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B2D0F">
        <w:rPr>
          <w:rFonts w:ascii="Times New Roman" w:eastAsia="Times New Roman" w:hAnsi="Times New Roman"/>
          <w:b/>
          <w:sz w:val="56"/>
          <w:szCs w:val="56"/>
          <w:lang w:eastAsia="ru-RU"/>
        </w:rPr>
        <w:t>28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B2D0F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8C5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DE34EA" w:rsidRP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8A4079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A4079" w:rsidRPr="008A4079" w:rsidRDefault="008A4079" w:rsidP="008A40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8A4079" w:rsidRPr="008A4079" w:rsidRDefault="008A4079" w:rsidP="008A40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29.06.2023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28.07.2023.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29.07.2023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A4079" w:rsidRPr="008A4079" w:rsidRDefault="008A4079" w:rsidP="008A407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24:07:0901001:ЗУ1;</w:t>
      </w:r>
    </w:p>
    <w:p w:rsidR="008A4079" w:rsidRPr="008A4079" w:rsidRDefault="008A4079" w:rsidP="008A407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Ангарский, ул. С-Спиридонова, 27</w:t>
      </w:r>
      <w:r w:rsidRPr="008A4079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8A4079" w:rsidRPr="008A4079" w:rsidRDefault="008A4079" w:rsidP="008A407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8A4079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A4079" w:rsidRPr="008A4079" w:rsidRDefault="008A4079" w:rsidP="008A407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8A4079" w:rsidRPr="008A4079" w:rsidRDefault="008A4079" w:rsidP="008A407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A4079" w:rsidRPr="008A4079" w:rsidRDefault="008A4079" w:rsidP="008A4079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8A4079" w:rsidRPr="008A4079" w:rsidRDefault="008A4079" w:rsidP="008A40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079" w:rsidRPr="008A4079" w:rsidRDefault="008A4079" w:rsidP="008A40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по </w:t>
      </w:r>
    </w:p>
    <w:p w:rsidR="008A4079" w:rsidRPr="008A4079" w:rsidRDefault="008A4079" w:rsidP="008A40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A4079" w:rsidRPr="008A4079" w:rsidRDefault="008A4079" w:rsidP="008A40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   О.Н. Глеба</w:t>
      </w:r>
    </w:p>
    <w:p w:rsidR="008A4079" w:rsidRPr="008A4079" w:rsidRDefault="008A4079" w:rsidP="008A40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A4079" w:rsidRPr="008A4079" w:rsidRDefault="008A4079" w:rsidP="008A407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079" w:rsidRPr="008A4079" w:rsidRDefault="008A4079" w:rsidP="008A407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07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29.06.2023</w:t>
      </w:r>
    </w:p>
    <w:p w:rsidR="008A4079" w:rsidRDefault="008A4079" w:rsidP="008A407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2AED" w:rsidRPr="00472AED" w:rsidRDefault="00472AED" w:rsidP="00472A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472AED" w:rsidRPr="00472AED" w:rsidRDefault="00472AED" w:rsidP="00472A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29.06.2023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28.07.2023.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31.07.2023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72AED" w:rsidRPr="00472AED" w:rsidRDefault="00472AED" w:rsidP="00472AE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24:07:0901001:ЗУ1;</w:t>
      </w:r>
    </w:p>
    <w:p w:rsidR="00472AED" w:rsidRPr="00472AED" w:rsidRDefault="00472AED" w:rsidP="00472AE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Ангарский, ул. С-Спиридонова, 29</w:t>
      </w:r>
      <w:r w:rsidRPr="00472AED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472AED" w:rsidRPr="00472AED" w:rsidRDefault="00472AED" w:rsidP="00472AE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472AED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472AED" w:rsidRPr="00472AED" w:rsidRDefault="00472AED" w:rsidP="00472AE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472AED" w:rsidRPr="00472AED" w:rsidRDefault="00472AED" w:rsidP="00472AED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72AED" w:rsidRPr="00472AED" w:rsidRDefault="00472AED" w:rsidP="00472AED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472AED" w:rsidRPr="00472AED" w:rsidRDefault="00472AED" w:rsidP="00472A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по </w:t>
      </w:r>
    </w:p>
    <w:p w:rsidR="00472AED" w:rsidRPr="00472AED" w:rsidRDefault="00472AED" w:rsidP="00472A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472AED" w:rsidRPr="00472AED" w:rsidRDefault="00472AED" w:rsidP="00472A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     О.Н. Глеба</w:t>
      </w:r>
    </w:p>
    <w:p w:rsidR="00472AED" w:rsidRPr="00472AED" w:rsidRDefault="00472AED" w:rsidP="00472A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472AED" w:rsidRPr="00472AED" w:rsidRDefault="00472AED" w:rsidP="00472AE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AED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29.06.2023</w:t>
      </w:r>
    </w:p>
    <w:p w:rsidR="00472AED" w:rsidRPr="00472AED" w:rsidRDefault="00472AED" w:rsidP="00472AED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AED" w:rsidRPr="00472AED" w:rsidRDefault="00472AED" w:rsidP="00472A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079" w:rsidRPr="00472AED" w:rsidRDefault="008A4079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472AED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A703D3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472AED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472AED" w:rsidRDefault="00472AED" w:rsidP="00472AED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0D" w:rsidRDefault="00EA3E0D" w:rsidP="00F3397A">
      <w:pPr>
        <w:spacing w:after="0" w:line="240" w:lineRule="auto"/>
      </w:pPr>
      <w:r>
        <w:separator/>
      </w:r>
    </w:p>
  </w:endnote>
  <w:endnote w:type="continuationSeparator" w:id="1">
    <w:p w:rsidR="00EA3E0D" w:rsidRDefault="00EA3E0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9C4C00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9C4C00">
                      <w:pPr>
                        <w:jc w:val="center"/>
                      </w:pPr>
                      <w:r w:rsidRPr="009C4C00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9C4C00">
                        <w:fldChar w:fldCharType="separate"/>
                      </w:r>
                      <w:r w:rsidR="00472AED" w:rsidRPr="00472AE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9C4C00" w:rsidRPr="009C4C0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9C4C00" w:rsidRPr="009C4C00">
                        <w:fldChar w:fldCharType="separate"/>
                      </w:r>
                      <w:r w:rsidR="00472AED" w:rsidRPr="00472AED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9C4C0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9C4C00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0D" w:rsidRDefault="00EA3E0D" w:rsidP="00F3397A">
      <w:pPr>
        <w:spacing w:after="0" w:line="240" w:lineRule="auto"/>
      </w:pPr>
      <w:r>
        <w:separator/>
      </w:r>
    </w:p>
  </w:footnote>
  <w:footnote w:type="continuationSeparator" w:id="1">
    <w:p w:rsidR="00EA3E0D" w:rsidRDefault="00EA3E0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10"/>
  </w:num>
  <w:num w:numId="5">
    <w:abstractNumId w:val="27"/>
  </w:num>
  <w:num w:numId="6">
    <w:abstractNumId w:val="23"/>
  </w:num>
  <w:num w:numId="7">
    <w:abstractNumId w:val="26"/>
  </w:num>
  <w:num w:numId="8">
    <w:abstractNumId w:val="16"/>
  </w:num>
  <w:num w:numId="9">
    <w:abstractNumId w:val="25"/>
  </w:num>
  <w:num w:numId="10">
    <w:abstractNumId w:val="20"/>
  </w:num>
  <w:num w:numId="11">
    <w:abstractNumId w:val="9"/>
  </w:num>
  <w:num w:numId="12">
    <w:abstractNumId w:val="29"/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1"/>
  </w:num>
  <w:num w:numId="17">
    <w:abstractNumId w:val="14"/>
  </w:num>
  <w:num w:numId="18">
    <w:abstractNumId w:val="17"/>
  </w:num>
  <w:num w:numId="19">
    <w:abstractNumId w:val="19"/>
  </w:num>
  <w:num w:numId="20">
    <w:abstractNumId w:val="33"/>
  </w:num>
  <w:num w:numId="21">
    <w:abstractNumId w:val="35"/>
  </w:num>
  <w:num w:numId="22">
    <w:abstractNumId w:val="24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 w:numId="27">
    <w:abstractNumId w:val="11"/>
  </w:num>
  <w:num w:numId="28">
    <w:abstractNumId w:val="30"/>
  </w:num>
  <w:num w:numId="29">
    <w:abstractNumId w:val="32"/>
  </w:num>
  <w:num w:numId="30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AED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079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C00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3E0D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2023-06-29T05:20:00Z</cp:lastPrinted>
  <dcterms:created xsi:type="dcterms:W3CDTF">2023-07-31T03:39:00Z</dcterms:created>
  <dcterms:modified xsi:type="dcterms:W3CDTF">2023-07-31T03:39:00Z</dcterms:modified>
</cp:coreProperties>
</file>