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87226">
        <w:rPr>
          <w:rFonts w:ascii="Times New Roman" w:eastAsia="Times New Roman" w:hAnsi="Times New Roman"/>
          <w:b/>
          <w:sz w:val="56"/>
          <w:szCs w:val="56"/>
          <w:lang w:eastAsia="ru-RU"/>
        </w:rPr>
        <w:t>32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87226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июл</w:t>
      </w:r>
      <w:r w:rsidR="006B2D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62F65" w:rsidRDefault="00962F65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34EA" w:rsidRP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487226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487226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962F65" w:rsidRPr="00962F65" w:rsidRDefault="00962F65" w:rsidP="00962F6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962F65" w:rsidRPr="00962F65" w:rsidRDefault="00962F65" w:rsidP="00962F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24.07.2023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22.08.2023.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23.08.2023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62F65" w:rsidRPr="00962F65" w:rsidRDefault="00962F65" w:rsidP="00962F6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24:07:2201001:ЗУ1;</w:t>
      </w:r>
    </w:p>
    <w:p w:rsidR="00962F65" w:rsidRPr="00962F65" w:rsidRDefault="00962F65" w:rsidP="00962F6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Таежный, ул. Мельничная, земельный участок 8</w:t>
      </w:r>
      <w:r w:rsidRPr="00962F65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962F65" w:rsidRPr="00962F65" w:rsidRDefault="00962F65" w:rsidP="00962F6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962F65">
        <w:rPr>
          <w:rFonts w:ascii="Times New Roman" w:eastAsia="Times New Roman" w:hAnsi="Times New Roman"/>
          <w:bCs/>
          <w:sz w:val="20"/>
          <w:szCs w:val="20"/>
          <w:lang w:eastAsia="ru-RU"/>
        </w:rPr>
        <w:t>1 100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62F65" w:rsidRPr="00962F65" w:rsidRDefault="00962F65" w:rsidP="00962F6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962F65" w:rsidRPr="00962F65" w:rsidRDefault="00962F65" w:rsidP="00962F6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62F65" w:rsidRPr="00962F65" w:rsidRDefault="00962F65" w:rsidP="00962F65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962F65" w:rsidRPr="00962F65" w:rsidRDefault="00962F65" w:rsidP="00962F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F65" w:rsidRPr="00962F65" w:rsidRDefault="00962F65" w:rsidP="00962F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по </w:t>
      </w:r>
    </w:p>
    <w:p w:rsidR="00962F65" w:rsidRPr="00962F65" w:rsidRDefault="00962F65" w:rsidP="00962F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62F65" w:rsidRPr="00962F65" w:rsidRDefault="00962F65" w:rsidP="00962F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 О.Н. Глеба</w:t>
      </w:r>
    </w:p>
    <w:p w:rsidR="00962F65" w:rsidRPr="00962F65" w:rsidRDefault="00962F65" w:rsidP="00962F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62F65" w:rsidRPr="00962F65" w:rsidRDefault="00962F65" w:rsidP="00962F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F65" w:rsidRPr="00962F65" w:rsidRDefault="00962F65" w:rsidP="00962F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F65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24.07.2023</w:t>
      </w:r>
    </w:p>
    <w:p w:rsidR="00962F65" w:rsidRPr="00962F65" w:rsidRDefault="00962F65" w:rsidP="00962F6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47A" w:rsidRPr="00962F65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47A" w:rsidRPr="00962F65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703D3" w:rsidRDefault="00A703D3" w:rsidP="00A703D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962F65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D8" w:rsidRDefault="000327D8" w:rsidP="00F3397A">
      <w:pPr>
        <w:spacing w:after="0" w:line="240" w:lineRule="auto"/>
      </w:pPr>
      <w:r>
        <w:separator/>
      </w:r>
    </w:p>
  </w:endnote>
  <w:endnote w:type="continuationSeparator" w:id="1">
    <w:p w:rsidR="000327D8" w:rsidRDefault="000327D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263AC4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263AC4">
                      <w:pPr>
                        <w:jc w:val="center"/>
                      </w:pPr>
                      <w:r w:rsidRPr="00263AC4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263AC4">
                        <w:fldChar w:fldCharType="separate"/>
                      </w:r>
                      <w:r w:rsidR="00962F65" w:rsidRPr="00962F65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263AC4" w:rsidRPr="00263AC4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263AC4" w:rsidRPr="00263AC4">
                        <w:fldChar w:fldCharType="separate"/>
                      </w:r>
                      <w:r w:rsidR="00962F65" w:rsidRPr="00962F65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263AC4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263AC4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D8" w:rsidRDefault="000327D8" w:rsidP="00F3397A">
      <w:pPr>
        <w:spacing w:after="0" w:line="240" w:lineRule="auto"/>
      </w:pPr>
      <w:r>
        <w:separator/>
      </w:r>
    </w:p>
  </w:footnote>
  <w:footnote w:type="continuationSeparator" w:id="1">
    <w:p w:rsidR="000327D8" w:rsidRDefault="000327D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10"/>
  </w:num>
  <w:num w:numId="5">
    <w:abstractNumId w:val="26"/>
  </w:num>
  <w:num w:numId="6">
    <w:abstractNumId w:val="22"/>
  </w:num>
  <w:num w:numId="7">
    <w:abstractNumId w:val="25"/>
  </w:num>
  <w:num w:numId="8">
    <w:abstractNumId w:val="15"/>
  </w:num>
  <w:num w:numId="9">
    <w:abstractNumId w:val="24"/>
  </w:num>
  <w:num w:numId="10">
    <w:abstractNumId w:val="19"/>
  </w:num>
  <w:num w:numId="11">
    <w:abstractNumId w:val="9"/>
  </w:num>
  <w:num w:numId="12">
    <w:abstractNumId w:val="28"/>
  </w:num>
  <w:num w:numId="13">
    <w:abstractNumId w:va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0"/>
  </w:num>
  <w:num w:numId="17">
    <w:abstractNumId w:val="13"/>
  </w:num>
  <w:num w:numId="18">
    <w:abstractNumId w:val="16"/>
  </w:num>
  <w:num w:numId="19">
    <w:abstractNumId w:val="18"/>
  </w:num>
  <w:num w:numId="20">
    <w:abstractNumId w:val="32"/>
  </w:num>
  <w:num w:numId="21">
    <w:abstractNumId w:val="34"/>
  </w:num>
  <w:num w:numId="22">
    <w:abstractNumId w:val="2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11"/>
  </w:num>
  <w:num w:numId="28">
    <w:abstractNumId w:val="29"/>
  </w:num>
  <w:num w:numId="29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27D8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AC4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226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2F65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2023-06-29T05:20:00Z</cp:lastPrinted>
  <dcterms:created xsi:type="dcterms:W3CDTF">2023-07-25T04:20:00Z</dcterms:created>
  <dcterms:modified xsi:type="dcterms:W3CDTF">2023-07-25T04:20:00Z</dcterms:modified>
</cp:coreProperties>
</file>