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DA3353">
        <w:rPr>
          <w:rFonts w:ascii="Times New Roman" w:eastAsia="Times New Roman" w:hAnsi="Times New Roman"/>
          <w:b/>
          <w:sz w:val="56"/>
          <w:szCs w:val="56"/>
          <w:lang w:eastAsia="ru-RU"/>
        </w:rPr>
        <w:t>40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DA3353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3E356E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CCF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995BC0" w:rsidRPr="00995BC0" w:rsidRDefault="00995BC0" w:rsidP="00995BC0">
      <w:pPr>
        <w:pStyle w:val="affff8"/>
        <w:numPr>
          <w:ilvl w:val="0"/>
          <w:numId w:val="11"/>
        </w:numPr>
        <w:suppressAutoHyphens/>
        <w:autoSpaceDE w:val="0"/>
        <w:spacing w:after="0" w:line="240" w:lineRule="auto"/>
        <w:ind w:firstLine="556"/>
        <w:jc w:val="both"/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</w:pPr>
      <w:bookmarkStart w:id="0" w:name="_GoBack"/>
      <w:bookmarkEnd w:id="0"/>
      <w:r w:rsidRPr="00995BC0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Извещение о проведен</w:t>
      </w:r>
      <w:proofErr w:type="gramStart"/>
      <w:r w:rsidRPr="00995BC0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ии ау</w:t>
      </w:r>
      <w:proofErr w:type="gramEnd"/>
      <w:r w:rsidRPr="00995BC0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кциона на право заключения договора аренды земельного участка.</w:t>
      </w:r>
    </w:p>
    <w:p w:rsidR="00B07B9A" w:rsidRPr="00995BC0" w:rsidRDefault="00B07B9A" w:rsidP="00B07B9A">
      <w:pPr>
        <w:pStyle w:val="affff8"/>
        <w:numPr>
          <w:ilvl w:val="0"/>
          <w:numId w:val="11"/>
        </w:numPr>
        <w:suppressAutoHyphens/>
        <w:autoSpaceDE w:val="0"/>
        <w:spacing w:after="0" w:line="240" w:lineRule="auto"/>
        <w:ind w:firstLine="556"/>
        <w:jc w:val="both"/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</w:pPr>
      <w:r w:rsidRPr="00995BC0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Извещение о проведен</w:t>
      </w:r>
      <w:proofErr w:type="gramStart"/>
      <w:r w:rsidRPr="00995BC0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ии ау</w:t>
      </w:r>
      <w:proofErr w:type="gramEnd"/>
      <w:r w:rsidRPr="00995BC0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кциона на право заключения договора аренды земельного участка.</w:t>
      </w:r>
    </w:p>
    <w:p w:rsidR="00B07B9A" w:rsidRPr="00995BC0" w:rsidRDefault="00B07B9A" w:rsidP="00B07B9A">
      <w:pPr>
        <w:pStyle w:val="affff8"/>
        <w:numPr>
          <w:ilvl w:val="0"/>
          <w:numId w:val="11"/>
        </w:numPr>
        <w:suppressAutoHyphens/>
        <w:autoSpaceDE w:val="0"/>
        <w:spacing w:after="0" w:line="240" w:lineRule="auto"/>
        <w:ind w:firstLine="556"/>
        <w:jc w:val="both"/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</w:pPr>
      <w:r w:rsidRPr="00995BC0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Извещение о проведен</w:t>
      </w:r>
      <w:proofErr w:type="gramStart"/>
      <w:r w:rsidRPr="00995BC0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ии ау</w:t>
      </w:r>
      <w:proofErr w:type="gramEnd"/>
      <w:r w:rsidRPr="00995BC0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кциона на право заключения договора аренды земельного участка.</w:t>
      </w:r>
    </w:p>
    <w:p w:rsidR="00995BC0" w:rsidRPr="00B07B9A" w:rsidRDefault="00B07B9A" w:rsidP="00B07B9A">
      <w:pPr>
        <w:pStyle w:val="affff8"/>
        <w:numPr>
          <w:ilvl w:val="0"/>
          <w:numId w:val="11"/>
        </w:numPr>
        <w:suppressAutoHyphens/>
        <w:autoSpaceDE w:val="0"/>
        <w:spacing w:after="0" w:line="240" w:lineRule="auto"/>
        <w:ind w:firstLine="556"/>
        <w:jc w:val="both"/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</w:pPr>
      <w:r w:rsidRPr="00995BC0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Извещение о проведен</w:t>
      </w:r>
      <w:proofErr w:type="gramStart"/>
      <w:r w:rsidRPr="00995BC0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ии ау</w:t>
      </w:r>
      <w:proofErr w:type="gramEnd"/>
      <w:r w:rsidRPr="00995BC0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кциона на право заключения договора аренды земельного участка.</w:t>
      </w: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EA2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580" w:rsidRPr="00B46C0B" w:rsidRDefault="006D55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4DC3" w:rsidRPr="00544DC3" w:rsidRDefault="00544DC3" w:rsidP="00544D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И</w:t>
      </w:r>
      <w:r w:rsidRPr="00544DC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звещение о проведен</w:t>
      </w:r>
      <w:proofErr w:type="gramStart"/>
      <w:r w:rsidRPr="00544DC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ии ау</w:t>
      </w:r>
      <w:proofErr w:type="gramEnd"/>
      <w:r w:rsidRPr="00544DC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кциона на право заключения договора аренды земельного участка</w:t>
      </w:r>
    </w:p>
    <w:p w:rsidR="00544DC3" w:rsidRPr="00544DC3" w:rsidRDefault="00544DC3" w:rsidP="00544D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44DC3" w:rsidRPr="00544DC3" w:rsidRDefault="00544DC3" w:rsidP="00544DC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: Управление муниципальной собственностью </w:t>
      </w:r>
      <w:proofErr w:type="spellStart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544DC3" w:rsidRPr="00544DC3" w:rsidRDefault="00544DC3" w:rsidP="00544DC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организатора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</w:t>
      </w:r>
      <w:proofErr w:type="spellStart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2-19-06.</w:t>
      </w:r>
    </w:p>
    <w:p w:rsidR="00544DC3" w:rsidRPr="00544DC3" w:rsidRDefault="00544DC3" w:rsidP="00544DC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проведен</w:t>
      </w:r>
      <w:proofErr w:type="gramStart"/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>ии ау</w:t>
      </w:r>
      <w:proofErr w:type="gramEnd"/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>кциона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</w:t>
      </w:r>
      <w:proofErr w:type="spellStart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544DC3" w:rsidRPr="00544DC3" w:rsidRDefault="00544DC3" w:rsidP="00544DC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>Реквизиты решения о проведен</w:t>
      </w:r>
      <w:proofErr w:type="gramStart"/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>ии ау</w:t>
      </w:r>
      <w:proofErr w:type="gramEnd"/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>кциона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: постановление администрации </w:t>
      </w:r>
      <w:proofErr w:type="spellStart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18.01.2023 № 33-п</w:t>
      </w:r>
    </w:p>
    <w:p w:rsidR="00544DC3" w:rsidRPr="00544DC3" w:rsidRDefault="00544DC3" w:rsidP="00544DC3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Размещение информации о торгах: 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Российской Федерации для размещения информации о проведении торгов в сети «Интернет» </w:t>
      </w:r>
      <w:r w:rsidRPr="00544DC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544DC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 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электронной торговой площадке АО «</w:t>
      </w:r>
      <w:proofErr w:type="spellStart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» http://utp.sberbank-ast.ru,</w:t>
      </w:r>
      <w:r w:rsidRPr="00544DC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муниципального образования в сети «Интернет» </w:t>
      </w:r>
      <w:hyperlink r:id="rId10" w:history="1">
        <w:r w:rsidRPr="00544DC3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https://boguchansky-raion.ru/</w:t>
        </w:r>
      </w:hyperlink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, официальный вестник </w:t>
      </w:r>
      <w:proofErr w:type="spellStart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544DC3" w:rsidRPr="00544DC3" w:rsidRDefault="00544DC3" w:rsidP="00544DC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>Оператор электронной площадки: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 Акционерное общество «Сбербанк - Автоматизированная система торгов» (АО «Сбербанк - АСТ»), ОГРН: 1027707000441.</w:t>
      </w:r>
    </w:p>
    <w:p w:rsidR="00544DC3" w:rsidRPr="00544DC3" w:rsidRDefault="00544DC3" w:rsidP="00544DC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Место проведения аукциона: </w:t>
      </w:r>
      <w:bookmarkStart w:id="1" w:name="_Hlk129855299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Электронная площадка – универсальная торговая платформа АО «</w:t>
      </w:r>
      <w:proofErr w:type="spellStart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», размещенная на сайте http://utp.sberbank-ast.ru/AP в сети Интернет (торговая секция «Приватизация, аренда и продажа прав»)</w:t>
      </w:r>
      <w:r w:rsidRPr="00544DC3">
        <w:rPr>
          <w:rFonts w:ascii="Times New Roman" w:eastAsia="Times New Roman" w:hAnsi="Times New Roman"/>
          <w:sz w:val="20"/>
          <w:szCs w:val="20"/>
          <w:shd w:val="clear" w:color="auto" w:fill="FBFBFB"/>
          <w:lang w:eastAsia="ru-RU"/>
        </w:rPr>
        <w:t>.</w:t>
      </w:r>
    </w:p>
    <w:p w:rsidR="00544DC3" w:rsidRPr="00544DC3" w:rsidRDefault="00544DC3" w:rsidP="00544DC3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bCs/>
          <w:sz w:val="20"/>
          <w:szCs w:val="20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44DC3" w:rsidRPr="00544DC3" w:rsidRDefault="00544DC3" w:rsidP="00544DC3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bCs/>
          <w:sz w:val="20"/>
          <w:szCs w:val="20"/>
          <w:lang w:eastAsia="ru-RU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 на электронной площадке.</w:t>
      </w:r>
    </w:p>
    <w:bookmarkEnd w:id="1"/>
    <w:p w:rsidR="00544DC3" w:rsidRPr="00544DC3" w:rsidRDefault="00544DC3" w:rsidP="00544DC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проведения аукциона: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44DC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04.10.2023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 в 11 час. 00 мин. (07 час. 00 мин. по МСК)</w:t>
      </w:r>
    </w:p>
    <w:p w:rsidR="00544DC3" w:rsidRPr="00544DC3" w:rsidRDefault="00544DC3" w:rsidP="00544DC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проведения аукциона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544DC3" w:rsidRPr="00544DC3" w:rsidRDefault="00544DC3" w:rsidP="00544DC3">
      <w:pPr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bookmarkStart w:id="2" w:name="_Hlk129855315"/>
      <w:r w:rsidRPr="00544DC3">
        <w:rPr>
          <w:rFonts w:ascii="Times New Roman" w:eastAsia="Times New Roman" w:hAnsi="Times New Roman"/>
          <w:bCs/>
          <w:sz w:val="20"/>
          <w:szCs w:val="20"/>
          <w:lang w:eastAsia="ru-RU"/>
        </w:rPr>
        <w:t>аукцион проводится на электронной площадке в соответствии с действующим законодательством и регламентом электронной площадки.</w:t>
      </w:r>
    </w:p>
    <w:p w:rsidR="00544DC3" w:rsidRPr="00544DC3" w:rsidRDefault="00544DC3" w:rsidP="00544DC3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открытое предложение цены на каждый шаг аукциона.</w:t>
      </w:r>
    </w:p>
    <w:p w:rsidR="00544DC3" w:rsidRPr="00544DC3" w:rsidRDefault="00544DC3" w:rsidP="00544DC3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bCs/>
          <w:sz w:val="20"/>
          <w:szCs w:val="20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544DC3" w:rsidRPr="00544DC3" w:rsidRDefault="00544DC3" w:rsidP="00544DC3">
      <w:pPr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ритерии определения победителя: выигравшим аукцион считается лицо, предложившее наибольший размер ежегодной арендной платы.</w:t>
      </w:r>
    </w:p>
    <w:bookmarkEnd w:id="2"/>
    <w:p w:rsidR="00544DC3" w:rsidRPr="00544DC3" w:rsidRDefault="00544DC3" w:rsidP="00544DC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аукциона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544DC3" w:rsidRPr="00544DC3" w:rsidRDefault="00544DC3" w:rsidP="00544DC3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 на заключение договора аренды земельного участка с кадастровым номером </w:t>
      </w:r>
      <w:r w:rsidRPr="00544DC3">
        <w:rPr>
          <w:rFonts w:ascii="Times New Roman" w:eastAsia="Times New Roman" w:hAnsi="Times New Roman"/>
          <w:bCs/>
          <w:sz w:val="20"/>
          <w:szCs w:val="20"/>
          <w:lang w:eastAsia="ru-RU"/>
        </w:rPr>
        <w:t>24:07:0901001:4582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44DC3" w:rsidRPr="00544DC3" w:rsidRDefault="00544DC3" w:rsidP="00544DC3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Адрес: </w:t>
      </w:r>
      <w:proofErr w:type="gramStart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Российская Федерация, Красноярский край, </w:t>
      </w:r>
      <w:proofErr w:type="spellStart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муниципальный район, сельское поселение Ангарский сельсовет, п. Ангарский, ул. Западная, земельный участок № 13 «Е»</w:t>
      </w:r>
      <w:r w:rsidRPr="00544DC3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  <w:proofErr w:type="gramEnd"/>
    </w:p>
    <w:p w:rsidR="00544DC3" w:rsidRPr="00544DC3" w:rsidRDefault="00544DC3" w:rsidP="00544DC3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544DC3" w:rsidRPr="00544DC3" w:rsidRDefault="00544DC3" w:rsidP="00544DC3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Разрешенное использование: </w:t>
      </w:r>
      <w:bookmarkStart w:id="3" w:name="_Hlk143859278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производственная деятельность (код 6.0), в том числе: - объекты промышленного назначения </w:t>
      </w:r>
      <w:r w:rsidRPr="00544DC3">
        <w:rPr>
          <w:rFonts w:ascii="Times New Roman" w:eastAsia="Times New Roman" w:hAnsi="Times New Roman"/>
          <w:sz w:val="20"/>
          <w:szCs w:val="20"/>
          <w:lang w:val="en-US" w:eastAsia="ru-RU"/>
        </w:rPr>
        <w:t>IV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544DC3">
        <w:rPr>
          <w:rFonts w:ascii="Times New Roman" w:eastAsia="Times New Roman" w:hAnsi="Times New Roman"/>
          <w:sz w:val="20"/>
          <w:szCs w:val="20"/>
          <w:lang w:val="en-US" w:eastAsia="ru-RU"/>
        </w:rPr>
        <w:t>V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 класса опасности, - объекты производственной инфраструктуры, административно-бытовые здания</w:t>
      </w:r>
      <w:bookmarkEnd w:id="3"/>
    </w:p>
    <w:p w:rsidR="00544DC3" w:rsidRPr="00544DC3" w:rsidRDefault="00544DC3" w:rsidP="00544DC3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544DC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4 254 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кв. м.;</w:t>
      </w:r>
    </w:p>
    <w:p w:rsidR="00544DC3" w:rsidRPr="00544DC3" w:rsidRDefault="00544DC3" w:rsidP="00544DC3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44DC3" w:rsidRPr="00544DC3" w:rsidRDefault="00544DC3" w:rsidP="00544DC3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44DC3" w:rsidRPr="00544DC3" w:rsidRDefault="00544DC3" w:rsidP="00544DC3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4" w:name="_Hlk143859314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Кадастровые номера расположенных в пределах земельного участка объектов недвижимости: 24:0000000:1006 (сооружение электроэнергетики)</w:t>
      </w:r>
      <w:bookmarkEnd w:id="4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44DC3" w:rsidRPr="00544DC3" w:rsidRDefault="00544DC3" w:rsidP="00544DC3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Предельно (максимально и минимально) допустимые параметры разрешенного строительства ОКС: читать правила землепользования и застройки Ангарского сельсовета ст.29 п.2 стр. 36-37 (http://boguchansky-raion.ru/inova_block_documentset/document/194871/)</w:t>
      </w:r>
    </w:p>
    <w:p w:rsidR="00544DC3" w:rsidRPr="00544DC3" w:rsidRDefault="00544DC3" w:rsidP="00544DC3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обеспечения: определяются согласно письму АО «</w:t>
      </w:r>
      <w:proofErr w:type="spellStart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» от 09.02.2023 № 017/1676 и от 19.01.2023 № 017/678, согласно письму ГПКК «ЦРКК» от 20.01.2023 № 03-182, и согласно письм</w:t>
      </w:r>
      <w:proofErr w:type="gramStart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у ООО</w:t>
      </w:r>
      <w:proofErr w:type="gramEnd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 «</w:t>
      </w:r>
      <w:proofErr w:type="spellStart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ЛесСервис</w:t>
      </w:r>
      <w:proofErr w:type="spellEnd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» от 01.02.2023 № 47</w:t>
      </w:r>
    </w:p>
    <w:p w:rsidR="00544DC3" w:rsidRPr="00544DC3" w:rsidRDefault="00544DC3" w:rsidP="00544DC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Начальная цена предмета аукциона –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>45 198,70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(сорок пять тысяч </w:t>
      </w:r>
      <w:proofErr w:type="gramStart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сто девяноста</w:t>
      </w:r>
      <w:proofErr w:type="gramEnd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 восемь руб., 70 коп.).</w:t>
      </w:r>
    </w:p>
    <w:p w:rsidR="00544DC3" w:rsidRPr="00544DC3" w:rsidRDefault="00544DC3" w:rsidP="00544DC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>Шаг аукциона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>1 355,96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(одна тысяча триста пятьдесят пять руб., 96 коп.).</w:t>
      </w:r>
    </w:p>
    <w:p w:rsidR="00544DC3" w:rsidRPr="00544DC3" w:rsidRDefault="00544DC3" w:rsidP="00544DC3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Условия участия в аукционе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bookmarkStart w:id="5" w:name="_Hlk129856087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544DC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) сайта в разделе: Торги - </w:t>
      </w:r>
      <w:r w:rsidRPr="00544DC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44DC3" w:rsidRPr="00544DC3" w:rsidRDefault="00544DC3" w:rsidP="00544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подачи заявок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bookmarkStart w:id="6" w:name="_Hlk129855346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заявка должна быть подана в электронной форме на электронной площадке http://utp.sberbank-ast.ru/AP в соответствии с формой заявки (форма заявки в приложении).</w:t>
      </w:r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Один заявитель вправе подать только одну заявку на участие в аукционе в рамках одного лота. </w:t>
      </w:r>
    </w:p>
    <w:p w:rsidR="00544DC3" w:rsidRPr="00544DC3" w:rsidRDefault="00544DC3" w:rsidP="00544D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К заявке на участие в аукционе прилагаются перечень документов, указанных в заявке.</w:t>
      </w:r>
    </w:p>
    <w:bookmarkEnd w:id="5"/>
    <w:bookmarkEnd w:id="6"/>
    <w:p w:rsidR="00544DC3" w:rsidRPr="00544DC3" w:rsidRDefault="00544DC3" w:rsidP="00544DC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начала и окончания приема заявок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>30.08.2023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, ежедневно с 9 час. 00 мин (05 час. 00 мин. по МСК) до 13 час 00 мин (09 час. 00 мин. по МСК) и с 14 час 00 мин (10 час. 00 мин. по МСК) до 17 час 00 мин (13 час. 00 мин. по МСК) часов местного времени, кроме</w:t>
      </w:r>
      <w:proofErr w:type="gramEnd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 субботы и воскресенья, окончание </w:t>
      </w:r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>30.09.2023.</w:t>
      </w:r>
    </w:p>
    <w:p w:rsidR="00544DC3" w:rsidRPr="00544DC3" w:rsidRDefault="00544DC3" w:rsidP="00544DC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</w:t>
      </w:r>
      <w:r w:rsidRPr="00544DC3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 02.10.2023</w:t>
      </w:r>
    </w:p>
    <w:p w:rsidR="00544DC3" w:rsidRPr="00544DC3" w:rsidRDefault="00544DC3" w:rsidP="00544DC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>Размер задатка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22 599,35 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руб. (двадцать две </w:t>
      </w:r>
      <w:proofErr w:type="gramStart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тысячи пятьсот девяноста</w:t>
      </w:r>
      <w:proofErr w:type="gramEnd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 девять руб., 35 коп.). </w:t>
      </w:r>
    </w:p>
    <w:p w:rsidR="00544DC3" w:rsidRPr="00544DC3" w:rsidRDefault="00544DC3" w:rsidP="00544DC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>Дата начала и окончания внесения задатка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>30.08.2023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>30.09.2023.</w:t>
      </w:r>
    </w:p>
    <w:p w:rsidR="00544DC3" w:rsidRPr="00544DC3" w:rsidRDefault="00544DC3" w:rsidP="00544DC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Порядок оплаты задатка: </w:t>
      </w:r>
      <w:bookmarkStart w:id="7" w:name="_Hlk129855370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задаток перечисляется на счет Электронной площадки АО «</w:t>
      </w:r>
      <w:proofErr w:type="spellStart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» счет № 40702810300020038047 ПАО "СБЕРБАНК РОССИИ" Г. МОСКВА, БИК 044525225, ИНН 7707308480, КПП 770401001, </w:t>
      </w:r>
      <w:proofErr w:type="spellStart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кор</w:t>
      </w:r>
      <w:proofErr w:type="spellEnd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. Счет 30101810400000000225. назначение платежа: Перечисление денежных сре</w:t>
      </w:r>
      <w:proofErr w:type="gramStart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дств в к</w:t>
      </w:r>
      <w:proofErr w:type="gramEnd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ачестве задатка.</w:t>
      </w:r>
    </w:p>
    <w:p w:rsidR="00544DC3" w:rsidRPr="00544DC3" w:rsidRDefault="00544DC3" w:rsidP="00544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Представление документа, </w:t>
      </w:r>
      <w:proofErr w:type="gramStart"/>
      <w:r w:rsidRPr="00544DC3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подтверждающий</w:t>
      </w:r>
      <w:proofErr w:type="gramEnd"/>
      <w:r w:rsidRPr="00544DC3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внесение задатка, признается заключением соглашения о задатке.</w:t>
      </w:r>
    </w:p>
    <w:p w:rsidR="00544DC3" w:rsidRPr="00544DC3" w:rsidRDefault="00544DC3" w:rsidP="00544DC3">
      <w:pPr>
        <w:spacing w:after="0" w:line="240" w:lineRule="auto"/>
        <w:ind w:right="68" w:firstLine="567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544DC3">
        <w:rPr>
          <w:rFonts w:ascii="Times New Roman" w:eastAsia="Times New Roman" w:hAnsi="Times New Roman"/>
          <w:sz w:val="20"/>
          <w:szCs w:val="20"/>
          <w:lang/>
        </w:rPr>
        <w:t xml:space="preserve">Внесенный задаток засчитывается победителю аукциона </w:t>
      </w:r>
      <w:r w:rsidRPr="00544DC3">
        <w:rPr>
          <w:rFonts w:ascii="Times New Roman" w:eastAsia="Times New Roman" w:hAnsi="Times New Roman"/>
          <w:sz w:val="20"/>
          <w:szCs w:val="20"/>
          <w:lang/>
        </w:rPr>
        <w:t>в счет оплаты годовой арендной платы за Земельный участок</w:t>
      </w:r>
      <w:r w:rsidRPr="00544DC3">
        <w:rPr>
          <w:rFonts w:ascii="Times New Roman" w:eastAsia="Times New Roman" w:hAnsi="Times New Roman"/>
          <w:sz w:val="20"/>
          <w:szCs w:val="20"/>
          <w:lang/>
        </w:rPr>
        <w:t xml:space="preserve">, остальным участникам задаток возвращается в течение 3 рабочих дней со дня подписания протокола о результатах аукциона. Заявитель обеспечивает поступление задатка на счет </w:t>
      </w:r>
      <w:r w:rsidRPr="00544DC3">
        <w:rPr>
          <w:rFonts w:ascii="Times New Roman" w:eastAsia="Times New Roman" w:hAnsi="Times New Roman"/>
          <w:sz w:val="20"/>
          <w:szCs w:val="20"/>
          <w:lang/>
        </w:rPr>
        <w:t>Электронной площадки АО «</w:t>
      </w:r>
      <w:proofErr w:type="spellStart"/>
      <w:r w:rsidRPr="00544DC3">
        <w:rPr>
          <w:rFonts w:ascii="Times New Roman" w:eastAsia="Times New Roman" w:hAnsi="Times New Roman"/>
          <w:sz w:val="20"/>
          <w:szCs w:val="20"/>
          <w:lang/>
        </w:rPr>
        <w:t>Сбербанк-АСТ</w:t>
      </w:r>
      <w:proofErr w:type="spellEnd"/>
      <w:r w:rsidRPr="00544DC3">
        <w:rPr>
          <w:rFonts w:ascii="Times New Roman" w:eastAsia="Times New Roman" w:hAnsi="Times New Roman"/>
          <w:sz w:val="20"/>
          <w:szCs w:val="20"/>
          <w:lang/>
        </w:rPr>
        <w:t>»</w:t>
      </w:r>
      <w:r w:rsidRPr="00544DC3">
        <w:rPr>
          <w:rFonts w:ascii="Times New Roman" w:eastAsia="Times New Roman" w:hAnsi="Times New Roman"/>
          <w:sz w:val="20"/>
          <w:szCs w:val="20"/>
          <w:lang/>
        </w:rPr>
        <w:t xml:space="preserve"> не позднее даты окончания подачи заявок.</w:t>
      </w:r>
    </w:p>
    <w:bookmarkEnd w:id="7"/>
    <w:p w:rsidR="00544DC3" w:rsidRPr="00544DC3" w:rsidRDefault="00544DC3" w:rsidP="00544DC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>Срок аренды: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 года 6 месяцев. </w:t>
      </w:r>
    </w:p>
    <w:p w:rsidR="00544DC3" w:rsidRPr="00544DC3" w:rsidRDefault="00544DC3" w:rsidP="00544DC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 аренды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544DC3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544DC3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544DC3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544DC3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) в разделе в разделе: Торги - </w:t>
      </w:r>
      <w:r w:rsidRPr="00544DC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участки.</w:t>
      </w:r>
    </w:p>
    <w:p w:rsidR="00544DC3" w:rsidRPr="00544DC3" w:rsidRDefault="00544DC3" w:rsidP="00544DC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b/>
          <w:sz w:val="20"/>
          <w:szCs w:val="20"/>
          <w:lang w:eastAsia="ru-RU"/>
        </w:rPr>
        <w:t>Критерии определения победителя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544DC3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44DC3" w:rsidRPr="00544DC3" w:rsidRDefault="00544DC3" w:rsidP="00544D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4DC3" w:rsidRPr="00544DC3" w:rsidRDefault="00544DC3" w:rsidP="00544D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544DC3" w:rsidRPr="00544DC3" w:rsidRDefault="00544DC3" w:rsidP="00544D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544DC3" w:rsidRPr="00544DC3" w:rsidRDefault="00544DC3" w:rsidP="00544D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                                      О.Б. </w:t>
      </w:r>
      <w:proofErr w:type="spellStart"/>
      <w:r w:rsidRPr="00544DC3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544DC3" w:rsidRPr="00544DC3" w:rsidRDefault="00544DC3" w:rsidP="00544DC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4DC3" w:rsidRPr="00544DC3" w:rsidRDefault="00544DC3" w:rsidP="00544DC3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  <w:r w:rsidRPr="00544DC3">
        <w:rPr>
          <w:rFonts w:ascii="Times New Roman" w:eastAsia="Times New Roman" w:hAnsi="Times New Roman"/>
          <w:sz w:val="16"/>
          <w:szCs w:val="20"/>
          <w:lang w:eastAsia="ru-RU"/>
        </w:rPr>
        <w:t xml:space="preserve">Исп. </w:t>
      </w:r>
      <w:proofErr w:type="spellStart"/>
      <w:r w:rsidRPr="00544DC3">
        <w:rPr>
          <w:rFonts w:ascii="Times New Roman" w:eastAsia="Times New Roman" w:hAnsi="Times New Roman"/>
          <w:sz w:val="16"/>
          <w:szCs w:val="20"/>
          <w:lang w:eastAsia="ru-RU"/>
        </w:rPr>
        <w:t>Залашкова</w:t>
      </w:r>
      <w:proofErr w:type="spellEnd"/>
      <w:r w:rsidRPr="00544DC3">
        <w:rPr>
          <w:rFonts w:ascii="Times New Roman" w:eastAsia="Times New Roman" w:hAnsi="Times New Roman"/>
          <w:sz w:val="16"/>
          <w:szCs w:val="20"/>
          <w:lang w:eastAsia="ru-RU"/>
        </w:rPr>
        <w:t xml:space="preserve"> Кристина Михайловна</w:t>
      </w:r>
    </w:p>
    <w:p w:rsidR="00544DC3" w:rsidRPr="00544DC3" w:rsidRDefault="00544DC3" w:rsidP="00544DC3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  <w:r w:rsidRPr="00544DC3">
        <w:rPr>
          <w:rFonts w:ascii="Times New Roman" w:eastAsia="Times New Roman" w:hAnsi="Times New Roman"/>
          <w:sz w:val="16"/>
          <w:szCs w:val="20"/>
          <w:lang w:eastAsia="ru-RU"/>
        </w:rPr>
        <w:t>тел. 21-906</w:t>
      </w:r>
    </w:p>
    <w:p w:rsidR="00120A57" w:rsidRPr="00544DC3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7" w:rsidRPr="00680DC7" w:rsidRDefault="00680DC7" w:rsidP="00680D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680DC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звещение о проведен</w:t>
      </w:r>
      <w:proofErr w:type="gramStart"/>
      <w:r w:rsidRPr="00680DC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ии ау</w:t>
      </w:r>
      <w:proofErr w:type="gramEnd"/>
      <w:r w:rsidRPr="00680DC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кциона на право заключения договора аренды земельного участка</w:t>
      </w:r>
    </w:p>
    <w:p w:rsidR="00680DC7" w:rsidRPr="00680DC7" w:rsidRDefault="00680DC7" w:rsidP="00680D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80DC7" w:rsidRPr="00680DC7" w:rsidRDefault="00680DC7" w:rsidP="00680DC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: Управление муниципальной собственностью </w:t>
      </w:r>
      <w:proofErr w:type="spellStart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680DC7" w:rsidRPr="00680DC7" w:rsidRDefault="00680DC7" w:rsidP="00680DC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организатора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</w:t>
      </w:r>
      <w:proofErr w:type="spellStart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2-19-06.</w:t>
      </w:r>
    </w:p>
    <w:p w:rsidR="00680DC7" w:rsidRPr="00680DC7" w:rsidRDefault="00680DC7" w:rsidP="00680DC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проведен</w:t>
      </w:r>
      <w:proofErr w:type="gramStart"/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>ии ау</w:t>
      </w:r>
      <w:proofErr w:type="gramEnd"/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>кциона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</w:t>
      </w:r>
      <w:proofErr w:type="spellStart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680DC7" w:rsidRPr="00680DC7" w:rsidRDefault="00680DC7" w:rsidP="00680DC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>Реквизиты решения о проведен</w:t>
      </w:r>
      <w:proofErr w:type="gramStart"/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>ии ау</w:t>
      </w:r>
      <w:proofErr w:type="gramEnd"/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>кциона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: постановление администрации </w:t>
      </w:r>
      <w:proofErr w:type="spellStart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02.02.2023 № 87-п</w:t>
      </w:r>
    </w:p>
    <w:p w:rsidR="00680DC7" w:rsidRPr="00680DC7" w:rsidRDefault="00680DC7" w:rsidP="00680DC7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Размещение информации о торгах: 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Российской Федерации для размещения информации о проведении торгов в сети «Интернет» </w:t>
      </w:r>
      <w:r w:rsidRPr="00680DC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680DC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 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электронной торговой площадке АО «</w:t>
      </w:r>
      <w:proofErr w:type="spellStart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» http://utp.sberbank-ast.ru,</w:t>
      </w:r>
      <w:r w:rsidRPr="00680DC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муниципального образования в сети «Интернет» </w:t>
      </w:r>
      <w:hyperlink r:id="rId11" w:history="1">
        <w:r w:rsidRPr="00680DC7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https://boguchansky-raion.ru/</w:t>
        </w:r>
      </w:hyperlink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, официальный вестник </w:t>
      </w:r>
      <w:proofErr w:type="spellStart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680DC7" w:rsidRPr="00680DC7" w:rsidRDefault="00680DC7" w:rsidP="00680DC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>Оператор электронной площадки: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 Акционерное общество «Сбербанк - Автоматизированная система торгов» (АО «Сбербанк - АСТ»), ОГРН: 1027707000441.</w:t>
      </w:r>
    </w:p>
    <w:p w:rsidR="00680DC7" w:rsidRPr="00680DC7" w:rsidRDefault="00680DC7" w:rsidP="00680DC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Место проведения аукциона: 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Электронная площадка – универсальная торговая платформа АО «</w:t>
      </w:r>
      <w:proofErr w:type="spellStart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», размещенная на сайте http://utp.sberbank-ast.ru/AP в сети Интернет (торговая секция «Приватизация, аренда и продажа прав»)</w:t>
      </w:r>
      <w:r w:rsidRPr="00680DC7">
        <w:rPr>
          <w:rFonts w:ascii="Times New Roman" w:eastAsia="Times New Roman" w:hAnsi="Times New Roman"/>
          <w:sz w:val="20"/>
          <w:szCs w:val="20"/>
          <w:shd w:val="clear" w:color="auto" w:fill="FBFBFB"/>
          <w:lang w:eastAsia="ru-RU"/>
        </w:rPr>
        <w:t>.</w:t>
      </w:r>
    </w:p>
    <w:p w:rsidR="00680DC7" w:rsidRPr="00680DC7" w:rsidRDefault="00680DC7" w:rsidP="00680DC7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bCs/>
          <w:sz w:val="20"/>
          <w:szCs w:val="20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680DC7" w:rsidRPr="00680DC7" w:rsidRDefault="00680DC7" w:rsidP="00680DC7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 на электронной площадке.</w:t>
      </w:r>
    </w:p>
    <w:p w:rsidR="00680DC7" w:rsidRPr="00680DC7" w:rsidRDefault="00680DC7" w:rsidP="00680DC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проведения аукциона: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80DC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04.10.2023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 в 12 час. 00 мин. (08 час. 00 мин. по МСК)</w:t>
      </w:r>
    </w:p>
    <w:p w:rsidR="00680DC7" w:rsidRPr="00680DC7" w:rsidRDefault="00680DC7" w:rsidP="00680DC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проведения аукциона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680DC7" w:rsidRPr="00680DC7" w:rsidRDefault="00680DC7" w:rsidP="00680DC7">
      <w:pPr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bCs/>
          <w:sz w:val="20"/>
          <w:szCs w:val="20"/>
          <w:lang w:eastAsia="ru-RU"/>
        </w:rPr>
        <w:t>аукцион проводится на электронной площадке в соответствии с действующим законодательством и регламентом электронной площадки.</w:t>
      </w:r>
    </w:p>
    <w:p w:rsidR="00680DC7" w:rsidRPr="00680DC7" w:rsidRDefault="00680DC7" w:rsidP="00680DC7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открытое предложение цены на каждый шаг аукциона.</w:t>
      </w:r>
    </w:p>
    <w:p w:rsidR="00680DC7" w:rsidRPr="00680DC7" w:rsidRDefault="00680DC7" w:rsidP="00680DC7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bCs/>
          <w:sz w:val="20"/>
          <w:szCs w:val="20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680DC7" w:rsidRPr="00680DC7" w:rsidRDefault="00680DC7" w:rsidP="00680DC7">
      <w:pPr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ритерии определения победителя: выигравшим аукцион считается лицо, предложившее наибольший размер ежегодной арендной платы.</w:t>
      </w:r>
    </w:p>
    <w:p w:rsidR="00680DC7" w:rsidRPr="00680DC7" w:rsidRDefault="00680DC7" w:rsidP="00680DC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аукциона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680DC7" w:rsidRPr="00680DC7" w:rsidRDefault="00680DC7" w:rsidP="00680DC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 на заключение договора аренды земельного участка с кадастровым номером </w:t>
      </w:r>
      <w:r w:rsidRPr="00680DC7">
        <w:rPr>
          <w:rFonts w:ascii="Times New Roman" w:eastAsia="Times New Roman" w:hAnsi="Times New Roman"/>
          <w:bCs/>
          <w:sz w:val="20"/>
          <w:szCs w:val="20"/>
          <w:lang w:eastAsia="ru-RU"/>
        </w:rPr>
        <w:t>24:07:3101009:1339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680DC7" w:rsidRPr="00680DC7" w:rsidRDefault="00680DC7" w:rsidP="00680DC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Местоположение: местоположение установлено относительно ориентира, расположенного в границах участка. Ориентир жилое здание. Участок находится примерно в 8800 м, по направлению на северо-запад от ориентира. Почтовый адрес ориентира: Красноярский край, </w:t>
      </w:r>
      <w:proofErr w:type="spellStart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, ул. Геологов, 1</w:t>
      </w:r>
      <w:r w:rsidRPr="00680DC7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680DC7" w:rsidRPr="00680DC7" w:rsidRDefault="00680DC7" w:rsidP="00680DC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680DC7" w:rsidRPr="00680DC7" w:rsidRDefault="00680DC7" w:rsidP="00680DC7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строительства производственной базы</w:t>
      </w:r>
    </w:p>
    <w:p w:rsidR="00680DC7" w:rsidRPr="00680DC7" w:rsidRDefault="00680DC7" w:rsidP="00680DC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680DC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15 000 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кв. м.;</w:t>
      </w:r>
    </w:p>
    <w:p w:rsidR="00680DC7" w:rsidRPr="00680DC7" w:rsidRDefault="00680DC7" w:rsidP="00680DC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680DC7" w:rsidRPr="00680DC7" w:rsidRDefault="00680DC7" w:rsidP="00680DC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680DC7" w:rsidRPr="00680DC7" w:rsidRDefault="00680DC7" w:rsidP="00680DC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Предельно (максимально и минимально) допустимые параметры разрешенного строительства ОКС: читать правила землепользования и застройки </w:t>
      </w:r>
      <w:proofErr w:type="spellStart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ст. 34 п.2 стр. 27-29 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br/>
        <w:t>(https://boguchansky-raion.ru/inova_block_documentset/document/261463/)</w:t>
      </w:r>
    </w:p>
    <w:p w:rsidR="00680DC7" w:rsidRPr="00680DC7" w:rsidRDefault="00680DC7" w:rsidP="00680DC7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обеспечения: определяются согласно письму АО «</w:t>
      </w:r>
      <w:proofErr w:type="spellStart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» от 04.04.2023 № 017/41452 и от 09.02.2023 № 017/1671, согласно письму ГПКК «ЦРКК» от 25.01.2023 № 03-316.</w:t>
      </w:r>
    </w:p>
    <w:p w:rsidR="00680DC7" w:rsidRPr="00680DC7" w:rsidRDefault="00680DC7" w:rsidP="00680DC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Начальная цена предмета аукциона –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>359 130,00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(триста пятьдесят девять тысяч сто тридцать руб., 00 коп.).</w:t>
      </w:r>
    </w:p>
    <w:p w:rsidR="00680DC7" w:rsidRPr="00680DC7" w:rsidRDefault="00680DC7" w:rsidP="00680DC7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>Шаг аукциона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>10 773,90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(десять тысяч семьсот семьдесят три руб., 90 коп.).</w:t>
      </w:r>
    </w:p>
    <w:p w:rsidR="00680DC7" w:rsidRPr="00680DC7" w:rsidRDefault="00680DC7" w:rsidP="00680DC7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>Условия участия в аукционе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680DC7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) сайта в разделе: Торги - </w:t>
      </w:r>
      <w:r w:rsidRPr="00680D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80DC7" w:rsidRPr="00680DC7" w:rsidRDefault="00680DC7" w:rsidP="00680D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подачи заявок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 заявка должна быть подана в электронной форме на электронной площадке http://utp.sberbank-ast.ru/AP в соответствии с формой заявки (форма заявки в приложении).</w:t>
      </w:r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Один заявитель вправе подать только одну заявку на участие в аукционе в рамках одного лота. </w:t>
      </w:r>
    </w:p>
    <w:p w:rsidR="00680DC7" w:rsidRPr="00680DC7" w:rsidRDefault="00680DC7" w:rsidP="00680DC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К заявке на участие в аукционе прилагаются перечень документов, указанных в заявке.</w:t>
      </w:r>
    </w:p>
    <w:p w:rsidR="00680DC7" w:rsidRPr="00680DC7" w:rsidRDefault="00680DC7" w:rsidP="00680DC7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начала и окончания приема заявок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>30.08.2023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, ежедневно с 9 час. 00 мин (05 час. 00 мин. по МСК) до 13 час 00 мин (09 час. 00 мин. по МСК) и с 14 час 00 мин (10 час. 00 мин. по МСК) до 17 час 00 мин (13 час. 00 мин. по МСК) часов местного времени, кроме</w:t>
      </w:r>
      <w:proofErr w:type="gramEnd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 субботы и воскресенья, окончание </w:t>
      </w:r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>30.09.2023.</w:t>
      </w:r>
    </w:p>
    <w:p w:rsidR="00680DC7" w:rsidRPr="00680DC7" w:rsidRDefault="00680DC7" w:rsidP="00680DC7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</w:t>
      </w:r>
      <w:r w:rsidRPr="00680DC7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 02.10.2023</w:t>
      </w:r>
    </w:p>
    <w:p w:rsidR="00680DC7" w:rsidRPr="00680DC7" w:rsidRDefault="00680DC7" w:rsidP="00680DC7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>Размер задатка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179 565,00 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руб. (сто семьдесят девять тысяч пятьсот шестьдесят пять руб., 00 коп.). </w:t>
      </w:r>
    </w:p>
    <w:p w:rsidR="00680DC7" w:rsidRPr="00680DC7" w:rsidRDefault="00680DC7" w:rsidP="00680DC7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>Дата начала и окончания внесения задатка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>30.08.2023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>30.09.2023.</w:t>
      </w:r>
    </w:p>
    <w:p w:rsidR="00680DC7" w:rsidRPr="00680DC7" w:rsidRDefault="00680DC7" w:rsidP="00680DC7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Порядок оплаты задатка: 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задаток перечисляется на счет Электронной площадки АО «</w:t>
      </w:r>
      <w:proofErr w:type="spellStart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» счет № 40702810300020038047 ПАО "СБЕРБАНК РОССИИ" Г. МОСКВА, БИК 044525225, ИНН 7707308480, КПП 770401001, </w:t>
      </w:r>
      <w:proofErr w:type="spellStart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кор</w:t>
      </w:r>
      <w:proofErr w:type="spellEnd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. Счет 30101810400000000225. назначение платежа: Перечисление денежных сре</w:t>
      </w:r>
      <w:proofErr w:type="gramStart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дств в к</w:t>
      </w:r>
      <w:proofErr w:type="gramEnd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ачестве задатка.</w:t>
      </w:r>
    </w:p>
    <w:p w:rsidR="00680DC7" w:rsidRPr="00680DC7" w:rsidRDefault="00680DC7" w:rsidP="00680D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Представление документа, </w:t>
      </w:r>
      <w:proofErr w:type="gramStart"/>
      <w:r w:rsidRPr="00680DC7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подтверждающий</w:t>
      </w:r>
      <w:proofErr w:type="gramEnd"/>
      <w:r w:rsidRPr="00680DC7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внесение задатка, признается заключением соглашения о задатке.</w:t>
      </w:r>
    </w:p>
    <w:p w:rsidR="00680DC7" w:rsidRPr="00680DC7" w:rsidRDefault="00680DC7" w:rsidP="00680DC7">
      <w:pPr>
        <w:spacing w:after="0" w:line="240" w:lineRule="auto"/>
        <w:ind w:right="68" w:firstLine="567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680DC7">
        <w:rPr>
          <w:rFonts w:ascii="Times New Roman" w:eastAsia="Times New Roman" w:hAnsi="Times New Roman"/>
          <w:sz w:val="20"/>
          <w:szCs w:val="20"/>
          <w:lang/>
        </w:rPr>
        <w:t xml:space="preserve">Внесенный задаток засчитывается победителю аукциона </w:t>
      </w:r>
      <w:r w:rsidRPr="00680DC7">
        <w:rPr>
          <w:rFonts w:ascii="Times New Roman" w:eastAsia="Times New Roman" w:hAnsi="Times New Roman"/>
          <w:sz w:val="20"/>
          <w:szCs w:val="20"/>
          <w:lang/>
        </w:rPr>
        <w:t>в счет оплаты годовой арендной платы за Земельный участок</w:t>
      </w:r>
      <w:r w:rsidRPr="00680DC7">
        <w:rPr>
          <w:rFonts w:ascii="Times New Roman" w:eastAsia="Times New Roman" w:hAnsi="Times New Roman"/>
          <w:sz w:val="20"/>
          <w:szCs w:val="20"/>
          <w:lang/>
        </w:rPr>
        <w:t xml:space="preserve">, остальным участникам задаток возвращается в течение 3 рабочих дней со дня подписания протокола о результатах аукциона. Заявитель обеспечивает поступление задатка на счет </w:t>
      </w:r>
      <w:r w:rsidRPr="00680DC7">
        <w:rPr>
          <w:rFonts w:ascii="Times New Roman" w:eastAsia="Times New Roman" w:hAnsi="Times New Roman"/>
          <w:sz w:val="20"/>
          <w:szCs w:val="20"/>
          <w:lang/>
        </w:rPr>
        <w:t>Электронной площадки АО «</w:t>
      </w:r>
      <w:proofErr w:type="spellStart"/>
      <w:r w:rsidRPr="00680DC7">
        <w:rPr>
          <w:rFonts w:ascii="Times New Roman" w:eastAsia="Times New Roman" w:hAnsi="Times New Roman"/>
          <w:sz w:val="20"/>
          <w:szCs w:val="20"/>
          <w:lang/>
        </w:rPr>
        <w:t>Сбербанк-АСТ</w:t>
      </w:r>
      <w:proofErr w:type="spellEnd"/>
      <w:r w:rsidRPr="00680DC7">
        <w:rPr>
          <w:rFonts w:ascii="Times New Roman" w:eastAsia="Times New Roman" w:hAnsi="Times New Roman"/>
          <w:sz w:val="20"/>
          <w:szCs w:val="20"/>
          <w:lang/>
        </w:rPr>
        <w:t>»</w:t>
      </w:r>
      <w:r w:rsidRPr="00680DC7">
        <w:rPr>
          <w:rFonts w:ascii="Times New Roman" w:eastAsia="Times New Roman" w:hAnsi="Times New Roman"/>
          <w:sz w:val="20"/>
          <w:szCs w:val="20"/>
          <w:lang/>
        </w:rPr>
        <w:t xml:space="preserve"> не позднее даты окончания подачи заявок.</w:t>
      </w:r>
    </w:p>
    <w:p w:rsidR="00680DC7" w:rsidRPr="00680DC7" w:rsidRDefault="00680DC7" w:rsidP="00680DC7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Срок аренды: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 года 6 месяцев. </w:t>
      </w:r>
    </w:p>
    <w:p w:rsidR="00680DC7" w:rsidRPr="00680DC7" w:rsidRDefault="00680DC7" w:rsidP="00680DC7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 аренды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680DC7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680DC7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680DC7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680DC7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) в разделе в разделе: Торги - </w:t>
      </w:r>
      <w:r w:rsidRPr="00680DC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участки.</w:t>
      </w:r>
    </w:p>
    <w:p w:rsidR="00680DC7" w:rsidRPr="00680DC7" w:rsidRDefault="00680DC7" w:rsidP="00680DC7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b/>
          <w:sz w:val="20"/>
          <w:szCs w:val="20"/>
          <w:lang w:eastAsia="ru-RU"/>
        </w:rPr>
        <w:t>Критерии определения победителя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680DC7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80DC7" w:rsidRPr="00680DC7" w:rsidRDefault="00680DC7" w:rsidP="00680DC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7" w:rsidRPr="00680DC7" w:rsidRDefault="00680DC7" w:rsidP="00680DC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680DC7" w:rsidRPr="00680DC7" w:rsidRDefault="00680DC7" w:rsidP="00680DC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680DC7" w:rsidRPr="00680DC7" w:rsidRDefault="00680DC7" w:rsidP="00680DC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                                      О.Б. </w:t>
      </w:r>
      <w:proofErr w:type="spellStart"/>
      <w:r w:rsidRPr="00680DC7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680DC7" w:rsidRPr="00680DC7" w:rsidRDefault="00680DC7" w:rsidP="00680DC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0DC7" w:rsidRPr="00680DC7" w:rsidRDefault="00680DC7" w:rsidP="00680DC7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  <w:r w:rsidRPr="00680DC7">
        <w:rPr>
          <w:rFonts w:ascii="Times New Roman" w:eastAsia="Times New Roman" w:hAnsi="Times New Roman"/>
          <w:sz w:val="16"/>
          <w:szCs w:val="20"/>
          <w:lang w:eastAsia="ru-RU"/>
        </w:rPr>
        <w:t xml:space="preserve">Исп. </w:t>
      </w:r>
      <w:proofErr w:type="spellStart"/>
      <w:r w:rsidRPr="00680DC7">
        <w:rPr>
          <w:rFonts w:ascii="Times New Roman" w:eastAsia="Times New Roman" w:hAnsi="Times New Roman"/>
          <w:sz w:val="16"/>
          <w:szCs w:val="20"/>
          <w:lang w:eastAsia="ru-RU"/>
        </w:rPr>
        <w:t>Залашкова</w:t>
      </w:r>
      <w:proofErr w:type="spellEnd"/>
      <w:r w:rsidRPr="00680DC7">
        <w:rPr>
          <w:rFonts w:ascii="Times New Roman" w:eastAsia="Times New Roman" w:hAnsi="Times New Roman"/>
          <w:sz w:val="16"/>
          <w:szCs w:val="20"/>
          <w:lang w:eastAsia="ru-RU"/>
        </w:rPr>
        <w:t xml:space="preserve"> Кристина Михайловна</w:t>
      </w:r>
    </w:p>
    <w:p w:rsidR="00680DC7" w:rsidRPr="00680DC7" w:rsidRDefault="00680DC7" w:rsidP="00680DC7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  <w:r w:rsidRPr="00680DC7">
        <w:rPr>
          <w:rFonts w:ascii="Times New Roman" w:eastAsia="Times New Roman" w:hAnsi="Times New Roman"/>
          <w:sz w:val="16"/>
          <w:szCs w:val="20"/>
          <w:lang w:eastAsia="ru-RU"/>
        </w:rPr>
        <w:t>тел. 21-906</w:t>
      </w:r>
    </w:p>
    <w:p w:rsidR="00DA3353" w:rsidRPr="00544DC3" w:rsidRDefault="00DA335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75BC" w:rsidRPr="007775BC" w:rsidRDefault="007775BC" w:rsidP="007775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7775B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звещение о проведен</w:t>
      </w:r>
      <w:proofErr w:type="gramStart"/>
      <w:r w:rsidRPr="007775B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ии ау</w:t>
      </w:r>
      <w:proofErr w:type="gramEnd"/>
      <w:r w:rsidRPr="007775B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кциона на право заключения договора аренды земельного участка</w:t>
      </w:r>
    </w:p>
    <w:p w:rsidR="007775BC" w:rsidRPr="007775BC" w:rsidRDefault="007775BC" w:rsidP="007775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775BC" w:rsidRPr="007775BC" w:rsidRDefault="007775BC" w:rsidP="007775BC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: Управление муниципальной собственностью </w:t>
      </w:r>
      <w:proofErr w:type="spellStart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7775BC" w:rsidRPr="007775BC" w:rsidRDefault="007775BC" w:rsidP="007775BC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организатора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</w:t>
      </w:r>
      <w:proofErr w:type="spellStart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2-19-06.</w:t>
      </w:r>
    </w:p>
    <w:p w:rsidR="007775BC" w:rsidRPr="007775BC" w:rsidRDefault="007775BC" w:rsidP="007775BC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проведен</w:t>
      </w:r>
      <w:proofErr w:type="gramStart"/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>ии ау</w:t>
      </w:r>
      <w:proofErr w:type="gramEnd"/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>кциона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</w:t>
      </w:r>
      <w:proofErr w:type="spellStart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7775BC" w:rsidRPr="007775BC" w:rsidRDefault="007775BC" w:rsidP="007775BC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>Реквизиты решения о проведен</w:t>
      </w:r>
      <w:proofErr w:type="gramStart"/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>ии ау</w:t>
      </w:r>
      <w:proofErr w:type="gramEnd"/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>кциона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: постановление администрации </w:t>
      </w:r>
      <w:proofErr w:type="spellStart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03.11.2023 № 1106-п</w:t>
      </w:r>
    </w:p>
    <w:p w:rsidR="007775BC" w:rsidRPr="007775BC" w:rsidRDefault="007775BC" w:rsidP="007775BC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Размещение информации о торгах: 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Российской Федерации для размещения информации о проведении торгов в сети «Интернет» </w:t>
      </w:r>
      <w:r w:rsidRPr="007775BC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7775B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 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электронной торговой площадке АО «</w:t>
      </w:r>
      <w:proofErr w:type="spellStart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» http://utp.sberbank-ast.ru,</w:t>
      </w:r>
      <w:r w:rsidRPr="007775B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муниципального образования в сети «Интернет» </w:t>
      </w:r>
      <w:hyperlink r:id="rId12" w:history="1">
        <w:r w:rsidRPr="007775BC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https://boguchansky-raion.ru/</w:t>
        </w:r>
      </w:hyperlink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, официальный вестник </w:t>
      </w:r>
      <w:proofErr w:type="spellStart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7775BC" w:rsidRPr="007775BC" w:rsidRDefault="007775BC" w:rsidP="007775BC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>Оператор электронной площадки: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 Акционерное общество «Сбербанк - Автоматизированная система торгов» (АО «Сбербанк - АСТ»), ОГРН: 1027707000441.</w:t>
      </w:r>
    </w:p>
    <w:p w:rsidR="007775BC" w:rsidRPr="007775BC" w:rsidRDefault="007775BC" w:rsidP="007775BC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Место проведения аукциона: 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Электронная площадка – универсальная торговая платформа АО «</w:t>
      </w:r>
      <w:proofErr w:type="spellStart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», размещенная на сайте http://utp.sberbank-ast.ru/AP в сети Интернет (торговая секция «Приватизация, аренда и продажа прав»)</w:t>
      </w:r>
      <w:r w:rsidRPr="007775BC">
        <w:rPr>
          <w:rFonts w:ascii="Times New Roman" w:eastAsia="Times New Roman" w:hAnsi="Times New Roman"/>
          <w:sz w:val="20"/>
          <w:szCs w:val="20"/>
          <w:shd w:val="clear" w:color="auto" w:fill="FBFBFB"/>
          <w:lang w:eastAsia="ru-RU"/>
        </w:rPr>
        <w:t>.</w:t>
      </w:r>
    </w:p>
    <w:p w:rsidR="007775BC" w:rsidRPr="007775BC" w:rsidRDefault="007775BC" w:rsidP="007775BC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bCs/>
          <w:sz w:val="20"/>
          <w:szCs w:val="20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7775BC" w:rsidRPr="007775BC" w:rsidRDefault="007775BC" w:rsidP="007775BC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bCs/>
          <w:sz w:val="20"/>
          <w:szCs w:val="20"/>
          <w:lang w:eastAsia="ru-RU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 на электронной площадке.</w:t>
      </w:r>
    </w:p>
    <w:p w:rsidR="007775BC" w:rsidRPr="007775BC" w:rsidRDefault="007775BC" w:rsidP="007775BC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проведения аукциона: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775B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04.10.2023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 в 14 час. 00 мин. (10 час. 00 мин. по МСК)</w:t>
      </w:r>
    </w:p>
    <w:p w:rsidR="007775BC" w:rsidRPr="007775BC" w:rsidRDefault="007775BC" w:rsidP="007775BC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проведения аукциона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7775BC" w:rsidRPr="007775BC" w:rsidRDefault="007775BC" w:rsidP="007775BC">
      <w:pPr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bCs/>
          <w:sz w:val="20"/>
          <w:szCs w:val="20"/>
          <w:lang w:eastAsia="ru-RU"/>
        </w:rPr>
        <w:t>аукцион проводится на электронной площадке в соответствии с действующим законодательством и регламентом электронной площадки.</w:t>
      </w:r>
    </w:p>
    <w:p w:rsidR="007775BC" w:rsidRPr="007775BC" w:rsidRDefault="007775BC" w:rsidP="007775BC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открытое предложение цены на каждый шаг аукциона.</w:t>
      </w:r>
    </w:p>
    <w:p w:rsidR="007775BC" w:rsidRPr="007775BC" w:rsidRDefault="007775BC" w:rsidP="007775BC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bCs/>
          <w:sz w:val="20"/>
          <w:szCs w:val="20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7775BC" w:rsidRPr="007775BC" w:rsidRDefault="007775BC" w:rsidP="007775BC">
      <w:pPr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ритерии определения победителя: выигравшим аукцион считается лицо, предложившее наибольший размер ежегодной арендной платы.</w:t>
      </w:r>
    </w:p>
    <w:p w:rsidR="007775BC" w:rsidRPr="007775BC" w:rsidRDefault="007775BC" w:rsidP="007775BC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аукциона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7775BC" w:rsidRPr="007775BC" w:rsidRDefault="007775BC" w:rsidP="007775BC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 на заключение договора аренды земельного участка с кадастровым номером </w:t>
      </w:r>
      <w:r w:rsidRPr="007775BC">
        <w:rPr>
          <w:rFonts w:ascii="Times New Roman" w:eastAsia="Times New Roman" w:hAnsi="Times New Roman"/>
          <w:bCs/>
          <w:sz w:val="20"/>
          <w:szCs w:val="20"/>
          <w:lang w:eastAsia="ru-RU"/>
        </w:rPr>
        <w:t>24:07:3101009:1645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7775BC" w:rsidRPr="007775BC" w:rsidRDefault="007775BC" w:rsidP="007775BC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Местоположение: местоположение установлено относительно ориентир, расположенного за пределами участка. Ориентир жилой жом. Участок находится примерно в 2000 м, по направления на запад от ориентира. Почтовый адрес ориентира: Красноярский край, </w:t>
      </w:r>
      <w:proofErr w:type="spellStart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, ул. Строителей, 42</w:t>
      </w:r>
      <w:r w:rsidRPr="007775BC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7775BC" w:rsidRPr="007775BC" w:rsidRDefault="007775BC" w:rsidP="007775BC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населенных пунктов;</w:t>
      </w:r>
    </w:p>
    <w:p w:rsidR="007775BC" w:rsidRPr="007775BC" w:rsidRDefault="007775BC" w:rsidP="007775BC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строительства производственной базы</w:t>
      </w:r>
    </w:p>
    <w:p w:rsidR="007775BC" w:rsidRPr="007775BC" w:rsidRDefault="007775BC" w:rsidP="007775BC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7775B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15 678 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кв. м.;</w:t>
      </w:r>
    </w:p>
    <w:p w:rsidR="007775BC" w:rsidRPr="007775BC" w:rsidRDefault="007775BC" w:rsidP="007775BC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7775BC" w:rsidRPr="007775BC" w:rsidRDefault="007775BC" w:rsidP="007775BC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Наличие ограничений этих прав: не </w:t>
      </w:r>
      <w:proofErr w:type="gramStart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7775BC" w:rsidRPr="007775BC" w:rsidRDefault="007775BC" w:rsidP="007775BC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Предельно (максимально и минимально) допустимые параметры разрешенного строительства ОКС: читать правила землепользования и застройки </w:t>
      </w:r>
      <w:proofErr w:type="spellStart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ст. 34 п.2 стр. 27-29 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br/>
        <w:t>(https://boguchansky-raion.ru/inova_block_documentset/document/261463/)</w:t>
      </w:r>
    </w:p>
    <w:p w:rsidR="007775BC" w:rsidRPr="007775BC" w:rsidRDefault="007775BC" w:rsidP="007775BC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обеспечения: определяются согласно письму АО «</w:t>
      </w:r>
      <w:proofErr w:type="spellStart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» от 25.04.2023 № 017/5127 и от 03.05.2023 № 017/5392, согласно письму ГПКК «ЦРКК» от 12.09.2022 № 03-2593.</w:t>
      </w:r>
    </w:p>
    <w:p w:rsidR="007775BC" w:rsidRPr="007775BC" w:rsidRDefault="007775BC" w:rsidP="007775BC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Начальная цена предмета аукциона –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>429 922,12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(четыреста двадцать девять тысяч девятьсот двадцать два руб., 12 коп.).</w:t>
      </w:r>
    </w:p>
    <w:p w:rsidR="007775BC" w:rsidRPr="007775BC" w:rsidRDefault="007775BC" w:rsidP="007775BC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>Шаг аукциона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>12 897,66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(двенадцать тысяч </w:t>
      </w:r>
      <w:proofErr w:type="gramStart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восемьсот девяноста</w:t>
      </w:r>
      <w:proofErr w:type="gramEnd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 семь руб., 66 коп.).</w:t>
      </w:r>
    </w:p>
    <w:p w:rsidR="007775BC" w:rsidRPr="007775BC" w:rsidRDefault="007775BC" w:rsidP="007775BC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>Условия участия в аукционе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7775BC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) сайта в разделе: Торги - </w:t>
      </w:r>
      <w:r w:rsidRPr="007775B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775BC" w:rsidRPr="007775BC" w:rsidRDefault="007775BC" w:rsidP="007775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подачи заявок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 заявка должна быть подана в электронной форме на электронной площадке http://utp.sberbank-ast.ru/AP в соответствии с формой заявки (форма заявки в приложении).</w:t>
      </w:r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Один заявитель вправе подать только одну заявку на участие в аукционе в рамках одного лота. </w:t>
      </w:r>
    </w:p>
    <w:p w:rsidR="007775BC" w:rsidRPr="007775BC" w:rsidRDefault="007775BC" w:rsidP="007775B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К заявке на участие в аукционе прилагаются перечень документов, указанных в заявке.</w:t>
      </w:r>
    </w:p>
    <w:p w:rsidR="007775BC" w:rsidRPr="007775BC" w:rsidRDefault="007775BC" w:rsidP="007775BC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начала и окончания приема заявок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>30.08.2023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, ежедневно с 9 час. 00 мин (05 час. 00 мин. по МСК) до 13 час 00 мин (09 час. 00 мин. по МСК) и с 14 час 00 мин (10 час. 00 мин. по МСК) до 17 час 00 мин (13 час. 00 мин. по МСК) часов местного времени, кроме</w:t>
      </w:r>
      <w:proofErr w:type="gramEnd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 субботы и воскресенья, окончание </w:t>
      </w:r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>30.09.2023.</w:t>
      </w:r>
    </w:p>
    <w:p w:rsidR="007775BC" w:rsidRPr="007775BC" w:rsidRDefault="007775BC" w:rsidP="007775BC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</w:t>
      </w:r>
      <w:r w:rsidRPr="007775BC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 02.10.2023</w:t>
      </w:r>
    </w:p>
    <w:p w:rsidR="007775BC" w:rsidRPr="007775BC" w:rsidRDefault="007775BC" w:rsidP="007775BC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>Размер задатка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214 961,06 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руб. (двести четырнадцать тысяч девятьсот шестьдесят один руб., 06 коп.). </w:t>
      </w:r>
    </w:p>
    <w:p w:rsidR="007775BC" w:rsidRPr="007775BC" w:rsidRDefault="007775BC" w:rsidP="007775BC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>Дата начала и окончания внесения задатка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>30.08.2023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>30.09.2023.</w:t>
      </w:r>
    </w:p>
    <w:p w:rsidR="007775BC" w:rsidRPr="007775BC" w:rsidRDefault="007775BC" w:rsidP="007775B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Порядок оплаты задатка: 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задаток перечисляется на счет Электронной площадки АО «</w:t>
      </w:r>
      <w:proofErr w:type="spellStart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» счет № 40702810300020038047 ПАО "СБЕРБАНК РОССИИ" Г. МОСКВА, БИК 044525225, ИНН 7707308480, КПП 770401001, </w:t>
      </w:r>
      <w:proofErr w:type="spellStart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кор</w:t>
      </w:r>
      <w:proofErr w:type="spellEnd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. Счет 30101810400000000225. назначение платежа: Перечисление денежных сре</w:t>
      </w:r>
      <w:proofErr w:type="gramStart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дств в к</w:t>
      </w:r>
      <w:proofErr w:type="gramEnd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ачестве задатка.</w:t>
      </w:r>
    </w:p>
    <w:p w:rsidR="007775BC" w:rsidRPr="007775BC" w:rsidRDefault="007775BC" w:rsidP="007775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Представление документа, </w:t>
      </w:r>
      <w:proofErr w:type="gramStart"/>
      <w:r w:rsidRPr="007775B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подтверждающий</w:t>
      </w:r>
      <w:proofErr w:type="gramEnd"/>
      <w:r w:rsidRPr="007775BC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 внесение задатка, признается заключением соглашения о задатке.</w:t>
      </w:r>
    </w:p>
    <w:p w:rsidR="007775BC" w:rsidRPr="007775BC" w:rsidRDefault="007775BC" w:rsidP="007775BC">
      <w:pPr>
        <w:spacing w:after="0" w:line="240" w:lineRule="auto"/>
        <w:ind w:right="68" w:firstLine="567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7775BC">
        <w:rPr>
          <w:rFonts w:ascii="Times New Roman" w:eastAsia="Times New Roman" w:hAnsi="Times New Roman"/>
          <w:sz w:val="20"/>
          <w:szCs w:val="20"/>
          <w:lang/>
        </w:rPr>
        <w:t xml:space="preserve">Внесенный задаток засчитывается победителю аукциона </w:t>
      </w:r>
      <w:r w:rsidRPr="007775BC">
        <w:rPr>
          <w:rFonts w:ascii="Times New Roman" w:eastAsia="Times New Roman" w:hAnsi="Times New Roman"/>
          <w:sz w:val="20"/>
          <w:szCs w:val="20"/>
          <w:lang/>
        </w:rPr>
        <w:t>в счет оплаты годовой арендной платы за Земельный участок</w:t>
      </w:r>
      <w:r w:rsidRPr="007775BC">
        <w:rPr>
          <w:rFonts w:ascii="Times New Roman" w:eastAsia="Times New Roman" w:hAnsi="Times New Roman"/>
          <w:sz w:val="20"/>
          <w:szCs w:val="20"/>
          <w:lang/>
        </w:rPr>
        <w:t xml:space="preserve">, остальным участникам задаток возвращается в течение 3 рабочих дней со дня подписания протокола о результатах аукциона. Заявитель обеспечивает поступление задатка на счет </w:t>
      </w:r>
      <w:r w:rsidRPr="007775BC">
        <w:rPr>
          <w:rFonts w:ascii="Times New Roman" w:eastAsia="Times New Roman" w:hAnsi="Times New Roman"/>
          <w:sz w:val="20"/>
          <w:szCs w:val="20"/>
          <w:lang/>
        </w:rPr>
        <w:t>Электронной площадки АО «</w:t>
      </w:r>
      <w:proofErr w:type="spellStart"/>
      <w:r w:rsidRPr="007775BC">
        <w:rPr>
          <w:rFonts w:ascii="Times New Roman" w:eastAsia="Times New Roman" w:hAnsi="Times New Roman"/>
          <w:sz w:val="20"/>
          <w:szCs w:val="20"/>
          <w:lang/>
        </w:rPr>
        <w:t>Сбербанк-АСТ</w:t>
      </w:r>
      <w:proofErr w:type="spellEnd"/>
      <w:r w:rsidRPr="007775BC">
        <w:rPr>
          <w:rFonts w:ascii="Times New Roman" w:eastAsia="Times New Roman" w:hAnsi="Times New Roman"/>
          <w:sz w:val="20"/>
          <w:szCs w:val="20"/>
          <w:lang/>
        </w:rPr>
        <w:t>»</w:t>
      </w:r>
      <w:r w:rsidRPr="007775BC">
        <w:rPr>
          <w:rFonts w:ascii="Times New Roman" w:eastAsia="Times New Roman" w:hAnsi="Times New Roman"/>
          <w:sz w:val="20"/>
          <w:szCs w:val="20"/>
          <w:lang/>
        </w:rPr>
        <w:t xml:space="preserve"> не позднее даты окончания подачи заявок.</w:t>
      </w:r>
    </w:p>
    <w:p w:rsidR="007775BC" w:rsidRPr="007775BC" w:rsidRDefault="007775BC" w:rsidP="007775BC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>Срок аренды: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 года 6 месяцев. </w:t>
      </w:r>
    </w:p>
    <w:p w:rsidR="007775BC" w:rsidRPr="007775BC" w:rsidRDefault="007775BC" w:rsidP="007775BC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 аренды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7775BC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7775BC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7775BC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7775BC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) в разделе в разделе: Торги - </w:t>
      </w:r>
      <w:r w:rsidRPr="007775B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участки.</w:t>
      </w:r>
    </w:p>
    <w:p w:rsidR="007775BC" w:rsidRPr="007775BC" w:rsidRDefault="007775BC" w:rsidP="007775BC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b/>
          <w:sz w:val="20"/>
          <w:szCs w:val="20"/>
          <w:lang w:eastAsia="ru-RU"/>
        </w:rPr>
        <w:t>Критерии определения победителя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7775BC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775BC" w:rsidRPr="007775BC" w:rsidRDefault="007775BC" w:rsidP="007775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75BC" w:rsidRPr="007775BC" w:rsidRDefault="007775BC" w:rsidP="007775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7775BC" w:rsidRPr="007775BC" w:rsidRDefault="007775BC" w:rsidP="007775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7775BC" w:rsidRPr="007775BC" w:rsidRDefault="007775BC" w:rsidP="007775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                                      О.Б. </w:t>
      </w:r>
      <w:proofErr w:type="spellStart"/>
      <w:r w:rsidRPr="007775BC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7775BC" w:rsidRPr="007775BC" w:rsidRDefault="007775BC" w:rsidP="007775B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75BC" w:rsidRPr="007775BC" w:rsidRDefault="007775BC" w:rsidP="007775BC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  <w:r w:rsidRPr="007775BC">
        <w:rPr>
          <w:rFonts w:ascii="Times New Roman" w:eastAsia="Times New Roman" w:hAnsi="Times New Roman"/>
          <w:sz w:val="16"/>
          <w:szCs w:val="20"/>
          <w:lang w:eastAsia="ru-RU"/>
        </w:rPr>
        <w:t xml:space="preserve">Исп. </w:t>
      </w:r>
      <w:proofErr w:type="spellStart"/>
      <w:r w:rsidRPr="007775BC">
        <w:rPr>
          <w:rFonts w:ascii="Times New Roman" w:eastAsia="Times New Roman" w:hAnsi="Times New Roman"/>
          <w:sz w:val="16"/>
          <w:szCs w:val="20"/>
          <w:lang w:eastAsia="ru-RU"/>
        </w:rPr>
        <w:t>Залашкова</w:t>
      </w:r>
      <w:proofErr w:type="spellEnd"/>
      <w:r w:rsidRPr="007775BC">
        <w:rPr>
          <w:rFonts w:ascii="Times New Roman" w:eastAsia="Times New Roman" w:hAnsi="Times New Roman"/>
          <w:sz w:val="16"/>
          <w:szCs w:val="20"/>
          <w:lang w:eastAsia="ru-RU"/>
        </w:rPr>
        <w:t xml:space="preserve"> Кристина Михайловна</w:t>
      </w:r>
    </w:p>
    <w:p w:rsidR="007775BC" w:rsidRPr="007775BC" w:rsidRDefault="007775BC" w:rsidP="007775BC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  <w:r w:rsidRPr="007775BC">
        <w:rPr>
          <w:rFonts w:ascii="Times New Roman" w:eastAsia="Times New Roman" w:hAnsi="Times New Roman"/>
          <w:sz w:val="16"/>
          <w:szCs w:val="20"/>
          <w:lang w:eastAsia="ru-RU"/>
        </w:rPr>
        <w:t>тел. 21-906</w:t>
      </w:r>
    </w:p>
    <w:p w:rsidR="00DA3353" w:rsidRPr="00544DC3" w:rsidRDefault="00DA335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Pr="00230B4F" w:rsidRDefault="00230B4F" w:rsidP="00230B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Извещение о проведен</w:t>
      </w:r>
      <w:proofErr w:type="gramStart"/>
      <w:r w:rsidRPr="00230B4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ии ау</w:t>
      </w:r>
      <w:proofErr w:type="gramEnd"/>
      <w:r w:rsidRPr="00230B4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кциона на право заключения договора аренды земельного участка</w:t>
      </w:r>
    </w:p>
    <w:p w:rsidR="00230B4F" w:rsidRPr="00230B4F" w:rsidRDefault="00230B4F" w:rsidP="00230B4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Pr="00230B4F" w:rsidRDefault="00230B4F" w:rsidP="00230B4F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Организатор аукциона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: Управление муниципальной собственностью </w:t>
      </w:r>
      <w:proofErr w:type="spellStart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230B4F" w:rsidRPr="00230B4F" w:rsidRDefault="00230B4F" w:rsidP="00230B4F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организатора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</w:t>
      </w:r>
      <w:proofErr w:type="spellStart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, 72. Телефон/факс: 2-19-06.</w:t>
      </w:r>
    </w:p>
    <w:p w:rsidR="00230B4F" w:rsidRPr="00230B4F" w:rsidRDefault="00230B4F" w:rsidP="00230B4F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проведен</w:t>
      </w:r>
      <w:proofErr w:type="gramStart"/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>ии ау</w:t>
      </w:r>
      <w:proofErr w:type="gramEnd"/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>кциона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</w:t>
      </w:r>
      <w:proofErr w:type="spellStart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230B4F" w:rsidRPr="00230B4F" w:rsidRDefault="00230B4F" w:rsidP="00230B4F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>Реквизиты решения о проведен</w:t>
      </w:r>
      <w:proofErr w:type="gramStart"/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>ии ау</w:t>
      </w:r>
      <w:proofErr w:type="gramEnd"/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>кциона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: постановление администрации </w:t>
      </w:r>
      <w:proofErr w:type="spellStart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18.01.2023 № 31-п</w:t>
      </w:r>
    </w:p>
    <w:p w:rsidR="00230B4F" w:rsidRPr="00230B4F" w:rsidRDefault="00230B4F" w:rsidP="00230B4F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Размещение информации о торгах: 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Российской Федерации для размещения информации о проведении торгов в сети «Интернет» </w:t>
      </w:r>
      <w:r w:rsidRPr="00230B4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230B4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, 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электронной 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торговой площадке АО «</w:t>
      </w:r>
      <w:proofErr w:type="spellStart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» http://utp.sberbank-ast.ru,</w:t>
      </w:r>
      <w:r w:rsidRPr="00230B4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официальный сайт муниципального образования в сети «Интернет» </w:t>
      </w:r>
      <w:hyperlink r:id="rId13" w:history="1">
        <w:r w:rsidRPr="00230B4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https://boguchansky-raion.ru/</w:t>
        </w:r>
      </w:hyperlink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, официальный вестник </w:t>
      </w:r>
      <w:proofErr w:type="spellStart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района.</w:t>
      </w:r>
    </w:p>
    <w:p w:rsidR="00230B4F" w:rsidRPr="00230B4F" w:rsidRDefault="00230B4F" w:rsidP="00230B4F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>Оператор электронной площадки: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 Акционерное общество «Сбербанк - Автоматизированная система торгов» (АО «Сбербанк - АСТ»), ОГРН: 1027707000441.</w:t>
      </w:r>
    </w:p>
    <w:p w:rsidR="00230B4F" w:rsidRPr="00230B4F" w:rsidRDefault="00230B4F" w:rsidP="00230B4F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Место проведения аукциона: 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Электронная площадка – универсальная торговая платформа АО «</w:t>
      </w:r>
      <w:proofErr w:type="spellStart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», размещенная на сайте http://utp.sberbank-ast.ru/AP в сети Интернет (торговая секция «Приватизация, аренда и продажа прав»)</w:t>
      </w:r>
      <w:r w:rsidRPr="00230B4F">
        <w:rPr>
          <w:rFonts w:ascii="Times New Roman" w:eastAsia="Times New Roman" w:hAnsi="Times New Roman"/>
          <w:sz w:val="20"/>
          <w:szCs w:val="20"/>
          <w:shd w:val="clear" w:color="auto" w:fill="FBFBFB"/>
          <w:lang w:eastAsia="ru-RU"/>
        </w:rPr>
        <w:t>.</w:t>
      </w:r>
    </w:p>
    <w:p w:rsidR="00230B4F" w:rsidRPr="00230B4F" w:rsidRDefault="00230B4F" w:rsidP="00230B4F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bCs/>
          <w:sz w:val="20"/>
          <w:szCs w:val="20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30B4F" w:rsidRPr="00230B4F" w:rsidRDefault="00230B4F" w:rsidP="00230B4F">
      <w:pPr>
        <w:tabs>
          <w:tab w:val="left" w:pos="99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bCs/>
          <w:sz w:val="20"/>
          <w:szCs w:val="20"/>
          <w:lang w:eastAsia="ru-RU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 на электронной площадке.</w:t>
      </w:r>
    </w:p>
    <w:p w:rsidR="00230B4F" w:rsidRPr="00230B4F" w:rsidRDefault="00230B4F" w:rsidP="00230B4F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проведения аукциона: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30B4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04.10</w:t>
      </w:r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>.2023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 в 10 час. 00 мин. (06 час. 00 мин. по МСК)</w:t>
      </w:r>
    </w:p>
    <w:p w:rsidR="00230B4F" w:rsidRPr="00230B4F" w:rsidRDefault="00230B4F" w:rsidP="00230B4F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проведения аукциона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230B4F" w:rsidRPr="00230B4F" w:rsidRDefault="00230B4F" w:rsidP="00230B4F">
      <w:pPr>
        <w:numPr>
          <w:ilvl w:val="3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bCs/>
          <w:sz w:val="20"/>
          <w:szCs w:val="20"/>
          <w:lang w:eastAsia="ru-RU"/>
        </w:rPr>
        <w:t>аукцион проводится на электронной площадке в соответствии с действующим законодательством и регламентом электронной площадки.</w:t>
      </w:r>
    </w:p>
    <w:p w:rsidR="00230B4F" w:rsidRPr="00230B4F" w:rsidRDefault="00230B4F" w:rsidP="00230B4F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открытое предложение цены на каждый шаг аукциона.</w:t>
      </w:r>
    </w:p>
    <w:p w:rsidR="00230B4F" w:rsidRPr="00230B4F" w:rsidRDefault="00230B4F" w:rsidP="00230B4F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bCs/>
          <w:sz w:val="20"/>
          <w:szCs w:val="20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230B4F" w:rsidRPr="00230B4F" w:rsidRDefault="00230B4F" w:rsidP="00230B4F">
      <w:pPr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ритерии определения победителя: выигравшим аукцион считается лицо, предложившее наибольший размер ежегодной арендной платы.</w:t>
      </w:r>
    </w:p>
    <w:p w:rsidR="00230B4F" w:rsidRPr="00230B4F" w:rsidRDefault="00230B4F" w:rsidP="00230B4F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аукциона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230B4F" w:rsidRPr="00230B4F" w:rsidRDefault="00230B4F" w:rsidP="00230B4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 на заключение договора аренды земельного участка с кадастровым номером </w:t>
      </w:r>
      <w:r w:rsidRPr="00230B4F">
        <w:rPr>
          <w:rFonts w:ascii="Times New Roman" w:eastAsia="Times New Roman" w:hAnsi="Times New Roman"/>
          <w:bCs/>
          <w:sz w:val="20"/>
          <w:szCs w:val="20"/>
          <w:lang w:eastAsia="ru-RU"/>
        </w:rPr>
        <w:t>24:07:2501002:1554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230B4F" w:rsidRPr="00230B4F" w:rsidRDefault="00230B4F" w:rsidP="00230B4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Адрес: Российская Федерация, Красноярский край, </w:t>
      </w:r>
      <w:proofErr w:type="spellStart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муниципальный район, сельское поселение </w:t>
      </w:r>
      <w:proofErr w:type="spellStart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Чуноярский</w:t>
      </w:r>
      <w:proofErr w:type="spellEnd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сельсовет, село Чунояр, улица Октябрьская, 47</w:t>
      </w:r>
      <w:proofErr w:type="gramStart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 И</w:t>
      </w:r>
      <w:proofErr w:type="gramEnd"/>
      <w:r w:rsidRPr="00230B4F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230B4F" w:rsidRPr="00230B4F" w:rsidRDefault="00230B4F" w:rsidP="00230B4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  <w:proofErr w:type="gramEnd"/>
    </w:p>
    <w:p w:rsidR="00230B4F" w:rsidRPr="00230B4F" w:rsidRDefault="00230B4F" w:rsidP="00230B4F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производственная деятельность.</w:t>
      </w:r>
    </w:p>
    <w:p w:rsidR="00230B4F" w:rsidRPr="00230B4F" w:rsidRDefault="00230B4F" w:rsidP="00230B4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230B4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11 610 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кв. м.;</w:t>
      </w:r>
    </w:p>
    <w:p w:rsidR="00230B4F" w:rsidRPr="00230B4F" w:rsidRDefault="00230B4F" w:rsidP="00230B4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прав на земельный участок: не </w:t>
      </w:r>
      <w:proofErr w:type="gramStart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230B4F" w:rsidRPr="00230B4F" w:rsidRDefault="00230B4F" w:rsidP="00230B4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ограничений этих прав: не </w:t>
      </w:r>
      <w:proofErr w:type="gramStart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зарегистрированы</w:t>
      </w:r>
      <w:proofErr w:type="gramEnd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230B4F" w:rsidRPr="00230B4F" w:rsidRDefault="00230B4F" w:rsidP="00230B4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Кадастровые номера расположенных в пределах земельного участка объектом недвижимости: 24:07:2501002:954 (сооружение электроэнергетики);</w:t>
      </w:r>
      <w:proofErr w:type="gramEnd"/>
    </w:p>
    <w:p w:rsidR="00230B4F" w:rsidRPr="00230B4F" w:rsidRDefault="00230B4F" w:rsidP="00230B4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Особые отметки: для данного земельного участка обеспечен доступ посредством земельного участка (земельных участков) с кадастровым номером (кадастровыми номерами): 24:07:2501002:1016. Граница земельного участка пересекает границы земельных участков (земельного участка) с кадастровыми номерами (кадастровым номером) 24:07:0000000:937;</w:t>
      </w:r>
    </w:p>
    <w:p w:rsidR="00230B4F" w:rsidRPr="00230B4F" w:rsidRDefault="00230B4F" w:rsidP="00230B4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Предельно (максимально и минимально) допустимые параметры разрешенного строительства ОКС: читать правила землепользования и застройки Ангарского сельсовета ст. 30 п.2 стр.27-29 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br/>
        <w:t>(</w:t>
      </w:r>
      <w:hyperlink r:id="rId14" w:history="1">
        <w:r w:rsidRPr="00230B4F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https://boguchansky-raion.ru/inova_block_documentset/document/170892/</w:t>
        </w:r>
      </w:hyperlink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) </w:t>
      </w:r>
    </w:p>
    <w:p w:rsidR="00230B4F" w:rsidRPr="00230B4F" w:rsidRDefault="00230B4F" w:rsidP="00230B4F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Технические условия подключения (технологического присоединения) к сетям инженерно-технического обеспечения: определяются согласно письму АО «</w:t>
      </w:r>
      <w:proofErr w:type="spellStart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КрасЭко</w:t>
      </w:r>
      <w:proofErr w:type="spellEnd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» от 04.04.2023 № 017/414514 и от 14.02.2023 № 017/1936, согласно письму ГПКК «ЦРКК» от 20.01.2023 № 03-192.</w:t>
      </w:r>
    </w:p>
    <w:p w:rsidR="00230B4F" w:rsidRPr="00230B4F" w:rsidRDefault="00230B4F" w:rsidP="00230B4F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Начальная цена предмета аукциона –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>120 430,53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(сто двадцать тысяч четыреста тридцать руб., 53 коп.).</w:t>
      </w:r>
    </w:p>
    <w:p w:rsidR="00230B4F" w:rsidRPr="00230B4F" w:rsidRDefault="00230B4F" w:rsidP="00230B4F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>Шаг аукциона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>3 612,92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(три тысячи шестьсот двенадцать руб., 92 коп.).</w:t>
      </w:r>
    </w:p>
    <w:p w:rsidR="00230B4F" w:rsidRPr="00230B4F" w:rsidRDefault="00230B4F" w:rsidP="00230B4F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>Условия участия в аукционе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: на основании предоставленных заявок установленной формы. Форма заявки размещена в качестве приложения к настоящему извещению на официальном сайте Российской Федерации (</w:t>
      </w:r>
      <w:r w:rsidRPr="00230B4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https://torgi.gov.ru/new/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) сайта в разделе: Торги - </w:t>
      </w:r>
      <w:r w:rsidRPr="00230B4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230B4F" w:rsidRPr="00230B4F" w:rsidRDefault="00230B4F" w:rsidP="00230B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подачи заявок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 заявка должна быть подана в электронной форме на электронной площадке http://utp.sberbank-ast.ru/AP в соответствии с формой заявки (форма заявки в приложении).</w:t>
      </w:r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Один заявитель вправе подать только одну заявку на участие в аукционе в рамках одного лота. </w:t>
      </w:r>
    </w:p>
    <w:p w:rsidR="00230B4F" w:rsidRPr="00230B4F" w:rsidRDefault="00230B4F" w:rsidP="00230B4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К заявке на участие в аукционе прилагаются перечень документов, указанных в заявке.</w:t>
      </w:r>
    </w:p>
    <w:p w:rsidR="00230B4F" w:rsidRPr="00230B4F" w:rsidRDefault="00230B4F" w:rsidP="00230B4F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>Дата и время начала и окончания приема заявок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>30.08.2023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 час. 00 мин (05 час. 00 мин. по МСК) до 13 час 00 мин (09 час. 00 мин. по МСК) и с 14 час 00 мин (10 час. 00 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мин. по МСК) до 17 час 00 мин (13 час. 00 мин. по МСК) часов местного времени, кроме</w:t>
      </w:r>
      <w:proofErr w:type="gramEnd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 субботы и воскресенья, окончание </w:t>
      </w:r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>30.09.2023.</w:t>
      </w:r>
    </w:p>
    <w:p w:rsidR="00230B4F" w:rsidRPr="00230B4F" w:rsidRDefault="00230B4F" w:rsidP="00230B4F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</w:t>
      </w:r>
      <w:r w:rsidRPr="00230B4F">
        <w:rPr>
          <w:rFonts w:ascii="Times New Roman" w:eastAsia="Times New Roman" w:hAnsi="Times New Roman"/>
          <w:b/>
          <w:iCs/>
          <w:sz w:val="20"/>
          <w:szCs w:val="20"/>
          <w:lang w:eastAsia="ru-RU"/>
        </w:rPr>
        <w:t>рассмотрения заявок на участие в аукционе 02.10.2023</w:t>
      </w:r>
    </w:p>
    <w:p w:rsidR="00230B4F" w:rsidRPr="00230B4F" w:rsidRDefault="00230B4F" w:rsidP="00230B4F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>Размер задатка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участия в аукционе – </w:t>
      </w:r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60 215,27 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руб. (шестьдесят тысяч двести пятнадцать руб., 27 коп.). </w:t>
      </w:r>
    </w:p>
    <w:p w:rsidR="00230B4F" w:rsidRPr="00230B4F" w:rsidRDefault="00230B4F" w:rsidP="00230B4F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>Дата начала и окончания внесения задатка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: начало </w:t>
      </w:r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>30.08.2023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, окончание </w:t>
      </w:r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>30.09.2023.</w:t>
      </w:r>
    </w:p>
    <w:p w:rsidR="00230B4F" w:rsidRPr="00230B4F" w:rsidRDefault="00230B4F" w:rsidP="00230B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Порядок оплаты задатка: 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задаток перечисляется на счет </w:t>
      </w:r>
      <w:bookmarkStart w:id="8" w:name="_Hlk141884832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Электронной площадки АО «</w:t>
      </w:r>
      <w:proofErr w:type="spellStart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Сбербанк-АСТ</w:t>
      </w:r>
      <w:proofErr w:type="spellEnd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bookmarkEnd w:id="8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 счет № 40702810300020038047 ПАО "СБЕРБАНК РОССИИ" Г. МОСКВА, БИК 044525225, ИНН 7707308480, КПП 770401001, </w:t>
      </w:r>
      <w:proofErr w:type="spellStart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кор</w:t>
      </w:r>
      <w:proofErr w:type="spellEnd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. Счет 30101810400000000225, назначение платежа: Перечисление денежных сре</w:t>
      </w:r>
      <w:proofErr w:type="gramStart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дств в к</w:t>
      </w:r>
      <w:proofErr w:type="gramEnd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ачестве задатка.</w:t>
      </w:r>
    </w:p>
    <w:p w:rsidR="00230B4F" w:rsidRPr="00230B4F" w:rsidRDefault="00230B4F" w:rsidP="00230B4F">
      <w:pPr>
        <w:spacing w:after="0" w:line="300" w:lineRule="atLeast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Предоставление документа, </w:t>
      </w:r>
      <w:proofErr w:type="gramStart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подтверждающий</w:t>
      </w:r>
      <w:proofErr w:type="gramEnd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 внесения задатка, признается заключением соглашения о задатке.</w:t>
      </w:r>
    </w:p>
    <w:p w:rsidR="00230B4F" w:rsidRPr="00230B4F" w:rsidRDefault="00230B4F" w:rsidP="00230B4F">
      <w:pPr>
        <w:spacing w:after="0" w:line="240" w:lineRule="auto"/>
        <w:ind w:right="68" w:firstLine="567"/>
        <w:jc w:val="both"/>
        <w:rPr>
          <w:rFonts w:ascii="Times New Roman" w:eastAsia="Times New Roman" w:hAnsi="Times New Roman"/>
          <w:sz w:val="20"/>
          <w:szCs w:val="20"/>
          <w:lang/>
        </w:rPr>
      </w:pPr>
      <w:r w:rsidRPr="00230B4F">
        <w:rPr>
          <w:rFonts w:ascii="Times New Roman" w:eastAsia="Times New Roman" w:hAnsi="Times New Roman"/>
          <w:sz w:val="20"/>
          <w:szCs w:val="20"/>
          <w:lang/>
        </w:rPr>
        <w:t xml:space="preserve">Внесенный задаток засчитывается победителю аукциона в счет оплаты готовой арендной платы за Земельный участок, остальным участникам задаток возвращается в течение 3 рабочих дней со дня подписания протокола о результатах аукциона. Заявитель обеспечивает поступление задатка на счет </w:t>
      </w:r>
      <w:r w:rsidRPr="00230B4F">
        <w:rPr>
          <w:rFonts w:ascii="Times New Roman" w:eastAsia="Times New Roman" w:hAnsi="Times New Roman"/>
          <w:sz w:val="20"/>
          <w:szCs w:val="20"/>
          <w:lang/>
        </w:rPr>
        <w:t>Электронной площадки АО «</w:t>
      </w:r>
      <w:proofErr w:type="spellStart"/>
      <w:r w:rsidRPr="00230B4F">
        <w:rPr>
          <w:rFonts w:ascii="Times New Roman" w:eastAsia="Times New Roman" w:hAnsi="Times New Roman"/>
          <w:sz w:val="20"/>
          <w:szCs w:val="20"/>
          <w:lang/>
        </w:rPr>
        <w:t>Сбербанк-АСТ</w:t>
      </w:r>
      <w:proofErr w:type="spellEnd"/>
      <w:r w:rsidRPr="00230B4F">
        <w:rPr>
          <w:rFonts w:ascii="Times New Roman" w:eastAsia="Times New Roman" w:hAnsi="Times New Roman"/>
          <w:sz w:val="20"/>
          <w:szCs w:val="20"/>
          <w:lang/>
        </w:rPr>
        <w:t>»</w:t>
      </w:r>
      <w:r w:rsidRPr="00230B4F">
        <w:rPr>
          <w:rFonts w:ascii="Times New Roman" w:eastAsia="Times New Roman" w:hAnsi="Times New Roman"/>
          <w:sz w:val="20"/>
          <w:szCs w:val="20"/>
          <w:lang/>
        </w:rPr>
        <w:t xml:space="preserve"> не позднее даты окончания подачи заявок.</w:t>
      </w:r>
    </w:p>
    <w:p w:rsidR="00230B4F" w:rsidRPr="00230B4F" w:rsidRDefault="00230B4F" w:rsidP="00230B4F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>Срок аренды: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 года 6 месяцев. </w:t>
      </w:r>
    </w:p>
    <w:p w:rsidR="00230B4F" w:rsidRPr="00230B4F" w:rsidRDefault="00230B4F" w:rsidP="00230B4F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 аренды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 размещен в качестве приложения к настоящему извещению на официальном сайте Российской Федерации (</w:t>
      </w:r>
      <w:r w:rsidRPr="00230B4F">
        <w:rPr>
          <w:rFonts w:ascii="Times New Roman" w:eastAsia="Times New Roman" w:hAnsi="Times New Roman"/>
          <w:sz w:val="20"/>
          <w:szCs w:val="20"/>
          <w:lang w:val="en-US" w:eastAsia="ru-RU"/>
        </w:rPr>
        <w:t>www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230B4F">
        <w:rPr>
          <w:rFonts w:ascii="Times New Roman" w:eastAsia="Times New Roman" w:hAnsi="Times New Roman"/>
          <w:sz w:val="20"/>
          <w:szCs w:val="20"/>
          <w:lang w:val="en-US" w:eastAsia="ru-RU"/>
        </w:rPr>
        <w:t>torgi</w:t>
      </w:r>
      <w:proofErr w:type="spellEnd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230B4F">
        <w:rPr>
          <w:rFonts w:ascii="Times New Roman" w:eastAsia="Times New Roman" w:hAnsi="Times New Roman"/>
          <w:sz w:val="20"/>
          <w:szCs w:val="20"/>
          <w:lang w:val="en-US" w:eastAsia="ru-RU"/>
        </w:rPr>
        <w:t>gov</w:t>
      </w:r>
      <w:proofErr w:type="spellEnd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230B4F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) в разделе в разделе: Торги - </w:t>
      </w:r>
      <w:r w:rsidRPr="00230B4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Земельные участки.</w:t>
      </w:r>
    </w:p>
    <w:p w:rsidR="00230B4F" w:rsidRPr="00230B4F" w:rsidRDefault="00230B4F" w:rsidP="00230B4F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b/>
          <w:sz w:val="20"/>
          <w:szCs w:val="20"/>
          <w:lang w:eastAsia="ru-RU"/>
        </w:rPr>
        <w:t>Критерии определения победителя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230B4F">
        <w:rPr>
          <w:rFonts w:ascii="Times New Roman" w:eastAsia="Times New Roman" w:hAnsi="Times New Roman"/>
          <w:bCs/>
          <w:sz w:val="20"/>
          <w:szCs w:val="20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230B4F" w:rsidRPr="00230B4F" w:rsidRDefault="00230B4F" w:rsidP="00230B4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Pr="00230B4F" w:rsidRDefault="00230B4F" w:rsidP="00230B4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 </w:t>
      </w:r>
    </w:p>
    <w:p w:rsidR="00230B4F" w:rsidRPr="00230B4F" w:rsidRDefault="00230B4F" w:rsidP="00230B4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Управления муниципальной собственностью</w:t>
      </w:r>
    </w:p>
    <w:p w:rsidR="00230B4F" w:rsidRPr="00230B4F" w:rsidRDefault="00230B4F" w:rsidP="00230B4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                                                         О.Б. </w:t>
      </w:r>
      <w:proofErr w:type="spellStart"/>
      <w:r w:rsidRPr="00230B4F">
        <w:rPr>
          <w:rFonts w:ascii="Times New Roman" w:eastAsia="Times New Roman" w:hAnsi="Times New Roman"/>
          <w:sz w:val="20"/>
          <w:szCs w:val="20"/>
          <w:lang w:eastAsia="ru-RU"/>
        </w:rPr>
        <w:t>Ерашева</w:t>
      </w:r>
      <w:proofErr w:type="spellEnd"/>
    </w:p>
    <w:p w:rsidR="00230B4F" w:rsidRPr="00230B4F" w:rsidRDefault="00230B4F" w:rsidP="00230B4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Pr="00230B4F" w:rsidRDefault="00230B4F" w:rsidP="00230B4F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ru-RU"/>
        </w:rPr>
      </w:pPr>
      <w:r w:rsidRPr="00230B4F">
        <w:rPr>
          <w:rFonts w:ascii="Times New Roman" w:eastAsia="Times New Roman" w:hAnsi="Times New Roman"/>
          <w:sz w:val="18"/>
          <w:szCs w:val="20"/>
          <w:lang w:eastAsia="ru-RU"/>
        </w:rPr>
        <w:t xml:space="preserve">Исп. </w:t>
      </w:r>
      <w:proofErr w:type="spellStart"/>
      <w:r w:rsidRPr="00230B4F">
        <w:rPr>
          <w:rFonts w:ascii="Times New Roman" w:eastAsia="Times New Roman" w:hAnsi="Times New Roman"/>
          <w:sz w:val="18"/>
          <w:szCs w:val="20"/>
          <w:lang w:eastAsia="ru-RU"/>
        </w:rPr>
        <w:t>Залашкова</w:t>
      </w:r>
      <w:proofErr w:type="spellEnd"/>
      <w:r w:rsidRPr="00230B4F">
        <w:rPr>
          <w:rFonts w:ascii="Times New Roman" w:eastAsia="Times New Roman" w:hAnsi="Times New Roman"/>
          <w:sz w:val="18"/>
          <w:szCs w:val="20"/>
          <w:lang w:eastAsia="ru-RU"/>
        </w:rPr>
        <w:t xml:space="preserve"> Кристина Михайловна</w:t>
      </w:r>
    </w:p>
    <w:p w:rsidR="00230B4F" w:rsidRPr="00230B4F" w:rsidRDefault="00230B4F" w:rsidP="00230B4F">
      <w:pPr>
        <w:spacing w:after="0" w:line="240" w:lineRule="auto"/>
        <w:rPr>
          <w:rFonts w:ascii="Times New Roman" w:eastAsia="Times New Roman" w:hAnsi="Times New Roman"/>
          <w:sz w:val="18"/>
          <w:szCs w:val="20"/>
          <w:lang w:eastAsia="ru-RU"/>
        </w:rPr>
      </w:pPr>
      <w:r w:rsidRPr="00230B4F">
        <w:rPr>
          <w:rFonts w:ascii="Times New Roman" w:eastAsia="Times New Roman" w:hAnsi="Times New Roman"/>
          <w:sz w:val="18"/>
          <w:szCs w:val="20"/>
          <w:lang w:eastAsia="ru-RU"/>
        </w:rPr>
        <w:t>тел. 8 902 928 47 50</w:t>
      </w:r>
    </w:p>
    <w:p w:rsidR="00DA3353" w:rsidRPr="00230B4F" w:rsidRDefault="00DA335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P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Pr="00230B4F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Pr="00230B4F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Pr="00230B4F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Pr="00230B4F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21B0" w:rsidRDefault="00EA21B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21B0" w:rsidRDefault="00EA21B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21B0" w:rsidRDefault="00EA21B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Pr="00C94954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Учредитель – администрация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Богучанского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proofErr w:type="gramStart"/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</w:t>
            </w:r>
            <w:proofErr w:type="gramEnd"/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 xml:space="preserve">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663430, Красноярский край,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Богучанский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огучаны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5"/>
      <w:footerReference w:type="first" r:id="rId16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0FB" w:rsidRDefault="003030FB" w:rsidP="00F3397A">
      <w:pPr>
        <w:spacing w:after="0" w:line="240" w:lineRule="auto"/>
      </w:pPr>
      <w:r>
        <w:separator/>
      </w:r>
    </w:p>
  </w:endnote>
  <w:endnote w:type="continuationSeparator" w:id="0">
    <w:p w:rsidR="003030FB" w:rsidRDefault="003030FB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9290E" w:rsidRDefault="00712AFF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69290E" w:rsidRDefault="00712AFF">
                      <w:pPr>
                        <w:jc w:val="center"/>
                      </w:pPr>
                      <w:r w:rsidRPr="00712AFF">
                        <w:fldChar w:fldCharType="begin"/>
                      </w:r>
                      <w:r w:rsidR="0069290E">
                        <w:instrText>PAGE    \* MERGEFORMAT</w:instrText>
                      </w:r>
                      <w:r w:rsidRPr="00712AFF">
                        <w:fldChar w:fldCharType="separate"/>
                      </w:r>
                      <w:r w:rsidR="00230B4F" w:rsidRPr="00230B4F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2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712AFF" w:rsidRPr="00712AFF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712AFF" w:rsidRPr="00712AFF">
                        <w:fldChar w:fldCharType="separate"/>
                      </w:r>
                      <w:r w:rsidR="00230B4F" w:rsidRPr="00230B4F">
                        <w:rPr>
                          <w:rStyle w:val="24"/>
                          <w:rFonts w:eastAsia="Calibri"/>
                          <w:noProof/>
                        </w:rPr>
                        <w:t>2</w:t>
                      </w:r>
                      <w:r w:rsidR="00712AFF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администрации </w:t>
                      </w:r>
                      <w:proofErr w:type="spellStart"/>
                      <w:r>
                        <w:rPr>
                          <w:rStyle w:val="24"/>
                          <w:rFonts w:eastAsia="Calibri"/>
                        </w:rPr>
                        <w:t>Богучанского</w:t>
                      </w:r>
                      <w:proofErr w:type="spellEnd"/>
                      <w:r>
                        <w:rPr>
                          <w:rStyle w:val="24"/>
                          <w:rFonts w:eastAsia="Calibri"/>
                        </w:rPr>
                        <w:t xml:space="preserve"> района</w:t>
                      </w:r>
                    </w:p>
                    <w:p w:rsidR="0069290E" w:rsidRDefault="0069290E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</w:t>
                      </w:r>
                      <w:proofErr w:type="spellStart"/>
                      <w:r>
                        <w:rPr>
                          <w:rStyle w:val="22"/>
                        </w:rPr>
                        <w:t>yfi</w:t>
                      </w:r>
                      <w:proofErr w:type="spellEnd"/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9290E" w:rsidRDefault="00712AFF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0FB" w:rsidRDefault="003030FB" w:rsidP="00F3397A">
      <w:pPr>
        <w:spacing w:after="0" w:line="240" w:lineRule="auto"/>
      </w:pPr>
      <w:r>
        <w:separator/>
      </w:r>
    </w:p>
  </w:footnote>
  <w:footnote w:type="continuationSeparator" w:id="0">
    <w:p w:rsidR="003030FB" w:rsidRDefault="003030FB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0C3D31C1"/>
    <w:multiLevelType w:val="hybridMultilevel"/>
    <w:tmpl w:val="CA24541C"/>
    <w:lvl w:ilvl="0" w:tplc="B478F8D2">
      <w:start w:val="14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F3797E"/>
    <w:multiLevelType w:val="hybridMultilevel"/>
    <w:tmpl w:val="707EF304"/>
    <w:lvl w:ilvl="0" w:tplc="ECF2B5BA">
      <w:start w:val="13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F5795B"/>
    <w:multiLevelType w:val="hybridMultilevel"/>
    <w:tmpl w:val="CC68350A"/>
    <w:lvl w:ilvl="0" w:tplc="A54A7A38">
      <w:start w:val="14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06AAE"/>
    <w:multiLevelType w:val="hybridMultilevel"/>
    <w:tmpl w:val="C93A6B16"/>
    <w:lvl w:ilvl="0" w:tplc="3D6CDC54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AF157D"/>
    <w:multiLevelType w:val="hybridMultilevel"/>
    <w:tmpl w:val="30C2EDF0"/>
    <w:lvl w:ilvl="0" w:tplc="D37A867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6A39A4"/>
    <w:multiLevelType w:val="hybridMultilevel"/>
    <w:tmpl w:val="EA9A9794"/>
    <w:lvl w:ilvl="0" w:tplc="92E4C4C4">
      <w:start w:val="14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E71519"/>
    <w:multiLevelType w:val="hybridMultilevel"/>
    <w:tmpl w:val="05085328"/>
    <w:lvl w:ilvl="0" w:tplc="24620DE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0D74C5"/>
    <w:multiLevelType w:val="hybridMultilevel"/>
    <w:tmpl w:val="798A13D2"/>
    <w:lvl w:ilvl="0" w:tplc="A8FA22E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F91260"/>
    <w:multiLevelType w:val="hybridMultilevel"/>
    <w:tmpl w:val="2B388C18"/>
    <w:lvl w:ilvl="0" w:tplc="F4F4FF50">
      <w:start w:val="13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3CED7F1E"/>
    <w:multiLevelType w:val="hybridMultilevel"/>
    <w:tmpl w:val="CBF05DC4"/>
    <w:lvl w:ilvl="0" w:tplc="57EED232">
      <w:start w:val="13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E48C0"/>
    <w:multiLevelType w:val="hybridMultilevel"/>
    <w:tmpl w:val="69707A7C"/>
    <w:lvl w:ilvl="0" w:tplc="C31A611A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13DE4"/>
    <w:multiLevelType w:val="hybridMultilevel"/>
    <w:tmpl w:val="2CE83D82"/>
    <w:lvl w:ilvl="0" w:tplc="3DB4A64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82CE4"/>
    <w:multiLevelType w:val="hybridMultilevel"/>
    <w:tmpl w:val="C7047348"/>
    <w:lvl w:ilvl="0" w:tplc="FFE0F89E">
      <w:start w:val="13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82079"/>
    <w:multiLevelType w:val="hybridMultilevel"/>
    <w:tmpl w:val="0C486308"/>
    <w:lvl w:ilvl="0" w:tplc="C12E97D0">
      <w:start w:val="14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B3630"/>
    <w:multiLevelType w:val="hybridMultilevel"/>
    <w:tmpl w:val="35D21378"/>
    <w:lvl w:ilvl="0" w:tplc="4AD43B9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9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9836BC"/>
    <w:multiLevelType w:val="hybridMultilevel"/>
    <w:tmpl w:val="0C58EB0A"/>
    <w:lvl w:ilvl="0" w:tplc="375AEA14">
      <w:start w:val="13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3E40E63"/>
    <w:multiLevelType w:val="hybridMultilevel"/>
    <w:tmpl w:val="1D744214"/>
    <w:lvl w:ilvl="0" w:tplc="5A7CCB88">
      <w:start w:val="14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171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</w:rPr>
    </w:lvl>
  </w:abstractNum>
  <w:abstractNum w:abstractNumId="34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5">
    <w:nsid w:val="57202DF9"/>
    <w:multiLevelType w:val="hybridMultilevel"/>
    <w:tmpl w:val="DAD0DFE4"/>
    <w:lvl w:ilvl="0" w:tplc="DDAED9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8224FDB"/>
    <w:multiLevelType w:val="hybridMultilevel"/>
    <w:tmpl w:val="8E107CC6"/>
    <w:lvl w:ilvl="0" w:tplc="EDEC0972">
      <w:start w:val="13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032394"/>
    <w:multiLevelType w:val="hybridMultilevel"/>
    <w:tmpl w:val="5C349DD4"/>
    <w:lvl w:ilvl="0" w:tplc="F56A63F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DA0448"/>
    <w:multiLevelType w:val="hybridMultilevel"/>
    <w:tmpl w:val="DE1EAD4E"/>
    <w:lvl w:ilvl="0" w:tplc="0BD2EDF8">
      <w:start w:val="13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D81764"/>
    <w:multiLevelType w:val="hybridMultilevel"/>
    <w:tmpl w:val="01240104"/>
    <w:lvl w:ilvl="0" w:tplc="06A8C646">
      <w:start w:val="14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B4072D"/>
    <w:multiLevelType w:val="hybridMultilevel"/>
    <w:tmpl w:val="D4185730"/>
    <w:lvl w:ilvl="0" w:tplc="4FB06DE8">
      <w:start w:val="14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3"/>
  </w:num>
  <w:num w:numId="4">
    <w:abstractNumId w:val="8"/>
  </w:num>
  <w:num w:numId="5">
    <w:abstractNumId w:val="36"/>
  </w:num>
  <w:num w:numId="6">
    <w:abstractNumId w:val="31"/>
  </w:num>
  <w:num w:numId="7">
    <w:abstractNumId w:val="34"/>
  </w:num>
  <w:num w:numId="8">
    <w:abstractNumId w:val="21"/>
  </w:num>
  <w:num w:numId="9">
    <w:abstractNumId w:val="33"/>
  </w:num>
  <w:num w:numId="10">
    <w:abstractNumId w:val="28"/>
  </w:num>
  <w:num w:numId="11">
    <w:abstractNumId w:val="35"/>
  </w:num>
  <w:num w:numId="12">
    <w:abstractNumId w:val="17"/>
  </w:num>
  <w:num w:numId="13">
    <w:abstractNumId w:val="19"/>
  </w:num>
  <w:num w:numId="14">
    <w:abstractNumId w:val="18"/>
  </w:num>
  <w:num w:numId="15">
    <w:abstractNumId w:val="29"/>
  </w:num>
  <w:num w:numId="16">
    <w:abstractNumId w:val="15"/>
  </w:num>
  <w:num w:numId="17">
    <w:abstractNumId w:val="39"/>
  </w:num>
  <w:num w:numId="1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25"/>
  </w:num>
  <w:num w:numId="21">
    <w:abstractNumId w:val="14"/>
  </w:num>
  <w:num w:numId="22">
    <w:abstractNumId w:val="16"/>
  </w:num>
  <w:num w:numId="23">
    <w:abstractNumId w:val="37"/>
  </w:num>
  <w:num w:numId="24">
    <w:abstractNumId w:val="11"/>
  </w:num>
  <w:num w:numId="25">
    <w:abstractNumId w:val="13"/>
  </w:num>
  <w:num w:numId="26">
    <w:abstractNumId w:val="22"/>
  </w:num>
  <w:num w:numId="27">
    <w:abstractNumId w:val="32"/>
  </w:num>
  <w:num w:numId="28">
    <w:abstractNumId w:val="12"/>
  </w:num>
  <w:num w:numId="29">
    <w:abstractNumId w:val="20"/>
  </w:num>
  <w:num w:numId="30">
    <w:abstractNumId w:val="42"/>
  </w:num>
  <w:num w:numId="31">
    <w:abstractNumId w:val="23"/>
  </w:num>
  <w:num w:numId="32">
    <w:abstractNumId w:val="40"/>
  </w:num>
  <w:num w:numId="33">
    <w:abstractNumId w:val="41"/>
  </w:num>
  <w:num w:numId="34">
    <w:abstractNumId w:val="38"/>
  </w:num>
  <w:num w:numId="35">
    <w:abstractNumId w:val="10"/>
  </w:num>
  <w:num w:numId="36">
    <w:abstractNumId w:val="26"/>
  </w:num>
  <w:num w:numId="37">
    <w:abstractNumId w:val="27"/>
  </w:num>
  <w:num w:numId="38">
    <w:abstractNumId w:val="30"/>
  </w:num>
  <w:num w:numId="39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0A8D"/>
    <w:rsid w:val="0000148D"/>
    <w:rsid w:val="000014A0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767"/>
    <w:rsid w:val="000F7319"/>
    <w:rsid w:val="000F76A2"/>
    <w:rsid w:val="0010008D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92E"/>
    <w:rsid w:val="0011448B"/>
    <w:rsid w:val="00115A2A"/>
    <w:rsid w:val="001163E4"/>
    <w:rsid w:val="0011652E"/>
    <w:rsid w:val="0011669F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7B1"/>
    <w:rsid w:val="00123F9C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FAE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03F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998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0DA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90C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1C7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AA4"/>
    <w:rsid w:val="00402E02"/>
    <w:rsid w:val="00403662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1F7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59D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46A2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69DC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471D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0DC7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401E"/>
    <w:rsid w:val="006B407B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624A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39BE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AFF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3CD"/>
    <w:rsid w:val="00716950"/>
    <w:rsid w:val="00717770"/>
    <w:rsid w:val="00717E83"/>
    <w:rsid w:val="00720409"/>
    <w:rsid w:val="007209E2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16A"/>
    <w:rsid w:val="00745342"/>
    <w:rsid w:val="007457CD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545B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5BC"/>
    <w:rsid w:val="00777B8E"/>
    <w:rsid w:val="0078060C"/>
    <w:rsid w:val="00780821"/>
    <w:rsid w:val="00780CAE"/>
    <w:rsid w:val="00781152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888"/>
    <w:rsid w:val="007E6F0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B11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E04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7FA"/>
    <w:rsid w:val="009869BA"/>
    <w:rsid w:val="00987076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3F35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314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0B76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804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1CF"/>
    <w:rsid w:val="00A9695A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B9A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908F8"/>
    <w:rsid w:val="00B90F5D"/>
    <w:rsid w:val="00B91697"/>
    <w:rsid w:val="00B9272E"/>
    <w:rsid w:val="00B92D7F"/>
    <w:rsid w:val="00B931A3"/>
    <w:rsid w:val="00B93220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427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B38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AD"/>
    <w:rsid w:val="00CD4892"/>
    <w:rsid w:val="00CD4CB2"/>
    <w:rsid w:val="00CD4E89"/>
    <w:rsid w:val="00CD5E16"/>
    <w:rsid w:val="00CD620E"/>
    <w:rsid w:val="00CD6397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A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353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918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2CD6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1B0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F1A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583C"/>
    <w:rsid w:val="00FA6D05"/>
    <w:rsid w:val="00FA6FE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oguchansky-raion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guchansky-raion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guchansky-raion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oguchansky-raion.ru/" TargetMode="Externa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hyperlink" Target="https://boguchansky-raion.ru/inova_block_documentset/document/1708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7CEB-6800-47CB-9CA8-A163F47E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4101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27423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2023-08-31T18:11:00Z</cp:lastPrinted>
  <dcterms:created xsi:type="dcterms:W3CDTF">2023-09-01T06:50:00Z</dcterms:created>
  <dcterms:modified xsi:type="dcterms:W3CDTF">2023-09-01T06:59:00Z</dcterms:modified>
</cp:coreProperties>
</file>