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A3353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  <w:r w:rsidR="004445B4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4445B4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A9100C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CC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361F8" w:rsidRPr="00100814" w:rsidRDefault="00995BC0" w:rsidP="00C94954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100814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Извещение о </w:t>
      </w:r>
      <w:r w:rsidR="00100814" w:rsidRPr="00100814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предоставлении</w:t>
      </w:r>
      <w:r w:rsidR="000B4F0E" w:rsidRPr="00100814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 в</w:t>
      </w:r>
      <w:r w:rsidRPr="00100814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 </w:t>
      </w:r>
      <w:r w:rsidR="000B4F0E" w:rsidRPr="00100814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аренду</w:t>
      </w:r>
      <w:r w:rsidRPr="00100814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 земельного участка</w:t>
      </w:r>
      <w:r w:rsidR="00100814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.</w:t>
      </w:r>
      <w:r w:rsidR="000B4F0E" w:rsidRPr="00100814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 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P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Pr="00230B4F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Default="00EA21B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Default="00EA21B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Default="00EA21B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0814" w:rsidRPr="00100814" w:rsidRDefault="00100814" w:rsidP="0010081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00814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ИЗВЕЩЕНИЕ О ПРЕДОСТАВЛЕНИИ В АРЕНДУ ЗЕМЕЛЬНОГО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УЧАСТКА </w:t>
      </w:r>
    </w:p>
    <w:p w:rsidR="00100814" w:rsidRPr="00100814" w:rsidRDefault="00100814" w:rsidP="0010081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0814" w:rsidRPr="00100814" w:rsidRDefault="00100814" w:rsidP="0010081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100814" w:rsidRPr="00100814" w:rsidRDefault="00100814" w:rsidP="0010081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100814" w:rsidRPr="00100814" w:rsidRDefault="00100814" w:rsidP="0010081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100814" w:rsidRPr="00100814" w:rsidRDefault="00100814" w:rsidP="0010081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паспорта.</w:t>
      </w:r>
    </w:p>
    <w:p w:rsidR="00100814" w:rsidRPr="00100814" w:rsidRDefault="00100814" w:rsidP="0010081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100814">
        <w:rPr>
          <w:rFonts w:ascii="Times New Roman" w:eastAsia="Times New Roman" w:hAnsi="Times New Roman"/>
          <w:b/>
          <w:sz w:val="20"/>
          <w:szCs w:val="20"/>
          <w:lang w:eastAsia="ru-RU"/>
        </w:rPr>
        <w:t>19.09.2023</w:t>
      </w: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100814">
        <w:rPr>
          <w:rFonts w:ascii="Times New Roman" w:eastAsia="Times New Roman" w:hAnsi="Times New Roman"/>
          <w:b/>
          <w:sz w:val="20"/>
          <w:szCs w:val="20"/>
          <w:lang w:eastAsia="ru-RU"/>
        </w:rPr>
        <w:t>18.10.2023.</w:t>
      </w:r>
    </w:p>
    <w:p w:rsidR="00100814" w:rsidRPr="00100814" w:rsidRDefault="00100814" w:rsidP="0010081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19.10.2023 </w:t>
      </w: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100814" w:rsidRPr="00100814" w:rsidRDefault="00100814" w:rsidP="0010081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100814" w:rsidRPr="00100814" w:rsidRDefault="00100814" w:rsidP="0010081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100814" w:rsidRPr="00100814" w:rsidRDefault="00100814" w:rsidP="001008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24:07:1401001:1961;</w:t>
      </w:r>
    </w:p>
    <w:p w:rsidR="00100814" w:rsidRPr="00100814" w:rsidRDefault="00100814" w:rsidP="001008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местоположение установлено относительно ориентира, расположенного за пределами участка. Почтовый адрес ориентира: Красноярский край, Богучанский район, п. Красногорьевский, ул. Пустынского, 15.</w:t>
      </w:r>
    </w:p>
    <w:p w:rsidR="00100814" w:rsidRPr="00100814" w:rsidRDefault="00100814" w:rsidP="001008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100814">
        <w:rPr>
          <w:rFonts w:ascii="Times New Roman" w:eastAsia="Times New Roman" w:hAnsi="Times New Roman"/>
          <w:bCs/>
          <w:sz w:val="20"/>
          <w:szCs w:val="20"/>
          <w:lang w:eastAsia="ru-RU"/>
        </w:rPr>
        <w:t>1200</w:t>
      </w: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100814" w:rsidRPr="00100814" w:rsidRDefault="00100814" w:rsidP="001008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индивидуального жилищного строительства.</w:t>
      </w:r>
    </w:p>
    <w:p w:rsidR="00100814" w:rsidRPr="00100814" w:rsidRDefault="00100814" w:rsidP="0010081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100814" w:rsidRPr="00100814" w:rsidRDefault="00100814" w:rsidP="00100814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100814" w:rsidRPr="00100814" w:rsidRDefault="00100814" w:rsidP="001008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0814" w:rsidRPr="00100814" w:rsidRDefault="00100814" w:rsidP="001008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100814" w:rsidRPr="00100814" w:rsidRDefault="00100814" w:rsidP="001008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100814" w:rsidRPr="00100814" w:rsidRDefault="00100814" w:rsidP="001008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 xml:space="preserve">  К.М. Залашкова</w:t>
      </w:r>
    </w:p>
    <w:p w:rsidR="00100814" w:rsidRPr="00100814" w:rsidRDefault="00100814" w:rsidP="0010081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100814" w:rsidRPr="00100814" w:rsidRDefault="00100814" w:rsidP="001008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0814" w:rsidRPr="00100814" w:rsidRDefault="00100814" w:rsidP="001008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814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19.09.2023</w:t>
      </w:r>
    </w:p>
    <w:p w:rsidR="00100814" w:rsidRPr="00100814" w:rsidRDefault="00100814" w:rsidP="0010081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0814" w:rsidRDefault="0010081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0814" w:rsidRDefault="0010081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0814" w:rsidRDefault="0010081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0814" w:rsidRDefault="0010081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0814" w:rsidRDefault="0010081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0814" w:rsidRDefault="0010081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0814" w:rsidRDefault="0010081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C94954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2A6" w:rsidRDefault="00E102A6" w:rsidP="00F3397A">
      <w:pPr>
        <w:spacing w:after="0" w:line="240" w:lineRule="auto"/>
      </w:pPr>
      <w:r>
        <w:separator/>
      </w:r>
    </w:p>
  </w:endnote>
  <w:endnote w:type="continuationSeparator" w:id="1">
    <w:p w:rsidR="00E102A6" w:rsidRDefault="00E102A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D13504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D13504">
                      <w:pPr>
                        <w:jc w:val="center"/>
                      </w:pPr>
                      <w:r w:rsidRPr="00D13504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D13504">
                        <w:fldChar w:fldCharType="separate"/>
                      </w:r>
                      <w:r w:rsidR="00100814" w:rsidRPr="00100814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D13504" w:rsidRPr="00D13504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D13504" w:rsidRPr="00D13504">
                        <w:fldChar w:fldCharType="separate"/>
                      </w:r>
                      <w:r w:rsidR="00100814" w:rsidRPr="00100814">
                        <w:rPr>
                          <w:rStyle w:val="24"/>
                          <w:rFonts w:eastAsia="Calibri"/>
                          <w:noProof/>
                        </w:rPr>
                        <w:t>3</w:t>
                      </w:r>
                      <w:r w:rsidR="00D13504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D13504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2A6" w:rsidRDefault="00E102A6" w:rsidP="00F3397A">
      <w:pPr>
        <w:spacing w:after="0" w:line="240" w:lineRule="auto"/>
      </w:pPr>
      <w:r>
        <w:separator/>
      </w:r>
    </w:p>
  </w:footnote>
  <w:footnote w:type="continuationSeparator" w:id="1">
    <w:p w:rsidR="00E102A6" w:rsidRDefault="00E102A6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C3D31C1"/>
    <w:multiLevelType w:val="hybridMultilevel"/>
    <w:tmpl w:val="CA24541C"/>
    <w:lvl w:ilvl="0" w:tplc="B478F8D2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3797E"/>
    <w:multiLevelType w:val="hybridMultilevel"/>
    <w:tmpl w:val="707EF304"/>
    <w:lvl w:ilvl="0" w:tplc="ECF2B5BA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5795B"/>
    <w:multiLevelType w:val="hybridMultilevel"/>
    <w:tmpl w:val="CC68350A"/>
    <w:lvl w:ilvl="0" w:tplc="A54A7A3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06AAE"/>
    <w:multiLevelType w:val="hybridMultilevel"/>
    <w:tmpl w:val="C93A6B16"/>
    <w:lvl w:ilvl="0" w:tplc="3D6CDC5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F157D"/>
    <w:multiLevelType w:val="hybridMultilevel"/>
    <w:tmpl w:val="30C2EDF0"/>
    <w:lvl w:ilvl="0" w:tplc="D37A86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A39A4"/>
    <w:multiLevelType w:val="hybridMultilevel"/>
    <w:tmpl w:val="EA9A9794"/>
    <w:lvl w:ilvl="0" w:tplc="92E4C4C4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71519"/>
    <w:multiLevelType w:val="hybridMultilevel"/>
    <w:tmpl w:val="05085328"/>
    <w:lvl w:ilvl="0" w:tplc="24620DE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D694D"/>
    <w:multiLevelType w:val="hybridMultilevel"/>
    <w:tmpl w:val="D6F073EC"/>
    <w:lvl w:ilvl="0" w:tplc="25C0C15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91260"/>
    <w:multiLevelType w:val="hybridMultilevel"/>
    <w:tmpl w:val="2B388C18"/>
    <w:lvl w:ilvl="0" w:tplc="F4F4FF50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CED7F1E"/>
    <w:multiLevelType w:val="hybridMultilevel"/>
    <w:tmpl w:val="CBF05DC4"/>
    <w:lvl w:ilvl="0" w:tplc="57EED23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E48C0"/>
    <w:multiLevelType w:val="hybridMultilevel"/>
    <w:tmpl w:val="69707A7C"/>
    <w:lvl w:ilvl="0" w:tplc="C31A611A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13DE4"/>
    <w:multiLevelType w:val="hybridMultilevel"/>
    <w:tmpl w:val="2CE83D82"/>
    <w:lvl w:ilvl="0" w:tplc="3DB4A64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82CE4"/>
    <w:multiLevelType w:val="hybridMultilevel"/>
    <w:tmpl w:val="C7047348"/>
    <w:lvl w:ilvl="0" w:tplc="FFE0F89E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82079"/>
    <w:multiLevelType w:val="hybridMultilevel"/>
    <w:tmpl w:val="0C486308"/>
    <w:lvl w:ilvl="0" w:tplc="C12E97D0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B3630"/>
    <w:multiLevelType w:val="hybridMultilevel"/>
    <w:tmpl w:val="35D21378"/>
    <w:lvl w:ilvl="0" w:tplc="4AD43B9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0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836BC"/>
    <w:multiLevelType w:val="hybridMultilevel"/>
    <w:tmpl w:val="0C58EB0A"/>
    <w:lvl w:ilvl="0" w:tplc="375AEA14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3E40E63"/>
    <w:multiLevelType w:val="hybridMultilevel"/>
    <w:tmpl w:val="1D744214"/>
    <w:lvl w:ilvl="0" w:tplc="5A7CCB8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3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8224FDB"/>
    <w:multiLevelType w:val="hybridMultilevel"/>
    <w:tmpl w:val="8E107CC6"/>
    <w:lvl w:ilvl="0" w:tplc="EDEC097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032394"/>
    <w:multiLevelType w:val="hybridMultilevel"/>
    <w:tmpl w:val="5C349DD4"/>
    <w:lvl w:ilvl="0" w:tplc="F56A63F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A0448"/>
    <w:multiLevelType w:val="hybridMultilevel"/>
    <w:tmpl w:val="DE1EAD4E"/>
    <w:lvl w:ilvl="0" w:tplc="0BD2EDF8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81764"/>
    <w:multiLevelType w:val="hybridMultilevel"/>
    <w:tmpl w:val="01240104"/>
    <w:lvl w:ilvl="0" w:tplc="06A8C646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4072D"/>
    <w:multiLevelType w:val="hybridMultilevel"/>
    <w:tmpl w:val="D4185730"/>
    <w:lvl w:ilvl="0" w:tplc="4FB06DE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4"/>
  </w:num>
  <w:num w:numId="4">
    <w:abstractNumId w:val="8"/>
  </w:num>
  <w:num w:numId="5">
    <w:abstractNumId w:val="37"/>
  </w:num>
  <w:num w:numId="6">
    <w:abstractNumId w:val="32"/>
  </w:num>
  <w:num w:numId="7">
    <w:abstractNumId w:val="35"/>
  </w:num>
  <w:num w:numId="8">
    <w:abstractNumId w:val="22"/>
  </w:num>
  <w:num w:numId="9">
    <w:abstractNumId w:val="34"/>
  </w:num>
  <w:num w:numId="10">
    <w:abstractNumId w:val="29"/>
  </w:num>
  <w:num w:numId="11">
    <w:abstractNumId w:val="36"/>
  </w:num>
  <w:num w:numId="12">
    <w:abstractNumId w:val="18"/>
  </w:num>
  <w:num w:numId="13">
    <w:abstractNumId w:val="20"/>
  </w:num>
  <w:num w:numId="14">
    <w:abstractNumId w:val="19"/>
  </w:num>
  <w:num w:numId="15">
    <w:abstractNumId w:val="30"/>
  </w:num>
  <w:num w:numId="16">
    <w:abstractNumId w:val="15"/>
  </w:num>
  <w:num w:numId="17">
    <w:abstractNumId w:val="40"/>
  </w:num>
  <w:num w:numId="18">
    <w:abstractNumId w:val="18"/>
  </w:num>
  <w:num w:numId="19">
    <w:abstractNumId w:val="25"/>
  </w:num>
  <w:num w:numId="20">
    <w:abstractNumId w:val="26"/>
  </w:num>
  <w:num w:numId="21">
    <w:abstractNumId w:val="14"/>
  </w:num>
  <w:num w:numId="22">
    <w:abstractNumId w:val="16"/>
  </w:num>
  <w:num w:numId="23">
    <w:abstractNumId w:val="38"/>
  </w:num>
  <w:num w:numId="24">
    <w:abstractNumId w:val="11"/>
  </w:num>
  <w:num w:numId="25">
    <w:abstractNumId w:val="13"/>
  </w:num>
  <w:num w:numId="26">
    <w:abstractNumId w:val="23"/>
  </w:num>
  <w:num w:numId="27">
    <w:abstractNumId w:val="33"/>
  </w:num>
  <w:num w:numId="28">
    <w:abstractNumId w:val="12"/>
  </w:num>
  <w:num w:numId="29">
    <w:abstractNumId w:val="21"/>
  </w:num>
  <w:num w:numId="30">
    <w:abstractNumId w:val="43"/>
  </w:num>
  <w:num w:numId="31">
    <w:abstractNumId w:val="24"/>
  </w:num>
  <w:num w:numId="32">
    <w:abstractNumId w:val="41"/>
  </w:num>
  <w:num w:numId="33">
    <w:abstractNumId w:val="42"/>
  </w:num>
  <w:num w:numId="34">
    <w:abstractNumId w:val="39"/>
  </w:num>
  <w:num w:numId="35">
    <w:abstractNumId w:val="10"/>
  </w:num>
  <w:num w:numId="36">
    <w:abstractNumId w:val="27"/>
  </w:num>
  <w:num w:numId="37">
    <w:abstractNumId w:val="28"/>
  </w:num>
  <w:num w:numId="38">
    <w:abstractNumId w:val="31"/>
  </w:num>
  <w:num w:numId="39">
    <w:abstractNumId w:val="9"/>
  </w:num>
  <w:num w:numId="40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2023-08-31T18:11:00Z</cp:lastPrinted>
  <dcterms:created xsi:type="dcterms:W3CDTF">2023-09-19T09:39:00Z</dcterms:created>
  <dcterms:modified xsi:type="dcterms:W3CDTF">2023-09-19T09:41:00Z</dcterms:modified>
</cp:coreProperties>
</file>