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DA3353">
        <w:rPr>
          <w:rFonts w:ascii="Times New Roman" w:eastAsia="Times New Roman" w:hAnsi="Times New Roman"/>
          <w:b/>
          <w:sz w:val="56"/>
          <w:szCs w:val="56"/>
          <w:lang w:eastAsia="ru-RU"/>
        </w:rPr>
        <w:t>4</w:t>
      </w:r>
      <w:r w:rsidR="00B0037C">
        <w:rPr>
          <w:rFonts w:ascii="Times New Roman" w:eastAsia="Times New Roman" w:hAnsi="Times New Roman"/>
          <w:b/>
          <w:sz w:val="56"/>
          <w:szCs w:val="56"/>
          <w:lang w:eastAsia="ru-RU"/>
        </w:rPr>
        <w:t>6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B0037C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A9100C"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5CCF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6361F8" w:rsidRDefault="00995BC0" w:rsidP="00AC77FE">
      <w:pPr>
        <w:pStyle w:val="affff8"/>
        <w:numPr>
          <w:ilvl w:val="0"/>
          <w:numId w:val="11"/>
        </w:numPr>
        <w:suppressAutoHyphens/>
        <w:autoSpaceDE w:val="0"/>
        <w:spacing w:after="0" w:line="240" w:lineRule="auto"/>
        <w:ind w:firstLine="1123"/>
        <w:jc w:val="both"/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</w:pPr>
      <w:bookmarkStart w:id="0" w:name="_GoBack"/>
      <w:bookmarkEnd w:id="0"/>
      <w:r w:rsidRPr="00AC77FE"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  <w:t xml:space="preserve">Извещение </w:t>
      </w:r>
      <w:r w:rsidR="00AC77FE" w:rsidRPr="00AC77FE"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  <w:t xml:space="preserve">о </w:t>
      </w:r>
      <w:r w:rsidR="00CE0EFB"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  <w:t>предоставлении в аренду земельного участка.</w:t>
      </w:r>
    </w:p>
    <w:p w:rsidR="009019AA" w:rsidRDefault="009019AA" w:rsidP="009019AA">
      <w:pPr>
        <w:pStyle w:val="affff8"/>
        <w:numPr>
          <w:ilvl w:val="0"/>
          <w:numId w:val="11"/>
        </w:numPr>
        <w:suppressAutoHyphens/>
        <w:autoSpaceDE w:val="0"/>
        <w:spacing w:after="0" w:line="240" w:lineRule="auto"/>
        <w:ind w:firstLine="1123"/>
        <w:jc w:val="both"/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</w:pPr>
      <w:r w:rsidRPr="00AC77FE"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  <w:t xml:space="preserve">Извещение о </w:t>
      </w:r>
      <w:r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  <w:t>предоставлении в аренду земельного участка.</w:t>
      </w:r>
    </w:p>
    <w:p w:rsidR="009019AA" w:rsidRDefault="009019AA" w:rsidP="009019AA">
      <w:pPr>
        <w:pStyle w:val="affff8"/>
        <w:numPr>
          <w:ilvl w:val="0"/>
          <w:numId w:val="11"/>
        </w:numPr>
        <w:suppressAutoHyphens/>
        <w:autoSpaceDE w:val="0"/>
        <w:spacing w:after="0" w:line="240" w:lineRule="auto"/>
        <w:ind w:firstLine="1123"/>
        <w:jc w:val="both"/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</w:pPr>
      <w:r w:rsidRPr="00AC77FE"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  <w:t xml:space="preserve">Извещение о </w:t>
      </w:r>
      <w:r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  <w:t>предоставлении в аренду земельного участка.</w:t>
      </w:r>
    </w:p>
    <w:p w:rsidR="009019AA" w:rsidRDefault="009019AA" w:rsidP="009019AA">
      <w:pPr>
        <w:pStyle w:val="affff8"/>
        <w:numPr>
          <w:ilvl w:val="0"/>
          <w:numId w:val="11"/>
        </w:numPr>
        <w:suppressAutoHyphens/>
        <w:autoSpaceDE w:val="0"/>
        <w:spacing w:after="0" w:line="240" w:lineRule="auto"/>
        <w:ind w:firstLine="1123"/>
        <w:jc w:val="both"/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</w:pPr>
      <w:r w:rsidRPr="00AC77FE"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  <w:t xml:space="preserve">Извещение о </w:t>
      </w:r>
      <w:r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  <w:t>предоставлении в аренду земельного участка.</w:t>
      </w:r>
    </w:p>
    <w:p w:rsidR="00CE0EFB" w:rsidRPr="009019AA" w:rsidRDefault="009019AA" w:rsidP="009019AA">
      <w:pPr>
        <w:pStyle w:val="affff8"/>
        <w:numPr>
          <w:ilvl w:val="0"/>
          <w:numId w:val="11"/>
        </w:numPr>
        <w:suppressAutoHyphens/>
        <w:autoSpaceDE w:val="0"/>
        <w:spacing w:after="0" w:line="240" w:lineRule="auto"/>
        <w:ind w:firstLine="1123"/>
        <w:jc w:val="both"/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</w:pPr>
      <w:r w:rsidRPr="00AC77FE"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  <w:t xml:space="preserve">Извещение о </w:t>
      </w:r>
      <w:r>
        <w:rPr>
          <w:rFonts w:ascii="Times New Roman" w:eastAsia="Arial" w:hAnsi="Times New Roman"/>
          <w:bCs/>
          <w:color w:val="000000"/>
          <w:sz w:val="20"/>
          <w:szCs w:val="20"/>
          <w:lang w:eastAsia="ar-SA"/>
        </w:rPr>
        <w:t>предоставлении в аренду земельного участка.</w:t>
      </w: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AC77F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EA21B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6361F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580" w:rsidRPr="00B46C0B" w:rsidRDefault="006D5580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1F8" w:rsidRPr="00B46C0B" w:rsidRDefault="006361F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B4F" w:rsidRDefault="00230B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B4F" w:rsidRDefault="00230B4F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0EFB" w:rsidRDefault="00CE0EF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0EFB" w:rsidRDefault="00CE0EF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0EFB" w:rsidRDefault="00CE0EF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0EFB" w:rsidRDefault="00CE0EF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0EFB" w:rsidRDefault="00CE0EF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0EFB" w:rsidRDefault="00CE0EF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0EFB" w:rsidRDefault="00CE0EF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0EFB" w:rsidRDefault="00CE0EF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0EFB" w:rsidRDefault="00CE0EF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0EFB" w:rsidRDefault="00CE0EF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0EFB" w:rsidRDefault="00CE0EF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0EFB" w:rsidRDefault="00CE0EF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0EFB" w:rsidRDefault="00CE0EF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0EFB" w:rsidRDefault="00CE0EF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0EFB" w:rsidRDefault="00CE0EF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0EFB" w:rsidRDefault="00CE0EF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0EFB" w:rsidRDefault="00CE0EF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0EFB" w:rsidRDefault="00CE0EF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0EFB" w:rsidRDefault="00CE0EF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0EFB" w:rsidRDefault="00CE0EF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0EFB" w:rsidRDefault="00CE0EF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A73E8" w:rsidRPr="002A73E8" w:rsidRDefault="002A73E8" w:rsidP="002A73E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73E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ИЗВЕЩЕНИЕ О ПРЕДОСТАВЛЕНИИ В АРЕНДУ ЗЕМЕЛЬНОГО УЧАСТКА </w:t>
      </w:r>
    </w:p>
    <w:p w:rsidR="002A73E8" w:rsidRPr="002A73E8" w:rsidRDefault="002A73E8" w:rsidP="002A73E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A73E8" w:rsidRPr="002A73E8" w:rsidRDefault="002A73E8" w:rsidP="002A73E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A73E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2A73E8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2A73E8" w:rsidRPr="002A73E8" w:rsidRDefault="002A73E8" w:rsidP="002A73E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73E8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2A73E8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2A73E8" w:rsidRPr="002A73E8" w:rsidRDefault="002A73E8" w:rsidP="002A73E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2A73E8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2A73E8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2A73E8" w:rsidRPr="002A73E8" w:rsidRDefault="002A73E8" w:rsidP="002A73E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2A73E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2A73E8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приложениям к заявлению копии паспорта.</w:t>
      </w:r>
    </w:p>
    <w:p w:rsidR="002A73E8" w:rsidRPr="002A73E8" w:rsidRDefault="002A73E8" w:rsidP="002A73E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A73E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2A73E8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2A73E8">
        <w:rPr>
          <w:rFonts w:ascii="Times New Roman" w:eastAsia="Times New Roman" w:hAnsi="Times New Roman"/>
          <w:b/>
          <w:sz w:val="20"/>
          <w:szCs w:val="20"/>
          <w:lang w:eastAsia="ru-RU"/>
        </w:rPr>
        <w:t>26.09.2023</w:t>
      </w:r>
      <w:r w:rsidRPr="002A73E8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2A73E8">
        <w:rPr>
          <w:rFonts w:ascii="Times New Roman" w:eastAsia="Times New Roman" w:hAnsi="Times New Roman"/>
          <w:b/>
          <w:sz w:val="20"/>
          <w:szCs w:val="20"/>
          <w:lang w:eastAsia="ru-RU"/>
        </w:rPr>
        <w:t>25.10.2023.</w:t>
      </w:r>
    </w:p>
    <w:p w:rsidR="002A73E8" w:rsidRPr="002A73E8" w:rsidRDefault="002A73E8" w:rsidP="002A73E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73E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26.10.2023 </w:t>
      </w:r>
      <w:r w:rsidRPr="002A73E8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2A73E8" w:rsidRPr="002A73E8" w:rsidRDefault="002A73E8" w:rsidP="002A73E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73E8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аренды земельного участка.</w:t>
      </w:r>
    </w:p>
    <w:p w:rsidR="002A73E8" w:rsidRPr="002A73E8" w:rsidRDefault="002A73E8" w:rsidP="002A73E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73E8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2A73E8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2A73E8" w:rsidRPr="002A73E8" w:rsidRDefault="002A73E8" w:rsidP="002A73E8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73E8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24:07:1201004:3742;</w:t>
      </w:r>
    </w:p>
    <w:p w:rsidR="002A73E8" w:rsidRPr="002A73E8" w:rsidRDefault="002A73E8" w:rsidP="002A73E8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73E8">
        <w:rPr>
          <w:rFonts w:ascii="Times New Roman" w:eastAsia="Times New Roman" w:hAnsi="Times New Roman"/>
          <w:sz w:val="20"/>
          <w:szCs w:val="20"/>
          <w:lang w:eastAsia="ru-RU"/>
        </w:rPr>
        <w:t>адрес: Российская Федерация, Красноярский край, Богучанский район, сельское поселение Богучанский сельсовет, с. Богучаны, ул. Авиаторов, земельный участок, 14Б.</w:t>
      </w:r>
    </w:p>
    <w:p w:rsidR="002A73E8" w:rsidRPr="002A73E8" w:rsidRDefault="002A73E8" w:rsidP="002A73E8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73E8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2A73E8">
        <w:rPr>
          <w:rFonts w:ascii="Times New Roman" w:eastAsia="Times New Roman" w:hAnsi="Times New Roman"/>
          <w:bCs/>
          <w:sz w:val="20"/>
          <w:szCs w:val="20"/>
          <w:lang w:eastAsia="ru-RU"/>
        </w:rPr>
        <w:t>1 200</w:t>
      </w:r>
      <w:r w:rsidRPr="002A73E8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2A73E8" w:rsidRPr="002A73E8" w:rsidRDefault="002A73E8" w:rsidP="002A73E8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73E8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2A73E8" w:rsidRPr="002A73E8" w:rsidRDefault="002A73E8" w:rsidP="002A73E8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73E8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2A73E8" w:rsidRPr="002A73E8" w:rsidRDefault="002A73E8" w:rsidP="002A73E8">
      <w:pPr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73E8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2A73E8" w:rsidRPr="002A73E8" w:rsidRDefault="002A73E8" w:rsidP="002A73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A73E8" w:rsidRPr="002A73E8" w:rsidRDefault="002A73E8" w:rsidP="002A73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73E8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2A73E8" w:rsidRPr="002A73E8" w:rsidRDefault="002A73E8" w:rsidP="002A73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73E8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2A73E8" w:rsidRPr="002A73E8" w:rsidRDefault="002A73E8" w:rsidP="002A73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73E8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</w:t>
      </w:r>
      <w:r w:rsidRPr="002A73E8">
        <w:rPr>
          <w:rFonts w:ascii="Times New Roman" w:eastAsia="Times New Roman" w:hAnsi="Times New Roman"/>
          <w:sz w:val="20"/>
          <w:szCs w:val="20"/>
          <w:lang w:eastAsia="ru-RU"/>
        </w:rPr>
        <w:t xml:space="preserve">   К.М. Залашкова</w:t>
      </w:r>
    </w:p>
    <w:p w:rsidR="002A73E8" w:rsidRPr="002A73E8" w:rsidRDefault="002A73E8" w:rsidP="002A73E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73E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2A73E8" w:rsidRPr="002A73E8" w:rsidRDefault="002A73E8" w:rsidP="002A73E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A73E8" w:rsidRPr="002A73E8" w:rsidRDefault="002A73E8" w:rsidP="002A73E8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73E8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26.09.2023</w:t>
      </w:r>
    </w:p>
    <w:p w:rsidR="00CE0EFB" w:rsidRPr="002A73E8" w:rsidRDefault="00CE0EF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0EFB" w:rsidRPr="002A73E8" w:rsidRDefault="00CE0EF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19AA" w:rsidRPr="009019AA" w:rsidRDefault="009019AA" w:rsidP="009019A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19AA">
        <w:rPr>
          <w:rFonts w:ascii="Times New Roman" w:eastAsia="Times New Roman" w:hAnsi="Times New Roman"/>
          <w:sz w:val="20"/>
          <w:szCs w:val="20"/>
          <w:lang w:eastAsia="ru-RU"/>
        </w:rPr>
        <w:t xml:space="preserve">ИЗВЕЩЕНИЕ О ПРЕДОСТАВЛЕНИИ В АРЕНДУ ЗЕМЕЛЬНОГО УЧАСТКА </w:t>
      </w:r>
    </w:p>
    <w:p w:rsidR="009019AA" w:rsidRPr="009019AA" w:rsidRDefault="009019AA" w:rsidP="009019A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19AA" w:rsidRPr="009019AA" w:rsidRDefault="009019AA" w:rsidP="009019AA">
      <w:pPr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019A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9019AA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9019AA" w:rsidRPr="009019AA" w:rsidRDefault="009019AA" w:rsidP="009019AA">
      <w:pPr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19AA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9019AA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9019AA" w:rsidRPr="009019AA" w:rsidRDefault="009019AA" w:rsidP="009019AA">
      <w:pPr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019AA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9019AA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9019AA" w:rsidRPr="009019AA" w:rsidRDefault="009019AA" w:rsidP="009019AA">
      <w:pPr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9019A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9019AA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приложениям к заявлению копии паспорта.</w:t>
      </w:r>
    </w:p>
    <w:p w:rsidR="009019AA" w:rsidRPr="009019AA" w:rsidRDefault="009019AA" w:rsidP="009019AA">
      <w:pPr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019A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9019AA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9019AA">
        <w:rPr>
          <w:rFonts w:ascii="Times New Roman" w:eastAsia="Times New Roman" w:hAnsi="Times New Roman"/>
          <w:b/>
          <w:sz w:val="20"/>
          <w:szCs w:val="20"/>
          <w:lang w:eastAsia="ru-RU"/>
        </w:rPr>
        <w:t>26.09.2023</w:t>
      </w:r>
      <w:r w:rsidRPr="009019AA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9019AA">
        <w:rPr>
          <w:rFonts w:ascii="Times New Roman" w:eastAsia="Times New Roman" w:hAnsi="Times New Roman"/>
          <w:b/>
          <w:sz w:val="20"/>
          <w:szCs w:val="20"/>
          <w:lang w:eastAsia="ru-RU"/>
        </w:rPr>
        <w:t>25.10.2023.</w:t>
      </w:r>
    </w:p>
    <w:p w:rsidR="009019AA" w:rsidRPr="009019AA" w:rsidRDefault="009019AA" w:rsidP="009019AA">
      <w:pPr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19AA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26.10.2023 </w:t>
      </w:r>
      <w:r w:rsidRPr="009019AA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9019AA" w:rsidRPr="009019AA" w:rsidRDefault="009019AA" w:rsidP="009019AA">
      <w:pPr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19AA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аренды земельного участка.</w:t>
      </w:r>
    </w:p>
    <w:p w:rsidR="009019AA" w:rsidRPr="009019AA" w:rsidRDefault="009019AA" w:rsidP="009019AA">
      <w:pPr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19AA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9019AA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9019AA" w:rsidRPr="009019AA" w:rsidRDefault="009019AA" w:rsidP="009019AA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19AA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24:07:1201004:3744;</w:t>
      </w:r>
    </w:p>
    <w:p w:rsidR="009019AA" w:rsidRPr="009019AA" w:rsidRDefault="009019AA" w:rsidP="009019AA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19AA">
        <w:rPr>
          <w:rFonts w:ascii="Times New Roman" w:eastAsia="Times New Roman" w:hAnsi="Times New Roman"/>
          <w:sz w:val="20"/>
          <w:szCs w:val="20"/>
          <w:lang w:eastAsia="ru-RU"/>
        </w:rPr>
        <w:t>адрес: Российская Федерация, Красноярский край, Богучанский район, сельское поселение Богучанский сельсовет, с. Богучаны, ул. Авиаторов, земельный участок, 14В.</w:t>
      </w:r>
    </w:p>
    <w:p w:rsidR="009019AA" w:rsidRPr="009019AA" w:rsidRDefault="009019AA" w:rsidP="009019AA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19AA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9019AA">
        <w:rPr>
          <w:rFonts w:ascii="Times New Roman" w:eastAsia="Times New Roman" w:hAnsi="Times New Roman"/>
          <w:bCs/>
          <w:sz w:val="20"/>
          <w:szCs w:val="20"/>
          <w:lang w:eastAsia="ru-RU"/>
        </w:rPr>
        <w:t>1 200</w:t>
      </w:r>
      <w:r w:rsidRPr="009019AA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9019AA" w:rsidRPr="009019AA" w:rsidRDefault="009019AA" w:rsidP="009019AA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19AA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9019AA" w:rsidRPr="009019AA" w:rsidRDefault="009019AA" w:rsidP="009019AA">
      <w:pPr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19AA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9019AA" w:rsidRPr="009019AA" w:rsidRDefault="009019AA" w:rsidP="009019AA">
      <w:pPr>
        <w:numPr>
          <w:ilvl w:val="0"/>
          <w:numId w:val="4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19AA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9019AA" w:rsidRDefault="009019AA" w:rsidP="009019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532" w:rsidRPr="009019AA" w:rsidRDefault="009C0532" w:rsidP="009019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19AA" w:rsidRPr="009019AA" w:rsidRDefault="009019AA" w:rsidP="009019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19AA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Главный специалист отдела по </w:t>
      </w:r>
    </w:p>
    <w:p w:rsidR="009019AA" w:rsidRPr="009019AA" w:rsidRDefault="009019AA" w:rsidP="009019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19AA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9019AA" w:rsidRPr="009019AA" w:rsidRDefault="009019AA" w:rsidP="009019A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19AA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</w:t>
      </w:r>
      <w:r w:rsidRPr="009019AA">
        <w:rPr>
          <w:rFonts w:ascii="Times New Roman" w:eastAsia="Times New Roman" w:hAnsi="Times New Roman"/>
          <w:sz w:val="20"/>
          <w:szCs w:val="20"/>
          <w:lang w:eastAsia="ru-RU"/>
        </w:rPr>
        <w:t xml:space="preserve">    К.М. Залашкова</w:t>
      </w:r>
    </w:p>
    <w:p w:rsidR="009019AA" w:rsidRPr="009019AA" w:rsidRDefault="009019AA" w:rsidP="009019A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19A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9019AA" w:rsidRPr="009019AA" w:rsidRDefault="009019AA" w:rsidP="009019A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019AA" w:rsidRPr="009019AA" w:rsidRDefault="009019AA" w:rsidP="009019A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19AA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26.09.2023</w:t>
      </w:r>
    </w:p>
    <w:p w:rsidR="009019AA" w:rsidRDefault="009019AA" w:rsidP="009019AA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04CE" w:rsidRPr="00A404CE" w:rsidRDefault="00A404CE" w:rsidP="009019AA">
      <w:pPr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04CE" w:rsidRPr="00A404CE" w:rsidRDefault="00A404CE" w:rsidP="00A404C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404CE">
        <w:rPr>
          <w:rFonts w:ascii="Times New Roman" w:eastAsia="Times New Roman" w:hAnsi="Times New Roman"/>
          <w:sz w:val="20"/>
          <w:szCs w:val="20"/>
          <w:lang w:eastAsia="ru-RU"/>
        </w:rPr>
        <w:t xml:space="preserve">ИЗВЕЩЕНИЕ О ПРЕДОСТАВЛЕНИИ В АРЕНДУ ЗЕМЕЛЬНОГО УЧАСТКА </w:t>
      </w:r>
    </w:p>
    <w:p w:rsidR="00A404CE" w:rsidRPr="00A404CE" w:rsidRDefault="00A404CE" w:rsidP="00A404C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04CE" w:rsidRPr="00A404CE" w:rsidRDefault="00A404CE" w:rsidP="00A404CE">
      <w:pPr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404C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A404CE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A404CE" w:rsidRPr="00A404CE" w:rsidRDefault="00A404CE" w:rsidP="00A404CE">
      <w:pPr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404CE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A404CE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A404CE" w:rsidRPr="00A404CE" w:rsidRDefault="00A404CE" w:rsidP="00A404CE">
      <w:pPr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A404CE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A404CE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A404CE" w:rsidRPr="00A404CE" w:rsidRDefault="00A404CE" w:rsidP="00A404CE">
      <w:pPr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A404C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A404CE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приложениям к заявлению копии паспорта.</w:t>
      </w:r>
    </w:p>
    <w:p w:rsidR="00A404CE" w:rsidRPr="00A404CE" w:rsidRDefault="00A404CE" w:rsidP="00A404CE">
      <w:pPr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404C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A404CE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A404CE">
        <w:rPr>
          <w:rFonts w:ascii="Times New Roman" w:eastAsia="Times New Roman" w:hAnsi="Times New Roman"/>
          <w:b/>
          <w:sz w:val="20"/>
          <w:szCs w:val="20"/>
          <w:lang w:eastAsia="ru-RU"/>
        </w:rPr>
        <w:t>26.09.2023</w:t>
      </w:r>
      <w:r w:rsidRPr="00A404CE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A404CE">
        <w:rPr>
          <w:rFonts w:ascii="Times New Roman" w:eastAsia="Times New Roman" w:hAnsi="Times New Roman"/>
          <w:b/>
          <w:sz w:val="20"/>
          <w:szCs w:val="20"/>
          <w:lang w:eastAsia="ru-RU"/>
        </w:rPr>
        <w:t>25.10.2023.</w:t>
      </w:r>
    </w:p>
    <w:p w:rsidR="00A404CE" w:rsidRPr="00A404CE" w:rsidRDefault="00A404CE" w:rsidP="00A404CE">
      <w:pPr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404C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26.10.2023 </w:t>
      </w:r>
      <w:r w:rsidRPr="00A404CE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A404CE" w:rsidRPr="00A404CE" w:rsidRDefault="00A404CE" w:rsidP="00A404CE">
      <w:pPr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404CE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аренды земельного участка.</w:t>
      </w:r>
    </w:p>
    <w:p w:rsidR="00A404CE" w:rsidRPr="00A404CE" w:rsidRDefault="00A404CE" w:rsidP="00A404CE">
      <w:pPr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404CE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A404CE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A404CE" w:rsidRPr="00A404CE" w:rsidRDefault="00A404CE" w:rsidP="00A404CE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404CE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24:07:1201006:1851;</w:t>
      </w:r>
    </w:p>
    <w:p w:rsidR="00A404CE" w:rsidRPr="00A404CE" w:rsidRDefault="00A404CE" w:rsidP="00A404CE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404CE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установлено относительно ориентира, расположенного за пределами участка. Почтовый адрес ориентира: Красноярский край, Богучанский район, с. Богучаны, ул. Ольховая, 14 «Б».</w:t>
      </w:r>
    </w:p>
    <w:p w:rsidR="00A404CE" w:rsidRPr="00A404CE" w:rsidRDefault="00A404CE" w:rsidP="00A404CE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404CE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A404CE">
        <w:rPr>
          <w:rFonts w:ascii="Times New Roman" w:eastAsia="Times New Roman" w:hAnsi="Times New Roman"/>
          <w:bCs/>
          <w:sz w:val="20"/>
          <w:szCs w:val="20"/>
          <w:lang w:eastAsia="ru-RU"/>
        </w:rPr>
        <w:t>1 700</w:t>
      </w:r>
      <w:r w:rsidRPr="00A404CE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A404CE" w:rsidRPr="00A404CE" w:rsidRDefault="00A404CE" w:rsidP="00A404CE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404CE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A404CE" w:rsidRPr="00A404CE" w:rsidRDefault="00A404CE" w:rsidP="00A404CE">
      <w:pPr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404CE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A404CE" w:rsidRPr="00A404CE" w:rsidRDefault="00A404CE" w:rsidP="00A404CE">
      <w:pPr>
        <w:numPr>
          <w:ilvl w:val="0"/>
          <w:numId w:val="42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404CE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A404CE" w:rsidRPr="00A404CE" w:rsidRDefault="00A404CE" w:rsidP="00A404C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04CE" w:rsidRPr="00A404CE" w:rsidRDefault="00A404CE" w:rsidP="00A404C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404CE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A404CE" w:rsidRPr="00A404CE" w:rsidRDefault="00A404CE" w:rsidP="00A404C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404CE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A404CE" w:rsidRPr="00A404CE" w:rsidRDefault="00A404CE" w:rsidP="00A404C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404CE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</w:t>
      </w:r>
      <w:r w:rsidRPr="00A404CE">
        <w:rPr>
          <w:rFonts w:ascii="Times New Roman" w:eastAsia="Times New Roman" w:hAnsi="Times New Roman"/>
          <w:sz w:val="20"/>
          <w:szCs w:val="20"/>
          <w:lang w:eastAsia="ru-RU"/>
        </w:rPr>
        <w:t xml:space="preserve">   К.М. Залашкова</w:t>
      </w:r>
    </w:p>
    <w:p w:rsidR="00A404CE" w:rsidRPr="00A404CE" w:rsidRDefault="00A404CE" w:rsidP="00A404C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404C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A404CE" w:rsidRPr="00A404CE" w:rsidRDefault="00A404CE" w:rsidP="00A404C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04CE" w:rsidRPr="00A404CE" w:rsidRDefault="00A404CE" w:rsidP="00A404C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404CE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26.09.2023</w:t>
      </w:r>
    </w:p>
    <w:p w:rsidR="00A404CE" w:rsidRPr="00A404CE" w:rsidRDefault="00A404CE" w:rsidP="00A404CE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A6074" w:rsidRPr="008A6074" w:rsidRDefault="008A6074" w:rsidP="008A607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6074">
        <w:rPr>
          <w:rFonts w:ascii="Times New Roman" w:eastAsia="Times New Roman" w:hAnsi="Times New Roman"/>
          <w:sz w:val="20"/>
          <w:szCs w:val="20"/>
          <w:lang w:eastAsia="ru-RU"/>
        </w:rPr>
        <w:t xml:space="preserve">ИЗВЕЩЕНИЕ О ПРЕДОСТАВЛЕНИИ В АРЕНДУ ЗЕМЕЛЬНОГО УЧАСТКА </w:t>
      </w:r>
    </w:p>
    <w:p w:rsidR="008A6074" w:rsidRPr="008A6074" w:rsidRDefault="008A6074" w:rsidP="008A607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A6074" w:rsidRPr="008A6074" w:rsidRDefault="008A6074" w:rsidP="008A6074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A607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8A6074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8A6074" w:rsidRPr="008A6074" w:rsidRDefault="008A6074" w:rsidP="008A6074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6074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8A6074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8A6074" w:rsidRPr="008A6074" w:rsidRDefault="008A6074" w:rsidP="008A6074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8A6074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8A6074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8A6074" w:rsidRPr="008A6074" w:rsidRDefault="008A6074" w:rsidP="008A6074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8A607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8A6074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приложениям к заявлению копии паспорта.</w:t>
      </w:r>
    </w:p>
    <w:p w:rsidR="008A6074" w:rsidRPr="008A6074" w:rsidRDefault="008A6074" w:rsidP="008A6074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A607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8A6074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8A6074">
        <w:rPr>
          <w:rFonts w:ascii="Times New Roman" w:eastAsia="Times New Roman" w:hAnsi="Times New Roman"/>
          <w:b/>
          <w:sz w:val="20"/>
          <w:szCs w:val="20"/>
          <w:lang w:eastAsia="ru-RU"/>
        </w:rPr>
        <w:t>26.09.2023</w:t>
      </w:r>
      <w:r w:rsidRPr="008A6074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8A6074">
        <w:rPr>
          <w:rFonts w:ascii="Times New Roman" w:eastAsia="Times New Roman" w:hAnsi="Times New Roman"/>
          <w:b/>
          <w:sz w:val="20"/>
          <w:szCs w:val="20"/>
          <w:lang w:eastAsia="ru-RU"/>
        </w:rPr>
        <w:t>25.10.2023.</w:t>
      </w:r>
    </w:p>
    <w:p w:rsidR="008A6074" w:rsidRPr="008A6074" w:rsidRDefault="008A6074" w:rsidP="008A6074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607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26.10.2023 </w:t>
      </w:r>
      <w:r w:rsidRPr="008A6074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8A6074" w:rsidRPr="008A6074" w:rsidRDefault="008A6074" w:rsidP="008A6074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6074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аренды земельного участка.</w:t>
      </w:r>
    </w:p>
    <w:p w:rsidR="008A6074" w:rsidRPr="008A6074" w:rsidRDefault="008A6074" w:rsidP="008A6074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6074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8A6074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8A6074" w:rsidRPr="008A6074" w:rsidRDefault="008A6074" w:rsidP="008A607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6074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24:07:0901001:2372;</w:t>
      </w:r>
    </w:p>
    <w:p w:rsidR="008A6074" w:rsidRPr="008A6074" w:rsidRDefault="008A6074" w:rsidP="008A607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6074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Красноярский край, Богучанский район, п. Ангарский, ул. Северная, 5.</w:t>
      </w:r>
    </w:p>
    <w:p w:rsidR="008A6074" w:rsidRPr="008A6074" w:rsidRDefault="008A6074" w:rsidP="008A607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6074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8A6074">
        <w:rPr>
          <w:rFonts w:ascii="Times New Roman" w:eastAsia="Times New Roman" w:hAnsi="Times New Roman"/>
          <w:bCs/>
          <w:sz w:val="20"/>
          <w:szCs w:val="20"/>
          <w:lang w:eastAsia="ru-RU"/>
        </w:rPr>
        <w:t>1 500</w:t>
      </w:r>
      <w:r w:rsidRPr="008A6074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8A6074" w:rsidRPr="008A6074" w:rsidRDefault="008A6074" w:rsidP="008A6074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6074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8A6074" w:rsidRPr="008A6074" w:rsidRDefault="008A6074" w:rsidP="008A6074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6074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8A6074" w:rsidRPr="008A6074" w:rsidRDefault="008A6074" w:rsidP="008A6074">
      <w:pPr>
        <w:numPr>
          <w:ilvl w:val="0"/>
          <w:numId w:val="43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6074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8A6074" w:rsidRPr="008A6074" w:rsidRDefault="008A6074" w:rsidP="008A607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A6074" w:rsidRPr="008A6074" w:rsidRDefault="008A6074" w:rsidP="008A607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6074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8A6074" w:rsidRPr="008A6074" w:rsidRDefault="008A6074" w:rsidP="008A607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6074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8A6074" w:rsidRPr="008A6074" w:rsidRDefault="008A6074" w:rsidP="008A607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6074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r w:rsidRPr="008A607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К.М. Залашкова</w:t>
      </w:r>
    </w:p>
    <w:p w:rsidR="008A6074" w:rsidRPr="008A6074" w:rsidRDefault="008A6074" w:rsidP="008A607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607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8A6074" w:rsidRPr="008A6074" w:rsidRDefault="008A6074" w:rsidP="008A607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A6074" w:rsidRPr="008A6074" w:rsidRDefault="008A6074" w:rsidP="008A607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6074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26.09.2023</w:t>
      </w:r>
    </w:p>
    <w:p w:rsidR="00CE0EFB" w:rsidRPr="009019AA" w:rsidRDefault="00CE0EF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0EFB" w:rsidRDefault="00CE0EF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532" w:rsidRPr="009C0532" w:rsidRDefault="009C0532" w:rsidP="009C053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0532">
        <w:rPr>
          <w:rFonts w:ascii="Times New Roman" w:eastAsia="Times New Roman" w:hAnsi="Times New Roman"/>
          <w:sz w:val="20"/>
          <w:szCs w:val="20"/>
          <w:lang w:eastAsia="ru-RU"/>
        </w:rPr>
        <w:t xml:space="preserve">ИЗВЕЩЕНИЕ О ПРЕДОСТАВЛЕНИИ В АРЕНДУ ЗЕМЕЛЬНОГО УЧАСТКА </w:t>
      </w:r>
    </w:p>
    <w:p w:rsidR="009C0532" w:rsidRPr="009C0532" w:rsidRDefault="009C0532" w:rsidP="009C053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532" w:rsidRPr="009C0532" w:rsidRDefault="009C0532" w:rsidP="009C0532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C053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Организатор: </w:t>
      </w:r>
      <w:r w:rsidRPr="009C0532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</w:t>
      </w:r>
    </w:p>
    <w:p w:rsidR="009C0532" w:rsidRPr="009C0532" w:rsidRDefault="009C0532" w:rsidP="009C0532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0532">
        <w:rPr>
          <w:rFonts w:ascii="Times New Roman" w:eastAsia="Times New Roman" w:hAnsi="Times New Roman"/>
          <w:b/>
          <w:sz w:val="20"/>
          <w:szCs w:val="20"/>
          <w:lang w:eastAsia="ru-RU"/>
        </w:rPr>
        <w:t>Орган, принявший решение о предварительном согласовании</w:t>
      </w:r>
      <w:r w:rsidRPr="009C0532">
        <w:rPr>
          <w:rFonts w:ascii="Times New Roman" w:eastAsia="Times New Roman" w:hAnsi="Times New Roman"/>
          <w:sz w:val="20"/>
          <w:szCs w:val="20"/>
          <w:lang w:eastAsia="ru-RU"/>
        </w:rPr>
        <w:t xml:space="preserve">: администрация Богучанского района Красноярского края. </w:t>
      </w:r>
    </w:p>
    <w:p w:rsidR="009C0532" w:rsidRPr="009C0532" w:rsidRDefault="009C0532" w:rsidP="009C0532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C0532">
        <w:rPr>
          <w:rFonts w:ascii="Times New Roman" w:eastAsia="Times New Roman" w:hAnsi="Times New Roman"/>
          <w:b/>
          <w:sz w:val="20"/>
          <w:szCs w:val="20"/>
          <w:lang w:eastAsia="ru-RU"/>
        </w:rPr>
        <w:t>Адрес подачи заявлений</w:t>
      </w:r>
      <w:r w:rsidRPr="009C0532">
        <w:rPr>
          <w:rFonts w:ascii="Times New Roman" w:eastAsia="Times New Roman" w:hAnsi="Times New Roman"/>
          <w:sz w:val="20"/>
          <w:szCs w:val="20"/>
          <w:lang w:eastAsia="ru-RU"/>
        </w:rPr>
        <w:t xml:space="preserve">: 663430, Красноярский край, Богучанский район, с. Богучаны, ул. Октябрьская, 72. </w:t>
      </w:r>
    </w:p>
    <w:p w:rsidR="009C0532" w:rsidRPr="009C0532" w:rsidRDefault="009C0532" w:rsidP="009C0532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9C053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Способы подачи заявлений: </w:t>
      </w:r>
      <w:r w:rsidRPr="009C0532">
        <w:rPr>
          <w:rFonts w:ascii="Times New Roman" w:eastAsia="Times New Roman" w:hAnsi="Times New Roman"/>
          <w:sz w:val="20"/>
          <w:szCs w:val="20"/>
          <w:lang w:eastAsia="ru-RU"/>
        </w:rPr>
        <w:t>в письменной форме лично либо через законного представителя, с обязательным приложениям к заявлению копии паспорта.</w:t>
      </w:r>
    </w:p>
    <w:p w:rsidR="009C0532" w:rsidRPr="009C0532" w:rsidRDefault="009C0532" w:rsidP="009C0532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C053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и время приема и окончания приема заявлений: </w:t>
      </w:r>
      <w:r w:rsidRPr="009C0532">
        <w:rPr>
          <w:rFonts w:ascii="Times New Roman" w:eastAsia="Times New Roman" w:hAnsi="Times New Roman"/>
          <w:sz w:val="20"/>
          <w:szCs w:val="20"/>
          <w:lang w:eastAsia="ru-RU"/>
        </w:rPr>
        <w:t xml:space="preserve">начало </w:t>
      </w:r>
      <w:r w:rsidRPr="009C0532">
        <w:rPr>
          <w:rFonts w:ascii="Times New Roman" w:eastAsia="Times New Roman" w:hAnsi="Times New Roman"/>
          <w:b/>
          <w:sz w:val="20"/>
          <w:szCs w:val="20"/>
          <w:lang w:eastAsia="ru-RU"/>
        </w:rPr>
        <w:t>26.09.2023</w:t>
      </w:r>
      <w:r w:rsidRPr="009C0532">
        <w:rPr>
          <w:rFonts w:ascii="Times New Roman" w:eastAsia="Times New Roman" w:hAnsi="Times New Roman"/>
          <w:sz w:val="20"/>
          <w:szCs w:val="20"/>
          <w:lang w:eastAsia="ru-RU"/>
        </w:rPr>
        <w:t xml:space="preserve">, ежедневно с 9.00 до 13.00 и с 14.00 до 17.00 часов местного времени, кроме субботы и воскресенья, окончание </w:t>
      </w:r>
      <w:r w:rsidRPr="009C0532">
        <w:rPr>
          <w:rFonts w:ascii="Times New Roman" w:eastAsia="Times New Roman" w:hAnsi="Times New Roman"/>
          <w:b/>
          <w:sz w:val="20"/>
          <w:szCs w:val="20"/>
          <w:lang w:eastAsia="ru-RU"/>
        </w:rPr>
        <w:t>25.10.2023.</w:t>
      </w:r>
    </w:p>
    <w:p w:rsidR="009C0532" w:rsidRPr="009C0532" w:rsidRDefault="009C0532" w:rsidP="009C0532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053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Дата подведения итогов: 26.10.2023 </w:t>
      </w:r>
      <w:r w:rsidRPr="009C0532">
        <w:rPr>
          <w:rFonts w:ascii="Times New Roman" w:eastAsia="Times New Roman" w:hAnsi="Times New Roman"/>
          <w:sz w:val="20"/>
          <w:szCs w:val="20"/>
          <w:lang w:eastAsia="ru-RU"/>
        </w:rPr>
        <w:t>в 17.00</w:t>
      </w:r>
    </w:p>
    <w:p w:rsidR="009C0532" w:rsidRPr="009C0532" w:rsidRDefault="009C0532" w:rsidP="009C0532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0532">
        <w:rPr>
          <w:rFonts w:ascii="Times New Roman" w:eastAsia="Times New Roman" w:hAnsi="Times New Roman"/>
          <w:b/>
          <w:sz w:val="20"/>
          <w:szCs w:val="20"/>
          <w:lang w:eastAsia="ru-RU"/>
        </w:rPr>
        <w:t>Право на заключение договора аренды земельного участка.</w:t>
      </w:r>
    </w:p>
    <w:p w:rsidR="009C0532" w:rsidRPr="009C0532" w:rsidRDefault="009C0532" w:rsidP="009C0532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0532">
        <w:rPr>
          <w:rFonts w:ascii="Times New Roman" w:eastAsia="Times New Roman" w:hAnsi="Times New Roman"/>
          <w:b/>
          <w:sz w:val="20"/>
          <w:szCs w:val="20"/>
          <w:lang w:eastAsia="ru-RU"/>
        </w:rPr>
        <w:t>Характеристики земельного участка</w:t>
      </w:r>
      <w:r w:rsidRPr="009C0532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9C0532" w:rsidRPr="009C0532" w:rsidRDefault="009C0532" w:rsidP="009C0532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0532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номер: 24:07:1201001:827;</w:t>
      </w:r>
    </w:p>
    <w:p w:rsidR="009C0532" w:rsidRPr="009C0532" w:rsidRDefault="009C0532" w:rsidP="009C0532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0532">
        <w:rPr>
          <w:rFonts w:ascii="Times New Roman" w:eastAsia="Times New Roman" w:hAnsi="Times New Roman"/>
          <w:sz w:val="20"/>
          <w:szCs w:val="20"/>
          <w:lang w:eastAsia="ru-RU"/>
        </w:rPr>
        <w:t>Местоположение: местоположение установлено относительно ориентира, расположенного в границах участка. Ориентир жилое здание. Почтовый адрес ориентира: Красноярский край, Богучанский район, с. Богучаны, ул. Ровная, 7.</w:t>
      </w:r>
    </w:p>
    <w:p w:rsidR="009C0532" w:rsidRPr="009C0532" w:rsidRDefault="009C0532" w:rsidP="009C0532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0532">
        <w:rPr>
          <w:rFonts w:ascii="Times New Roman" w:eastAsia="Times New Roman" w:hAnsi="Times New Roman"/>
          <w:sz w:val="20"/>
          <w:szCs w:val="20"/>
          <w:lang w:eastAsia="ru-RU"/>
        </w:rPr>
        <w:t xml:space="preserve">Площадь: </w:t>
      </w:r>
      <w:r w:rsidRPr="009C0532">
        <w:rPr>
          <w:rFonts w:ascii="Times New Roman" w:eastAsia="Times New Roman" w:hAnsi="Times New Roman"/>
          <w:bCs/>
          <w:sz w:val="20"/>
          <w:szCs w:val="20"/>
          <w:lang w:eastAsia="ru-RU"/>
        </w:rPr>
        <w:t>1 499</w:t>
      </w:r>
      <w:r w:rsidRPr="009C0532">
        <w:rPr>
          <w:rFonts w:ascii="Times New Roman" w:eastAsia="Times New Roman" w:hAnsi="Times New Roman"/>
          <w:sz w:val="20"/>
          <w:szCs w:val="20"/>
          <w:lang w:eastAsia="ru-RU"/>
        </w:rPr>
        <w:t xml:space="preserve"> кв. м;</w:t>
      </w:r>
    </w:p>
    <w:p w:rsidR="009C0532" w:rsidRPr="009C0532" w:rsidRDefault="009C0532" w:rsidP="009C0532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0532">
        <w:rPr>
          <w:rFonts w:ascii="Times New Roman" w:eastAsia="Times New Roman" w:hAnsi="Times New Roman"/>
          <w:sz w:val="20"/>
          <w:szCs w:val="20"/>
          <w:lang w:eastAsia="ru-RU"/>
        </w:rPr>
        <w:t>Разрешенное использование: для ведения личного подсобного хозяйства.</w:t>
      </w:r>
    </w:p>
    <w:p w:rsidR="009C0532" w:rsidRPr="009C0532" w:rsidRDefault="009C0532" w:rsidP="009C0532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0532">
        <w:rPr>
          <w:rFonts w:ascii="Times New Roman" w:eastAsia="Times New Roman" w:hAnsi="Times New Roman"/>
          <w:sz w:val="20"/>
          <w:szCs w:val="20"/>
          <w:lang w:eastAsia="ru-RU"/>
        </w:rPr>
        <w:t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сайте.</w:t>
      </w:r>
    </w:p>
    <w:p w:rsidR="009C0532" w:rsidRPr="009C0532" w:rsidRDefault="009C0532" w:rsidP="009C0532">
      <w:pPr>
        <w:numPr>
          <w:ilvl w:val="0"/>
          <w:numId w:val="44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0532">
        <w:rPr>
          <w:rFonts w:ascii="Times New Roman" w:eastAsia="Times New Roman" w:hAnsi="Times New Roman"/>
          <w:sz w:val="20"/>
          <w:szCs w:val="20"/>
          <w:lang w:eastAsia="ru-RU"/>
        </w:rPr>
        <w:t>Предоставление земельного участка осуществляется в порядке, предусмотренном ст. 39.18. ЗК РФ.</w:t>
      </w:r>
    </w:p>
    <w:p w:rsidR="009C0532" w:rsidRPr="009C0532" w:rsidRDefault="009C0532" w:rsidP="009C053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532" w:rsidRPr="009C0532" w:rsidRDefault="009C0532" w:rsidP="009C053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0532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Главный специалист отдела по </w:t>
      </w:r>
    </w:p>
    <w:p w:rsidR="009C0532" w:rsidRPr="009C0532" w:rsidRDefault="009C0532" w:rsidP="009C053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0532">
        <w:rPr>
          <w:rFonts w:ascii="Times New Roman" w:eastAsia="Times New Roman" w:hAnsi="Times New Roman"/>
          <w:sz w:val="20"/>
          <w:szCs w:val="20"/>
          <w:lang w:eastAsia="ru-RU"/>
        </w:rPr>
        <w:t xml:space="preserve">земельным ресурсам </w:t>
      </w:r>
    </w:p>
    <w:p w:rsidR="009C0532" w:rsidRPr="009C0532" w:rsidRDefault="009C0532" w:rsidP="009C053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0532">
        <w:rPr>
          <w:rFonts w:ascii="Times New Roman" w:eastAsia="Times New Roman" w:hAnsi="Times New Roman"/>
          <w:sz w:val="20"/>
          <w:szCs w:val="20"/>
          <w:lang w:eastAsia="ru-RU"/>
        </w:rPr>
        <w:t xml:space="preserve">УМС Богучанского района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</w:t>
      </w:r>
      <w:r w:rsidRPr="009C0532">
        <w:rPr>
          <w:rFonts w:ascii="Times New Roman" w:eastAsia="Times New Roman" w:hAnsi="Times New Roman"/>
          <w:sz w:val="20"/>
          <w:szCs w:val="20"/>
          <w:lang w:eastAsia="ru-RU"/>
        </w:rPr>
        <w:t xml:space="preserve"> К.М. Залашкова</w:t>
      </w:r>
    </w:p>
    <w:p w:rsidR="009C0532" w:rsidRPr="009C0532" w:rsidRDefault="009C0532" w:rsidP="009C053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053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(документ подписан)</w:t>
      </w:r>
    </w:p>
    <w:p w:rsidR="009C0532" w:rsidRPr="009C0532" w:rsidRDefault="009C0532" w:rsidP="009C053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532" w:rsidRPr="009C0532" w:rsidRDefault="009C0532" w:rsidP="009C053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0532">
        <w:rPr>
          <w:rFonts w:ascii="Times New Roman" w:eastAsia="Times New Roman" w:hAnsi="Times New Roman"/>
          <w:sz w:val="20"/>
          <w:szCs w:val="20"/>
          <w:lang w:eastAsia="ru-RU"/>
        </w:rPr>
        <w:t>Дата публикации: 26.09.2023</w:t>
      </w:r>
    </w:p>
    <w:p w:rsidR="00CE0EFB" w:rsidRPr="009C0532" w:rsidRDefault="00CE0EF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0EFB" w:rsidRPr="009C0532" w:rsidRDefault="00CE0EF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0A57" w:rsidRDefault="00120A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532" w:rsidRDefault="009C05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532" w:rsidRDefault="009C05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532" w:rsidRDefault="009C05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532" w:rsidRDefault="009C05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0532" w:rsidRDefault="009C0532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B38" w:rsidRPr="00827F0C" w:rsidRDefault="00C26B3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7C1505" w:rsidP="00BC3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BC37F1">
              <w:rPr>
                <w:rFonts w:ascii="Times New Roman" w:eastAsia="Times New Roman" w:hAnsi="Times New Roman"/>
                <w:sz w:val="18"/>
                <w:szCs w:val="18"/>
              </w:rPr>
              <w:t>Брюханов И.М</w:t>
            </w:r>
            <w:r w:rsidR="00342E12"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10"/>
      <w:footerReference w:type="first" r:id="rId11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D30" w:rsidRDefault="00026D30" w:rsidP="00F3397A">
      <w:pPr>
        <w:spacing w:after="0" w:line="240" w:lineRule="auto"/>
      </w:pPr>
      <w:r>
        <w:separator/>
      </w:r>
    </w:p>
  </w:endnote>
  <w:endnote w:type="continuationSeparator" w:id="1">
    <w:p w:rsidR="00026D30" w:rsidRDefault="00026D30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69290E" w:rsidRDefault="001059DB">
        <w:r>
          <w:rPr>
            <w:noProof/>
            <w:lang w:eastAsia="ru-RU"/>
          </w:rPr>
          <w:pict>
            <v:group id="Группа 33" o:spid="_x0000_s10244" style="position:absolute;margin-left:.9pt;margin-top:33.7pt;width:593.8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48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69290E" w:rsidRDefault="001059DB">
                      <w:pPr>
                        <w:jc w:val="center"/>
                      </w:pPr>
                      <w:r w:rsidRPr="001059DB">
                        <w:fldChar w:fldCharType="begin"/>
                      </w:r>
                      <w:r w:rsidR="0069290E">
                        <w:instrText>PAGE    \* MERGEFORMAT</w:instrText>
                      </w:r>
                      <w:r w:rsidRPr="001059DB">
                        <w:fldChar w:fldCharType="separate"/>
                      </w:r>
                      <w:r w:rsidR="009C0532" w:rsidRPr="009C0532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1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="001059DB" w:rsidRPr="001059DB">
                        <w:fldChar w:fldCharType="begin"/>
                      </w:r>
                      <w:r>
                        <w:instrText xml:space="preserve"> PAGE \* MERGEFORMAT </w:instrText>
                      </w:r>
                      <w:r w:rsidR="001059DB" w:rsidRPr="001059DB">
                        <w:fldChar w:fldCharType="separate"/>
                      </w:r>
                      <w:r w:rsidR="009C0532" w:rsidRPr="009C0532">
                        <w:rPr>
                          <w:rStyle w:val="24"/>
                          <w:rFonts w:eastAsia="Calibri"/>
                          <w:noProof/>
                        </w:rPr>
                        <w:t>1</w:t>
                      </w:r>
                      <w:r w:rsidR="001059DB"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69290E" w:rsidRDefault="0069290E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69290E" w:rsidRDefault="0069290E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Group 5" o:spid="_x0000_s10245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47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246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69290E" w:rsidRDefault="001059DB">
        <w:pPr>
          <w:pStyle w:val="af2"/>
        </w:pPr>
        <w:r>
          <w:rPr>
            <w:noProof/>
            <w:lang w:eastAsia="ru-RU"/>
          </w:rPr>
          <w:pict>
            <v:group id="Group 31" o:spid="_x0000_s10241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10243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<v:shape id="AutoShape 28" o:spid="_x0000_s10242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D30" w:rsidRDefault="00026D30" w:rsidP="00F3397A">
      <w:pPr>
        <w:spacing w:after="0" w:line="240" w:lineRule="auto"/>
      </w:pPr>
      <w:r>
        <w:separator/>
      </w:r>
    </w:p>
  </w:footnote>
  <w:footnote w:type="continuationSeparator" w:id="1">
    <w:p w:rsidR="00026D30" w:rsidRDefault="00026D30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8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0C3D31C1"/>
    <w:multiLevelType w:val="hybridMultilevel"/>
    <w:tmpl w:val="CA24541C"/>
    <w:lvl w:ilvl="0" w:tplc="B478F8D2">
      <w:start w:val="14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F3797E"/>
    <w:multiLevelType w:val="hybridMultilevel"/>
    <w:tmpl w:val="707EF304"/>
    <w:lvl w:ilvl="0" w:tplc="ECF2B5BA">
      <w:start w:val="13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F5795B"/>
    <w:multiLevelType w:val="hybridMultilevel"/>
    <w:tmpl w:val="CC68350A"/>
    <w:lvl w:ilvl="0" w:tplc="A54A7A38">
      <w:start w:val="14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106AAE"/>
    <w:multiLevelType w:val="hybridMultilevel"/>
    <w:tmpl w:val="C93A6B16"/>
    <w:lvl w:ilvl="0" w:tplc="3D6CDC54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AF157D"/>
    <w:multiLevelType w:val="hybridMultilevel"/>
    <w:tmpl w:val="30C2EDF0"/>
    <w:lvl w:ilvl="0" w:tplc="D37A867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6A39A4"/>
    <w:multiLevelType w:val="hybridMultilevel"/>
    <w:tmpl w:val="EA9A9794"/>
    <w:lvl w:ilvl="0" w:tplc="92E4C4C4">
      <w:start w:val="14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276FEA"/>
    <w:multiLevelType w:val="hybridMultilevel"/>
    <w:tmpl w:val="6C40711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8E4A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E71519"/>
    <w:multiLevelType w:val="hybridMultilevel"/>
    <w:tmpl w:val="05085328"/>
    <w:lvl w:ilvl="0" w:tplc="24620DEA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4F0E64"/>
    <w:multiLevelType w:val="hybridMultilevel"/>
    <w:tmpl w:val="9A2AC99C"/>
    <w:lvl w:ilvl="0" w:tplc="5CB4D8B6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8D694D"/>
    <w:multiLevelType w:val="hybridMultilevel"/>
    <w:tmpl w:val="D6F073EC"/>
    <w:lvl w:ilvl="0" w:tplc="25C0C154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0D74C5"/>
    <w:multiLevelType w:val="hybridMultilevel"/>
    <w:tmpl w:val="798A13D2"/>
    <w:lvl w:ilvl="0" w:tplc="A8FA22E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98F1632"/>
    <w:multiLevelType w:val="hybridMultilevel"/>
    <w:tmpl w:val="4BEAA938"/>
    <w:lvl w:ilvl="0" w:tplc="647EB8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F91260"/>
    <w:multiLevelType w:val="hybridMultilevel"/>
    <w:tmpl w:val="2B388C18"/>
    <w:lvl w:ilvl="0" w:tplc="F4F4FF50">
      <w:start w:val="13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1C5E38"/>
    <w:multiLevelType w:val="hybridMultilevel"/>
    <w:tmpl w:val="A43C09EC"/>
    <w:lvl w:ilvl="0" w:tplc="BD84F77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3CED7F1E"/>
    <w:multiLevelType w:val="hybridMultilevel"/>
    <w:tmpl w:val="CBF05DC4"/>
    <w:lvl w:ilvl="0" w:tplc="57EED232">
      <w:start w:val="13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D87A7F"/>
    <w:multiLevelType w:val="hybridMultilevel"/>
    <w:tmpl w:val="4AA29B20"/>
    <w:lvl w:ilvl="0" w:tplc="E4D6791A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7E48C0"/>
    <w:multiLevelType w:val="hybridMultilevel"/>
    <w:tmpl w:val="69707A7C"/>
    <w:lvl w:ilvl="0" w:tplc="C31A611A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C13DE4"/>
    <w:multiLevelType w:val="hybridMultilevel"/>
    <w:tmpl w:val="2CE83D82"/>
    <w:lvl w:ilvl="0" w:tplc="3DB4A64E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D82CE4"/>
    <w:multiLevelType w:val="hybridMultilevel"/>
    <w:tmpl w:val="C7047348"/>
    <w:lvl w:ilvl="0" w:tplc="FFE0F89E">
      <w:start w:val="13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582079"/>
    <w:multiLevelType w:val="hybridMultilevel"/>
    <w:tmpl w:val="0C486308"/>
    <w:lvl w:ilvl="0" w:tplc="C12E97D0">
      <w:start w:val="14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BB3630"/>
    <w:multiLevelType w:val="hybridMultilevel"/>
    <w:tmpl w:val="35D21378"/>
    <w:lvl w:ilvl="0" w:tplc="4AD43B9E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33">
    <w:nsid w:val="4E6B333F"/>
    <w:multiLevelType w:val="hybridMultilevel"/>
    <w:tmpl w:val="67580D34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9836BC"/>
    <w:multiLevelType w:val="hybridMultilevel"/>
    <w:tmpl w:val="0C58EB0A"/>
    <w:lvl w:ilvl="0" w:tplc="375AEA14">
      <w:start w:val="13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3E40E63"/>
    <w:multiLevelType w:val="hybridMultilevel"/>
    <w:tmpl w:val="1D744214"/>
    <w:lvl w:ilvl="0" w:tplc="5A7CCB88">
      <w:start w:val="14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171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</w:rPr>
    </w:lvl>
  </w:abstractNum>
  <w:abstractNum w:abstractNumId="38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9">
    <w:nsid w:val="57202DF9"/>
    <w:multiLevelType w:val="hybridMultilevel"/>
    <w:tmpl w:val="DAD0DFE4"/>
    <w:lvl w:ilvl="0" w:tplc="DDAED96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58224FDB"/>
    <w:multiLevelType w:val="hybridMultilevel"/>
    <w:tmpl w:val="8E107CC6"/>
    <w:lvl w:ilvl="0" w:tplc="EDEC0972">
      <w:start w:val="13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032394"/>
    <w:multiLevelType w:val="hybridMultilevel"/>
    <w:tmpl w:val="5C349DD4"/>
    <w:lvl w:ilvl="0" w:tplc="F56A63F2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3B6604"/>
    <w:multiLevelType w:val="hybridMultilevel"/>
    <w:tmpl w:val="F02A3A12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E4A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2DA0448"/>
    <w:multiLevelType w:val="hybridMultilevel"/>
    <w:tmpl w:val="DE1EAD4E"/>
    <w:lvl w:ilvl="0" w:tplc="0BD2EDF8">
      <w:start w:val="13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D81764"/>
    <w:multiLevelType w:val="hybridMultilevel"/>
    <w:tmpl w:val="01240104"/>
    <w:lvl w:ilvl="0" w:tplc="06A8C646">
      <w:start w:val="14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075D95"/>
    <w:multiLevelType w:val="hybridMultilevel"/>
    <w:tmpl w:val="C332CE40"/>
    <w:lvl w:ilvl="0" w:tplc="12941DFE">
      <w:start w:val="1"/>
      <w:numFmt w:val="decimal"/>
      <w:lvlText w:val="%1."/>
      <w:lvlJc w:val="left"/>
      <w:pPr>
        <w:ind w:left="2135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B4072D"/>
    <w:multiLevelType w:val="hybridMultilevel"/>
    <w:tmpl w:val="D4185730"/>
    <w:lvl w:ilvl="0" w:tplc="4FB06DE8">
      <w:start w:val="14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8"/>
  </w:num>
  <w:num w:numId="4">
    <w:abstractNumId w:val="8"/>
  </w:num>
  <w:num w:numId="5">
    <w:abstractNumId w:val="40"/>
  </w:num>
  <w:num w:numId="6">
    <w:abstractNumId w:val="35"/>
  </w:num>
  <w:num w:numId="7">
    <w:abstractNumId w:val="38"/>
  </w:num>
  <w:num w:numId="8">
    <w:abstractNumId w:val="24"/>
  </w:num>
  <w:num w:numId="9">
    <w:abstractNumId w:val="37"/>
  </w:num>
  <w:num w:numId="10">
    <w:abstractNumId w:val="32"/>
  </w:num>
  <w:num w:numId="11">
    <w:abstractNumId w:val="39"/>
  </w:num>
  <w:num w:numId="12">
    <w:abstractNumId w:val="19"/>
  </w:num>
  <w:num w:numId="13">
    <w:abstractNumId w:val="21"/>
  </w:num>
  <w:num w:numId="14">
    <w:abstractNumId w:val="20"/>
  </w:num>
  <w:num w:numId="15">
    <w:abstractNumId w:val="33"/>
  </w:num>
  <w:num w:numId="16">
    <w:abstractNumId w:val="15"/>
  </w:num>
  <w:num w:numId="17">
    <w:abstractNumId w:val="43"/>
  </w:num>
  <w:num w:numId="18">
    <w:abstractNumId w:val="19"/>
  </w:num>
  <w:num w:numId="19">
    <w:abstractNumId w:val="28"/>
  </w:num>
  <w:num w:numId="20">
    <w:abstractNumId w:val="29"/>
  </w:num>
  <w:num w:numId="21">
    <w:abstractNumId w:val="14"/>
  </w:num>
  <w:num w:numId="22">
    <w:abstractNumId w:val="16"/>
  </w:num>
  <w:num w:numId="23">
    <w:abstractNumId w:val="41"/>
  </w:num>
  <w:num w:numId="24">
    <w:abstractNumId w:val="11"/>
  </w:num>
  <w:num w:numId="25">
    <w:abstractNumId w:val="13"/>
  </w:num>
  <w:num w:numId="26">
    <w:abstractNumId w:val="25"/>
  </w:num>
  <w:num w:numId="27">
    <w:abstractNumId w:val="36"/>
  </w:num>
  <w:num w:numId="28">
    <w:abstractNumId w:val="12"/>
  </w:num>
  <w:num w:numId="29">
    <w:abstractNumId w:val="22"/>
  </w:num>
  <w:num w:numId="30">
    <w:abstractNumId w:val="47"/>
  </w:num>
  <w:num w:numId="31">
    <w:abstractNumId w:val="27"/>
  </w:num>
  <w:num w:numId="32">
    <w:abstractNumId w:val="44"/>
  </w:num>
  <w:num w:numId="33">
    <w:abstractNumId w:val="45"/>
  </w:num>
  <w:num w:numId="34">
    <w:abstractNumId w:val="42"/>
  </w:num>
  <w:num w:numId="35">
    <w:abstractNumId w:val="10"/>
  </w:num>
  <w:num w:numId="36">
    <w:abstractNumId w:val="30"/>
  </w:num>
  <w:num w:numId="37">
    <w:abstractNumId w:val="31"/>
  </w:num>
  <w:num w:numId="38">
    <w:abstractNumId w:val="34"/>
  </w:num>
  <w:num w:numId="39">
    <w:abstractNumId w:val="9"/>
  </w:num>
  <w:num w:numId="40">
    <w:abstractNumId w:val="18"/>
  </w:num>
  <w:num w:numId="41">
    <w:abstractNumId w:val="23"/>
  </w:num>
  <w:num w:numId="42">
    <w:abstractNumId w:val="46"/>
  </w:num>
  <w:num w:numId="43">
    <w:abstractNumId w:val="26"/>
  </w:num>
  <w:num w:numId="44">
    <w:abstractNumId w:val="1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10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96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56CF"/>
    <w:rsid w:val="00006588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A39"/>
    <w:rsid w:val="00022D26"/>
    <w:rsid w:val="000231DF"/>
    <w:rsid w:val="000242F8"/>
    <w:rsid w:val="0002476A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D30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4B3"/>
    <w:rsid w:val="00046552"/>
    <w:rsid w:val="000472AD"/>
    <w:rsid w:val="0004780E"/>
    <w:rsid w:val="000509B5"/>
    <w:rsid w:val="0005122F"/>
    <w:rsid w:val="00051574"/>
    <w:rsid w:val="00051856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A40"/>
    <w:rsid w:val="00072D0D"/>
    <w:rsid w:val="00072D96"/>
    <w:rsid w:val="000733B2"/>
    <w:rsid w:val="000737A2"/>
    <w:rsid w:val="000739C3"/>
    <w:rsid w:val="00073E1F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08"/>
    <w:rsid w:val="00087A61"/>
    <w:rsid w:val="00087C24"/>
    <w:rsid w:val="00087CF2"/>
    <w:rsid w:val="00090769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2F51"/>
    <w:rsid w:val="000933BE"/>
    <w:rsid w:val="00093719"/>
    <w:rsid w:val="0009446E"/>
    <w:rsid w:val="00094677"/>
    <w:rsid w:val="000949F1"/>
    <w:rsid w:val="00094ADF"/>
    <w:rsid w:val="00095881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5BAD"/>
    <w:rsid w:val="000A71F7"/>
    <w:rsid w:val="000A739D"/>
    <w:rsid w:val="000A7523"/>
    <w:rsid w:val="000B03B6"/>
    <w:rsid w:val="000B0566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4675"/>
    <w:rsid w:val="000B4F0E"/>
    <w:rsid w:val="000B5182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CC9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510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6767"/>
    <w:rsid w:val="000F7319"/>
    <w:rsid w:val="000F76A2"/>
    <w:rsid w:val="0010008D"/>
    <w:rsid w:val="00100814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59DB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4F5"/>
    <w:rsid w:val="0011392E"/>
    <w:rsid w:val="0011448B"/>
    <w:rsid w:val="00115A2A"/>
    <w:rsid w:val="001163E4"/>
    <w:rsid w:val="0011652E"/>
    <w:rsid w:val="0011669F"/>
    <w:rsid w:val="00117292"/>
    <w:rsid w:val="00117C90"/>
    <w:rsid w:val="00120A57"/>
    <w:rsid w:val="00121157"/>
    <w:rsid w:val="00121751"/>
    <w:rsid w:val="00122487"/>
    <w:rsid w:val="001225F7"/>
    <w:rsid w:val="00122CE7"/>
    <w:rsid w:val="001232AE"/>
    <w:rsid w:val="001237B1"/>
    <w:rsid w:val="00123F9C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F03"/>
    <w:rsid w:val="00141FCC"/>
    <w:rsid w:val="00142D1D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23C"/>
    <w:rsid w:val="00153758"/>
    <w:rsid w:val="00153BF8"/>
    <w:rsid w:val="001541B0"/>
    <w:rsid w:val="00154229"/>
    <w:rsid w:val="001549E1"/>
    <w:rsid w:val="00154A53"/>
    <w:rsid w:val="00154BFD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A0A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5BCF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3FAE"/>
    <w:rsid w:val="0019432D"/>
    <w:rsid w:val="00194861"/>
    <w:rsid w:val="00195420"/>
    <w:rsid w:val="00195DE2"/>
    <w:rsid w:val="00196A20"/>
    <w:rsid w:val="0019703D"/>
    <w:rsid w:val="00197A3A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6BB"/>
    <w:rsid w:val="001A79EF"/>
    <w:rsid w:val="001B0BC7"/>
    <w:rsid w:val="001B0BE9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03F"/>
    <w:rsid w:val="001C259E"/>
    <w:rsid w:val="001C2B56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2A9E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2FE"/>
    <w:rsid w:val="001E0C3C"/>
    <w:rsid w:val="001E15AF"/>
    <w:rsid w:val="001E181A"/>
    <w:rsid w:val="001E1B3B"/>
    <w:rsid w:val="001E1B81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74C"/>
    <w:rsid w:val="001E6D24"/>
    <w:rsid w:val="001E745F"/>
    <w:rsid w:val="001E7AF5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23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A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D5C"/>
    <w:rsid w:val="00217760"/>
    <w:rsid w:val="00220817"/>
    <w:rsid w:val="00221630"/>
    <w:rsid w:val="0022169B"/>
    <w:rsid w:val="002216D8"/>
    <w:rsid w:val="00221720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E55"/>
    <w:rsid w:val="00225F7B"/>
    <w:rsid w:val="00225FE0"/>
    <w:rsid w:val="002264A3"/>
    <w:rsid w:val="00226C74"/>
    <w:rsid w:val="00226E0C"/>
    <w:rsid w:val="00227239"/>
    <w:rsid w:val="00227889"/>
    <w:rsid w:val="002279F9"/>
    <w:rsid w:val="00227E7F"/>
    <w:rsid w:val="00230B4F"/>
    <w:rsid w:val="00230BC6"/>
    <w:rsid w:val="00230F26"/>
    <w:rsid w:val="0023125E"/>
    <w:rsid w:val="002313EC"/>
    <w:rsid w:val="002315B0"/>
    <w:rsid w:val="00231796"/>
    <w:rsid w:val="00231D9D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0F40"/>
    <w:rsid w:val="00251AB7"/>
    <w:rsid w:val="002527D1"/>
    <w:rsid w:val="00252DD2"/>
    <w:rsid w:val="00252E19"/>
    <w:rsid w:val="002531BD"/>
    <w:rsid w:val="00253330"/>
    <w:rsid w:val="002537EB"/>
    <w:rsid w:val="00253AFE"/>
    <w:rsid w:val="002546D1"/>
    <w:rsid w:val="00254705"/>
    <w:rsid w:val="00254998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C68"/>
    <w:rsid w:val="00265D70"/>
    <w:rsid w:val="002661BA"/>
    <w:rsid w:val="00266F06"/>
    <w:rsid w:val="002673BB"/>
    <w:rsid w:val="0026773B"/>
    <w:rsid w:val="00267B0A"/>
    <w:rsid w:val="002706E7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7D5"/>
    <w:rsid w:val="0028453F"/>
    <w:rsid w:val="00284C19"/>
    <w:rsid w:val="00284E32"/>
    <w:rsid w:val="002850DA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3E8"/>
    <w:rsid w:val="002A7D95"/>
    <w:rsid w:val="002A7F0C"/>
    <w:rsid w:val="002B00A0"/>
    <w:rsid w:val="002B062B"/>
    <w:rsid w:val="002B10A8"/>
    <w:rsid w:val="002B1643"/>
    <w:rsid w:val="002B17F3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E7C"/>
    <w:rsid w:val="002D2110"/>
    <w:rsid w:val="002D23C6"/>
    <w:rsid w:val="002D26B5"/>
    <w:rsid w:val="002D440E"/>
    <w:rsid w:val="002D4637"/>
    <w:rsid w:val="002D47A4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1EAD"/>
    <w:rsid w:val="002E34AC"/>
    <w:rsid w:val="002E35E3"/>
    <w:rsid w:val="002E3F8E"/>
    <w:rsid w:val="002E4285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62C0"/>
    <w:rsid w:val="002F682D"/>
    <w:rsid w:val="002F6D31"/>
    <w:rsid w:val="002F73C3"/>
    <w:rsid w:val="002F76B1"/>
    <w:rsid w:val="002F7D05"/>
    <w:rsid w:val="002F7F5F"/>
    <w:rsid w:val="003006DB"/>
    <w:rsid w:val="0030076E"/>
    <w:rsid w:val="0030092B"/>
    <w:rsid w:val="0030203A"/>
    <w:rsid w:val="00302D9C"/>
    <w:rsid w:val="003030FB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3BD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05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90C"/>
    <w:rsid w:val="003A1ABE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1C7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3F7"/>
    <w:rsid w:val="003C04FF"/>
    <w:rsid w:val="003C148F"/>
    <w:rsid w:val="003C1669"/>
    <w:rsid w:val="003C194E"/>
    <w:rsid w:val="003C1970"/>
    <w:rsid w:val="003C19AE"/>
    <w:rsid w:val="003C1D5D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525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71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356E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44D8"/>
    <w:rsid w:val="003F48A6"/>
    <w:rsid w:val="003F4BE7"/>
    <w:rsid w:val="003F535D"/>
    <w:rsid w:val="003F55C6"/>
    <w:rsid w:val="003F56D7"/>
    <w:rsid w:val="003F58ED"/>
    <w:rsid w:val="003F60A2"/>
    <w:rsid w:val="003F6154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429"/>
    <w:rsid w:val="004015E2"/>
    <w:rsid w:val="00401A88"/>
    <w:rsid w:val="00402168"/>
    <w:rsid w:val="00402268"/>
    <w:rsid w:val="00402AA4"/>
    <w:rsid w:val="00402E02"/>
    <w:rsid w:val="00403662"/>
    <w:rsid w:val="00403A66"/>
    <w:rsid w:val="004046DE"/>
    <w:rsid w:val="00404A91"/>
    <w:rsid w:val="004052D6"/>
    <w:rsid w:val="004066FA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5B4"/>
    <w:rsid w:val="00444CAF"/>
    <w:rsid w:val="00444FA1"/>
    <w:rsid w:val="004456C2"/>
    <w:rsid w:val="004457C6"/>
    <w:rsid w:val="00445A68"/>
    <w:rsid w:val="00445A6C"/>
    <w:rsid w:val="00446151"/>
    <w:rsid w:val="00446263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51"/>
    <w:rsid w:val="00456965"/>
    <w:rsid w:val="00456C06"/>
    <w:rsid w:val="00457176"/>
    <w:rsid w:val="00457A16"/>
    <w:rsid w:val="00457B71"/>
    <w:rsid w:val="004600E5"/>
    <w:rsid w:val="004612D7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651"/>
    <w:rsid w:val="00465885"/>
    <w:rsid w:val="00465DED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77C0A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DD"/>
    <w:rsid w:val="004941F7"/>
    <w:rsid w:val="00494240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0DF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244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910"/>
    <w:rsid w:val="004D0AB1"/>
    <w:rsid w:val="004D0F3B"/>
    <w:rsid w:val="004D114C"/>
    <w:rsid w:val="004D159D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326"/>
    <w:rsid w:val="004E2AA3"/>
    <w:rsid w:val="004E4932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2291"/>
    <w:rsid w:val="004F2420"/>
    <w:rsid w:val="004F278B"/>
    <w:rsid w:val="004F2BD3"/>
    <w:rsid w:val="004F363E"/>
    <w:rsid w:val="004F43C8"/>
    <w:rsid w:val="004F4E05"/>
    <w:rsid w:val="004F6241"/>
    <w:rsid w:val="004F6ACE"/>
    <w:rsid w:val="004F6EDB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4EA"/>
    <w:rsid w:val="0050781F"/>
    <w:rsid w:val="00507C95"/>
    <w:rsid w:val="00507DCF"/>
    <w:rsid w:val="00507F9E"/>
    <w:rsid w:val="00510BC4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87B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4DC3"/>
    <w:rsid w:val="005459FE"/>
    <w:rsid w:val="00545B6E"/>
    <w:rsid w:val="00546C1B"/>
    <w:rsid w:val="00547108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9ED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917"/>
    <w:rsid w:val="00583C37"/>
    <w:rsid w:val="0058415F"/>
    <w:rsid w:val="005846B3"/>
    <w:rsid w:val="00584D13"/>
    <w:rsid w:val="00585536"/>
    <w:rsid w:val="00585826"/>
    <w:rsid w:val="00585C64"/>
    <w:rsid w:val="00585E45"/>
    <w:rsid w:val="00586002"/>
    <w:rsid w:val="005860BF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CCF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5883"/>
    <w:rsid w:val="005A5C4D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46A2"/>
    <w:rsid w:val="005B538E"/>
    <w:rsid w:val="005B597C"/>
    <w:rsid w:val="005B5C9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2DA"/>
    <w:rsid w:val="005C5163"/>
    <w:rsid w:val="005C554C"/>
    <w:rsid w:val="005C5BD6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634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69DC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CE7"/>
    <w:rsid w:val="00602E07"/>
    <w:rsid w:val="00603FE0"/>
    <w:rsid w:val="0060447A"/>
    <w:rsid w:val="00604DAF"/>
    <w:rsid w:val="00604E53"/>
    <w:rsid w:val="0060591C"/>
    <w:rsid w:val="00606A88"/>
    <w:rsid w:val="006072C2"/>
    <w:rsid w:val="00607371"/>
    <w:rsid w:val="00607FF7"/>
    <w:rsid w:val="00610484"/>
    <w:rsid w:val="006104E9"/>
    <w:rsid w:val="00611301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95B"/>
    <w:rsid w:val="00625A47"/>
    <w:rsid w:val="00625CF4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1F8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43"/>
    <w:rsid w:val="00643389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0F03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60E8"/>
    <w:rsid w:val="0065611B"/>
    <w:rsid w:val="00656736"/>
    <w:rsid w:val="0065686E"/>
    <w:rsid w:val="00656B7B"/>
    <w:rsid w:val="00656DB7"/>
    <w:rsid w:val="00657031"/>
    <w:rsid w:val="006576A7"/>
    <w:rsid w:val="006578F8"/>
    <w:rsid w:val="00657A02"/>
    <w:rsid w:val="00657A53"/>
    <w:rsid w:val="00657B07"/>
    <w:rsid w:val="00657E30"/>
    <w:rsid w:val="00657F3E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471D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0DC7"/>
    <w:rsid w:val="006811F9"/>
    <w:rsid w:val="006812BF"/>
    <w:rsid w:val="00681524"/>
    <w:rsid w:val="00681678"/>
    <w:rsid w:val="006817E5"/>
    <w:rsid w:val="00681F09"/>
    <w:rsid w:val="00681FF5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247C"/>
    <w:rsid w:val="00692846"/>
    <w:rsid w:val="0069290E"/>
    <w:rsid w:val="00692BAC"/>
    <w:rsid w:val="006931E1"/>
    <w:rsid w:val="006937FA"/>
    <w:rsid w:val="00693CE6"/>
    <w:rsid w:val="00693D5C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401E"/>
    <w:rsid w:val="006B407B"/>
    <w:rsid w:val="006B40F7"/>
    <w:rsid w:val="006B420A"/>
    <w:rsid w:val="006B42A1"/>
    <w:rsid w:val="006B472A"/>
    <w:rsid w:val="006B5C07"/>
    <w:rsid w:val="006B5FE3"/>
    <w:rsid w:val="006B6624"/>
    <w:rsid w:val="006B6892"/>
    <w:rsid w:val="006B6DA4"/>
    <w:rsid w:val="006B704A"/>
    <w:rsid w:val="006B7196"/>
    <w:rsid w:val="006B7A28"/>
    <w:rsid w:val="006C001C"/>
    <w:rsid w:val="006C028B"/>
    <w:rsid w:val="006C0ECD"/>
    <w:rsid w:val="006C1C95"/>
    <w:rsid w:val="006C29D6"/>
    <w:rsid w:val="006C29FE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0675"/>
    <w:rsid w:val="006D113C"/>
    <w:rsid w:val="006D1258"/>
    <w:rsid w:val="006D1350"/>
    <w:rsid w:val="006D1795"/>
    <w:rsid w:val="006D1CA0"/>
    <w:rsid w:val="006D2639"/>
    <w:rsid w:val="006D2C14"/>
    <w:rsid w:val="006D3B6E"/>
    <w:rsid w:val="006D3B98"/>
    <w:rsid w:val="006D4C53"/>
    <w:rsid w:val="006D4D23"/>
    <w:rsid w:val="006D53BA"/>
    <w:rsid w:val="006D5433"/>
    <w:rsid w:val="006D5580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21C"/>
    <w:rsid w:val="006D75D3"/>
    <w:rsid w:val="006D7768"/>
    <w:rsid w:val="006E0024"/>
    <w:rsid w:val="006E0106"/>
    <w:rsid w:val="006E030F"/>
    <w:rsid w:val="006E04C7"/>
    <w:rsid w:val="006E14B1"/>
    <w:rsid w:val="006E172B"/>
    <w:rsid w:val="006E1B4E"/>
    <w:rsid w:val="006E1E2B"/>
    <w:rsid w:val="006E2D0A"/>
    <w:rsid w:val="006E2DD6"/>
    <w:rsid w:val="006E3243"/>
    <w:rsid w:val="006E3442"/>
    <w:rsid w:val="006E36A6"/>
    <w:rsid w:val="006E39F4"/>
    <w:rsid w:val="006E4771"/>
    <w:rsid w:val="006E624A"/>
    <w:rsid w:val="006E68F9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39BE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EED"/>
    <w:rsid w:val="00705FB3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2949"/>
    <w:rsid w:val="00712AFD"/>
    <w:rsid w:val="00712AFF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3CD"/>
    <w:rsid w:val="00716950"/>
    <w:rsid w:val="00717770"/>
    <w:rsid w:val="00717E83"/>
    <w:rsid w:val="00720409"/>
    <w:rsid w:val="007209E2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2C21"/>
    <w:rsid w:val="007339E0"/>
    <w:rsid w:val="00733AA9"/>
    <w:rsid w:val="00733BD3"/>
    <w:rsid w:val="007341CF"/>
    <w:rsid w:val="00734A91"/>
    <w:rsid w:val="00735077"/>
    <w:rsid w:val="00735502"/>
    <w:rsid w:val="00735582"/>
    <w:rsid w:val="007359FB"/>
    <w:rsid w:val="00735BE8"/>
    <w:rsid w:val="00735CF9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9B5"/>
    <w:rsid w:val="00744A0E"/>
    <w:rsid w:val="0074516A"/>
    <w:rsid w:val="00745342"/>
    <w:rsid w:val="007457CD"/>
    <w:rsid w:val="00745880"/>
    <w:rsid w:val="00745897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545B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6F8D"/>
    <w:rsid w:val="007775BC"/>
    <w:rsid w:val="00777B8E"/>
    <w:rsid w:val="0078060C"/>
    <w:rsid w:val="00780821"/>
    <w:rsid w:val="00780CAE"/>
    <w:rsid w:val="00781152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9E4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66C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888"/>
    <w:rsid w:val="007E6F0C"/>
    <w:rsid w:val="007E7CB4"/>
    <w:rsid w:val="007F0441"/>
    <w:rsid w:val="007F0549"/>
    <w:rsid w:val="007F0CDB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28B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13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4788"/>
    <w:rsid w:val="008256BC"/>
    <w:rsid w:val="00825B0A"/>
    <w:rsid w:val="00826B60"/>
    <w:rsid w:val="00826FCD"/>
    <w:rsid w:val="008271E3"/>
    <w:rsid w:val="0082723E"/>
    <w:rsid w:val="00827A2B"/>
    <w:rsid w:val="00827F0C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3E3E"/>
    <w:rsid w:val="008342E1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EEA"/>
    <w:rsid w:val="00853356"/>
    <w:rsid w:val="008533C8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5E11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A7F"/>
    <w:rsid w:val="0086702D"/>
    <w:rsid w:val="008670F3"/>
    <w:rsid w:val="0086719B"/>
    <w:rsid w:val="008676E3"/>
    <w:rsid w:val="00867E7C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027"/>
    <w:rsid w:val="00874557"/>
    <w:rsid w:val="008751B3"/>
    <w:rsid w:val="00875211"/>
    <w:rsid w:val="00875542"/>
    <w:rsid w:val="008760E7"/>
    <w:rsid w:val="0087678C"/>
    <w:rsid w:val="00876852"/>
    <w:rsid w:val="00876AA8"/>
    <w:rsid w:val="00876AB1"/>
    <w:rsid w:val="00877AE0"/>
    <w:rsid w:val="00877C88"/>
    <w:rsid w:val="008800C1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5A7C"/>
    <w:rsid w:val="00885B2A"/>
    <w:rsid w:val="00885D17"/>
    <w:rsid w:val="00885D3A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913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074"/>
    <w:rsid w:val="008A67E6"/>
    <w:rsid w:val="008A68AF"/>
    <w:rsid w:val="008A781E"/>
    <w:rsid w:val="008A7B11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B7736"/>
    <w:rsid w:val="008C03C5"/>
    <w:rsid w:val="008C05C7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5E04"/>
    <w:rsid w:val="008E6102"/>
    <w:rsid w:val="008E65D7"/>
    <w:rsid w:val="008E6ACC"/>
    <w:rsid w:val="008E6C72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9AA"/>
    <w:rsid w:val="00901A30"/>
    <w:rsid w:val="00901EF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2E4F"/>
    <w:rsid w:val="009131EC"/>
    <w:rsid w:val="00913BDC"/>
    <w:rsid w:val="00913CBA"/>
    <w:rsid w:val="00914A4B"/>
    <w:rsid w:val="00915E67"/>
    <w:rsid w:val="009163DF"/>
    <w:rsid w:val="0091681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FA5"/>
    <w:rsid w:val="00920251"/>
    <w:rsid w:val="009207E4"/>
    <w:rsid w:val="00920CEF"/>
    <w:rsid w:val="009219DB"/>
    <w:rsid w:val="00921C4C"/>
    <w:rsid w:val="0092301A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0C1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48A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949"/>
    <w:rsid w:val="0096010F"/>
    <w:rsid w:val="009603FA"/>
    <w:rsid w:val="0096041D"/>
    <w:rsid w:val="0096077D"/>
    <w:rsid w:val="00960899"/>
    <w:rsid w:val="00960A15"/>
    <w:rsid w:val="00960B23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7FA"/>
    <w:rsid w:val="009869BA"/>
    <w:rsid w:val="00987076"/>
    <w:rsid w:val="00987B04"/>
    <w:rsid w:val="00987D5B"/>
    <w:rsid w:val="009900EA"/>
    <w:rsid w:val="00990E73"/>
    <w:rsid w:val="009911D9"/>
    <w:rsid w:val="00991B1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BC0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AF"/>
    <w:rsid w:val="009A78E2"/>
    <w:rsid w:val="009B0450"/>
    <w:rsid w:val="009B0533"/>
    <w:rsid w:val="009B0824"/>
    <w:rsid w:val="009B1444"/>
    <w:rsid w:val="009B1BF6"/>
    <w:rsid w:val="009B1ED7"/>
    <w:rsid w:val="009B2117"/>
    <w:rsid w:val="009B2BDB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79A"/>
    <w:rsid w:val="009B79F3"/>
    <w:rsid w:val="009B7B2A"/>
    <w:rsid w:val="009C0532"/>
    <w:rsid w:val="009C05F7"/>
    <w:rsid w:val="009C0842"/>
    <w:rsid w:val="009C105F"/>
    <w:rsid w:val="009C1675"/>
    <w:rsid w:val="009C16B2"/>
    <w:rsid w:val="009C1870"/>
    <w:rsid w:val="009C3F35"/>
    <w:rsid w:val="009C41E4"/>
    <w:rsid w:val="009C4D1E"/>
    <w:rsid w:val="009C4D87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AF7"/>
    <w:rsid w:val="009D1566"/>
    <w:rsid w:val="009D19C4"/>
    <w:rsid w:val="009D260F"/>
    <w:rsid w:val="009D2BD7"/>
    <w:rsid w:val="009D3CFF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1D5"/>
    <w:rsid w:val="009F5458"/>
    <w:rsid w:val="009F54C7"/>
    <w:rsid w:val="009F5690"/>
    <w:rsid w:val="009F58C0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4314"/>
    <w:rsid w:val="00A06B27"/>
    <w:rsid w:val="00A0719F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25C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744"/>
    <w:rsid w:val="00A30A22"/>
    <w:rsid w:val="00A30B76"/>
    <w:rsid w:val="00A324BF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C84"/>
    <w:rsid w:val="00A35CFF"/>
    <w:rsid w:val="00A366AB"/>
    <w:rsid w:val="00A36EFC"/>
    <w:rsid w:val="00A3718B"/>
    <w:rsid w:val="00A37984"/>
    <w:rsid w:val="00A37A9B"/>
    <w:rsid w:val="00A4005C"/>
    <w:rsid w:val="00A4039A"/>
    <w:rsid w:val="00A404CE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2682"/>
    <w:rsid w:val="00A527B7"/>
    <w:rsid w:val="00A52804"/>
    <w:rsid w:val="00A52B08"/>
    <w:rsid w:val="00A52DF6"/>
    <w:rsid w:val="00A52E1E"/>
    <w:rsid w:val="00A52EF3"/>
    <w:rsid w:val="00A52F28"/>
    <w:rsid w:val="00A531A8"/>
    <w:rsid w:val="00A53436"/>
    <w:rsid w:val="00A53753"/>
    <w:rsid w:val="00A554D8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3915"/>
    <w:rsid w:val="00A7446C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00C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1CF"/>
    <w:rsid w:val="00A9695A"/>
    <w:rsid w:val="00A97274"/>
    <w:rsid w:val="00A979D5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3CE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C5B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7FE"/>
    <w:rsid w:val="00AC7DA6"/>
    <w:rsid w:val="00AC7F52"/>
    <w:rsid w:val="00AD03D9"/>
    <w:rsid w:val="00AD0EB6"/>
    <w:rsid w:val="00AD1289"/>
    <w:rsid w:val="00AD15A3"/>
    <w:rsid w:val="00AD1E6D"/>
    <w:rsid w:val="00AD1EA3"/>
    <w:rsid w:val="00AD1FBB"/>
    <w:rsid w:val="00AD20AB"/>
    <w:rsid w:val="00AD2842"/>
    <w:rsid w:val="00AD2F8D"/>
    <w:rsid w:val="00AD2FAC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AAE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AC5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5B1"/>
    <w:rsid w:val="00AF67B4"/>
    <w:rsid w:val="00AF6878"/>
    <w:rsid w:val="00AF7256"/>
    <w:rsid w:val="00AF74C6"/>
    <w:rsid w:val="00AF78EE"/>
    <w:rsid w:val="00AF7ABF"/>
    <w:rsid w:val="00AF7BC7"/>
    <w:rsid w:val="00AF7F01"/>
    <w:rsid w:val="00B0037C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E52"/>
    <w:rsid w:val="00B061E6"/>
    <w:rsid w:val="00B077C9"/>
    <w:rsid w:val="00B07B9A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3DF7"/>
    <w:rsid w:val="00B45720"/>
    <w:rsid w:val="00B45E34"/>
    <w:rsid w:val="00B46048"/>
    <w:rsid w:val="00B46A48"/>
    <w:rsid w:val="00B46ABC"/>
    <w:rsid w:val="00B46C0B"/>
    <w:rsid w:val="00B46D3B"/>
    <w:rsid w:val="00B46E80"/>
    <w:rsid w:val="00B46F41"/>
    <w:rsid w:val="00B470C5"/>
    <w:rsid w:val="00B471E2"/>
    <w:rsid w:val="00B4726C"/>
    <w:rsid w:val="00B47EA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2EF"/>
    <w:rsid w:val="00B5630F"/>
    <w:rsid w:val="00B56FF3"/>
    <w:rsid w:val="00B57215"/>
    <w:rsid w:val="00B5783C"/>
    <w:rsid w:val="00B57CE5"/>
    <w:rsid w:val="00B57F0D"/>
    <w:rsid w:val="00B600C3"/>
    <w:rsid w:val="00B601B3"/>
    <w:rsid w:val="00B606C0"/>
    <w:rsid w:val="00B60C20"/>
    <w:rsid w:val="00B60C99"/>
    <w:rsid w:val="00B60E03"/>
    <w:rsid w:val="00B61BED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3B5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9A1"/>
    <w:rsid w:val="00B86F95"/>
    <w:rsid w:val="00B87284"/>
    <w:rsid w:val="00B87777"/>
    <w:rsid w:val="00B908F8"/>
    <w:rsid w:val="00B90F5D"/>
    <w:rsid w:val="00B91697"/>
    <w:rsid w:val="00B9272E"/>
    <w:rsid w:val="00B92D7F"/>
    <w:rsid w:val="00B931A3"/>
    <w:rsid w:val="00B93220"/>
    <w:rsid w:val="00B93875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A0350"/>
    <w:rsid w:val="00BA045A"/>
    <w:rsid w:val="00BA0D1D"/>
    <w:rsid w:val="00BA1668"/>
    <w:rsid w:val="00BA182A"/>
    <w:rsid w:val="00BA25AB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A713A"/>
    <w:rsid w:val="00BB2139"/>
    <w:rsid w:val="00BB255A"/>
    <w:rsid w:val="00BB284B"/>
    <w:rsid w:val="00BB289B"/>
    <w:rsid w:val="00BB2BAF"/>
    <w:rsid w:val="00BB2FCF"/>
    <w:rsid w:val="00BB326E"/>
    <w:rsid w:val="00BB3757"/>
    <w:rsid w:val="00BB37C6"/>
    <w:rsid w:val="00BB3BB5"/>
    <w:rsid w:val="00BB3CDD"/>
    <w:rsid w:val="00BB4B37"/>
    <w:rsid w:val="00BB4D9D"/>
    <w:rsid w:val="00BB5C08"/>
    <w:rsid w:val="00BB61EB"/>
    <w:rsid w:val="00BB6475"/>
    <w:rsid w:val="00BB6BC8"/>
    <w:rsid w:val="00BB6F8E"/>
    <w:rsid w:val="00BB7283"/>
    <w:rsid w:val="00BB746A"/>
    <w:rsid w:val="00BC04ED"/>
    <w:rsid w:val="00BC0940"/>
    <w:rsid w:val="00BC1105"/>
    <w:rsid w:val="00BC127A"/>
    <w:rsid w:val="00BC1359"/>
    <w:rsid w:val="00BC1821"/>
    <w:rsid w:val="00BC1839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7F1"/>
    <w:rsid w:val="00BC3C57"/>
    <w:rsid w:val="00BC3C5B"/>
    <w:rsid w:val="00BC3DC2"/>
    <w:rsid w:val="00BC4459"/>
    <w:rsid w:val="00BC44B6"/>
    <w:rsid w:val="00BC4901"/>
    <w:rsid w:val="00BC4AC5"/>
    <w:rsid w:val="00BC4B06"/>
    <w:rsid w:val="00BC6360"/>
    <w:rsid w:val="00BC67CA"/>
    <w:rsid w:val="00BC699D"/>
    <w:rsid w:val="00BC71B0"/>
    <w:rsid w:val="00BC7471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AAB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72E"/>
    <w:rsid w:val="00BE1F07"/>
    <w:rsid w:val="00BE2096"/>
    <w:rsid w:val="00BE232B"/>
    <w:rsid w:val="00BE297A"/>
    <w:rsid w:val="00BE2CAF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278E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5F35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0F0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1B1"/>
    <w:rsid w:val="00C150A5"/>
    <w:rsid w:val="00C15427"/>
    <w:rsid w:val="00C15F02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3E2A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26B38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824"/>
    <w:rsid w:val="00C42E85"/>
    <w:rsid w:val="00C439B1"/>
    <w:rsid w:val="00C43AB7"/>
    <w:rsid w:val="00C43F7B"/>
    <w:rsid w:val="00C441CC"/>
    <w:rsid w:val="00C44230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B09"/>
    <w:rsid w:val="00C84F67"/>
    <w:rsid w:val="00C85AFB"/>
    <w:rsid w:val="00C85BC8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2D3"/>
    <w:rsid w:val="00CC0354"/>
    <w:rsid w:val="00CC052C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3AD"/>
    <w:rsid w:val="00CD4892"/>
    <w:rsid w:val="00CD4CB2"/>
    <w:rsid w:val="00CD4E89"/>
    <w:rsid w:val="00CD5E16"/>
    <w:rsid w:val="00CD620E"/>
    <w:rsid w:val="00CD6397"/>
    <w:rsid w:val="00CD691D"/>
    <w:rsid w:val="00CD6986"/>
    <w:rsid w:val="00CD7C4E"/>
    <w:rsid w:val="00CD7D5D"/>
    <w:rsid w:val="00CE00EA"/>
    <w:rsid w:val="00CE0EFB"/>
    <w:rsid w:val="00CE0F1D"/>
    <w:rsid w:val="00CE17E2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504"/>
    <w:rsid w:val="00D13974"/>
    <w:rsid w:val="00D13A4E"/>
    <w:rsid w:val="00D141FC"/>
    <w:rsid w:val="00D1488D"/>
    <w:rsid w:val="00D14EAA"/>
    <w:rsid w:val="00D1543B"/>
    <w:rsid w:val="00D15CC7"/>
    <w:rsid w:val="00D15DD1"/>
    <w:rsid w:val="00D16636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718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517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342B"/>
    <w:rsid w:val="00D737EE"/>
    <w:rsid w:val="00D73D5F"/>
    <w:rsid w:val="00D749B5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C6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C0A"/>
    <w:rsid w:val="00D81F8B"/>
    <w:rsid w:val="00D82EE5"/>
    <w:rsid w:val="00D83421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353"/>
    <w:rsid w:val="00DA384B"/>
    <w:rsid w:val="00DA38D6"/>
    <w:rsid w:val="00DA3C20"/>
    <w:rsid w:val="00DA5111"/>
    <w:rsid w:val="00DA561D"/>
    <w:rsid w:val="00DA5ADB"/>
    <w:rsid w:val="00DA70F5"/>
    <w:rsid w:val="00DA7130"/>
    <w:rsid w:val="00DA7571"/>
    <w:rsid w:val="00DA7BD7"/>
    <w:rsid w:val="00DA7C00"/>
    <w:rsid w:val="00DA7E69"/>
    <w:rsid w:val="00DB07AE"/>
    <w:rsid w:val="00DB0C59"/>
    <w:rsid w:val="00DB0C9A"/>
    <w:rsid w:val="00DB10CD"/>
    <w:rsid w:val="00DB145B"/>
    <w:rsid w:val="00DB2047"/>
    <w:rsid w:val="00DB30A1"/>
    <w:rsid w:val="00DB3202"/>
    <w:rsid w:val="00DB3396"/>
    <w:rsid w:val="00DB4A6C"/>
    <w:rsid w:val="00DB52FA"/>
    <w:rsid w:val="00DB598C"/>
    <w:rsid w:val="00DB5A9C"/>
    <w:rsid w:val="00DB5DCF"/>
    <w:rsid w:val="00DB687F"/>
    <w:rsid w:val="00DB6FCE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918"/>
    <w:rsid w:val="00DC3A74"/>
    <w:rsid w:val="00DC412E"/>
    <w:rsid w:val="00DC4299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104"/>
    <w:rsid w:val="00DD03D8"/>
    <w:rsid w:val="00DD0FDF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A2A"/>
    <w:rsid w:val="00DF0AA4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219F"/>
    <w:rsid w:val="00E02878"/>
    <w:rsid w:val="00E029B2"/>
    <w:rsid w:val="00E02AA6"/>
    <w:rsid w:val="00E02CD6"/>
    <w:rsid w:val="00E03472"/>
    <w:rsid w:val="00E03EA2"/>
    <w:rsid w:val="00E041BD"/>
    <w:rsid w:val="00E0443F"/>
    <w:rsid w:val="00E04A55"/>
    <w:rsid w:val="00E04F71"/>
    <w:rsid w:val="00E051D4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2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5DF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66D"/>
    <w:rsid w:val="00E3444B"/>
    <w:rsid w:val="00E3480D"/>
    <w:rsid w:val="00E34A70"/>
    <w:rsid w:val="00E34F48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4B72"/>
    <w:rsid w:val="00E456D9"/>
    <w:rsid w:val="00E45762"/>
    <w:rsid w:val="00E45CA4"/>
    <w:rsid w:val="00E45D0F"/>
    <w:rsid w:val="00E46685"/>
    <w:rsid w:val="00E46783"/>
    <w:rsid w:val="00E4686E"/>
    <w:rsid w:val="00E46C17"/>
    <w:rsid w:val="00E46CD0"/>
    <w:rsid w:val="00E475E8"/>
    <w:rsid w:val="00E47B02"/>
    <w:rsid w:val="00E503B0"/>
    <w:rsid w:val="00E50C38"/>
    <w:rsid w:val="00E5127D"/>
    <w:rsid w:val="00E5134A"/>
    <w:rsid w:val="00E51509"/>
    <w:rsid w:val="00E5215D"/>
    <w:rsid w:val="00E5236C"/>
    <w:rsid w:val="00E523DB"/>
    <w:rsid w:val="00E5267E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444D"/>
    <w:rsid w:val="00E646BE"/>
    <w:rsid w:val="00E64781"/>
    <w:rsid w:val="00E64D82"/>
    <w:rsid w:val="00E64EE8"/>
    <w:rsid w:val="00E65A18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1B0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6C7"/>
    <w:rsid w:val="00EA7DA1"/>
    <w:rsid w:val="00EA7F7A"/>
    <w:rsid w:val="00EB03EF"/>
    <w:rsid w:val="00EB040B"/>
    <w:rsid w:val="00EB0B91"/>
    <w:rsid w:val="00EB1322"/>
    <w:rsid w:val="00EB1464"/>
    <w:rsid w:val="00EB14F0"/>
    <w:rsid w:val="00EB179D"/>
    <w:rsid w:val="00EB17C7"/>
    <w:rsid w:val="00EB1F91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4207"/>
    <w:rsid w:val="00EE501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151B"/>
    <w:rsid w:val="00EF1EBE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EA5"/>
    <w:rsid w:val="00EF5F0E"/>
    <w:rsid w:val="00EF688B"/>
    <w:rsid w:val="00EF68E3"/>
    <w:rsid w:val="00EF69D6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47F1A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8EC"/>
    <w:rsid w:val="00F55CF3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0DF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5F8E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4CB1"/>
    <w:rsid w:val="00F95A43"/>
    <w:rsid w:val="00F967C8"/>
    <w:rsid w:val="00F96980"/>
    <w:rsid w:val="00F96AFD"/>
    <w:rsid w:val="00F96BEC"/>
    <w:rsid w:val="00F974BA"/>
    <w:rsid w:val="00F9787F"/>
    <w:rsid w:val="00FA0042"/>
    <w:rsid w:val="00FA0931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804"/>
    <w:rsid w:val="00FA583C"/>
    <w:rsid w:val="00FA6D05"/>
    <w:rsid w:val="00FA6FE8"/>
    <w:rsid w:val="00FA72D6"/>
    <w:rsid w:val="00FA7AE2"/>
    <w:rsid w:val="00FA7BED"/>
    <w:rsid w:val="00FB06C5"/>
    <w:rsid w:val="00FB0CEC"/>
    <w:rsid w:val="00FB0D1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B15"/>
    <w:rsid w:val="00FC1B98"/>
    <w:rsid w:val="00FC31F9"/>
    <w:rsid w:val="00FC3480"/>
    <w:rsid w:val="00FC40EB"/>
    <w:rsid w:val="00FC4D31"/>
    <w:rsid w:val="00FC513E"/>
    <w:rsid w:val="00FC5536"/>
    <w:rsid w:val="00FC623A"/>
    <w:rsid w:val="00FC63C6"/>
    <w:rsid w:val="00FC6E2A"/>
    <w:rsid w:val="00FC7675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C77"/>
    <w:rsid w:val="00FE3318"/>
    <w:rsid w:val="00FE521D"/>
    <w:rsid w:val="00FE5AD2"/>
    <w:rsid w:val="00FE5D74"/>
    <w:rsid w:val="00FE5E74"/>
    <w:rsid w:val="00FE6BF0"/>
    <w:rsid w:val="00FE70F5"/>
    <w:rsid w:val="00FE7878"/>
    <w:rsid w:val="00FF09C8"/>
    <w:rsid w:val="00FF09E2"/>
    <w:rsid w:val="00FF0F8F"/>
    <w:rsid w:val="00FF19D7"/>
    <w:rsid w:val="00FF29EE"/>
    <w:rsid w:val="00FF2C23"/>
    <w:rsid w:val="00FF32D6"/>
    <w:rsid w:val="00FF3A36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uiPriority w:val="9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basedOn w:val="a3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iPriority w:val="99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uiPriority w:val="99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uiPriority w:val="9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3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3"/>
    <w:link w:val="affff9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uiPriority w:val="99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2f5">
    <w:name w:val="Заголовок2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E17694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uiPriority w:val="20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2">
    <w:name w:val="Основной текст ГД Знак Знак Знак"/>
    <w:basedOn w:val="afb"/>
    <w:link w:val="affffff3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4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8B1760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9">
    <w:name w:val="?????? ?????????"/>
    <w:rsid w:val="008318F4"/>
  </w:style>
  <w:style w:type="character" w:customStyle="1" w:styleId="affffffa">
    <w:name w:val="??????? ??????"/>
    <w:rsid w:val="008318F4"/>
    <w:rPr>
      <w:rFonts w:ascii="OpenSymbol" w:hAnsi="OpenSymbol"/>
    </w:rPr>
  </w:style>
  <w:style w:type="character" w:customStyle="1" w:styleId="affffffb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1">
    <w:name w:val="Основной текст + 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3f4">
    <w:name w:val="Заголовок3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d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4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5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6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rFonts w:ascii="Times New Roman" w:eastAsia="Times New Roman" w:hAnsi="Times New Roman"/>
      <w:snapToGrid w:val="0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7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912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912E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A52804"/>
  </w:style>
  <w:style w:type="paragraph" w:customStyle="1" w:styleId="262">
    <w:name w:val="Основной текст 26"/>
    <w:basedOn w:val="a3"/>
    <w:rsid w:val="00A5280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A528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A52804"/>
  </w:style>
  <w:style w:type="character" w:customStyle="1" w:styleId="apple-style-span">
    <w:name w:val="apple-style-span"/>
    <w:basedOn w:val="a4"/>
    <w:rsid w:val="00A52804"/>
  </w:style>
  <w:style w:type="numbering" w:customStyle="1" w:styleId="1100">
    <w:name w:val="Нет списка110"/>
    <w:next w:val="a6"/>
    <w:uiPriority w:val="99"/>
    <w:semiHidden/>
    <w:unhideWhenUsed/>
    <w:rsid w:val="00A52804"/>
  </w:style>
  <w:style w:type="paragraph" w:customStyle="1" w:styleId="msonormal0">
    <w:name w:val="msonormal"/>
    <w:basedOn w:val="a3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F47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1E1B81"/>
  </w:style>
  <w:style w:type="paragraph" w:customStyle="1" w:styleId="5d">
    <w:name w:val="Основной текст5"/>
    <w:basedOn w:val="a3"/>
    <w:rsid w:val="001E1B81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1E1B81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cs="Calibri"/>
      <w:b/>
      <w:bCs/>
      <w:sz w:val="21"/>
      <w:szCs w:val="21"/>
      <w:lang w:eastAsia="ru-RU"/>
    </w:rPr>
  </w:style>
  <w:style w:type="character" w:customStyle="1" w:styleId="2fe">
    <w:name w:val="Основной текст (2)_"/>
    <w:basedOn w:val="a4"/>
    <w:link w:val="2ff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1E1B81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cs="Calibri"/>
      <w:b/>
      <w:bCs/>
      <w:sz w:val="21"/>
      <w:szCs w:val="21"/>
      <w:lang w:eastAsia="ru-RU"/>
    </w:rPr>
  </w:style>
  <w:style w:type="table" w:customStyle="1" w:styleId="540">
    <w:name w:val="Сетка таблицы54"/>
    <w:basedOn w:val="a5"/>
    <w:next w:val="a9"/>
    <w:uiPriority w:val="59"/>
    <w:rsid w:val="001E1B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DB0C59"/>
  </w:style>
  <w:style w:type="table" w:customStyle="1" w:styleId="550">
    <w:name w:val="Сетка таблицы55"/>
    <w:basedOn w:val="a5"/>
    <w:next w:val="a9"/>
    <w:rsid w:val="00DB0C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DB0C59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BF5F35"/>
  </w:style>
  <w:style w:type="paragraph" w:customStyle="1" w:styleId="western">
    <w:name w:val="western"/>
    <w:basedOn w:val="a3"/>
    <w:rsid w:val="00BF5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BF5F35"/>
    <w:rPr>
      <w:rFonts w:ascii="Arial" w:eastAsia="Times New Roman" w:hAnsi="Arial" w:cs="Arial"/>
    </w:rPr>
  </w:style>
  <w:style w:type="paragraph" w:customStyle="1" w:styleId="TextBoldCenter">
    <w:name w:val="TextBoldCenter"/>
    <w:basedOn w:val="a3"/>
    <w:rsid w:val="00BF5F3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BF5F3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BF5F3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BF5F35"/>
    <w:rPr>
      <w:sz w:val="20"/>
      <w:szCs w:val="20"/>
    </w:rPr>
  </w:style>
  <w:style w:type="character" w:customStyle="1" w:styleId="spanbodyheader11">
    <w:name w:val="span_body_header_11"/>
    <w:rsid w:val="00BF5F3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47CEB-6800-47CB-9CA8-A163F47E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8947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11</cp:revision>
  <cp:lastPrinted>2023-08-31T18:11:00Z</cp:lastPrinted>
  <dcterms:created xsi:type="dcterms:W3CDTF">2023-09-26T04:50:00Z</dcterms:created>
  <dcterms:modified xsi:type="dcterms:W3CDTF">2023-09-26T04:58:00Z</dcterms:modified>
</cp:coreProperties>
</file>