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716D2A">
        <w:rPr>
          <w:rFonts w:ascii="Times New Roman" w:eastAsia="Times New Roman" w:hAnsi="Times New Roman"/>
          <w:b/>
          <w:sz w:val="56"/>
          <w:szCs w:val="56"/>
          <w:lang w:eastAsia="ru-RU"/>
        </w:rPr>
        <w:t>60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1F66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716D2A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 ноября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1234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2C7BDE" w:rsidRPr="00C913E1" w:rsidRDefault="00C913E1" w:rsidP="00277244">
      <w:pPr>
        <w:pStyle w:val="affff9"/>
        <w:numPr>
          <w:ilvl w:val="0"/>
          <w:numId w:val="9"/>
        </w:numPr>
        <w:spacing w:after="0" w:line="240" w:lineRule="auto"/>
        <w:ind w:left="0" w:right="-6" w:firstLine="1276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Проект Решения</w:t>
      </w:r>
      <w:r w:rsidR="00BA1516" w:rsidRPr="005D14D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Богучанского районного Совета депутатов</w:t>
      </w:r>
      <w:r w:rsidR="00BA1516" w:rsidRPr="005D14D6">
        <w:rPr>
          <w:rFonts w:ascii="Times New Roman" w:eastAsia="Times New Roman" w:hAnsi="Times New Roman"/>
          <w:sz w:val="20"/>
          <w:szCs w:val="20"/>
          <w:lang w:eastAsia="ru-RU"/>
        </w:rPr>
        <w:t xml:space="preserve">  «</w:t>
      </w:r>
      <w:r w:rsidR="00AF1F2A" w:rsidRPr="00AF1F2A">
        <w:rPr>
          <w:rFonts w:ascii="Times New Roman" w:eastAsia="Times New Roman" w:hAnsi="Times New Roman"/>
          <w:bCs/>
          <w:sz w:val="20"/>
          <w:szCs w:val="20"/>
          <w:lang w:eastAsia="ru-RU"/>
        </w:rPr>
        <w:t>О внесении</w:t>
      </w:r>
      <w:r w:rsidR="00716D2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AF1F2A" w:rsidRPr="00AF1F2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дополнений в Устав Богучанского района Красноярского края</w:t>
      </w:r>
      <w:r w:rsidR="00A455D6" w:rsidRPr="00AF1F2A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583D37" w:rsidRDefault="00277244" w:rsidP="00277244">
      <w:pPr>
        <w:pStyle w:val="affff9"/>
        <w:numPr>
          <w:ilvl w:val="0"/>
          <w:numId w:val="9"/>
        </w:numPr>
        <w:spacing w:after="0" w:line="240" w:lineRule="auto"/>
        <w:ind w:left="0" w:right="-6" w:firstLine="127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7244">
        <w:rPr>
          <w:rFonts w:ascii="Times New Roman" w:eastAsia="Times New Roman" w:hAnsi="Times New Roman"/>
          <w:bCs/>
          <w:sz w:val="20"/>
          <w:szCs w:val="20"/>
          <w:lang w:eastAsia="ru-RU"/>
        </w:rPr>
        <w:t>Решение Богучанского районного Совета депутатов</w:t>
      </w:r>
      <w:r w:rsidRPr="00277244">
        <w:rPr>
          <w:rFonts w:ascii="Times New Roman" w:eastAsia="Times New Roman" w:hAnsi="Times New Roman"/>
          <w:sz w:val="20"/>
          <w:szCs w:val="20"/>
          <w:lang w:eastAsia="ru-RU"/>
        </w:rPr>
        <w:t xml:space="preserve">  № </w:t>
      </w:r>
      <w:r w:rsidRPr="00277244">
        <w:rPr>
          <w:rFonts w:ascii="Times New Roman" w:eastAsia="Times New Roman" w:hAnsi="Times New Roman"/>
          <w:bCs/>
          <w:sz w:val="20"/>
          <w:szCs w:val="20"/>
          <w:lang w:eastAsia="ru-RU"/>
        </w:rPr>
        <w:t>36/1-287</w:t>
      </w:r>
      <w:r w:rsidRPr="00277244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277244">
        <w:rPr>
          <w:rFonts w:ascii="Times New Roman" w:eastAsia="Times New Roman" w:hAnsi="Times New Roman"/>
          <w:bCs/>
          <w:sz w:val="20"/>
          <w:szCs w:val="20"/>
          <w:lang w:eastAsia="ru-RU"/>
        </w:rPr>
        <w:t>28.03.2023</w:t>
      </w:r>
      <w:r w:rsidRPr="00277244">
        <w:rPr>
          <w:rFonts w:ascii="Times New Roman" w:eastAsia="Times New Roman" w:hAnsi="Times New Roman"/>
          <w:sz w:val="20"/>
          <w:szCs w:val="20"/>
          <w:lang w:eastAsia="ru-RU"/>
        </w:rPr>
        <w:t xml:space="preserve"> г.                «Об утверждении Порядка учета предложений по проекту решения Богучанского районного Совета депутатов «О внесении изменений и дополнений в Устав Богучанского района Красноярского края» и порядка участия граждан в его обсуждении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341491" w:rsidRPr="00341491" w:rsidRDefault="00341491" w:rsidP="00341491">
      <w:pPr>
        <w:pStyle w:val="affff9"/>
        <w:numPr>
          <w:ilvl w:val="0"/>
          <w:numId w:val="9"/>
        </w:numPr>
        <w:spacing w:after="0" w:line="240" w:lineRule="auto"/>
        <w:ind w:left="0" w:right="-6" w:firstLine="127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341491">
        <w:rPr>
          <w:rFonts w:ascii="Times New Roman" w:eastAsia="Times New Roman" w:hAnsi="Times New Roman"/>
          <w:sz w:val="20"/>
          <w:szCs w:val="20"/>
          <w:lang w:eastAsia="ru-RU"/>
        </w:rPr>
        <w:t xml:space="preserve">звещение о предоставлении в безвозмездное пользование земельного участка </w:t>
      </w:r>
      <w:r w:rsidRPr="00341491">
        <w:rPr>
          <w:rFonts w:ascii="Times New Roman" w:eastAsia="Times New Roman" w:hAnsi="Times New Roman"/>
          <w:sz w:val="20"/>
          <w:szCs w:val="20"/>
          <w:lang w:eastAsia="ru-RU"/>
        </w:rPr>
        <w:br/>
        <w:t>для ведения личного подсобного хозяйства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Pr="00D96FA9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4BCE" w:rsidRPr="00D96FA9" w:rsidRDefault="00594BC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4BCE" w:rsidRPr="00D96FA9" w:rsidRDefault="00594BC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4BCE" w:rsidRPr="00D96FA9" w:rsidRDefault="00594BC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4BCE" w:rsidRPr="00D96FA9" w:rsidRDefault="00594BC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4BCE" w:rsidRPr="00D96FA9" w:rsidRDefault="00594BC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4BCE" w:rsidRPr="00D96FA9" w:rsidRDefault="00594BC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4BCE" w:rsidRPr="00D96FA9" w:rsidRDefault="00594BC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4BCE" w:rsidRDefault="00594BC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3732" w:rsidRDefault="00E437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378F" w:rsidRDefault="0077378F" w:rsidP="00C05F5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55D6" w:rsidRDefault="00A455D6" w:rsidP="00C05F5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55D6" w:rsidRDefault="00A455D6" w:rsidP="00C05F5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289B" w:rsidRDefault="00F8289B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760B06" w:rsidRDefault="00760B06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289B" w:rsidRDefault="00F8289B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D2A" w:rsidRDefault="00716D2A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D2A" w:rsidRDefault="00716D2A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D2A" w:rsidRDefault="00716D2A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D2A" w:rsidRDefault="00716D2A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D2A" w:rsidRDefault="00716D2A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289B" w:rsidRDefault="00F8289B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D2A" w:rsidRDefault="00716D2A" w:rsidP="00341491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16D2A" w:rsidRDefault="00716D2A" w:rsidP="002772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16D2A" w:rsidRDefault="00716D2A" w:rsidP="002772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16D2A" w:rsidRDefault="00716D2A" w:rsidP="00716D2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6D2A">
        <w:rPr>
          <w:rFonts w:eastAsia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14350" cy="647700"/>
            <wp:effectExtent l="19050" t="0" r="0" b="0"/>
            <wp:docPr id="32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D2A" w:rsidRPr="00716D2A" w:rsidRDefault="00716D2A" w:rsidP="00716D2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6D2A" w:rsidRPr="00716D2A" w:rsidRDefault="00716D2A" w:rsidP="00716D2A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716D2A">
        <w:rPr>
          <w:rFonts w:ascii="Times New Roman" w:eastAsia="Times New Roman" w:hAnsi="Times New Roman"/>
          <w:sz w:val="18"/>
          <w:szCs w:val="20"/>
          <w:lang w:eastAsia="ru-RU"/>
        </w:rPr>
        <w:t>БОГУЧАНСКИЙ РАЙОННЫЙ СОВЕТ ДЕПУТАТОВ</w:t>
      </w:r>
    </w:p>
    <w:p w:rsidR="00716D2A" w:rsidRPr="00716D2A" w:rsidRDefault="00716D2A" w:rsidP="00716D2A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716D2A">
        <w:rPr>
          <w:rFonts w:ascii="Times New Roman" w:eastAsia="Times New Roman" w:hAnsi="Times New Roman"/>
          <w:sz w:val="18"/>
          <w:szCs w:val="20"/>
          <w:lang w:eastAsia="ru-RU"/>
        </w:rPr>
        <w:t>РЕШЕНИЕ (ПРОЕКТ)</w:t>
      </w:r>
    </w:p>
    <w:p w:rsidR="00716D2A" w:rsidRDefault="00716D2A" w:rsidP="00716D2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6D2A">
        <w:rPr>
          <w:rFonts w:ascii="Times New Roman" w:eastAsia="Times New Roman" w:hAnsi="Times New Roman"/>
          <w:sz w:val="20"/>
          <w:szCs w:val="20"/>
          <w:lang w:eastAsia="ru-RU"/>
        </w:rPr>
        <w:t xml:space="preserve">.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.2023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</w:t>
      </w:r>
      <w:r w:rsidRPr="00716D2A">
        <w:rPr>
          <w:rFonts w:ascii="Times New Roman" w:eastAsia="Times New Roman" w:hAnsi="Times New Roman"/>
          <w:sz w:val="20"/>
          <w:szCs w:val="20"/>
          <w:lang w:eastAsia="ru-RU"/>
        </w:rPr>
        <w:t xml:space="preserve">    с. Богучаны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716D2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№</w:t>
      </w:r>
    </w:p>
    <w:p w:rsidR="00716D2A" w:rsidRDefault="00716D2A" w:rsidP="00716D2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6D2A" w:rsidRPr="00716D2A" w:rsidRDefault="00716D2A" w:rsidP="00716D2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F2A">
        <w:rPr>
          <w:rFonts w:ascii="Times New Roman" w:eastAsia="Times New Roman" w:hAnsi="Times New Roman"/>
          <w:bCs/>
          <w:sz w:val="20"/>
          <w:szCs w:val="20"/>
          <w:lang w:eastAsia="ru-RU"/>
        </w:rPr>
        <w:t>О внесении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AF1F2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дополнений в Устав Богучанского района Красноярского края</w:t>
      </w:r>
    </w:p>
    <w:p w:rsidR="00716D2A" w:rsidRPr="00716D2A" w:rsidRDefault="00716D2A" w:rsidP="00716D2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6D2A" w:rsidRPr="00716D2A" w:rsidRDefault="00716D2A" w:rsidP="00716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6D2A">
        <w:rPr>
          <w:rFonts w:ascii="Times New Roman" w:eastAsia="Times New Roman" w:hAnsi="Times New Roman"/>
          <w:sz w:val="20"/>
          <w:szCs w:val="20"/>
          <w:lang w:eastAsia="ru-RU"/>
        </w:rPr>
        <w:t>В целях приведения отдельных положений </w:t>
      </w:r>
      <w:hyperlink r:id="rId12" w:tgtFrame="_blank" w:history="1">
        <w:r w:rsidRPr="00716D2A">
          <w:rPr>
            <w:rFonts w:ascii="Times New Roman" w:eastAsia="Times New Roman" w:hAnsi="Times New Roman"/>
            <w:sz w:val="20"/>
            <w:szCs w:val="20"/>
            <w:lang w:eastAsia="ru-RU"/>
          </w:rPr>
          <w:t>Устава Богучанского района Красноярского края</w:t>
        </w:r>
      </w:hyperlink>
      <w:r w:rsidRPr="00716D2A">
        <w:rPr>
          <w:rFonts w:ascii="Times New Roman" w:eastAsia="Times New Roman" w:hAnsi="Times New Roman"/>
          <w:sz w:val="20"/>
          <w:szCs w:val="20"/>
          <w:lang w:eastAsia="ru-RU"/>
        </w:rPr>
        <w:t> в соответствие с действующим федеральным законодательством, руководствуясь статьями 7, 77 </w:t>
      </w:r>
      <w:hyperlink r:id="rId13" w:tgtFrame="_blank" w:history="1">
        <w:r w:rsidRPr="00716D2A">
          <w:rPr>
            <w:rFonts w:ascii="Times New Roman" w:eastAsia="Times New Roman" w:hAnsi="Times New Roman"/>
            <w:sz w:val="20"/>
            <w:szCs w:val="20"/>
            <w:lang w:eastAsia="ru-RU"/>
          </w:rPr>
          <w:t>Устава Богучанского района Красноярского края</w:t>
        </w:r>
      </w:hyperlink>
      <w:r w:rsidRPr="00716D2A">
        <w:rPr>
          <w:rFonts w:ascii="Times New Roman" w:eastAsia="Times New Roman" w:hAnsi="Times New Roman"/>
          <w:sz w:val="20"/>
          <w:szCs w:val="20"/>
          <w:lang w:eastAsia="ru-RU"/>
        </w:rPr>
        <w:t>, Богучанский районный Совет депутатов  РЕШИЛ:</w:t>
      </w:r>
    </w:p>
    <w:p w:rsidR="00716D2A" w:rsidRPr="00716D2A" w:rsidRDefault="00716D2A" w:rsidP="00716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6D2A">
        <w:rPr>
          <w:rFonts w:ascii="Times New Roman" w:eastAsia="Times New Roman" w:hAnsi="Times New Roman"/>
          <w:sz w:val="20"/>
          <w:szCs w:val="20"/>
          <w:lang w:eastAsia="ru-RU"/>
        </w:rPr>
        <w:t>1. Внести в </w:t>
      </w:r>
      <w:hyperlink r:id="rId14" w:tgtFrame="_blank" w:history="1">
        <w:r w:rsidRPr="00716D2A">
          <w:rPr>
            <w:rFonts w:ascii="Times New Roman" w:eastAsia="Times New Roman" w:hAnsi="Times New Roman"/>
            <w:sz w:val="20"/>
            <w:szCs w:val="20"/>
            <w:lang w:eastAsia="ru-RU"/>
          </w:rPr>
          <w:t>Устав Богучанского района Красноярского края </w:t>
        </w:r>
      </w:hyperlink>
      <w:r w:rsidRPr="00716D2A">
        <w:rPr>
          <w:rFonts w:ascii="Times New Roman" w:eastAsia="Times New Roman" w:hAnsi="Times New Roman"/>
          <w:sz w:val="20"/>
          <w:szCs w:val="20"/>
          <w:lang w:eastAsia="ru-RU"/>
        </w:rPr>
        <w:t>следующие дополнения:</w:t>
      </w:r>
    </w:p>
    <w:p w:rsidR="00716D2A" w:rsidRPr="00716D2A" w:rsidRDefault="00716D2A" w:rsidP="00716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6D2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1.1. пункт 1.1 статьи 8 дополнить подпунктом 13 следующего содержания:</w:t>
      </w:r>
    </w:p>
    <w:p w:rsidR="00716D2A" w:rsidRPr="00716D2A" w:rsidRDefault="00716D2A" w:rsidP="00716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6D2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«13)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 и границах земельных участков, находящихся в собственности сельских поселений.»;</w:t>
      </w:r>
    </w:p>
    <w:p w:rsidR="00716D2A" w:rsidRPr="00716D2A" w:rsidRDefault="00716D2A" w:rsidP="00716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6D2A">
        <w:rPr>
          <w:rFonts w:ascii="Times New Roman" w:eastAsia="Times New Roman" w:hAnsi="Times New Roman"/>
          <w:sz w:val="20"/>
          <w:szCs w:val="20"/>
          <w:lang w:eastAsia="ru-RU"/>
        </w:rPr>
        <w:t>1.2. статью 38 дополнить пунктом 7.1 следующего содержания:</w:t>
      </w:r>
    </w:p>
    <w:p w:rsidR="00716D2A" w:rsidRPr="00716D2A" w:rsidRDefault="00716D2A" w:rsidP="00716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6D2A">
        <w:rPr>
          <w:rFonts w:ascii="Times New Roman" w:eastAsia="Times New Roman" w:hAnsi="Times New Roman"/>
          <w:sz w:val="20"/>
          <w:szCs w:val="20"/>
          <w:lang w:eastAsia="ru-RU"/>
        </w:rPr>
        <w:t>«7.1. Глава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 </w:t>
      </w:r>
      <w:hyperlink r:id="rId15" w:tgtFrame="_blank" w:history="1">
        <w:r w:rsidRPr="00716D2A">
          <w:rPr>
            <w:rFonts w:ascii="Times New Roman" w:eastAsia="Times New Roman" w:hAnsi="Times New Roman"/>
            <w:sz w:val="20"/>
            <w:szCs w:val="20"/>
            <w:lang w:eastAsia="ru-RU"/>
          </w:rPr>
          <w:t>Федеральным законом от 06.10.2003 № 131-ФЗ</w:t>
        </w:r>
      </w:hyperlink>
      <w:r w:rsidRPr="00716D2A">
        <w:rPr>
          <w:rFonts w:ascii="Times New Roman" w:eastAsia="Times New Roman" w:hAnsi="Times New Roman"/>
          <w:sz w:val="20"/>
          <w:szCs w:val="20"/>
          <w:lang w:eastAsia="ru-RU"/>
        </w:rPr>
        <w:t> 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 </w:t>
      </w:r>
      <w:hyperlink r:id="rId16" w:tgtFrame="_blank" w:history="1">
        <w:r w:rsidRPr="00716D2A">
          <w:rPr>
            <w:rFonts w:ascii="Times New Roman" w:eastAsia="Times New Roman" w:hAnsi="Times New Roman"/>
            <w:sz w:val="20"/>
            <w:szCs w:val="20"/>
            <w:lang w:eastAsia="ru-RU"/>
          </w:rPr>
          <w:t>Федерального закона от 25.12.2008 № 273-ФЗ</w:t>
        </w:r>
      </w:hyperlink>
      <w:r w:rsidRPr="00716D2A">
        <w:rPr>
          <w:rFonts w:ascii="Times New Roman" w:eastAsia="Times New Roman" w:hAnsi="Times New Roman"/>
          <w:sz w:val="20"/>
          <w:szCs w:val="20"/>
          <w:lang w:eastAsia="ru-RU"/>
        </w:rPr>
        <w:t> «О противодействии коррупции».</w:t>
      </w:r>
    </w:p>
    <w:p w:rsidR="00716D2A" w:rsidRPr="00716D2A" w:rsidRDefault="00716D2A" w:rsidP="00716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6D2A">
        <w:rPr>
          <w:rFonts w:ascii="Times New Roman" w:eastAsia="Times New Roman" w:hAnsi="Times New Roman"/>
          <w:sz w:val="20"/>
          <w:szCs w:val="20"/>
          <w:lang w:eastAsia="ru-RU"/>
        </w:rPr>
        <w:t>1.3. пункт 2 статьи 31 дополнить подпунктом 2.3.  следующего содержания:</w:t>
      </w:r>
    </w:p>
    <w:p w:rsidR="00716D2A" w:rsidRPr="00716D2A" w:rsidRDefault="00716D2A" w:rsidP="00716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6D2A">
        <w:rPr>
          <w:rFonts w:ascii="Times New Roman" w:eastAsia="Times New Roman" w:hAnsi="Times New Roman"/>
          <w:sz w:val="20"/>
          <w:szCs w:val="20"/>
          <w:lang w:eastAsia="ru-RU"/>
        </w:rPr>
        <w:t>«2.3.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 </w:t>
      </w:r>
      <w:hyperlink r:id="rId17" w:tgtFrame="_blank" w:history="1">
        <w:r w:rsidRPr="00716D2A">
          <w:rPr>
            <w:rFonts w:ascii="Times New Roman" w:eastAsia="Times New Roman" w:hAnsi="Times New Roman"/>
            <w:sz w:val="20"/>
            <w:szCs w:val="20"/>
            <w:lang w:eastAsia="ru-RU"/>
          </w:rPr>
          <w:t>Федеральным законом от 06.10.2003 № 131-ФЗ</w:t>
        </w:r>
      </w:hyperlink>
      <w:r w:rsidRPr="00716D2A">
        <w:rPr>
          <w:rFonts w:ascii="Times New Roman" w:eastAsia="Times New Roman" w:hAnsi="Times New Roman"/>
          <w:sz w:val="20"/>
          <w:szCs w:val="20"/>
          <w:lang w:eastAsia="ru-RU"/>
        </w:rPr>
        <w:t> 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 </w:t>
      </w:r>
      <w:hyperlink r:id="rId18" w:tgtFrame="_blank" w:history="1">
        <w:r w:rsidRPr="00716D2A">
          <w:rPr>
            <w:rFonts w:ascii="Times New Roman" w:eastAsia="Times New Roman" w:hAnsi="Times New Roman"/>
            <w:sz w:val="20"/>
            <w:szCs w:val="20"/>
            <w:lang w:eastAsia="ru-RU"/>
          </w:rPr>
          <w:t>Федерального закона от 25.12.2008 № 273-ФЗ</w:t>
        </w:r>
      </w:hyperlink>
      <w:r w:rsidRPr="00716D2A">
        <w:rPr>
          <w:rFonts w:ascii="Times New Roman" w:eastAsia="Times New Roman" w:hAnsi="Times New Roman"/>
          <w:sz w:val="20"/>
          <w:szCs w:val="20"/>
          <w:lang w:eastAsia="ru-RU"/>
        </w:rPr>
        <w:t> «О противодействии коррупции».».</w:t>
      </w:r>
    </w:p>
    <w:p w:rsidR="00716D2A" w:rsidRPr="00716D2A" w:rsidRDefault="00716D2A" w:rsidP="00716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6D2A">
        <w:rPr>
          <w:rFonts w:ascii="Times New Roman" w:eastAsia="Times New Roman" w:hAnsi="Times New Roman"/>
          <w:sz w:val="20"/>
          <w:szCs w:val="20"/>
          <w:lang w:eastAsia="ru-RU"/>
        </w:rPr>
        <w:t>2. Главе района 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716D2A" w:rsidRPr="00716D2A" w:rsidRDefault="00716D2A" w:rsidP="00716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6D2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 Контроль за исполнением настоящего Решения возложить на постоянную комиссию Богучанского районного Совета депутатов по законности и муниципальной собственности.</w:t>
      </w:r>
    </w:p>
    <w:p w:rsidR="00716D2A" w:rsidRPr="00716D2A" w:rsidRDefault="00716D2A" w:rsidP="00716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6D2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 Настоящее Решение о внесении изменений и дополнений в Устав Богучанского района Красноярского края вступает в силу в день, следующий за днем его официального опубликования в Официальном вестнике Богучанского района после государственной регистрации в Управлении Министерства юстиции Российской Федерации по Красноярскому краю.</w:t>
      </w:r>
    </w:p>
    <w:p w:rsidR="00716D2A" w:rsidRPr="00716D2A" w:rsidRDefault="00716D2A" w:rsidP="00716D2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10159" w:type="dxa"/>
        <w:tblInd w:w="-318" w:type="dxa"/>
        <w:tblLook w:val="04A0"/>
      </w:tblPr>
      <w:tblGrid>
        <w:gridCol w:w="5388"/>
        <w:gridCol w:w="4771"/>
      </w:tblGrid>
      <w:tr w:rsidR="00716D2A" w:rsidRPr="00716D2A" w:rsidTr="00807CF6">
        <w:tc>
          <w:tcPr>
            <w:tcW w:w="5388" w:type="dxa"/>
          </w:tcPr>
          <w:p w:rsidR="00716D2A" w:rsidRPr="00716D2A" w:rsidRDefault="00716D2A" w:rsidP="00716D2A">
            <w:pPr>
              <w:tabs>
                <w:tab w:val="left" w:pos="4111"/>
              </w:tabs>
              <w:spacing w:after="0" w:line="240" w:lineRule="auto"/>
              <w:ind w:right="59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Председатель Богучанского</w:t>
            </w:r>
          </w:p>
          <w:p w:rsidR="00716D2A" w:rsidRPr="00716D2A" w:rsidRDefault="00716D2A" w:rsidP="00716D2A">
            <w:pPr>
              <w:tabs>
                <w:tab w:val="left" w:pos="4111"/>
              </w:tabs>
              <w:spacing w:after="0" w:line="240" w:lineRule="auto"/>
              <w:ind w:right="599" w:firstLine="3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районного Совета депутатов </w:t>
            </w:r>
          </w:p>
          <w:p w:rsidR="00716D2A" w:rsidRPr="00716D2A" w:rsidRDefault="00716D2A" w:rsidP="00716D2A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О. А. Павлюченко</w:t>
            </w:r>
          </w:p>
          <w:p w:rsidR="00716D2A" w:rsidRPr="00716D2A" w:rsidRDefault="00716D2A" w:rsidP="00716D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________________</w:t>
            </w:r>
          </w:p>
          <w:p w:rsidR="00716D2A" w:rsidRPr="00716D2A" w:rsidRDefault="00716D2A" w:rsidP="00716D2A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«___»____________2023 г.</w:t>
            </w:r>
          </w:p>
          <w:p w:rsidR="00716D2A" w:rsidRPr="00716D2A" w:rsidRDefault="00716D2A" w:rsidP="00716D2A">
            <w:pPr>
              <w:spacing w:after="0" w:line="240" w:lineRule="auto"/>
              <w:ind w:left="1092" w:firstLine="4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</w:tcPr>
          <w:p w:rsidR="00716D2A" w:rsidRPr="00716D2A" w:rsidRDefault="00716D2A" w:rsidP="00716D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Глава </w:t>
            </w:r>
          </w:p>
          <w:p w:rsidR="00716D2A" w:rsidRPr="00716D2A" w:rsidRDefault="00716D2A" w:rsidP="00716D2A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Богучанского района </w:t>
            </w:r>
          </w:p>
          <w:p w:rsidR="00716D2A" w:rsidRPr="00716D2A" w:rsidRDefault="00716D2A" w:rsidP="00716D2A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 С. Медведев</w:t>
            </w:r>
          </w:p>
          <w:p w:rsidR="00716D2A" w:rsidRPr="00716D2A" w:rsidRDefault="00716D2A" w:rsidP="00716D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_________________</w:t>
            </w:r>
          </w:p>
          <w:p w:rsidR="00716D2A" w:rsidRPr="00716D2A" w:rsidRDefault="00716D2A" w:rsidP="00716D2A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6D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«___» ____________2023 г.</w:t>
            </w:r>
          </w:p>
        </w:tc>
      </w:tr>
    </w:tbl>
    <w:p w:rsidR="00716D2A" w:rsidRPr="00277244" w:rsidRDefault="00716D2A" w:rsidP="00716D2A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277244" w:rsidRPr="00277244" w:rsidRDefault="00277244" w:rsidP="0027724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277244">
        <w:rPr>
          <w:rFonts w:ascii="Times New Roman" w:eastAsia="Times New Roman" w:hAnsi="Times New Roman"/>
          <w:bCs/>
          <w:sz w:val="18"/>
          <w:szCs w:val="20"/>
          <w:lang w:eastAsia="ru-RU"/>
        </w:rPr>
        <w:t>БОГУЧАНСКИЙ РАЙОННЫЙ СОВЕТ ДЕПУТАТОВ</w:t>
      </w:r>
    </w:p>
    <w:p w:rsidR="00277244" w:rsidRPr="00277244" w:rsidRDefault="00277244" w:rsidP="0027724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8"/>
          <w:szCs w:val="20"/>
          <w:lang w:eastAsia="ru-RU"/>
        </w:rPr>
      </w:pPr>
      <w:r w:rsidRPr="00277244">
        <w:rPr>
          <w:rFonts w:ascii="Times New Roman" w:eastAsia="Times New Roman" w:hAnsi="Times New Roman"/>
          <w:sz w:val="18"/>
          <w:szCs w:val="20"/>
          <w:lang w:eastAsia="ru-RU"/>
        </w:rPr>
        <w:t>РЕШЕНИЕ</w:t>
      </w:r>
    </w:p>
    <w:p w:rsidR="00277244" w:rsidRPr="00277244" w:rsidRDefault="00277244" w:rsidP="00277244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7724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28. 02 .2023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</w:t>
      </w:r>
      <w:r w:rsidRPr="0027724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с. Богучаны                                   № 36/1-287</w:t>
      </w:r>
    </w:p>
    <w:p w:rsidR="00277244" w:rsidRPr="00277244" w:rsidRDefault="00277244" w:rsidP="0027724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277244" w:rsidRPr="00277244" w:rsidRDefault="00277244" w:rsidP="0027724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7724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 утверждении Порядка учета предложений по проекту решения Богучанского районного Совета депутатов «О внесении изменений и дополнений в Устав Богучанского района Красноярского края» и порядка участия граждан в его обсуждении</w:t>
      </w:r>
    </w:p>
    <w:p w:rsidR="00277244" w:rsidRPr="00277244" w:rsidRDefault="00277244" w:rsidP="002772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277244" w:rsidRPr="00277244" w:rsidRDefault="00277244" w:rsidP="00277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7724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В целях обеспечения проведения процедуры обсуждения и принятия изменений и дополнений в Устав Богучанского района Красноярского края, руководствуясь статьями 28, 44 Федерального закона </w:t>
      </w:r>
      <w:hyperlink r:id="rId19" w:tgtFrame="_blank" w:history="1">
        <w:r w:rsidRPr="00277244">
          <w:rPr>
            <w:rFonts w:ascii="Times New Roman" w:eastAsia="Times New Roman" w:hAnsi="Times New Roman"/>
            <w:sz w:val="20"/>
            <w:szCs w:val="20"/>
            <w:lang w:eastAsia="ru-RU"/>
          </w:rPr>
          <w:t>от 06 октября 2003 года №131-ФЗ</w:t>
        </w:r>
      </w:hyperlink>
      <w:r w:rsidRPr="00277244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27724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«Об общих принципах организации местного самоуправления в Российской Федерации», статьями 21, 76, 77  </w:t>
      </w:r>
      <w:hyperlink r:id="rId20" w:tgtFrame="_blank" w:history="1">
        <w:r w:rsidRPr="00277244">
          <w:rPr>
            <w:rFonts w:ascii="Times New Roman" w:eastAsia="Times New Roman" w:hAnsi="Times New Roman"/>
            <w:color w:val="000000"/>
            <w:sz w:val="20"/>
            <w:szCs w:val="20"/>
            <w:lang w:eastAsia="ru-RU"/>
          </w:rPr>
          <w:t>Устава</w:t>
        </w:r>
      </w:hyperlink>
      <w:r w:rsidRPr="0027724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Богучанского района, Богучанский районный Совет депутатов РЕШИЛ:</w:t>
      </w:r>
    </w:p>
    <w:p w:rsidR="00277244" w:rsidRPr="00277244" w:rsidRDefault="00277244" w:rsidP="00277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7724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 Утвердить Порядок учета предложений по проекту решения Богучанского районного Совета депутатов «О внесении изменений и дополнений в Устав Богучанского района Красноярского края» и порядок участия граждан в его обсуждении, согласно приложению к настоящему Решению.</w:t>
      </w:r>
    </w:p>
    <w:p w:rsidR="00277244" w:rsidRPr="00277244" w:rsidRDefault="00277244" w:rsidP="00277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7724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  Признать утратившим силу Решение Богучанского районного Совета депутатов от 24.08.2017 года №18/1-131 «О порядке учета предложений по проекту Устава Богучанского района, проекту решения Богучанского районного Совета депутатов «О внесении изменений и дополнений в Устав Богучанского района Красноярского края», порядка участия граждан в его обсуждении».</w:t>
      </w:r>
    </w:p>
    <w:p w:rsidR="00277244" w:rsidRPr="00277244" w:rsidRDefault="00277244" w:rsidP="00277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7724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 Контроль за исполнением настоящего Решения возложить на постоянную комиссию по законности и муниципальной собственности (И.А. Калашников).</w:t>
      </w:r>
    </w:p>
    <w:p w:rsidR="00277244" w:rsidRPr="00277244" w:rsidRDefault="00277244" w:rsidP="00277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7724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4. </w:t>
      </w:r>
      <w:r w:rsidRPr="00277244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Настоящее Решение вступает в силу в день, следующий за днем его опубликования в Официальном вестнике Богучанского района, подлежит размещению на официальном сайте муниципального образования Богучанский район </w:t>
      </w:r>
      <w:r w:rsidRPr="00277244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http</w:t>
      </w:r>
      <w:r w:rsidRPr="00277244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val="en-US" w:eastAsia="ru-RU"/>
        </w:rPr>
        <w:t>s</w:t>
      </w:r>
      <w:r w:rsidRPr="00277244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://boguchansk</w:t>
      </w:r>
      <w:r w:rsidRPr="00277244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val="en-US" w:eastAsia="ru-RU"/>
        </w:rPr>
        <w:t>y</w:t>
      </w:r>
      <w:r w:rsidRPr="00277244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-ra</w:t>
      </w:r>
      <w:r w:rsidRPr="00277244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val="en-US" w:eastAsia="ru-RU"/>
        </w:rPr>
        <w:t>i</w:t>
      </w:r>
      <w:r w:rsidRPr="00277244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o</w:t>
      </w:r>
      <w:r w:rsidRPr="00277244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val="en-US" w:eastAsia="ru-RU"/>
        </w:rPr>
        <w:t>n</w:t>
      </w:r>
      <w:r w:rsidRPr="00277244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.</w:t>
      </w:r>
      <w:r w:rsidRPr="00277244">
        <w:rPr>
          <w:rFonts w:ascii="Times New Roman" w:eastAsia="Times New Roman" w:hAnsi="Times New Roman"/>
          <w:color w:val="000000"/>
          <w:sz w:val="20"/>
          <w:szCs w:val="20"/>
          <w:u w:val="single"/>
          <w:lang w:val="en-US" w:eastAsia="ru-RU"/>
        </w:rPr>
        <w:t>ru</w:t>
      </w:r>
      <w:r w:rsidRPr="00277244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.</w:t>
      </w:r>
    </w:p>
    <w:p w:rsidR="00277244" w:rsidRPr="00277244" w:rsidRDefault="00277244" w:rsidP="002772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10159" w:type="dxa"/>
        <w:tblInd w:w="-318" w:type="dxa"/>
        <w:tblLook w:val="04A0"/>
      </w:tblPr>
      <w:tblGrid>
        <w:gridCol w:w="5388"/>
        <w:gridCol w:w="4771"/>
      </w:tblGrid>
      <w:tr w:rsidR="00277244" w:rsidRPr="00277244" w:rsidTr="00D47AA3">
        <w:tc>
          <w:tcPr>
            <w:tcW w:w="5388" w:type="dxa"/>
          </w:tcPr>
          <w:p w:rsidR="00277244" w:rsidRPr="00277244" w:rsidRDefault="00277244" w:rsidP="00277244">
            <w:pPr>
              <w:tabs>
                <w:tab w:val="left" w:pos="4111"/>
              </w:tabs>
              <w:spacing w:after="0" w:line="240" w:lineRule="auto"/>
              <w:ind w:right="59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2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</w:t>
            </w:r>
          </w:p>
          <w:p w:rsidR="00277244" w:rsidRPr="00277244" w:rsidRDefault="00277244" w:rsidP="00277244">
            <w:pPr>
              <w:tabs>
                <w:tab w:val="left" w:pos="4111"/>
              </w:tabs>
              <w:spacing w:after="0" w:line="240" w:lineRule="auto"/>
              <w:ind w:right="59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2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Председатель Богучанского</w:t>
            </w:r>
          </w:p>
          <w:p w:rsidR="00277244" w:rsidRPr="00277244" w:rsidRDefault="00277244" w:rsidP="00277244">
            <w:pPr>
              <w:tabs>
                <w:tab w:val="left" w:pos="4111"/>
              </w:tabs>
              <w:spacing w:after="0" w:line="240" w:lineRule="auto"/>
              <w:ind w:right="599" w:firstLine="3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2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районного Совета депутатов </w:t>
            </w:r>
          </w:p>
          <w:p w:rsidR="00277244" w:rsidRPr="00277244" w:rsidRDefault="00277244" w:rsidP="00277244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2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О. А. Шишкова</w:t>
            </w:r>
          </w:p>
          <w:p w:rsidR="00277244" w:rsidRPr="00277244" w:rsidRDefault="00277244" w:rsidP="002772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2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_________________          </w:t>
            </w:r>
          </w:p>
          <w:p w:rsidR="00277244" w:rsidRPr="00277244" w:rsidRDefault="00277244" w:rsidP="002772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2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«___»____________2023 г.</w:t>
            </w:r>
          </w:p>
        </w:tc>
        <w:tc>
          <w:tcPr>
            <w:tcW w:w="4771" w:type="dxa"/>
          </w:tcPr>
          <w:p w:rsidR="00277244" w:rsidRPr="00277244" w:rsidRDefault="00277244" w:rsidP="0027724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77244">
              <w:rPr>
                <w:rFonts w:eastAsia="Times New Roman"/>
                <w:sz w:val="20"/>
                <w:szCs w:val="20"/>
                <w:lang w:eastAsia="ru-RU"/>
              </w:rPr>
              <w:t xml:space="preserve">    </w:t>
            </w:r>
          </w:p>
          <w:p w:rsidR="00277244" w:rsidRPr="00277244" w:rsidRDefault="00277244" w:rsidP="002772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244">
              <w:rPr>
                <w:rFonts w:eastAsia="Times New Roman"/>
                <w:sz w:val="20"/>
                <w:szCs w:val="20"/>
                <w:lang w:eastAsia="ru-RU"/>
              </w:rPr>
              <w:t xml:space="preserve">     </w:t>
            </w:r>
            <w:r w:rsidRPr="002772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</w:t>
            </w:r>
          </w:p>
          <w:p w:rsidR="00277244" w:rsidRPr="00277244" w:rsidRDefault="00277244" w:rsidP="00277244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2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Богучанского района </w:t>
            </w:r>
          </w:p>
          <w:p w:rsidR="00277244" w:rsidRPr="00277244" w:rsidRDefault="00277244" w:rsidP="00277244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2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 С. Медведев</w:t>
            </w:r>
          </w:p>
          <w:p w:rsidR="00277244" w:rsidRPr="00277244" w:rsidRDefault="00277244" w:rsidP="002772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2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_________________</w:t>
            </w:r>
          </w:p>
          <w:p w:rsidR="00277244" w:rsidRPr="00277244" w:rsidRDefault="00277244" w:rsidP="0027724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772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«___» ____________2023 г.</w:t>
            </w:r>
          </w:p>
        </w:tc>
      </w:tr>
    </w:tbl>
    <w:p w:rsidR="00277244" w:rsidRPr="00277244" w:rsidRDefault="00277244" w:rsidP="00277244">
      <w:pPr>
        <w:spacing w:after="0" w:line="240" w:lineRule="auto"/>
        <w:ind w:firstLine="5103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7244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:rsidR="00277244" w:rsidRPr="00277244" w:rsidRDefault="00277244" w:rsidP="00277244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277244">
        <w:rPr>
          <w:rFonts w:ascii="Times New Roman" w:eastAsia="Times New Roman" w:hAnsi="Times New Roman"/>
          <w:sz w:val="18"/>
          <w:szCs w:val="20"/>
          <w:lang w:eastAsia="ru-RU"/>
        </w:rPr>
        <w:t xml:space="preserve">  Приложение </w:t>
      </w:r>
    </w:p>
    <w:p w:rsidR="00277244" w:rsidRPr="00277244" w:rsidRDefault="00277244" w:rsidP="00277244">
      <w:pPr>
        <w:spacing w:after="0" w:line="240" w:lineRule="auto"/>
        <w:ind w:left="142" w:firstLine="5103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277244">
        <w:rPr>
          <w:rFonts w:ascii="Times New Roman" w:eastAsia="Times New Roman" w:hAnsi="Times New Roman"/>
          <w:sz w:val="18"/>
          <w:szCs w:val="20"/>
          <w:lang w:eastAsia="ru-RU"/>
        </w:rPr>
        <w:t xml:space="preserve">к  Решению Богучанского </w:t>
      </w:r>
    </w:p>
    <w:p w:rsidR="00277244" w:rsidRPr="00277244" w:rsidRDefault="00277244" w:rsidP="00277244">
      <w:pPr>
        <w:spacing w:after="0" w:line="240" w:lineRule="auto"/>
        <w:ind w:left="142" w:firstLine="5103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277244">
        <w:rPr>
          <w:rFonts w:ascii="Times New Roman" w:eastAsia="Times New Roman" w:hAnsi="Times New Roman"/>
          <w:sz w:val="18"/>
          <w:szCs w:val="20"/>
          <w:lang w:eastAsia="ru-RU"/>
        </w:rPr>
        <w:t xml:space="preserve">районного Совета депутатов </w:t>
      </w:r>
    </w:p>
    <w:p w:rsidR="00277244" w:rsidRPr="00277244" w:rsidRDefault="00277244" w:rsidP="00277244">
      <w:pPr>
        <w:spacing w:after="0" w:line="240" w:lineRule="auto"/>
        <w:ind w:left="142" w:firstLine="5103"/>
        <w:jc w:val="right"/>
        <w:rPr>
          <w:rFonts w:ascii="Times New Roman" w:eastAsia="Times New Roman" w:hAnsi="Times New Roman"/>
          <w:sz w:val="18"/>
          <w:szCs w:val="20"/>
          <w:u w:val="single"/>
          <w:lang w:eastAsia="ru-RU"/>
        </w:rPr>
      </w:pPr>
      <w:r w:rsidRPr="00277244">
        <w:rPr>
          <w:rFonts w:ascii="Times New Roman" w:eastAsia="Times New Roman" w:hAnsi="Times New Roman"/>
          <w:sz w:val="18"/>
          <w:szCs w:val="20"/>
          <w:lang w:eastAsia="ru-RU"/>
        </w:rPr>
        <w:t>от «28» февраля 2023 № 36/1-287</w:t>
      </w:r>
    </w:p>
    <w:p w:rsidR="00277244" w:rsidRPr="00277244" w:rsidRDefault="00277244" w:rsidP="0027724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277244" w:rsidRPr="00277244" w:rsidRDefault="00277244" w:rsidP="0027724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27724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ПОРЯДОК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</w:t>
      </w:r>
      <w:r w:rsidRPr="0027724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УЧЕТА ПРЕДЛОЖЕНИЙ ПО ПРОЕКТУ РЕШЕНИЯ БОГУЧАНСКОГО РАЙОННОГО СОВЕТА ДЕПУТАТОВ «О ВНЕСЕНИИ ИЗМЕНЕНИЙ И ДОПОЛНЕНИЙ В УСТАВ БОГУЧАНСКОГО РАЙОНА КРАСНОЯРСКОГО КРАЯ» И ПОРЯДОК УЧАСТИЯ ГРАЖДАН В ЕГО ОБСУЖДЕНИИ</w:t>
      </w:r>
    </w:p>
    <w:p w:rsidR="00277244" w:rsidRPr="00277244" w:rsidRDefault="00277244" w:rsidP="002772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77244" w:rsidRPr="00277244" w:rsidRDefault="00277244" w:rsidP="00277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7724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 Настоящий Порядок разработан в соответствии с требованиями Федерального закона от 06.10.2006 № 131-ФЗ «Об общих принципах организации местного самоуправления в Российской Федерации», пункта 3 статьи 76 Устава Богучанского района и направлен на реализацию прав жителей муниципального образования Богучанский район на осуществление местного самоуправления посредством участия в обсуждении проекта решения Богучанского районного Совета депутатов (далее - районный Совет депутатов) о внесении изменений и дополнений в Устав Богучанского района Красноярского края (далее - Проект решения).</w:t>
      </w:r>
    </w:p>
    <w:p w:rsidR="00277244" w:rsidRPr="00277244" w:rsidRDefault="00277244" w:rsidP="002772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724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</w:t>
      </w:r>
      <w:r w:rsidRPr="002772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7724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Проект решения подлежит публикации в Официальном вестнике Богучанского района не позднее, чем за 30 дней до дня рассмотрения его на заседании районного Совета депутатов и размещается на официальном сайте муниципального образования Богучанский район в информационно-телекоммуникационной сети «Интернет» (</w:t>
      </w:r>
      <w:r w:rsidRPr="00277244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http</w:t>
      </w:r>
      <w:r w:rsidRPr="00277244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val="en-US" w:eastAsia="ru-RU"/>
        </w:rPr>
        <w:t>s</w:t>
      </w:r>
      <w:r w:rsidRPr="00277244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://boguchansk</w:t>
      </w:r>
      <w:r w:rsidRPr="00277244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val="en-US" w:eastAsia="ru-RU"/>
        </w:rPr>
        <w:t>y</w:t>
      </w:r>
      <w:r w:rsidRPr="00277244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-ra</w:t>
      </w:r>
      <w:r w:rsidRPr="00277244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val="en-US" w:eastAsia="ru-RU"/>
        </w:rPr>
        <w:t>i</w:t>
      </w:r>
      <w:r w:rsidRPr="00277244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o</w:t>
      </w:r>
      <w:r w:rsidRPr="00277244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val="en-US" w:eastAsia="ru-RU"/>
        </w:rPr>
        <w:t>n</w:t>
      </w:r>
      <w:r w:rsidRPr="00277244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.</w:t>
      </w:r>
      <w:r w:rsidRPr="00277244">
        <w:rPr>
          <w:rFonts w:ascii="Times New Roman" w:eastAsia="Times New Roman" w:hAnsi="Times New Roman"/>
          <w:color w:val="000000"/>
          <w:sz w:val="20"/>
          <w:szCs w:val="20"/>
          <w:u w:val="single"/>
          <w:lang w:val="en-US" w:eastAsia="ru-RU"/>
        </w:rPr>
        <w:t>ru</w:t>
      </w:r>
      <w:r w:rsidRPr="0027724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 одновременно с опубликованием настоящего Порядка.</w:t>
      </w:r>
      <w:r w:rsidRPr="002772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277244" w:rsidRPr="00277244" w:rsidRDefault="00277244" w:rsidP="00277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7724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 Не требуется официальное опубликование настоящего Порядка в случае, когда в Устав Богучанского района вносятся изменения в форме точного воспроизведения положений </w:t>
      </w:r>
      <w:hyperlink r:id="rId21" w:tgtFrame="_blank" w:history="1">
        <w:r w:rsidRPr="00277244">
          <w:rPr>
            <w:rFonts w:ascii="Times New Roman" w:eastAsia="Times New Roman" w:hAnsi="Times New Roman"/>
            <w:sz w:val="20"/>
            <w:szCs w:val="20"/>
            <w:lang w:eastAsia="ru-RU"/>
          </w:rPr>
          <w:t>Конституции Российской Федерации</w:t>
        </w:r>
      </w:hyperlink>
      <w:r w:rsidRPr="00277244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27724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федеральных законов, Устава или законов Красноярского края в целях приведения Устава района в соответствие с этими нормативными правовыми актами.</w:t>
      </w:r>
    </w:p>
    <w:p w:rsidR="00277244" w:rsidRPr="00277244" w:rsidRDefault="00277244" w:rsidP="00277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7724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 Предложения по Проекту решения могут вноситься главой Богучанского района, депутатами Совета депутатов Богучанского района, жителями Богучанского района, обладающими избирательным правом.</w:t>
      </w:r>
    </w:p>
    <w:p w:rsidR="00277244" w:rsidRPr="00277244" w:rsidRDefault="00277244" w:rsidP="00277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7724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  Предложения по Проекту решения оформляются в письменном виде и представляются в районный Совет депутатов в течение десяти дней со дня его официального опубликования одним из следующих способов:</w:t>
      </w:r>
    </w:p>
    <w:p w:rsidR="00277244" w:rsidRPr="00277244" w:rsidRDefault="00277244" w:rsidP="00277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7724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путем непосредственной подачи по адресу: Красноярский край, с. Богучаны, ул. Октябрьская, 72, кабинет 17;</w:t>
      </w:r>
    </w:p>
    <w:p w:rsidR="00277244" w:rsidRPr="00277244" w:rsidRDefault="00277244" w:rsidP="00277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7724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посредством почтового отправления на адрес: 663431,Красноярский край, с. Богучаны, ул. Октябрьская, 72;</w:t>
      </w:r>
    </w:p>
    <w:p w:rsidR="00277244" w:rsidRPr="00277244" w:rsidRDefault="00277244" w:rsidP="00277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27724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на адрес электронной почты </w:t>
      </w:r>
      <w:hyperlink r:id="rId22" w:history="1">
        <w:r w:rsidRPr="00277244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bog-sovet@mail.ru</w:t>
        </w:r>
      </w:hyperlink>
      <w:r w:rsidRPr="00277244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;</w:t>
      </w:r>
    </w:p>
    <w:p w:rsidR="00277244" w:rsidRPr="00277244" w:rsidRDefault="00277244" w:rsidP="0027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7244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lastRenderedPageBreak/>
        <w:t xml:space="preserve">          - </w:t>
      </w:r>
      <w:r w:rsidRPr="00277244">
        <w:rPr>
          <w:rFonts w:ascii="Times New Roman" w:eastAsia="Times New Roman" w:hAnsi="Times New Roman"/>
          <w:sz w:val="20"/>
          <w:szCs w:val="20"/>
          <w:lang w:eastAsia="ru-RU"/>
        </w:rPr>
        <w:t xml:space="preserve">посредством официального сайта муниципального образования Богучанский район </w:t>
      </w:r>
      <w:r w:rsidRPr="00277244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http</w:t>
      </w:r>
      <w:r w:rsidRPr="00277244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val="en-US" w:eastAsia="ru-RU"/>
        </w:rPr>
        <w:t>s</w:t>
      </w:r>
      <w:r w:rsidRPr="00277244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://boguchansk</w:t>
      </w:r>
      <w:r w:rsidRPr="00277244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val="en-US" w:eastAsia="ru-RU"/>
        </w:rPr>
        <w:t>y</w:t>
      </w:r>
      <w:r w:rsidRPr="00277244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-ra</w:t>
      </w:r>
      <w:r w:rsidRPr="00277244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val="en-US" w:eastAsia="ru-RU"/>
        </w:rPr>
        <w:t>i</w:t>
      </w:r>
      <w:r w:rsidRPr="00277244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o</w:t>
      </w:r>
      <w:r w:rsidRPr="00277244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val="en-US" w:eastAsia="ru-RU"/>
        </w:rPr>
        <w:t>n</w:t>
      </w:r>
      <w:r w:rsidRPr="00277244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.</w:t>
      </w:r>
      <w:r w:rsidRPr="00277244">
        <w:rPr>
          <w:rFonts w:ascii="Times New Roman" w:eastAsia="Times New Roman" w:hAnsi="Times New Roman"/>
          <w:color w:val="000000"/>
          <w:sz w:val="20"/>
          <w:szCs w:val="20"/>
          <w:u w:val="single"/>
          <w:lang w:val="en-US" w:eastAsia="ru-RU"/>
        </w:rPr>
        <w:t>ru</w:t>
      </w:r>
      <w:r w:rsidRPr="00277244">
        <w:rPr>
          <w:rFonts w:ascii="Times New Roman" w:eastAsia="Times New Roman" w:hAnsi="Times New Roman"/>
          <w:sz w:val="20"/>
          <w:szCs w:val="20"/>
          <w:lang w:eastAsia="ru-RU"/>
        </w:rPr>
        <w:t xml:space="preserve"> (через Онлайн-приёмную на странице районного Совета депутатов).</w:t>
      </w:r>
    </w:p>
    <w:p w:rsidR="00277244" w:rsidRPr="00277244" w:rsidRDefault="00277244" w:rsidP="00277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7724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индивидуальных предложениях граждан должны быть указаны:</w:t>
      </w:r>
    </w:p>
    <w:p w:rsidR="00277244" w:rsidRPr="00277244" w:rsidRDefault="00277244" w:rsidP="00277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7724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фамилия, имя, отчество;</w:t>
      </w:r>
    </w:p>
    <w:p w:rsidR="00277244" w:rsidRPr="00277244" w:rsidRDefault="00277244" w:rsidP="00277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7724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дата рождения;</w:t>
      </w:r>
    </w:p>
    <w:p w:rsidR="00277244" w:rsidRPr="00277244" w:rsidRDefault="00277244" w:rsidP="00277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7724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адрес места жительства;</w:t>
      </w:r>
    </w:p>
    <w:p w:rsidR="00277244" w:rsidRPr="00277244" w:rsidRDefault="00277244" w:rsidP="00277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7724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номер телефона,</w:t>
      </w:r>
    </w:p>
    <w:p w:rsidR="00277244" w:rsidRPr="00277244" w:rsidRDefault="00277244" w:rsidP="00277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7724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 также поставлена личная подпись гражданина.</w:t>
      </w:r>
    </w:p>
    <w:p w:rsidR="00277244" w:rsidRPr="00277244" w:rsidRDefault="00277244" w:rsidP="00277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7724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Коллективные обращения граждан направляются с приложением протокола собрания граждан и указанием фамилии, имени, отчества, даты рождения, адреса места жительства и номера телефона лица, которому доверено представлять вносимые предложения. </w:t>
      </w:r>
    </w:p>
    <w:p w:rsidR="00277244" w:rsidRPr="00277244" w:rsidRDefault="00277244" w:rsidP="00277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724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Предложения по Проекту решения вносятся в форме конкретно сформулированных положений (норм) Устава с соблюдением требований законодательной техники либо в форме обращений (писем) с изложением сути вносимого предложения.</w:t>
      </w:r>
    </w:p>
    <w:p w:rsidR="00277244" w:rsidRPr="00277244" w:rsidRDefault="00277244" w:rsidP="00277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7724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Поступившие в районный Совет депутатов предложения подлежат регистрации в день поступления и передаются в комиссию по организации и проведению публичных слушаний (далее – Комиссия) не позднее рабочего дня, следующего за днем их поступления.</w:t>
      </w:r>
    </w:p>
    <w:p w:rsidR="00277244" w:rsidRPr="00277244" w:rsidRDefault="00277244" w:rsidP="00277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7724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6. </w:t>
      </w:r>
      <w:r w:rsidRPr="0027724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Предложения вносятся только в отношении опубликованного Проекта решения.</w:t>
      </w:r>
    </w:p>
    <w:p w:rsidR="00277244" w:rsidRPr="00277244" w:rsidRDefault="00277244" w:rsidP="00277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7724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7. </w:t>
      </w:r>
      <w:r w:rsidRPr="0027724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Предложения, внесенные с нарушением требований, установленных настоящим Порядком, а также поступившие за пределами срока, установленного пунктом 5 настоящего Порядка, рассмотрению не подлежат.</w:t>
      </w:r>
    </w:p>
    <w:p w:rsidR="00277244" w:rsidRPr="00277244" w:rsidRDefault="00277244" w:rsidP="00277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7724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8. </w:t>
      </w:r>
      <w:r w:rsidRPr="0027724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Комиссия рассматривает поступившие предложения в течение трех рабочих дней после окончания срока, установленного для их представления.</w:t>
      </w:r>
    </w:p>
    <w:p w:rsidR="00277244" w:rsidRPr="00277244" w:rsidRDefault="00277244" w:rsidP="00277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7724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9. </w:t>
      </w:r>
      <w:r w:rsidRPr="0027724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Инициаторы предложений вправе принимать участие в обсуждении своих предложений на заседании Комиссии, для чего районный Совет депутатов информирует их о месте и времени заседания Комиссии не позднее двух рабочих дней до дня заседания.</w:t>
      </w:r>
    </w:p>
    <w:p w:rsidR="00277244" w:rsidRPr="00277244" w:rsidRDefault="00277244" w:rsidP="00277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7724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 результатам обсуждения Комиссия принимает решение о вынесении поступивших предложений на публичные слушания либо отклоняет их.</w:t>
      </w:r>
    </w:p>
    <w:p w:rsidR="00277244" w:rsidRPr="00277244" w:rsidRDefault="00277244" w:rsidP="00277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7724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случае, если инициаторы не присутствовали на заседании Комиссии при обсуждении внесенных ими предложений, Комиссия уведомляет их о принятом решении в течение двух рабочих дней со дня его принятия.</w:t>
      </w:r>
    </w:p>
    <w:p w:rsidR="00277244" w:rsidRPr="00277244" w:rsidRDefault="00277244" w:rsidP="00277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7724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10.</w:t>
      </w:r>
      <w:r w:rsidRPr="0027724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Инициаторы предложений, выносимых по результатам рассмотрения Комиссией на публичные слушания, приглашаются для участия в публичных слушаниях.</w:t>
      </w:r>
    </w:p>
    <w:p w:rsidR="00277244" w:rsidRPr="00277244" w:rsidRDefault="00277244" w:rsidP="00277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7724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11.</w:t>
      </w:r>
      <w:r w:rsidRPr="0027724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Граждане принимают участие в обсуждении Проекта решения путем участия в публичных слушаниях по данному проекту в порядке, установленном Уставом района и настоящим Порядком.</w:t>
      </w:r>
    </w:p>
    <w:p w:rsidR="00277244" w:rsidRPr="00277244" w:rsidRDefault="00277244" w:rsidP="00277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7724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12.</w:t>
      </w:r>
      <w:r w:rsidRPr="0027724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Предложения по Проекту Решения носят рекомендательный характер и подлежат отражению в протоколе публичных слушаний.</w:t>
      </w:r>
    </w:p>
    <w:p w:rsidR="00277244" w:rsidRPr="00277244" w:rsidRDefault="00277244" w:rsidP="00277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7724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13.</w:t>
      </w:r>
      <w:r w:rsidRPr="0027724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Доработанный по результатам публичных слушаний Проект решения рассматривается на заседании районного Совета депутатов.</w:t>
      </w:r>
    </w:p>
    <w:p w:rsidR="00F8289B" w:rsidRDefault="00F8289B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1491" w:rsidRPr="00341491" w:rsidRDefault="00341491" w:rsidP="0034149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1491">
        <w:rPr>
          <w:rFonts w:ascii="Times New Roman" w:eastAsia="Times New Roman" w:hAnsi="Times New Roman"/>
          <w:sz w:val="20"/>
          <w:szCs w:val="20"/>
          <w:lang w:eastAsia="ru-RU"/>
        </w:rPr>
        <w:t xml:space="preserve">ИЗВЕЩЕНИЕ О ПРЕДОСТАВЛЕНИИ В БЕЗВОЗМЕЗДНОЕ ПОЛЬЗОВАНИЕ ЗЕМЕЛЬНОГО УЧАСТКА </w:t>
      </w:r>
      <w:r w:rsidRPr="00341491">
        <w:rPr>
          <w:rFonts w:ascii="Times New Roman" w:eastAsia="Times New Roman" w:hAnsi="Times New Roman"/>
          <w:sz w:val="20"/>
          <w:szCs w:val="20"/>
          <w:lang w:eastAsia="ru-RU"/>
        </w:rPr>
        <w:br/>
        <w:t>ДЛЯ ВЕДЕНИЯ ЛИЧНОГО ПОДСОБНОГО ХОЗЯЙСТВА</w:t>
      </w:r>
    </w:p>
    <w:p w:rsidR="00341491" w:rsidRPr="00341491" w:rsidRDefault="00341491" w:rsidP="0034149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1491" w:rsidRPr="00341491" w:rsidRDefault="00341491" w:rsidP="00341491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4149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341491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341491" w:rsidRPr="00341491" w:rsidRDefault="00341491" w:rsidP="00341491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1491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341491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341491" w:rsidRPr="00341491" w:rsidRDefault="00341491" w:rsidP="00341491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41491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341491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341491" w:rsidRPr="00341491" w:rsidRDefault="00341491" w:rsidP="00341491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34149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341491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341491" w:rsidRPr="00341491" w:rsidRDefault="00341491" w:rsidP="00341491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4149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341491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341491">
        <w:rPr>
          <w:rFonts w:ascii="Times New Roman" w:eastAsia="Times New Roman" w:hAnsi="Times New Roman"/>
          <w:b/>
          <w:sz w:val="20"/>
          <w:szCs w:val="20"/>
          <w:lang w:eastAsia="ru-RU"/>
        </w:rPr>
        <w:t>22.11.2023</w:t>
      </w:r>
      <w:r w:rsidRPr="00341491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341491">
        <w:rPr>
          <w:rFonts w:ascii="Times New Roman" w:eastAsia="Times New Roman" w:hAnsi="Times New Roman"/>
          <w:b/>
          <w:sz w:val="20"/>
          <w:szCs w:val="20"/>
          <w:lang w:eastAsia="ru-RU"/>
        </w:rPr>
        <w:t>21.12.2023.</w:t>
      </w:r>
    </w:p>
    <w:p w:rsidR="00341491" w:rsidRPr="00341491" w:rsidRDefault="00341491" w:rsidP="00341491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149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22.12.2023 </w:t>
      </w:r>
      <w:r w:rsidRPr="00341491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341491" w:rsidRPr="00341491" w:rsidRDefault="00341491" w:rsidP="00341491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1491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безвозмездного пользования земельным участком.</w:t>
      </w:r>
    </w:p>
    <w:p w:rsidR="00341491" w:rsidRPr="00341491" w:rsidRDefault="00341491" w:rsidP="00341491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1491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341491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341491" w:rsidRPr="00341491" w:rsidRDefault="00341491" w:rsidP="00341491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1491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24:07:1701001:ЗУ1;</w:t>
      </w:r>
    </w:p>
    <w:p w:rsidR="00341491" w:rsidRPr="00341491" w:rsidRDefault="00341491" w:rsidP="00341491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1491">
        <w:rPr>
          <w:rFonts w:ascii="Times New Roman" w:eastAsia="Times New Roman" w:hAnsi="Times New Roman"/>
          <w:sz w:val="20"/>
          <w:szCs w:val="20"/>
          <w:lang w:eastAsia="ru-RU"/>
        </w:rPr>
        <w:t>Адрес: Красноярский край, Богучанский район, п. Невонка, ул. Строительная, 11 «а».</w:t>
      </w:r>
    </w:p>
    <w:p w:rsidR="00341491" w:rsidRPr="00341491" w:rsidRDefault="00341491" w:rsidP="00341491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1491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341491">
        <w:rPr>
          <w:rFonts w:ascii="Times New Roman" w:eastAsia="Times New Roman" w:hAnsi="Times New Roman"/>
          <w:bCs/>
          <w:sz w:val="20"/>
          <w:szCs w:val="20"/>
          <w:lang w:eastAsia="ru-RU"/>
        </w:rPr>
        <w:t>1567</w:t>
      </w:r>
      <w:r w:rsidRPr="00341491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341491" w:rsidRPr="00341491" w:rsidRDefault="00341491" w:rsidP="00341491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1491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341491" w:rsidRPr="00341491" w:rsidRDefault="00341491" w:rsidP="00341491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149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341491" w:rsidRPr="00341491" w:rsidRDefault="00341491" w:rsidP="00341491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1491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341491" w:rsidRPr="00341491" w:rsidRDefault="00341491" w:rsidP="0034149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1491" w:rsidRPr="00341491" w:rsidRDefault="00341491" w:rsidP="0034149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1491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341491" w:rsidRPr="00341491" w:rsidRDefault="00341491" w:rsidP="0034149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1491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341491" w:rsidRPr="00341491" w:rsidRDefault="00341491" w:rsidP="0034149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1491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</w:t>
      </w:r>
      <w:r w:rsidRPr="00341491">
        <w:rPr>
          <w:rFonts w:ascii="Times New Roman" w:eastAsia="Times New Roman" w:hAnsi="Times New Roman"/>
          <w:sz w:val="20"/>
          <w:szCs w:val="20"/>
          <w:lang w:eastAsia="ru-RU"/>
        </w:rPr>
        <w:t xml:space="preserve">  Е.А. Скоробогатова</w:t>
      </w:r>
    </w:p>
    <w:p w:rsidR="00341491" w:rsidRPr="00341491" w:rsidRDefault="00341491" w:rsidP="0034149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149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341491" w:rsidRPr="00341491" w:rsidRDefault="00341491" w:rsidP="0034149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1491" w:rsidRPr="00341491" w:rsidRDefault="00341491" w:rsidP="0034149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1491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22.11.2023</w:t>
      </w:r>
    </w:p>
    <w:p w:rsidR="00341491" w:rsidRPr="00341491" w:rsidRDefault="00341491" w:rsidP="00341491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1491" w:rsidRPr="00341491" w:rsidRDefault="00341491" w:rsidP="0034149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1491" w:rsidRPr="00341491" w:rsidRDefault="00341491" w:rsidP="0034149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1491" w:rsidRPr="00341491" w:rsidRDefault="00341491" w:rsidP="0034149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1491" w:rsidRPr="00341491" w:rsidRDefault="00341491" w:rsidP="0034149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1491" w:rsidRPr="00341491" w:rsidRDefault="00341491" w:rsidP="0034149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289B" w:rsidRDefault="00F8289B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D2A" w:rsidRDefault="00716D2A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D2A" w:rsidRDefault="00716D2A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D2A" w:rsidRDefault="00716D2A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1491" w:rsidRDefault="00341491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1491" w:rsidRDefault="00341491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1491" w:rsidRDefault="00341491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1491" w:rsidRDefault="00341491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1491" w:rsidRDefault="00341491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1491" w:rsidRDefault="00341491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1491" w:rsidRDefault="00341491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1491" w:rsidRDefault="00341491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1491" w:rsidRDefault="00341491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1491" w:rsidRDefault="00341491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1491" w:rsidRDefault="00341491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1491" w:rsidRDefault="00341491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1491" w:rsidRDefault="00341491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1491" w:rsidRDefault="00341491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D2A" w:rsidRDefault="00716D2A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D2A" w:rsidRDefault="00716D2A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D2A" w:rsidRDefault="00716D2A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D2A" w:rsidRDefault="00716D2A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D2A" w:rsidRDefault="00716D2A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289B" w:rsidRPr="00CB020A" w:rsidRDefault="00F8289B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E43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E43732">
              <w:rPr>
                <w:rFonts w:ascii="Times New Roman" w:eastAsia="Times New Roman" w:hAnsi="Times New Roman"/>
                <w:sz w:val="18"/>
                <w:szCs w:val="18"/>
              </w:rPr>
              <w:t>Брюханов И. М.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</w:t>
            </w:r>
            <w:r w:rsidR="00760B06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23"/>
      <w:footerReference w:type="first" r:id="rId24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7C9" w:rsidRDefault="009417C9" w:rsidP="00F3397A">
      <w:pPr>
        <w:spacing w:after="0" w:line="240" w:lineRule="auto"/>
      </w:pPr>
      <w:r>
        <w:separator/>
      </w:r>
    </w:p>
  </w:endnote>
  <w:endnote w:type="continuationSeparator" w:id="1">
    <w:p w:rsidR="009417C9" w:rsidRDefault="009417C9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8F1003" w:rsidRDefault="003E43C7">
        <w:r>
          <w:rPr>
            <w:noProof/>
            <w:lang w:eastAsia="ru-RU"/>
          </w:rPr>
          <w:pict>
            <v:group id="Группа 33" o:spid="_x0000_s4100" style="position:absolute;margin-left:.9pt;margin-top:33.7pt;width:594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8F1003" w:rsidRDefault="003E43C7">
                      <w:pPr>
                        <w:jc w:val="center"/>
                      </w:pPr>
                      <w:r w:rsidRPr="003E43C7">
                        <w:fldChar w:fldCharType="begin"/>
                      </w:r>
                      <w:r w:rsidR="008F1003">
                        <w:instrText>PAGE    \* MERGEFORMAT</w:instrText>
                      </w:r>
                      <w:r w:rsidRPr="003E43C7">
                        <w:fldChar w:fldCharType="separate"/>
                      </w:r>
                      <w:r w:rsidR="00341491" w:rsidRPr="00341491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8F1003" w:rsidRDefault="008F1003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3E43C7" w:rsidRPr="003E43C7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3E43C7" w:rsidRPr="003E43C7">
                        <w:fldChar w:fldCharType="separate"/>
                      </w:r>
                      <w:r w:rsidR="00341491" w:rsidRPr="00341491">
                        <w:rPr>
                          <w:rStyle w:val="24"/>
                          <w:rFonts w:eastAsia="Calibri"/>
                          <w:noProof/>
                        </w:rPr>
                        <w:t>1</w:t>
                      </w:r>
                      <w:r w:rsidR="003E43C7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8F1003" w:rsidRDefault="008F1003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8F1003" w:rsidRDefault="008F1003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  <w:fldSimple w:instr=" PAGE \* MERGEFORMAT ">
                        <w:r w:rsidR="00341491">
                          <w:rPr>
                            <w:noProof/>
                          </w:rPr>
                          <w:t>1</w:t>
                        </w:r>
                      </w:fldSimple>
                    </w:p>
                    <w:p w:rsidR="008F1003" w:rsidRDefault="008F1003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8F1003" w:rsidRDefault="003E43C7">
        <w:pPr>
          <w:pStyle w:val="af2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7C9" w:rsidRDefault="009417C9" w:rsidP="00F3397A">
      <w:pPr>
        <w:spacing w:after="0" w:line="240" w:lineRule="auto"/>
      </w:pPr>
      <w:r>
        <w:separator/>
      </w:r>
    </w:p>
  </w:footnote>
  <w:footnote w:type="continuationSeparator" w:id="1">
    <w:p w:rsidR="009417C9" w:rsidRDefault="009417C9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0FFD02DA"/>
    <w:multiLevelType w:val="hybridMultilevel"/>
    <w:tmpl w:val="3496BA42"/>
    <w:lvl w:ilvl="0" w:tplc="89004B52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D74C5"/>
    <w:multiLevelType w:val="hybridMultilevel"/>
    <w:tmpl w:val="E7DC920C"/>
    <w:lvl w:ilvl="0" w:tplc="7DB2A5B4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D63EE6"/>
    <w:multiLevelType w:val="hybridMultilevel"/>
    <w:tmpl w:val="61A2F014"/>
    <w:lvl w:ilvl="0" w:tplc="AE4660EA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631CB"/>
    <w:multiLevelType w:val="multilevel"/>
    <w:tmpl w:val="EFC050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38612659"/>
    <w:multiLevelType w:val="hybridMultilevel"/>
    <w:tmpl w:val="C13839F6"/>
    <w:lvl w:ilvl="0" w:tplc="92B81B58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43263"/>
    <w:multiLevelType w:val="hybridMultilevel"/>
    <w:tmpl w:val="7B888BDE"/>
    <w:lvl w:ilvl="0" w:tplc="0A5601BA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9">
    <w:nsid w:val="4A0F7581"/>
    <w:multiLevelType w:val="hybridMultilevel"/>
    <w:tmpl w:val="6EA428D2"/>
    <w:lvl w:ilvl="0" w:tplc="7C78765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2AF4722"/>
    <w:multiLevelType w:val="multilevel"/>
    <w:tmpl w:val="5678B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3899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397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9" w:hanging="1440"/>
      </w:pPr>
      <w:rPr>
        <w:rFonts w:hint="default"/>
      </w:rPr>
    </w:lvl>
  </w:abstractNum>
  <w:abstractNum w:abstractNumId="23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4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11B1577"/>
    <w:multiLevelType w:val="hybridMultilevel"/>
    <w:tmpl w:val="461ACE7E"/>
    <w:lvl w:ilvl="0" w:tplc="45F89640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61539E"/>
    <w:multiLevelType w:val="hybridMultilevel"/>
    <w:tmpl w:val="23B05F82"/>
    <w:lvl w:ilvl="0" w:tplc="53B233A6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8104F9"/>
    <w:multiLevelType w:val="multilevel"/>
    <w:tmpl w:val="0440713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8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7E0D01AF"/>
    <w:multiLevelType w:val="hybridMultilevel"/>
    <w:tmpl w:val="A41E84E8"/>
    <w:lvl w:ilvl="0" w:tplc="647EB822">
      <w:start w:val="1"/>
      <w:numFmt w:val="bullet"/>
      <w:lvlText w:val="−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8"/>
  </w:num>
  <w:num w:numId="4">
    <w:abstractNumId w:val="8"/>
  </w:num>
  <w:num w:numId="5">
    <w:abstractNumId w:val="24"/>
  </w:num>
  <w:num w:numId="6">
    <w:abstractNumId w:val="20"/>
  </w:num>
  <w:num w:numId="7">
    <w:abstractNumId w:val="23"/>
  </w:num>
  <w:num w:numId="8">
    <w:abstractNumId w:val="15"/>
  </w:num>
  <w:num w:numId="9">
    <w:abstractNumId w:val="22"/>
  </w:num>
  <w:num w:numId="10">
    <w:abstractNumId w:val="18"/>
  </w:num>
  <w:num w:numId="11">
    <w:abstractNumId w:val="13"/>
  </w:num>
  <w:num w:numId="12">
    <w:abstractNumId w:val="27"/>
  </w:num>
  <w:num w:numId="13">
    <w:abstractNumId w:val="10"/>
  </w:num>
  <w:num w:numId="14">
    <w:abstractNumId w:val="29"/>
  </w:num>
  <w:num w:numId="15">
    <w:abstractNumId w:val="14"/>
  </w:num>
  <w:num w:numId="16">
    <w:abstractNumId w:val="11"/>
  </w:num>
  <w:num w:numId="17">
    <w:abstractNumId w:val="12"/>
  </w:num>
  <w:num w:numId="18">
    <w:abstractNumId w:val="16"/>
  </w:num>
  <w:num w:numId="19">
    <w:abstractNumId w:val="25"/>
  </w:num>
  <w:num w:numId="20">
    <w:abstractNumId w:val="19"/>
  </w:num>
  <w:num w:numId="21">
    <w:abstractNumId w:val="26"/>
  </w:num>
  <w:num w:numId="22">
    <w:abstractNumId w:val="17"/>
  </w:num>
  <w:num w:numId="23">
    <w:abstractNumId w:val="9"/>
  </w:num>
  <w:num w:numId="24">
    <w:abstractNumId w:val="2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65538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1B"/>
    <w:rsid w:val="00001596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5A99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17BF"/>
    <w:rsid w:val="00012088"/>
    <w:rsid w:val="00012938"/>
    <w:rsid w:val="00012A11"/>
    <w:rsid w:val="0001326E"/>
    <w:rsid w:val="00013A60"/>
    <w:rsid w:val="00013D16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0A5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A99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303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8EB"/>
    <w:rsid w:val="00053EE9"/>
    <w:rsid w:val="0005449F"/>
    <w:rsid w:val="000548B2"/>
    <w:rsid w:val="00054938"/>
    <w:rsid w:val="0005502B"/>
    <w:rsid w:val="00055663"/>
    <w:rsid w:val="00055732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B4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CE1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521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53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46E"/>
    <w:rsid w:val="00094677"/>
    <w:rsid w:val="000949F1"/>
    <w:rsid w:val="00094ADF"/>
    <w:rsid w:val="00095947"/>
    <w:rsid w:val="00095A37"/>
    <w:rsid w:val="00095B21"/>
    <w:rsid w:val="00095F4B"/>
    <w:rsid w:val="000966C9"/>
    <w:rsid w:val="000966DF"/>
    <w:rsid w:val="00096A28"/>
    <w:rsid w:val="00096E0C"/>
    <w:rsid w:val="00096ECC"/>
    <w:rsid w:val="0009721C"/>
    <w:rsid w:val="000A0436"/>
    <w:rsid w:val="000A0A5C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775"/>
    <w:rsid w:val="000B0F0C"/>
    <w:rsid w:val="000B10AA"/>
    <w:rsid w:val="000B1688"/>
    <w:rsid w:val="000B198F"/>
    <w:rsid w:val="000B1A28"/>
    <w:rsid w:val="000B2073"/>
    <w:rsid w:val="000B2933"/>
    <w:rsid w:val="000B3450"/>
    <w:rsid w:val="000B3480"/>
    <w:rsid w:val="000B3524"/>
    <w:rsid w:val="000B368B"/>
    <w:rsid w:val="000B4675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B7D6C"/>
    <w:rsid w:val="000C0CC0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93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234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5934"/>
    <w:rsid w:val="000E596B"/>
    <w:rsid w:val="000E6284"/>
    <w:rsid w:val="000E644C"/>
    <w:rsid w:val="000E6CFD"/>
    <w:rsid w:val="000E78E7"/>
    <w:rsid w:val="000E7BA7"/>
    <w:rsid w:val="000F044F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7319"/>
    <w:rsid w:val="000F76A2"/>
    <w:rsid w:val="000F7EDF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613D"/>
    <w:rsid w:val="00106161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2C9"/>
    <w:rsid w:val="001124F5"/>
    <w:rsid w:val="001134EA"/>
    <w:rsid w:val="0011448B"/>
    <w:rsid w:val="00115A2A"/>
    <w:rsid w:val="001163E4"/>
    <w:rsid w:val="0011652E"/>
    <w:rsid w:val="00116534"/>
    <w:rsid w:val="0011669F"/>
    <w:rsid w:val="00117292"/>
    <w:rsid w:val="00117C90"/>
    <w:rsid w:val="00121157"/>
    <w:rsid w:val="00121751"/>
    <w:rsid w:val="00122487"/>
    <w:rsid w:val="001225F7"/>
    <w:rsid w:val="00122CE7"/>
    <w:rsid w:val="001232AE"/>
    <w:rsid w:val="001237B1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5EE"/>
    <w:rsid w:val="00141AD0"/>
    <w:rsid w:val="00141F03"/>
    <w:rsid w:val="00141FCC"/>
    <w:rsid w:val="00142D1D"/>
    <w:rsid w:val="00142EE8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3E5F"/>
    <w:rsid w:val="001541B0"/>
    <w:rsid w:val="00154229"/>
    <w:rsid w:val="00154BFD"/>
    <w:rsid w:val="00154EF4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D2D"/>
    <w:rsid w:val="00161E01"/>
    <w:rsid w:val="00162572"/>
    <w:rsid w:val="001625BF"/>
    <w:rsid w:val="0016271E"/>
    <w:rsid w:val="00162EB9"/>
    <w:rsid w:val="00162F4F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D2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AF8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432D"/>
    <w:rsid w:val="00194861"/>
    <w:rsid w:val="00195420"/>
    <w:rsid w:val="00195DE2"/>
    <w:rsid w:val="00196A20"/>
    <w:rsid w:val="0019703D"/>
    <w:rsid w:val="00197A3A"/>
    <w:rsid w:val="00197A94"/>
    <w:rsid w:val="001A03D4"/>
    <w:rsid w:val="001A09C9"/>
    <w:rsid w:val="001A1390"/>
    <w:rsid w:val="001A13E4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6BB"/>
    <w:rsid w:val="001A79EF"/>
    <w:rsid w:val="001B0BC7"/>
    <w:rsid w:val="001B0BE9"/>
    <w:rsid w:val="001B192D"/>
    <w:rsid w:val="001B1B47"/>
    <w:rsid w:val="001B1DB8"/>
    <w:rsid w:val="001B1DF9"/>
    <w:rsid w:val="001B22B0"/>
    <w:rsid w:val="001B2353"/>
    <w:rsid w:val="001B2B2C"/>
    <w:rsid w:val="001B2F45"/>
    <w:rsid w:val="001B322B"/>
    <w:rsid w:val="001B345D"/>
    <w:rsid w:val="001B360F"/>
    <w:rsid w:val="001B3BCD"/>
    <w:rsid w:val="001B3FF8"/>
    <w:rsid w:val="001B4BEE"/>
    <w:rsid w:val="001B5031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3F3F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317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32C7"/>
    <w:rsid w:val="001D3F24"/>
    <w:rsid w:val="001D4C57"/>
    <w:rsid w:val="001D54C5"/>
    <w:rsid w:val="001D554F"/>
    <w:rsid w:val="001D57E3"/>
    <w:rsid w:val="001D5EB2"/>
    <w:rsid w:val="001D65C6"/>
    <w:rsid w:val="001D6B2E"/>
    <w:rsid w:val="001D7213"/>
    <w:rsid w:val="001D78FB"/>
    <w:rsid w:val="001D7A09"/>
    <w:rsid w:val="001E00EA"/>
    <w:rsid w:val="001E02FE"/>
    <w:rsid w:val="001E0C3C"/>
    <w:rsid w:val="001E15AF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6A3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5A"/>
    <w:rsid w:val="001F6648"/>
    <w:rsid w:val="001F6C81"/>
    <w:rsid w:val="001F6ED4"/>
    <w:rsid w:val="001F700D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5B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640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0E6B"/>
    <w:rsid w:val="00221335"/>
    <w:rsid w:val="00221630"/>
    <w:rsid w:val="0022169B"/>
    <w:rsid w:val="002216D8"/>
    <w:rsid w:val="00221720"/>
    <w:rsid w:val="00221862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6F8"/>
    <w:rsid w:val="002359A9"/>
    <w:rsid w:val="00235C91"/>
    <w:rsid w:val="00235DA3"/>
    <w:rsid w:val="00236621"/>
    <w:rsid w:val="002366BB"/>
    <w:rsid w:val="00236BE4"/>
    <w:rsid w:val="0023708E"/>
    <w:rsid w:val="00237419"/>
    <w:rsid w:val="00237D32"/>
    <w:rsid w:val="00240045"/>
    <w:rsid w:val="002402E3"/>
    <w:rsid w:val="002403CC"/>
    <w:rsid w:val="002404CF"/>
    <w:rsid w:val="0024109A"/>
    <w:rsid w:val="00241656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1A45"/>
    <w:rsid w:val="00251AB7"/>
    <w:rsid w:val="0025273F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A79"/>
    <w:rsid w:val="00254C93"/>
    <w:rsid w:val="002551E3"/>
    <w:rsid w:val="002552B3"/>
    <w:rsid w:val="0025559D"/>
    <w:rsid w:val="00255F40"/>
    <w:rsid w:val="002564B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2C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4FA2"/>
    <w:rsid w:val="00275739"/>
    <w:rsid w:val="00276062"/>
    <w:rsid w:val="00276583"/>
    <w:rsid w:val="00276CAF"/>
    <w:rsid w:val="00276F0B"/>
    <w:rsid w:val="00277244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331"/>
    <w:rsid w:val="002837D5"/>
    <w:rsid w:val="0028453F"/>
    <w:rsid w:val="00284C19"/>
    <w:rsid w:val="00284E32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658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4A2"/>
    <w:rsid w:val="002A1509"/>
    <w:rsid w:val="002A193C"/>
    <w:rsid w:val="002A307E"/>
    <w:rsid w:val="002A3A3C"/>
    <w:rsid w:val="002A3C4D"/>
    <w:rsid w:val="002A46CE"/>
    <w:rsid w:val="002A4A2B"/>
    <w:rsid w:val="002A500E"/>
    <w:rsid w:val="002A5AF3"/>
    <w:rsid w:val="002A5B87"/>
    <w:rsid w:val="002A6E2B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8D0"/>
    <w:rsid w:val="002B2AA7"/>
    <w:rsid w:val="002B2C72"/>
    <w:rsid w:val="002B3B8C"/>
    <w:rsid w:val="002B3CA9"/>
    <w:rsid w:val="002B40F3"/>
    <w:rsid w:val="002B443F"/>
    <w:rsid w:val="002B45CC"/>
    <w:rsid w:val="002B483B"/>
    <w:rsid w:val="002B5139"/>
    <w:rsid w:val="002B534E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51D4"/>
    <w:rsid w:val="002C619A"/>
    <w:rsid w:val="002C67A5"/>
    <w:rsid w:val="002C6950"/>
    <w:rsid w:val="002C7733"/>
    <w:rsid w:val="002C7767"/>
    <w:rsid w:val="002C7BDE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5AE"/>
    <w:rsid w:val="002D5909"/>
    <w:rsid w:val="002D5C00"/>
    <w:rsid w:val="002D5D26"/>
    <w:rsid w:val="002D63E9"/>
    <w:rsid w:val="002D7989"/>
    <w:rsid w:val="002D7F3B"/>
    <w:rsid w:val="002E0362"/>
    <w:rsid w:val="002E06D1"/>
    <w:rsid w:val="002E0892"/>
    <w:rsid w:val="002E1949"/>
    <w:rsid w:val="002E1C95"/>
    <w:rsid w:val="002E1EAD"/>
    <w:rsid w:val="002E34AC"/>
    <w:rsid w:val="002E3503"/>
    <w:rsid w:val="002E35E3"/>
    <w:rsid w:val="002E3F8E"/>
    <w:rsid w:val="002E4285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86F"/>
    <w:rsid w:val="002F6D31"/>
    <w:rsid w:val="002F73C3"/>
    <w:rsid w:val="002F7D05"/>
    <w:rsid w:val="002F7F5F"/>
    <w:rsid w:val="003006DB"/>
    <w:rsid w:val="0030076E"/>
    <w:rsid w:val="0030092B"/>
    <w:rsid w:val="0030203A"/>
    <w:rsid w:val="00302D9C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1886"/>
    <w:rsid w:val="003120B3"/>
    <w:rsid w:val="0031251E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48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4F2E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491"/>
    <w:rsid w:val="00341667"/>
    <w:rsid w:val="00341E34"/>
    <w:rsid w:val="00342141"/>
    <w:rsid w:val="0034269F"/>
    <w:rsid w:val="003428D3"/>
    <w:rsid w:val="00342E12"/>
    <w:rsid w:val="0034305D"/>
    <w:rsid w:val="0034333F"/>
    <w:rsid w:val="00343510"/>
    <w:rsid w:val="0034367D"/>
    <w:rsid w:val="00343B0A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4455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5A8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929"/>
    <w:rsid w:val="00380FD9"/>
    <w:rsid w:val="003810A8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455"/>
    <w:rsid w:val="00384BC6"/>
    <w:rsid w:val="00384F4B"/>
    <w:rsid w:val="003850C4"/>
    <w:rsid w:val="00385787"/>
    <w:rsid w:val="00385E29"/>
    <w:rsid w:val="00386721"/>
    <w:rsid w:val="00386C86"/>
    <w:rsid w:val="00386DE1"/>
    <w:rsid w:val="00387177"/>
    <w:rsid w:val="00387545"/>
    <w:rsid w:val="00387589"/>
    <w:rsid w:val="00387BFD"/>
    <w:rsid w:val="00387FD3"/>
    <w:rsid w:val="00390627"/>
    <w:rsid w:val="00390B1D"/>
    <w:rsid w:val="00391B09"/>
    <w:rsid w:val="00391B5F"/>
    <w:rsid w:val="00393167"/>
    <w:rsid w:val="003934B4"/>
    <w:rsid w:val="003936AF"/>
    <w:rsid w:val="00393C88"/>
    <w:rsid w:val="003940E4"/>
    <w:rsid w:val="0039516B"/>
    <w:rsid w:val="0039528E"/>
    <w:rsid w:val="0039541E"/>
    <w:rsid w:val="00395535"/>
    <w:rsid w:val="00395A58"/>
    <w:rsid w:val="00395C4A"/>
    <w:rsid w:val="00395D49"/>
    <w:rsid w:val="00396118"/>
    <w:rsid w:val="00396435"/>
    <w:rsid w:val="00396FA6"/>
    <w:rsid w:val="00396FB7"/>
    <w:rsid w:val="003975E9"/>
    <w:rsid w:val="00397738"/>
    <w:rsid w:val="00397A2F"/>
    <w:rsid w:val="00397B27"/>
    <w:rsid w:val="003A0351"/>
    <w:rsid w:val="003A1701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4FF"/>
    <w:rsid w:val="003C148F"/>
    <w:rsid w:val="003C1669"/>
    <w:rsid w:val="003C194E"/>
    <w:rsid w:val="003C1970"/>
    <w:rsid w:val="003C19AE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93E"/>
    <w:rsid w:val="003E0DEA"/>
    <w:rsid w:val="003E12D0"/>
    <w:rsid w:val="003E16AB"/>
    <w:rsid w:val="003E1B99"/>
    <w:rsid w:val="003E2787"/>
    <w:rsid w:val="003E2F9F"/>
    <w:rsid w:val="003E3002"/>
    <w:rsid w:val="003E3236"/>
    <w:rsid w:val="003E43C7"/>
    <w:rsid w:val="003E453E"/>
    <w:rsid w:val="003E484E"/>
    <w:rsid w:val="003E531B"/>
    <w:rsid w:val="003E554F"/>
    <w:rsid w:val="003E64D9"/>
    <w:rsid w:val="003E665E"/>
    <w:rsid w:val="003E6F7E"/>
    <w:rsid w:val="003E7049"/>
    <w:rsid w:val="003E7144"/>
    <w:rsid w:val="003E7269"/>
    <w:rsid w:val="003E7697"/>
    <w:rsid w:val="003E77DF"/>
    <w:rsid w:val="003E7A18"/>
    <w:rsid w:val="003E7ADF"/>
    <w:rsid w:val="003E7B75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B84"/>
    <w:rsid w:val="00400DC0"/>
    <w:rsid w:val="004015E2"/>
    <w:rsid w:val="00401A88"/>
    <w:rsid w:val="00402168"/>
    <w:rsid w:val="00402268"/>
    <w:rsid w:val="00402E02"/>
    <w:rsid w:val="00403662"/>
    <w:rsid w:val="00403A66"/>
    <w:rsid w:val="004046DE"/>
    <w:rsid w:val="00404A91"/>
    <w:rsid w:val="004052D6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17B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5B9C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C3A"/>
    <w:rsid w:val="00437EBC"/>
    <w:rsid w:val="00437F0F"/>
    <w:rsid w:val="00440446"/>
    <w:rsid w:val="00440C23"/>
    <w:rsid w:val="00440CA8"/>
    <w:rsid w:val="004411EE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CAF"/>
    <w:rsid w:val="00444FA1"/>
    <w:rsid w:val="004457C6"/>
    <w:rsid w:val="00445A68"/>
    <w:rsid w:val="00445A6C"/>
    <w:rsid w:val="00446151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6F27"/>
    <w:rsid w:val="00457176"/>
    <w:rsid w:val="004578DE"/>
    <w:rsid w:val="00457B71"/>
    <w:rsid w:val="004600E5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11F"/>
    <w:rsid w:val="00465651"/>
    <w:rsid w:val="00465885"/>
    <w:rsid w:val="00465DED"/>
    <w:rsid w:val="00467420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D78"/>
    <w:rsid w:val="00483F2B"/>
    <w:rsid w:val="0048431F"/>
    <w:rsid w:val="004843A1"/>
    <w:rsid w:val="004843A8"/>
    <w:rsid w:val="00485072"/>
    <w:rsid w:val="00485274"/>
    <w:rsid w:val="00485CBB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B2"/>
    <w:rsid w:val="004941DD"/>
    <w:rsid w:val="00494240"/>
    <w:rsid w:val="004945CF"/>
    <w:rsid w:val="00494D4B"/>
    <w:rsid w:val="00495102"/>
    <w:rsid w:val="0049546D"/>
    <w:rsid w:val="0049575F"/>
    <w:rsid w:val="00495946"/>
    <w:rsid w:val="00495E32"/>
    <w:rsid w:val="00496026"/>
    <w:rsid w:val="0049683C"/>
    <w:rsid w:val="00496B87"/>
    <w:rsid w:val="00496FF5"/>
    <w:rsid w:val="00497245"/>
    <w:rsid w:val="004974E4"/>
    <w:rsid w:val="004A0F37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3A1"/>
    <w:rsid w:val="004E1A5F"/>
    <w:rsid w:val="004E1C4C"/>
    <w:rsid w:val="004E2079"/>
    <w:rsid w:val="004E225E"/>
    <w:rsid w:val="004E2326"/>
    <w:rsid w:val="004E2AA3"/>
    <w:rsid w:val="004E2B1D"/>
    <w:rsid w:val="004E4932"/>
    <w:rsid w:val="004E5DD0"/>
    <w:rsid w:val="004E5EDD"/>
    <w:rsid w:val="004E623F"/>
    <w:rsid w:val="004E68FE"/>
    <w:rsid w:val="004E6AA9"/>
    <w:rsid w:val="004E6AFF"/>
    <w:rsid w:val="004E6EC0"/>
    <w:rsid w:val="004E7216"/>
    <w:rsid w:val="004E727B"/>
    <w:rsid w:val="004E74F5"/>
    <w:rsid w:val="004E7B9D"/>
    <w:rsid w:val="004E7BA7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794"/>
    <w:rsid w:val="00502A6E"/>
    <w:rsid w:val="00502AC5"/>
    <w:rsid w:val="00503526"/>
    <w:rsid w:val="00503621"/>
    <w:rsid w:val="005039BE"/>
    <w:rsid w:val="00503D0D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0D9"/>
    <w:rsid w:val="005074EA"/>
    <w:rsid w:val="0050781F"/>
    <w:rsid w:val="00507C95"/>
    <w:rsid w:val="00507DCF"/>
    <w:rsid w:val="00507F9E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59FE"/>
    <w:rsid w:val="00545B6E"/>
    <w:rsid w:val="00546C1B"/>
    <w:rsid w:val="00547108"/>
    <w:rsid w:val="005478A3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0E6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2CFB"/>
    <w:rsid w:val="005644BB"/>
    <w:rsid w:val="00564CF5"/>
    <w:rsid w:val="00564F52"/>
    <w:rsid w:val="005653CA"/>
    <w:rsid w:val="0056566D"/>
    <w:rsid w:val="00565A0D"/>
    <w:rsid w:val="00565B83"/>
    <w:rsid w:val="0056609E"/>
    <w:rsid w:val="005663B4"/>
    <w:rsid w:val="00566494"/>
    <w:rsid w:val="00567138"/>
    <w:rsid w:val="00567ACE"/>
    <w:rsid w:val="00567C36"/>
    <w:rsid w:val="00567D30"/>
    <w:rsid w:val="0057010D"/>
    <w:rsid w:val="00570720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8E7"/>
    <w:rsid w:val="00583917"/>
    <w:rsid w:val="00583C37"/>
    <w:rsid w:val="00583D37"/>
    <w:rsid w:val="0058415F"/>
    <w:rsid w:val="00584D13"/>
    <w:rsid w:val="00585536"/>
    <w:rsid w:val="005855B4"/>
    <w:rsid w:val="00585826"/>
    <w:rsid w:val="00585C64"/>
    <w:rsid w:val="00585CA6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4BCE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BE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7DA"/>
    <w:rsid w:val="005A681E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38E"/>
    <w:rsid w:val="005B597C"/>
    <w:rsid w:val="005B5D01"/>
    <w:rsid w:val="005B5DB1"/>
    <w:rsid w:val="005B623A"/>
    <w:rsid w:val="005B6264"/>
    <w:rsid w:val="005B6475"/>
    <w:rsid w:val="005B653D"/>
    <w:rsid w:val="005C014B"/>
    <w:rsid w:val="005C03D2"/>
    <w:rsid w:val="005C0C03"/>
    <w:rsid w:val="005C0E22"/>
    <w:rsid w:val="005C1363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1BA"/>
    <w:rsid w:val="005C426F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84B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2FA8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6EC"/>
    <w:rsid w:val="005E670B"/>
    <w:rsid w:val="005E6F95"/>
    <w:rsid w:val="005E7136"/>
    <w:rsid w:val="005E76F2"/>
    <w:rsid w:val="005F035F"/>
    <w:rsid w:val="005F058D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C90"/>
    <w:rsid w:val="00600EF6"/>
    <w:rsid w:val="00601065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6A88"/>
    <w:rsid w:val="006072C2"/>
    <w:rsid w:val="00607371"/>
    <w:rsid w:val="00607FF7"/>
    <w:rsid w:val="00610484"/>
    <w:rsid w:val="006104E9"/>
    <w:rsid w:val="006113DE"/>
    <w:rsid w:val="006114E0"/>
    <w:rsid w:val="006118BE"/>
    <w:rsid w:val="006119F1"/>
    <w:rsid w:val="00611B9A"/>
    <w:rsid w:val="00611D7D"/>
    <w:rsid w:val="00612609"/>
    <w:rsid w:val="00612B73"/>
    <w:rsid w:val="00612E71"/>
    <w:rsid w:val="00613418"/>
    <w:rsid w:val="00613530"/>
    <w:rsid w:val="006138A7"/>
    <w:rsid w:val="00613B95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5D4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A47"/>
    <w:rsid w:val="00625CF4"/>
    <w:rsid w:val="00625FA7"/>
    <w:rsid w:val="006260B1"/>
    <w:rsid w:val="006269D2"/>
    <w:rsid w:val="00626CC9"/>
    <w:rsid w:val="006278A7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7EA"/>
    <w:rsid w:val="0063597F"/>
    <w:rsid w:val="00635EED"/>
    <w:rsid w:val="0063605B"/>
    <w:rsid w:val="006360D9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42A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A99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9DC"/>
    <w:rsid w:val="00656B7B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4639"/>
    <w:rsid w:val="006658CE"/>
    <w:rsid w:val="0066597F"/>
    <w:rsid w:val="006659C2"/>
    <w:rsid w:val="00665D3D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146"/>
    <w:rsid w:val="006732F8"/>
    <w:rsid w:val="00673C56"/>
    <w:rsid w:val="00673CA4"/>
    <w:rsid w:val="00673D71"/>
    <w:rsid w:val="00673FBB"/>
    <w:rsid w:val="0067424C"/>
    <w:rsid w:val="00674945"/>
    <w:rsid w:val="00674A4D"/>
    <w:rsid w:val="00674F12"/>
    <w:rsid w:val="00675F32"/>
    <w:rsid w:val="0067604D"/>
    <w:rsid w:val="00676F3B"/>
    <w:rsid w:val="00677ACB"/>
    <w:rsid w:val="0068045B"/>
    <w:rsid w:val="006804C2"/>
    <w:rsid w:val="006811F9"/>
    <w:rsid w:val="006812BF"/>
    <w:rsid w:val="00681524"/>
    <w:rsid w:val="00681678"/>
    <w:rsid w:val="006816CE"/>
    <w:rsid w:val="006817E5"/>
    <w:rsid w:val="00681F09"/>
    <w:rsid w:val="00681FF5"/>
    <w:rsid w:val="00683AE6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1BCC"/>
    <w:rsid w:val="0069247C"/>
    <w:rsid w:val="00692846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74C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17C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6AE"/>
    <w:rsid w:val="006B401E"/>
    <w:rsid w:val="006B407B"/>
    <w:rsid w:val="006B40F7"/>
    <w:rsid w:val="006B420A"/>
    <w:rsid w:val="006B429D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C028B"/>
    <w:rsid w:val="006C034C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8F8"/>
    <w:rsid w:val="006C6C80"/>
    <w:rsid w:val="006C6E50"/>
    <w:rsid w:val="006C6F95"/>
    <w:rsid w:val="006C7BC3"/>
    <w:rsid w:val="006C7DB4"/>
    <w:rsid w:val="006D012B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6F8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4A7"/>
    <w:rsid w:val="006E36A6"/>
    <w:rsid w:val="006E39F4"/>
    <w:rsid w:val="006E4771"/>
    <w:rsid w:val="006E585E"/>
    <w:rsid w:val="006E624A"/>
    <w:rsid w:val="006E6A53"/>
    <w:rsid w:val="006E71BA"/>
    <w:rsid w:val="006E7270"/>
    <w:rsid w:val="006E7A9C"/>
    <w:rsid w:val="006F0822"/>
    <w:rsid w:val="006F09EC"/>
    <w:rsid w:val="006F1199"/>
    <w:rsid w:val="006F1292"/>
    <w:rsid w:val="006F1398"/>
    <w:rsid w:val="006F19E5"/>
    <w:rsid w:val="006F1D78"/>
    <w:rsid w:val="006F1E47"/>
    <w:rsid w:val="006F1E7B"/>
    <w:rsid w:val="006F2039"/>
    <w:rsid w:val="006F2141"/>
    <w:rsid w:val="006F242D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82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FB3"/>
    <w:rsid w:val="0070610A"/>
    <w:rsid w:val="0070645F"/>
    <w:rsid w:val="00706962"/>
    <w:rsid w:val="00706983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16BF"/>
    <w:rsid w:val="00712949"/>
    <w:rsid w:val="00712AFD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950"/>
    <w:rsid w:val="00716D2A"/>
    <w:rsid w:val="00717770"/>
    <w:rsid w:val="00717E83"/>
    <w:rsid w:val="00720409"/>
    <w:rsid w:val="00720A68"/>
    <w:rsid w:val="00720C52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5998"/>
    <w:rsid w:val="00726ADE"/>
    <w:rsid w:val="00727327"/>
    <w:rsid w:val="00727809"/>
    <w:rsid w:val="00727BFA"/>
    <w:rsid w:val="00727DF8"/>
    <w:rsid w:val="0073067E"/>
    <w:rsid w:val="00730C53"/>
    <w:rsid w:val="00731892"/>
    <w:rsid w:val="007325A9"/>
    <w:rsid w:val="00732B76"/>
    <w:rsid w:val="00732C21"/>
    <w:rsid w:val="007334B8"/>
    <w:rsid w:val="007339E0"/>
    <w:rsid w:val="00733AA9"/>
    <w:rsid w:val="00733BD3"/>
    <w:rsid w:val="007341CF"/>
    <w:rsid w:val="007343C6"/>
    <w:rsid w:val="00734A91"/>
    <w:rsid w:val="00735077"/>
    <w:rsid w:val="00735502"/>
    <w:rsid w:val="007359FB"/>
    <w:rsid w:val="00735BE8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342"/>
    <w:rsid w:val="00745880"/>
    <w:rsid w:val="00745897"/>
    <w:rsid w:val="00745C7A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0B0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378F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4B"/>
    <w:rsid w:val="00787464"/>
    <w:rsid w:val="007878E6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BCA"/>
    <w:rsid w:val="0079715E"/>
    <w:rsid w:val="007973CD"/>
    <w:rsid w:val="00797789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3E4C"/>
    <w:rsid w:val="007A4A7A"/>
    <w:rsid w:val="007A4C8B"/>
    <w:rsid w:val="007A4ED2"/>
    <w:rsid w:val="007A51D5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98D"/>
    <w:rsid w:val="007B0A16"/>
    <w:rsid w:val="007B0D33"/>
    <w:rsid w:val="007B1076"/>
    <w:rsid w:val="007B1B29"/>
    <w:rsid w:val="007B1B3E"/>
    <w:rsid w:val="007B1B81"/>
    <w:rsid w:val="007B1F3C"/>
    <w:rsid w:val="007B2364"/>
    <w:rsid w:val="007B308A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917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187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F0C"/>
    <w:rsid w:val="007E7CB4"/>
    <w:rsid w:val="007F0441"/>
    <w:rsid w:val="007F0549"/>
    <w:rsid w:val="007F0CDB"/>
    <w:rsid w:val="007F213A"/>
    <w:rsid w:val="007F2D40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10C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1B40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17B5D"/>
    <w:rsid w:val="008201C9"/>
    <w:rsid w:val="008204B7"/>
    <w:rsid w:val="00820CE5"/>
    <w:rsid w:val="00820F66"/>
    <w:rsid w:val="008210C8"/>
    <w:rsid w:val="00821D72"/>
    <w:rsid w:val="008222CC"/>
    <w:rsid w:val="008225F0"/>
    <w:rsid w:val="00822793"/>
    <w:rsid w:val="00822B4B"/>
    <w:rsid w:val="00823125"/>
    <w:rsid w:val="0082320C"/>
    <w:rsid w:val="00823CD2"/>
    <w:rsid w:val="00823E5B"/>
    <w:rsid w:val="008256BC"/>
    <w:rsid w:val="00825B0A"/>
    <w:rsid w:val="00826B60"/>
    <w:rsid w:val="008271E3"/>
    <w:rsid w:val="0082723E"/>
    <w:rsid w:val="00827A2B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C07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EEA"/>
    <w:rsid w:val="00853356"/>
    <w:rsid w:val="008533C8"/>
    <w:rsid w:val="00853457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6002"/>
    <w:rsid w:val="00857470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428"/>
    <w:rsid w:val="00862F7A"/>
    <w:rsid w:val="008634F4"/>
    <w:rsid w:val="00863616"/>
    <w:rsid w:val="008636B4"/>
    <w:rsid w:val="00864873"/>
    <w:rsid w:val="00864932"/>
    <w:rsid w:val="00864992"/>
    <w:rsid w:val="00864EBE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557"/>
    <w:rsid w:val="008751B3"/>
    <w:rsid w:val="00875211"/>
    <w:rsid w:val="008760E7"/>
    <w:rsid w:val="0087678C"/>
    <w:rsid w:val="00876AA8"/>
    <w:rsid w:val="00876AB1"/>
    <w:rsid w:val="00877AE0"/>
    <w:rsid w:val="00877C88"/>
    <w:rsid w:val="008800C1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3D53"/>
    <w:rsid w:val="00885A7C"/>
    <w:rsid w:val="00885B2A"/>
    <w:rsid w:val="00885D17"/>
    <w:rsid w:val="00885D3A"/>
    <w:rsid w:val="008865ED"/>
    <w:rsid w:val="008867C6"/>
    <w:rsid w:val="00886ADC"/>
    <w:rsid w:val="00886B16"/>
    <w:rsid w:val="00886B90"/>
    <w:rsid w:val="00886D4A"/>
    <w:rsid w:val="00886EBA"/>
    <w:rsid w:val="00886FD9"/>
    <w:rsid w:val="00887005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32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5C0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7022"/>
    <w:rsid w:val="008A781E"/>
    <w:rsid w:val="008A7FC0"/>
    <w:rsid w:val="008B01B9"/>
    <w:rsid w:val="008B042F"/>
    <w:rsid w:val="008B0827"/>
    <w:rsid w:val="008B0AA0"/>
    <w:rsid w:val="008B0D21"/>
    <w:rsid w:val="008B0F2E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1B9"/>
    <w:rsid w:val="008C365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19F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1BAE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5D5C"/>
    <w:rsid w:val="008E6102"/>
    <w:rsid w:val="008E65D7"/>
    <w:rsid w:val="008E6ACC"/>
    <w:rsid w:val="008E6C72"/>
    <w:rsid w:val="008E7314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003"/>
    <w:rsid w:val="008F156C"/>
    <w:rsid w:val="008F1E7F"/>
    <w:rsid w:val="008F2147"/>
    <w:rsid w:val="008F2309"/>
    <w:rsid w:val="008F2A42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83E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B2F"/>
    <w:rsid w:val="00913BDC"/>
    <w:rsid w:val="00913CBA"/>
    <w:rsid w:val="00913FD6"/>
    <w:rsid w:val="00914A4B"/>
    <w:rsid w:val="00915E67"/>
    <w:rsid w:val="009163D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20251"/>
    <w:rsid w:val="009207E4"/>
    <w:rsid w:val="00920CEF"/>
    <w:rsid w:val="009219DB"/>
    <w:rsid w:val="00921C4C"/>
    <w:rsid w:val="0092301A"/>
    <w:rsid w:val="009231E9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DED"/>
    <w:rsid w:val="00927FEA"/>
    <w:rsid w:val="00930894"/>
    <w:rsid w:val="00930EB6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7C9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927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D91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0F6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1E8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3E89"/>
    <w:rsid w:val="009840C4"/>
    <w:rsid w:val="00984580"/>
    <w:rsid w:val="0098473B"/>
    <w:rsid w:val="00985A86"/>
    <w:rsid w:val="00986276"/>
    <w:rsid w:val="009862EE"/>
    <w:rsid w:val="009864BA"/>
    <w:rsid w:val="009866B4"/>
    <w:rsid w:val="009869BA"/>
    <w:rsid w:val="00987B04"/>
    <w:rsid w:val="00987D5B"/>
    <w:rsid w:val="009900EA"/>
    <w:rsid w:val="00990E73"/>
    <w:rsid w:val="009911D9"/>
    <w:rsid w:val="00991B14"/>
    <w:rsid w:val="00992856"/>
    <w:rsid w:val="00992BE4"/>
    <w:rsid w:val="0099317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BC2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94C"/>
    <w:rsid w:val="009B2BDB"/>
    <w:rsid w:val="009B2DDA"/>
    <w:rsid w:val="009B405B"/>
    <w:rsid w:val="009B456C"/>
    <w:rsid w:val="009B46BA"/>
    <w:rsid w:val="009B4961"/>
    <w:rsid w:val="009B4E07"/>
    <w:rsid w:val="009B4FA6"/>
    <w:rsid w:val="009B5079"/>
    <w:rsid w:val="009B522A"/>
    <w:rsid w:val="009B545F"/>
    <w:rsid w:val="009B5720"/>
    <w:rsid w:val="009B62E2"/>
    <w:rsid w:val="009B7076"/>
    <w:rsid w:val="009B7290"/>
    <w:rsid w:val="009B779A"/>
    <w:rsid w:val="009B79F3"/>
    <w:rsid w:val="009B7B2A"/>
    <w:rsid w:val="009C05F7"/>
    <w:rsid w:val="009C0842"/>
    <w:rsid w:val="009C105F"/>
    <w:rsid w:val="009C1675"/>
    <w:rsid w:val="009C16B2"/>
    <w:rsid w:val="009C1870"/>
    <w:rsid w:val="009C41E4"/>
    <w:rsid w:val="009C4D1E"/>
    <w:rsid w:val="009C4D87"/>
    <w:rsid w:val="009C5785"/>
    <w:rsid w:val="009C5791"/>
    <w:rsid w:val="009C582C"/>
    <w:rsid w:val="009C589C"/>
    <w:rsid w:val="009C5DFF"/>
    <w:rsid w:val="009C6418"/>
    <w:rsid w:val="009C6593"/>
    <w:rsid w:val="009C65AF"/>
    <w:rsid w:val="009C731E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0CB"/>
    <w:rsid w:val="009D3CFF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6149"/>
    <w:rsid w:val="009E6D27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5BD1"/>
    <w:rsid w:val="009F65F1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6B27"/>
    <w:rsid w:val="00A06F36"/>
    <w:rsid w:val="00A0719F"/>
    <w:rsid w:val="00A077C7"/>
    <w:rsid w:val="00A07940"/>
    <w:rsid w:val="00A07A75"/>
    <w:rsid w:val="00A101DF"/>
    <w:rsid w:val="00A10C3C"/>
    <w:rsid w:val="00A1102A"/>
    <w:rsid w:val="00A115EB"/>
    <w:rsid w:val="00A118B8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5AE"/>
    <w:rsid w:val="00A16886"/>
    <w:rsid w:val="00A16FF4"/>
    <w:rsid w:val="00A1780A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E7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596"/>
    <w:rsid w:val="00A30744"/>
    <w:rsid w:val="00A30A22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5D15"/>
    <w:rsid w:val="00A366AB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5D6"/>
    <w:rsid w:val="00A45611"/>
    <w:rsid w:val="00A45AEB"/>
    <w:rsid w:val="00A45F57"/>
    <w:rsid w:val="00A46534"/>
    <w:rsid w:val="00A46541"/>
    <w:rsid w:val="00A46BFA"/>
    <w:rsid w:val="00A46FE0"/>
    <w:rsid w:val="00A47A70"/>
    <w:rsid w:val="00A47B58"/>
    <w:rsid w:val="00A5054C"/>
    <w:rsid w:val="00A506A6"/>
    <w:rsid w:val="00A506FB"/>
    <w:rsid w:val="00A50FF6"/>
    <w:rsid w:val="00A5131D"/>
    <w:rsid w:val="00A51C65"/>
    <w:rsid w:val="00A520FC"/>
    <w:rsid w:val="00A524B6"/>
    <w:rsid w:val="00A52682"/>
    <w:rsid w:val="00A527B7"/>
    <w:rsid w:val="00A52B08"/>
    <w:rsid w:val="00A52DF6"/>
    <w:rsid w:val="00A52E1E"/>
    <w:rsid w:val="00A52EF3"/>
    <w:rsid w:val="00A52F28"/>
    <w:rsid w:val="00A531A8"/>
    <w:rsid w:val="00A53436"/>
    <w:rsid w:val="00A53753"/>
    <w:rsid w:val="00A54A0C"/>
    <w:rsid w:val="00A54B14"/>
    <w:rsid w:val="00A554D8"/>
    <w:rsid w:val="00A55E0B"/>
    <w:rsid w:val="00A568D9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8E6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9C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95A"/>
    <w:rsid w:val="00A97274"/>
    <w:rsid w:val="00A97CF1"/>
    <w:rsid w:val="00AA01A9"/>
    <w:rsid w:val="00AA085D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5D"/>
    <w:rsid w:val="00AB2FD7"/>
    <w:rsid w:val="00AB313C"/>
    <w:rsid w:val="00AB340F"/>
    <w:rsid w:val="00AB35E5"/>
    <w:rsid w:val="00AB379F"/>
    <w:rsid w:val="00AB37EA"/>
    <w:rsid w:val="00AB3C5B"/>
    <w:rsid w:val="00AB4A0C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9AC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DA6"/>
    <w:rsid w:val="00AC7F52"/>
    <w:rsid w:val="00AD0EB6"/>
    <w:rsid w:val="00AD1289"/>
    <w:rsid w:val="00AD15A3"/>
    <w:rsid w:val="00AD1E6D"/>
    <w:rsid w:val="00AD1EA3"/>
    <w:rsid w:val="00AD1FBB"/>
    <w:rsid w:val="00AD20AB"/>
    <w:rsid w:val="00AD2842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C5F"/>
    <w:rsid w:val="00AD717C"/>
    <w:rsid w:val="00AD76A4"/>
    <w:rsid w:val="00AD7B8C"/>
    <w:rsid w:val="00AD7DC6"/>
    <w:rsid w:val="00AE00DD"/>
    <w:rsid w:val="00AE070C"/>
    <w:rsid w:val="00AE0735"/>
    <w:rsid w:val="00AE097C"/>
    <w:rsid w:val="00AE0F7C"/>
    <w:rsid w:val="00AE10F4"/>
    <w:rsid w:val="00AE16EF"/>
    <w:rsid w:val="00AE23ED"/>
    <w:rsid w:val="00AE2588"/>
    <w:rsid w:val="00AE2B30"/>
    <w:rsid w:val="00AE2C16"/>
    <w:rsid w:val="00AE2E72"/>
    <w:rsid w:val="00AE3078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53C"/>
    <w:rsid w:val="00AF0AC5"/>
    <w:rsid w:val="00AF0C96"/>
    <w:rsid w:val="00AF1601"/>
    <w:rsid w:val="00AF1861"/>
    <w:rsid w:val="00AF1987"/>
    <w:rsid w:val="00AF1B10"/>
    <w:rsid w:val="00AF1B16"/>
    <w:rsid w:val="00AF1E1F"/>
    <w:rsid w:val="00AF1F2A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E52"/>
    <w:rsid w:val="00B061E6"/>
    <w:rsid w:val="00B077C9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8CC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1988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5F3F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AFF"/>
    <w:rsid w:val="00B41C87"/>
    <w:rsid w:val="00B4280F"/>
    <w:rsid w:val="00B42AAC"/>
    <w:rsid w:val="00B42DFF"/>
    <w:rsid w:val="00B4309D"/>
    <w:rsid w:val="00B430D7"/>
    <w:rsid w:val="00B45720"/>
    <w:rsid w:val="00B45E34"/>
    <w:rsid w:val="00B46048"/>
    <w:rsid w:val="00B46A48"/>
    <w:rsid w:val="00B46ABC"/>
    <w:rsid w:val="00B46D3B"/>
    <w:rsid w:val="00B46E80"/>
    <w:rsid w:val="00B46F41"/>
    <w:rsid w:val="00B470C5"/>
    <w:rsid w:val="00B471E2"/>
    <w:rsid w:val="00B4726C"/>
    <w:rsid w:val="00B47EA7"/>
    <w:rsid w:val="00B50295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57F0D"/>
    <w:rsid w:val="00B600C3"/>
    <w:rsid w:val="00B601B3"/>
    <w:rsid w:val="00B606C0"/>
    <w:rsid w:val="00B60C20"/>
    <w:rsid w:val="00B60C99"/>
    <w:rsid w:val="00B60E03"/>
    <w:rsid w:val="00B61C83"/>
    <w:rsid w:val="00B61F4D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45C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C89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F95"/>
    <w:rsid w:val="00B87284"/>
    <w:rsid w:val="00B87777"/>
    <w:rsid w:val="00B908F8"/>
    <w:rsid w:val="00B90F5D"/>
    <w:rsid w:val="00B91697"/>
    <w:rsid w:val="00B9272E"/>
    <w:rsid w:val="00B931A3"/>
    <w:rsid w:val="00B93220"/>
    <w:rsid w:val="00B93875"/>
    <w:rsid w:val="00B93A8E"/>
    <w:rsid w:val="00B93BD2"/>
    <w:rsid w:val="00B93EDA"/>
    <w:rsid w:val="00B94399"/>
    <w:rsid w:val="00B94456"/>
    <w:rsid w:val="00B96481"/>
    <w:rsid w:val="00B96847"/>
    <w:rsid w:val="00B96975"/>
    <w:rsid w:val="00B97009"/>
    <w:rsid w:val="00B97021"/>
    <w:rsid w:val="00B972E7"/>
    <w:rsid w:val="00BA0350"/>
    <w:rsid w:val="00BA045A"/>
    <w:rsid w:val="00BA0D1D"/>
    <w:rsid w:val="00BA1516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C8A"/>
    <w:rsid w:val="00BA6E0A"/>
    <w:rsid w:val="00BA713A"/>
    <w:rsid w:val="00BA7A7D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940"/>
    <w:rsid w:val="00BC10BC"/>
    <w:rsid w:val="00BC1105"/>
    <w:rsid w:val="00BC127A"/>
    <w:rsid w:val="00BC1359"/>
    <w:rsid w:val="00BC1821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C57"/>
    <w:rsid w:val="00BC3C5B"/>
    <w:rsid w:val="00BC3DC2"/>
    <w:rsid w:val="00BC429C"/>
    <w:rsid w:val="00BC4459"/>
    <w:rsid w:val="00BC44B6"/>
    <w:rsid w:val="00BC4901"/>
    <w:rsid w:val="00BC4AC5"/>
    <w:rsid w:val="00BC4B06"/>
    <w:rsid w:val="00BC4B8D"/>
    <w:rsid w:val="00BC546F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289"/>
    <w:rsid w:val="00BD170C"/>
    <w:rsid w:val="00BD1D84"/>
    <w:rsid w:val="00BD2089"/>
    <w:rsid w:val="00BD2AAB"/>
    <w:rsid w:val="00BD2BCB"/>
    <w:rsid w:val="00BD2C2E"/>
    <w:rsid w:val="00BD31F5"/>
    <w:rsid w:val="00BD3803"/>
    <w:rsid w:val="00BD3A49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107"/>
    <w:rsid w:val="00BE172E"/>
    <w:rsid w:val="00BE1F07"/>
    <w:rsid w:val="00BE2096"/>
    <w:rsid w:val="00BE222B"/>
    <w:rsid w:val="00BE232B"/>
    <w:rsid w:val="00BE297A"/>
    <w:rsid w:val="00BE2CAF"/>
    <w:rsid w:val="00BE2ECD"/>
    <w:rsid w:val="00BE37F6"/>
    <w:rsid w:val="00BE3F5E"/>
    <w:rsid w:val="00BE4962"/>
    <w:rsid w:val="00BE53F0"/>
    <w:rsid w:val="00BE59FA"/>
    <w:rsid w:val="00BE5E4A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4F97"/>
    <w:rsid w:val="00BF5335"/>
    <w:rsid w:val="00BF54EC"/>
    <w:rsid w:val="00BF5600"/>
    <w:rsid w:val="00BF5784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5F52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50A5"/>
    <w:rsid w:val="00C15A52"/>
    <w:rsid w:val="00C15F02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5631"/>
    <w:rsid w:val="00C45A30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13"/>
    <w:rsid w:val="00C50C80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558"/>
    <w:rsid w:val="00C5463F"/>
    <w:rsid w:val="00C54691"/>
    <w:rsid w:val="00C547FD"/>
    <w:rsid w:val="00C54E90"/>
    <w:rsid w:val="00C5524D"/>
    <w:rsid w:val="00C556DB"/>
    <w:rsid w:val="00C55E76"/>
    <w:rsid w:val="00C561E1"/>
    <w:rsid w:val="00C5643B"/>
    <w:rsid w:val="00C56B4D"/>
    <w:rsid w:val="00C56EBD"/>
    <w:rsid w:val="00C5729B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B48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0BB"/>
    <w:rsid w:val="00C84B09"/>
    <w:rsid w:val="00C84F67"/>
    <w:rsid w:val="00C8534B"/>
    <w:rsid w:val="00C85AFB"/>
    <w:rsid w:val="00C85BC8"/>
    <w:rsid w:val="00C863C1"/>
    <w:rsid w:val="00C8665B"/>
    <w:rsid w:val="00C86BE9"/>
    <w:rsid w:val="00C86E1E"/>
    <w:rsid w:val="00C874DA"/>
    <w:rsid w:val="00C8795F"/>
    <w:rsid w:val="00C879A0"/>
    <w:rsid w:val="00C90487"/>
    <w:rsid w:val="00C90748"/>
    <w:rsid w:val="00C90CB7"/>
    <w:rsid w:val="00C91250"/>
    <w:rsid w:val="00C913E1"/>
    <w:rsid w:val="00C915DB"/>
    <w:rsid w:val="00C916C1"/>
    <w:rsid w:val="00C91ECC"/>
    <w:rsid w:val="00C92CEB"/>
    <w:rsid w:val="00C92EDB"/>
    <w:rsid w:val="00C92F66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7B2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0A"/>
    <w:rsid w:val="00CB023C"/>
    <w:rsid w:val="00CB065D"/>
    <w:rsid w:val="00CB067B"/>
    <w:rsid w:val="00CB076B"/>
    <w:rsid w:val="00CB0E29"/>
    <w:rsid w:val="00CB0E7C"/>
    <w:rsid w:val="00CB1173"/>
    <w:rsid w:val="00CB190C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584"/>
    <w:rsid w:val="00CD381B"/>
    <w:rsid w:val="00CD3EA6"/>
    <w:rsid w:val="00CD3EC5"/>
    <w:rsid w:val="00CD4176"/>
    <w:rsid w:val="00CD4892"/>
    <w:rsid w:val="00CD4CB2"/>
    <w:rsid w:val="00CD4E89"/>
    <w:rsid w:val="00CD5E16"/>
    <w:rsid w:val="00CD620E"/>
    <w:rsid w:val="00CD691D"/>
    <w:rsid w:val="00CD6986"/>
    <w:rsid w:val="00CD7C4E"/>
    <w:rsid w:val="00CD7D5D"/>
    <w:rsid w:val="00CE00EA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8E8"/>
    <w:rsid w:val="00CF6C04"/>
    <w:rsid w:val="00CF70DF"/>
    <w:rsid w:val="00CF7116"/>
    <w:rsid w:val="00CF7A11"/>
    <w:rsid w:val="00D00251"/>
    <w:rsid w:val="00D0041C"/>
    <w:rsid w:val="00D00A64"/>
    <w:rsid w:val="00D00A70"/>
    <w:rsid w:val="00D01044"/>
    <w:rsid w:val="00D01327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43B"/>
    <w:rsid w:val="00D15CC7"/>
    <w:rsid w:val="00D15DD1"/>
    <w:rsid w:val="00D165C0"/>
    <w:rsid w:val="00D16636"/>
    <w:rsid w:val="00D17451"/>
    <w:rsid w:val="00D175F0"/>
    <w:rsid w:val="00D17FB2"/>
    <w:rsid w:val="00D2015F"/>
    <w:rsid w:val="00D207E9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2EDE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D02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A91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39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695"/>
    <w:rsid w:val="00D5272A"/>
    <w:rsid w:val="00D5279A"/>
    <w:rsid w:val="00D534F4"/>
    <w:rsid w:val="00D537AE"/>
    <w:rsid w:val="00D53ACD"/>
    <w:rsid w:val="00D53E0A"/>
    <w:rsid w:val="00D5417B"/>
    <w:rsid w:val="00D5435D"/>
    <w:rsid w:val="00D5467B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4F0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5177"/>
    <w:rsid w:val="00D6581B"/>
    <w:rsid w:val="00D65CEF"/>
    <w:rsid w:val="00D660D8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4ED"/>
    <w:rsid w:val="00D817D7"/>
    <w:rsid w:val="00D81C9D"/>
    <w:rsid w:val="00D81F8B"/>
    <w:rsid w:val="00D82EE5"/>
    <w:rsid w:val="00D83421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A33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6FA9"/>
    <w:rsid w:val="00D9723A"/>
    <w:rsid w:val="00D97676"/>
    <w:rsid w:val="00D977CD"/>
    <w:rsid w:val="00D97FB8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84B"/>
    <w:rsid w:val="00DA38D6"/>
    <w:rsid w:val="00DA3C20"/>
    <w:rsid w:val="00DA5111"/>
    <w:rsid w:val="00DA561D"/>
    <w:rsid w:val="00DA56DD"/>
    <w:rsid w:val="00DA5ADB"/>
    <w:rsid w:val="00DA70F5"/>
    <w:rsid w:val="00DA7130"/>
    <w:rsid w:val="00DA7571"/>
    <w:rsid w:val="00DA7A52"/>
    <w:rsid w:val="00DA7BD7"/>
    <w:rsid w:val="00DA7C00"/>
    <w:rsid w:val="00DA7E69"/>
    <w:rsid w:val="00DB07AE"/>
    <w:rsid w:val="00DB09B5"/>
    <w:rsid w:val="00DB0C49"/>
    <w:rsid w:val="00DB0C9A"/>
    <w:rsid w:val="00DB10CD"/>
    <w:rsid w:val="00DB145B"/>
    <w:rsid w:val="00DB2047"/>
    <w:rsid w:val="00DB2F63"/>
    <w:rsid w:val="00DB30A1"/>
    <w:rsid w:val="00DB3202"/>
    <w:rsid w:val="00DB3396"/>
    <w:rsid w:val="00DB4A6C"/>
    <w:rsid w:val="00DB4FE0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B7F25"/>
    <w:rsid w:val="00DC06EF"/>
    <w:rsid w:val="00DC0934"/>
    <w:rsid w:val="00DC0BFC"/>
    <w:rsid w:val="00DC13CF"/>
    <w:rsid w:val="00DC19AC"/>
    <w:rsid w:val="00DC1A15"/>
    <w:rsid w:val="00DC1CDD"/>
    <w:rsid w:val="00DC27A7"/>
    <w:rsid w:val="00DC2F96"/>
    <w:rsid w:val="00DC324C"/>
    <w:rsid w:val="00DC33F0"/>
    <w:rsid w:val="00DC3406"/>
    <w:rsid w:val="00DC35E9"/>
    <w:rsid w:val="00DC3A74"/>
    <w:rsid w:val="00DC412E"/>
    <w:rsid w:val="00DC4299"/>
    <w:rsid w:val="00DC4DC5"/>
    <w:rsid w:val="00DC5026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3D8"/>
    <w:rsid w:val="00DD0FDF"/>
    <w:rsid w:val="00DD11A4"/>
    <w:rsid w:val="00DD13D4"/>
    <w:rsid w:val="00DD15A9"/>
    <w:rsid w:val="00DD22DB"/>
    <w:rsid w:val="00DD27BA"/>
    <w:rsid w:val="00DD2F28"/>
    <w:rsid w:val="00DD362D"/>
    <w:rsid w:val="00DD3938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352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553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701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29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1ED7"/>
    <w:rsid w:val="00E0219F"/>
    <w:rsid w:val="00E02678"/>
    <w:rsid w:val="00E02878"/>
    <w:rsid w:val="00E029B2"/>
    <w:rsid w:val="00E02AA6"/>
    <w:rsid w:val="00E03472"/>
    <w:rsid w:val="00E03EA2"/>
    <w:rsid w:val="00E041BD"/>
    <w:rsid w:val="00E0443F"/>
    <w:rsid w:val="00E0465E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616"/>
    <w:rsid w:val="00E149A0"/>
    <w:rsid w:val="00E14CD2"/>
    <w:rsid w:val="00E14E15"/>
    <w:rsid w:val="00E15005"/>
    <w:rsid w:val="00E1502C"/>
    <w:rsid w:val="00E150EC"/>
    <w:rsid w:val="00E1553D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1FB5"/>
    <w:rsid w:val="00E22302"/>
    <w:rsid w:val="00E22481"/>
    <w:rsid w:val="00E227D5"/>
    <w:rsid w:val="00E23B7A"/>
    <w:rsid w:val="00E23F10"/>
    <w:rsid w:val="00E240C0"/>
    <w:rsid w:val="00E24E71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3F52"/>
    <w:rsid w:val="00E3444B"/>
    <w:rsid w:val="00E3480D"/>
    <w:rsid w:val="00E34A70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46B"/>
    <w:rsid w:val="00E417DF"/>
    <w:rsid w:val="00E41B72"/>
    <w:rsid w:val="00E41C5E"/>
    <w:rsid w:val="00E4231D"/>
    <w:rsid w:val="00E42487"/>
    <w:rsid w:val="00E42730"/>
    <w:rsid w:val="00E4305C"/>
    <w:rsid w:val="00E43732"/>
    <w:rsid w:val="00E43934"/>
    <w:rsid w:val="00E444F9"/>
    <w:rsid w:val="00E44714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C3F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3AEA"/>
    <w:rsid w:val="00E6444D"/>
    <w:rsid w:val="00E646BE"/>
    <w:rsid w:val="00E64781"/>
    <w:rsid w:val="00E64D82"/>
    <w:rsid w:val="00E64EE8"/>
    <w:rsid w:val="00E65A18"/>
    <w:rsid w:val="00E65C65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990"/>
    <w:rsid w:val="00EB0B91"/>
    <w:rsid w:val="00EB1322"/>
    <w:rsid w:val="00EB14F0"/>
    <w:rsid w:val="00EB179D"/>
    <w:rsid w:val="00EB17C7"/>
    <w:rsid w:val="00EB1F91"/>
    <w:rsid w:val="00EB336C"/>
    <w:rsid w:val="00EB3633"/>
    <w:rsid w:val="00EB39F2"/>
    <w:rsid w:val="00EB3A55"/>
    <w:rsid w:val="00EB3D31"/>
    <w:rsid w:val="00EB3ECA"/>
    <w:rsid w:val="00EB3F73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B7F86"/>
    <w:rsid w:val="00EC0A0B"/>
    <w:rsid w:val="00EC0BB8"/>
    <w:rsid w:val="00EC0CED"/>
    <w:rsid w:val="00EC0D8C"/>
    <w:rsid w:val="00EC1782"/>
    <w:rsid w:val="00EC1A0F"/>
    <w:rsid w:val="00EC1DA3"/>
    <w:rsid w:val="00EC1F6A"/>
    <w:rsid w:val="00EC20DE"/>
    <w:rsid w:val="00EC25F2"/>
    <w:rsid w:val="00EC29B3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833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7D1"/>
    <w:rsid w:val="00EE2E91"/>
    <w:rsid w:val="00EE35DC"/>
    <w:rsid w:val="00EE4207"/>
    <w:rsid w:val="00EE430F"/>
    <w:rsid w:val="00EE501C"/>
    <w:rsid w:val="00EE5E3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DAC"/>
    <w:rsid w:val="00EF5EA5"/>
    <w:rsid w:val="00EF5F0E"/>
    <w:rsid w:val="00EF628A"/>
    <w:rsid w:val="00EF688B"/>
    <w:rsid w:val="00EF68E3"/>
    <w:rsid w:val="00EF69D6"/>
    <w:rsid w:val="00EF78D0"/>
    <w:rsid w:val="00EF791D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33D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012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5436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5C0C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18A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5039C"/>
    <w:rsid w:val="00F503CE"/>
    <w:rsid w:val="00F503EF"/>
    <w:rsid w:val="00F5086E"/>
    <w:rsid w:val="00F50DD5"/>
    <w:rsid w:val="00F50EDE"/>
    <w:rsid w:val="00F51393"/>
    <w:rsid w:val="00F51974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760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36AF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6DF5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89B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E6F"/>
    <w:rsid w:val="00F85F37"/>
    <w:rsid w:val="00F85F6A"/>
    <w:rsid w:val="00F861BA"/>
    <w:rsid w:val="00F86A61"/>
    <w:rsid w:val="00F86E53"/>
    <w:rsid w:val="00F86F51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1AE7"/>
    <w:rsid w:val="00F92256"/>
    <w:rsid w:val="00F9294A"/>
    <w:rsid w:val="00F92F5A"/>
    <w:rsid w:val="00F938AD"/>
    <w:rsid w:val="00F93906"/>
    <w:rsid w:val="00F93F73"/>
    <w:rsid w:val="00F93FDD"/>
    <w:rsid w:val="00F94492"/>
    <w:rsid w:val="00F9453D"/>
    <w:rsid w:val="00F946C5"/>
    <w:rsid w:val="00F94A0D"/>
    <w:rsid w:val="00F95A43"/>
    <w:rsid w:val="00F967C8"/>
    <w:rsid w:val="00F96980"/>
    <w:rsid w:val="00F96AFD"/>
    <w:rsid w:val="00F96BEC"/>
    <w:rsid w:val="00F974BA"/>
    <w:rsid w:val="00F9787F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6D05"/>
    <w:rsid w:val="00FA6D7D"/>
    <w:rsid w:val="00FA6FE8"/>
    <w:rsid w:val="00FA72D6"/>
    <w:rsid w:val="00FA7AE2"/>
    <w:rsid w:val="00FA7BED"/>
    <w:rsid w:val="00FB06C5"/>
    <w:rsid w:val="00FB0CE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547"/>
    <w:rsid w:val="00FB7994"/>
    <w:rsid w:val="00FB7FA4"/>
    <w:rsid w:val="00FC0170"/>
    <w:rsid w:val="00FC04B0"/>
    <w:rsid w:val="00FC04FF"/>
    <w:rsid w:val="00FC0891"/>
    <w:rsid w:val="00FC0995"/>
    <w:rsid w:val="00FC0A61"/>
    <w:rsid w:val="00FC14E8"/>
    <w:rsid w:val="00FC1823"/>
    <w:rsid w:val="00FC1A2D"/>
    <w:rsid w:val="00FC1B15"/>
    <w:rsid w:val="00FC1B98"/>
    <w:rsid w:val="00FC31F9"/>
    <w:rsid w:val="00FC3480"/>
    <w:rsid w:val="00FC40EB"/>
    <w:rsid w:val="00FC4BEF"/>
    <w:rsid w:val="00FC4D31"/>
    <w:rsid w:val="00FC513E"/>
    <w:rsid w:val="00FC5536"/>
    <w:rsid w:val="00FC623A"/>
    <w:rsid w:val="00FC63C6"/>
    <w:rsid w:val="00FC6E2A"/>
    <w:rsid w:val="00FC7675"/>
    <w:rsid w:val="00FC7C88"/>
    <w:rsid w:val="00FD00A1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5337"/>
    <w:rsid w:val="00FD5FC7"/>
    <w:rsid w:val="00FD6722"/>
    <w:rsid w:val="00FD6BCD"/>
    <w:rsid w:val="00FD6BF2"/>
    <w:rsid w:val="00FD6DB9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3D1E"/>
    <w:rsid w:val="00FE521D"/>
    <w:rsid w:val="00FE5AD2"/>
    <w:rsid w:val="00FE5D74"/>
    <w:rsid w:val="00FE5E74"/>
    <w:rsid w:val="00FE6BF0"/>
    <w:rsid w:val="00FE6DEA"/>
    <w:rsid w:val="00FE70F5"/>
    <w:rsid w:val="00FE7171"/>
    <w:rsid w:val="00FE7878"/>
    <w:rsid w:val="00FF09C8"/>
    <w:rsid w:val="00FF09E2"/>
    <w:rsid w:val="00FF0F8F"/>
    <w:rsid w:val="00FF19D7"/>
    <w:rsid w:val="00FF29EE"/>
    <w:rsid w:val="00FF2C23"/>
    <w:rsid w:val="00FF32D6"/>
    <w:rsid w:val="00FF419D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iPriority w:val="99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E138F8"/>
    <w:rPr>
      <w:sz w:val="22"/>
      <w:szCs w:val="22"/>
      <w:lang w:eastAsia="en-US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6">
    <w:name w:val="Схема документа Знак"/>
    <w:basedOn w:val="a4"/>
    <w:link w:val="af7"/>
    <w:uiPriority w:val="99"/>
    <w:locked/>
    <w:rsid w:val="00C53A7C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uiPriority w:val="99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8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Title"/>
    <w:basedOn w:val="a3"/>
    <w:link w:val="afa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C53A7C"/>
    <w:rPr>
      <w:rFonts w:ascii="Times New Roman" w:eastAsia="Times New Roman" w:hAnsi="Times New Roman"/>
      <w:b/>
      <w:sz w:val="28"/>
    </w:rPr>
  </w:style>
  <w:style w:type="character" w:styleId="afb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BC1105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BC1105"/>
    <w:rPr>
      <w:sz w:val="22"/>
      <w:szCs w:val="22"/>
      <w:lang w:eastAsia="en-US"/>
    </w:rPr>
  </w:style>
  <w:style w:type="paragraph" w:customStyle="1" w:styleId="afe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uiPriority w:val="99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14577E"/>
    <w:rPr>
      <w:rFonts w:ascii="Times New Roman" w:eastAsia="Times New Roman" w:hAnsi="Times New Roman"/>
    </w:rPr>
  </w:style>
  <w:style w:type="paragraph" w:customStyle="1" w:styleId="aff1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5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9">
    <w:name w:val="Таблица"/>
    <w:basedOn w:val="affa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1"/>
    <w:rsid w:val="0014577E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14577E"/>
    <w:pPr>
      <w:ind w:left="85"/>
    </w:pPr>
  </w:style>
  <w:style w:type="paragraph" w:customStyle="1" w:styleId="afff4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14577E"/>
    <w:pPr>
      <w:ind w:left="170"/>
    </w:pPr>
  </w:style>
  <w:style w:type="paragraph" w:customStyle="1" w:styleId="afff5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14577E"/>
    <w:rPr>
      <w:rFonts w:ascii="Times New Roman" w:eastAsia="Times New Roman" w:hAnsi="Times New Roman"/>
      <w:sz w:val="28"/>
    </w:rPr>
  </w:style>
  <w:style w:type="paragraph" w:styleId="afffc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1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3">
    <w:name w:val="знак сноски"/>
    <w:basedOn w:val="a4"/>
    <w:rsid w:val="0014577E"/>
    <w:rPr>
      <w:vertAlign w:val="superscript"/>
    </w:rPr>
  </w:style>
  <w:style w:type="character" w:customStyle="1" w:styleId="affff4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b">
    <w:name w:val="Основа"/>
    <w:basedOn w:val="a3"/>
    <w:link w:val="affffc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14577E"/>
    <w:rPr>
      <w:rFonts w:ascii="Times New Roman" w:eastAsia="Times New Roman" w:hAnsi="Times New Roman"/>
      <w:sz w:val="28"/>
    </w:rPr>
  </w:style>
  <w:style w:type="character" w:styleId="afffff">
    <w:name w:val="annotation reference"/>
    <w:basedOn w:val="a4"/>
    <w:uiPriority w:val="99"/>
    <w:rsid w:val="0014577E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14577E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367E33"/>
    <w:rPr>
      <w:b/>
      <w:color w:val="000080"/>
    </w:rPr>
  </w:style>
  <w:style w:type="character" w:customStyle="1" w:styleId="afffff3">
    <w:name w:val="Гипертекстовая ссылка"/>
    <w:basedOn w:val="afffff2"/>
    <w:rsid w:val="00367E33"/>
    <w:rPr>
      <w:rFonts w:cs="Times New Roman"/>
      <w:b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9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uiPriority w:val="99"/>
    <w:qFormat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c">
    <w:name w:val="Символ нумерации"/>
    <w:rsid w:val="00E17694"/>
  </w:style>
  <w:style w:type="paragraph" w:customStyle="1" w:styleId="afffffd">
    <w:name w:val="Заголовок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E17694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4">
    <w:name w:val="Основной текст ГД Знак Знак Знак"/>
    <w:basedOn w:val="afc"/>
    <w:link w:val="affffff5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6">
    <w:name w:val="Основной текст ГД Знак Знак"/>
    <w:basedOn w:val="afc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8B1760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b">
    <w:name w:val="?????? ?????????"/>
    <w:rsid w:val="008318F4"/>
  </w:style>
  <w:style w:type="character" w:customStyle="1" w:styleId="affffffc">
    <w:name w:val="??????? ??????"/>
    <w:rsid w:val="008318F4"/>
    <w:rPr>
      <w:rFonts w:ascii="OpenSymbol" w:hAnsi="OpenSymbol"/>
    </w:rPr>
  </w:style>
  <w:style w:type="character" w:customStyle="1" w:styleId="affffffd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3">
    <w:name w:val="Основной текст + Полужирный"/>
    <w:basedOn w:val="affe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title">
    <w:name w:val="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c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6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a">
    <w:name w:val="Абзац списка Знак"/>
    <w:link w:val="affff9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4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6659C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9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E5358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8E7314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5C426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2E1949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a">
    <w:name w:val="Колонтитул_"/>
    <w:basedOn w:val="a4"/>
    <w:rsid w:val="001D0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b">
    <w:name w:val="Колонтитул"/>
    <w:basedOn w:val="afffffffa"/>
    <w:rsid w:val="001D0317"/>
    <w:rPr>
      <w:color w:val="000000"/>
      <w:spacing w:val="0"/>
      <w:w w:val="100"/>
      <w:position w:val="0"/>
    </w:rPr>
  </w:style>
  <w:style w:type="table" w:customStyle="1" w:styleId="560">
    <w:name w:val="Сетка таблицы56"/>
    <w:basedOn w:val="a5"/>
    <w:next w:val="a9"/>
    <w:rsid w:val="001415E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unhideWhenUsed/>
    <w:rsid w:val="00AB379F"/>
  </w:style>
  <w:style w:type="numbering" w:customStyle="1" w:styleId="371">
    <w:name w:val="Нет списка37"/>
    <w:next w:val="a6"/>
    <w:uiPriority w:val="99"/>
    <w:semiHidden/>
    <w:unhideWhenUsed/>
    <w:rsid w:val="00864EBE"/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864EBE"/>
    <w:rPr>
      <w:rFonts w:ascii="Times New Roman" w:eastAsia="Times New Roman" w:hAnsi="Times New Roman"/>
      <w:sz w:val="24"/>
      <w:szCs w:val="24"/>
    </w:rPr>
  </w:style>
  <w:style w:type="numbering" w:customStyle="1" w:styleId="381">
    <w:name w:val="Нет списка38"/>
    <w:next w:val="a6"/>
    <w:semiHidden/>
    <w:rsid w:val="00142EE8"/>
  </w:style>
  <w:style w:type="table" w:customStyle="1" w:styleId="570">
    <w:name w:val="Сетка таблицы57"/>
    <w:basedOn w:val="a5"/>
    <w:next w:val="a9"/>
    <w:rsid w:val="00142EE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3"/>
    <w:rsid w:val="00142EE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8">
    <w:name w:val="Абзац списка11"/>
    <w:basedOn w:val="a3"/>
    <w:rsid w:val="00142EE8"/>
    <w:pPr>
      <w:ind w:left="720"/>
    </w:pPr>
    <w:rPr>
      <w:rFonts w:eastAsia="Times New Roman"/>
    </w:rPr>
  </w:style>
  <w:style w:type="paragraph" w:customStyle="1" w:styleId="243">
    <w:name w:val="Обычный (веб)24"/>
    <w:rsid w:val="00142E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580">
    <w:name w:val="Сетка таблицы58"/>
    <w:basedOn w:val="a5"/>
    <w:next w:val="a9"/>
    <w:uiPriority w:val="59"/>
    <w:rsid w:val="0082279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rsid w:val="00096E0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D165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5"/>
    <w:next w:val="a9"/>
    <w:uiPriority w:val="59"/>
    <w:rsid w:val="00311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5"/>
    <w:next w:val="a9"/>
    <w:uiPriority w:val="59"/>
    <w:rsid w:val="00AF1F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basedOn w:val="a5"/>
    <w:next w:val="a9"/>
    <w:uiPriority w:val="59"/>
    <w:rsid w:val="00C913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ravo-search.minjust.ru/bigs/showDocument.html?id=D84B785C-78CB-4F3A-984C-395F46763F2B" TargetMode="External"/><Relationship Id="rId18" Type="http://schemas.openxmlformats.org/officeDocument/2006/relationships/hyperlink" Target="https://pravo-search.minjust.ru/bigs/showDocument.html?id=9AA48369-618A-4BB4-B4B8-AE15F2B7EBF6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ravo-search.minjust.ru/bigs/showDocument.html?id=15D4560C-D530-4955-BF7E-F734337AE80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D84B785C-78CB-4F3A-984C-395F46763F2B" TargetMode="External"/><Relationship Id="rId17" Type="http://schemas.openxmlformats.org/officeDocument/2006/relationships/hyperlink" Target="https://pravo-search.minjust.ru/bigs/showDocument.html?id=96E20C02-1B12-465A-B64C-24AA92270007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9AA48369-618A-4BB4-B4B8-AE15F2B7EBF6" TargetMode="External"/><Relationship Id="rId20" Type="http://schemas.openxmlformats.org/officeDocument/2006/relationships/hyperlink" Target="https://pravo-search.minjust.ru/bigs/showDocument.html?id=8E7712E7-A426-47C7-AD88-87725E725C7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96E20C02-1B12-465A-B64C-24AA92270007" TargetMode="External"/><Relationship Id="rId23" Type="http://schemas.openxmlformats.org/officeDocument/2006/relationships/footer" Target="footer1.xml"/><Relationship Id="rId10" Type="http://schemas.microsoft.com/office/2007/relationships/hdphoto" Target="NULL"/><Relationship Id="rId19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settings" Target="settings.xml"/><Relationship Id="rId14" Type="http://schemas.openxmlformats.org/officeDocument/2006/relationships/hyperlink" Target="https://pravo-search.minjust.ru/bigs/showDocument.html?id=D84B785C-78CB-4F3A-984C-395F46763F2B" TargetMode="External"/><Relationship Id="rId22" Type="http://schemas.openxmlformats.org/officeDocument/2006/relationships/hyperlink" Target="mailto:bog-sove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50F0A-8C33-42AE-BC1C-CA935E80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14106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2022-09-23T03:05:00Z</cp:lastPrinted>
  <dcterms:created xsi:type="dcterms:W3CDTF">2023-12-12T10:34:00Z</dcterms:created>
  <dcterms:modified xsi:type="dcterms:W3CDTF">2023-12-12T10:34:00Z</dcterms:modified>
</cp:coreProperties>
</file>