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9">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104D6C">
        <w:rPr>
          <w:rFonts w:ascii="Times New Roman" w:eastAsia="Times New Roman" w:hAnsi="Times New Roman"/>
          <w:b/>
          <w:sz w:val="56"/>
          <w:szCs w:val="56"/>
          <w:lang w:eastAsia="ru-RU"/>
        </w:rPr>
        <w:t>6</w:t>
      </w:r>
      <w:r w:rsidR="00664D87">
        <w:rPr>
          <w:rFonts w:ascii="Times New Roman" w:eastAsia="Times New Roman" w:hAnsi="Times New Roman"/>
          <w:b/>
          <w:sz w:val="56"/>
          <w:szCs w:val="56"/>
          <w:lang w:eastAsia="ru-RU"/>
        </w:rPr>
        <w:t>3</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664D87"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104D6C">
        <w:rPr>
          <w:rFonts w:ascii="Times New Roman" w:eastAsia="Times New Roman" w:hAnsi="Times New Roman"/>
          <w:sz w:val="24"/>
          <w:szCs w:val="24"/>
          <w:lang w:eastAsia="ru-RU"/>
        </w:rPr>
        <w:t xml:space="preserve"> декабря</w:t>
      </w:r>
      <w:r w:rsidR="00823CD2">
        <w:rPr>
          <w:rFonts w:ascii="Times New Roman" w:eastAsia="Times New Roman" w:hAnsi="Times New Roman"/>
          <w:sz w:val="24"/>
          <w:szCs w:val="24"/>
          <w:lang w:eastAsia="ru-RU"/>
        </w:rPr>
        <w:t xml:space="preserve"> </w:t>
      </w:r>
      <w:r w:rsidR="00595CCF">
        <w:rPr>
          <w:rFonts w:ascii="Times New Roman" w:eastAsia="Times New Roman" w:hAnsi="Times New Roman"/>
          <w:sz w:val="24"/>
          <w:szCs w:val="24"/>
          <w:lang w:eastAsia="ru-RU"/>
        </w:rPr>
        <w:t>2023</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655EAD" w:rsidRPr="00655EAD" w:rsidRDefault="00655EAD" w:rsidP="0073486E">
      <w:pPr>
        <w:pStyle w:val="affff8"/>
        <w:numPr>
          <w:ilvl w:val="0"/>
          <w:numId w:val="10"/>
        </w:numPr>
        <w:suppressAutoHyphens/>
        <w:autoSpaceDE w:val="0"/>
        <w:spacing w:after="0" w:line="240" w:lineRule="auto"/>
        <w:ind w:firstLine="840"/>
        <w:jc w:val="both"/>
        <w:rPr>
          <w:rFonts w:ascii="Times New Roman" w:hAnsi="Times New Roman"/>
          <w:bCs/>
          <w:sz w:val="20"/>
          <w:szCs w:val="20"/>
          <w:lang w:eastAsia="ar-SA"/>
        </w:rPr>
      </w:pPr>
      <w:bookmarkStart w:id="0" w:name="_GoBack"/>
      <w:bookmarkEnd w:id="0"/>
      <w:r w:rsidRPr="00655EAD">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1268</w:t>
      </w:r>
      <w:r w:rsidRPr="00655EAD">
        <w:rPr>
          <w:rFonts w:ascii="Times New Roman" w:hAnsi="Times New Roman"/>
          <w:bCs/>
          <w:sz w:val="20"/>
          <w:szCs w:val="20"/>
          <w:lang w:eastAsia="ar-SA"/>
        </w:rPr>
        <w:t xml:space="preserve">-П от </w:t>
      </w:r>
      <w:r>
        <w:rPr>
          <w:rFonts w:ascii="Times New Roman" w:hAnsi="Times New Roman"/>
          <w:bCs/>
          <w:sz w:val="20"/>
          <w:szCs w:val="20"/>
          <w:lang w:eastAsia="ar-SA"/>
        </w:rPr>
        <w:t>05.12</w:t>
      </w:r>
      <w:r w:rsidRPr="00655EAD">
        <w:rPr>
          <w:rFonts w:ascii="Times New Roman" w:hAnsi="Times New Roman"/>
          <w:bCs/>
          <w:sz w:val="20"/>
          <w:szCs w:val="20"/>
          <w:lang w:eastAsia="ar-SA"/>
        </w:rPr>
        <w:t xml:space="preserve">.2023 г.                 «О внесении изменений в постановление администрации Богучанского района от 16.01.2013 № 34-п «Об образовании избирательных участков, участков референдумов на территории Богучанского района Красноярского края сроком на пять лет»» </w:t>
      </w:r>
    </w:p>
    <w:p w:rsidR="00C9377B" w:rsidRPr="00C9377B" w:rsidRDefault="00C9377B" w:rsidP="0073486E">
      <w:pPr>
        <w:pStyle w:val="affff8"/>
        <w:numPr>
          <w:ilvl w:val="0"/>
          <w:numId w:val="10"/>
        </w:numPr>
        <w:suppressAutoHyphens/>
        <w:autoSpaceDE w:val="0"/>
        <w:spacing w:after="0" w:line="240" w:lineRule="auto"/>
        <w:ind w:firstLine="840"/>
        <w:jc w:val="both"/>
        <w:rPr>
          <w:rFonts w:ascii="Times New Roman" w:hAnsi="Times New Roman"/>
          <w:bCs/>
          <w:sz w:val="20"/>
          <w:szCs w:val="20"/>
          <w:lang w:eastAsia="ar-SA"/>
        </w:rPr>
      </w:pPr>
      <w:r w:rsidRPr="00C9377B">
        <w:rPr>
          <w:rFonts w:ascii="Times New Roman" w:hAnsi="Times New Roman"/>
          <w:sz w:val="20"/>
          <w:szCs w:val="20"/>
          <w:lang w:eastAsia="ar-SA"/>
        </w:rPr>
        <w:t>И</w:t>
      </w:r>
      <w:r w:rsidRPr="00C9377B">
        <w:rPr>
          <w:rFonts w:ascii="Times New Roman" w:hAnsi="Times New Roman"/>
          <w:bCs/>
          <w:sz w:val="20"/>
          <w:szCs w:val="20"/>
          <w:lang w:eastAsia="ar-SA"/>
        </w:rPr>
        <w:t>звещение о проведении аукциона на право заключения договора аренды земельного участка</w:t>
      </w:r>
      <w:r>
        <w:rPr>
          <w:rFonts w:ascii="Times New Roman" w:hAnsi="Times New Roman"/>
          <w:bCs/>
          <w:sz w:val="20"/>
          <w:szCs w:val="20"/>
          <w:lang w:eastAsia="ar-SA"/>
        </w:rPr>
        <w:t>.</w:t>
      </w:r>
    </w:p>
    <w:p w:rsidR="00C9377B" w:rsidRPr="00C9377B" w:rsidRDefault="00C9377B" w:rsidP="0073486E">
      <w:pPr>
        <w:pStyle w:val="affff8"/>
        <w:numPr>
          <w:ilvl w:val="0"/>
          <w:numId w:val="10"/>
        </w:numPr>
        <w:suppressAutoHyphens/>
        <w:autoSpaceDE w:val="0"/>
        <w:spacing w:after="0" w:line="240" w:lineRule="auto"/>
        <w:ind w:firstLine="840"/>
        <w:jc w:val="both"/>
        <w:rPr>
          <w:rFonts w:ascii="Times New Roman" w:hAnsi="Times New Roman"/>
          <w:bCs/>
          <w:sz w:val="20"/>
          <w:szCs w:val="20"/>
          <w:lang w:eastAsia="ar-SA"/>
        </w:rPr>
      </w:pPr>
      <w:r w:rsidRPr="00C9377B">
        <w:rPr>
          <w:rFonts w:ascii="Times New Roman" w:hAnsi="Times New Roman"/>
          <w:sz w:val="20"/>
          <w:szCs w:val="20"/>
          <w:lang w:eastAsia="ar-SA"/>
        </w:rPr>
        <w:t>И</w:t>
      </w:r>
      <w:r w:rsidRPr="00C9377B">
        <w:rPr>
          <w:rFonts w:ascii="Times New Roman" w:hAnsi="Times New Roman"/>
          <w:bCs/>
          <w:sz w:val="20"/>
          <w:szCs w:val="20"/>
          <w:lang w:eastAsia="ar-SA"/>
        </w:rPr>
        <w:t>звещение о проведении аукциона на право заключения договора аренды земельного участка</w:t>
      </w:r>
      <w:r>
        <w:rPr>
          <w:rFonts w:ascii="Times New Roman" w:hAnsi="Times New Roman"/>
          <w:bCs/>
          <w:sz w:val="20"/>
          <w:szCs w:val="20"/>
          <w:lang w:eastAsia="ar-SA"/>
        </w:rPr>
        <w:t>.</w:t>
      </w:r>
    </w:p>
    <w:p w:rsidR="00C9377B" w:rsidRPr="00C9377B" w:rsidRDefault="00C9377B" w:rsidP="0073486E">
      <w:pPr>
        <w:pStyle w:val="affff8"/>
        <w:numPr>
          <w:ilvl w:val="0"/>
          <w:numId w:val="10"/>
        </w:numPr>
        <w:suppressAutoHyphens/>
        <w:autoSpaceDE w:val="0"/>
        <w:spacing w:after="0" w:line="240" w:lineRule="auto"/>
        <w:ind w:firstLine="840"/>
        <w:jc w:val="both"/>
        <w:rPr>
          <w:rFonts w:ascii="Times New Roman" w:hAnsi="Times New Roman"/>
          <w:bCs/>
          <w:sz w:val="20"/>
          <w:szCs w:val="20"/>
          <w:lang w:eastAsia="ar-SA"/>
        </w:rPr>
      </w:pPr>
      <w:r w:rsidRPr="00C9377B">
        <w:rPr>
          <w:rFonts w:ascii="Times New Roman" w:hAnsi="Times New Roman"/>
          <w:sz w:val="20"/>
          <w:szCs w:val="20"/>
          <w:lang w:eastAsia="ar-SA"/>
        </w:rPr>
        <w:t>И</w:t>
      </w:r>
      <w:r w:rsidRPr="00C9377B">
        <w:rPr>
          <w:rFonts w:ascii="Times New Roman" w:hAnsi="Times New Roman"/>
          <w:bCs/>
          <w:sz w:val="20"/>
          <w:szCs w:val="20"/>
          <w:lang w:eastAsia="ar-SA"/>
        </w:rPr>
        <w:t>звещение о проведении аукциона на право заключения договора аренды земельного участка</w:t>
      </w:r>
      <w:r>
        <w:rPr>
          <w:rFonts w:ascii="Times New Roman" w:hAnsi="Times New Roman"/>
          <w:bCs/>
          <w:sz w:val="20"/>
          <w:szCs w:val="20"/>
          <w:lang w:eastAsia="ar-SA"/>
        </w:rPr>
        <w:t>.</w:t>
      </w:r>
    </w:p>
    <w:p w:rsidR="006361F8" w:rsidRDefault="00C9377B" w:rsidP="0073486E">
      <w:pPr>
        <w:pStyle w:val="affff8"/>
        <w:numPr>
          <w:ilvl w:val="0"/>
          <w:numId w:val="10"/>
        </w:numPr>
        <w:suppressAutoHyphens/>
        <w:autoSpaceDE w:val="0"/>
        <w:spacing w:after="0" w:line="240" w:lineRule="auto"/>
        <w:ind w:firstLine="840"/>
        <w:jc w:val="both"/>
        <w:rPr>
          <w:rFonts w:ascii="Times New Roman" w:hAnsi="Times New Roman"/>
          <w:bCs/>
          <w:sz w:val="20"/>
          <w:szCs w:val="20"/>
          <w:lang w:eastAsia="ar-SA"/>
        </w:rPr>
      </w:pPr>
      <w:r w:rsidRPr="00C9377B">
        <w:rPr>
          <w:rFonts w:ascii="Times New Roman" w:hAnsi="Times New Roman"/>
          <w:sz w:val="20"/>
          <w:szCs w:val="20"/>
          <w:lang w:eastAsia="ar-SA"/>
        </w:rPr>
        <w:t>И</w:t>
      </w:r>
      <w:r w:rsidRPr="00C9377B">
        <w:rPr>
          <w:rFonts w:ascii="Times New Roman" w:hAnsi="Times New Roman"/>
          <w:bCs/>
          <w:sz w:val="20"/>
          <w:szCs w:val="20"/>
          <w:lang w:eastAsia="ar-SA"/>
        </w:rPr>
        <w:t>звещение о проведении аукциона на право заключения договора аренды земельного участка</w:t>
      </w:r>
      <w:r>
        <w:rPr>
          <w:rFonts w:ascii="Times New Roman" w:hAnsi="Times New Roman"/>
          <w:bCs/>
          <w:sz w:val="20"/>
          <w:szCs w:val="20"/>
          <w:lang w:eastAsia="ar-SA"/>
        </w:rPr>
        <w:t>.</w:t>
      </w:r>
    </w:p>
    <w:p w:rsidR="00936099" w:rsidRPr="00936099" w:rsidRDefault="00936099" w:rsidP="0073486E">
      <w:pPr>
        <w:pStyle w:val="affff8"/>
        <w:numPr>
          <w:ilvl w:val="0"/>
          <w:numId w:val="10"/>
        </w:numPr>
        <w:suppressAutoHyphens/>
        <w:autoSpaceDE w:val="0"/>
        <w:spacing w:after="0" w:line="240" w:lineRule="auto"/>
        <w:ind w:firstLine="840"/>
        <w:jc w:val="both"/>
        <w:rPr>
          <w:rFonts w:ascii="Times New Roman" w:hAnsi="Times New Roman"/>
          <w:bCs/>
          <w:sz w:val="20"/>
          <w:szCs w:val="20"/>
          <w:lang w:eastAsia="ar-SA"/>
        </w:rPr>
      </w:pPr>
      <w:r>
        <w:rPr>
          <w:rFonts w:ascii="Times New Roman" w:hAnsi="Times New Roman"/>
          <w:bCs/>
          <w:sz w:val="20"/>
          <w:szCs w:val="20"/>
          <w:lang w:eastAsia="ar-SA"/>
        </w:rPr>
        <w:t>И</w:t>
      </w:r>
      <w:r w:rsidRPr="00936099">
        <w:rPr>
          <w:rFonts w:ascii="Times New Roman" w:hAnsi="Times New Roman"/>
          <w:bCs/>
          <w:sz w:val="20"/>
          <w:szCs w:val="20"/>
          <w:lang w:eastAsia="ar-SA"/>
        </w:rPr>
        <w:t xml:space="preserve">звещение о предварительном согласовании предоставления земельного участка </w:t>
      </w:r>
      <w:r w:rsidRPr="00936099">
        <w:rPr>
          <w:rFonts w:ascii="Times New Roman" w:hAnsi="Times New Roman"/>
          <w:bCs/>
          <w:sz w:val="20"/>
          <w:szCs w:val="20"/>
          <w:lang w:eastAsia="ar-SA"/>
        </w:rPr>
        <w:br/>
        <w:t>для ведения личного подсобного хозяйства</w:t>
      </w:r>
      <w:r>
        <w:rPr>
          <w:rFonts w:ascii="Times New Roman" w:hAnsi="Times New Roman"/>
          <w:bCs/>
          <w:sz w:val="20"/>
          <w:szCs w:val="20"/>
          <w:lang w:eastAsia="ar-SA"/>
        </w:rPr>
        <w:t>.</w:t>
      </w:r>
    </w:p>
    <w:p w:rsidR="006361F8" w:rsidRDefault="006361F8" w:rsidP="00C94954">
      <w:pPr>
        <w:spacing w:after="0" w:line="240" w:lineRule="auto"/>
        <w:ind w:firstLine="360"/>
        <w:jc w:val="both"/>
        <w:rPr>
          <w:rFonts w:ascii="Times New Roman" w:eastAsia="Times New Roman" w:hAnsi="Times New Roman"/>
          <w:sz w:val="20"/>
          <w:szCs w:val="20"/>
          <w:lang w:eastAsia="ru-RU"/>
        </w:rPr>
      </w:pPr>
    </w:p>
    <w:p w:rsidR="006361F8" w:rsidRDefault="006361F8" w:rsidP="00C94954">
      <w:pPr>
        <w:spacing w:after="0" w:line="240" w:lineRule="auto"/>
        <w:ind w:firstLine="360"/>
        <w:jc w:val="both"/>
        <w:rPr>
          <w:rFonts w:ascii="Times New Roman" w:eastAsia="Times New Roman" w:hAnsi="Times New Roman"/>
          <w:sz w:val="20"/>
          <w:szCs w:val="20"/>
          <w:lang w:eastAsia="ru-RU"/>
        </w:rPr>
      </w:pPr>
    </w:p>
    <w:p w:rsidR="006361F8" w:rsidRDefault="006361F8" w:rsidP="00C94954">
      <w:pPr>
        <w:spacing w:after="0" w:line="240" w:lineRule="auto"/>
        <w:ind w:firstLine="360"/>
        <w:jc w:val="both"/>
        <w:rPr>
          <w:rFonts w:ascii="Times New Roman" w:eastAsia="Times New Roman" w:hAnsi="Times New Roman"/>
          <w:sz w:val="20"/>
          <w:szCs w:val="20"/>
          <w:lang w:eastAsia="ru-RU"/>
        </w:rPr>
      </w:pPr>
    </w:p>
    <w:p w:rsidR="006361F8" w:rsidRDefault="006361F8" w:rsidP="00C94954">
      <w:pPr>
        <w:spacing w:after="0" w:line="240" w:lineRule="auto"/>
        <w:ind w:firstLine="360"/>
        <w:jc w:val="both"/>
        <w:rPr>
          <w:rFonts w:ascii="Times New Roman" w:eastAsia="Times New Roman" w:hAnsi="Times New Roman"/>
          <w:sz w:val="20"/>
          <w:szCs w:val="20"/>
          <w:lang w:eastAsia="ru-RU"/>
        </w:rPr>
      </w:pPr>
    </w:p>
    <w:p w:rsidR="006361F8" w:rsidRDefault="006361F8" w:rsidP="00C94954">
      <w:pPr>
        <w:spacing w:after="0" w:line="240" w:lineRule="auto"/>
        <w:ind w:firstLine="360"/>
        <w:jc w:val="both"/>
        <w:rPr>
          <w:rFonts w:ascii="Times New Roman" w:eastAsia="Times New Roman" w:hAnsi="Times New Roman"/>
          <w:sz w:val="20"/>
          <w:szCs w:val="20"/>
          <w:lang w:eastAsia="ru-RU"/>
        </w:rPr>
      </w:pPr>
    </w:p>
    <w:p w:rsidR="006361F8" w:rsidRDefault="006361F8" w:rsidP="00C94954">
      <w:pPr>
        <w:spacing w:after="0" w:line="240" w:lineRule="auto"/>
        <w:ind w:firstLine="360"/>
        <w:jc w:val="both"/>
        <w:rPr>
          <w:rFonts w:ascii="Times New Roman" w:eastAsia="Times New Roman" w:hAnsi="Times New Roman"/>
          <w:sz w:val="20"/>
          <w:szCs w:val="20"/>
          <w:lang w:eastAsia="ru-RU"/>
        </w:rPr>
      </w:pPr>
    </w:p>
    <w:p w:rsidR="006361F8" w:rsidRDefault="006361F8" w:rsidP="00C94954">
      <w:pPr>
        <w:spacing w:after="0" w:line="240" w:lineRule="auto"/>
        <w:ind w:firstLine="360"/>
        <w:jc w:val="both"/>
        <w:rPr>
          <w:rFonts w:ascii="Times New Roman" w:eastAsia="Times New Roman" w:hAnsi="Times New Roman"/>
          <w:sz w:val="20"/>
          <w:szCs w:val="20"/>
          <w:lang w:eastAsia="ru-RU"/>
        </w:rPr>
      </w:pPr>
    </w:p>
    <w:p w:rsidR="006361F8" w:rsidRDefault="006361F8" w:rsidP="00C94954">
      <w:pPr>
        <w:spacing w:after="0" w:line="240" w:lineRule="auto"/>
        <w:ind w:firstLine="360"/>
        <w:jc w:val="both"/>
        <w:rPr>
          <w:rFonts w:ascii="Times New Roman" w:eastAsia="Times New Roman" w:hAnsi="Times New Roman"/>
          <w:sz w:val="20"/>
          <w:szCs w:val="20"/>
          <w:lang w:eastAsia="ru-RU"/>
        </w:rPr>
      </w:pPr>
    </w:p>
    <w:p w:rsidR="006361F8" w:rsidRDefault="006361F8" w:rsidP="00C94954">
      <w:pPr>
        <w:spacing w:after="0" w:line="240" w:lineRule="auto"/>
        <w:ind w:firstLine="360"/>
        <w:jc w:val="both"/>
        <w:rPr>
          <w:rFonts w:ascii="Times New Roman" w:eastAsia="Times New Roman" w:hAnsi="Times New Roman"/>
          <w:sz w:val="20"/>
          <w:szCs w:val="20"/>
          <w:lang w:eastAsia="ru-RU"/>
        </w:rPr>
      </w:pPr>
    </w:p>
    <w:p w:rsidR="006361F8" w:rsidRDefault="006361F8" w:rsidP="00C94954">
      <w:pPr>
        <w:spacing w:after="0" w:line="240" w:lineRule="auto"/>
        <w:ind w:firstLine="360"/>
        <w:jc w:val="both"/>
        <w:rPr>
          <w:rFonts w:ascii="Times New Roman" w:eastAsia="Times New Roman" w:hAnsi="Times New Roman"/>
          <w:sz w:val="20"/>
          <w:szCs w:val="20"/>
          <w:lang w:eastAsia="ru-RU"/>
        </w:rPr>
      </w:pPr>
    </w:p>
    <w:p w:rsidR="006361F8" w:rsidRDefault="006361F8" w:rsidP="00C94954">
      <w:pPr>
        <w:spacing w:after="0" w:line="240" w:lineRule="auto"/>
        <w:ind w:firstLine="360"/>
        <w:jc w:val="both"/>
        <w:rPr>
          <w:rFonts w:ascii="Times New Roman" w:eastAsia="Times New Roman" w:hAnsi="Times New Roman"/>
          <w:sz w:val="20"/>
          <w:szCs w:val="20"/>
          <w:lang w:eastAsia="ru-RU"/>
        </w:rPr>
      </w:pPr>
    </w:p>
    <w:p w:rsidR="006361F8" w:rsidRDefault="006361F8" w:rsidP="00C94954">
      <w:pPr>
        <w:spacing w:after="0" w:line="240" w:lineRule="auto"/>
        <w:ind w:firstLine="360"/>
        <w:jc w:val="both"/>
        <w:rPr>
          <w:rFonts w:ascii="Times New Roman" w:eastAsia="Times New Roman" w:hAnsi="Times New Roman"/>
          <w:sz w:val="20"/>
          <w:szCs w:val="20"/>
          <w:lang w:eastAsia="ru-RU"/>
        </w:rPr>
      </w:pPr>
    </w:p>
    <w:p w:rsidR="006361F8" w:rsidRDefault="006361F8" w:rsidP="00C94954">
      <w:pPr>
        <w:spacing w:after="0" w:line="240" w:lineRule="auto"/>
        <w:ind w:firstLine="360"/>
        <w:jc w:val="both"/>
        <w:rPr>
          <w:rFonts w:ascii="Times New Roman" w:eastAsia="Times New Roman" w:hAnsi="Times New Roman"/>
          <w:sz w:val="20"/>
          <w:szCs w:val="20"/>
          <w:lang w:eastAsia="ru-RU"/>
        </w:rPr>
      </w:pPr>
    </w:p>
    <w:p w:rsidR="006361F8" w:rsidRDefault="006361F8" w:rsidP="00C94954">
      <w:pPr>
        <w:spacing w:after="0" w:line="240" w:lineRule="auto"/>
        <w:ind w:firstLine="360"/>
        <w:jc w:val="both"/>
        <w:rPr>
          <w:rFonts w:ascii="Times New Roman" w:eastAsia="Times New Roman" w:hAnsi="Times New Roman"/>
          <w:sz w:val="20"/>
          <w:szCs w:val="20"/>
          <w:lang w:eastAsia="ru-RU"/>
        </w:rPr>
      </w:pPr>
    </w:p>
    <w:p w:rsidR="006361F8" w:rsidRDefault="006361F8" w:rsidP="00C94954">
      <w:pPr>
        <w:spacing w:after="0" w:line="240" w:lineRule="auto"/>
        <w:ind w:firstLine="360"/>
        <w:jc w:val="both"/>
        <w:rPr>
          <w:rFonts w:ascii="Times New Roman" w:eastAsia="Times New Roman" w:hAnsi="Times New Roman"/>
          <w:sz w:val="20"/>
          <w:szCs w:val="20"/>
          <w:lang w:eastAsia="ru-RU"/>
        </w:rPr>
      </w:pPr>
    </w:p>
    <w:p w:rsidR="006361F8" w:rsidRDefault="006361F8" w:rsidP="00EA21B0">
      <w:pPr>
        <w:spacing w:after="0" w:line="240" w:lineRule="auto"/>
        <w:jc w:val="both"/>
        <w:rPr>
          <w:rFonts w:ascii="Times New Roman" w:eastAsia="Times New Roman" w:hAnsi="Times New Roman"/>
          <w:sz w:val="20"/>
          <w:szCs w:val="20"/>
          <w:lang w:eastAsia="ru-RU"/>
        </w:rPr>
      </w:pPr>
    </w:p>
    <w:p w:rsidR="006361F8" w:rsidRDefault="006361F8" w:rsidP="006361F8">
      <w:pPr>
        <w:spacing w:after="0" w:line="240" w:lineRule="auto"/>
        <w:rPr>
          <w:rFonts w:ascii="Times New Roman" w:eastAsia="Times New Roman" w:hAnsi="Times New Roman"/>
          <w:sz w:val="20"/>
          <w:szCs w:val="20"/>
          <w:lang w:eastAsia="ru-RU"/>
        </w:rPr>
      </w:pPr>
    </w:p>
    <w:p w:rsidR="006361F8" w:rsidRPr="00B46C0B" w:rsidRDefault="006361F8" w:rsidP="00C94954">
      <w:pPr>
        <w:spacing w:after="0" w:line="240" w:lineRule="auto"/>
        <w:ind w:firstLine="360"/>
        <w:jc w:val="both"/>
        <w:rPr>
          <w:rFonts w:ascii="Times New Roman" w:eastAsia="Times New Roman" w:hAnsi="Times New Roman"/>
          <w:sz w:val="20"/>
          <w:szCs w:val="20"/>
          <w:lang w:eastAsia="ru-RU"/>
        </w:rPr>
      </w:pPr>
    </w:p>
    <w:p w:rsidR="006361F8" w:rsidRPr="00B46C0B" w:rsidRDefault="006361F8" w:rsidP="00C94954">
      <w:pPr>
        <w:spacing w:after="0" w:line="240" w:lineRule="auto"/>
        <w:ind w:firstLine="360"/>
        <w:jc w:val="both"/>
        <w:rPr>
          <w:rFonts w:ascii="Times New Roman" w:eastAsia="Times New Roman" w:hAnsi="Times New Roman"/>
          <w:sz w:val="20"/>
          <w:szCs w:val="20"/>
          <w:lang w:eastAsia="ru-RU"/>
        </w:rPr>
      </w:pPr>
    </w:p>
    <w:p w:rsidR="006361F8" w:rsidRDefault="006361F8" w:rsidP="00C94954">
      <w:pPr>
        <w:spacing w:after="0" w:line="240" w:lineRule="auto"/>
        <w:ind w:firstLine="360"/>
        <w:jc w:val="both"/>
        <w:rPr>
          <w:rFonts w:ascii="Times New Roman" w:eastAsia="Times New Roman" w:hAnsi="Times New Roman"/>
          <w:sz w:val="20"/>
          <w:szCs w:val="20"/>
          <w:lang w:eastAsia="ru-RU"/>
        </w:rPr>
      </w:pPr>
    </w:p>
    <w:p w:rsidR="006D5580" w:rsidRPr="00B46C0B" w:rsidRDefault="006D5580" w:rsidP="00C94954">
      <w:pPr>
        <w:spacing w:after="0" w:line="240" w:lineRule="auto"/>
        <w:ind w:firstLine="360"/>
        <w:jc w:val="both"/>
        <w:rPr>
          <w:rFonts w:ascii="Times New Roman" w:eastAsia="Times New Roman" w:hAnsi="Times New Roman"/>
          <w:sz w:val="20"/>
          <w:szCs w:val="20"/>
          <w:lang w:eastAsia="ru-RU"/>
        </w:rPr>
      </w:pPr>
    </w:p>
    <w:p w:rsidR="006361F8" w:rsidRPr="00B46C0B" w:rsidRDefault="006361F8" w:rsidP="00C94954">
      <w:pPr>
        <w:spacing w:after="0" w:line="240" w:lineRule="auto"/>
        <w:ind w:firstLine="360"/>
        <w:jc w:val="both"/>
        <w:rPr>
          <w:rFonts w:ascii="Times New Roman" w:eastAsia="Times New Roman" w:hAnsi="Times New Roman"/>
          <w:sz w:val="20"/>
          <w:szCs w:val="20"/>
          <w:lang w:eastAsia="ru-RU"/>
        </w:rPr>
      </w:pPr>
    </w:p>
    <w:p w:rsidR="006361F8" w:rsidRPr="00B46C0B" w:rsidRDefault="006361F8" w:rsidP="00C94954">
      <w:pPr>
        <w:spacing w:after="0" w:line="240" w:lineRule="auto"/>
        <w:ind w:firstLine="360"/>
        <w:jc w:val="both"/>
        <w:rPr>
          <w:rFonts w:ascii="Times New Roman" w:eastAsia="Times New Roman" w:hAnsi="Times New Roman"/>
          <w:sz w:val="20"/>
          <w:szCs w:val="20"/>
          <w:lang w:eastAsia="ru-RU"/>
        </w:rPr>
      </w:pPr>
    </w:p>
    <w:p w:rsidR="00120A57" w:rsidRDefault="00120A57" w:rsidP="00C94954">
      <w:pPr>
        <w:spacing w:after="0" w:line="240" w:lineRule="auto"/>
        <w:ind w:firstLine="360"/>
        <w:jc w:val="both"/>
        <w:rPr>
          <w:rFonts w:ascii="Times New Roman" w:eastAsia="Times New Roman" w:hAnsi="Times New Roman"/>
          <w:sz w:val="20"/>
          <w:szCs w:val="20"/>
          <w:lang w:eastAsia="ru-RU"/>
        </w:rPr>
      </w:pPr>
    </w:p>
    <w:p w:rsidR="00230B4F" w:rsidRDefault="00230B4F" w:rsidP="00C94954">
      <w:pPr>
        <w:spacing w:after="0" w:line="240" w:lineRule="auto"/>
        <w:ind w:firstLine="360"/>
        <w:jc w:val="both"/>
        <w:rPr>
          <w:rFonts w:ascii="Times New Roman" w:eastAsia="Times New Roman" w:hAnsi="Times New Roman"/>
          <w:sz w:val="20"/>
          <w:szCs w:val="20"/>
          <w:lang w:eastAsia="ru-RU"/>
        </w:rPr>
      </w:pPr>
    </w:p>
    <w:p w:rsidR="00CE0EFB" w:rsidRPr="009C0532" w:rsidRDefault="00CE0EFB" w:rsidP="00C94954">
      <w:pPr>
        <w:spacing w:after="0" w:line="240" w:lineRule="auto"/>
        <w:ind w:firstLine="360"/>
        <w:jc w:val="both"/>
        <w:rPr>
          <w:rFonts w:ascii="Times New Roman" w:eastAsia="Times New Roman" w:hAnsi="Times New Roman"/>
          <w:sz w:val="20"/>
          <w:szCs w:val="20"/>
          <w:lang w:eastAsia="ru-RU"/>
        </w:rPr>
      </w:pPr>
    </w:p>
    <w:p w:rsidR="00CE0EFB" w:rsidRPr="009C0532" w:rsidRDefault="00CE0EFB" w:rsidP="00C94954">
      <w:pPr>
        <w:spacing w:after="0" w:line="240" w:lineRule="auto"/>
        <w:ind w:firstLine="360"/>
        <w:jc w:val="both"/>
        <w:rPr>
          <w:rFonts w:ascii="Times New Roman" w:eastAsia="Times New Roman" w:hAnsi="Times New Roman"/>
          <w:sz w:val="20"/>
          <w:szCs w:val="20"/>
          <w:lang w:eastAsia="ru-RU"/>
        </w:rPr>
      </w:pPr>
    </w:p>
    <w:p w:rsidR="00120A57" w:rsidRDefault="00120A57" w:rsidP="00C94954">
      <w:pPr>
        <w:spacing w:after="0" w:line="240" w:lineRule="auto"/>
        <w:ind w:firstLine="360"/>
        <w:jc w:val="both"/>
        <w:rPr>
          <w:rFonts w:ascii="Times New Roman" w:eastAsia="Times New Roman" w:hAnsi="Times New Roman"/>
          <w:sz w:val="20"/>
          <w:szCs w:val="20"/>
          <w:lang w:eastAsia="ru-RU"/>
        </w:rPr>
      </w:pPr>
    </w:p>
    <w:p w:rsidR="009C0532" w:rsidRDefault="009C0532" w:rsidP="00C94954">
      <w:pPr>
        <w:spacing w:after="0" w:line="240" w:lineRule="auto"/>
        <w:ind w:firstLine="360"/>
        <w:jc w:val="both"/>
        <w:rPr>
          <w:rFonts w:ascii="Times New Roman" w:eastAsia="Times New Roman" w:hAnsi="Times New Roman"/>
          <w:sz w:val="20"/>
          <w:szCs w:val="20"/>
          <w:lang w:eastAsia="ru-RU"/>
        </w:rPr>
      </w:pPr>
    </w:p>
    <w:p w:rsidR="009C0532" w:rsidRDefault="009C0532" w:rsidP="00C94954">
      <w:pPr>
        <w:spacing w:after="0" w:line="240" w:lineRule="auto"/>
        <w:ind w:firstLine="360"/>
        <w:jc w:val="both"/>
        <w:rPr>
          <w:rFonts w:ascii="Times New Roman" w:eastAsia="Times New Roman" w:hAnsi="Times New Roman"/>
          <w:sz w:val="20"/>
          <w:szCs w:val="20"/>
          <w:lang w:eastAsia="ru-RU"/>
        </w:rPr>
      </w:pPr>
    </w:p>
    <w:p w:rsidR="009C0532" w:rsidRDefault="009C0532" w:rsidP="00C94954">
      <w:pPr>
        <w:spacing w:after="0" w:line="240" w:lineRule="auto"/>
        <w:ind w:firstLine="360"/>
        <w:jc w:val="both"/>
        <w:rPr>
          <w:rFonts w:ascii="Times New Roman" w:eastAsia="Times New Roman" w:hAnsi="Times New Roman"/>
          <w:sz w:val="20"/>
          <w:szCs w:val="20"/>
          <w:lang w:eastAsia="ru-RU"/>
        </w:rPr>
      </w:pPr>
    </w:p>
    <w:p w:rsidR="009C0532" w:rsidRDefault="009C0532" w:rsidP="00C94954">
      <w:pPr>
        <w:spacing w:after="0" w:line="240" w:lineRule="auto"/>
        <w:ind w:firstLine="360"/>
        <w:jc w:val="both"/>
        <w:rPr>
          <w:rFonts w:ascii="Times New Roman" w:eastAsia="Times New Roman" w:hAnsi="Times New Roman"/>
          <w:sz w:val="20"/>
          <w:szCs w:val="20"/>
          <w:lang w:eastAsia="ru-RU"/>
        </w:rPr>
      </w:pPr>
    </w:p>
    <w:p w:rsidR="009C0532" w:rsidRDefault="009C0532" w:rsidP="00C94954">
      <w:pPr>
        <w:spacing w:after="0" w:line="240" w:lineRule="auto"/>
        <w:ind w:firstLine="360"/>
        <w:jc w:val="both"/>
        <w:rPr>
          <w:rFonts w:ascii="Times New Roman" w:eastAsia="Times New Roman" w:hAnsi="Times New Roman"/>
          <w:sz w:val="20"/>
          <w:szCs w:val="20"/>
          <w:lang w:eastAsia="ru-RU"/>
        </w:rPr>
      </w:pPr>
    </w:p>
    <w:p w:rsidR="002E4391" w:rsidRDefault="002E4391" w:rsidP="00C94954">
      <w:pPr>
        <w:spacing w:after="0" w:line="240" w:lineRule="auto"/>
        <w:ind w:firstLine="360"/>
        <w:jc w:val="both"/>
        <w:rPr>
          <w:rFonts w:ascii="Times New Roman" w:eastAsia="Times New Roman" w:hAnsi="Times New Roman"/>
          <w:sz w:val="20"/>
          <w:szCs w:val="20"/>
          <w:lang w:eastAsia="ru-RU"/>
        </w:rPr>
      </w:pPr>
    </w:p>
    <w:p w:rsidR="002E4391" w:rsidRDefault="002E4391" w:rsidP="00C94954">
      <w:pPr>
        <w:spacing w:after="0" w:line="240" w:lineRule="auto"/>
        <w:ind w:firstLine="360"/>
        <w:jc w:val="both"/>
        <w:rPr>
          <w:rFonts w:ascii="Times New Roman" w:eastAsia="Times New Roman" w:hAnsi="Times New Roman"/>
          <w:sz w:val="20"/>
          <w:szCs w:val="20"/>
          <w:lang w:eastAsia="ru-RU"/>
        </w:rPr>
      </w:pPr>
    </w:p>
    <w:p w:rsidR="002E4391" w:rsidRDefault="002E4391" w:rsidP="00C94954">
      <w:pPr>
        <w:spacing w:after="0" w:line="240" w:lineRule="auto"/>
        <w:ind w:firstLine="360"/>
        <w:jc w:val="both"/>
        <w:rPr>
          <w:rFonts w:ascii="Times New Roman" w:eastAsia="Times New Roman" w:hAnsi="Times New Roman"/>
          <w:sz w:val="20"/>
          <w:szCs w:val="20"/>
          <w:lang w:eastAsia="ru-RU"/>
        </w:rPr>
      </w:pPr>
    </w:p>
    <w:p w:rsidR="002E4391" w:rsidRDefault="002E4391" w:rsidP="00C94954">
      <w:pPr>
        <w:spacing w:after="0" w:line="240" w:lineRule="auto"/>
        <w:ind w:firstLine="360"/>
        <w:jc w:val="both"/>
        <w:rPr>
          <w:rFonts w:ascii="Times New Roman" w:eastAsia="Times New Roman" w:hAnsi="Times New Roman"/>
          <w:sz w:val="20"/>
          <w:szCs w:val="20"/>
          <w:lang w:eastAsia="ru-RU"/>
        </w:rPr>
      </w:pPr>
    </w:p>
    <w:p w:rsidR="002E4391" w:rsidRDefault="002E4391" w:rsidP="00C94954">
      <w:pPr>
        <w:spacing w:after="0" w:line="240" w:lineRule="auto"/>
        <w:ind w:firstLine="360"/>
        <w:jc w:val="both"/>
        <w:rPr>
          <w:rFonts w:ascii="Times New Roman" w:eastAsia="Times New Roman" w:hAnsi="Times New Roman"/>
          <w:sz w:val="20"/>
          <w:szCs w:val="20"/>
          <w:lang w:eastAsia="ru-RU"/>
        </w:rPr>
      </w:pPr>
    </w:p>
    <w:p w:rsidR="002E4391" w:rsidRDefault="002E4391" w:rsidP="00C94954">
      <w:pPr>
        <w:spacing w:after="0" w:line="240" w:lineRule="auto"/>
        <w:ind w:firstLine="360"/>
        <w:jc w:val="both"/>
        <w:rPr>
          <w:rFonts w:ascii="Times New Roman" w:eastAsia="Times New Roman" w:hAnsi="Times New Roman"/>
          <w:sz w:val="20"/>
          <w:szCs w:val="20"/>
          <w:lang w:eastAsia="ru-RU"/>
        </w:rPr>
      </w:pPr>
    </w:p>
    <w:p w:rsidR="002E4391" w:rsidRDefault="002E4391" w:rsidP="00C94954">
      <w:pPr>
        <w:spacing w:after="0" w:line="240" w:lineRule="auto"/>
        <w:ind w:firstLine="360"/>
        <w:jc w:val="both"/>
        <w:rPr>
          <w:rFonts w:ascii="Times New Roman" w:eastAsia="Times New Roman" w:hAnsi="Times New Roman"/>
          <w:sz w:val="20"/>
          <w:szCs w:val="20"/>
          <w:lang w:eastAsia="ru-RU"/>
        </w:rPr>
      </w:pPr>
    </w:p>
    <w:p w:rsidR="002E4391" w:rsidRDefault="002E4391" w:rsidP="00C94954">
      <w:pPr>
        <w:spacing w:after="0" w:line="240" w:lineRule="auto"/>
        <w:ind w:firstLine="360"/>
        <w:jc w:val="both"/>
        <w:rPr>
          <w:rFonts w:ascii="Times New Roman" w:eastAsia="Times New Roman" w:hAnsi="Times New Roman"/>
          <w:sz w:val="20"/>
          <w:szCs w:val="20"/>
          <w:lang w:eastAsia="ru-RU"/>
        </w:rPr>
      </w:pPr>
    </w:p>
    <w:p w:rsidR="008C11D5" w:rsidRDefault="008C11D5" w:rsidP="00C94954">
      <w:pPr>
        <w:spacing w:after="0" w:line="240" w:lineRule="auto"/>
        <w:ind w:firstLine="360"/>
        <w:jc w:val="both"/>
        <w:rPr>
          <w:rFonts w:ascii="Times New Roman" w:eastAsia="Times New Roman" w:hAnsi="Times New Roman"/>
          <w:sz w:val="20"/>
          <w:szCs w:val="20"/>
          <w:lang w:eastAsia="ru-RU"/>
        </w:rPr>
      </w:pPr>
    </w:p>
    <w:p w:rsidR="002E4391" w:rsidRDefault="002E4391" w:rsidP="00C94954">
      <w:pPr>
        <w:spacing w:after="0" w:line="240" w:lineRule="auto"/>
        <w:ind w:firstLine="360"/>
        <w:jc w:val="both"/>
        <w:rPr>
          <w:rFonts w:ascii="Times New Roman" w:eastAsia="Times New Roman" w:hAnsi="Times New Roman"/>
          <w:sz w:val="20"/>
          <w:szCs w:val="20"/>
          <w:lang w:eastAsia="ru-RU"/>
        </w:rPr>
      </w:pPr>
    </w:p>
    <w:p w:rsidR="002E4391" w:rsidRDefault="002E4391" w:rsidP="00C94954">
      <w:pPr>
        <w:spacing w:after="0" w:line="240" w:lineRule="auto"/>
        <w:ind w:firstLine="360"/>
        <w:jc w:val="both"/>
        <w:rPr>
          <w:rFonts w:ascii="Times New Roman" w:eastAsia="Times New Roman" w:hAnsi="Times New Roman"/>
          <w:sz w:val="20"/>
          <w:szCs w:val="20"/>
          <w:lang w:eastAsia="ru-RU"/>
        </w:rPr>
      </w:pPr>
    </w:p>
    <w:p w:rsidR="00655EAD" w:rsidRPr="00655EAD" w:rsidRDefault="00655EAD" w:rsidP="00655EAD">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noProof/>
          <w:sz w:val="24"/>
          <w:szCs w:val="24"/>
          <w:lang w:eastAsia="ru-RU"/>
        </w:rPr>
        <w:lastRenderedPageBreak/>
        <w:drawing>
          <wp:anchor distT="0" distB="0" distL="114300" distR="114300" simplePos="0" relativeHeight="251660288" behindDoc="0" locked="0" layoutInCell="1" allowOverlap="1">
            <wp:simplePos x="0" y="0"/>
            <wp:positionH relativeFrom="margin">
              <wp:posOffset>2696845</wp:posOffset>
            </wp:positionH>
            <wp:positionV relativeFrom="paragraph">
              <wp:posOffset>-164465</wp:posOffset>
            </wp:positionV>
            <wp:extent cx="429260" cy="537210"/>
            <wp:effectExtent l="19050" t="0" r="889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29260" cy="537210"/>
                    </a:xfrm>
                    <a:prstGeom prst="rect">
                      <a:avLst/>
                    </a:prstGeom>
                    <a:noFill/>
                    <a:ln w="9525">
                      <a:noFill/>
                      <a:miter lim="800000"/>
                      <a:headEnd/>
                      <a:tailEnd/>
                    </a:ln>
                  </pic:spPr>
                </pic:pic>
              </a:graphicData>
            </a:graphic>
          </wp:anchor>
        </w:drawing>
      </w:r>
    </w:p>
    <w:p w:rsidR="00655EAD" w:rsidRPr="00655EAD" w:rsidRDefault="00655EAD" w:rsidP="00655EAD">
      <w:pPr>
        <w:spacing w:after="0" w:line="240" w:lineRule="auto"/>
        <w:jc w:val="center"/>
        <w:rPr>
          <w:rFonts w:ascii="Times New Roman" w:eastAsia="Times New Roman" w:hAnsi="Times New Roman"/>
          <w:sz w:val="20"/>
          <w:szCs w:val="20"/>
          <w:lang w:eastAsia="ru-RU"/>
        </w:rPr>
      </w:pPr>
      <w:r w:rsidRPr="00655EAD">
        <w:rPr>
          <w:rFonts w:ascii="Times New Roman" w:eastAsia="Times New Roman" w:hAnsi="Times New Roman"/>
          <w:sz w:val="20"/>
          <w:szCs w:val="20"/>
          <w:lang w:eastAsia="ru-RU"/>
        </w:rPr>
        <w:tab/>
      </w:r>
      <w:r w:rsidRPr="00655EAD">
        <w:rPr>
          <w:rFonts w:ascii="Times New Roman" w:eastAsia="Times New Roman" w:hAnsi="Times New Roman"/>
          <w:sz w:val="20"/>
          <w:szCs w:val="20"/>
          <w:lang w:eastAsia="ru-RU"/>
        </w:rPr>
        <w:tab/>
      </w:r>
      <w:r w:rsidRPr="00655EAD">
        <w:rPr>
          <w:rFonts w:ascii="Times New Roman" w:eastAsia="Times New Roman" w:hAnsi="Times New Roman"/>
          <w:sz w:val="20"/>
          <w:szCs w:val="20"/>
          <w:lang w:eastAsia="ru-RU"/>
        </w:rPr>
        <w:tab/>
      </w:r>
      <w:r w:rsidRPr="00655EAD">
        <w:rPr>
          <w:rFonts w:ascii="Times New Roman" w:eastAsia="Times New Roman" w:hAnsi="Times New Roman"/>
          <w:sz w:val="20"/>
          <w:szCs w:val="20"/>
          <w:lang w:eastAsia="ru-RU"/>
        </w:rPr>
        <w:tab/>
      </w:r>
      <w:r w:rsidRPr="00655EAD">
        <w:rPr>
          <w:rFonts w:ascii="Times New Roman" w:eastAsia="Times New Roman" w:hAnsi="Times New Roman"/>
          <w:sz w:val="20"/>
          <w:szCs w:val="20"/>
          <w:lang w:eastAsia="ru-RU"/>
        </w:rPr>
        <w:tab/>
      </w:r>
      <w:r w:rsidRPr="00655EAD">
        <w:rPr>
          <w:rFonts w:ascii="Times New Roman" w:eastAsia="Times New Roman" w:hAnsi="Times New Roman"/>
          <w:sz w:val="20"/>
          <w:szCs w:val="20"/>
          <w:lang w:eastAsia="ru-RU"/>
        </w:rPr>
        <w:tab/>
      </w:r>
      <w:r w:rsidRPr="00655EAD">
        <w:rPr>
          <w:rFonts w:ascii="Times New Roman" w:eastAsia="Times New Roman" w:hAnsi="Times New Roman"/>
          <w:sz w:val="20"/>
          <w:szCs w:val="20"/>
          <w:lang w:eastAsia="ru-RU"/>
        </w:rPr>
        <w:tab/>
      </w:r>
      <w:r w:rsidRPr="00655EAD">
        <w:rPr>
          <w:rFonts w:ascii="Times New Roman" w:eastAsia="Times New Roman" w:hAnsi="Times New Roman"/>
          <w:sz w:val="20"/>
          <w:szCs w:val="20"/>
          <w:lang w:eastAsia="ru-RU"/>
        </w:rPr>
        <w:tab/>
      </w:r>
      <w:r w:rsidRPr="00655EAD">
        <w:rPr>
          <w:rFonts w:ascii="Times New Roman" w:eastAsia="Times New Roman" w:hAnsi="Times New Roman"/>
          <w:sz w:val="20"/>
          <w:szCs w:val="20"/>
          <w:lang w:eastAsia="ru-RU"/>
        </w:rPr>
        <w:tab/>
      </w:r>
    </w:p>
    <w:p w:rsidR="00655EAD" w:rsidRPr="00655EAD" w:rsidRDefault="00655EAD" w:rsidP="00655EAD">
      <w:pPr>
        <w:spacing w:after="0" w:line="240" w:lineRule="auto"/>
        <w:jc w:val="center"/>
        <w:rPr>
          <w:rFonts w:ascii="Times New Roman" w:eastAsia="Times New Roman" w:hAnsi="Times New Roman"/>
          <w:b/>
          <w:sz w:val="20"/>
          <w:szCs w:val="20"/>
          <w:lang w:eastAsia="ru-RU"/>
        </w:rPr>
      </w:pPr>
      <w:r w:rsidRPr="00655EAD">
        <w:rPr>
          <w:rFonts w:ascii="Times New Roman" w:eastAsia="Times New Roman" w:hAnsi="Times New Roman"/>
          <w:b/>
          <w:sz w:val="20"/>
          <w:szCs w:val="20"/>
          <w:lang w:eastAsia="ru-RU"/>
        </w:rPr>
        <w:tab/>
      </w:r>
      <w:r w:rsidRPr="00655EAD">
        <w:rPr>
          <w:rFonts w:ascii="Times New Roman" w:eastAsia="Times New Roman" w:hAnsi="Times New Roman"/>
          <w:b/>
          <w:sz w:val="20"/>
          <w:szCs w:val="20"/>
          <w:lang w:eastAsia="ru-RU"/>
        </w:rPr>
        <w:tab/>
      </w:r>
      <w:r w:rsidRPr="00655EAD">
        <w:rPr>
          <w:rFonts w:ascii="Times New Roman" w:eastAsia="Times New Roman" w:hAnsi="Times New Roman"/>
          <w:b/>
          <w:sz w:val="20"/>
          <w:szCs w:val="20"/>
          <w:lang w:eastAsia="ru-RU"/>
        </w:rPr>
        <w:tab/>
      </w:r>
      <w:r w:rsidRPr="00655EAD">
        <w:rPr>
          <w:rFonts w:ascii="Times New Roman" w:eastAsia="Times New Roman" w:hAnsi="Times New Roman"/>
          <w:b/>
          <w:sz w:val="20"/>
          <w:szCs w:val="20"/>
          <w:lang w:eastAsia="ru-RU"/>
        </w:rPr>
        <w:tab/>
      </w:r>
      <w:r w:rsidRPr="00655EAD">
        <w:rPr>
          <w:rFonts w:ascii="Times New Roman" w:eastAsia="Times New Roman" w:hAnsi="Times New Roman"/>
          <w:b/>
          <w:sz w:val="20"/>
          <w:szCs w:val="20"/>
          <w:lang w:eastAsia="ru-RU"/>
        </w:rPr>
        <w:tab/>
      </w:r>
      <w:r w:rsidRPr="00655EAD">
        <w:rPr>
          <w:rFonts w:ascii="Times New Roman" w:eastAsia="Times New Roman" w:hAnsi="Times New Roman"/>
          <w:b/>
          <w:sz w:val="20"/>
          <w:szCs w:val="20"/>
          <w:lang w:eastAsia="ru-RU"/>
        </w:rPr>
        <w:tab/>
      </w:r>
      <w:r w:rsidRPr="00655EAD">
        <w:rPr>
          <w:rFonts w:ascii="Times New Roman" w:eastAsia="Times New Roman" w:hAnsi="Times New Roman"/>
          <w:b/>
          <w:sz w:val="20"/>
          <w:szCs w:val="20"/>
          <w:lang w:eastAsia="ru-RU"/>
        </w:rPr>
        <w:tab/>
      </w:r>
      <w:r w:rsidRPr="00655EAD">
        <w:rPr>
          <w:rFonts w:ascii="Times New Roman" w:eastAsia="Times New Roman" w:hAnsi="Times New Roman"/>
          <w:b/>
          <w:sz w:val="20"/>
          <w:szCs w:val="20"/>
          <w:lang w:eastAsia="ru-RU"/>
        </w:rPr>
        <w:tab/>
      </w:r>
    </w:p>
    <w:p w:rsidR="00655EAD" w:rsidRPr="00655EAD" w:rsidRDefault="00655EAD" w:rsidP="00655EAD">
      <w:pPr>
        <w:spacing w:after="0" w:line="240" w:lineRule="auto"/>
        <w:jc w:val="center"/>
        <w:rPr>
          <w:rFonts w:ascii="Times New Roman" w:eastAsia="Times New Roman" w:hAnsi="Times New Roman"/>
          <w:sz w:val="18"/>
          <w:szCs w:val="20"/>
          <w:lang w:eastAsia="ru-RU"/>
        </w:rPr>
      </w:pPr>
      <w:r w:rsidRPr="00655EAD">
        <w:rPr>
          <w:rFonts w:ascii="Times New Roman" w:eastAsia="Times New Roman" w:hAnsi="Times New Roman"/>
          <w:sz w:val="18"/>
          <w:szCs w:val="20"/>
          <w:lang w:eastAsia="ru-RU"/>
        </w:rPr>
        <w:t>АДМИНИСТРАЦИЯ БОГУЧАНСКОГО РАЙОНА</w:t>
      </w:r>
    </w:p>
    <w:p w:rsidR="00655EAD" w:rsidRPr="00655EAD" w:rsidRDefault="00655EAD" w:rsidP="00655EAD">
      <w:pPr>
        <w:spacing w:after="0" w:line="240" w:lineRule="auto"/>
        <w:jc w:val="center"/>
        <w:rPr>
          <w:rFonts w:ascii="Times New Roman" w:eastAsia="Times New Roman" w:hAnsi="Times New Roman"/>
          <w:sz w:val="18"/>
          <w:szCs w:val="20"/>
          <w:lang w:eastAsia="ru-RU"/>
        </w:rPr>
      </w:pPr>
      <w:r w:rsidRPr="00655EAD">
        <w:rPr>
          <w:rFonts w:ascii="Times New Roman" w:eastAsia="Times New Roman" w:hAnsi="Times New Roman"/>
          <w:sz w:val="18"/>
          <w:szCs w:val="20"/>
          <w:lang w:eastAsia="ru-RU"/>
        </w:rPr>
        <w:t>ПОСТАНОВЛЕНИЕ</w:t>
      </w:r>
    </w:p>
    <w:p w:rsidR="00655EAD" w:rsidRPr="00655EAD" w:rsidRDefault="00655EAD" w:rsidP="00655EAD">
      <w:pPr>
        <w:spacing w:after="0" w:line="240" w:lineRule="auto"/>
        <w:jc w:val="center"/>
        <w:rPr>
          <w:rFonts w:ascii="Times New Roman" w:eastAsia="Times New Roman" w:hAnsi="Times New Roman"/>
          <w:sz w:val="20"/>
          <w:szCs w:val="20"/>
          <w:lang w:eastAsia="ru-RU"/>
        </w:rPr>
      </w:pPr>
      <w:r w:rsidRPr="00655EAD">
        <w:rPr>
          <w:rFonts w:ascii="Times New Roman" w:eastAsia="Times New Roman" w:hAnsi="Times New Roman"/>
          <w:sz w:val="20"/>
          <w:szCs w:val="20"/>
          <w:lang w:eastAsia="ru-RU"/>
        </w:rPr>
        <w:t>05.12.2023                                  с. Богучаны                                         № 1268-п</w:t>
      </w:r>
    </w:p>
    <w:p w:rsidR="00655EAD" w:rsidRPr="00655EAD" w:rsidRDefault="00655EAD" w:rsidP="00655EAD">
      <w:pPr>
        <w:spacing w:after="0" w:line="240" w:lineRule="auto"/>
        <w:jc w:val="center"/>
        <w:rPr>
          <w:rFonts w:ascii="Times New Roman" w:eastAsia="Times New Roman" w:hAnsi="Times New Roman"/>
          <w:sz w:val="20"/>
          <w:szCs w:val="20"/>
          <w:lang w:eastAsia="ru-RU"/>
        </w:rPr>
      </w:pPr>
    </w:p>
    <w:p w:rsidR="00655EAD" w:rsidRPr="00655EAD" w:rsidRDefault="00655EAD" w:rsidP="00655EAD">
      <w:pPr>
        <w:spacing w:after="0" w:line="240" w:lineRule="auto"/>
        <w:jc w:val="center"/>
        <w:rPr>
          <w:rFonts w:ascii="Times New Roman" w:eastAsia="Times New Roman" w:hAnsi="Times New Roman"/>
          <w:sz w:val="20"/>
          <w:szCs w:val="20"/>
          <w:lang w:eastAsia="ru-RU"/>
        </w:rPr>
      </w:pPr>
      <w:r w:rsidRPr="00655EAD">
        <w:rPr>
          <w:rFonts w:ascii="Times New Roman" w:eastAsia="Times New Roman" w:hAnsi="Times New Roman"/>
          <w:sz w:val="20"/>
          <w:szCs w:val="20"/>
          <w:lang w:eastAsia="ru-RU"/>
        </w:rPr>
        <w:t>О внесении изменений в постановление администрации Богучанского района</w:t>
      </w:r>
      <w:r>
        <w:rPr>
          <w:rFonts w:ascii="Times New Roman" w:eastAsia="Times New Roman" w:hAnsi="Times New Roman"/>
          <w:sz w:val="20"/>
          <w:szCs w:val="20"/>
          <w:lang w:eastAsia="ru-RU"/>
        </w:rPr>
        <w:t xml:space="preserve"> </w:t>
      </w:r>
      <w:r w:rsidRPr="00655EAD">
        <w:rPr>
          <w:rFonts w:ascii="Times New Roman" w:eastAsia="Times New Roman" w:hAnsi="Times New Roman"/>
          <w:sz w:val="20"/>
          <w:szCs w:val="20"/>
          <w:lang w:eastAsia="ru-RU"/>
        </w:rPr>
        <w:t>от 16.01.2013 № 34-п «Об образовании избирательных участков, участков референдумов на территории Богучанского района Красноярского края сроком на пять лет»</w:t>
      </w:r>
    </w:p>
    <w:p w:rsidR="00655EAD" w:rsidRPr="00655EAD" w:rsidRDefault="00655EAD" w:rsidP="00655EAD">
      <w:pPr>
        <w:spacing w:after="0" w:line="240" w:lineRule="auto"/>
        <w:jc w:val="center"/>
        <w:rPr>
          <w:rFonts w:ascii="Times New Roman" w:eastAsia="Times New Roman" w:hAnsi="Times New Roman"/>
          <w:sz w:val="20"/>
          <w:szCs w:val="20"/>
          <w:lang w:eastAsia="ru-RU"/>
        </w:rPr>
      </w:pPr>
    </w:p>
    <w:p w:rsidR="00655EAD" w:rsidRPr="00655EAD" w:rsidRDefault="00655EAD" w:rsidP="00655EAD">
      <w:pPr>
        <w:spacing w:after="0" w:line="240" w:lineRule="auto"/>
        <w:ind w:firstLine="720"/>
        <w:jc w:val="both"/>
        <w:rPr>
          <w:rFonts w:ascii="Times New Roman" w:eastAsia="Times New Roman" w:hAnsi="Times New Roman"/>
          <w:sz w:val="20"/>
          <w:szCs w:val="20"/>
          <w:lang w:eastAsia="ru-RU"/>
        </w:rPr>
      </w:pPr>
      <w:r w:rsidRPr="00655EAD">
        <w:rPr>
          <w:rFonts w:ascii="Times New Roman" w:eastAsia="Times New Roman" w:hAnsi="Times New Roman"/>
          <w:sz w:val="20"/>
          <w:szCs w:val="20"/>
          <w:lang w:eastAsia="ru-RU"/>
        </w:rPr>
        <w:t xml:space="preserve">В соответствии со ст.19 Федерального Закона от 12.06.2002 № 67-ФЗ "Об основных гарантиях избирательных прав и права на участие в референдуме граждан Российской Федерации», согласно ст. ст. 7, 47, 48 Устава Богучанского района  </w:t>
      </w:r>
    </w:p>
    <w:p w:rsidR="00655EAD" w:rsidRPr="00655EAD" w:rsidRDefault="00655EAD" w:rsidP="00D85A3F">
      <w:pPr>
        <w:spacing w:after="0" w:line="240" w:lineRule="auto"/>
        <w:ind w:firstLine="708"/>
        <w:jc w:val="both"/>
        <w:rPr>
          <w:rFonts w:ascii="Times New Roman" w:eastAsia="Times New Roman" w:hAnsi="Times New Roman"/>
          <w:sz w:val="20"/>
          <w:szCs w:val="20"/>
          <w:lang w:eastAsia="ru-RU"/>
        </w:rPr>
      </w:pPr>
      <w:r w:rsidRPr="00655EAD">
        <w:rPr>
          <w:rFonts w:ascii="Times New Roman" w:eastAsia="Times New Roman" w:hAnsi="Times New Roman"/>
          <w:sz w:val="20"/>
          <w:szCs w:val="20"/>
          <w:lang w:eastAsia="ru-RU"/>
        </w:rPr>
        <w:t>ПОСТАНОВЛЯЮ:</w:t>
      </w:r>
    </w:p>
    <w:p w:rsidR="00655EAD" w:rsidRPr="00655EAD" w:rsidRDefault="00655EAD" w:rsidP="00655EAD">
      <w:pPr>
        <w:spacing w:after="0" w:line="240" w:lineRule="auto"/>
        <w:ind w:firstLine="720"/>
        <w:jc w:val="both"/>
        <w:rPr>
          <w:rFonts w:ascii="Times New Roman" w:eastAsia="Times New Roman" w:hAnsi="Times New Roman"/>
          <w:sz w:val="20"/>
          <w:szCs w:val="20"/>
          <w:lang w:eastAsia="ru-RU"/>
        </w:rPr>
      </w:pPr>
      <w:r w:rsidRPr="00655EAD">
        <w:rPr>
          <w:rFonts w:ascii="Times New Roman" w:eastAsia="Times New Roman" w:hAnsi="Times New Roman"/>
          <w:sz w:val="20"/>
          <w:szCs w:val="20"/>
          <w:lang w:eastAsia="ru-RU"/>
        </w:rPr>
        <w:t>1. Внести в постановление администрации Богучанского района от 16.01.2013 № 34-п «Об образовании избирательных участков, участков референдумов на территории Богучанского района Красноярского края сроком на пять лет» следующие изменения:</w:t>
      </w:r>
    </w:p>
    <w:p w:rsidR="00655EAD" w:rsidRPr="00655EAD" w:rsidRDefault="00655EAD" w:rsidP="00655EAD">
      <w:pPr>
        <w:spacing w:after="0" w:line="240" w:lineRule="auto"/>
        <w:ind w:firstLine="720"/>
        <w:jc w:val="both"/>
        <w:rPr>
          <w:rFonts w:ascii="Times New Roman" w:eastAsia="Times New Roman" w:hAnsi="Times New Roman"/>
          <w:sz w:val="20"/>
          <w:szCs w:val="20"/>
          <w:lang w:eastAsia="ru-RU"/>
        </w:rPr>
      </w:pPr>
      <w:r w:rsidRPr="00655EAD">
        <w:rPr>
          <w:rFonts w:ascii="Times New Roman" w:eastAsia="Times New Roman" w:hAnsi="Times New Roman"/>
          <w:sz w:val="20"/>
          <w:szCs w:val="20"/>
          <w:lang w:eastAsia="ru-RU"/>
        </w:rPr>
        <w:t>1.1. дефис 16  читать в новой редакции «- избирательный участок        № 991 (с. Богучаны (часть), улицы: 50 лет «Ангарской правды»,  8 Марта      д. 32-74, д. 74А, 82а, 86, 88а, Автопарковая, Декабристов (нечетная от д. 25, четная от д. 30), Джапаридзе, Дружбы народов, Егизаряна, Заводская, Западная, Заречная, Кирпичная, Комсомольская (нечетная сторона от д. 25, четная от д. 24), Киевская, Кольцевая, Короткая, Красноармейская, Кутузова, Ленина 188, 192, 204, 206а, д. 210-220, 224, Магистральная, Мира, Надежды, Новая, Парковая, Пилорамная, Плотникова, Подснежников, Российская (нечетная сторона от д. 23, четная сторона  от д. 36), Рябиновая д. 3-24, Свободная, Северная, Сосновая, Ставропольская, Строителей, Суворова, Энергетиков, Энтузиастов, Южная, Юности; переулки: Березовый, Дальний, Малый, Молочный, Почтовый, Удачный; Промбаза - База ЛЗУ, Пилорама ХЛХ, Промбаза МНУ, место нахождения участковой избирательной комиссии и помещения для голосования: Красноярский край, Богучанский район, с. Богучаны, ул. Перенсона, 9, тел. 21-229;».</w:t>
      </w:r>
    </w:p>
    <w:p w:rsidR="00655EAD" w:rsidRPr="00655EAD" w:rsidRDefault="00655EAD" w:rsidP="00655EAD">
      <w:pPr>
        <w:tabs>
          <w:tab w:val="left" w:pos="4648"/>
        </w:tabs>
        <w:spacing w:after="0" w:line="240" w:lineRule="auto"/>
        <w:ind w:firstLine="720"/>
        <w:jc w:val="both"/>
        <w:rPr>
          <w:rFonts w:ascii="Times New Roman" w:eastAsia="Times New Roman" w:hAnsi="Times New Roman"/>
          <w:sz w:val="20"/>
          <w:szCs w:val="20"/>
          <w:lang w:eastAsia="ru-RU"/>
        </w:rPr>
      </w:pPr>
      <w:r w:rsidRPr="00655EAD">
        <w:rPr>
          <w:rFonts w:ascii="Times New Roman" w:eastAsia="Times New Roman" w:hAnsi="Times New Roman"/>
          <w:sz w:val="20"/>
          <w:szCs w:val="20"/>
          <w:lang w:eastAsia="ru-RU"/>
        </w:rPr>
        <w:t>2. Контроль за исполнением постановления возложить на заместителя Главы Богучанского района по общественно-политической работе   С. А. Петрова.</w:t>
      </w:r>
    </w:p>
    <w:p w:rsidR="00655EAD" w:rsidRPr="00655EAD" w:rsidRDefault="00655EAD" w:rsidP="00655EAD">
      <w:pPr>
        <w:tabs>
          <w:tab w:val="left" w:pos="4648"/>
        </w:tabs>
        <w:spacing w:after="0" w:line="240" w:lineRule="auto"/>
        <w:ind w:firstLine="720"/>
        <w:jc w:val="both"/>
        <w:rPr>
          <w:rFonts w:ascii="Times New Roman" w:eastAsia="Times New Roman" w:hAnsi="Times New Roman"/>
          <w:sz w:val="20"/>
          <w:szCs w:val="20"/>
          <w:lang w:eastAsia="ru-RU"/>
        </w:rPr>
      </w:pPr>
      <w:r w:rsidRPr="00655EAD">
        <w:rPr>
          <w:rFonts w:ascii="Times New Roman" w:eastAsia="Times New Roman" w:hAnsi="Times New Roman"/>
          <w:sz w:val="20"/>
          <w:szCs w:val="20"/>
          <w:lang w:eastAsia="ru-RU"/>
        </w:rPr>
        <w:t>3. Постановление вступает в силу со дня, следующего за днем опубликования в «Официальном вестнике Богучанского района».</w:t>
      </w:r>
    </w:p>
    <w:p w:rsidR="00655EAD" w:rsidRPr="00655EAD" w:rsidRDefault="00655EAD" w:rsidP="00655EAD">
      <w:pPr>
        <w:tabs>
          <w:tab w:val="left" w:pos="4648"/>
        </w:tabs>
        <w:spacing w:after="0" w:line="240" w:lineRule="auto"/>
        <w:jc w:val="both"/>
        <w:rPr>
          <w:rFonts w:ascii="Times New Roman" w:eastAsia="Times New Roman" w:hAnsi="Times New Roman"/>
          <w:sz w:val="20"/>
          <w:szCs w:val="20"/>
          <w:lang w:eastAsia="ru-RU"/>
        </w:rPr>
      </w:pPr>
    </w:p>
    <w:p w:rsidR="00655EAD" w:rsidRPr="00655EAD" w:rsidRDefault="00655EAD" w:rsidP="00655EAD">
      <w:pPr>
        <w:tabs>
          <w:tab w:val="left" w:pos="4648"/>
        </w:tabs>
        <w:spacing w:after="0" w:line="240" w:lineRule="auto"/>
        <w:jc w:val="both"/>
        <w:rPr>
          <w:rFonts w:ascii="Times New Roman" w:eastAsia="Times New Roman" w:hAnsi="Times New Roman"/>
          <w:sz w:val="20"/>
          <w:szCs w:val="20"/>
          <w:lang w:eastAsia="ru-RU"/>
        </w:rPr>
      </w:pPr>
      <w:r w:rsidRPr="00655EAD">
        <w:rPr>
          <w:rFonts w:ascii="Times New Roman" w:eastAsia="Times New Roman" w:hAnsi="Times New Roman"/>
          <w:sz w:val="20"/>
          <w:szCs w:val="20"/>
          <w:lang w:eastAsia="ru-RU"/>
        </w:rPr>
        <w:t>И.о. Главы  Богучанского района</w:t>
      </w:r>
      <w:r w:rsidRPr="00655EAD">
        <w:rPr>
          <w:rFonts w:ascii="Times New Roman" w:eastAsia="Times New Roman" w:hAnsi="Times New Roman"/>
          <w:sz w:val="20"/>
          <w:szCs w:val="20"/>
          <w:lang w:eastAsia="ru-RU"/>
        </w:rPr>
        <w:tab/>
      </w:r>
      <w:r w:rsidRPr="00655EAD">
        <w:rPr>
          <w:rFonts w:ascii="Times New Roman" w:eastAsia="Times New Roman" w:hAnsi="Times New Roman"/>
          <w:sz w:val="20"/>
          <w:szCs w:val="20"/>
          <w:lang w:eastAsia="ru-RU"/>
        </w:rPr>
        <w:tab/>
      </w:r>
      <w:r w:rsidRPr="00655EAD">
        <w:rPr>
          <w:rFonts w:ascii="Times New Roman" w:eastAsia="Times New Roman" w:hAnsi="Times New Roman"/>
          <w:sz w:val="20"/>
          <w:szCs w:val="20"/>
          <w:lang w:eastAsia="ru-RU"/>
        </w:rPr>
        <w:tab/>
      </w:r>
      <w:r w:rsidRPr="00655EAD">
        <w:rPr>
          <w:rFonts w:ascii="Times New Roman" w:eastAsia="Times New Roman" w:hAnsi="Times New Roman"/>
          <w:sz w:val="20"/>
          <w:szCs w:val="20"/>
          <w:lang w:eastAsia="ru-RU"/>
        </w:rPr>
        <w:tab/>
        <w:t xml:space="preserve">                    В.М. Любим</w:t>
      </w:r>
    </w:p>
    <w:p w:rsidR="00104D6C" w:rsidRDefault="00104D6C" w:rsidP="00D85A3F">
      <w:pPr>
        <w:spacing w:after="0" w:line="240" w:lineRule="auto"/>
        <w:rPr>
          <w:rFonts w:ascii="Times New Roman" w:eastAsia="Times New Roman" w:hAnsi="Times New Roman"/>
          <w:sz w:val="20"/>
          <w:szCs w:val="20"/>
          <w:lang w:eastAsia="ru-RU"/>
        </w:rPr>
      </w:pPr>
    </w:p>
    <w:p w:rsidR="00D85A3F" w:rsidRDefault="00D85A3F" w:rsidP="00D85A3F">
      <w:pPr>
        <w:spacing w:after="0" w:line="240" w:lineRule="auto"/>
        <w:rPr>
          <w:rFonts w:ascii="Times New Roman" w:eastAsia="Times New Roman" w:hAnsi="Times New Roman"/>
          <w:sz w:val="20"/>
          <w:szCs w:val="20"/>
          <w:lang w:eastAsia="ru-RU"/>
        </w:rPr>
      </w:pPr>
    </w:p>
    <w:p w:rsidR="00C9377B" w:rsidRPr="00C9377B" w:rsidRDefault="00C9377B" w:rsidP="00C9377B">
      <w:pPr>
        <w:spacing w:after="0" w:line="240" w:lineRule="auto"/>
        <w:jc w:val="center"/>
        <w:rPr>
          <w:rFonts w:ascii="Times New Roman" w:eastAsia="Times New Roman" w:hAnsi="Times New Roman"/>
          <w:bCs/>
          <w:sz w:val="20"/>
          <w:szCs w:val="20"/>
          <w:lang w:eastAsia="ru-RU"/>
        </w:rPr>
      </w:pPr>
      <w:r w:rsidRPr="00C9377B">
        <w:rPr>
          <w:rFonts w:ascii="Times New Roman" w:eastAsia="Times New Roman" w:hAnsi="Times New Roman"/>
          <w:sz w:val="20"/>
          <w:szCs w:val="20"/>
          <w:lang w:eastAsia="ru-RU"/>
        </w:rPr>
        <w:t>И</w:t>
      </w:r>
      <w:r w:rsidRPr="00C9377B">
        <w:rPr>
          <w:rFonts w:ascii="Times New Roman" w:eastAsia="Times New Roman" w:hAnsi="Times New Roman"/>
          <w:bCs/>
          <w:sz w:val="20"/>
          <w:szCs w:val="20"/>
          <w:lang w:eastAsia="ru-RU"/>
        </w:rPr>
        <w:t>звещение о проведении аукциона на право заключения договора аренды земельного участка</w:t>
      </w:r>
    </w:p>
    <w:p w:rsidR="00C9377B" w:rsidRPr="00C9377B" w:rsidRDefault="00C9377B" w:rsidP="00C9377B">
      <w:pPr>
        <w:spacing w:after="0" w:line="240" w:lineRule="auto"/>
        <w:jc w:val="center"/>
        <w:rPr>
          <w:rFonts w:ascii="Times New Roman" w:eastAsia="Times New Roman" w:hAnsi="Times New Roman"/>
          <w:b/>
          <w:bCs/>
          <w:sz w:val="20"/>
          <w:szCs w:val="20"/>
          <w:lang w:eastAsia="ru-RU"/>
        </w:rPr>
      </w:pPr>
    </w:p>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t>Организатор аукциона</w:t>
      </w:r>
      <w:r w:rsidRPr="00C9377B">
        <w:rPr>
          <w:rFonts w:ascii="Times New Roman" w:eastAsia="Times New Roman" w:hAnsi="Times New Roman"/>
          <w:sz w:val="20"/>
          <w:szCs w:val="20"/>
          <w:lang w:eastAsia="ru-RU"/>
        </w:rPr>
        <w:t xml:space="preserve">: Управление муниципальной собственностью Богучанского района Красноярского края. </w:t>
      </w:r>
    </w:p>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t>Адрес организатора</w:t>
      </w:r>
      <w:r w:rsidRPr="00C9377B">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2-19-06.</w:t>
      </w:r>
    </w:p>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t>Орган, принявший решение о проведении аукциона</w:t>
      </w:r>
      <w:r w:rsidRPr="00C9377B">
        <w:rPr>
          <w:rFonts w:ascii="Times New Roman" w:eastAsia="Times New Roman" w:hAnsi="Times New Roman"/>
          <w:sz w:val="20"/>
          <w:szCs w:val="20"/>
          <w:lang w:eastAsia="ru-RU"/>
        </w:rPr>
        <w:t xml:space="preserve">: администрация Богучанского района Красноярского края. </w:t>
      </w:r>
    </w:p>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t>Реквизиты решения о проведении аукциона</w:t>
      </w:r>
      <w:r w:rsidRPr="00C9377B">
        <w:rPr>
          <w:rFonts w:ascii="Times New Roman" w:eastAsia="Times New Roman" w:hAnsi="Times New Roman"/>
          <w:sz w:val="20"/>
          <w:szCs w:val="20"/>
          <w:lang w:eastAsia="ru-RU"/>
        </w:rPr>
        <w:t>: постановление администрации Богучанского района от 03.11.2022 № 1108-п и от 04.12.2023 № 1241-п.</w:t>
      </w:r>
    </w:p>
    <w:p w:rsidR="00C9377B" w:rsidRPr="00C9377B" w:rsidRDefault="00C9377B" w:rsidP="0073486E">
      <w:pPr>
        <w:numPr>
          <w:ilvl w:val="0"/>
          <w:numId w:val="11"/>
        </w:numPr>
        <w:tabs>
          <w:tab w:val="left" w:pos="1134"/>
        </w:tabs>
        <w:spacing w:after="0" w:line="240" w:lineRule="auto"/>
        <w:ind w:left="0" w:firstLine="567"/>
        <w:jc w:val="both"/>
        <w:rPr>
          <w:rFonts w:ascii="Times New Roman" w:eastAsia="Times New Roman" w:hAnsi="Times New Roman"/>
          <w:b/>
          <w:bCs/>
          <w:sz w:val="20"/>
          <w:szCs w:val="20"/>
          <w:lang w:eastAsia="ru-RU"/>
        </w:rPr>
      </w:pPr>
      <w:r w:rsidRPr="00C9377B">
        <w:rPr>
          <w:rFonts w:ascii="Times New Roman" w:eastAsia="Times New Roman" w:hAnsi="Times New Roman"/>
          <w:b/>
          <w:bCs/>
          <w:sz w:val="20"/>
          <w:szCs w:val="20"/>
          <w:lang w:eastAsia="ru-RU"/>
        </w:rPr>
        <w:t xml:space="preserve">Размещение информации о торгах: </w:t>
      </w:r>
      <w:r w:rsidRPr="00C9377B">
        <w:rPr>
          <w:rFonts w:ascii="Times New Roman" w:eastAsia="Times New Roman" w:hAnsi="Times New Roman"/>
          <w:sz w:val="20"/>
          <w:szCs w:val="20"/>
          <w:lang w:eastAsia="ru-RU"/>
        </w:rPr>
        <w:t xml:space="preserve">официальный сайт Российской Федерации для размещения информации о проведении торгов в сети «Интернет» </w:t>
      </w:r>
      <w:r w:rsidRPr="00C9377B">
        <w:rPr>
          <w:rFonts w:ascii="Times New Roman" w:eastAsia="Times New Roman" w:hAnsi="Times New Roman"/>
          <w:sz w:val="20"/>
          <w:szCs w:val="20"/>
          <w:u w:val="single"/>
          <w:lang w:eastAsia="ru-RU"/>
        </w:rPr>
        <w:t>https://torgi.gov.ru/new/</w:t>
      </w:r>
      <w:r w:rsidRPr="00C9377B">
        <w:rPr>
          <w:rFonts w:ascii="Times New Roman" w:eastAsia="Times New Roman" w:hAnsi="Times New Roman"/>
          <w:b/>
          <w:bCs/>
          <w:sz w:val="20"/>
          <w:szCs w:val="20"/>
          <w:lang w:eastAsia="ru-RU"/>
        </w:rPr>
        <w:t xml:space="preserve">, </w:t>
      </w:r>
      <w:r w:rsidRPr="00C9377B">
        <w:rPr>
          <w:rFonts w:ascii="Times New Roman" w:eastAsia="Times New Roman" w:hAnsi="Times New Roman"/>
          <w:sz w:val="20"/>
          <w:szCs w:val="20"/>
          <w:lang w:eastAsia="ru-RU"/>
        </w:rPr>
        <w:t>электронной торговой площадке АО «Сбербанк-АСТ» http://utp.sberbank-ast.ru,</w:t>
      </w:r>
      <w:r w:rsidRPr="00C9377B">
        <w:rPr>
          <w:rFonts w:ascii="Times New Roman" w:eastAsia="Times New Roman" w:hAnsi="Times New Roman"/>
          <w:b/>
          <w:bCs/>
          <w:sz w:val="20"/>
          <w:szCs w:val="20"/>
          <w:lang w:eastAsia="ru-RU"/>
        </w:rPr>
        <w:t xml:space="preserve"> </w:t>
      </w:r>
      <w:r w:rsidRPr="00C9377B">
        <w:rPr>
          <w:rFonts w:ascii="Times New Roman" w:eastAsia="Times New Roman" w:hAnsi="Times New Roman"/>
          <w:sz w:val="20"/>
          <w:szCs w:val="20"/>
          <w:lang w:eastAsia="ru-RU"/>
        </w:rPr>
        <w:t xml:space="preserve">официальный сайт муниципального образования в сети «Интернет» </w:t>
      </w:r>
      <w:hyperlink r:id="rId11" w:history="1">
        <w:r w:rsidRPr="00DB133D">
          <w:rPr>
            <w:rFonts w:ascii="Times New Roman" w:eastAsia="Times New Roman" w:hAnsi="Times New Roman"/>
            <w:sz w:val="20"/>
            <w:szCs w:val="20"/>
            <w:lang w:eastAsia="ru-RU"/>
          </w:rPr>
          <w:t>https://boguchansky-raion.ru/</w:t>
        </w:r>
      </w:hyperlink>
      <w:r w:rsidRPr="00C9377B">
        <w:rPr>
          <w:rFonts w:ascii="Times New Roman" w:eastAsia="Times New Roman" w:hAnsi="Times New Roman"/>
          <w:sz w:val="20"/>
          <w:szCs w:val="20"/>
          <w:lang w:eastAsia="ru-RU"/>
        </w:rPr>
        <w:t>, официальный вестник Богучанского района.</w:t>
      </w:r>
    </w:p>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t>Оператор электронной площадки:</w:t>
      </w:r>
      <w:r w:rsidRPr="00C9377B">
        <w:rPr>
          <w:rFonts w:ascii="Times New Roman" w:eastAsia="Times New Roman" w:hAnsi="Times New Roman"/>
          <w:sz w:val="20"/>
          <w:szCs w:val="20"/>
          <w:lang w:eastAsia="ru-RU"/>
        </w:rPr>
        <w:t xml:space="preserve"> Акционерное общество «Сбербанк - Автоматизированная система торгов» (АО «Сбербанк - АСТ»), ОГРН: 1027707000441.</w:t>
      </w:r>
    </w:p>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t xml:space="preserve">Место проведения аукциона: </w:t>
      </w:r>
      <w:bookmarkStart w:id="1" w:name="_Hlk129855299"/>
      <w:r w:rsidRPr="00C9377B">
        <w:rPr>
          <w:rFonts w:ascii="Times New Roman" w:eastAsia="Times New Roman" w:hAnsi="Times New Roman"/>
          <w:sz w:val="20"/>
          <w:szCs w:val="20"/>
          <w:lang w:eastAsia="ru-RU"/>
        </w:rPr>
        <w:t>Электронная площадка – универсальная торговая платформа АО «Сбербанк-АСТ», размещенная на сайте http://utp.sberbank-ast.ru/AP в сети Интернет (торговая секция «Приватизация, аренда и продажа прав»)</w:t>
      </w:r>
      <w:r w:rsidRPr="00C9377B">
        <w:rPr>
          <w:rFonts w:ascii="Times New Roman" w:eastAsia="Times New Roman" w:hAnsi="Times New Roman"/>
          <w:sz w:val="20"/>
          <w:szCs w:val="20"/>
          <w:shd w:val="clear" w:color="auto" w:fill="FBFBFB"/>
          <w:lang w:eastAsia="ru-RU"/>
        </w:rPr>
        <w:t>.</w:t>
      </w:r>
    </w:p>
    <w:p w:rsidR="00C9377B" w:rsidRPr="00C9377B" w:rsidRDefault="00C9377B" w:rsidP="00C9377B">
      <w:pPr>
        <w:tabs>
          <w:tab w:val="left" w:pos="990"/>
        </w:tabs>
        <w:spacing w:after="0" w:line="240" w:lineRule="auto"/>
        <w:ind w:firstLine="567"/>
        <w:jc w:val="both"/>
        <w:rPr>
          <w:rFonts w:ascii="Times New Roman" w:eastAsia="Times New Roman" w:hAnsi="Times New Roman"/>
          <w:bCs/>
          <w:sz w:val="20"/>
          <w:szCs w:val="20"/>
          <w:lang w:eastAsia="ru-RU"/>
        </w:rPr>
      </w:pPr>
      <w:r w:rsidRPr="00C9377B">
        <w:rPr>
          <w:rFonts w:ascii="Times New Roman" w:eastAsia="Times New Roman" w:hAnsi="Times New Roman"/>
          <w:bCs/>
          <w:sz w:val="20"/>
          <w:szCs w:val="20"/>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9377B" w:rsidRPr="00C9377B" w:rsidRDefault="00C9377B" w:rsidP="00C9377B">
      <w:pPr>
        <w:tabs>
          <w:tab w:val="left" w:pos="990"/>
        </w:tabs>
        <w:spacing w:after="0" w:line="240" w:lineRule="auto"/>
        <w:ind w:firstLine="567"/>
        <w:jc w:val="both"/>
        <w:rPr>
          <w:rFonts w:ascii="Times New Roman" w:eastAsia="Times New Roman" w:hAnsi="Times New Roman"/>
          <w:bCs/>
          <w:sz w:val="20"/>
          <w:szCs w:val="20"/>
          <w:lang w:eastAsia="ru-RU"/>
        </w:rPr>
      </w:pPr>
      <w:r w:rsidRPr="00C9377B">
        <w:rPr>
          <w:rFonts w:ascii="Times New Roman" w:eastAsia="Times New Roman" w:hAnsi="Times New Roman"/>
          <w:bCs/>
          <w:sz w:val="20"/>
          <w:szCs w:val="20"/>
          <w:lang w:eastAsia="ru-RU"/>
        </w:rPr>
        <w:t>Регистрация на электронной площадке проводится в соответствии с Регламентом электронной площадки без взимания платы. Регистрации на электронной площадке подлежат Претенденты, ранее не зарегистрированные на электронной площадке.</w:t>
      </w:r>
    </w:p>
    <w:bookmarkEnd w:id="1"/>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lastRenderedPageBreak/>
        <w:t>Дата и время проведения аукциона:</w:t>
      </w:r>
      <w:r w:rsidRPr="00C9377B">
        <w:rPr>
          <w:rFonts w:ascii="Times New Roman" w:eastAsia="Times New Roman" w:hAnsi="Times New Roman"/>
          <w:sz w:val="20"/>
          <w:szCs w:val="20"/>
          <w:lang w:eastAsia="ru-RU"/>
        </w:rPr>
        <w:t xml:space="preserve"> </w:t>
      </w:r>
      <w:r w:rsidRPr="00C9377B">
        <w:rPr>
          <w:rFonts w:ascii="Times New Roman" w:eastAsia="Times New Roman" w:hAnsi="Times New Roman"/>
          <w:b/>
          <w:bCs/>
          <w:sz w:val="20"/>
          <w:szCs w:val="20"/>
          <w:lang w:eastAsia="ru-RU"/>
        </w:rPr>
        <w:t>12.01.2024</w:t>
      </w:r>
      <w:r w:rsidRPr="00C9377B">
        <w:rPr>
          <w:rFonts w:ascii="Times New Roman" w:eastAsia="Times New Roman" w:hAnsi="Times New Roman"/>
          <w:sz w:val="20"/>
          <w:szCs w:val="20"/>
          <w:lang w:eastAsia="ru-RU"/>
        </w:rPr>
        <w:t xml:space="preserve"> в 14 час. 00 мин. (10 час. 00 мин. по МСК)</w:t>
      </w:r>
    </w:p>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t>Порядок проведения аукциона</w:t>
      </w:r>
      <w:r w:rsidRPr="00C9377B">
        <w:rPr>
          <w:rFonts w:ascii="Times New Roman" w:eastAsia="Times New Roman" w:hAnsi="Times New Roman"/>
          <w:sz w:val="20"/>
          <w:szCs w:val="20"/>
          <w:lang w:eastAsia="ru-RU"/>
        </w:rPr>
        <w:t xml:space="preserve">: </w:t>
      </w:r>
      <w:r w:rsidRPr="00C9377B">
        <w:rPr>
          <w:rFonts w:ascii="Times New Roman" w:eastAsia="Times New Roman" w:hAnsi="Times New Roman"/>
          <w:sz w:val="20"/>
          <w:szCs w:val="20"/>
          <w:lang w:eastAsia="ru-RU"/>
        </w:rPr>
        <w:tab/>
      </w:r>
    </w:p>
    <w:p w:rsidR="00C9377B" w:rsidRPr="00C9377B" w:rsidRDefault="00C9377B" w:rsidP="0073486E">
      <w:pPr>
        <w:numPr>
          <w:ilvl w:val="3"/>
          <w:numId w:val="16"/>
        </w:numPr>
        <w:autoSpaceDE w:val="0"/>
        <w:autoSpaceDN w:val="0"/>
        <w:adjustRightInd w:val="0"/>
        <w:spacing w:after="0" w:line="240" w:lineRule="auto"/>
        <w:ind w:left="0" w:firstLine="567"/>
        <w:jc w:val="both"/>
        <w:rPr>
          <w:rFonts w:ascii="Times New Roman" w:eastAsia="Times New Roman" w:hAnsi="Times New Roman"/>
          <w:bCs/>
          <w:sz w:val="20"/>
          <w:szCs w:val="20"/>
          <w:lang w:eastAsia="ru-RU"/>
        </w:rPr>
      </w:pPr>
      <w:bookmarkStart w:id="2" w:name="_Hlk129855315"/>
      <w:r w:rsidRPr="00C9377B">
        <w:rPr>
          <w:rFonts w:ascii="Times New Roman" w:eastAsia="Times New Roman" w:hAnsi="Times New Roman"/>
          <w:bCs/>
          <w:sz w:val="20"/>
          <w:szCs w:val="20"/>
          <w:lang w:eastAsia="ru-RU"/>
        </w:rPr>
        <w:t>аукцион проводится на электронной площадке в соответствии с действующим законодательством и регламентом электронной площадки.</w:t>
      </w:r>
    </w:p>
    <w:p w:rsidR="00C9377B" w:rsidRPr="00C9377B" w:rsidRDefault="00C9377B" w:rsidP="0073486E">
      <w:pPr>
        <w:numPr>
          <w:ilvl w:val="0"/>
          <w:numId w:val="14"/>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sz w:val="20"/>
          <w:szCs w:val="20"/>
          <w:lang w:eastAsia="ru-RU"/>
        </w:rPr>
        <w:t>открытое предложение цены на каждый шаг аукциона.</w:t>
      </w:r>
    </w:p>
    <w:p w:rsidR="00C9377B" w:rsidRPr="00C9377B" w:rsidRDefault="00C9377B" w:rsidP="0073486E">
      <w:pPr>
        <w:numPr>
          <w:ilvl w:val="1"/>
          <w:numId w:val="15"/>
        </w:numPr>
        <w:autoSpaceDE w:val="0"/>
        <w:autoSpaceDN w:val="0"/>
        <w:adjustRightInd w:val="0"/>
        <w:spacing w:after="0" w:line="240" w:lineRule="auto"/>
        <w:ind w:left="0" w:firstLine="567"/>
        <w:jc w:val="both"/>
        <w:rPr>
          <w:rFonts w:ascii="Times New Roman" w:eastAsia="Times New Roman" w:hAnsi="Times New Roman"/>
          <w:bCs/>
          <w:sz w:val="20"/>
          <w:szCs w:val="20"/>
          <w:lang w:eastAsia="ru-RU"/>
        </w:rPr>
      </w:pPr>
      <w:r w:rsidRPr="00C9377B">
        <w:rPr>
          <w:rFonts w:ascii="Times New Roman" w:eastAsia="Times New Roman" w:hAnsi="Times New Roman"/>
          <w:bCs/>
          <w:sz w:val="20"/>
          <w:szCs w:val="20"/>
          <w:lang w:eastAsia="ru-RU"/>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9377B" w:rsidRPr="00C9377B" w:rsidRDefault="00C9377B" w:rsidP="0073486E">
      <w:pPr>
        <w:numPr>
          <w:ilvl w:val="1"/>
          <w:numId w:val="15"/>
        </w:numPr>
        <w:spacing w:after="0" w:line="240" w:lineRule="auto"/>
        <w:ind w:left="0" w:firstLine="567"/>
        <w:jc w:val="both"/>
        <w:rPr>
          <w:rFonts w:ascii="Times New Roman" w:eastAsia="Times New Roman" w:hAnsi="Times New Roman"/>
          <w:b/>
          <w:sz w:val="20"/>
          <w:szCs w:val="20"/>
          <w:lang w:eastAsia="ru-RU"/>
        </w:rPr>
      </w:pPr>
      <w:r w:rsidRPr="00C9377B">
        <w:rPr>
          <w:rFonts w:ascii="Times New Roman" w:eastAsia="Times New Roman" w:hAnsi="Times New Roman"/>
          <w:sz w:val="20"/>
          <w:szCs w:val="20"/>
          <w:lang w:eastAsia="ru-RU"/>
        </w:rPr>
        <w:t>критерии определения победителя: выигравшим аукцион считается лицо, предложившее наибольший размер ежегодной арендной платы.</w:t>
      </w:r>
    </w:p>
    <w:bookmarkEnd w:id="2"/>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t>Предмет аукциона</w:t>
      </w:r>
      <w:r w:rsidRPr="00C9377B">
        <w:rPr>
          <w:rFonts w:ascii="Times New Roman" w:eastAsia="Times New Roman" w:hAnsi="Times New Roman"/>
          <w:sz w:val="20"/>
          <w:szCs w:val="20"/>
          <w:lang w:eastAsia="ru-RU"/>
        </w:rPr>
        <w:t xml:space="preserve">: </w:t>
      </w:r>
    </w:p>
    <w:p w:rsidR="00C9377B" w:rsidRPr="00C9377B" w:rsidRDefault="00C9377B"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sz w:val="20"/>
          <w:szCs w:val="20"/>
          <w:lang w:eastAsia="ru-RU"/>
        </w:rPr>
        <w:t xml:space="preserve">Право на заключение договора аренды земельного участка с кадастровым номером </w:t>
      </w:r>
      <w:r w:rsidRPr="00C9377B">
        <w:rPr>
          <w:rFonts w:ascii="Times New Roman" w:eastAsia="Times New Roman" w:hAnsi="Times New Roman"/>
          <w:bCs/>
          <w:sz w:val="20"/>
          <w:szCs w:val="20"/>
          <w:lang w:eastAsia="ru-RU"/>
        </w:rPr>
        <w:t>24:07:2501002:515</w:t>
      </w:r>
      <w:r w:rsidRPr="00C9377B">
        <w:rPr>
          <w:rFonts w:ascii="Times New Roman" w:eastAsia="Times New Roman" w:hAnsi="Times New Roman"/>
          <w:sz w:val="20"/>
          <w:szCs w:val="20"/>
          <w:lang w:eastAsia="ru-RU"/>
        </w:rPr>
        <w:t>;</w:t>
      </w:r>
    </w:p>
    <w:p w:rsidR="00C9377B" w:rsidRPr="00C9377B" w:rsidRDefault="00C9377B"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sz w:val="20"/>
          <w:szCs w:val="20"/>
          <w:lang w:eastAsia="ru-RU"/>
        </w:rPr>
        <w:t>Местоположение: местоположение установлено относительно ориентира, расположенного в границах участка. Ориентир нежилое здание. Почтовый адрес ориентир: Россия, Красноярский край, Богучанский район, с. Чунояр, ул. Юбилейная, 61</w:t>
      </w:r>
      <w:r w:rsidRPr="00C9377B">
        <w:rPr>
          <w:rFonts w:ascii="Times New Roman" w:eastAsia="Times New Roman" w:hAnsi="Times New Roman"/>
          <w:bCs/>
          <w:sz w:val="20"/>
          <w:szCs w:val="20"/>
          <w:lang w:eastAsia="ru-RU"/>
        </w:rPr>
        <w:t>;</w:t>
      </w:r>
    </w:p>
    <w:p w:rsidR="00C9377B" w:rsidRPr="00C9377B" w:rsidRDefault="00C9377B"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sz w:val="20"/>
          <w:szCs w:val="20"/>
          <w:lang w:eastAsia="ru-RU"/>
        </w:rPr>
        <w:t>Категория земель: земли населенных пунктов;</w:t>
      </w:r>
    </w:p>
    <w:p w:rsidR="00C9377B" w:rsidRPr="00C9377B" w:rsidRDefault="00C9377B" w:rsidP="0073486E">
      <w:pPr>
        <w:numPr>
          <w:ilvl w:val="0"/>
          <w:numId w:val="13"/>
        </w:numPr>
        <w:spacing w:after="0" w:line="240" w:lineRule="auto"/>
        <w:ind w:left="0" w:firstLine="567"/>
        <w:contextualSpacing/>
        <w:jc w:val="both"/>
        <w:rPr>
          <w:rFonts w:ascii="Times New Roman" w:eastAsia="Times New Roman" w:hAnsi="Times New Roman"/>
          <w:sz w:val="20"/>
          <w:szCs w:val="20"/>
          <w:lang w:eastAsia="ru-RU"/>
        </w:rPr>
      </w:pPr>
      <w:r w:rsidRPr="00C9377B">
        <w:rPr>
          <w:rFonts w:ascii="Times New Roman" w:eastAsia="Times New Roman" w:hAnsi="Times New Roman"/>
          <w:sz w:val="20"/>
          <w:szCs w:val="20"/>
          <w:lang w:eastAsia="ru-RU"/>
        </w:rPr>
        <w:t>Разрешенное использование: строительная промышленность</w:t>
      </w:r>
    </w:p>
    <w:p w:rsidR="00C9377B" w:rsidRPr="00C9377B" w:rsidRDefault="00C9377B"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sz w:val="20"/>
          <w:szCs w:val="20"/>
          <w:lang w:eastAsia="ru-RU"/>
        </w:rPr>
        <w:t xml:space="preserve">Площадь: </w:t>
      </w:r>
      <w:r w:rsidRPr="00C9377B">
        <w:rPr>
          <w:rFonts w:ascii="Times New Roman" w:eastAsia="Times New Roman" w:hAnsi="Times New Roman"/>
          <w:bCs/>
          <w:sz w:val="20"/>
          <w:szCs w:val="20"/>
          <w:lang w:eastAsia="ru-RU"/>
        </w:rPr>
        <w:t xml:space="preserve">6 491 </w:t>
      </w:r>
      <w:r w:rsidRPr="00C9377B">
        <w:rPr>
          <w:rFonts w:ascii="Times New Roman" w:eastAsia="Times New Roman" w:hAnsi="Times New Roman"/>
          <w:sz w:val="20"/>
          <w:szCs w:val="20"/>
          <w:lang w:eastAsia="ru-RU"/>
        </w:rPr>
        <w:t>кв. м.;</w:t>
      </w:r>
    </w:p>
    <w:p w:rsidR="00C9377B" w:rsidRPr="00C9377B" w:rsidRDefault="00C9377B"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sz w:val="20"/>
          <w:szCs w:val="20"/>
          <w:lang w:eastAsia="ru-RU"/>
        </w:rPr>
        <w:t>Наличие прав на земельный участок: не зарегистрированы;</w:t>
      </w:r>
    </w:p>
    <w:p w:rsidR="00C9377B" w:rsidRPr="00C9377B" w:rsidRDefault="00C9377B"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sz w:val="20"/>
          <w:szCs w:val="20"/>
          <w:lang w:eastAsia="ru-RU"/>
        </w:rPr>
        <w:t>Наличие ограничений этих прав: не зарегистрированы;</w:t>
      </w:r>
    </w:p>
    <w:p w:rsidR="00C9377B" w:rsidRPr="00C9377B" w:rsidRDefault="00C9377B"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sz w:val="20"/>
          <w:szCs w:val="20"/>
          <w:lang w:eastAsia="ru-RU"/>
        </w:rPr>
        <w:t xml:space="preserve">Предельно (максимально и минимально) допустимые параметры разрешенного строительства ОКС: читать правила землепользования и застройки Чуноярского сельсовета ст. 30 п.2 стр. 27-29 </w:t>
      </w:r>
      <w:r w:rsidRPr="00C9377B">
        <w:rPr>
          <w:rFonts w:ascii="Times New Roman" w:eastAsia="Times New Roman" w:hAnsi="Times New Roman"/>
          <w:sz w:val="20"/>
          <w:szCs w:val="20"/>
          <w:lang w:eastAsia="ru-RU"/>
        </w:rPr>
        <w:br/>
        <w:t>(https://boguchansky-raion.ru/inova_block_documentset/document/170892/)</w:t>
      </w:r>
    </w:p>
    <w:p w:rsidR="00C9377B" w:rsidRPr="00C9377B" w:rsidRDefault="00C9377B"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sz w:val="20"/>
          <w:szCs w:val="20"/>
          <w:lang w:eastAsia="ru-RU"/>
        </w:rPr>
        <w:t>Технические условия подключения (технологического присоединения) к сетям инженерно-технического обеспечения: определяются согласно письму АО «КрасЭко» от 18.11.2022 № 017/13209 и от 28.10.2022 № 017/12177, согласно письму ГПКК «ЦРКК» от 12.10.2022 № 03-2895.</w:t>
      </w:r>
    </w:p>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t>Начальная цена предмета аукциона –</w:t>
      </w:r>
      <w:r w:rsidRPr="00C9377B">
        <w:rPr>
          <w:rFonts w:ascii="Times New Roman" w:eastAsia="Times New Roman" w:hAnsi="Times New Roman"/>
          <w:sz w:val="20"/>
          <w:szCs w:val="20"/>
          <w:lang w:eastAsia="ru-RU"/>
        </w:rPr>
        <w:t xml:space="preserve"> </w:t>
      </w:r>
      <w:r w:rsidRPr="00C9377B">
        <w:rPr>
          <w:rFonts w:ascii="Times New Roman" w:eastAsia="Times New Roman" w:hAnsi="Times New Roman"/>
          <w:b/>
          <w:sz w:val="20"/>
          <w:szCs w:val="20"/>
          <w:lang w:eastAsia="ru-RU"/>
        </w:rPr>
        <w:t>208 030,06</w:t>
      </w:r>
      <w:r w:rsidRPr="00C9377B">
        <w:rPr>
          <w:rFonts w:ascii="Times New Roman" w:eastAsia="Times New Roman" w:hAnsi="Times New Roman"/>
          <w:sz w:val="20"/>
          <w:szCs w:val="20"/>
          <w:lang w:eastAsia="ru-RU"/>
        </w:rPr>
        <w:t xml:space="preserve"> руб. (двести восемь тысяч тридцать руб., 06 коп.).</w:t>
      </w:r>
    </w:p>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t>Шаг аукциона</w:t>
      </w:r>
      <w:r w:rsidRPr="00C9377B">
        <w:rPr>
          <w:rFonts w:ascii="Times New Roman" w:eastAsia="Times New Roman" w:hAnsi="Times New Roman"/>
          <w:sz w:val="20"/>
          <w:szCs w:val="20"/>
          <w:lang w:eastAsia="ru-RU"/>
        </w:rPr>
        <w:t xml:space="preserve"> – </w:t>
      </w:r>
      <w:r w:rsidRPr="00C9377B">
        <w:rPr>
          <w:rFonts w:ascii="Times New Roman" w:eastAsia="Times New Roman" w:hAnsi="Times New Roman"/>
          <w:b/>
          <w:sz w:val="20"/>
          <w:szCs w:val="20"/>
          <w:lang w:eastAsia="ru-RU"/>
        </w:rPr>
        <w:t>6 240,90</w:t>
      </w:r>
      <w:r w:rsidRPr="00C9377B">
        <w:rPr>
          <w:rFonts w:ascii="Times New Roman" w:eastAsia="Times New Roman" w:hAnsi="Times New Roman"/>
          <w:sz w:val="20"/>
          <w:szCs w:val="20"/>
          <w:lang w:eastAsia="ru-RU"/>
        </w:rPr>
        <w:t xml:space="preserve"> руб. (шесть тысяч двести сорок руб., 90 коп.).</w:t>
      </w:r>
    </w:p>
    <w:p w:rsidR="00C9377B" w:rsidRPr="00C9377B" w:rsidRDefault="00C9377B" w:rsidP="0073486E">
      <w:pPr>
        <w:numPr>
          <w:ilvl w:val="0"/>
          <w:numId w:val="17"/>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t>Условия участия в аукционе</w:t>
      </w:r>
      <w:r w:rsidRPr="00C9377B">
        <w:rPr>
          <w:rFonts w:ascii="Times New Roman" w:eastAsia="Times New Roman" w:hAnsi="Times New Roman"/>
          <w:sz w:val="20"/>
          <w:szCs w:val="20"/>
          <w:lang w:eastAsia="ru-RU"/>
        </w:rPr>
        <w:t xml:space="preserve">: </w:t>
      </w:r>
      <w:bookmarkStart w:id="3" w:name="_Hlk129856087"/>
      <w:r w:rsidRPr="00C9377B">
        <w:rPr>
          <w:rFonts w:ascii="Times New Roman" w:eastAsia="Times New Roman" w:hAnsi="Times New Roman"/>
          <w:sz w:val="20"/>
          <w:szCs w:val="20"/>
          <w:lang w:eastAsia="ru-RU"/>
        </w:rPr>
        <w:t>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C9377B">
        <w:rPr>
          <w:rFonts w:ascii="Times New Roman" w:eastAsia="Times New Roman" w:hAnsi="Times New Roman"/>
          <w:sz w:val="20"/>
          <w:szCs w:val="20"/>
          <w:u w:val="single"/>
          <w:lang w:eastAsia="ru-RU"/>
        </w:rPr>
        <w:t>https://torgi.gov.ru/new/</w:t>
      </w:r>
      <w:r w:rsidRPr="00C9377B">
        <w:rPr>
          <w:rFonts w:ascii="Times New Roman" w:eastAsia="Times New Roman" w:hAnsi="Times New Roman"/>
          <w:sz w:val="20"/>
          <w:szCs w:val="20"/>
          <w:lang w:eastAsia="ru-RU"/>
        </w:rPr>
        <w:t xml:space="preserve">) сайта в разделе: Торги - </w:t>
      </w:r>
      <w:r w:rsidRPr="00C9377B">
        <w:rPr>
          <w:rFonts w:ascii="Times New Roman" w:eastAsia="Times New Roman" w:hAnsi="Times New Roman"/>
          <w:color w:val="000000"/>
          <w:sz w:val="20"/>
          <w:szCs w:val="20"/>
          <w:lang w:eastAsia="ru-RU"/>
        </w:rPr>
        <w:t>Земельные участки</w:t>
      </w:r>
      <w:r w:rsidRPr="00C9377B">
        <w:rPr>
          <w:rFonts w:ascii="Times New Roman" w:eastAsia="Times New Roman" w:hAnsi="Times New Roman"/>
          <w:sz w:val="20"/>
          <w:szCs w:val="20"/>
          <w:lang w:eastAsia="ru-RU"/>
        </w:rPr>
        <w:t>.</w:t>
      </w:r>
    </w:p>
    <w:p w:rsidR="00C9377B" w:rsidRPr="00C9377B" w:rsidRDefault="00C9377B" w:rsidP="00C9377B">
      <w:pPr>
        <w:spacing w:after="0" w:line="240" w:lineRule="auto"/>
        <w:ind w:firstLine="708"/>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t>Порядок подачи заявок</w:t>
      </w:r>
      <w:r w:rsidRPr="00C9377B">
        <w:rPr>
          <w:rFonts w:ascii="Times New Roman" w:eastAsia="Times New Roman" w:hAnsi="Times New Roman"/>
          <w:sz w:val="20"/>
          <w:szCs w:val="20"/>
          <w:lang w:eastAsia="ru-RU"/>
        </w:rPr>
        <w:t xml:space="preserve"> </w:t>
      </w:r>
      <w:bookmarkStart w:id="4" w:name="_Hlk129855346"/>
      <w:r w:rsidRPr="00C9377B">
        <w:rPr>
          <w:rFonts w:ascii="Times New Roman" w:eastAsia="Times New Roman" w:hAnsi="Times New Roman"/>
          <w:sz w:val="20"/>
          <w:szCs w:val="20"/>
          <w:lang w:eastAsia="ru-RU"/>
        </w:rPr>
        <w:t>заявка должна быть подана в электронной форме на электронной площадке http://utp.sberbank-ast.ru/AP в соответствии с формой заявки (форма заявки в приложении).</w:t>
      </w:r>
      <w:r w:rsidRPr="00C9377B">
        <w:rPr>
          <w:rFonts w:ascii="Times New Roman" w:eastAsia="Times New Roman" w:hAnsi="Times New Roman"/>
          <w:b/>
          <w:sz w:val="20"/>
          <w:szCs w:val="20"/>
          <w:lang w:eastAsia="ru-RU"/>
        </w:rPr>
        <w:t xml:space="preserve"> </w:t>
      </w:r>
      <w:r w:rsidRPr="00C9377B">
        <w:rPr>
          <w:rFonts w:ascii="Times New Roman" w:eastAsia="Times New Roman" w:hAnsi="Times New Roman"/>
          <w:sz w:val="20"/>
          <w:szCs w:val="20"/>
          <w:lang w:eastAsia="ru-RU"/>
        </w:rPr>
        <w:t xml:space="preserve">Один заявитель вправе подать только одну заявку на участие в аукционе в рамках одного лота. </w:t>
      </w:r>
    </w:p>
    <w:p w:rsidR="00C9377B" w:rsidRPr="00C9377B" w:rsidRDefault="00C9377B" w:rsidP="00C9377B">
      <w:pPr>
        <w:spacing w:after="0" w:line="240" w:lineRule="auto"/>
        <w:ind w:firstLine="540"/>
        <w:jc w:val="both"/>
        <w:rPr>
          <w:rFonts w:ascii="Times New Roman" w:eastAsia="Times New Roman" w:hAnsi="Times New Roman"/>
          <w:sz w:val="20"/>
          <w:szCs w:val="20"/>
          <w:lang w:eastAsia="ru-RU"/>
        </w:rPr>
      </w:pPr>
      <w:r w:rsidRPr="00C9377B">
        <w:rPr>
          <w:rFonts w:ascii="Times New Roman" w:eastAsia="Times New Roman" w:hAnsi="Times New Roman"/>
          <w:sz w:val="20"/>
          <w:szCs w:val="20"/>
          <w:lang w:eastAsia="ru-RU"/>
        </w:rPr>
        <w:t>К заявке на участие в аукционе прилагаются перечень документов, указанных в заявке.</w:t>
      </w:r>
    </w:p>
    <w:bookmarkEnd w:id="3"/>
    <w:bookmarkEnd w:id="4"/>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b/>
          <w:sz w:val="20"/>
          <w:szCs w:val="20"/>
          <w:lang w:eastAsia="ru-RU"/>
        </w:rPr>
      </w:pPr>
      <w:r w:rsidRPr="00C9377B">
        <w:rPr>
          <w:rFonts w:ascii="Times New Roman" w:eastAsia="Times New Roman" w:hAnsi="Times New Roman"/>
          <w:b/>
          <w:sz w:val="20"/>
          <w:szCs w:val="20"/>
          <w:lang w:eastAsia="ru-RU"/>
        </w:rPr>
        <w:t>Дата и время начала и окончания приема заявок</w:t>
      </w:r>
      <w:r w:rsidRPr="00C9377B">
        <w:rPr>
          <w:rFonts w:ascii="Times New Roman" w:eastAsia="Times New Roman" w:hAnsi="Times New Roman"/>
          <w:sz w:val="20"/>
          <w:szCs w:val="20"/>
          <w:lang w:eastAsia="ru-RU"/>
        </w:rPr>
        <w:t xml:space="preserve">: начало </w:t>
      </w:r>
      <w:r w:rsidRPr="00C9377B">
        <w:rPr>
          <w:rFonts w:ascii="Times New Roman" w:eastAsia="Times New Roman" w:hAnsi="Times New Roman"/>
          <w:b/>
          <w:sz w:val="20"/>
          <w:szCs w:val="20"/>
          <w:lang w:eastAsia="ru-RU"/>
        </w:rPr>
        <w:t>06.12.2023</w:t>
      </w:r>
      <w:r w:rsidRPr="00C9377B">
        <w:rPr>
          <w:rFonts w:ascii="Times New Roman" w:eastAsia="Times New Roman" w:hAnsi="Times New Roman"/>
          <w:sz w:val="20"/>
          <w:szCs w:val="20"/>
          <w:lang w:eastAsia="ru-RU"/>
        </w:rPr>
        <w:t xml:space="preserve">, ежедневно с 9 час. 00 мин (05 час. 00 мин. по МСК) до 13 час 00 мин (09 час. 00 мин. по МСК) и с 14 час 00 мин (10 час. 00 мин. по МСК) до 17 час 00 мин (13 час. 00 мин. по МСК) часов местного времени, окончание </w:t>
      </w:r>
      <w:r w:rsidRPr="00C9377B">
        <w:rPr>
          <w:rFonts w:ascii="Times New Roman" w:eastAsia="Times New Roman" w:hAnsi="Times New Roman"/>
          <w:b/>
          <w:sz w:val="20"/>
          <w:szCs w:val="20"/>
          <w:lang w:eastAsia="ru-RU"/>
        </w:rPr>
        <w:t>08.01.2024.</w:t>
      </w:r>
    </w:p>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b/>
          <w:i/>
          <w:iCs/>
          <w:sz w:val="20"/>
          <w:szCs w:val="20"/>
          <w:lang w:eastAsia="ru-RU"/>
        </w:rPr>
      </w:pPr>
      <w:r w:rsidRPr="00C9377B">
        <w:rPr>
          <w:rFonts w:ascii="Times New Roman" w:eastAsia="Times New Roman" w:hAnsi="Times New Roman"/>
          <w:b/>
          <w:sz w:val="20"/>
          <w:szCs w:val="20"/>
          <w:lang w:eastAsia="ru-RU"/>
        </w:rPr>
        <w:t xml:space="preserve">Дата </w:t>
      </w:r>
      <w:r w:rsidRPr="00C9377B">
        <w:rPr>
          <w:rFonts w:ascii="Times New Roman" w:eastAsia="Times New Roman" w:hAnsi="Times New Roman"/>
          <w:b/>
          <w:iCs/>
          <w:sz w:val="20"/>
          <w:szCs w:val="20"/>
          <w:lang w:eastAsia="ru-RU"/>
        </w:rPr>
        <w:t>рассмотрения заявок на участие в аукционе 10.01.2024</w:t>
      </w:r>
    </w:p>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t>Размер задатка</w:t>
      </w:r>
      <w:r w:rsidRPr="00C9377B">
        <w:rPr>
          <w:rFonts w:ascii="Times New Roman" w:eastAsia="Times New Roman" w:hAnsi="Times New Roman"/>
          <w:sz w:val="20"/>
          <w:szCs w:val="20"/>
          <w:lang w:eastAsia="ru-RU"/>
        </w:rPr>
        <w:t xml:space="preserve"> для участия в аукционе – </w:t>
      </w:r>
      <w:r w:rsidRPr="00C9377B">
        <w:rPr>
          <w:rFonts w:ascii="Times New Roman" w:eastAsia="Times New Roman" w:hAnsi="Times New Roman"/>
          <w:b/>
          <w:sz w:val="20"/>
          <w:szCs w:val="20"/>
          <w:lang w:eastAsia="ru-RU"/>
        </w:rPr>
        <w:t xml:space="preserve">104 015,03 </w:t>
      </w:r>
      <w:r w:rsidRPr="00C9377B">
        <w:rPr>
          <w:rFonts w:ascii="Times New Roman" w:eastAsia="Times New Roman" w:hAnsi="Times New Roman"/>
          <w:sz w:val="20"/>
          <w:szCs w:val="20"/>
          <w:lang w:eastAsia="ru-RU"/>
        </w:rPr>
        <w:t xml:space="preserve">руб. (сто четыре тысячи пятнадцать руб., 03 коп.). </w:t>
      </w:r>
    </w:p>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b/>
          <w:sz w:val="20"/>
          <w:szCs w:val="20"/>
          <w:lang w:eastAsia="ru-RU"/>
        </w:rPr>
      </w:pPr>
      <w:r w:rsidRPr="00C9377B">
        <w:rPr>
          <w:rFonts w:ascii="Times New Roman" w:eastAsia="Times New Roman" w:hAnsi="Times New Roman"/>
          <w:b/>
          <w:sz w:val="20"/>
          <w:szCs w:val="20"/>
          <w:lang w:eastAsia="ru-RU"/>
        </w:rPr>
        <w:t>Дата начала и окончания внесения задатка</w:t>
      </w:r>
      <w:r w:rsidRPr="00C9377B">
        <w:rPr>
          <w:rFonts w:ascii="Times New Roman" w:eastAsia="Times New Roman" w:hAnsi="Times New Roman"/>
          <w:sz w:val="20"/>
          <w:szCs w:val="20"/>
          <w:lang w:eastAsia="ru-RU"/>
        </w:rPr>
        <w:t xml:space="preserve">: начало </w:t>
      </w:r>
      <w:r w:rsidRPr="00C9377B">
        <w:rPr>
          <w:rFonts w:ascii="Times New Roman" w:eastAsia="Times New Roman" w:hAnsi="Times New Roman"/>
          <w:b/>
          <w:sz w:val="20"/>
          <w:szCs w:val="20"/>
          <w:lang w:eastAsia="ru-RU"/>
        </w:rPr>
        <w:t>06.12.2023</w:t>
      </w:r>
      <w:r w:rsidRPr="00C9377B">
        <w:rPr>
          <w:rFonts w:ascii="Times New Roman" w:eastAsia="Times New Roman" w:hAnsi="Times New Roman"/>
          <w:sz w:val="20"/>
          <w:szCs w:val="20"/>
          <w:lang w:eastAsia="ru-RU"/>
        </w:rPr>
        <w:t xml:space="preserve">, окончание </w:t>
      </w:r>
      <w:r w:rsidRPr="00C9377B">
        <w:rPr>
          <w:rFonts w:ascii="Times New Roman" w:eastAsia="Times New Roman" w:hAnsi="Times New Roman"/>
          <w:b/>
          <w:sz w:val="20"/>
          <w:szCs w:val="20"/>
          <w:lang w:eastAsia="ru-RU"/>
        </w:rPr>
        <w:t>08.01.2024.</w:t>
      </w:r>
    </w:p>
    <w:p w:rsidR="00C9377B" w:rsidRPr="00C9377B" w:rsidRDefault="00C9377B" w:rsidP="0073486E">
      <w:pPr>
        <w:numPr>
          <w:ilvl w:val="0"/>
          <w:numId w:val="11"/>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t xml:space="preserve">Порядок оплаты задатка: </w:t>
      </w:r>
      <w:bookmarkStart w:id="5" w:name="_Hlk129855370"/>
      <w:r w:rsidRPr="00C9377B">
        <w:rPr>
          <w:rFonts w:ascii="Times New Roman" w:eastAsia="Times New Roman" w:hAnsi="Times New Roman"/>
          <w:sz w:val="20"/>
          <w:szCs w:val="20"/>
          <w:lang w:eastAsia="ru-RU"/>
        </w:rPr>
        <w:t>задаток перечисляется на счет Электронной площадки АО «Сбербанк-АСТ» счет № 40702810300020038047 ПАО "СБЕРБАНК РОССИИ" Г. МОСКВА, БИК 044525225, ИНН 7707308480, КПП 770401001, кор. Счет 30101810400000000225. назначение платежа: Перечисление денежных средств в качестве задатка.</w:t>
      </w:r>
    </w:p>
    <w:p w:rsidR="00C9377B" w:rsidRPr="00C9377B" w:rsidRDefault="00C9377B" w:rsidP="00C9377B">
      <w:pPr>
        <w:autoSpaceDE w:val="0"/>
        <w:autoSpaceDN w:val="0"/>
        <w:adjustRightInd w:val="0"/>
        <w:spacing w:after="0" w:line="240" w:lineRule="auto"/>
        <w:ind w:firstLine="567"/>
        <w:jc w:val="both"/>
        <w:rPr>
          <w:rFonts w:ascii="Times New Roman" w:eastAsia="Times New Roman" w:hAnsi="Times New Roman"/>
          <w:bCs/>
          <w:iCs/>
          <w:sz w:val="20"/>
          <w:szCs w:val="20"/>
          <w:lang w:eastAsia="ru-RU"/>
        </w:rPr>
      </w:pPr>
      <w:r w:rsidRPr="00C9377B">
        <w:rPr>
          <w:rFonts w:ascii="Times New Roman" w:eastAsia="Times New Roman" w:hAnsi="Times New Roman"/>
          <w:bCs/>
          <w:iCs/>
          <w:sz w:val="20"/>
          <w:szCs w:val="20"/>
          <w:lang w:eastAsia="ru-RU"/>
        </w:rPr>
        <w:t>Представление документа, подтверждающий внесение задатка, признается заключением соглашения о задатке.</w:t>
      </w:r>
    </w:p>
    <w:p w:rsidR="00C9377B" w:rsidRPr="00C9377B" w:rsidRDefault="00C9377B" w:rsidP="00C9377B">
      <w:pPr>
        <w:spacing w:after="0" w:line="240" w:lineRule="auto"/>
        <w:ind w:right="68" w:firstLine="567"/>
        <w:jc w:val="both"/>
        <w:rPr>
          <w:rFonts w:ascii="Times New Roman" w:eastAsia="Times New Roman" w:hAnsi="Times New Roman"/>
          <w:sz w:val="20"/>
          <w:szCs w:val="20"/>
        </w:rPr>
      </w:pPr>
      <w:r w:rsidRPr="00C9377B">
        <w:rPr>
          <w:rFonts w:ascii="Times New Roman" w:eastAsia="Times New Roman" w:hAnsi="Times New Roman"/>
          <w:sz w:val="20"/>
          <w:szCs w:val="20"/>
        </w:rPr>
        <w:t>Внесенный задаток засчитывается победителю аукциона в счет оплаты годовой арендной платы за Земельный участок, остальным участникам задаток возвращается в течение 3 рабочих дней со дня подписания протокола о результатах аукциона. Заявитель обеспечивает поступление задатка на счет Электронной площадки АО «Сбербанк-АСТ» не позднее даты окончания подачи заявок.</w:t>
      </w:r>
    </w:p>
    <w:bookmarkEnd w:id="5"/>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i/>
          <w:sz w:val="20"/>
          <w:szCs w:val="20"/>
          <w:lang w:eastAsia="ru-RU"/>
        </w:rPr>
      </w:pPr>
      <w:r w:rsidRPr="00C9377B">
        <w:rPr>
          <w:rFonts w:ascii="Times New Roman" w:eastAsia="Times New Roman" w:hAnsi="Times New Roman"/>
          <w:b/>
          <w:sz w:val="20"/>
          <w:szCs w:val="20"/>
          <w:lang w:eastAsia="ru-RU"/>
        </w:rPr>
        <w:t>Срок аренды:</w:t>
      </w:r>
      <w:r w:rsidRPr="00C9377B">
        <w:rPr>
          <w:rFonts w:ascii="Times New Roman" w:eastAsia="Times New Roman" w:hAnsi="Times New Roman"/>
          <w:sz w:val="20"/>
          <w:szCs w:val="20"/>
          <w:lang w:eastAsia="ru-RU"/>
        </w:rPr>
        <w:t xml:space="preserve"> </w:t>
      </w:r>
      <w:r w:rsidRPr="00C9377B">
        <w:rPr>
          <w:rFonts w:ascii="Times New Roman" w:eastAsia="Times New Roman" w:hAnsi="Times New Roman"/>
          <w:b/>
          <w:sz w:val="20"/>
          <w:szCs w:val="20"/>
          <w:lang w:eastAsia="ru-RU"/>
        </w:rPr>
        <w:t xml:space="preserve">2 года 6 месяцев. </w:t>
      </w:r>
    </w:p>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t>Проект договора аренды</w:t>
      </w:r>
      <w:r w:rsidRPr="00C9377B">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C9377B">
        <w:rPr>
          <w:rFonts w:ascii="Times New Roman" w:eastAsia="Times New Roman" w:hAnsi="Times New Roman"/>
          <w:sz w:val="20"/>
          <w:szCs w:val="20"/>
          <w:lang w:val="en-US" w:eastAsia="ru-RU"/>
        </w:rPr>
        <w:t>www</w:t>
      </w:r>
      <w:r w:rsidRPr="00C9377B">
        <w:rPr>
          <w:rFonts w:ascii="Times New Roman" w:eastAsia="Times New Roman" w:hAnsi="Times New Roman"/>
          <w:sz w:val="20"/>
          <w:szCs w:val="20"/>
          <w:lang w:eastAsia="ru-RU"/>
        </w:rPr>
        <w:t>.</w:t>
      </w:r>
      <w:r w:rsidRPr="00C9377B">
        <w:rPr>
          <w:rFonts w:ascii="Times New Roman" w:eastAsia="Times New Roman" w:hAnsi="Times New Roman"/>
          <w:sz w:val="20"/>
          <w:szCs w:val="20"/>
          <w:lang w:val="en-US" w:eastAsia="ru-RU"/>
        </w:rPr>
        <w:t>torgi</w:t>
      </w:r>
      <w:r w:rsidRPr="00C9377B">
        <w:rPr>
          <w:rFonts w:ascii="Times New Roman" w:eastAsia="Times New Roman" w:hAnsi="Times New Roman"/>
          <w:sz w:val="20"/>
          <w:szCs w:val="20"/>
          <w:lang w:eastAsia="ru-RU"/>
        </w:rPr>
        <w:t>.</w:t>
      </w:r>
      <w:r w:rsidRPr="00C9377B">
        <w:rPr>
          <w:rFonts w:ascii="Times New Roman" w:eastAsia="Times New Roman" w:hAnsi="Times New Roman"/>
          <w:sz w:val="20"/>
          <w:szCs w:val="20"/>
          <w:lang w:val="en-US" w:eastAsia="ru-RU"/>
        </w:rPr>
        <w:t>gov</w:t>
      </w:r>
      <w:r w:rsidRPr="00C9377B">
        <w:rPr>
          <w:rFonts w:ascii="Times New Roman" w:eastAsia="Times New Roman" w:hAnsi="Times New Roman"/>
          <w:sz w:val="20"/>
          <w:szCs w:val="20"/>
          <w:lang w:eastAsia="ru-RU"/>
        </w:rPr>
        <w:t>.</w:t>
      </w:r>
      <w:r w:rsidRPr="00C9377B">
        <w:rPr>
          <w:rFonts w:ascii="Times New Roman" w:eastAsia="Times New Roman" w:hAnsi="Times New Roman"/>
          <w:sz w:val="20"/>
          <w:szCs w:val="20"/>
          <w:lang w:val="en-US" w:eastAsia="ru-RU"/>
        </w:rPr>
        <w:t>ru</w:t>
      </w:r>
      <w:r w:rsidRPr="00C9377B">
        <w:rPr>
          <w:rFonts w:ascii="Times New Roman" w:eastAsia="Times New Roman" w:hAnsi="Times New Roman"/>
          <w:sz w:val="20"/>
          <w:szCs w:val="20"/>
          <w:lang w:eastAsia="ru-RU"/>
        </w:rPr>
        <w:t xml:space="preserve">) в разделе в разделе: Торги - </w:t>
      </w:r>
      <w:r w:rsidRPr="00C9377B">
        <w:rPr>
          <w:rFonts w:ascii="Times New Roman" w:eastAsia="Times New Roman" w:hAnsi="Times New Roman"/>
          <w:color w:val="000000"/>
          <w:sz w:val="20"/>
          <w:szCs w:val="20"/>
          <w:lang w:eastAsia="ru-RU"/>
        </w:rPr>
        <w:t>Земельные участки.</w:t>
      </w:r>
    </w:p>
    <w:p w:rsidR="00C9377B" w:rsidRPr="00C9377B" w:rsidRDefault="00C9377B" w:rsidP="0073486E">
      <w:pPr>
        <w:numPr>
          <w:ilvl w:val="0"/>
          <w:numId w:val="11"/>
        </w:numPr>
        <w:spacing w:after="0" w:line="240" w:lineRule="auto"/>
        <w:ind w:left="0" w:firstLine="567"/>
        <w:jc w:val="both"/>
        <w:rPr>
          <w:rFonts w:ascii="Times New Roman" w:eastAsia="Times New Roman" w:hAnsi="Times New Roman"/>
          <w:sz w:val="20"/>
          <w:szCs w:val="20"/>
          <w:lang w:eastAsia="ru-RU"/>
        </w:rPr>
      </w:pPr>
      <w:r w:rsidRPr="00C9377B">
        <w:rPr>
          <w:rFonts w:ascii="Times New Roman" w:eastAsia="Times New Roman" w:hAnsi="Times New Roman"/>
          <w:b/>
          <w:sz w:val="20"/>
          <w:szCs w:val="20"/>
          <w:lang w:eastAsia="ru-RU"/>
        </w:rPr>
        <w:lastRenderedPageBreak/>
        <w:t>Критерии определения победителя</w:t>
      </w:r>
      <w:r w:rsidRPr="00C9377B">
        <w:rPr>
          <w:rFonts w:ascii="Times New Roman" w:eastAsia="Times New Roman" w:hAnsi="Times New Roman"/>
          <w:sz w:val="20"/>
          <w:szCs w:val="20"/>
          <w:lang w:eastAsia="ru-RU"/>
        </w:rPr>
        <w:t xml:space="preserve">: </w:t>
      </w:r>
      <w:r w:rsidRPr="00C9377B">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C9377B">
        <w:rPr>
          <w:rFonts w:ascii="Times New Roman" w:eastAsia="Times New Roman" w:hAnsi="Times New Roman"/>
          <w:sz w:val="20"/>
          <w:szCs w:val="20"/>
          <w:lang w:eastAsia="ru-RU"/>
        </w:rPr>
        <w:t>.</w:t>
      </w:r>
    </w:p>
    <w:p w:rsidR="00C9377B" w:rsidRPr="00C9377B" w:rsidRDefault="00C9377B" w:rsidP="00C9377B">
      <w:pPr>
        <w:spacing w:after="0" w:line="240" w:lineRule="auto"/>
        <w:jc w:val="both"/>
        <w:rPr>
          <w:rFonts w:ascii="Times New Roman" w:eastAsia="Times New Roman" w:hAnsi="Times New Roman"/>
          <w:sz w:val="20"/>
          <w:szCs w:val="20"/>
          <w:lang w:eastAsia="ru-RU"/>
        </w:rPr>
      </w:pPr>
    </w:p>
    <w:p w:rsidR="00C9377B" w:rsidRPr="00C9377B" w:rsidRDefault="00C9377B" w:rsidP="00C9377B">
      <w:pPr>
        <w:spacing w:after="0" w:line="240" w:lineRule="auto"/>
        <w:jc w:val="both"/>
        <w:rPr>
          <w:rFonts w:ascii="Times New Roman" w:eastAsia="Times New Roman" w:hAnsi="Times New Roman"/>
          <w:sz w:val="20"/>
          <w:szCs w:val="20"/>
          <w:lang w:eastAsia="ru-RU"/>
        </w:rPr>
      </w:pPr>
      <w:r w:rsidRPr="00C9377B">
        <w:rPr>
          <w:rFonts w:ascii="Times New Roman" w:eastAsia="Times New Roman" w:hAnsi="Times New Roman"/>
          <w:sz w:val="20"/>
          <w:szCs w:val="20"/>
          <w:lang w:eastAsia="ru-RU"/>
        </w:rPr>
        <w:t xml:space="preserve">И.о. начальника </w:t>
      </w:r>
    </w:p>
    <w:p w:rsidR="00C9377B" w:rsidRPr="00C9377B" w:rsidRDefault="00C9377B" w:rsidP="00C9377B">
      <w:pPr>
        <w:spacing w:after="0" w:line="240" w:lineRule="auto"/>
        <w:jc w:val="both"/>
        <w:rPr>
          <w:rFonts w:ascii="Times New Roman" w:eastAsia="Times New Roman" w:hAnsi="Times New Roman"/>
          <w:sz w:val="20"/>
          <w:szCs w:val="20"/>
          <w:lang w:eastAsia="ru-RU"/>
        </w:rPr>
      </w:pPr>
      <w:r w:rsidRPr="00C9377B">
        <w:rPr>
          <w:rFonts w:ascii="Times New Roman" w:eastAsia="Times New Roman" w:hAnsi="Times New Roman"/>
          <w:sz w:val="20"/>
          <w:szCs w:val="20"/>
          <w:lang w:eastAsia="ru-RU"/>
        </w:rPr>
        <w:t>Управления муниципальной собственностью</w:t>
      </w:r>
    </w:p>
    <w:p w:rsidR="00C9377B" w:rsidRPr="00C9377B" w:rsidRDefault="00C9377B" w:rsidP="00C9377B">
      <w:pPr>
        <w:spacing w:after="0" w:line="240" w:lineRule="auto"/>
        <w:jc w:val="both"/>
        <w:rPr>
          <w:rFonts w:ascii="Times New Roman" w:eastAsia="Times New Roman" w:hAnsi="Times New Roman"/>
          <w:sz w:val="20"/>
          <w:szCs w:val="20"/>
          <w:lang w:eastAsia="ru-RU"/>
        </w:rPr>
      </w:pPr>
      <w:r w:rsidRPr="00C9377B">
        <w:rPr>
          <w:rFonts w:ascii="Times New Roman" w:eastAsia="Times New Roman" w:hAnsi="Times New Roman"/>
          <w:sz w:val="20"/>
          <w:szCs w:val="20"/>
          <w:lang w:eastAsia="ru-RU"/>
        </w:rPr>
        <w:t xml:space="preserve">Богучанского района                                                                                                </w:t>
      </w:r>
      <w:r>
        <w:rPr>
          <w:rFonts w:ascii="Times New Roman" w:eastAsia="Times New Roman" w:hAnsi="Times New Roman"/>
          <w:sz w:val="20"/>
          <w:szCs w:val="20"/>
          <w:lang w:eastAsia="ru-RU"/>
        </w:rPr>
        <w:t xml:space="preserve">                  </w:t>
      </w:r>
      <w:r w:rsidRPr="00C9377B">
        <w:rPr>
          <w:rFonts w:ascii="Times New Roman" w:eastAsia="Times New Roman" w:hAnsi="Times New Roman"/>
          <w:sz w:val="20"/>
          <w:szCs w:val="20"/>
          <w:lang w:eastAsia="ru-RU"/>
        </w:rPr>
        <w:t xml:space="preserve">    О.Н. Глеба</w:t>
      </w:r>
    </w:p>
    <w:p w:rsidR="00C9377B" w:rsidRPr="00C9377B" w:rsidRDefault="00C9377B" w:rsidP="00C9377B">
      <w:pPr>
        <w:spacing w:after="0" w:line="240" w:lineRule="auto"/>
        <w:rPr>
          <w:rFonts w:ascii="Times New Roman" w:eastAsia="Times New Roman" w:hAnsi="Times New Roman"/>
          <w:sz w:val="20"/>
          <w:szCs w:val="20"/>
          <w:lang w:eastAsia="ru-RU"/>
        </w:rPr>
      </w:pPr>
    </w:p>
    <w:p w:rsidR="00C9377B" w:rsidRPr="00C9377B" w:rsidRDefault="00C9377B" w:rsidP="00C9377B">
      <w:pPr>
        <w:spacing w:after="0" w:line="240" w:lineRule="auto"/>
        <w:rPr>
          <w:rFonts w:ascii="Times New Roman" w:eastAsia="Times New Roman" w:hAnsi="Times New Roman"/>
          <w:sz w:val="20"/>
          <w:szCs w:val="20"/>
          <w:lang w:eastAsia="ru-RU"/>
        </w:rPr>
      </w:pPr>
      <w:r w:rsidRPr="00C9377B">
        <w:rPr>
          <w:rFonts w:ascii="Times New Roman" w:eastAsia="Times New Roman" w:hAnsi="Times New Roman"/>
          <w:sz w:val="20"/>
          <w:szCs w:val="20"/>
          <w:lang w:eastAsia="ru-RU"/>
        </w:rPr>
        <w:t>Исп. Залашкова Кристина Михайловна</w:t>
      </w:r>
    </w:p>
    <w:p w:rsidR="00DB133D" w:rsidRDefault="00C9377B" w:rsidP="00DB133D">
      <w:pPr>
        <w:spacing w:after="0" w:line="240" w:lineRule="auto"/>
        <w:rPr>
          <w:rFonts w:ascii="Times New Roman" w:eastAsia="Times New Roman" w:hAnsi="Times New Roman"/>
          <w:sz w:val="20"/>
          <w:szCs w:val="20"/>
          <w:lang w:eastAsia="ru-RU"/>
        </w:rPr>
      </w:pPr>
      <w:r w:rsidRPr="00C9377B">
        <w:rPr>
          <w:rFonts w:ascii="Times New Roman" w:eastAsia="Times New Roman" w:hAnsi="Times New Roman"/>
          <w:sz w:val="20"/>
          <w:szCs w:val="20"/>
          <w:lang w:eastAsia="ru-RU"/>
        </w:rPr>
        <w:t>тел. 21-906</w:t>
      </w:r>
    </w:p>
    <w:p w:rsidR="00351751" w:rsidRDefault="00351751" w:rsidP="00DB133D">
      <w:pPr>
        <w:spacing w:after="0" w:line="240" w:lineRule="auto"/>
        <w:rPr>
          <w:rFonts w:ascii="Times New Roman" w:eastAsia="Times New Roman" w:hAnsi="Times New Roman"/>
          <w:sz w:val="20"/>
          <w:szCs w:val="20"/>
          <w:lang w:eastAsia="ru-RU"/>
        </w:rPr>
      </w:pPr>
    </w:p>
    <w:p w:rsidR="00DB133D" w:rsidRPr="00C9377B" w:rsidRDefault="00DB133D" w:rsidP="00DB133D">
      <w:pPr>
        <w:spacing w:after="0" w:line="240" w:lineRule="auto"/>
        <w:rPr>
          <w:rFonts w:ascii="Times New Roman" w:eastAsia="Times New Roman" w:hAnsi="Times New Roman"/>
          <w:sz w:val="20"/>
          <w:szCs w:val="20"/>
          <w:lang w:eastAsia="ru-RU"/>
        </w:rPr>
      </w:pPr>
    </w:p>
    <w:p w:rsidR="00DB133D" w:rsidRPr="00DB133D" w:rsidRDefault="00DB133D" w:rsidP="00DB133D">
      <w:pPr>
        <w:spacing w:after="0" w:line="240" w:lineRule="auto"/>
        <w:jc w:val="center"/>
        <w:rPr>
          <w:rFonts w:ascii="Times New Roman" w:eastAsia="Times New Roman" w:hAnsi="Times New Roman"/>
          <w:bCs/>
          <w:sz w:val="20"/>
          <w:szCs w:val="20"/>
          <w:lang w:eastAsia="ru-RU"/>
        </w:rPr>
      </w:pPr>
      <w:r w:rsidRPr="00DB133D">
        <w:rPr>
          <w:rFonts w:ascii="Times New Roman" w:eastAsia="Times New Roman" w:hAnsi="Times New Roman"/>
          <w:sz w:val="20"/>
          <w:szCs w:val="20"/>
          <w:lang w:eastAsia="ru-RU"/>
        </w:rPr>
        <w:t>И</w:t>
      </w:r>
      <w:r w:rsidRPr="00DB133D">
        <w:rPr>
          <w:rFonts w:ascii="Times New Roman" w:eastAsia="Times New Roman" w:hAnsi="Times New Roman"/>
          <w:bCs/>
          <w:sz w:val="20"/>
          <w:szCs w:val="20"/>
          <w:lang w:eastAsia="ru-RU"/>
        </w:rPr>
        <w:t>звещение о проведении аукциона на право заключения договора аренды земельного участка</w:t>
      </w:r>
    </w:p>
    <w:p w:rsidR="00DB133D" w:rsidRPr="00DB133D" w:rsidRDefault="00DB133D" w:rsidP="00DB133D">
      <w:pPr>
        <w:spacing w:after="0" w:line="240" w:lineRule="auto"/>
        <w:jc w:val="center"/>
        <w:rPr>
          <w:rFonts w:ascii="Times New Roman" w:eastAsia="Times New Roman" w:hAnsi="Times New Roman"/>
          <w:b/>
          <w:bCs/>
          <w:sz w:val="20"/>
          <w:szCs w:val="20"/>
          <w:lang w:eastAsia="ru-RU"/>
        </w:rPr>
      </w:pP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Организатор аукциона</w:t>
      </w:r>
      <w:r w:rsidRPr="00DB133D">
        <w:rPr>
          <w:rFonts w:ascii="Times New Roman" w:eastAsia="Times New Roman" w:hAnsi="Times New Roman"/>
          <w:sz w:val="20"/>
          <w:szCs w:val="20"/>
          <w:lang w:eastAsia="ru-RU"/>
        </w:rPr>
        <w:t xml:space="preserve">: Управление муниципальной собственностью Богучанского района Красноярского края. </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Адрес организатора</w:t>
      </w:r>
      <w:r w:rsidRPr="00DB133D">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2-19-06.</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Орган, принявший решение о проведении аукциона</w:t>
      </w:r>
      <w:r w:rsidRPr="00DB133D">
        <w:rPr>
          <w:rFonts w:ascii="Times New Roman" w:eastAsia="Times New Roman" w:hAnsi="Times New Roman"/>
          <w:sz w:val="20"/>
          <w:szCs w:val="20"/>
          <w:lang w:eastAsia="ru-RU"/>
        </w:rPr>
        <w:t xml:space="preserve">: администрация Богучанского района Красноярского края. </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Реквизиты решения о проведении аукциона</w:t>
      </w:r>
      <w:r w:rsidRPr="00DB133D">
        <w:rPr>
          <w:rFonts w:ascii="Times New Roman" w:eastAsia="Times New Roman" w:hAnsi="Times New Roman"/>
          <w:sz w:val="20"/>
          <w:szCs w:val="20"/>
          <w:lang w:eastAsia="ru-RU"/>
        </w:rPr>
        <w:t>: постановление администрации Богучанского района от 03.11.2022 № 1108-п и от 04.12.2023 № 1241-п.</w:t>
      </w:r>
    </w:p>
    <w:p w:rsidR="00DB133D" w:rsidRPr="00DB133D" w:rsidRDefault="00DB133D" w:rsidP="0073486E">
      <w:pPr>
        <w:numPr>
          <w:ilvl w:val="0"/>
          <w:numId w:val="18"/>
        </w:numPr>
        <w:tabs>
          <w:tab w:val="left" w:pos="1134"/>
        </w:tabs>
        <w:spacing w:after="0" w:line="240" w:lineRule="auto"/>
        <w:ind w:left="0" w:firstLine="567"/>
        <w:jc w:val="both"/>
        <w:rPr>
          <w:rFonts w:ascii="Times New Roman" w:eastAsia="Times New Roman" w:hAnsi="Times New Roman"/>
          <w:b/>
          <w:bCs/>
          <w:sz w:val="20"/>
          <w:szCs w:val="20"/>
          <w:lang w:eastAsia="ru-RU"/>
        </w:rPr>
      </w:pPr>
      <w:r w:rsidRPr="00DB133D">
        <w:rPr>
          <w:rFonts w:ascii="Times New Roman" w:eastAsia="Times New Roman" w:hAnsi="Times New Roman"/>
          <w:b/>
          <w:bCs/>
          <w:sz w:val="20"/>
          <w:szCs w:val="20"/>
          <w:lang w:eastAsia="ru-RU"/>
        </w:rPr>
        <w:t xml:space="preserve">Размещение информации о торгах: </w:t>
      </w:r>
      <w:r w:rsidRPr="00DB133D">
        <w:rPr>
          <w:rFonts w:ascii="Times New Roman" w:eastAsia="Times New Roman" w:hAnsi="Times New Roman"/>
          <w:sz w:val="20"/>
          <w:szCs w:val="20"/>
          <w:lang w:eastAsia="ru-RU"/>
        </w:rPr>
        <w:t xml:space="preserve">официальный сайт Российской Федерации для размещения информации о проведении торгов в сети «Интернет» </w:t>
      </w:r>
      <w:r w:rsidRPr="00DB133D">
        <w:rPr>
          <w:rFonts w:ascii="Times New Roman" w:eastAsia="Times New Roman" w:hAnsi="Times New Roman"/>
          <w:sz w:val="20"/>
          <w:szCs w:val="20"/>
          <w:u w:val="single"/>
          <w:lang w:eastAsia="ru-RU"/>
        </w:rPr>
        <w:t>https://torgi.gov.ru/new/</w:t>
      </w:r>
      <w:r w:rsidRPr="00DB133D">
        <w:rPr>
          <w:rFonts w:ascii="Times New Roman" w:eastAsia="Times New Roman" w:hAnsi="Times New Roman"/>
          <w:b/>
          <w:bCs/>
          <w:sz w:val="20"/>
          <w:szCs w:val="20"/>
          <w:lang w:eastAsia="ru-RU"/>
        </w:rPr>
        <w:t xml:space="preserve">, </w:t>
      </w:r>
      <w:r w:rsidRPr="00DB133D">
        <w:rPr>
          <w:rFonts w:ascii="Times New Roman" w:eastAsia="Times New Roman" w:hAnsi="Times New Roman"/>
          <w:sz w:val="20"/>
          <w:szCs w:val="20"/>
          <w:lang w:eastAsia="ru-RU"/>
        </w:rPr>
        <w:t>электронной торговой площадке АО «Сбербанк-АСТ» http://utp.sberbank-ast.ru,</w:t>
      </w:r>
      <w:r w:rsidRPr="00DB133D">
        <w:rPr>
          <w:rFonts w:ascii="Times New Roman" w:eastAsia="Times New Roman" w:hAnsi="Times New Roman"/>
          <w:b/>
          <w:bCs/>
          <w:sz w:val="20"/>
          <w:szCs w:val="20"/>
          <w:lang w:eastAsia="ru-RU"/>
        </w:rPr>
        <w:t xml:space="preserve"> </w:t>
      </w:r>
      <w:r w:rsidRPr="00DB133D">
        <w:rPr>
          <w:rFonts w:ascii="Times New Roman" w:eastAsia="Times New Roman" w:hAnsi="Times New Roman"/>
          <w:sz w:val="20"/>
          <w:szCs w:val="20"/>
          <w:lang w:eastAsia="ru-RU"/>
        </w:rPr>
        <w:t xml:space="preserve">официальный сайт муниципального образования в сети «Интернет» </w:t>
      </w:r>
      <w:hyperlink r:id="rId12" w:history="1">
        <w:r w:rsidRPr="00DB133D">
          <w:rPr>
            <w:rFonts w:ascii="Times New Roman" w:eastAsia="Times New Roman" w:hAnsi="Times New Roman"/>
            <w:sz w:val="20"/>
            <w:szCs w:val="20"/>
            <w:lang w:eastAsia="ru-RU"/>
          </w:rPr>
          <w:t>https://boguchansky-raion.ru/</w:t>
        </w:r>
      </w:hyperlink>
      <w:r w:rsidRPr="00DB133D">
        <w:rPr>
          <w:rFonts w:ascii="Times New Roman" w:eastAsia="Times New Roman" w:hAnsi="Times New Roman"/>
          <w:sz w:val="20"/>
          <w:szCs w:val="20"/>
          <w:lang w:eastAsia="ru-RU"/>
        </w:rPr>
        <w:t>, официальный вестник Богучанского района.</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Оператор электронной площадки:</w:t>
      </w:r>
      <w:r w:rsidRPr="00DB133D">
        <w:rPr>
          <w:rFonts w:ascii="Times New Roman" w:eastAsia="Times New Roman" w:hAnsi="Times New Roman"/>
          <w:sz w:val="20"/>
          <w:szCs w:val="20"/>
          <w:lang w:eastAsia="ru-RU"/>
        </w:rPr>
        <w:t xml:space="preserve"> Акционерное общество «Сбербанк - Автоматизированная система торгов» (АО «Сбербанк - АСТ»), ОГРН: 1027707000441.</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 xml:space="preserve">Место проведения аукциона: </w:t>
      </w:r>
      <w:r w:rsidRPr="00DB133D">
        <w:rPr>
          <w:rFonts w:ascii="Times New Roman" w:eastAsia="Times New Roman" w:hAnsi="Times New Roman"/>
          <w:sz w:val="20"/>
          <w:szCs w:val="20"/>
          <w:lang w:eastAsia="ru-RU"/>
        </w:rPr>
        <w:t>Электронная площадка – универсальная торговая платформа АО «Сбербанк-АСТ», размещенная на сайте http://utp.sberbank-ast.ru/AP в сети Интернет (торговая секция «Приватизация, аренда и продажа прав»)</w:t>
      </w:r>
      <w:r w:rsidRPr="00DB133D">
        <w:rPr>
          <w:rFonts w:ascii="Times New Roman" w:eastAsia="Times New Roman" w:hAnsi="Times New Roman"/>
          <w:sz w:val="20"/>
          <w:szCs w:val="20"/>
          <w:shd w:val="clear" w:color="auto" w:fill="FBFBFB"/>
          <w:lang w:eastAsia="ru-RU"/>
        </w:rPr>
        <w:t>.</w:t>
      </w:r>
    </w:p>
    <w:p w:rsidR="00DB133D" w:rsidRPr="00DB133D" w:rsidRDefault="00DB133D" w:rsidP="00DB133D">
      <w:pPr>
        <w:tabs>
          <w:tab w:val="left" w:pos="990"/>
        </w:tabs>
        <w:spacing w:after="0" w:line="240" w:lineRule="auto"/>
        <w:ind w:firstLine="567"/>
        <w:jc w:val="both"/>
        <w:rPr>
          <w:rFonts w:ascii="Times New Roman" w:eastAsia="Times New Roman" w:hAnsi="Times New Roman"/>
          <w:bCs/>
          <w:sz w:val="20"/>
          <w:szCs w:val="20"/>
          <w:lang w:eastAsia="ru-RU"/>
        </w:rPr>
      </w:pPr>
      <w:r w:rsidRPr="00DB133D">
        <w:rPr>
          <w:rFonts w:ascii="Times New Roman" w:eastAsia="Times New Roman" w:hAnsi="Times New Roman"/>
          <w:bCs/>
          <w:sz w:val="20"/>
          <w:szCs w:val="20"/>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B133D" w:rsidRPr="00DB133D" w:rsidRDefault="00DB133D" w:rsidP="00DB133D">
      <w:pPr>
        <w:tabs>
          <w:tab w:val="left" w:pos="990"/>
        </w:tabs>
        <w:spacing w:after="0" w:line="240" w:lineRule="auto"/>
        <w:ind w:firstLine="567"/>
        <w:jc w:val="both"/>
        <w:rPr>
          <w:rFonts w:ascii="Times New Roman" w:eastAsia="Times New Roman" w:hAnsi="Times New Roman"/>
          <w:bCs/>
          <w:sz w:val="20"/>
          <w:szCs w:val="20"/>
          <w:lang w:eastAsia="ru-RU"/>
        </w:rPr>
      </w:pPr>
      <w:r w:rsidRPr="00DB133D">
        <w:rPr>
          <w:rFonts w:ascii="Times New Roman" w:eastAsia="Times New Roman" w:hAnsi="Times New Roman"/>
          <w:bCs/>
          <w:sz w:val="20"/>
          <w:szCs w:val="20"/>
          <w:lang w:eastAsia="ru-RU"/>
        </w:rPr>
        <w:t>Регистрация на электронной площадке проводится в соответствии с Регламентом электронной площадки без взимания платы. Регистрации на электронной площадке подлежат Претенденты, ранее не зарегистрированные на электронной площадке.</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Дата и время проведения аукциона:</w:t>
      </w:r>
      <w:r w:rsidRPr="00DB133D">
        <w:rPr>
          <w:rFonts w:ascii="Times New Roman" w:eastAsia="Times New Roman" w:hAnsi="Times New Roman"/>
          <w:sz w:val="20"/>
          <w:szCs w:val="20"/>
          <w:lang w:eastAsia="ru-RU"/>
        </w:rPr>
        <w:t xml:space="preserve"> </w:t>
      </w:r>
      <w:r w:rsidRPr="00DB133D">
        <w:rPr>
          <w:rFonts w:ascii="Times New Roman" w:eastAsia="Times New Roman" w:hAnsi="Times New Roman"/>
          <w:b/>
          <w:bCs/>
          <w:sz w:val="20"/>
          <w:szCs w:val="20"/>
          <w:lang w:eastAsia="ru-RU"/>
        </w:rPr>
        <w:t>12.01.2024</w:t>
      </w:r>
      <w:r w:rsidRPr="00DB133D">
        <w:rPr>
          <w:rFonts w:ascii="Times New Roman" w:eastAsia="Times New Roman" w:hAnsi="Times New Roman"/>
          <w:sz w:val="20"/>
          <w:szCs w:val="20"/>
          <w:lang w:eastAsia="ru-RU"/>
        </w:rPr>
        <w:t xml:space="preserve"> в 15 час. 00 мин. (11 час. 00 мин. по МСК)</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Порядок проведения аукциона</w:t>
      </w:r>
      <w:r w:rsidRPr="00DB133D">
        <w:rPr>
          <w:rFonts w:ascii="Times New Roman" w:eastAsia="Times New Roman" w:hAnsi="Times New Roman"/>
          <w:sz w:val="20"/>
          <w:szCs w:val="20"/>
          <w:lang w:eastAsia="ru-RU"/>
        </w:rPr>
        <w:t xml:space="preserve">: </w:t>
      </w:r>
      <w:r w:rsidRPr="00DB133D">
        <w:rPr>
          <w:rFonts w:ascii="Times New Roman" w:eastAsia="Times New Roman" w:hAnsi="Times New Roman"/>
          <w:sz w:val="20"/>
          <w:szCs w:val="20"/>
          <w:lang w:eastAsia="ru-RU"/>
        </w:rPr>
        <w:tab/>
      </w:r>
    </w:p>
    <w:p w:rsidR="00DB133D" w:rsidRPr="00DB133D" w:rsidRDefault="00DB133D" w:rsidP="0073486E">
      <w:pPr>
        <w:numPr>
          <w:ilvl w:val="3"/>
          <w:numId w:val="16"/>
        </w:numPr>
        <w:autoSpaceDE w:val="0"/>
        <w:autoSpaceDN w:val="0"/>
        <w:adjustRightInd w:val="0"/>
        <w:spacing w:after="0" w:line="240" w:lineRule="auto"/>
        <w:ind w:left="0" w:firstLine="567"/>
        <w:jc w:val="both"/>
        <w:rPr>
          <w:rFonts w:ascii="Times New Roman" w:eastAsia="Times New Roman" w:hAnsi="Times New Roman"/>
          <w:bCs/>
          <w:sz w:val="20"/>
          <w:szCs w:val="20"/>
          <w:lang w:eastAsia="ru-RU"/>
        </w:rPr>
      </w:pPr>
      <w:r w:rsidRPr="00DB133D">
        <w:rPr>
          <w:rFonts w:ascii="Times New Roman" w:eastAsia="Times New Roman" w:hAnsi="Times New Roman"/>
          <w:bCs/>
          <w:sz w:val="20"/>
          <w:szCs w:val="20"/>
          <w:lang w:eastAsia="ru-RU"/>
        </w:rPr>
        <w:t>аукцион проводится на электронной площадке в соответствии с действующим законодательством и регламентом электронной площадки.</w:t>
      </w:r>
    </w:p>
    <w:p w:rsidR="00DB133D" w:rsidRPr="00DB133D" w:rsidRDefault="00DB133D" w:rsidP="0073486E">
      <w:pPr>
        <w:numPr>
          <w:ilvl w:val="0"/>
          <w:numId w:val="14"/>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sz w:val="20"/>
          <w:szCs w:val="20"/>
          <w:lang w:eastAsia="ru-RU"/>
        </w:rPr>
        <w:t>открытое предложение цены на каждый шаг аукциона.</w:t>
      </w:r>
    </w:p>
    <w:p w:rsidR="00DB133D" w:rsidRPr="00DB133D" w:rsidRDefault="00DB133D" w:rsidP="0073486E">
      <w:pPr>
        <w:numPr>
          <w:ilvl w:val="1"/>
          <w:numId w:val="15"/>
        </w:numPr>
        <w:autoSpaceDE w:val="0"/>
        <w:autoSpaceDN w:val="0"/>
        <w:adjustRightInd w:val="0"/>
        <w:spacing w:after="0" w:line="240" w:lineRule="auto"/>
        <w:ind w:left="0" w:firstLine="567"/>
        <w:jc w:val="both"/>
        <w:rPr>
          <w:rFonts w:ascii="Times New Roman" w:eastAsia="Times New Roman" w:hAnsi="Times New Roman"/>
          <w:bCs/>
          <w:sz w:val="20"/>
          <w:szCs w:val="20"/>
          <w:lang w:eastAsia="ru-RU"/>
        </w:rPr>
      </w:pPr>
      <w:r w:rsidRPr="00DB133D">
        <w:rPr>
          <w:rFonts w:ascii="Times New Roman" w:eastAsia="Times New Roman" w:hAnsi="Times New Roman"/>
          <w:bCs/>
          <w:sz w:val="20"/>
          <w:szCs w:val="20"/>
          <w:lang w:eastAsia="ru-RU"/>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DB133D" w:rsidRPr="00DB133D" w:rsidRDefault="00DB133D" w:rsidP="0073486E">
      <w:pPr>
        <w:numPr>
          <w:ilvl w:val="1"/>
          <w:numId w:val="15"/>
        </w:numPr>
        <w:spacing w:after="0" w:line="240" w:lineRule="auto"/>
        <w:ind w:left="0" w:firstLine="567"/>
        <w:jc w:val="both"/>
        <w:rPr>
          <w:rFonts w:ascii="Times New Roman" w:eastAsia="Times New Roman" w:hAnsi="Times New Roman"/>
          <w:b/>
          <w:sz w:val="20"/>
          <w:szCs w:val="20"/>
          <w:lang w:eastAsia="ru-RU"/>
        </w:rPr>
      </w:pPr>
      <w:r w:rsidRPr="00DB133D">
        <w:rPr>
          <w:rFonts w:ascii="Times New Roman" w:eastAsia="Times New Roman" w:hAnsi="Times New Roman"/>
          <w:sz w:val="20"/>
          <w:szCs w:val="20"/>
          <w:lang w:eastAsia="ru-RU"/>
        </w:rPr>
        <w:t>критерии определения победителя: выигравшим аукцион считается лицо, предложившее наибольший размер ежегодной арендной платы.</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Предмет аукциона</w:t>
      </w:r>
      <w:r w:rsidRPr="00DB133D">
        <w:rPr>
          <w:rFonts w:ascii="Times New Roman" w:eastAsia="Times New Roman" w:hAnsi="Times New Roman"/>
          <w:sz w:val="20"/>
          <w:szCs w:val="20"/>
          <w:lang w:eastAsia="ru-RU"/>
        </w:rPr>
        <w:t xml:space="preserve">: </w:t>
      </w:r>
    </w:p>
    <w:p w:rsidR="00DB133D" w:rsidRPr="00DB133D" w:rsidRDefault="00DB133D"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sz w:val="20"/>
          <w:szCs w:val="20"/>
          <w:lang w:eastAsia="ru-RU"/>
        </w:rPr>
        <w:t xml:space="preserve">Право на заключение договора аренды земельного участка с кадастровым номером </w:t>
      </w:r>
      <w:r w:rsidRPr="00DB133D">
        <w:rPr>
          <w:rFonts w:ascii="Times New Roman" w:eastAsia="Times New Roman" w:hAnsi="Times New Roman"/>
          <w:bCs/>
          <w:sz w:val="20"/>
          <w:szCs w:val="20"/>
          <w:lang w:eastAsia="ru-RU"/>
        </w:rPr>
        <w:t>24:07:2501002:516</w:t>
      </w:r>
      <w:r w:rsidRPr="00DB133D">
        <w:rPr>
          <w:rFonts w:ascii="Times New Roman" w:eastAsia="Times New Roman" w:hAnsi="Times New Roman"/>
          <w:sz w:val="20"/>
          <w:szCs w:val="20"/>
          <w:lang w:eastAsia="ru-RU"/>
        </w:rPr>
        <w:t>;</w:t>
      </w:r>
    </w:p>
    <w:p w:rsidR="00DB133D" w:rsidRPr="00DB133D" w:rsidRDefault="00DB133D"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sz w:val="20"/>
          <w:szCs w:val="20"/>
          <w:lang w:eastAsia="ru-RU"/>
        </w:rPr>
        <w:t>Местоположение: местоположение установлено относительно ориентира, расположенного в границах участка. Ориентир нежилое здание. Почтовый адрес ориентир: Россия, Красноярский край, Богучанский район, с. Чунояр, ул. Юбилейная, 61 «б»</w:t>
      </w:r>
      <w:r w:rsidRPr="00DB133D">
        <w:rPr>
          <w:rFonts w:ascii="Times New Roman" w:eastAsia="Times New Roman" w:hAnsi="Times New Roman"/>
          <w:bCs/>
          <w:sz w:val="20"/>
          <w:szCs w:val="20"/>
          <w:lang w:eastAsia="ru-RU"/>
        </w:rPr>
        <w:t>;</w:t>
      </w:r>
    </w:p>
    <w:p w:rsidR="00DB133D" w:rsidRPr="00DB133D" w:rsidRDefault="00DB133D"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sz w:val="20"/>
          <w:szCs w:val="20"/>
          <w:lang w:eastAsia="ru-RU"/>
        </w:rPr>
        <w:t>Категория земель: земли населенных пунктов;</w:t>
      </w:r>
    </w:p>
    <w:p w:rsidR="00DB133D" w:rsidRPr="00DB133D" w:rsidRDefault="00DB133D" w:rsidP="0073486E">
      <w:pPr>
        <w:numPr>
          <w:ilvl w:val="0"/>
          <w:numId w:val="13"/>
        </w:numPr>
        <w:spacing w:after="0" w:line="240" w:lineRule="auto"/>
        <w:ind w:left="0" w:firstLine="567"/>
        <w:contextualSpacing/>
        <w:jc w:val="both"/>
        <w:rPr>
          <w:rFonts w:ascii="Times New Roman" w:eastAsia="Times New Roman" w:hAnsi="Times New Roman"/>
          <w:sz w:val="20"/>
          <w:szCs w:val="20"/>
          <w:lang w:eastAsia="ru-RU"/>
        </w:rPr>
      </w:pPr>
      <w:r w:rsidRPr="00DB133D">
        <w:rPr>
          <w:rFonts w:ascii="Times New Roman" w:eastAsia="Times New Roman" w:hAnsi="Times New Roman"/>
          <w:sz w:val="20"/>
          <w:szCs w:val="20"/>
          <w:lang w:eastAsia="ru-RU"/>
        </w:rPr>
        <w:t>Разрешенное использование: строительная промышленность</w:t>
      </w:r>
    </w:p>
    <w:p w:rsidR="00DB133D" w:rsidRPr="00DB133D" w:rsidRDefault="00DB133D"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sz w:val="20"/>
          <w:szCs w:val="20"/>
          <w:lang w:eastAsia="ru-RU"/>
        </w:rPr>
        <w:t xml:space="preserve">Площадь: </w:t>
      </w:r>
      <w:r w:rsidRPr="00DB133D">
        <w:rPr>
          <w:rFonts w:ascii="Times New Roman" w:eastAsia="Times New Roman" w:hAnsi="Times New Roman"/>
          <w:bCs/>
          <w:sz w:val="20"/>
          <w:szCs w:val="20"/>
          <w:lang w:eastAsia="ru-RU"/>
        </w:rPr>
        <w:t xml:space="preserve">4 122 </w:t>
      </w:r>
      <w:r w:rsidRPr="00DB133D">
        <w:rPr>
          <w:rFonts w:ascii="Times New Roman" w:eastAsia="Times New Roman" w:hAnsi="Times New Roman"/>
          <w:sz w:val="20"/>
          <w:szCs w:val="20"/>
          <w:lang w:eastAsia="ru-RU"/>
        </w:rPr>
        <w:t>кв. м.;</w:t>
      </w:r>
    </w:p>
    <w:p w:rsidR="00DB133D" w:rsidRPr="00DB133D" w:rsidRDefault="00DB133D"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sz w:val="20"/>
          <w:szCs w:val="20"/>
          <w:lang w:eastAsia="ru-RU"/>
        </w:rPr>
        <w:t>Наличие прав на земельный участок: не зарегистрированы;</w:t>
      </w:r>
    </w:p>
    <w:p w:rsidR="00DB133D" w:rsidRPr="00DB133D" w:rsidRDefault="00DB133D"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sz w:val="20"/>
          <w:szCs w:val="20"/>
          <w:lang w:eastAsia="ru-RU"/>
        </w:rPr>
        <w:t>Наличие ограничений этих прав: не зарегистрированы;</w:t>
      </w:r>
    </w:p>
    <w:p w:rsidR="00DB133D" w:rsidRPr="00DB133D" w:rsidRDefault="00DB133D"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sz w:val="20"/>
          <w:szCs w:val="20"/>
          <w:lang w:eastAsia="ru-RU"/>
        </w:rPr>
        <w:t xml:space="preserve">Предельно (максимально и минимально) допустимые параметры разрешенного строительства ОКС: читать правила землепользования и застройки Чуноярского сельсовета ст. 30 п.2 стр. 27-29 </w:t>
      </w:r>
      <w:r w:rsidRPr="00DB133D">
        <w:rPr>
          <w:rFonts w:ascii="Times New Roman" w:eastAsia="Times New Roman" w:hAnsi="Times New Roman"/>
          <w:sz w:val="20"/>
          <w:szCs w:val="20"/>
          <w:lang w:eastAsia="ru-RU"/>
        </w:rPr>
        <w:br/>
        <w:t>(https://boguchansky-raion.ru/inova_block_documentset/document/170892/)</w:t>
      </w:r>
    </w:p>
    <w:p w:rsidR="00DB133D" w:rsidRPr="00DB133D" w:rsidRDefault="00DB133D"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sz w:val="20"/>
          <w:szCs w:val="20"/>
          <w:lang w:eastAsia="ru-RU"/>
        </w:rPr>
        <w:lastRenderedPageBreak/>
        <w:t>Технические условия подключения (технологического присоединения) к сетям инженерно-технического обеспечения: определяются согласно письму АО «КрасЭко» от 18.11.2022 № 017/13208 и от 28.10.2022 № 017/12176, согласно письму ГПКК «ЦРКК» от 12.10.2022 № 03-2896.</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Начальная цена предмета аукциона –</w:t>
      </w:r>
      <w:r w:rsidRPr="00DB133D">
        <w:rPr>
          <w:rFonts w:ascii="Times New Roman" w:eastAsia="Times New Roman" w:hAnsi="Times New Roman"/>
          <w:sz w:val="20"/>
          <w:szCs w:val="20"/>
          <w:lang w:eastAsia="ru-RU"/>
        </w:rPr>
        <w:t xml:space="preserve"> </w:t>
      </w:r>
      <w:r w:rsidRPr="00DB133D">
        <w:rPr>
          <w:rFonts w:ascii="Times New Roman" w:eastAsia="Times New Roman" w:hAnsi="Times New Roman"/>
          <w:b/>
          <w:sz w:val="20"/>
          <w:szCs w:val="20"/>
          <w:lang w:eastAsia="ru-RU"/>
        </w:rPr>
        <w:t>132 105,98</w:t>
      </w:r>
      <w:r w:rsidRPr="00DB133D">
        <w:rPr>
          <w:rFonts w:ascii="Times New Roman" w:eastAsia="Times New Roman" w:hAnsi="Times New Roman"/>
          <w:sz w:val="20"/>
          <w:szCs w:val="20"/>
          <w:lang w:eastAsia="ru-RU"/>
        </w:rPr>
        <w:t xml:space="preserve"> руб. (сто тридцать две тысячи сто пять руб., 98 коп.).</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Шаг аукциона</w:t>
      </w:r>
      <w:r w:rsidRPr="00DB133D">
        <w:rPr>
          <w:rFonts w:ascii="Times New Roman" w:eastAsia="Times New Roman" w:hAnsi="Times New Roman"/>
          <w:sz w:val="20"/>
          <w:szCs w:val="20"/>
          <w:lang w:eastAsia="ru-RU"/>
        </w:rPr>
        <w:t xml:space="preserve"> – </w:t>
      </w:r>
      <w:r w:rsidRPr="00DB133D">
        <w:rPr>
          <w:rFonts w:ascii="Times New Roman" w:eastAsia="Times New Roman" w:hAnsi="Times New Roman"/>
          <w:b/>
          <w:sz w:val="20"/>
          <w:szCs w:val="20"/>
          <w:lang w:eastAsia="ru-RU"/>
        </w:rPr>
        <w:t>3 963,18</w:t>
      </w:r>
      <w:r w:rsidRPr="00DB133D">
        <w:rPr>
          <w:rFonts w:ascii="Times New Roman" w:eastAsia="Times New Roman" w:hAnsi="Times New Roman"/>
          <w:sz w:val="20"/>
          <w:szCs w:val="20"/>
          <w:lang w:eastAsia="ru-RU"/>
        </w:rPr>
        <w:t xml:space="preserve"> руб. (три тысячи девятьсот шестьдесят три руб., 18 коп.).</w:t>
      </w:r>
    </w:p>
    <w:p w:rsidR="00DB133D" w:rsidRPr="00DB133D" w:rsidRDefault="00DB133D" w:rsidP="0073486E">
      <w:pPr>
        <w:numPr>
          <w:ilvl w:val="0"/>
          <w:numId w:val="17"/>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Условия участия в аукционе</w:t>
      </w:r>
      <w:r w:rsidRPr="00DB133D">
        <w:rPr>
          <w:rFonts w:ascii="Times New Roman" w:eastAsia="Times New Roman" w:hAnsi="Times New Roman"/>
          <w:sz w:val="20"/>
          <w:szCs w:val="20"/>
          <w:lang w:eastAsia="ru-RU"/>
        </w:rPr>
        <w:t>: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DB133D">
        <w:rPr>
          <w:rFonts w:ascii="Times New Roman" w:eastAsia="Times New Roman" w:hAnsi="Times New Roman"/>
          <w:sz w:val="20"/>
          <w:szCs w:val="20"/>
          <w:u w:val="single"/>
          <w:lang w:eastAsia="ru-RU"/>
        </w:rPr>
        <w:t>https://torgi.gov.ru/new/</w:t>
      </w:r>
      <w:r w:rsidRPr="00DB133D">
        <w:rPr>
          <w:rFonts w:ascii="Times New Roman" w:eastAsia="Times New Roman" w:hAnsi="Times New Roman"/>
          <w:sz w:val="20"/>
          <w:szCs w:val="20"/>
          <w:lang w:eastAsia="ru-RU"/>
        </w:rPr>
        <w:t xml:space="preserve">) сайта в разделе: Торги - </w:t>
      </w:r>
      <w:r w:rsidRPr="00DB133D">
        <w:rPr>
          <w:rFonts w:ascii="Times New Roman" w:eastAsia="Times New Roman" w:hAnsi="Times New Roman"/>
          <w:color w:val="000000"/>
          <w:sz w:val="20"/>
          <w:szCs w:val="20"/>
          <w:lang w:eastAsia="ru-RU"/>
        </w:rPr>
        <w:t>Земельные участки</w:t>
      </w:r>
      <w:r w:rsidRPr="00DB133D">
        <w:rPr>
          <w:rFonts w:ascii="Times New Roman" w:eastAsia="Times New Roman" w:hAnsi="Times New Roman"/>
          <w:sz w:val="20"/>
          <w:szCs w:val="20"/>
          <w:lang w:eastAsia="ru-RU"/>
        </w:rPr>
        <w:t>.</w:t>
      </w:r>
    </w:p>
    <w:p w:rsidR="00DB133D" w:rsidRPr="00DB133D" w:rsidRDefault="00DB133D" w:rsidP="00DB133D">
      <w:pPr>
        <w:spacing w:after="0" w:line="240" w:lineRule="auto"/>
        <w:ind w:firstLine="708"/>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Порядок подачи заявок</w:t>
      </w:r>
      <w:r w:rsidRPr="00DB133D">
        <w:rPr>
          <w:rFonts w:ascii="Times New Roman" w:eastAsia="Times New Roman" w:hAnsi="Times New Roman"/>
          <w:sz w:val="20"/>
          <w:szCs w:val="20"/>
          <w:lang w:eastAsia="ru-RU"/>
        </w:rPr>
        <w:t xml:space="preserve"> заявка должна быть подана в электронной форме на электронной площадке http://utp.sberbank-ast.ru/AP в соответствии с формой заявки (форма заявки в приложении).</w:t>
      </w:r>
      <w:r w:rsidRPr="00DB133D">
        <w:rPr>
          <w:rFonts w:ascii="Times New Roman" w:eastAsia="Times New Roman" w:hAnsi="Times New Roman"/>
          <w:b/>
          <w:sz w:val="20"/>
          <w:szCs w:val="20"/>
          <w:lang w:eastAsia="ru-RU"/>
        </w:rPr>
        <w:t xml:space="preserve"> </w:t>
      </w:r>
      <w:r w:rsidRPr="00DB133D">
        <w:rPr>
          <w:rFonts w:ascii="Times New Roman" w:eastAsia="Times New Roman" w:hAnsi="Times New Roman"/>
          <w:sz w:val="20"/>
          <w:szCs w:val="20"/>
          <w:lang w:eastAsia="ru-RU"/>
        </w:rPr>
        <w:t xml:space="preserve">Один заявитель вправе подать только одну заявку на участие в аукционе в рамках одного лота. </w:t>
      </w:r>
    </w:p>
    <w:p w:rsidR="00DB133D" w:rsidRPr="00DB133D" w:rsidRDefault="00DB133D" w:rsidP="00DB133D">
      <w:pPr>
        <w:spacing w:after="0" w:line="240" w:lineRule="auto"/>
        <w:ind w:firstLine="540"/>
        <w:jc w:val="both"/>
        <w:rPr>
          <w:rFonts w:ascii="Times New Roman" w:eastAsia="Times New Roman" w:hAnsi="Times New Roman"/>
          <w:sz w:val="20"/>
          <w:szCs w:val="20"/>
          <w:lang w:eastAsia="ru-RU"/>
        </w:rPr>
      </w:pPr>
      <w:r w:rsidRPr="00DB133D">
        <w:rPr>
          <w:rFonts w:ascii="Times New Roman" w:eastAsia="Times New Roman" w:hAnsi="Times New Roman"/>
          <w:sz w:val="20"/>
          <w:szCs w:val="20"/>
          <w:lang w:eastAsia="ru-RU"/>
        </w:rPr>
        <w:t>К заявке на участие в аукционе прилагаются перечень документов, указанных в заявке.</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b/>
          <w:sz w:val="20"/>
          <w:szCs w:val="20"/>
          <w:lang w:eastAsia="ru-RU"/>
        </w:rPr>
      </w:pPr>
      <w:r w:rsidRPr="00DB133D">
        <w:rPr>
          <w:rFonts w:ascii="Times New Roman" w:eastAsia="Times New Roman" w:hAnsi="Times New Roman"/>
          <w:b/>
          <w:sz w:val="20"/>
          <w:szCs w:val="20"/>
          <w:lang w:eastAsia="ru-RU"/>
        </w:rPr>
        <w:t>Дата и время начала и окончания приема заявок</w:t>
      </w:r>
      <w:r w:rsidRPr="00DB133D">
        <w:rPr>
          <w:rFonts w:ascii="Times New Roman" w:eastAsia="Times New Roman" w:hAnsi="Times New Roman"/>
          <w:sz w:val="20"/>
          <w:szCs w:val="20"/>
          <w:lang w:eastAsia="ru-RU"/>
        </w:rPr>
        <w:t xml:space="preserve">: начало </w:t>
      </w:r>
      <w:r w:rsidRPr="00DB133D">
        <w:rPr>
          <w:rFonts w:ascii="Times New Roman" w:eastAsia="Times New Roman" w:hAnsi="Times New Roman"/>
          <w:b/>
          <w:sz w:val="20"/>
          <w:szCs w:val="20"/>
          <w:lang w:eastAsia="ru-RU"/>
        </w:rPr>
        <w:t>06.12.2023</w:t>
      </w:r>
      <w:r w:rsidRPr="00DB133D">
        <w:rPr>
          <w:rFonts w:ascii="Times New Roman" w:eastAsia="Times New Roman" w:hAnsi="Times New Roman"/>
          <w:sz w:val="20"/>
          <w:szCs w:val="20"/>
          <w:lang w:eastAsia="ru-RU"/>
        </w:rPr>
        <w:t xml:space="preserve">, ежедневно с 9 час. 00 мин (05 час. 00 мин. по МСК) до 13 час 00 мин (09 час. 00 мин. по МСК) и с 14 час 00 мин (10 час. 00 мин. по МСК) до 17 час 00 мин (13 час. 00 мин. по МСК) часов местного времени, окончание </w:t>
      </w:r>
      <w:r w:rsidRPr="00DB133D">
        <w:rPr>
          <w:rFonts w:ascii="Times New Roman" w:eastAsia="Times New Roman" w:hAnsi="Times New Roman"/>
          <w:b/>
          <w:sz w:val="20"/>
          <w:szCs w:val="20"/>
          <w:lang w:eastAsia="ru-RU"/>
        </w:rPr>
        <w:t>08.01.2024.</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b/>
          <w:i/>
          <w:iCs/>
          <w:sz w:val="20"/>
          <w:szCs w:val="20"/>
          <w:lang w:eastAsia="ru-RU"/>
        </w:rPr>
      </w:pPr>
      <w:r w:rsidRPr="00DB133D">
        <w:rPr>
          <w:rFonts w:ascii="Times New Roman" w:eastAsia="Times New Roman" w:hAnsi="Times New Roman"/>
          <w:b/>
          <w:sz w:val="20"/>
          <w:szCs w:val="20"/>
          <w:lang w:eastAsia="ru-RU"/>
        </w:rPr>
        <w:t xml:space="preserve">Дата </w:t>
      </w:r>
      <w:r w:rsidRPr="00DB133D">
        <w:rPr>
          <w:rFonts w:ascii="Times New Roman" w:eastAsia="Times New Roman" w:hAnsi="Times New Roman"/>
          <w:b/>
          <w:iCs/>
          <w:sz w:val="20"/>
          <w:szCs w:val="20"/>
          <w:lang w:eastAsia="ru-RU"/>
        </w:rPr>
        <w:t>рассмотрения заявок на участие в аукционе 10.01.2024</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Размер задатка</w:t>
      </w:r>
      <w:r w:rsidRPr="00DB133D">
        <w:rPr>
          <w:rFonts w:ascii="Times New Roman" w:eastAsia="Times New Roman" w:hAnsi="Times New Roman"/>
          <w:sz w:val="20"/>
          <w:szCs w:val="20"/>
          <w:lang w:eastAsia="ru-RU"/>
        </w:rPr>
        <w:t xml:space="preserve"> для участия в аукционе – </w:t>
      </w:r>
      <w:r w:rsidRPr="00DB133D">
        <w:rPr>
          <w:rFonts w:ascii="Times New Roman" w:eastAsia="Times New Roman" w:hAnsi="Times New Roman"/>
          <w:b/>
          <w:sz w:val="20"/>
          <w:szCs w:val="20"/>
          <w:lang w:eastAsia="ru-RU"/>
        </w:rPr>
        <w:t xml:space="preserve">66 052,99 </w:t>
      </w:r>
      <w:r w:rsidRPr="00DB133D">
        <w:rPr>
          <w:rFonts w:ascii="Times New Roman" w:eastAsia="Times New Roman" w:hAnsi="Times New Roman"/>
          <w:sz w:val="20"/>
          <w:szCs w:val="20"/>
          <w:lang w:eastAsia="ru-RU"/>
        </w:rPr>
        <w:t xml:space="preserve">руб. (шестьдесят шесть тысяч пятьдесят два руб., 99 коп.). </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b/>
          <w:sz w:val="20"/>
          <w:szCs w:val="20"/>
          <w:lang w:eastAsia="ru-RU"/>
        </w:rPr>
      </w:pPr>
      <w:r w:rsidRPr="00DB133D">
        <w:rPr>
          <w:rFonts w:ascii="Times New Roman" w:eastAsia="Times New Roman" w:hAnsi="Times New Roman"/>
          <w:b/>
          <w:sz w:val="20"/>
          <w:szCs w:val="20"/>
          <w:lang w:eastAsia="ru-RU"/>
        </w:rPr>
        <w:t>Дата начала и окончания внесения задатка</w:t>
      </w:r>
      <w:r w:rsidRPr="00DB133D">
        <w:rPr>
          <w:rFonts w:ascii="Times New Roman" w:eastAsia="Times New Roman" w:hAnsi="Times New Roman"/>
          <w:sz w:val="20"/>
          <w:szCs w:val="20"/>
          <w:lang w:eastAsia="ru-RU"/>
        </w:rPr>
        <w:t xml:space="preserve">: начало </w:t>
      </w:r>
      <w:r w:rsidRPr="00DB133D">
        <w:rPr>
          <w:rFonts w:ascii="Times New Roman" w:eastAsia="Times New Roman" w:hAnsi="Times New Roman"/>
          <w:b/>
          <w:sz w:val="20"/>
          <w:szCs w:val="20"/>
          <w:lang w:eastAsia="ru-RU"/>
        </w:rPr>
        <w:t>06.12.2023</w:t>
      </w:r>
      <w:r w:rsidRPr="00DB133D">
        <w:rPr>
          <w:rFonts w:ascii="Times New Roman" w:eastAsia="Times New Roman" w:hAnsi="Times New Roman"/>
          <w:sz w:val="20"/>
          <w:szCs w:val="20"/>
          <w:lang w:eastAsia="ru-RU"/>
        </w:rPr>
        <w:t xml:space="preserve">, окончание </w:t>
      </w:r>
      <w:r w:rsidRPr="00DB133D">
        <w:rPr>
          <w:rFonts w:ascii="Times New Roman" w:eastAsia="Times New Roman" w:hAnsi="Times New Roman"/>
          <w:b/>
          <w:sz w:val="20"/>
          <w:szCs w:val="20"/>
          <w:lang w:eastAsia="ru-RU"/>
        </w:rPr>
        <w:t>08.01.2024.</w:t>
      </w:r>
    </w:p>
    <w:p w:rsidR="00DB133D" w:rsidRPr="00DB133D" w:rsidRDefault="00DB133D" w:rsidP="0073486E">
      <w:pPr>
        <w:numPr>
          <w:ilvl w:val="0"/>
          <w:numId w:val="18"/>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 xml:space="preserve">Порядок оплаты задатка: </w:t>
      </w:r>
      <w:r w:rsidRPr="00DB133D">
        <w:rPr>
          <w:rFonts w:ascii="Times New Roman" w:eastAsia="Times New Roman" w:hAnsi="Times New Roman"/>
          <w:sz w:val="20"/>
          <w:szCs w:val="20"/>
          <w:lang w:eastAsia="ru-RU"/>
        </w:rPr>
        <w:t>задаток перечисляется на счет Электронной площадки АО «Сбербанк-АСТ» счет № 40702810300020038047 ПАО "СБЕРБАНК РОССИИ" Г. МОСКВА, БИК 044525225, ИНН 7707308480, КПП 770401001, кор. Счет 30101810400000000225. назначение платежа: Перечисление денежных средств в качестве задатка.</w:t>
      </w:r>
    </w:p>
    <w:p w:rsidR="00DB133D" w:rsidRPr="00DB133D" w:rsidRDefault="00DB133D" w:rsidP="00DB133D">
      <w:pPr>
        <w:autoSpaceDE w:val="0"/>
        <w:autoSpaceDN w:val="0"/>
        <w:adjustRightInd w:val="0"/>
        <w:spacing w:after="0" w:line="240" w:lineRule="auto"/>
        <w:ind w:firstLine="567"/>
        <w:jc w:val="both"/>
        <w:rPr>
          <w:rFonts w:ascii="Times New Roman" w:eastAsia="Times New Roman" w:hAnsi="Times New Roman"/>
          <w:bCs/>
          <w:iCs/>
          <w:sz w:val="20"/>
          <w:szCs w:val="20"/>
          <w:lang w:eastAsia="ru-RU"/>
        </w:rPr>
      </w:pPr>
      <w:r w:rsidRPr="00DB133D">
        <w:rPr>
          <w:rFonts w:ascii="Times New Roman" w:eastAsia="Times New Roman" w:hAnsi="Times New Roman"/>
          <w:bCs/>
          <w:iCs/>
          <w:sz w:val="20"/>
          <w:szCs w:val="20"/>
          <w:lang w:eastAsia="ru-RU"/>
        </w:rPr>
        <w:t>Представление документа, подтверждающий внесение задатка, признается заключением соглашения о задатке.</w:t>
      </w:r>
    </w:p>
    <w:p w:rsidR="00DB133D" w:rsidRPr="00DB133D" w:rsidRDefault="00DB133D" w:rsidP="00DB133D">
      <w:pPr>
        <w:spacing w:after="0" w:line="240" w:lineRule="auto"/>
        <w:ind w:right="68" w:firstLine="567"/>
        <w:jc w:val="both"/>
        <w:rPr>
          <w:rFonts w:ascii="Times New Roman" w:eastAsia="Times New Roman" w:hAnsi="Times New Roman"/>
          <w:sz w:val="20"/>
          <w:szCs w:val="20"/>
        </w:rPr>
      </w:pPr>
      <w:r w:rsidRPr="00DB133D">
        <w:rPr>
          <w:rFonts w:ascii="Times New Roman" w:eastAsia="Times New Roman" w:hAnsi="Times New Roman"/>
          <w:sz w:val="20"/>
          <w:szCs w:val="20"/>
        </w:rPr>
        <w:t>Внесенный задаток засчитывается победителю аукциона в счет оплаты годовой арендной платы за Земельный участок, остальным участникам задаток возвращается в течение 3 рабочих дней со дня подписания протокола о результатах аукциона. Заявитель обеспечивает поступление задатка на счет Электронной площадки АО «Сбербанк-АСТ» не позднее даты окончания подачи заявок.</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i/>
          <w:sz w:val="20"/>
          <w:szCs w:val="20"/>
          <w:lang w:eastAsia="ru-RU"/>
        </w:rPr>
      </w:pPr>
      <w:r w:rsidRPr="00DB133D">
        <w:rPr>
          <w:rFonts w:ascii="Times New Roman" w:eastAsia="Times New Roman" w:hAnsi="Times New Roman"/>
          <w:b/>
          <w:sz w:val="20"/>
          <w:szCs w:val="20"/>
          <w:lang w:eastAsia="ru-RU"/>
        </w:rPr>
        <w:t>Срок аренды:</w:t>
      </w:r>
      <w:r w:rsidRPr="00DB133D">
        <w:rPr>
          <w:rFonts w:ascii="Times New Roman" w:eastAsia="Times New Roman" w:hAnsi="Times New Roman"/>
          <w:sz w:val="20"/>
          <w:szCs w:val="20"/>
          <w:lang w:eastAsia="ru-RU"/>
        </w:rPr>
        <w:t xml:space="preserve"> </w:t>
      </w:r>
      <w:r w:rsidRPr="00DB133D">
        <w:rPr>
          <w:rFonts w:ascii="Times New Roman" w:eastAsia="Times New Roman" w:hAnsi="Times New Roman"/>
          <w:b/>
          <w:sz w:val="20"/>
          <w:szCs w:val="20"/>
          <w:lang w:eastAsia="ru-RU"/>
        </w:rPr>
        <w:t xml:space="preserve">2 года 6 месяцев. </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Проект договора аренды</w:t>
      </w:r>
      <w:r w:rsidRPr="00DB133D">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DB133D">
        <w:rPr>
          <w:rFonts w:ascii="Times New Roman" w:eastAsia="Times New Roman" w:hAnsi="Times New Roman"/>
          <w:sz w:val="20"/>
          <w:szCs w:val="20"/>
          <w:lang w:val="en-US" w:eastAsia="ru-RU"/>
        </w:rPr>
        <w:t>www</w:t>
      </w:r>
      <w:r w:rsidRPr="00DB133D">
        <w:rPr>
          <w:rFonts w:ascii="Times New Roman" w:eastAsia="Times New Roman" w:hAnsi="Times New Roman"/>
          <w:sz w:val="20"/>
          <w:szCs w:val="20"/>
          <w:lang w:eastAsia="ru-RU"/>
        </w:rPr>
        <w:t>.</w:t>
      </w:r>
      <w:r w:rsidRPr="00DB133D">
        <w:rPr>
          <w:rFonts w:ascii="Times New Roman" w:eastAsia="Times New Roman" w:hAnsi="Times New Roman"/>
          <w:sz w:val="20"/>
          <w:szCs w:val="20"/>
          <w:lang w:val="en-US" w:eastAsia="ru-RU"/>
        </w:rPr>
        <w:t>torgi</w:t>
      </w:r>
      <w:r w:rsidRPr="00DB133D">
        <w:rPr>
          <w:rFonts w:ascii="Times New Roman" w:eastAsia="Times New Roman" w:hAnsi="Times New Roman"/>
          <w:sz w:val="20"/>
          <w:szCs w:val="20"/>
          <w:lang w:eastAsia="ru-RU"/>
        </w:rPr>
        <w:t>.</w:t>
      </w:r>
      <w:r w:rsidRPr="00DB133D">
        <w:rPr>
          <w:rFonts w:ascii="Times New Roman" w:eastAsia="Times New Roman" w:hAnsi="Times New Roman"/>
          <w:sz w:val="20"/>
          <w:szCs w:val="20"/>
          <w:lang w:val="en-US" w:eastAsia="ru-RU"/>
        </w:rPr>
        <w:t>gov</w:t>
      </w:r>
      <w:r w:rsidRPr="00DB133D">
        <w:rPr>
          <w:rFonts w:ascii="Times New Roman" w:eastAsia="Times New Roman" w:hAnsi="Times New Roman"/>
          <w:sz w:val="20"/>
          <w:szCs w:val="20"/>
          <w:lang w:eastAsia="ru-RU"/>
        </w:rPr>
        <w:t>.</w:t>
      </w:r>
      <w:r w:rsidRPr="00DB133D">
        <w:rPr>
          <w:rFonts w:ascii="Times New Roman" w:eastAsia="Times New Roman" w:hAnsi="Times New Roman"/>
          <w:sz w:val="20"/>
          <w:szCs w:val="20"/>
          <w:lang w:val="en-US" w:eastAsia="ru-RU"/>
        </w:rPr>
        <w:t>ru</w:t>
      </w:r>
      <w:r w:rsidRPr="00DB133D">
        <w:rPr>
          <w:rFonts w:ascii="Times New Roman" w:eastAsia="Times New Roman" w:hAnsi="Times New Roman"/>
          <w:sz w:val="20"/>
          <w:szCs w:val="20"/>
          <w:lang w:eastAsia="ru-RU"/>
        </w:rPr>
        <w:t xml:space="preserve">) в разделе в разделе: Торги - </w:t>
      </w:r>
      <w:r w:rsidRPr="00DB133D">
        <w:rPr>
          <w:rFonts w:ascii="Times New Roman" w:eastAsia="Times New Roman" w:hAnsi="Times New Roman"/>
          <w:color w:val="000000"/>
          <w:sz w:val="20"/>
          <w:szCs w:val="20"/>
          <w:lang w:eastAsia="ru-RU"/>
        </w:rPr>
        <w:t>Земельные участки.</w:t>
      </w:r>
    </w:p>
    <w:p w:rsidR="00DB133D" w:rsidRPr="00DB133D" w:rsidRDefault="00DB133D" w:rsidP="0073486E">
      <w:pPr>
        <w:numPr>
          <w:ilvl w:val="0"/>
          <w:numId w:val="18"/>
        </w:numPr>
        <w:spacing w:after="0" w:line="240" w:lineRule="auto"/>
        <w:ind w:left="0" w:firstLine="567"/>
        <w:jc w:val="both"/>
        <w:rPr>
          <w:rFonts w:ascii="Times New Roman" w:eastAsia="Times New Roman" w:hAnsi="Times New Roman"/>
          <w:sz w:val="20"/>
          <w:szCs w:val="20"/>
          <w:lang w:eastAsia="ru-RU"/>
        </w:rPr>
      </w:pPr>
      <w:r w:rsidRPr="00DB133D">
        <w:rPr>
          <w:rFonts w:ascii="Times New Roman" w:eastAsia="Times New Roman" w:hAnsi="Times New Roman"/>
          <w:b/>
          <w:sz w:val="20"/>
          <w:szCs w:val="20"/>
          <w:lang w:eastAsia="ru-RU"/>
        </w:rPr>
        <w:t>Критерии определения победителя</w:t>
      </w:r>
      <w:r w:rsidRPr="00DB133D">
        <w:rPr>
          <w:rFonts w:ascii="Times New Roman" w:eastAsia="Times New Roman" w:hAnsi="Times New Roman"/>
          <w:sz w:val="20"/>
          <w:szCs w:val="20"/>
          <w:lang w:eastAsia="ru-RU"/>
        </w:rPr>
        <w:t xml:space="preserve">: </w:t>
      </w:r>
      <w:r w:rsidRPr="00DB133D">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DB133D">
        <w:rPr>
          <w:rFonts w:ascii="Times New Roman" w:eastAsia="Times New Roman" w:hAnsi="Times New Roman"/>
          <w:sz w:val="20"/>
          <w:szCs w:val="20"/>
          <w:lang w:eastAsia="ru-RU"/>
        </w:rPr>
        <w:t>.</w:t>
      </w:r>
    </w:p>
    <w:p w:rsidR="00DB133D" w:rsidRPr="00DB133D" w:rsidRDefault="00DB133D" w:rsidP="00DB133D">
      <w:pPr>
        <w:spacing w:after="0" w:line="240" w:lineRule="auto"/>
        <w:jc w:val="both"/>
        <w:rPr>
          <w:rFonts w:ascii="Times New Roman" w:eastAsia="Times New Roman" w:hAnsi="Times New Roman"/>
          <w:sz w:val="20"/>
          <w:szCs w:val="20"/>
          <w:lang w:eastAsia="ru-RU"/>
        </w:rPr>
      </w:pPr>
      <w:r w:rsidRPr="00DB133D">
        <w:rPr>
          <w:rFonts w:ascii="Times New Roman" w:eastAsia="Times New Roman" w:hAnsi="Times New Roman"/>
          <w:sz w:val="20"/>
          <w:szCs w:val="20"/>
          <w:lang w:eastAsia="ru-RU"/>
        </w:rPr>
        <w:t xml:space="preserve">И.о. начальника </w:t>
      </w:r>
    </w:p>
    <w:p w:rsidR="00DB133D" w:rsidRPr="00DB133D" w:rsidRDefault="00DB133D" w:rsidP="00DB133D">
      <w:pPr>
        <w:spacing w:after="0" w:line="240" w:lineRule="auto"/>
        <w:jc w:val="both"/>
        <w:rPr>
          <w:rFonts w:ascii="Times New Roman" w:eastAsia="Times New Roman" w:hAnsi="Times New Roman"/>
          <w:sz w:val="20"/>
          <w:szCs w:val="20"/>
          <w:lang w:eastAsia="ru-RU"/>
        </w:rPr>
      </w:pPr>
      <w:r w:rsidRPr="00DB133D">
        <w:rPr>
          <w:rFonts w:ascii="Times New Roman" w:eastAsia="Times New Roman" w:hAnsi="Times New Roman"/>
          <w:sz w:val="20"/>
          <w:szCs w:val="20"/>
          <w:lang w:eastAsia="ru-RU"/>
        </w:rPr>
        <w:t>Управления муниципальной собственностью</w:t>
      </w:r>
    </w:p>
    <w:p w:rsidR="00DB133D" w:rsidRPr="00DB133D" w:rsidRDefault="00DB133D" w:rsidP="00DB133D">
      <w:pPr>
        <w:spacing w:after="0" w:line="240" w:lineRule="auto"/>
        <w:jc w:val="both"/>
        <w:rPr>
          <w:rFonts w:ascii="Times New Roman" w:eastAsia="Times New Roman" w:hAnsi="Times New Roman"/>
          <w:sz w:val="20"/>
          <w:szCs w:val="20"/>
          <w:lang w:eastAsia="ru-RU"/>
        </w:rPr>
      </w:pPr>
      <w:r w:rsidRPr="00DB133D">
        <w:rPr>
          <w:rFonts w:ascii="Times New Roman" w:eastAsia="Times New Roman" w:hAnsi="Times New Roman"/>
          <w:sz w:val="20"/>
          <w:szCs w:val="20"/>
          <w:lang w:eastAsia="ru-RU"/>
        </w:rPr>
        <w:t>Богучанского района                                                                                                    О.Н. Глеба</w:t>
      </w:r>
    </w:p>
    <w:p w:rsidR="00DB133D" w:rsidRPr="00DB133D" w:rsidRDefault="00DB133D" w:rsidP="00DB133D">
      <w:pPr>
        <w:spacing w:after="0" w:line="240" w:lineRule="auto"/>
        <w:rPr>
          <w:rFonts w:ascii="Times New Roman" w:eastAsia="Times New Roman" w:hAnsi="Times New Roman"/>
          <w:sz w:val="20"/>
          <w:szCs w:val="20"/>
          <w:lang w:eastAsia="ru-RU"/>
        </w:rPr>
      </w:pPr>
    </w:p>
    <w:p w:rsidR="00DB133D" w:rsidRPr="00DB133D" w:rsidRDefault="00DB133D" w:rsidP="00DB133D">
      <w:pPr>
        <w:spacing w:after="0" w:line="240" w:lineRule="auto"/>
        <w:rPr>
          <w:rFonts w:ascii="Times New Roman" w:eastAsia="Times New Roman" w:hAnsi="Times New Roman"/>
          <w:sz w:val="20"/>
          <w:szCs w:val="20"/>
          <w:lang w:eastAsia="ru-RU"/>
        </w:rPr>
      </w:pPr>
      <w:r w:rsidRPr="00DB133D">
        <w:rPr>
          <w:rFonts w:ascii="Times New Roman" w:eastAsia="Times New Roman" w:hAnsi="Times New Roman"/>
          <w:sz w:val="20"/>
          <w:szCs w:val="20"/>
          <w:lang w:eastAsia="ru-RU"/>
        </w:rPr>
        <w:t>Исп. Залашкова Кристина Михайловна</w:t>
      </w:r>
    </w:p>
    <w:p w:rsidR="00DB133D" w:rsidRPr="00DB133D" w:rsidRDefault="00DB133D" w:rsidP="00DB133D">
      <w:pPr>
        <w:spacing w:after="0" w:line="240" w:lineRule="auto"/>
        <w:rPr>
          <w:rFonts w:ascii="Times New Roman" w:eastAsia="Times New Roman" w:hAnsi="Times New Roman"/>
          <w:sz w:val="20"/>
          <w:szCs w:val="20"/>
          <w:lang w:eastAsia="ru-RU"/>
        </w:rPr>
      </w:pPr>
      <w:r w:rsidRPr="00DB133D">
        <w:rPr>
          <w:rFonts w:ascii="Times New Roman" w:eastAsia="Times New Roman" w:hAnsi="Times New Roman"/>
          <w:sz w:val="20"/>
          <w:szCs w:val="20"/>
          <w:lang w:eastAsia="ru-RU"/>
        </w:rPr>
        <w:t>тел. 21-906</w:t>
      </w:r>
    </w:p>
    <w:p w:rsidR="00104D6C" w:rsidRDefault="00104D6C" w:rsidP="00AD1440">
      <w:pPr>
        <w:spacing w:after="0" w:line="240" w:lineRule="auto"/>
        <w:rPr>
          <w:rFonts w:ascii="Times New Roman" w:eastAsia="Times New Roman" w:hAnsi="Times New Roman"/>
          <w:sz w:val="20"/>
          <w:szCs w:val="20"/>
          <w:lang w:eastAsia="ru-RU"/>
        </w:rPr>
      </w:pPr>
    </w:p>
    <w:p w:rsidR="00D85A3F" w:rsidRPr="00DB133D" w:rsidRDefault="00D85A3F" w:rsidP="00AD1440">
      <w:pPr>
        <w:spacing w:after="0" w:line="240" w:lineRule="auto"/>
        <w:rPr>
          <w:rFonts w:ascii="Times New Roman" w:eastAsia="Times New Roman" w:hAnsi="Times New Roman"/>
          <w:sz w:val="20"/>
          <w:szCs w:val="20"/>
          <w:lang w:eastAsia="ru-RU"/>
        </w:rPr>
      </w:pPr>
    </w:p>
    <w:p w:rsidR="00642077" w:rsidRPr="00642077" w:rsidRDefault="00642077" w:rsidP="00642077">
      <w:pPr>
        <w:spacing w:after="0" w:line="240" w:lineRule="auto"/>
        <w:jc w:val="center"/>
        <w:rPr>
          <w:rFonts w:ascii="Times New Roman" w:eastAsia="Times New Roman" w:hAnsi="Times New Roman"/>
          <w:bCs/>
          <w:sz w:val="20"/>
          <w:szCs w:val="20"/>
          <w:lang w:eastAsia="ru-RU"/>
        </w:rPr>
      </w:pPr>
      <w:r w:rsidRPr="00642077">
        <w:rPr>
          <w:rFonts w:ascii="Times New Roman" w:eastAsia="Times New Roman" w:hAnsi="Times New Roman"/>
          <w:sz w:val="20"/>
          <w:szCs w:val="20"/>
          <w:lang w:eastAsia="ru-RU"/>
        </w:rPr>
        <w:t>И</w:t>
      </w:r>
      <w:r w:rsidRPr="00642077">
        <w:rPr>
          <w:rFonts w:ascii="Times New Roman" w:eastAsia="Times New Roman" w:hAnsi="Times New Roman"/>
          <w:bCs/>
          <w:sz w:val="20"/>
          <w:szCs w:val="20"/>
          <w:lang w:eastAsia="ru-RU"/>
        </w:rPr>
        <w:t>звещение о проведении аукциона на право заключения договора аренды земельного участка</w:t>
      </w:r>
    </w:p>
    <w:p w:rsidR="00642077" w:rsidRPr="00642077" w:rsidRDefault="00642077" w:rsidP="00642077">
      <w:pPr>
        <w:spacing w:after="0" w:line="240" w:lineRule="auto"/>
        <w:jc w:val="center"/>
        <w:rPr>
          <w:rFonts w:ascii="Times New Roman" w:eastAsia="Times New Roman" w:hAnsi="Times New Roman"/>
          <w:b/>
          <w:bCs/>
          <w:sz w:val="20"/>
          <w:szCs w:val="20"/>
          <w:lang w:eastAsia="ru-RU"/>
        </w:rPr>
      </w:pP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t>Организатор аукциона</w:t>
      </w:r>
      <w:r w:rsidRPr="00642077">
        <w:rPr>
          <w:rFonts w:ascii="Times New Roman" w:eastAsia="Times New Roman" w:hAnsi="Times New Roman"/>
          <w:sz w:val="20"/>
          <w:szCs w:val="20"/>
          <w:lang w:eastAsia="ru-RU"/>
        </w:rPr>
        <w:t xml:space="preserve">: Управление муниципальной собственностью Богучанского района Красноярского края. </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t>Адрес организатора</w:t>
      </w:r>
      <w:r w:rsidRPr="00642077">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2-19-06.</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t>Орган, принявший решение о проведении аукциона</w:t>
      </w:r>
      <w:r w:rsidRPr="00642077">
        <w:rPr>
          <w:rFonts w:ascii="Times New Roman" w:eastAsia="Times New Roman" w:hAnsi="Times New Roman"/>
          <w:sz w:val="20"/>
          <w:szCs w:val="20"/>
          <w:lang w:eastAsia="ru-RU"/>
        </w:rPr>
        <w:t xml:space="preserve">: администрация Богучанского района Красноярского края. </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t>Реквизиты решения о проведении аукциона</w:t>
      </w:r>
      <w:r w:rsidRPr="00642077">
        <w:rPr>
          <w:rFonts w:ascii="Times New Roman" w:eastAsia="Times New Roman" w:hAnsi="Times New Roman"/>
          <w:sz w:val="20"/>
          <w:szCs w:val="20"/>
          <w:lang w:eastAsia="ru-RU"/>
        </w:rPr>
        <w:t>: постановление администрации Богучанского района от 18.10.2023 № 1055-п и от 04.12.2023 № 1240-п.</w:t>
      </w:r>
    </w:p>
    <w:p w:rsidR="00642077" w:rsidRPr="00642077" w:rsidRDefault="00642077" w:rsidP="0073486E">
      <w:pPr>
        <w:numPr>
          <w:ilvl w:val="0"/>
          <w:numId w:val="19"/>
        </w:numPr>
        <w:tabs>
          <w:tab w:val="left" w:pos="1134"/>
        </w:tabs>
        <w:spacing w:after="0" w:line="240" w:lineRule="auto"/>
        <w:ind w:left="0" w:firstLine="567"/>
        <w:jc w:val="both"/>
        <w:rPr>
          <w:rFonts w:ascii="Times New Roman" w:eastAsia="Times New Roman" w:hAnsi="Times New Roman"/>
          <w:b/>
          <w:bCs/>
          <w:sz w:val="20"/>
          <w:szCs w:val="20"/>
          <w:lang w:eastAsia="ru-RU"/>
        </w:rPr>
      </w:pPr>
      <w:r w:rsidRPr="00642077">
        <w:rPr>
          <w:rFonts w:ascii="Times New Roman" w:eastAsia="Times New Roman" w:hAnsi="Times New Roman"/>
          <w:b/>
          <w:bCs/>
          <w:sz w:val="20"/>
          <w:szCs w:val="20"/>
          <w:lang w:eastAsia="ru-RU"/>
        </w:rPr>
        <w:t xml:space="preserve">Размещение информации о торгах: </w:t>
      </w:r>
      <w:r w:rsidRPr="00642077">
        <w:rPr>
          <w:rFonts w:ascii="Times New Roman" w:eastAsia="Times New Roman" w:hAnsi="Times New Roman"/>
          <w:sz w:val="20"/>
          <w:szCs w:val="20"/>
          <w:lang w:eastAsia="ru-RU"/>
        </w:rPr>
        <w:t xml:space="preserve">официальный сайт Российской Федерации для размещения информации о проведении торгов в сети «Интернет» </w:t>
      </w:r>
      <w:r w:rsidRPr="00642077">
        <w:rPr>
          <w:rFonts w:ascii="Times New Roman" w:eastAsia="Times New Roman" w:hAnsi="Times New Roman"/>
          <w:sz w:val="20"/>
          <w:szCs w:val="20"/>
          <w:u w:val="single"/>
          <w:lang w:eastAsia="ru-RU"/>
        </w:rPr>
        <w:t>https://torgi.gov.ru/new/</w:t>
      </w:r>
      <w:r w:rsidRPr="00642077">
        <w:rPr>
          <w:rFonts w:ascii="Times New Roman" w:eastAsia="Times New Roman" w:hAnsi="Times New Roman"/>
          <w:b/>
          <w:bCs/>
          <w:sz w:val="20"/>
          <w:szCs w:val="20"/>
          <w:lang w:eastAsia="ru-RU"/>
        </w:rPr>
        <w:t xml:space="preserve">, </w:t>
      </w:r>
      <w:r w:rsidRPr="00642077">
        <w:rPr>
          <w:rFonts w:ascii="Times New Roman" w:eastAsia="Times New Roman" w:hAnsi="Times New Roman"/>
          <w:sz w:val="20"/>
          <w:szCs w:val="20"/>
          <w:lang w:eastAsia="ru-RU"/>
        </w:rPr>
        <w:t>электронной торговой площадке АО «Сбербанк-АСТ» http://utp.sberbank-ast.ru,</w:t>
      </w:r>
      <w:r w:rsidRPr="00642077">
        <w:rPr>
          <w:rFonts w:ascii="Times New Roman" w:eastAsia="Times New Roman" w:hAnsi="Times New Roman"/>
          <w:b/>
          <w:bCs/>
          <w:sz w:val="20"/>
          <w:szCs w:val="20"/>
          <w:lang w:eastAsia="ru-RU"/>
        </w:rPr>
        <w:t xml:space="preserve"> </w:t>
      </w:r>
      <w:r w:rsidRPr="00642077">
        <w:rPr>
          <w:rFonts w:ascii="Times New Roman" w:eastAsia="Times New Roman" w:hAnsi="Times New Roman"/>
          <w:sz w:val="20"/>
          <w:szCs w:val="20"/>
          <w:lang w:eastAsia="ru-RU"/>
        </w:rPr>
        <w:t xml:space="preserve">официальный сайт муниципального образования в сети «Интернет» </w:t>
      </w:r>
      <w:hyperlink r:id="rId13" w:history="1">
        <w:r w:rsidRPr="00AD1440">
          <w:rPr>
            <w:rFonts w:ascii="Times New Roman" w:eastAsia="Times New Roman" w:hAnsi="Times New Roman"/>
            <w:sz w:val="20"/>
            <w:szCs w:val="20"/>
            <w:lang w:eastAsia="ru-RU"/>
          </w:rPr>
          <w:t>https://boguchansky-raion.ru/</w:t>
        </w:r>
      </w:hyperlink>
      <w:r w:rsidRPr="00642077">
        <w:rPr>
          <w:rFonts w:ascii="Times New Roman" w:eastAsia="Times New Roman" w:hAnsi="Times New Roman"/>
          <w:sz w:val="20"/>
          <w:szCs w:val="20"/>
          <w:lang w:eastAsia="ru-RU"/>
        </w:rPr>
        <w:t>, официальный вестник Богучанского района.</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t>Оператор электронной площадки:</w:t>
      </w:r>
      <w:r w:rsidRPr="00642077">
        <w:rPr>
          <w:rFonts w:ascii="Times New Roman" w:eastAsia="Times New Roman" w:hAnsi="Times New Roman"/>
          <w:sz w:val="20"/>
          <w:szCs w:val="20"/>
          <w:lang w:eastAsia="ru-RU"/>
        </w:rPr>
        <w:t xml:space="preserve"> Акционерное общество «Сбербанк - Автоматизированная система торгов» (АО «Сбербанк - АСТ»), ОГРН: 1027707000441.</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lastRenderedPageBreak/>
        <w:t xml:space="preserve">Место проведения аукциона: </w:t>
      </w:r>
      <w:r w:rsidRPr="00642077">
        <w:rPr>
          <w:rFonts w:ascii="Times New Roman" w:eastAsia="Times New Roman" w:hAnsi="Times New Roman"/>
          <w:sz w:val="20"/>
          <w:szCs w:val="20"/>
          <w:lang w:eastAsia="ru-RU"/>
        </w:rPr>
        <w:t>Электронная площадка – универсальная торговая платформа АО «Сбербанк-АСТ», размещенная на сайте http://utp.sberbank-ast.ru/AP в сети Интернет (торговая секция «Приватизация, аренда и продажа прав»)</w:t>
      </w:r>
      <w:r w:rsidRPr="00642077">
        <w:rPr>
          <w:rFonts w:ascii="Times New Roman" w:eastAsia="Times New Roman" w:hAnsi="Times New Roman"/>
          <w:sz w:val="20"/>
          <w:szCs w:val="20"/>
          <w:shd w:val="clear" w:color="auto" w:fill="FBFBFB"/>
          <w:lang w:eastAsia="ru-RU"/>
        </w:rPr>
        <w:t>.</w:t>
      </w:r>
    </w:p>
    <w:p w:rsidR="00642077" w:rsidRPr="00642077" w:rsidRDefault="00642077" w:rsidP="00642077">
      <w:pPr>
        <w:tabs>
          <w:tab w:val="left" w:pos="990"/>
        </w:tabs>
        <w:spacing w:after="0" w:line="240" w:lineRule="auto"/>
        <w:ind w:firstLine="567"/>
        <w:jc w:val="both"/>
        <w:rPr>
          <w:rFonts w:ascii="Times New Roman" w:eastAsia="Times New Roman" w:hAnsi="Times New Roman"/>
          <w:bCs/>
          <w:sz w:val="20"/>
          <w:szCs w:val="20"/>
          <w:lang w:eastAsia="ru-RU"/>
        </w:rPr>
      </w:pPr>
      <w:r w:rsidRPr="00642077">
        <w:rPr>
          <w:rFonts w:ascii="Times New Roman" w:eastAsia="Times New Roman" w:hAnsi="Times New Roman"/>
          <w:bCs/>
          <w:sz w:val="20"/>
          <w:szCs w:val="20"/>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642077" w:rsidRPr="00642077" w:rsidRDefault="00642077" w:rsidP="00642077">
      <w:pPr>
        <w:tabs>
          <w:tab w:val="left" w:pos="990"/>
        </w:tabs>
        <w:spacing w:after="0" w:line="240" w:lineRule="auto"/>
        <w:ind w:firstLine="567"/>
        <w:jc w:val="both"/>
        <w:rPr>
          <w:rFonts w:ascii="Times New Roman" w:eastAsia="Times New Roman" w:hAnsi="Times New Roman"/>
          <w:bCs/>
          <w:sz w:val="20"/>
          <w:szCs w:val="20"/>
          <w:lang w:eastAsia="ru-RU"/>
        </w:rPr>
      </w:pPr>
      <w:r w:rsidRPr="00642077">
        <w:rPr>
          <w:rFonts w:ascii="Times New Roman" w:eastAsia="Times New Roman" w:hAnsi="Times New Roman"/>
          <w:bCs/>
          <w:sz w:val="20"/>
          <w:szCs w:val="20"/>
          <w:lang w:eastAsia="ru-RU"/>
        </w:rPr>
        <w:t>Регистрация на электронной площадке проводится в соответствии с Регламентом электронной площадки без взимания платы. Регистрации на электронной площадке подлежат Претенденты, ранее не зарегистрированные на электронной площадке.</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t>Дата и время проведения аукциона:</w:t>
      </w:r>
      <w:r w:rsidRPr="00642077">
        <w:rPr>
          <w:rFonts w:ascii="Times New Roman" w:eastAsia="Times New Roman" w:hAnsi="Times New Roman"/>
          <w:sz w:val="20"/>
          <w:szCs w:val="20"/>
          <w:lang w:eastAsia="ru-RU"/>
        </w:rPr>
        <w:t xml:space="preserve"> </w:t>
      </w:r>
      <w:r w:rsidRPr="00642077">
        <w:rPr>
          <w:rFonts w:ascii="Times New Roman" w:eastAsia="Times New Roman" w:hAnsi="Times New Roman"/>
          <w:b/>
          <w:bCs/>
          <w:sz w:val="20"/>
          <w:szCs w:val="20"/>
          <w:lang w:eastAsia="ru-RU"/>
        </w:rPr>
        <w:t>12.01.2024</w:t>
      </w:r>
      <w:r w:rsidRPr="00642077">
        <w:rPr>
          <w:rFonts w:ascii="Times New Roman" w:eastAsia="Times New Roman" w:hAnsi="Times New Roman"/>
          <w:sz w:val="20"/>
          <w:szCs w:val="20"/>
          <w:lang w:eastAsia="ru-RU"/>
        </w:rPr>
        <w:t xml:space="preserve"> в 11 час. 00 мин. (07 час. 00 мин. по МСК)</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t>Порядок проведения аукциона</w:t>
      </w:r>
      <w:r w:rsidRPr="00642077">
        <w:rPr>
          <w:rFonts w:ascii="Times New Roman" w:eastAsia="Times New Roman" w:hAnsi="Times New Roman"/>
          <w:sz w:val="20"/>
          <w:szCs w:val="20"/>
          <w:lang w:eastAsia="ru-RU"/>
        </w:rPr>
        <w:t xml:space="preserve">: </w:t>
      </w:r>
      <w:r w:rsidRPr="00642077">
        <w:rPr>
          <w:rFonts w:ascii="Times New Roman" w:eastAsia="Times New Roman" w:hAnsi="Times New Roman"/>
          <w:sz w:val="20"/>
          <w:szCs w:val="20"/>
          <w:lang w:eastAsia="ru-RU"/>
        </w:rPr>
        <w:tab/>
      </w:r>
    </w:p>
    <w:p w:rsidR="00642077" w:rsidRPr="00642077" w:rsidRDefault="00642077" w:rsidP="0073486E">
      <w:pPr>
        <w:numPr>
          <w:ilvl w:val="3"/>
          <w:numId w:val="16"/>
        </w:numPr>
        <w:autoSpaceDE w:val="0"/>
        <w:autoSpaceDN w:val="0"/>
        <w:adjustRightInd w:val="0"/>
        <w:spacing w:after="0" w:line="240" w:lineRule="auto"/>
        <w:ind w:left="0" w:firstLine="567"/>
        <w:jc w:val="both"/>
        <w:rPr>
          <w:rFonts w:ascii="Times New Roman" w:eastAsia="Times New Roman" w:hAnsi="Times New Roman"/>
          <w:bCs/>
          <w:sz w:val="20"/>
          <w:szCs w:val="20"/>
          <w:lang w:eastAsia="ru-RU"/>
        </w:rPr>
      </w:pPr>
      <w:r w:rsidRPr="00642077">
        <w:rPr>
          <w:rFonts w:ascii="Times New Roman" w:eastAsia="Times New Roman" w:hAnsi="Times New Roman"/>
          <w:bCs/>
          <w:sz w:val="20"/>
          <w:szCs w:val="20"/>
          <w:lang w:eastAsia="ru-RU"/>
        </w:rPr>
        <w:t>аукцион проводится на электронной площадке в соответствии с действующим законодательством и регламентом электронной площадки.</w:t>
      </w:r>
    </w:p>
    <w:p w:rsidR="00642077" w:rsidRPr="00642077" w:rsidRDefault="00642077" w:rsidP="0073486E">
      <w:pPr>
        <w:numPr>
          <w:ilvl w:val="0"/>
          <w:numId w:val="14"/>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sz w:val="20"/>
          <w:szCs w:val="20"/>
          <w:lang w:eastAsia="ru-RU"/>
        </w:rPr>
        <w:t>открытое предложение цены на каждый шаг аукциона.</w:t>
      </w:r>
    </w:p>
    <w:p w:rsidR="00642077" w:rsidRPr="00642077" w:rsidRDefault="00642077" w:rsidP="0073486E">
      <w:pPr>
        <w:numPr>
          <w:ilvl w:val="1"/>
          <w:numId w:val="15"/>
        </w:numPr>
        <w:autoSpaceDE w:val="0"/>
        <w:autoSpaceDN w:val="0"/>
        <w:adjustRightInd w:val="0"/>
        <w:spacing w:after="0" w:line="240" w:lineRule="auto"/>
        <w:ind w:left="0" w:firstLine="567"/>
        <w:jc w:val="both"/>
        <w:rPr>
          <w:rFonts w:ascii="Times New Roman" w:eastAsia="Times New Roman" w:hAnsi="Times New Roman"/>
          <w:bCs/>
          <w:sz w:val="20"/>
          <w:szCs w:val="20"/>
          <w:lang w:eastAsia="ru-RU"/>
        </w:rPr>
      </w:pPr>
      <w:r w:rsidRPr="00642077">
        <w:rPr>
          <w:rFonts w:ascii="Times New Roman" w:eastAsia="Times New Roman" w:hAnsi="Times New Roman"/>
          <w:bCs/>
          <w:sz w:val="20"/>
          <w:szCs w:val="20"/>
          <w:lang w:eastAsia="ru-RU"/>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642077" w:rsidRPr="00642077" w:rsidRDefault="00642077" w:rsidP="0073486E">
      <w:pPr>
        <w:numPr>
          <w:ilvl w:val="1"/>
          <w:numId w:val="15"/>
        </w:numPr>
        <w:spacing w:after="0" w:line="240" w:lineRule="auto"/>
        <w:ind w:left="0" w:firstLine="567"/>
        <w:jc w:val="both"/>
        <w:rPr>
          <w:rFonts w:ascii="Times New Roman" w:eastAsia="Times New Roman" w:hAnsi="Times New Roman"/>
          <w:b/>
          <w:sz w:val="20"/>
          <w:szCs w:val="20"/>
          <w:lang w:eastAsia="ru-RU"/>
        </w:rPr>
      </w:pPr>
      <w:r w:rsidRPr="00642077">
        <w:rPr>
          <w:rFonts w:ascii="Times New Roman" w:eastAsia="Times New Roman" w:hAnsi="Times New Roman"/>
          <w:sz w:val="20"/>
          <w:szCs w:val="20"/>
          <w:lang w:eastAsia="ru-RU"/>
        </w:rPr>
        <w:t>критерии определения победителя: выигравшим аукцион считается лицо, предложившее наибольший размер ежегодной арендной платы.</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t>Предмет аукциона</w:t>
      </w:r>
      <w:r w:rsidRPr="00642077">
        <w:rPr>
          <w:rFonts w:ascii="Times New Roman" w:eastAsia="Times New Roman" w:hAnsi="Times New Roman"/>
          <w:sz w:val="20"/>
          <w:szCs w:val="20"/>
          <w:lang w:eastAsia="ru-RU"/>
        </w:rPr>
        <w:t xml:space="preserve">: </w:t>
      </w:r>
    </w:p>
    <w:p w:rsidR="00642077" w:rsidRPr="00642077" w:rsidRDefault="00642077"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sz w:val="20"/>
          <w:szCs w:val="20"/>
          <w:lang w:eastAsia="ru-RU"/>
        </w:rPr>
        <w:t xml:space="preserve">Право на заключение договора аренды земельного участка с кадастровым номером </w:t>
      </w:r>
      <w:r w:rsidRPr="00642077">
        <w:rPr>
          <w:rFonts w:ascii="Times New Roman" w:eastAsia="Times New Roman" w:hAnsi="Times New Roman"/>
          <w:bCs/>
          <w:sz w:val="20"/>
          <w:szCs w:val="20"/>
          <w:lang w:eastAsia="ru-RU"/>
        </w:rPr>
        <w:t>24:07:5101001:1455</w:t>
      </w:r>
      <w:r w:rsidRPr="00642077">
        <w:rPr>
          <w:rFonts w:ascii="Times New Roman" w:eastAsia="Times New Roman" w:hAnsi="Times New Roman"/>
          <w:sz w:val="20"/>
          <w:szCs w:val="20"/>
          <w:lang w:eastAsia="ru-RU"/>
        </w:rPr>
        <w:t>;</w:t>
      </w:r>
    </w:p>
    <w:p w:rsidR="00642077" w:rsidRPr="00642077" w:rsidRDefault="00642077"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sz w:val="20"/>
          <w:szCs w:val="20"/>
          <w:lang w:eastAsia="ru-RU"/>
        </w:rPr>
        <w:t>Местоположение: Россия, Красноярский край, Богучанский район, п. Таёжный, ул. Таёжная</w:t>
      </w:r>
      <w:r w:rsidRPr="00642077">
        <w:rPr>
          <w:rFonts w:ascii="Times New Roman" w:eastAsia="Times New Roman" w:hAnsi="Times New Roman"/>
          <w:bCs/>
          <w:sz w:val="20"/>
          <w:szCs w:val="20"/>
          <w:lang w:eastAsia="ru-RU"/>
        </w:rPr>
        <w:t>;</w:t>
      </w:r>
    </w:p>
    <w:p w:rsidR="00642077" w:rsidRPr="00642077" w:rsidRDefault="00642077"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sz w:val="20"/>
          <w:szCs w:val="20"/>
          <w:lang w:eastAsia="ru-RU"/>
        </w:rPr>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642077" w:rsidRPr="00642077" w:rsidRDefault="00642077" w:rsidP="0073486E">
      <w:pPr>
        <w:numPr>
          <w:ilvl w:val="0"/>
          <w:numId w:val="13"/>
        </w:numPr>
        <w:spacing w:after="0" w:line="240" w:lineRule="auto"/>
        <w:ind w:left="0" w:firstLine="567"/>
        <w:contextualSpacing/>
        <w:jc w:val="both"/>
        <w:rPr>
          <w:rFonts w:ascii="Times New Roman" w:eastAsia="Times New Roman" w:hAnsi="Times New Roman"/>
          <w:sz w:val="20"/>
          <w:szCs w:val="20"/>
          <w:lang w:eastAsia="ru-RU"/>
        </w:rPr>
      </w:pPr>
      <w:r w:rsidRPr="00642077">
        <w:rPr>
          <w:rFonts w:ascii="Times New Roman" w:eastAsia="Times New Roman" w:hAnsi="Times New Roman"/>
          <w:sz w:val="20"/>
          <w:szCs w:val="20"/>
          <w:lang w:eastAsia="ru-RU"/>
        </w:rPr>
        <w:t>Разрешенное использование: для использования в целях строительства производственной базы;</w:t>
      </w:r>
    </w:p>
    <w:p w:rsidR="00642077" w:rsidRPr="00642077" w:rsidRDefault="00642077"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sz w:val="20"/>
          <w:szCs w:val="20"/>
          <w:lang w:eastAsia="ru-RU"/>
        </w:rPr>
        <w:t xml:space="preserve">Площадь: </w:t>
      </w:r>
      <w:r w:rsidRPr="00642077">
        <w:rPr>
          <w:rFonts w:ascii="Times New Roman" w:eastAsia="Times New Roman" w:hAnsi="Times New Roman"/>
          <w:bCs/>
          <w:sz w:val="20"/>
          <w:szCs w:val="20"/>
          <w:lang w:eastAsia="ru-RU"/>
        </w:rPr>
        <w:t xml:space="preserve">15 003 </w:t>
      </w:r>
      <w:r w:rsidRPr="00642077">
        <w:rPr>
          <w:rFonts w:ascii="Times New Roman" w:eastAsia="Times New Roman" w:hAnsi="Times New Roman"/>
          <w:sz w:val="20"/>
          <w:szCs w:val="20"/>
          <w:lang w:eastAsia="ru-RU"/>
        </w:rPr>
        <w:t>кв. м.;</w:t>
      </w:r>
    </w:p>
    <w:p w:rsidR="00642077" w:rsidRPr="00642077" w:rsidRDefault="00642077"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sz w:val="20"/>
          <w:szCs w:val="20"/>
          <w:lang w:eastAsia="ru-RU"/>
        </w:rPr>
        <w:t>Наличие прав на земельный участок: не зарегистрированы;</w:t>
      </w:r>
    </w:p>
    <w:p w:rsidR="00642077" w:rsidRPr="00642077" w:rsidRDefault="00642077"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sz w:val="20"/>
          <w:szCs w:val="20"/>
          <w:lang w:eastAsia="ru-RU"/>
        </w:rPr>
        <w:t>Наличие ограничений этих прав: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22.05.2015; реквизиты документа-основания: постановление Правительства Российской Федерации от 24.02.2009 № 160 выдан: Правительство Российской Федерации;</w:t>
      </w:r>
    </w:p>
    <w:p w:rsidR="00642077" w:rsidRPr="00642077" w:rsidRDefault="00642077"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sz w:val="20"/>
          <w:szCs w:val="20"/>
          <w:lang w:eastAsia="ru-RU"/>
        </w:rPr>
        <w:t>Предельно (максимально и минимально) допустимые параметры разрешенного строительства ОКС: читать правила землепользования и застройки Таежнинского сельсовета ст. 44.3 п. 2 стр. 71-74 (https://boguchansky-raion.ru/inova_block_documentset/document/194888/)</w:t>
      </w:r>
    </w:p>
    <w:p w:rsidR="00642077" w:rsidRPr="00642077" w:rsidRDefault="00642077"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sz w:val="20"/>
          <w:szCs w:val="20"/>
          <w:lang w:eastAsia="ru-RU"/>
        </w:rPr>
        <w:t>Технические условия подключения (технологического присоединения) к сетям инженерно-технического обеспечения: определяются согласно письму АО «КрасЭко» от 21.02.2022 № 017/1805 и от 21.02.2022 № 017/1792, согласно письму ГПКК «ЦРКК» от 24.06.2022 № 03-1776.</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t>Начальная цена предмета аукциона –</w:t>
      </w:r>
      <w:r w:rsidRPr="00642077">
        <w:rPr>
          <w:rFonts w:ascii="Times New Roman" w:eastAsia="Times New Roman" w:hAnsi="Times New Roman"/>
          <w:sz w:val="20"/>
          <w:szCs w:val="20"/>
          <w:lang w:eastAsia="ru-RU"/>
        </w:rPr>
        <w:t xml:space="preserve"> </w:t>
      </w:r>
      <w:r w:rsidRPr="00642077">
        <w:rPr>
          <w:rFonts w:ascii="Times New Roman" w:eastAsia="Times New Roman" w:hAnsi="Times New Roman"/>
          <w:b/>
          <w:sz w:val="20"/>
          <w:szCs w:val="20"/>
          <w:lang w:eastAsia="ru-RU"/>
        </w:rPr>
        <w:t>818 083,58</w:t>
      </w:r>
      <w:r w:rsidRPr="00642077">
        <w:rPr>
          <w:rFonts w:ascii="Times New Roman" w:eastAsia="Times New Roman" w:hAnsi="Times New Roman"/>
          <w:sz w:val="20"/>
          <w:szCs w:val="20"/>
          <w:lang w:eastAsia="ru-RU"/>
        </w:rPr>
        <w:t xml:space="preserve"> руб. (восемьсот восемнадцать тысяч восемьдесят три руб., 58 коп.).</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t>Шаг аукциона</w:t>
      </w:r>
      <w:r w:rsidRPr="00642077">
        <w:rPr>
          <w:rFonts w:ascii="Times New Roman" w:eastAsia="Times New Roman" w:hAnsi="Times New Roman"/>
          <w:sz w:val="20"/>
          <w:szCs w:val="20"/>
          <w:lang w:eastAsia="ru-RU"/>
        </w:rPr>
        <w:t xml:space="preserve"> – </w:t>
      </w:r>
      <w:r w:rsidRPr="00642077">
        <w:rPr>
          <w:rFonts w:ascii="Times New Roman" w:eastAsia="Times New Roman" w:hAnsi="Times New Roman"/>
          <w:b/>
          <w:sz w:val="20"/>
          <w:szCs w:val="20"/>
          <w:lang w:eastAsia="ru-RU"/>
        </w:rPr>
        <w:t>24 542,51</w:t>
      </w:r>
      <w:r w:rsidRPr="00642077">
        <w:rPr>
          <w:rFonts w:ascii="Times New Roman" w:eastAsia="Times New Roman" w:hAnsi="Times New Roman"/>
          <w:sz w:val="20"/>
          <w:szCs w:val="20"/>
          <w:lang w:eastAsia="ru-RU"/>
        </w:rPr>
        <w:t xml:space="preserve"> руб. (двадцать четыре тысячи пятьсот сорок два руб., 51 коп.).</w:t>
      </w:r>
    </w:p>
    <w:p w:rsidR="00642077" w:rsidRPr="00642077" w:rsidRDefault="00642077" w:rsidP="0073486E">
      <w:pPr>
        <w:numPr>
          <w:ilvl w:val="0"/>
          <w:numId w:val="17"/>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t>Условия участия в аукционе</w:t>
      </w:r>
      <w:r w:rsidRPr="00642077">
        <w:rPr>
          <w:rFonts w:ascii="Times New Roman" w:eastAsia="Times New Roman" w:hAnsi="Times New Roman"/>
          <w:sz w:val="20"/>
          <w:szCs w:val="20"/>
          <w:lang w:eastAsia="ru-RU"/>
        </w:rPr>
        <w:t>: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642077">
        <w:rPr>
          <w:rFonts w:ascii="Times New Roman" w:eastAsia="Times New Roman" w:hAnsi="Times New Roman"/>
          <w:sz w:val="20"/>
          <w:szCs w:val="20"/>
          <w:u w:val="single"/>
          <w:lang w:eastAsia="ru-RU"/>
        </w:rPr>
        <w:t>https://torgi.gov.ru/new/</w:t>
      </w:r>
      <w:r w:rsidRPr="00642077">
        <w:rPr>
          <w:rFonts w:ascii="Times New Roman" w:eastAsia="Times New Roman" w:hAnsi="Times New Roman"/>
          <w:sz w:val="20"/>
          <w:szCs w:val="20"/>
          <w:lang w:eastAsia="ru-RU"/>
        </w:rPr>
        <w:t xml:space="preserve">) сайта в разделе: Торги - </w:t>
      </w:r>
      <w:r w:rsidRPr="00642077">
        <w:rPr>
          <w:rFonts w:ascii="Times New Roman" w:eastAsia="Times New Roman" w:hAnsi="Times New Roman"/>
          <w:color w:val="000000"/>
          <w:sz w:val="20"/>
          <w:szCs w:val="20"/>
          <w:lang w:eastAsia="ru-RU"/>
        </w:rPr>
        <w:t>Земельные участки</w:t>
      </w:r>
      <w:r w:rsidRPr="00642077">
        <w:rPr>
          <w:rFonts w:ascii="Times New Roman" w:eastAsia="Times New Roman" w:hAnsi="Times New Roman"/>
          <w:sz w:val="20"/>
          <w:szCs w:val="20"/>
          <w:lang w:eastAsia="ru-RU"/>
        </w:rPr>
        <w:t>.</w:t>
      </w:r>
    </w:p>
    <w:p w:rsidR="00642077" w:rsidRPr="00642077" w:rsidRDefault="00642077" w:rsidP="00642077">
      <w:pPr>
        <w:spacing w:after="0" w:line="240" w:lineRule="auto"/>
        <w:ind w:firstLine="708"/>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t>Порядок подачи заявок</w:t>
      </w:r>
      <w:r w:rsidRPr="00642077">
        <w:rPr>
          <w:rFonts w:ascii="Times New Roman" w:eastAsia="Times New Roman" w:hAnsi="Times New Roman"/>
          <w:sz w:val="20"/>
          <w:szCs w:val="20"/>
          <w:lang w:eastAsia="ru-RU"/>
        </w:rPr>
        <w:t xml:space="preserve"> заявка должна быть подана в электронной форме на электронной площадке http://utp.sberbank-ast.ru/AP в соответствии с формой заявки (форма заявки в приложении).</w:t>
      </w:r>
      <w:r w:rsidRPr="00642077">
        <w:rPr>
          <w:rFonts w:ascii="Times New Roman" w:eastAsia="Times New Roman" w:hAnsi="Times New Roman"/>
          <w:b/>
          <w:sz w:val="20"/>
          <w:szCs w:val="20"/>
          <w:lang w:eastAsia="ru-RU"/>
        </w:rPr>
        <w:t xml:space="preserve"> </w:t>
      </w:r>
      <w:r w:rsidRPr="00642077">
        <w:rPr>
          <w:rFonts w:ascii="Times New Roman" w:eastAsia="Times New Roman" w:hAnsi="Times New Roman"/>
          <w:sz w:val="20"/>
          <w:szCs w:val="20"/>
          <w:lang w:eastAsia="ru-RU"/>
        </w:rPr>
        <w:t xml:space="preserve">Один заявитель вправе подать только одну заявку на участие в аукционе в рамках одного лота. </w:t>
      </w:r>
    </w:p>
    <w:p w:rsidR="00642077" w:rsidRPr="00642077" w:rsidRDefault="00642077" w:rsidP="00642077">
      <w:pPr>
        <w:spacing w:after="0" w:line="240" w:lineRule="auto"/>
        <w:ind w:firstLine="540"/>
        <w:jc w:val="both"/>
        <w:rPr>
          <w:rFonts w:ascii="Times New Roman" w:eastAsia="Times New Roman" w:hAnsi="Times New Roman"/>
          <w:sz w:val="20"/>
          <w:szCs w:val="20"/>
          <w:lang w:eastAsia="ru-RU"/>
        </w:rPr>
      </w:pPr>
      <w:r w:rsidRPr="00642077">
        <w:rPr>
          <w:rFonts w:ascii="Times New Roman" w:eastAsia="Times New Roman" w:hAnsi="Times New Roman"/>
          <w:sz w:val="20"/>
          <w:szCs w:val="20"/>
          <w:lang w:eastAsia="ru-RU"/>
        </w:rPr>
        <w:t>К заявке на участие в аукционе прилагаются перечень документов, указанных в заявке.</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b/>
          <w:sz w:val="20"/>
          <w:szCs w:val="20"/>
          <w:lang w:eastAsia="ru-RU"/>
        </w:rPr>
      </w:pPr>
      <w:r w:rsidRPr="00642077">
        <w:rPr>
          <w:rFonts w:ascii="Times New Roman" w:eastAsia="Times New Roman" w:hAnsi="Times New Roman"/>
          <w:b/>
          <w:sz w:val="20"/>
          <w:szCs w:val="20"/>
          <w:lang w:eastAsia="ru-RU"/>
        </w:rPr>
        <w:t>Дата и время начала и окончания приема заявок</w:t>
      </w:r>
      <w:r w:rsidRPr="00642077">
        <w:rPr>
          <w:rFonts w:ascii="Times New Roman" w:eastAsia="Times New Roman" w:hAnsi="Times New Roman"/>
          <w:sz w:val="20"/>
          <w:szCs w:val="20"/>
          <w:lang w:eastAsia="ru-RU"/>
        </w:rPr>
        <w:t xml:space="preserve">: начало </w:t>
      </w:r>
      <w:r w:rsidRPr="00642077">
        <w:rPr>
          <w:rFonts w:ascii="Times New Roman" w:eastAsia="Times New Roman" w:hAnsi="Times New Roman"/>
          <w:b/>
          <w:sz w:val="20"/>
          <w:szCs w:val="20"/>
          <w:lang w:eastAsia="ru-RU"/>
        </w:rPr>
        <w:t>06.12.2023</w:t>
      </w:r>
      <w:r w:rsidRPr="00642077">
        <w:rPr>
          <w:rFonts w:ascii="Times New Roman" w:eastAsia="Times New Roman" w:hAnsi="Times New Roman"/>
          <w:sz w:val="20"/>
          <w:szCs w:val="20"/>
          <w:lang w:eastAsia="ru-RU"/>
        </w:rPr>
        <w:t xml:space="preserve">, ежедневно с 9 час. 00 мин (05 час. 00 мин. по МСК) до 13 час 00 мин (09 час. 00 мин. по МСК) и с 14 час 00 мин (10 час. 00 мин. по МСК) до 17 час 00 мин (13 час. 00 мин. по МСК) часов местного времени, окончание </w:t>
      </w:r>
      <w:r w:rsidRPr="00642077">
        <w:rPr>
          <w:rFonts w:ascii="Times New Roman" w:eastAsia="Times New Roman" w:hAnsi="Times New Roman"/>
          <w:b/>
          <w:sz w:val="20"/>
          <w:szCs w:val="20"/>
          <w:lang w:eastAsia="ru-RU"/>
        </w:rPr>
        <w:t>08.01.2024.</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b/>
          <w:i/>
          <w:iCs/>
          <w:sz w:val="20"/>
          <w:szCs w:val="20"/>
          <w:lang w:eastAsia="ru-RU"/>
        </w:rPr>
      </w:pPr>
      <w:r w:rsidRPr="00642077">
        <w:rPr>
          <w:rFonts w:ascii="Times New Roman" w:eastAsia="Times New Roman" w:hAnsi="Times New Roman"/>
          <w:b/>
          <w:sz w:val="20"/>
          <w:szCs w:val="20"/>
          <w:lang w:eastAsia="ru-RU"/>
        </w:rPr>
        <w:t xml:space="preserve">Дата </w:t>
      </w:r>
      <w:r w:rsidRPr="00642077">
        <w:rPr>
          <w:rFonts w:ascii="Times New Roman" w:eastAsia="Times New Roman" w:hAnsi="Times New Roman"/>
          <w:b/>
          <w:iCs/>
          <w:sz w:val="20"/>
          <w:szCs w:val="20"/>
          <w:lang w:eastAsia="ru-RU"/>
        </w:rPr>
        <w:t>рассмотрения заявок на участие в аукционе 10.01.2024</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t>Размер задатка</w:t>
      </w:r>
      <w:r w:rsidRPr="00642077">
        <w:rPr>
          <w:rFonts w:ascii="Times New Roman" w:eastAsia="Times New Roman" w:hAnsi="Times New Roman"/>
          <w:sz w:val="20"/>
          <w:szCs w:val="20"/>
          <w:lang w:eastAsia="ru-RU"/>
        </w:rPr>
        <w:t xml:space="preserve"> для участия в аукционе – </w:t>
      </w:r>
      <w:r w:rsidRPr="00642077">
        <w:rPr>
          <w:rFonts w:ascii="Times New Roman" w:eastAsia="Times New Roman" w:hAnsi="Times New Roman"/>
          <w:b/>
          <w:sz w:val="20"/>
          <w:szCs w:val="20"/>
          <w:lang w:eastAsia="ru-RU"/>
        </w:rPr>
        <w:t xml:space="preserve">409 041,79 </w:t>
      </w:r>
      <w:r w:rsidRPr="00642077">
        <w:rPr>
          <w:rFonts w:ascii="Times New Roman" w:eastAsia="Times New Roman" w:hAnsi="Times New Roman"/>
          <w:sz w:val="20"/>
          <w:szCs w:val="20"/>
          <w:lang w:eastAsia="ru-RU"/>
        </w:rPr>
        <w:t xml:space="preserve">руб. (четыреста девять тысяч сорок один руб., 79 коп.). </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b/>
          <w:sz w:val="20"/>
          <w:szCs w:val="20"/>
          <w:lang w:eastAsia="ru-RU"/>
        </w:rPr>
      </w:pPr>
      <w:r w:rsidRPr="00642077">
        <w:rPr>
          <w:rFonts w:ascii="Times New Roman" w:eastAsia="Times New Roman" w:hAnsi="Times New Roman"/>
          <w:b/>
          <w:sz w:val="20"/>
          <w:szCs w:val="20"/>
          <w:lang w:eastAsia="ru-RU"/>
        </w:rPr>
        <w:t>Дата начала и окончания внесения задатка</w:t>
      </w:r>
      <w:r w:rsidRPr="00642077">
        <w:rPr>
          <w:rFonts w:ascii="Times New Roman" w:eastAsia="Times New Roman" w:hAnsi="Times New Roman"/>
          <w:sz w:val="20"/>
          <w:szCs w:val="20"/>
          <w:lang w:eastAsia="ru-RU"/>
        </w:rPr>
        <w:t xml:space="preserve">: начало </w:t>
      </w:r>
      <w:r w:rsidRPr="00642077">
        <w:rPr>
          <w:rFonts w:ascii="Times New Roman" w:eastAsia="Times New Roman" w:hAnsi="Times New Roman"/>
          <w:b/>
          <w:sz w:val="20"/>
          <w:szCs w:val="20"/>
          <w:lang w:eastAsia="ru-RU"/>
        </w:rPr>
        <w:t>06.12.2023</w:t>
      </w:r>
      <w:r w:rsidRPr="00642077">
        <w:rPr>
          <w:rFonts w:ascii="Times New Roman" w:eastAsia="Times New Roman" w:hAnsi="Times New Roman"/>
          <w:sz w:val="20"/>
          <w:szCs w:val="20"/>
          <w:lang w:eastAsia="ru-RU"/>
        </w:rPr>
        <w:t xml:space="preserve">, окончание </w:t>
      </w:r>
      <w:r w:rsidRPr="00642077">
        <w:rPr>
          <w:rFonts w:ascii="Times New Roman" w:eastAsia="Times New Roman" w:hAnsi="Times New Roman"/>
          <w:b/>
          <w:sz w:val="20"/>
          <w:szCs w:val="20"/>
          <w:lang w:eastAsia="ru-RU"/>
        </w:rPr>
        <w:t>08.01.2024.</w:t>
      </w:r>
    </w:p>
    <w:p w:rsidR="00642077" w:rsidRPr="00642077" w:rsidRDefault="00642077" w:rsidP="0073486E">
      <w:pPr>
        <w:numPr>
          <w:ilvl w:val="0"/>
          <w:numId w:val="19"/>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t xml:space="preserve">Порядок оплаты задатка: </w:t>
      </w:r>
      <w:r w:rsidRPr="00642077">
        <w:rPr>
          <w:rFonts w:ascii="Times New Roman" w:eastAsia="Times New Roman" w:hAnsi="Times New Roman"/>
          <w:sz w:val="20"/>
          <w:szCs w:val="20"/>
          <w:lang w:eastAsia="ru-RU"/>
        </w:rPr>
        <w:t xml:space="preserve">задаток перечисляется на счет Электронной площадки АО «Сбербанк-АСТ» счет № 40702810300020038047 ПАО "СБЕРБАНК РОССИИ" Г. МОСКВА, БИК </w:t>
      </w:r>
      <w:r w:rsidRPr="00642077">
        <w:rPr>
          <w:rFonts w:ascii="Times New Roman" w:eastAsia="Times New Roman" w:hAnsi="Times New Roman"/>
          <w:sz w:val="20"/>
          <w:szCs w:val="20"/>
          <w:lang w:eastAsia="ru-RU"/>
        </w:rPr>
        <w:lastRenderedPageBreak/>
        <w:t>044525225, ИНН 7707308480, КПП 770401001, кор. Счет 30101810400000000225. назначение платежа: Перечисление денежных средств в качестве задатка.</w:t>
      </w:r>
    </w:p>
    <w:p w:rsidR="00642077" w:rsidRPr="00642077" w:rsidRDefault="00642077" w:rsidP="00642077">
      <w:pPr>
        <w:autoSpaceDE w:val="0"/>
        <w:autoSpaceDN w:val="0"/>
        <w:adjustRightInd w:val="0"/>
        <w:spacing w:after="0" w:line="240" w:lineRule="auto"/>
        <w:ind w:firstLine="567"/>
        <w:jc w:val="both"/>
        <w:rPr>
          <w:rFonts w:ascii="Times New Roman" w:eastAsia="Times New Roman" w:hAnsi="Times New Roman"/>
          <w:bCs/>
          <w:iCs/>
          <w:sz w:val="20"/>
          <w:szCs w:val="20"/>
          <w:lang w:eastAsia="ru-RU"/>
        </w:rPr>
      </w:pPr>
      <w:r w:rsidRPr="00642077">
        <w:rPr>
          <w:rFonts w:ascii="Times New Roman" w:eastAsia="Times New Roman" w:hAnsi="Times New Roman"/>
          <w:bCs/>
          <w:iCs/>
          <w:sz w:val="20"/>
          <w:szCs w:val="20"/>
          <w:lang w:eastAsia="ru-RU"/>
        </w:rPr>
        <w:t>Представление документа, подтверждающий внесение задатка, признается заключением соглашения о задатке.</w:t>
      </w:r>
    </w:p>
    <w:p w:rsidR="00642077" w:rsidRPr="00642077" w:rsidRDefault="00642077" w:rsidP="00642077">
      <w:pPr>
        <w:spacing w:after="0" w:line="240" w:lineRule="auto"/>
        <w:ind w:right="68" w:firstLine="567"/>
        <w:jc w:val="both"/>
        <w:rPr>
          <w:rFonts w:ascii="Times New Roman" w:eastAsia="Times New Roman" w:hAnsi="Times New Roman"/>
          <w:sz w:val="20"/>
          <w:szCs w:val="20"/>
        </w:rPr>
      </w:pPr>
      <w:r w:rsidRPr="00642077">
        <w:rPr>
          <w:rFonts w:ascii="Times New Roman" w:eastAsia="Times New Roman" w:hAnsi="Times New Roman"/>
          <w:sz w:val="20"/>
          <w:szCs w:val="20"/>
        </w:rPr>
        <w:t>Внесенный задаток засчитывается победителю аукциона в счет оплаты годовой арендной платы за Земельный участок, остальным участникам задаток возвращается в течение 3 рабочих дней со дня подписания протокола о результатах аукциона. Заявитель обеспечивает поступление задатка на счет Электронной площадки АО «Сбербанк-АСТ» не позднее даты окончания подачи заявок.</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i/>
          <w:sz w:val="20"/>
          <w:szCs w:val="20"/>
          <w:lang w:eastAsia="ru-RU"/>
        </w:rPr>
      </w:pPr>
      <w:r w:rsidRPr="00642077">
        <w:rPr>
          <w:rFonts w:ascii="Times New Roman" w:eastAsia="Times New Roman" w:hAnsi="Times New Roman"/>
          <w:b/>
          <w:sz w:val="20"/>
          <w:szCs w:val="20"/>
          <w:lang w:eastAsia="ru-RU"/>
        </w:rPr>
        <w:t>Срок аренды:</w:t>
      </w:r>
      <w:r w:rsidRPr="00642077">
        <w:rPr>
          <w:rFonts w:ascii="Times New Roman" w:eastAsia="Times New Roman" w:hAnsi="Times New Roman"/>
          <w:sz w:val="20"/>
          <w:szCs w:val="20"/>
          <w:lang w:eastAsia="ru-RU"/>
        </w:rPr>
        <w:t xml:space="preserve"> </w:t>
      </w:r>
      <w:r w:rsidRPr="00642077">
        <w:rPr>
          <w:rFonts w:ascii="Times New Roman" w:eastAsia="Times New Roman" w:hAnsi="Times New Roman"/>
          <w:b/>
          <w:sz w:val="20"/>
          <w:szCs w:val="20"/>
          <w:lang w:eastAsia="ru-RU"/>
        </w:rPr>
        <w:t xml:space="preserve">2 года 6 месяцев. </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t>Проект договора аренды</w:t>
      </w:r>
      <w:r w:rsidRPr="00642077">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642077">
        <w:rPr>
          <w:rFonts w:ascii="Times New Roman" w:eastAsia="Times New Roman" w:hAnsi="Times New Roman"/>
          <w:sz w:val="20"/>
          <w:szCs w:val="20"/>
          <w:lang w:val="en-US" w:eastAsia="ru-RU"/>
        </w:rPr>
        <w:t>www</w:t>
      </w:r>
      <w:r w:rsidRPr="00642077">
        <w:rPr>
          <w:rFonts w:ascii="Times New Roman" w:eastAsia="Times New Roman" w:hAnsi="Times New Roman"/>
          <w:sz w:val="20"/>
          <w:szCs w:val="20"/>
          <w:lang w:eastAsia="ru-RU"/>
        </w:rPr>
        <w:t>.</w:t>
      </w:r>
      <w:r w:rsidRPr="00642077">
        <w:rPr>
          <w:rFonts w:ascii="Times New Roman" w:eastAsia="Times New Roman" w:hAnsi="Times New Roman"/>
          <w:sz w:val="20"/>
          <w:szCs w:val="20"/>
          <w:lang w:val="en-US" w:eastAsia="ru-RU"/>
        </w:rPr>
        <w:t>torgi</w:t>
      </w:r>
      <w:r w:rsidRPr="00642077">
        <w:rPr>
          <w:rFonts w:ascii="Times New Roman" w:eastAsia="Times New Roman" w:hAnsi="Times New Roman"/>
          <w:sz w:val="20"/>
          <w:szCs w:val="20"/>
          <w:lang w:eastAsia="ru-RU"/>
        </w:rPr>
        <w:t>.</w:t>
      </w:r>
      <w:r w:rsidRPr="00642077">
        <w:rPr>
          <w:rFonts w:ascii="Times New Roman" w:eastAsia="Times New Roman" w:hAnsi="Times New Roman"/>
          <w:sz w:val="20"/>
          <w:szCs w:val="20"/>
          <w:lang w:val="en-US" w:eastAsia="ru-RU"/>
        </w:rPr>
        <w:t>gov</w:t>
      </w:r>
      <w:r w:rsidRPr="00642077">
        <w:rPr>
          <w:rFonts w:ascii="Times New Roman" w:eastAsia="Times New Roman" w:hAnsi="Times New Roman"/>
          <w:sz w:val="20"/>
          <w:szCs w:val="20"/>
          <w:lang w:eastAsia="ru-RU"/>
        </w:rPr>
        <w:t>.</w:t>
      </w:r>
      <w:r w:rsidRPr="00642077">
        <w:rPr>
          <w:rFonts w:ascii="Times New Roman" w:eastAsia="Times New Roman" w:hAnsi="Times New Roman"/>
          <w:sz w:val="20"/>
          <w:szCs w:val="20"/>
          <w:lang w:val="en-US" w:eastAsia="ru-RU"/>
        </w:rPr>
        <w:t>ru</w:t>
      </w:r>
      <w:r w:rsidRPr="00642077">
        <w:rPr>
          <w:rFonts w:ascii="Times New Roman" w:eastAsia="Times New Roman" w:hAnsi="Times New Roman"/>
          <w:sz w:val="20"/>
          <w:szCs w:val="20"/>
          <w:lang w:eastAsia="ru-RU"/>
        </w:rPr>
        <w:t xml:space="preserve">) в разделе в разделе: Торги - </w:t>
      </w:r>
      <w:r w:rsidRPr="00642077">
        <w:rPr>
          <w:rFonts w:ascii="Times New Roman" w:eastAsia="Times New Roman" w:hAnsi="Times New Roman"/>
          <w:color w:val="000000"/>
          <w:sz w:val="20"/>
          <w:szCs w:val="20"/>
          <w:lang w:eastAsia="ru-RU"/>
        </w:rPr>
        <w:t>Земельные участки.</w:t>
      </w:r>
    </w:p>
    <w:p w:rsidR="00642077" w:rsidRPr="00642077" w:rsidRDefault="00642077" w:rsidP="0073486E">
      <w:pPr>
        <w:numPr>
          <w:ilvl w:val="0"/>
          <w:numId w:val="19"/>
        </w:numPr>
        <w:spacing w:after="0" w:line="240" w:lineRule="auto"/>
        <w:ind w:left="0" w:firstLine="567"/>
        <w:jc w:val="both"/>
        <w:rPr>
          <w:rFonts w:ascii="Times New Roman" w:eastAsia="Times New Roman" w:hAnsi="Times New Roman"/>
          <w:sz w:val="20"/>
          <w:szCs w:val="20"/>
          <w:lang w:eastAsia="ru-RU"/>
        </w:rPr>
      </w:pPr>
      <w:r w:rsidRPr="00642077">
        <w:rPr>
          <w:rFonts w:ascii="Times New Roman" w:eastAsia="Times New Roman" w:hAnsi="Times New Roman"/>
          <w:b/>
          <w:sz w:val="20"/>
          <w:szCs w:val="20"/>
          <w:lang w:eastAsia="ru-RU"/>
        </w:rPr>
        <w:t>Критерии определения победителя</w:t>
      </w:r>
      <w:r w:rsidRPr="00642077">
        <w:rPr>
          <w:rFonts w:ascii="Times New Roman" w:eastAsia="Times New Roman" w:hAnsi="Times New Roman"/>
          <w:sz w:val="20"/>
          <w:szCs w:val="20"/>
          <w:lang w:eastAsia="ru-RU"/>
        </w:rPr>
        <w:t xml:space="preserve">: </w:t>
      </w:r>
      <w:r w:rsidRPr="00642077">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642077">
        <w:rPr>
          <w:rFonts w:ascii="Times New Roman" w:eastAsia="Times New Roman" w:hAnsi="Times New Roman"/>
          <w:sz w:val="20"/>
          <w:szCs w:val="20"/>
          <w:lang w:eastAsia="ru-RU"/>
        </w:rPr>
        <w:t>.</w:t>
      </w:r>
    </w:p>
    <w:p w:rsidR="00642077" w:rsidRPr="00642077" w:rsidRDefault="00642077" w:rsidP="00642077">
      <w:pPr>
        <w:spacing w:after="0" w:line="240" w:lineRule="auto"/>
        <w:jc w:val="both"/>
        <w:rPr>
          <w:rFonts w:ascii="Times New Roman" w:eastAsia="Times New Roman" w:hAnsi="Times New Roman"/>
          <w:sz w:val="20"/>
          <w:szCs w:val="20"/>
          <w:lang w:eastAsia="ru-RU"/>
        </w:rPr>
      </w:pPr>
    </w:p>
    <w:p w:rsidR="00642077" w:rsidRPr="00642077" w:rsidRDefault="00642077" w:rsidP="00642077">
      <w:pPr>
        <w:spacing w:after="0" w:line="240" w:lineRule="auto"/>
        <w:jc w:val="both"/>
        <w:rPr>
          <w:rFonts w:ascii="Times New Roman" w:eastAsia="Times New Roman" w:hAnsi="Times New Roman"/>
          <w:sz w:val="20"/>
          <w:szCs w:val="20"/>
          <w:lang w:eastAsia="ru-RU"/>
        </w:rPr>
      </w:pPr>
      <w:r w:rsidRPr="00642077">
        <w:rPr>
          <w:rFonts w:ascii="Times New Roman" w:eastAsia="Times New Roman" w:hAnsi="Times New Roman"/>
          <w:sz w:val="20"/>
          <w:szCs w:val="20"/>
          <w:lang w:eastAsia="ru-RU"/>
        </w:rPr>
        <w:t xml:space="preserve">И.о. начальника </w:t>
      </w:r>
    </w:p>
    <w:p w:rsidR="00642077" w:rsidRPr="00642077" w:rsidRDefault="00642077" w:rsidP="00642077">
      <w:pPr>
        <w:spacing w:after="0" w:line="240" w:lineRule="auto"/>
        <w:jc w:val="both"/>
        <w:rPr>
          <w:rFonts w:ascii="Times New Roman" w:eastAsia="Times New Roman" w:hAnsi="Times New Roman"/>
          <w:sz w:val="20"/>
          <w:szCs w:val="20"/>
          <w:lang w:eastAsia="ru-RU"/>
        </w:rPr>
      </w:pPr>
      <w:r w:rsidRPr="00642077">
        <w:rPr>
          <w:rFonts w:ascii="Times New Roman" w:eastAsia="Times New Roman" w:hAnsi="Times New Roman"/>
          <w:sz w:val="20"/>
          <w:szCs w:val="20"/>
          <w:lang w:eastAsia="ru-RU"/>
        </w:rPr>
        <w:t>Управления муниципальной собственностью</w:t>
      </w:r>
    </w:p>
    <w:p w:rsidR="00642077" w:rsidRPr="00642077" w:rsidRDefault="00642077" w:rsidP="00642077">
      <w:pPr>
        <w:spacing w:after="0" w:line="240" w:lineRule="auto"/>
        <w:jc w:val="both"/>
        <w:rPr>
          <w:rFonts w:ascii="Times New Roman" w:eastAsia="Times New Roman" w:hAnsi="Times New Roman"/>
          <w:sz w:val="20"/>
          <w:szCs w:val="20"/>
          <w:lang w:eastAsia="ru-RU"/>
        </w:rPr>
      </w:pPr>
      <w:r w:rsidRPr="00642077">
        <w:rPr>
          <w:rFonts w:ascii="Times New Roman" w:eastAsia="Times New Roman" w:hAnsi="Times New Roman"/>
          <w:sz w:val="20"/>
          <w:szCs w:val="20"/>
          <w:lang w:eastAsia="ru-RU"/>
        </w:rPr>
        <w:t>Богучанского района                                                                                         О.Н. Глеба</w:t>
      </w:r>
    </w:p>
    <w:p w:rsidR="00642077" w:rsidRPr="00642077" w:rsidRDefault="00642077" w:rsidP="00642077">
      <w:pPr>
        <w:spacing w:after="0" w:line="240" w:lineRule="auto"/>
        <w:rPr>
          <w:rFonts w:ascii="Times New Roman" w:eastAsia="Times New Roman" w:hAnsi="Times New Roman"/>
          <w:sz w:val="20"/>
          <w:szCs w:val="20"/>
          <w:lang w:eastAsia="ru-RU"/>
        </w:rPr>
      </w:pPr>
    </w:p>
    <w:p w:rsidR="00642077" w:rsidRPr="00642077" w:rsidRDefault="00642077" w:rsidP="00642077">
      <w:pPr>
        <w:spacing w:after="0" w:line="240" w:lineRule="auto"/>
        <w:rPr>
          <w:rFonts w:ascii="Times New Roman" w:eastAsia="Times New Roman" w:hAnsi="Times New Roman"/>
          <w:sz w:val="20"/>
          <w:szCs w:val="20"/>
          <w:lang w:eastAsia="ru-RU"/>
        </w:rPr>
      </w:pPr>
      <w:r w:rsidRPr="00642077">
        <w:rPr>
          <w:rFonts w:ascii="Times New Roman" w:eastAsia="Times New Roman" w:hAnsi="Times New Roman"/>
          <w:sz w:val="20"/>
          <w:szCs w:val="20"/>
          <w:lang w:eastAsia="ru-RU"/>
        </w:rPr>
        <w:t>Исп. Залашкова Кристина Михайловна</w:t>
      </w:r>
    </w:p>
    <w:p w:rsidR="00642077" w:rsidRPr="00642077" w:rsidRDefault="00642077" w:rsidP="00642077">
      <w:pPr>
        <w:spacing w:after="0" w:line="240" w:lineRule="auto"/>
        <w:rPr>
          <w:rFonts w:ascii="Times New Roman" w:eastAsia="Times New Roman" w:hAnsi="Times New Roman"/>
          <w:sz w:val="20"/>
          <w:szCs w:val="20"/>
          <w:lang w:eastAsia="ru-RU"/>
        </w:rPr>
      </w:pPr>
      <w:r w:rsidRPr="00642077">
        <w:rPr>
          <w:rFonts w:ascii="Times New Roman" w:eastAsia="Times New Roman" w:hAnsi="Times New Roman"/>
          <w:sz w:val="20"/>
          <w:szCs w:val="20"/>
          <w:lang w:eastAsia="ru-RU"/>
        </w:rPr>
        <w:t>тел. 21-906</w:t>
      </w:r>
    </w:p>
    <w:p w:rsidR="00104D6C" w:rsidRDefault="00104D6C" w:rsidP="00DF0BEB">
      <w:pPr>
        <w:spacing w:after="0" w:line="240" w:lineRule="auto"/>
        <w:ind w:firstLine="567"/>
        <w:rPr>
          <w:rFonts w:ascii="Times New Roman" w:eastAsia="Times New Roman" w:hAnsi="Times New Roman"/>
          <w:sz w:val="20"/>
          <w:szCs w:val="20"/>
          <w:lang w:eastAsia="ru-RU"/>
        </w:rPr>
      </w:pPr>
    </w:p>
    <w:p w:rsidR="00D85A3F" w:rsidRPr="00642077" w:rsidRDefault="00D85A3F" w:rsidP="00DF0BEB">
      <w:pPr>
        <w:spacing w:after="0" w:line="240" w:lineRule="auto"/>
        <w:ind w:firstLine="567"/>
        <w:rPr>
          <w:rFonts w:ascii="Times New Roman" w:eastAsia="Times New Roman" w:hAnsi="Times New Roman"/>
          <w:sz w:val="20"/>
          <w:szCs w:val="20"/>
          <w:lang w:eastAsia="ru-RU"/>
        </w:rPr>
      </w:pPr>
    </w:p>
    <w:p w:rsidR="00D346BC" w:rsidRPr="00D346BC" w:rsidRDefault="00D346BC" w:rsidP="00D346BC">
      <w:pPr>
        <w:spacing w:after="0" w:line="240" w:lineRule="auto"/>
        <w:jc w:val="center"/>
        <w:rPr>
          <w:rFonts w:ascii="Times New Roman" w:eastAsia="Times New Roman" w:hAnsi="Times New Roman"/>
          <w:bCs/>
          <w:sz w:val="20"/>
          <w:szCs w:val="20"/>
          <w:lang w:eastAsia="ru-RU"/>
        </w:rPr>
      </w:pPr>
      <w:r w:rsidRPr="00D346BC">
        <w:rPr>
          <w:rFonts w:ascii="Times New Roman" w:eastAsia="Times New Roman" w:hAnsi="Times New Roman"/>
          <w:sz w:val="20"/>
          <w:szCs w:val="20"/>
          <w:lang w:eastAsia="ru-RU"/>
        </w:rPr>
        <w:t>И</w:t>
      </w:r>
      <w:r w:rsidRPr="00D346BC">
        <w:rPr>
          <w:rFonts w:ascii="Times New Roman" w:eastAsia="Times New Roman" w:hAnsi="Times New Roman"/>
          <w:bCs/>
          <w:sz w:val="20"/>
          <w:szCs w:val="20"/>
          <w:lang w:eastAsia="ru-RU"/>
        </w:rPr>
        <w:t>звещение о проведении аукциона на право заключения договора аренды земельного участка</w:t>
      </w:r>
    </w:p>
    <w:p w:rsidR="00D346BC" w:rsidRPr="00D346BC" w:rsidRDefault="00D346BC" w:rsidP="00D346BC">
      <w:pPr>
        <w:spacing w:after="0" w:line="240" w:lineRule="auto"/>
        <w:jc w:val="center"/>
        <w:rPr>
          <w:rFonts w:ascii="Times New Roman" w:eastAsia="Times New Roman" w:hAnsi="Times New Roman"/>
          <w:b/>
          <w:bCs/>
          <w:sz w:val="20"/>
          <w:szCs w:val="20"/>
          <w:lang w:eastAsia="ru-RU"/>
        </w:rPr>
      </w:pP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Организатор аукциона</w:t>
      </w:r>
      <w:r w:rsidRPr="00D346BC">
        <w:rPr>
          <w:rFonts w:ascii="Times New Roman" w:eastAsia="Times New Roman" w:hAnsi="Times New Roman"/>
          <w:sz w:val="20"/>
          <w:szCs w:val="20"/>
          <w:lang w:eastAsia="ru-RU"/>
        </w:rPr>
        <w:t xml:space="preserve">: Управление муниципальной собственностью Богучанского района Красноярского края. </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Адрес организатора</w:t>
      </w:r>
      <w:r w:rsidRPr="00D346BC">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2-19-06.</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Орган, принявший решение о проведении аукциона</w:t>
      </w:r>
      <w:r w:rsidRPr="00D346BC">
        <w:rPr>
          <w:rFonts w:ascii="Times New Roman" w:eastAsia="Times New Roman" w:hAnsi="Times New Roman"/>
          <w:sz w:val="20"/>
          <w:szCs w:val="20"/>
          <w:lang w:eastAsia="ru-RU"/>
        </w:rPr>
        <w:t xml:space="preserve">: администрация Богучанского района Красноярского края. </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Реквизиты решения о проведении аукциона</w:t>
      </w:r>
      <w:r w:rsidRPr="00D346BC">
        <w:rPr>
          <w:rFonts w:ascii="Times New Roman" w:eastAsia="Times New Roman" w:hAnsi="Times New Roman"/>
          <w:sz w:val="20"/>
          <w:szCs w:val="20"/>
          <w:lang w:eastAsia="ru-RU"/>
        </w:rPr>
        <w:t>: постановление администрации Богучанского района от 18.10.2023 № 1055-п</w:t>
      </w:r>
    </w:p>
    <w:p w:rsidR="00D346BC" w:rsidRPr="00D346BC" w:rsidRDefault="00D346BC" w:rsidP="0073486E">
      <w:pPr>
        <w:numPr>
          <w:ilvl w:val="0"/>
          <w:numId w:val="20"/>
        </w:numPr>
        <w:tabs>
          <w:tab w:val="left" w:pos="1134"/>
        </w:tabs>
        <w:spacing w:after="0" w:line="240" w:lineRule="auto"/>
        <w:ind w:left="0" w:firstLine="567"/>
        <w:jc w:val="both"/>
        <w:rPr>
          <w:rFonts w:ascii="Times New Roman" w:eastAsia="Times New Roman" w:hAnsi="Times New Roman"/>
          <w:b/>
          <w:bCs/>
          <w:sz w:val="20"/>
          <w:szCs w:val="20"/>
          <w:lang w:eastAsia="ru-RU"/>
        </w:rPr>
      </w:pPr>
      <w:r w:rsidRPr="00D346BC">
        <w:rPr>
          <w:rFonts w:ascii="Times New Roman" w:eastAsia="Times New Roman" w:hAnsi="Times New Roman"/>
          <w:b/>
          <w:bCs/>
          <w:sz w:val="20"/>
          <w:szCs w:val="20"/>
          <w:lang w:eastAsia="ru-RU"/>
        </w:rPr>
        <w:t xml:space="preserve">Размещение информации о торгах: </w:t>
      </w:r>
      <w:r w:rsidRPr="00D346BC">
        <w:rPr>
          <w:rFonts w:ascii="Times New Roman" w:eastAsia="Times New Roman" w:hAnsi="Times New Roman"/>
          <w:sz w:val="20"/>
          <w:szCs w:val="20"/>
          <w:lang w:eastAsia="ru-RU"/>
        </w:rPr>
        <w:t xml:space="preserve">официальный сайт Российской Федерации для размещения информации о проведении торгов в сети «Интернет» </w:t>
      </w:r>
      <w:r w:rsidRPr="00D346BC">
        <w:rPr>
          <w:rFonts w:ascii="Times New Roman" w:eastAsia="Times New Roman" w:hAnsi="Times New Roman"/>
          <w:sz w:val="20"/>
          <w:szCs w:val="20"/>
          <w:u w:val="single"/>
          <w:lang w:eastAsia="ru-RU"/>
        </w:rPr>
        <w:t>https://torgi.gov.ru/new/</w:t>
      </w:r>
      <w:r w:rsidRPr="00D346BC">
        <w:rPr>
          <w:rFonts w:ascii="Times New Roman" w:eastAsia="Times New Roman" w:hAnsi="Times New Roman"/>
          <w:b/>
          <w:bCs/>
          <w:sz w:val="20"/>
          <w:szCs w:val="20"/>
          <w:lang w:eastAsia="ru-RU"/>
        </w:rPr>
        <w:t xml:space="preserve">, </w:t>
      </w:r>
      <w:r w:rsidRPr="00D346BC">
        <w:rPr>
          <w:rFonts w:ascii="Times New Roman" w:eastAsia="Times New Roman" w:hAnsi="Times New Roman"/>
          <w:sz w:val="20"/>
          <w:szCs w:val="20"/>
          <w:lang w:eastAsia="ru-RU"/>
        </w:rPr>
        <w:t>электронной торговой площадке АО «Сбербанк-АСТ» http://utp.sberbank-ast.ru,</w:t>
      </w:r>
      <w:r w:rsidRPr="00D346BC">
        <w:rPr>
          <w:rFonts w:ascii="Times New Roman" w:eastAsia="Times New Roman" w:hAnsi="Times New Roman"/>
          <w:b/>
          <w:bCs/>
          <w:sz w:val="20"/>
          <w:szCs w:val="20"/>
          <w:lang w:eastAsia="ru-RU"/>
        </w:rPr>
        <w:t xml:space="preserve"> </w:t>
      </w:r>
      <w:r w:rsidRPr="00D346BC">
        <w:rPr>
          <w:rFonts w:ascii="Times New Roman" w:eastAsia="Times New Roman" w:hAnsi="Times New Roman"/>
          <w:sz w:val="20"/>
          <w:szCs w:val="20"/>
          <w:lang w:eastAsia="ru-RU"/>
        </w:rPr>
        <w:t xml:space="preserve">официальный сайт муниципального образования в сети «Интернет» </w:t>
      </w:r>
      <w:hyperlink r:id="rId14" w:history="1">
        <w:r w:rsidRPr="007F1807">
          <w:rPr>
            <w:rFonts w:ascii="Times New Roman" w:eastAsia="Times New Roman" w:hAnsi="Times New Roman"/>
            <w:sz w:val="20"/>
            <w:szCs w:val="20"/>
            <w:lang w:eastAsia="ru-RU"/>
          </w:rPr>
          <w:t>https://boguchansky-raion.ru/</w:t>
        </w:r>
      </w:hyperlink>
      <w:r w:rsidRPr="00D346BC">
        <w:rPr>
          <w:rFonts w:ascii="Times New Roman" w:eastAsia="Times New Roman" w:hAnsi="Times New Roman"/>
          <w:sz w:val="20"/>
          <w:szCs w:val="20"/>
          <w:lang w:eastAsia="ru-RU"/>
        </w:rPr>
        <w:t>, официальный вестник Богучанского района.</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Оператор электронной площадки:</w:t>
      </w:r>
      <w:r w:rsidRPr="00D346BC">
        <w:rPr>
          <w:rFonts w:ascii="Times New Roman" w:eastAsia="Times New Roman" w:hAnsi="Times New Roman"/>
          <w:sz w:val="20"/>
          <w:szCs w:val="20"/>
          <w:lang w:eastAsia="ru-RU"/>
        </w:rPr>
        <w:t xml:space="preserve"> Акционерное общество «Сбербанк - Автоматизированная система торгов» (АО «Сбербанк - АСТ»), ОГРН: 1027707000441.</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 xml:space="preserve">Место проведения аукциона: </w:t>
      </w:r>
      <w:r w:rsidRPr="00D346BC">
        <w:rPr>
          <w:rFonts w:ascii="Times New Roman" w:eastAsia="Times New Roman" w:hAnsi="Times New Roman"/>
          <w:sz w:val="20"/>
          <w:szCs w:val="20"/>
          <w:lang w:eastAsia="ru-RU"/>
        </w:rPr>
        <w:t>Электронная площадка – универсальная торговая платформа АО «Сбербанк-АСТ», размещенная на сайте http://utp.sberbank-ast.ru/AP в сети Интернет (торговая секция «Приватизация, аренда и продажа прав»)</w:t>
      </w:r>
      <w:r w:rsidRPr="00D346BC">
        <w:rPr>
          <w:rFonts w:ascii="Times New Roman" w:eastAsia="Times New Roman" w:hAnsi="Times New Roman"/>
          <w:sz w:val="20"/>
          <w:szCs w:val="20"/>
          <w:shd w:val="clear" w:color="auto" w:fill="FBFBFB"/>
          <w:lang w:eastAsia="ru-RU"/>
        </w:rPr>
        <w:t>.</w:t>
      </w:r>
    </w:p>
    <w:p w:rsidR="00D346BC" w:rsidRPr="00D346BC" w:rsidRDefault="00D346BC" w:rsidP="00D346BC">
      <w:pPr>
        <w:tabs>
          <w:tab w:val="left" w:pos="990"/>
        </w:tabs>
        <w:spacing w:after="0" w:line="240" w:lineRule="auto"/>
        <w:ind w:firstLine="567"/>
        <w:jc w:val="both"/>
        <w:rPr>
          <w:rFonts w:ascii="Times New Roman" w:eastAsia="Times New Roman" w:hAnsi="Times New Roman"/>
          <w:bCs/>
          <w:sz w:val="20"/>
          <w:szCs w:val="20"/>
          <w:lang w:eastAsia="ru-RU"/>
        </w:rPr>
      </w:pPr>
      <w:r w:rsidRPr="00D346BC">
        <w:rPr>
          <w:rFonts w:ascii="Times New Roman" w:eastAsia="Times New Roman" w:hAnsi="Times New Roman"/>
          <w:bCs/>
          <w:sz w:val="20"/>
          <w:szCs w:val="20"/>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346BC" w:rsidRPr="00D346BC" w:rsidRDefault="00D346BC" w:rsidP="00D346BC">
      <w:pPr>
        <w:tabs>
          <w:tab w:val="left" w:pos="990"/>
        </w:tabs>
        <w:spacing w:after="0" w:line="240" w:lineRule="auto"/>
        <w:ind w:firstLine="567"/>
        <w:jc w:val="both"/>
        <w:rPr>
          <w:rFonts w:ascii="Times New Roman" w:eastAsia="Times New Roman" w:hAnsi="Times New Roman"/>
          <w:bCs/>
          <w:sz w:val="20"/>
          <w:szCs w:val="20"/>
          <w:lang w:eastAsia="ru-RU"/>
        </w:rPr>
      </w:pPr>
      <w:r w:rsidRPr="00D346BC">
        <w:rPr>
          <w:rFonts w:ascii="Times New Roman" w:eastAsia="Times New Roman" w:hAnsi="Times New Roman"/>
          <w:bCs/>
          <w:sz w:val="20"/>
          <w:szCs w:val="20"/>
          <w:lang w:eastAsia="ru-RU"/>
        </w:rPr>
        <w:t>Регистрация на электронной площадке проводится в соответствии с Регламентом электронной площадки без взимания платы. Регистрации на электронной площадке подлежат Претенденты, ранее не зарегистрированные на электронной площадке.</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Дата и время проведения аукциона:</w:t>
      </w:r>
      <w:r w:rsidRPr="00D346BC">
        <w:rPr>
          <w:rFonts w:ascii="Times New Roman" w:eastAsia="Times New Roman" w:hAnsi="Times New Roman"/>
          <w:sz w:val="20"/>
          <w:szCs w:val="20"/>
          <w:lang w:eastAsia="ru-RU"/>
        </w:rPr>
        <w:t xml:space="preserve"> </w:t>
      </w:r>
      <w:r w:rsidRPr="00D346BC">
        <w:rPr>
          <w:rFonts w:ascii="Times New Roman" w:eastAsia="Times New Roman" w:hAnsi="Times New Roman"/>
          <w:b/>
          <w:bCs/>
          <w:sz w:val="20"/>
          <w:szCs w:val="20"/>
          <w:lang w:eastAsia="ru-RU"/>
        </w:rPr>
        <w:t>12.01.2024</w:t>
      </w:r>
      <w:r w:rsidRPr="00D346BC">
        <w:rPr>
          <w:rFonts w:ascii="Times New Roman" w:eastAsia="Times New Roman" w:hAnsi="Times New Roman"/>
          <w:sz w:val="20"/>
          <w:szCs w:val="20"/>
          <w:lang w:eastAsia="ru-RU"/>
        </w:rPr>
        <w:t xml:space="preserve"> в 10 час. 00 мин. (06 час. 00 мин. по МСК)</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Порядок проведения аукциона</w:t>
      </w:r>
      <w:r w:rsidRPr="00D346BC">
        <w:rPr>
          <w:rFonts w:ascii="Times New Roman" w:eastAsia="Times New Roman" w:hAnsi="Times New Roman"/>
          <w:sz w:val="20"/>
          <w:szCs w:val="20"/>
          <w:lang w:eastAsia="ru-RU"/>
        </w:rPr>
        <w:t xml:space="preserve">: </w:t>
      </w:r>
      <w:r w:rsidRPr="00D346BC">
        <w:rPr>
          <w:rFonts w:ascii="Times New Roman" w:eastAsia="Times New Roman" w:hAnsi="Times New Roman"/>
          <w:sz w:val="20"/>
          <w:szCs w:val="20"/>
          <w:lang w:eastAsia="ru-RU"/>
        </w:rPr>
        <w:tab/>
      </w:r>
    </w:p>
    <w:p w:rsidR="00D346BC" w:rsidRPr="00D346BC" w:rsidRDefault="00D346BC" w:rsidP="0073486E">
      <w:pPr>
        <w:numPr>
          <w:ilvl w:val="3"/>
          <w:numId w:val="16"/>
        </w:numPr>
        <w:autoSpaceDE w:val="0"/>
        <w:autoSpaceDN w:val="0"/>
        <w:adjustRightInd w:val="0"/>
        <w:spacing w:after="0" w:line="240" w:lineRule="auto"/>
        <w:ind w:left="0" w:firstLine="567"/>
        <w:jc w:val="both"/>
        <w:rPr>
          <w:rFonts w:ascii="Times New Roman" w:eastAsia="Times New Roman" w:hAnsi="Times New Roman"/>
          <w:bCs/>
          <w:sz w:val="20"/>
          <w:szCs w:val="20"/>
          <w:lang w:eastAsia="ru-RU"/>
        </w:rPr>
      </w:pPr>
      <w:r w:rsidRPr="00D346BC">
        <w:rPr>
          <w:rFonts w:ascii="Times New Roman" w:eastAsia="Times New Roman" w:hAnsi="Times New Roman"/>
          <w:bCs/>
          <w:sz w:val="20"/>
          <w:szCs w:val="20"/>
          <w:lang w:eastAsia="ru-RU"/>
        </w:rPr>
        <w:t>аукцион проводится на электронной площадке в соответствии с действующим законодательством и регламентом электронной площадки.</w:t>
      </w:r>
    </w:p>
    <w:p w:rsidR="00D346BC" w:rsidRPr="00D346BC" w:rsidRDefault="00D346BC" w:rsidP="0073486E">
      <w:pPr>
        <w:numPr>
          <w:ilvl w:val="0"/>
          <w:numId w:val="14"/>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sz w:val="20"/>
          <w:szCs w:val="20"/>
          <w:lang w:eastAsia="ru-RU"/>
        </w:rPr>
        <w:t>открытое предложение цены на каждый шаг аукциона.</w:t>
      </w:r>
    </w:p>
    <w:p w:rsidR="00D346BC" w:rsidRPr="00D346BC" w:rsidRDefault="00D346BC" w:rsidP="0073486E">
      <w:pPr>
        <w:numPr>
          <w:ilvl w:val="1"/>
          <w:numId w:val="15"/>
        </w:numPr>
        <w:autoSpaceDE w:val="0"/>
        <w:autoSpaceDN w:val="0"/>
        <w:adjustRightInd w:val="0"/>
        <w:spacing w:after="0" w:line="240" w:lineRule="auto"/>
        <w:ind w:left="0" w:firstLine="567"/>
        <w:jc w:val="both"/>
        <w:rPr>
          <w:rFonts w:ascii="Times New Roman" w:eastAsia="Times New Roman" w:hAnsi="Times New Roman"/>
          <w:bCs/>
          <w:sz w:val="20"/>
          <w:szCs w:val="20"/>
          <w:lang w:eastAsia="ru-RU"/>
        </w:rPr>
      </w:pPr>
      <w:r w:rsidRPr="00D346BC">
        <w:rPr>
          <w:rFonts w:ascii="Times New Roman" w:eastAsia="Times New Roman" w:hAnsi="Times New Roman"/>
          <w:bCs/>
          <w:sz w:val="20"/>
          <w:szCs w:val="20"/>
          <w:lang w:eastAsia="ru-RU"/>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D346BC" w:rsidRPr="00D346BC" w:rsidRDefault="00D346BC" w:rsidP="0073486E">
      <w:pPr>
        <w:numPr>
          <w:ilvl w:val="1"/>
          <w:numId w:val="15"/>
        </w:numPr>
        <w:spacing w:after="0" w:line="240" w:lineRule="auto"/>
        <w:ind w:left="0" w:firstLine="567"/>
        <w:jc w:val="both"/>
        <w:rPr>
          <w:rFonts w:ascii="Times New Roman" w:eastAsia="Times New Roman" w:hAnsi="Times New Roman"/>
          <w:b/>
          <w:sz w:val="20"/>
          <w:szCs w:val="20"/>
          <w:lang w:eastAsia="ru-RU"/>
        </w:rPr>
      </w:pPr>
      <w:r w:rsidRPr="00D346BC">
        <w:rPr>
          <w:rFonts w:ascii="Times New Roman" w:eastAsia="Times New Roman" w:hAnsi="Times New Roman"/>
          <w:sz w:val="20"/>
          <w:szCs w:val="20"/>
          <w:lang w:eastAsia="ru-RU"/>
        </w:rPr>
        <w:t>критерии определения победителя: выигравшим аукцион считается лицо, предложившее наибольший размер ежегодной арендной платы.</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Предмет аукциона</w:t>
      </w:r>
      <w:r w:rsidRPr="00D346BC">
        <w:rPr>
          <w:rFonts w:ascii="Times New Roman" w:eastAsia="Times New Roman" w:hAnsi="Times New Roman"/>
          <w:sz w:val="20"/>
          <w:szCs w:val="20"/>
          <w:lang w:eastAsia="ru-RU"/>
        </w:rPr>
        <w:t xml:space="preserve">: </w:t>
      </w:r>
    </w:p>
    <w:p w:rsidR="00D346BC" w:rsidRPr="00D346BC" w:rsidRDefault="00D346BC"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sz w:val="20"/>
          <w:szCs w:val="20"/>
          <w:lang w:eastAsia="ru-RU"/>
        </w:rPr>
        <w:lastRenderedPageBreak/>
        <w:t xml:space="preserve">Право на заключение договора аренды земельного участка с кадастровым номером </w:t>
      </w:r>
      <w:r w:rsidRPr="00D346BC">
        <w:rPr>
          <w:rFonts w:ascii="Times New Roman" w:eastAsia="Times New Roman" w:hAnsi="Times New Roman"/>
          <w:bCs/>
          <w:sz w:val="20"/>
          <w:szCs w:val="20"/>
          <w:lang w:eastAsia="ru-RU"/>
        </w:rPr>
        <w:t>24:07:5101001:1873</w:t>
      </w:r>
      <w:r w:rsidRPr="00D346BC">
        <w:rPr>
          <w:rFonts w:ascii="Times New Roman" w:eastAsia="Times New Roman" w:hAnsi="Times New Roman"/>
          <w:sz w:val="20"/>
          <w:szCs w:val="20"/>
          <w:lang w:eastAsia="ru-RU"/>
        </w:rPr>
        <w:t>;</w:t>
      </w:r>
    </w:p>
    <w:p w:rsidR="00D346BC" w:rsidRPr="00D346BC" w:rsidRDefault="00D346BC"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sz w:val="20"/>
          <w:szCs w:val="20"/>
          <w:lang w:eastAsia="ru-RU"/>
        </w:rPr>
        <w:t>Местоположение: Красноярский край, Богучанский район, п. Таёжный, ул. Таёжная, 40</w:t>
      </w:r>
      <w:r w:rsidRPr="00D346BC">
        <w:rPr>
          <w:rFonts w:ascii="Times New Roman" w:eastAsia="Times New Roman" w:hAnsi="Times New Roman"/>
          <w:bCs/>
          <w:sz w:val="20"/>
          <w:szCs w:val="20"/>
          <w:lang w:eastAsia="ru-RU"/>
        </w:rPr>
        <w:t>;</w:t>
      </w:r>
    </w:p>
    <w:p w:rsidR="00D346BC" w:rsidRPr="00D346BC" w:rsidRDefault="00D346BC"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sz w:val="20"/>
          <w:szCs w:val="20"/>
          <w:lang w:eastAsia="ru-RU"/>
        </w:rPr>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346BC" w:rsidRPr="00D346BC" w:rsidRDefault="00D346BC" w:rsidP="0073486E">
      <w:pPr>
        <w:numPr>
          <w:ilvl w:val="0"/>
          <w:numId w:val="13"/>
        </w:numPr>
        <w:spacing w:after="0" w:line="240" w:lineRule="auto"/>
        <w:ind w:left="0" w:firstLine="567"/>
        <w:contextualSpacing/>
        <w:jc w:val="both"/>
        <w:rPr>
          <w:rFonts w:ascii="Times New Roman" w:eastAsia="Times New Roman" w:hAnsi="Times New Roman"/>
          <w:sz w:val="20"/>
          <w:szCs w:val="20"/>
          <w:lang w:eastAsia="ru-RU"/>
        </w:rPr>
      </w:pPr>
      <w:r w:rsidRPr="00D346BC">
        <w:rPr>
          <w:rFonts w:ascii="Times New Roman" w:eastAsia="Times New Roman" w:hAnsi="Times New Roman"/>
          <w:sz w:val="20"/>
          <w:szCs w:val="20"/>
          <w:lang w:eastAsia="ru-RU"/>
        </w:rPr>
        <w:t>Разрешенное использование: для использования в целях строительства производственной базы;</w:t>
      </w:r>
    </w:p>
    <w:p w:rsidR="00D346BC" w:rsidRPr="00D346BC" w:rsidRDefault="00D346BC"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sz w:val="20"/>
          <w:szCs w:val="20"/>
          <w:lang w:eastAsia="ru-RU"/>
        </w:rPr>
        <w:t xml:space="preserve">Площадь: </w:t>
      </w:r>
      <w:r w:rsidRPr="00D346BC">
        <w:rPr>
          <w:rFonts w:ascii="Times New Roman" w:eastAsia="Times New Roman" w:hAnsi="Times New Roman"/>
          <w:bCs/>
          <w:sz w:val="20"/>
          <w:szCs w:val="20"/>
          <w:lang w:eastAsia="ru-RU"/>
        </w:rPr>
        <w:t xml:space="preserve">43 473 </w:t>
      </w:r>
      <w:r w:rsidRPr="00D346BC">
        <w:rPr>
          <w:rFonts w:ascii="Times New Roman" w:eastAsia="Times New Roman" w:hAnsi="Times New Roman"/>
          <w:sz w:val="20"/>
          <w:szCs w:val="20"/>
          <w:lang w:eastAsia="ru-RU"/>
        </w:rPr>
        <w:t>кв. м.;</w:t>
      </w:r>
    </w:p>
    <w:p w:rsidR="00D346BC" w:rsidRPr="00D346BC" w:rsidRDefault="00D346BC"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sz w:val="20"/>
          <w:szCs w:val="20"/>
          <w:lang w:eastAsia="ru-RU"/>
        </w:rPr>
        <w:t>Наличие прав на земельный участок: не зарегистрированы;</w:t>
      </w:r>
    </w:p>
    <w:p w:rsidR="00D346BC" w:rsidRPr="00D346BC" w:rsidRDefault="00D346BC"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sz w:val="20"/>
          <w:szCs w:val="20"/>
          <w:lang w:eastAsia="ru-RU"/>
        </w:rPr>
        <w:t>Наличие ограничений этих прав: для данного земельного участка обеспечен доступ посредством земельного участка (земельный участков) с кадастровым номером (кадастровыми номерами): земли общего пользования.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22.05.2015; реквизиты документа-основания: постановление Правительства Российской Федерации от 24.02.2009 № 160 выдан: Правительство Российской Федерации;</w:t>
      </w:r>
    </w:p>
    <w:p w:rsidR="00D346BC" w:rsidRPr="00D346BC" w:rsidRDefault="00D346BC"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sz w:val="20"/>
          <w:szCs w:val="20"/>
          <w:lang w:eastAsia="ru-RU"/>
        </w:rPr>
        <w:t>Предельно (максимально и минимально) допустимые параметры разрешенного строительства ОКС: читать правила землепользования и застройки Таежнинского сельсовета ст. 44.3 п. 2 стр. 71-74 (https://boguchansky-raion.ru/inova_block_documentset/document/194888/)</w:t>
      </w:r>
    </w:p>
    <w:p w:rsidR="00D346BC" w:rsidRPr="00D346BC" w:rsidRDefault="00D346BC"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sz w:val="20"/>
          <w:szCs w:val="20"/>
          <w:lang w:eastAsia="ru-RU"/>
        </w:rPr>
        <w:t>Технические условия подключения (технологического присоединения) к сетям инженерно-технического обеспечения: определяются согласно письму АО «КрасЭко» от 30.03.2023 № 017/3928, согласно письму ГПКК «ЦРКК» от 22.03.2023 № 03-1504.</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Начальная цена предмета аукциона –</w:t>
      </w:r>
      <w:r w:rsidRPr="00D346BC">
        <w:rPr>
          <w:rFonts w:ascii="Times New Roman" w:eastAsia="Times New Roman" w:hAnsi="Times New Roman"/>
          <w:sz w:val="20"/>
          <w:szCs w:val="20"/>
          <w:lang w:eastAsia="ru-RU"/>
        </w:rPr>
        <w:t xml:space="preserve"> </w:t>
      </w:r>
      <w:r w:rsidRPr="00D346BC">
        <w:rPr>
          <w:rFonts w:ascii="Times New Roman" w:eastAsia="Times New Roman" w:hAnsi="Times New Roman"/>
          <w:b/>
          <w:sz w:val="20"/>
          <w:szCs w:val="20"/>
          <w:lang w:eastAsia="ru-RU"/>
        </w:rPr>
        <w:t>2 026 189,58</w:t>
      </w:r>
      <w:r w:rsidRPr="00D346BC">
        <w:rPr>
          <w:rFonts w:ascii="Times New Roman" w:eastAsia="Times New Roman" w:hAnsi="Times New Roman"/>
          <w:sz w:val="20"/>
          <w:szCs w:val="20"/>
          <w:lang w:eastAsia="ru-RU"/>
        </w:rPr>
        <w:t xml:space="preserve"> руб. (два миллиона двадцать шесть тысяч сто восемьдесят девять руб., 58 коп.).</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Шаг аукциона</w:t>
      </w:r>
      <w:r w:rsidRPr="00D346BC">
        <w:rPr>
          <w:rFonts w:ascii="Times New Roman" w:eastAsia="Times New Roman" w:hAnsi="Times New Roman"/>
          <w:sz w:val="20"/>
          <w:szCs w:val="20"/>
          <w:lang w:eastAsia="ru-RU"/>
        </w:rPr>
        <w:t xml:space="preserve"> – </w:t>
      </w:r>
      <w:r w:rsidRPr="00D346BC">
        <w:rPr>
          <w:rFonts w:ascii="Times New Roman" w:eastAsia="Times New Roman" w:hAnsi="Times New Roman"/>
          <w:b/>
          <w:sz w:val="20"/>
          <w:szCs w:val="20"/>
          <w:lang w:eastAsia="ru-RU"/>
        </w:rPr>
        <w:t>60 785,69</w:t>
      </w:r>
      <w:r w:rsidRPr="00D346BC">
        <w:rPr>
          <w:rFonts w:ascii="Times New Roman" w:eastAsia="Times New Roman" w:hAnsi="Times New Roman"/>
          <w:sz w:val="20"/>
          <w:szCs w:val="20"/>
          <w:lang w:eastAsia="ru-RU"/>
        </w:rPr>
        <w:t xml:space="preserve"> руб. (шестьдесят тысяч семьсот восемьдесят пять руб., 69 коп.).</w:t>
      </w:r>
    </w:p>
    <w:p w:rsidR="00D346BC" w:rsidRPr="00D346BC" w:rsidRDefault="00D346BC" w:rsidP="0073486E">
      <w:pPr>
        <w:numPr>
          <w:ilvl w:val="0"/>
          <w:numId w:val="17"/>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Условия участия в аукционе</w:t>
      </w:r>
      <w:r w:rsidRPr="00D346BC">
        <w:rPr>
          <w:rFonts w:ascii="Times New Roman" w:eastAsia="Times New Roman" w:hAnsi="Times New Roman"/>
          <w:sz w:val="20"/>
          <w:szCs w:val="20"/>
          <w:lang w:eastAsia="ru-RU"/>
        </w:rPr>
        <w:t>: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D346BC">
        <w:rPr>
          <w:rFonts w:ascii="Times New Roman" w:eastAsia="Times New Roman" w:hAnsi="Times New Roman"/>
          <w:sz w:val="20"/>
          <w:szCs w:val="20"/>
          <w:u w:val="single"/>
          <w:lang w:eastAsia="ru-RU"/>
        </w:rPr>
        <w:t>https://torgi.gov.ru/new/</w:t>
      </w:r>
      <w:r w:rsidRPr="00D346BC">
        <w:rPr>
          <w:rFonts w:ascii="Times New Roman" w:eastAsia="Times New Roman" w:hAnsi="Times New Roman"/>
          <w:sz w:val="20"/>
          <w:szCs w:val="20"/>
          <w:lang w:eastAsia="ru-RU"/>
        </w:rPr>
        <w:t xml:space="preserve">) сайта в разделе: Торги - </w:t>
      </w:r>
      <w:r w:rsidRPr="00D346BC">
        <w:rPr>
          <w:rFonts w:ascii="Times New Roman" w:eastAsia="Times New Roman" w:hAnsi="Times New Roman"/>
          <w:color w:val="000000"/>
          <w:sz w:val="20"/>
          <w:szCs w:val="20"/>
          <w:lang w:eastAsia="ru-RU"/>
        </w:rPr>
        <w:t>Земельные участки</w:t>
      </w:r>
      <w:r w:rsidRPr="00D346BC">
        <w:rPr>
          <w:rFonts w:ascii="Times New Roman" w:eastAsia="Times New Roman" w:hAnsi="Times New Roman"/>
          <w:sz w:val="20"/>
          <w:szCs w:val="20"/>
          <w:lang w:eastAsia="ru-RU"/>
        </w:rPr>
        <w:t>.</w:t>
      </w:r>
    </w:p>
    <w:p w:rsidR="00D346BC" w:rsidRPr="00D346BC" w:rsidRDefault="00D346BC" w:rsidP="00D346BC">
      <w:pPr>
        <w:spacing w:after="0" w:line="240" w:lineRule="auto"/>
        <w:ind w:firstLine="708"/>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Порядок подачи заявок</w:t>
      </w:r>
      <w:r w:rsidRPr="00D346BC">
        <w:rPr>
          <w:rFonts w:ascii="Times New Roman" w:eastAsia="Times New Roman" w:hAnsi="Times New Roman"/>
          <w:sz w:val="20"/>
          <w:szCs w:val="20"/>
          <w:lang w:eastAsia="ru-RU"/>
        </w:rPr>
        <w:t xml:space="preserve"> заявка должна быть подана в электронной форме на электронной площадке http://utp.sberbank-ast.ru/AP в соответствии с формой заявки (форма заявки в приложении).</w:t>
      </w:r>
      <w:r w:rsidRPr="00D346BC">
        <w:rPr>
          <w:rFonts w:ascii="Times New Roman" w:eastAsia="Times New Roman" w:hAnsi="Times New Roman"/>
          <w:b/>
          <w:sz w:val="20"/>
          <w:szCs w:val="20"/>
          <w:lang w:eastAsia="ru-RU"/>
        </w:rPr>
        <w:t xml:space="preserve"> </w:t>
      </w:r>
      <w:r w:rsidRPr="00D346BC">
        <w:rPr>
          <w:rFonts w:ascii="Times New Roman" w:eastAsia="Times New Roman" w:hAnsi="Times New Roman"/>
          <w:sz w:val="20"/>
          <w:szCs w:val="20"/>
          <w:lang w:eastAsia="ru-RU"/>
        </w:rPr>
        <w:t xml:space="preserve">Один заявитель вправе подать только одну заявку на участие в аукционе в рамках одного лота. </w:t>
      </w:r>
    </w:p>
    <w:p w:rsidR="00D346BC" w:rsidRPr="00D346BC" w:rsidRDefault="00D346BC" w:rsidP="00D346BC">
      <w:pPr>
        <w:spacing w:after="0" w:line="240" w:lineRule="auto"/>
        <w:ind w:firstLine="540"/>
        <w:jc w:val="both"/>
        <w:rPr>
          <w:rFonts w:ascii="Times New Roman" w:eastAsia="Times New Roman" w:hAnsi="Times New Roman"/>
          <w:sz w:val="20"/>
          <w:szCs w:val="20"/>
          <w:lang w:eastAsia="ru-RU"/>
        </w:rPr>
      </w:pPr>
      <w:r w:rsidRPr="00D346BC">
        <w:rPr>
          <w:rFonts w:ascii="Times New Roman" w:eastAsia="Times New Roman" w:hAnsi="Times New Roman"/>
          <w:sz w:val="20"/>
          <w:szCs w:val="20"/>
          <w:lang w:eastAsia="ru-RU"/>
        </w:rPr>
        <w:t>К заявке на участие в аукционе прилагаются перечень документов, указанных в заявке.</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b/>
          <w:sz w:val="20"/>
          <w:szCs w:val="20"/>
          <w:lang w:eastAsia="ru-RU"/>
        </w:rPr>
      </w:pPr>
      <w:r w:rsidRPr="00D346BC">
        <w:rPr>
          <w:rFonts w:ascii="Times New Roman" w:eastAsia="Times New Roman" w:hAnsi="Times New Roman"/>
          <w:b/>
          <w:sz w:val="20"/>
          <w:szCs w:val="20"/>
          <w:lang w:eastAsia="ru-RU"/>
        </w:rPr>
        <w:t>Дата и время начала и окончания приема заявок</w:t>
      </w:r>
      <w:r w:rsidRPr="00D346BC">
        <w:rPr>
          <w:rFonts w:ascii="Times New Roman" w:eastAsia="Times New Roman" w:hAnsi="Times New Roman"/>
          <w:sz w:val="20"/>
          <w:szCs w:val="20"/>
          <w:lang w:eastAsia="ru-RU"/>
        </w:rPr>
        <w:t xml:space="preserve">: начало </w:t>
      </w:r>
      <w:r w:rsidRPr="00D346BC">
        <w:rPr>
          <w:rFonts w:ascii="Times New Roman" w:eastAsia="Times New Roman" w:hAnsi="Times New Roman"/>
          <w:b/>
          <w:sz w:val="20"/>
          <w:szCs w:val="20"/>
          <w:lang w:eastAsia="ru-RU"/>
        </w:rPr>
        <w:t>06.12.2023</w:t>
      </w:r>
      <w:r w:rsidRPr="00D346BC">
        <w:rPr>
          <w:rFonts w:ascii="Times New Roman" w:eastAsia="Times New Roman" w:hAnsi="Times New Roman"/>
          <w:sz w:val="20"/>
          <w:szCs w:val="20"/>
          <w:lang w:eastAsia="ru-RU"/>
        </w:rPr>
        <w:t xml:space="preserve">, ежедневно с 9 час. 00 мин (05 час. 00 мин. по МСК) до 13 час 00 мин (09 час. 00 мин. по МСК) и с 14 час 00 мин (10 час. 00 мин. по МСК) до 17 час 00 мин (13 час. 00 мин. по МСК) часов местного времени, окончание </w:t>
      </w:r>
      <w:r w:rsidRPr="00D346BC">
        <w:rPr>
          <w:rFonts w:ascii="Times New Roman" w:eastAsia="Times New Roman" w:hAnsi="Times New Roman"/>
          <w:b/>
          <w:sz w:val="20"/>
          <w:szCs w:val="20"/>
          <w:lang w:eastAsia="ru-RU"/>
        </w:rPr>
        <w:t>08.01.2024.</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b/>
          <w:i/>
          <w:iCs/>
          <w:sz w:val="20"/>
          <w:szCs w:val="20"/>
          <w:lang w:eastAsia="ru-RU"/>
        </w:rPr>
      </w:pPr>
      <w:r w:rsidRPr="00D346BC">
        <w:rPr>
          <w:rFonts w:ascii="Times New Roman" w:eastAsia="Times New Roman" w:hAnsi="Times New Roman"/>
          <w:b/>
          <w:sz w:val="20"/>
          <w:szCs w:val="20"/>
          <w:lang w:eastAsia="ru-RU"/>
        </w:rPr>
        <w:t xml:space="preserve">Дата </w:t>
      </w:r>
      <w:r w:rsidRPr="00D346BC">
        <w:rPr>
          <w:rFonts w:ascii="Times New Roman" w:eastAsia="Times New Roman" w:hAnsi="Times New Roman"/>
          <w:b/>
          <w:iCs/>
          <w:sz w:val="20"/>
          <w:szCs w:val="20"/>
          <w:lang w:eastAsia="ru-RU"/>
        </w:rPr>
        <w:t>рассмотрения заявок на участие в аукционе 10.01.2024</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Размер задатка</w:t>
      </w:r>
      <w:r w:rsidRPr="00D346BC">
        <w:rPr>
          <w:rFonts w:ascii="Times New Roman" w:eastAsia="Times New Roman" w:hAnsi="Times New Roman"/>
          <w:sz w:val="20"/>
          <w:szCs w:val="20"/>
          <w:lang w:eastAsia="ru-RU"/>
        </w:rPr>
        <w:t xml:space="preserve"> для участия в аукционе – </w:t>
      </w:r>
      <w:r w:rsidRPr="00D346BC">
        <w:rPr>
          <w:rFonts w:ascii="Times New Roman" w:eastAsia="Times New Roman" w:hAnsi="Times New Roman"/>
          <w:b/>
          <w:sz w:val="20"/>
          <w:szCs w:val="20"/>
          <w:lang w:eastAsia="ru-RU"/>
        </w:rPr>
        <w:t xml:space="preserve">1 013 094,79 </w:t>
      </w:r>
      <w:r w:rsidRPr="00D346BC">
        <w:rPr>
          <w:rFonts w:ascii="Times New Roman" w:eastAsia="Times New Roman" w:hAnsi="Times New Roman"/>
          <w:sz w:val="20"/>
          <w:szCs w:val="20"/>
          <w:lang w:eastAsia="ru-RU"/>
        </w:rPr>
        <w:t xml:space="preserve">руб. (один миллион тринадцать тысяч девяноста четыре руб., 79 коп.). </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b/>
          <w:sz w:val="20"/>
          <w:szCs w:val="20"/>
          <w:lang w:eastAsia="ru-RU"/>
        </w:rPr>
      </w:pPr>
      <w:r w:rsidRPr="00D346BC">
        <w:rPr>
          <w:rFonts w:ascii="Times New Roman" w:eastAsia="Times New Roman" w:hAnsi="Times New Roman"/>
          <w:b/>
          <w:sz w:val="20"/>
          <w:szCs w:val="20"/>
          <w:lang w:eastAsia="ru-RU"/>
        </w:rPr>
        <w:t>Дата начала и окончания внесения задатка</w:t>
      </w:r>
      <w:r w:rsidRPr="00D346BC">
        <w:rPr>
          <w:rFonts w:ascii="Times New Roman" w:eastAsia="Times New Roman" w:hAnsi="Times New Roman"/>
          <w:sz w:val="20"/>
          <w:szCs w:val="20"/>
          <w:lang w:eastAsia="ru-RU"/>
        </w:rPr>
        <w:t xml:space="preserve">: начало </w:t>
      </w:r>
      <w:r w:rsidRPr="00D346BC">
        <w:rPr>
          <w:rFonts w:ascii="Times New Roman" w:eastAsia="Times New Roman" w:hAnsi="Times New Roman"/>
          <w:b/>
          <w:sz w:val="20"/>
          <w:szCs w:val="20"/>
          <w:lang w:eastAsia="ru-RU"/>
        </w:rPr>
        <w:t>06.12.2023</w:t>
      </w:r>
      <w:r w:rsidRPr="00D346BC">
        <w:rPr>
          <w:rFonts w:ascii="Times New Roman" w:eastAsia="Times New Roman" w:hAnsi="Times New Roman"/>
          <w:sz w:val="20"/>
          <w:szCs w:val="20"/>
          <w:lang w:eastAsia="ru-RU"/>
        </w:rPr>
        <w:t xml:space="preserve">, окончание </w:t>
      </w:r>
      <w:r w:rsidRPr="00D346BC">
        <w:rPr>
          <w:rFonts w:ascii="Times New Roman" w:eastAsia="Times New Roman" w:hAnsi="Times New Roman"/>
          <w:b/>
          <w:sz w:val="20"/>
          <w:szCs w:val="20"/>
          <w:lang w:eastAsia="ru-RU"/>
        </w:rPr>
        <w:t>08.01.2024.</w:t>
      </w:r>
    </w:p>
    <w:p w:rsidR="00D346BC" w:rsidRPr="00D346BC" w:rsidRDefault="00D346BC" w:rsidP="0073486E">
      <w:pPr>
        <w:numPr>
          <w:ilvl w:val="0"/>
          <w:numId w:val="20"/>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 xml:space="preserve">Порядок оплаты задатка: </w:t>
      </w:r>
      <w:r w:rsidRPr="00D346BC">
        <w:rPr>
          <w:rFonts w:ascii="Times New Roman" w:eastAsia="Times New Roman" w:hAnsi="Times New Roman"/>
          <w:sz w:val="20"/>
          <w:szCs w:val="20"/>
          <w:lang w:eastAsia="ru-RU"/>
        </w:rPr>
        <w:t>задаток перечисляется на счет Электронной площадки АО «Сбербанк-АСТ» счет № 40702810300020038047 ПАО "СБЕРБАНК РОССИИ" Г. МОСКВА, БИК 044525225, ИНН 7707308480, КПП 770401001, кор. Счет 30101810400000000225. назначение платежа: Перечисление денежных средств в качестве задатка.</w:t>
      </w:r>
    </w:p>
    <w:p w:rsidR="00D346BC" w:rsidRPr="00D346BC" w:rsidRDefault="00D346BC" w:rsidP="00D346BC">
      <w:pPr>
        <w:autoSpaceDE w:val="0"/>
        <w:autoSpaceDN w:val="0"/>
        <w:adjustRightInd w:val="0"/>
        <w:spacing w:after="0" w:line="240" w:lineRule="auto"/>
        <w:ind w:firstLine="567"/>
        <w:jc w:val="both"/>
        <w:rPr>
          <w:rFonts w:ascii="Times New Roman" w:eastAsia="Times New Roman" w:hAnsi="Times New Roman"/>
          <w:bCs/>
          <w:iCs/>
          <w:sz w:val="20"/>
          <w:szCs w:val="20"/>
          <w:lang w:eastAsia="ru-RU"/>
        </w:rPr>
      </w:pPr>
      <w:r w:rsidRPr="00D346BC">
        <w:rPr>
          <w:rFonts w:ascii="Times New Roman" w:eastAsia="Times New Roman" w:hAnsi="Times New Roman"/>
          <w:bCs/>
          <w:iCs/>
          <w:sz w:val="20"/>
          <w:szCs w:val="20"/>
          <w:lang w:eastAsia="ru-RU"/>
        </w:rPr>
        <w:t>Представление документа, подтверждающий внесение задатка, признается заключением соглашения о задатке.</w:t>
      </w:r>
    </w:p>
    <w:p w:rsidR="00D346BC" w:rsidRPr="00D346BC" w:rsidRDefault="00D346BC" w:rsidP="00D346BC">
      <w:pPr>
        <w:spacing w:after="0" w:line="240" w:lineRule="auto"/>
        <w:ind w:right="68" w:firstLine="567"/>
        <w:jc w:val="both"/>
        <w:rPr>
          <w:rFonts w:ascii="Times New Roman" w:eastAsia="Times New Roman" w:hAnsi="Times New Roman"/>
          <w:sz w:val="20"/>
          <w:szCs w:val="20"/>
        </w:rPr>
      </w:pPr>
      <w:r w:rsidRPr="00D346BC">
        <w:rPr>
          <w:rFonts w:ascii="Times New Roman" w:eastAsia="Times New Roman" w:hAnsi="Times New Roman"/>
          <w:sz w:val="20"/>
          <w:szCs w:val="20"/>
        </w:rPr>
        <w:t>Внесенный задаток засчитывается победителю аукциона в счет оплаты годовой арендной платы за Земельный участок, остальным участникам задаток возвращается в течение 3 рабочих дней со дня подписания протокола о результатах аукциона. Заявитель обеспечивает поступление задатка на счет Электронной площадки АО «Сбербанк-АСТ» не позднее даты окончания подачи заявок.</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i/>
          <w:sz w:val="20"/>
          <w:szCs w:val="20"/>
          <w:lang w:eastAsia="ru-RU"/>
        </w:rPr>
      </w:pPr>
      <w:r w:rsidRPr="00D346BC">
        <w:rPr>
          <w:rFonts w:ascii="Times New Roman" w:eastAsia="Times New Roman" w:hAnsi="Times New Roman"/>
          <w:b/>
          <w:sz w:val="20"/>
          <w:szCs w:val="20"/>
          <w:lang w:eastAsia="ru-RU"/>
        </w:rPr>
        <w:t>Срок аренды:</w:t>
      </w:r>
      <w:r w:rsidRPr="00D346BC">
        <w:rPr>
          <w:rFonts w:ascii="Times New Roman" w:eastAsia="Times New Roman" w:hAnsi="Times New Roman"/>
          <w:sz w:val="20"/>
          <w:szCs w:val="20"/>
          <w:lang w:eastAsia="ru-RU"/>
        </w:rPr>
        <w:t xml:space="preserve"> </w:t>
      </w:r>
      <w:r w:rsidRPr="00D346BC">
        <w:rPr>
          <w:rFonts w:ascii="Times New Roman" w:eastAsia="Times New Roman" w:hAnsi="Times New Roman"/>
          <w:b/>
          <w:sz w:val="20"/>
          <w:szCs w:val="20"/>
          <w:lang w:eastAsia="ru-RU"/>
        </w:rPr>
        <w:t xml:space="preserve">2 года 6 месяцев. </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Проект договора аренды</w:t>
      </w:r>
      <w:r w:rsidRPr="00D346BC">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D346BC">
        <w:rPr>
          <w:rFonts w:ascii="Times New Roman" w:eastAsia="Times New Roman" w:hAnsi="Times New Roman"/>
          <w:sz w:val="20"/>
          <w:szCs w:val="20"/>
          <w:lang w:val="en-US" w:eastAsia="ru-RU"/>
        </w:rPr>
        <w:t>www</w:t>
      </w:r>
      <w:r w:rsidRPr="00D346BC">
        <w:rPr>
          <w:rFonts w:ascii="Times New Roman" w:eastAsia="Times New Roman" w:hAnsi="Times New Roman"/>
          <w:sz w:val="20"/>
          <w:szCs w:val="20"/>
          <w:lang w:eastAsia="ru-RU"/>
        </w:rPr>
        <w:t>.</w:t>
      </w:r>
      <w:r w:rsidRPr="00D346BC">
        <w:rPr>
          <w:rFonts w:ascii="Times New Roman" w:eastAsia="Times New Roman" w:hAnsi="Times New Roman"/>
          <w:sz w:val="20"/>
          <w:szCs w:val="20"/>
          <w:lang w:val="en-US" w:eastAsia="ru-RU"/>
        </w:rPr>
        <w:t>torgi</w:t>
      </w:r>
      <w:r w:rsidRPr="00D346BC">
        <w:rPr>
          <w:rFonts w:ascii="Times New Roman" w:eastAsia="Times New Roman" w:hAnsi="Times New Roman"/>
          <w:sz w:val="20"/>
          <w:szCs w:val="20"/>
          <w:lang w:eastAsia="ru-RU"/>
        </w:rPr>
        <w:t>.</w:t>
      </w:r>
      <w:r w:rsidRPr="00D346BC">
        <w:rPr>
          <w:rFonts w:ascii="Times New Roman" w:eastAsia="Times New Roman" w:hAnsi="Times New Roman"/>
          <w:sz w:val="20"/>
          <w:szCs w:val="20"/>
          <w:lang w:val="en-US" w:eastAsia="ru-RU"/>
        </w:rPr>
        <w:t>gov</w:t>
      </w:r>
      <w:r w:rsidRPr="00D346BC">
        <w:rPr>
          <w:rFonts w:ascii="Times New Roman" w:eastAsia="Times New Roman" w:hAnsi="Times New Roman"/>
          <w:sz w:val="20"/>
          <w:szCs w:val="20"/>
          <w:lang w:eastAsia="ru-RU"/>
        </w:rPr>
        <w:t>.</w:t>
      </w:r>
      <w:r w:rsidRPr="00D346BC">
        <w:rPr>
          <w:rFonts w:ascii="Times New Roman" w:eastAsia="Times New Roman" w:hAnsi="Times New Roman"/>
          <w:sz w:val="20"/>
          <w:szCs w:val="20"/>
          <w:lang w:val="en-US" w:eastAsia="ru-RU"/>
        </w:rPr>
        <w:t>ru</w:t>
      </w:r>
      <w:r w:rsidRPr="00D346BC">
        <w:rPr>
          <w:rFonts w:ascii="Times New Roman" w:eastAsia="Times New Roman" w:hAnsi="Times New Roman"/>
          <w:sz w:val="20"/>
          <w:szCs w:val="20"/>
          <w:lang w:eastAsia="ru-RU"/>
        </w:rPr>
        <w:t xml:space="preserve">) в разделе в разделе: Торги - </w:t>
      </w:r>
      <w:r w:rsidRPr="00D346BC">
        <w:rPr>
          <w:rFonts w:ascii="Times New Roman" w:eastAsia="Times New Roman" w:hAnsi="Times New Roman"/>
          <w:color w:val="000000"/>
          <w:sz w:val="20"/>
          <w:szCs w:val="20"/>
          <w:lang w:eastAsia="ru-RU"/>
        </w:rPr>
        <w:t>Земельные участки.</w:t>
      </w:r>
    </w:p>
    <w:p w:rsidR="00D346BC" w:rsidRPr="00D346BC" w:rsidRDefault="00D346BC" w:rsidP="0073486E">
      <w:pPr>
        <w:numPr>
          <w:ilvl w:val="0"/>
          <w:numId w:val="20"/>
        </w:numPr>
        <w:spacing w:after="0" w:line="240" w:lineRule="auto"/>
        <w:ind w:left="0" w:firstLine="567"/>
        <w:jc w:val="both"/>
        <w:rPr>
          <w:rFonts w:ascii="Times New Roman" w:eastAsia="Times New Roman" w:hAnsi="Times New Roman"/>
          <w:sz w:val="20"/>
          <w:szCs w:val="20"/>
          <w:lang w:eastAsia="ru-RU"/>
        </w:rPr>
      </w:pPr>
      <w:r w:rsidRPr="00D346BC">
        <w:rPr>
          <w:rFonts w:ascii="Times New Roman" w:eastAsia="Times New Roman" w:hAnsi="Times New Roman"/>
          <w:b/>
          <w:sz w:val="20"/>
          <w:szCs w:val="20"/>
          <w:lang w:eastAsia="ru-RU"/>
        </w:rPr>
        <w:t>Критерии определения победителя</w:t>
      </w:r>
      <w:r w:rsidRPr="00D346BC">
        <w:rPr>
          <w:rFonts w:ascii="Times New Roman" w:eastAsia="Times New Roman" w:hAnsi="Times New Roman"/>
          <w:sz w:val="20"/>
          <w:szCs w:val="20"/>
          <w:lang w:eastAsia="ru-RU"/>
        </w:rPr>
        <w:t xml:space="preserve">: </w:t>
      </w:r>
      <w:r w:rsidRPr="00D346BC">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D346BC">
        <w:rPr>
          <w:rFonts w:ascii="Times New Roman" w:eastAsia="Times New Roman" w:hAnsi="Times New Roman"/>
          <w:sz w:val="20"/>
          <w:szCs w:val="20"/>
          <w:lang w:eastAsia="ru-RU"/>
        </w:rPr>
        <w:t>.</w:t>
      </w:r>
    </w:p>
    <w:p w:rsidR="00D346BC" w:rsidRPr="00D346BC" w:rsidRDefault="00D346BC" w:rsidP="00D346BC">
      <w:pPr>
        <w:spacing w:after="0" w:line="240" w:lineRule="auto"/>
        <w:jc w:val="both"/>
        <w:rPr>
          <w:rFonts w:ascii="Times New Roman" w:eastAsia="Times New Roman" w:hAnsi="Times New Roman"/>
          <w:sz w:val="20"/>
          <w:szCs w:val="20"/>
          <w:lang w:eastAsia="ru-RU"/>
        </w:rPr>
      </w:pPr>
    </w:p>
    <w:p w:rsidR="00D346BC" w:rsidRPr="00D346BC" w:rsidRDefault="00D346BC" w:rsidP="00D346BC">
      <w:pPr>
        <w:spacing w:after="0" w:line="240" w:lineRule="auto"/>
        <w:jc w:val="both"/>
        <w:rPr>
          <w:rFonts w:ascii="Times New Roman" w:eastAsia="Times New Roman" w:hAnsi="Times New Roman"/>
          <w:sz w:val="20"/>
          <w:szCs w:val="20"/>
          <w:lang w:eastAsia="ru-RU"/>
        </w:rPr>
      </w:pPr>
      <w:r w:rsidRPr="00D346BC">
        <w:rPr>
          <w:rFonts w:ascii="Times New Roman" w:eastAsia="Times New Roman" w:hAnsi="Times New Roman"/>
          <w:sz w:val="20"/>
          <w:szCs w:val="20"/>
          <w:lang w:eastAsia="ru-RU"/>
        </w:rPr>
        <w:t xml:space="preserve">И.о. начальника </w:t>
      </w:r>
    </w:p>
    <w:p w:rsidR="00D346BC" w:rsidRPr="00D346BC" w:rsidRDefault="00D346BC" w:rsidP="00D346BC">
      <w:pPr>
        <w:spacing w:after="0" w:line="240" w:lineRule="auto"/>
        <w:jc w:val="both"/>
        <w:rPr>
          <w:rFonts w:ascii="Times New Roman" w:eastAsia="Times New Roman" w:hAnsi="Times New Roman"/>
          <w:sz w:val="20"/>
          <w:szCs w:val="20"/>
          <w:lang w:eastAsia="ru-RU"/>
        </w:rPr>
      </w:pPr>
      <w:r w:rsidRPr="00D346BC">
        <w:rPr>
          <w:rFonts w:ascii="Times New Roman" w:eastAsia="Times New Roman" w:hAnsi="Times New Roman"/>
          <w:sz w:val="20"/>
          <w:szCs w:val="20"/>
          <w:lang w:eastAsia="ru-RU"/>
        </w:rPr>
        <w:t>Управления муниципальной собственностью</w:t>
      </w:r>
    </w:p>
    <w:p w:rsidR="00D346BC" w:rsidRPr="00D346BC" w:rsidRDefault="00D346BC" w:rsidP="00D346BC">
      <w:pPr>
        <w:spacing w:after="0" w:line="240" w:lineRule="auto"/>
        <w:jc w:val="both"/>
        <w:rPr>
          <w:rFonts w:ascii="Times New Roman" w:eastAsia="Times New Roman" w:hAnsi="Times New Roman"/>
          <w:sz w:val="20"/>
          <w:szCs w:val="20"/>
          <w:lang w:eastAsia="ru-RU"/>
        </w:rPr>
      </w:pPr>
      <w:r w:rsidRPr="00D346BC">
        <w:rPr>
          <w:rFonts w:ascii="Times New Roman" w:eastAsia="Times New Roman" w:hAnsi="Times New Roman"/>
          <w:sz w:val="20"/>
          <w:szCs w:val="20"/>
          <w:lang w:eastAsia="ru-RU"/>
        </w:rPr>
        <w:t>Богучанского района                                                                                         О.Н. Глеба</w:t>
      </w:r>
    </w:p>
    <w:p w:rsidR="00D346BC" w:rsidRPr="00D346BC" w:rsidRDefault="00D346BC" w:rsidP="00D346BC">
      <w:pPr>
        <w:spacing w:after="0" w:line="240" w:lineRule="auto"/>
        <w:rPr>
          <w:rFonts w:ascii="Times New Roman" w:eastAsia="Times New Roman" w:hAnsi="Times New Roman"/>
          <w:sz w:val="20"/>
          <w:szCs w:val="20"/>
          <w:lang w:eastAsia="ru-RU"/>
        </w:rPr>
      </w:pPr>
    </w:p>
    <w:p w:rsidR="00D346BC" w:rsidRPr="00D346BC" w:rsidRDefault="00D346BC" w:rsidP="00D346BC">
      <w:pPr>
        <w:spacing w:after="0" w:line="240" w:lineRule="auto"/>
        <w:rPr>
          <w:rFonts w:ascii="Times New Roman" w:eastAsia="Times New Roman" w:hAnsi="Times New Roman"/>
          <w:sz w:val="20"/>
          <w:szCs w:val="20"/>
          <w:lang w:eastAsia="ru-RU"/>
        </w:rPr>
      </w:pPr>
      <w:r w:rsidRPr="00D346BC">
        <w:rPr>
          <w:rFonts w:ascii="Times New Roman" w:eastAsia="Times New Roman" w:hAnsi="Times New Roman"/>
          <w:sz w:val="20"/>
          <w:szCs w:val="20"/>
          <w:lang w:eastAsia="ru-RU"/>
        </w:rPr>
        <w:lastRenderedPageBreak/>
        <w:t>Исп. Залашкова Кристина Михайловна</w:t>
      </w:r>
    </w:p>
    <w:p w:rsidR="00D346BC" w:rsidRPr="00D346BC" w:rsidRDefault="00D346BC" w:rsidP="00D346BC">
      <w:pPr>
        <w:spacing w:after="0" w:line="240" w:lineRule="auto"/>
        <w:rPr>
          <w:rFonts w:ascii="Times New Roman" w:eastAsia="Times New Roman" w:hAnsi="Times New Roman"/>
          <w:sz w:val="20"/>
          <w:szCs w:val="20"/>
          <w:lang w:eastAsia="ru-RU"/>
        </w:rPr>
      </w:pPr>
      <w:r w:rsidRPr="00D346BC">
        <w:rPr>
          <w:rFonts w:ascii="Times New Roman" w:eastAsia="Times New Roman" w:hAnsi="Times New Roman"/>
          <w:sz w:val="20"/>
          <w:szCs w:val="20"/>
          <w:lang w:eastAsia="ru-RU"/>
        </w:rPr>
        <w:t>тел. 21-906</w:t>
      </w:r>
    </w:p>
    <w:p w:rsidR="006D0C4A" w:rsidRPr="00D346BC" w:rsidRDefault="006D0C4A" w:rsidP="00DF0BEB">
      <w:pPr>
        <w:spacing w:after="0" w:line="240" w:lineRule="auto"/>
        <w:ind w:firstLine="567"/>
        <w:rPr>
          <w:rFonts w:ascii="Times New Roman" w:eastAsia="Times New Roman" w:hAnsi="Times New Roman"/>
          <w:sz w:val="20"/>
          <w:szCs w:val="20"/>
          <w:lang w:eastAsia="ru-RU"/>
        </w:rPr>
      </w:pPr>
    </w:p>
    <w:p w:rsidR="00936099" w:rsidRPr="00936099" w:rsidRDefault="00936099" w:rsidP="00936099">
      <w:pPr>
        <w:spacing w:after="0" w:line="240" w:lineRule="auto"/>
        <w:jc w:val="center"/>
        <w:rPr>
          <w:rFonts w:ascii="Times New Roman" w:eastAsia="Times New Roman" w:hAnsi="Times New Roman"/>
          <w:sz w:val="18"/>
          <w:szCs w:val="20"/>
          <w:lang w:eastAsia="ru-RU"/>
        </w:rPr>
      </w:pPr>
      <w:r w:rsidRPr="00936099">
        <w:rPr>
          <w:rFonts w:ascii="Times New Roman" w:eastAsia="Times New Roman" w:hAnsi="Times New Roman"/>
          <w:sz w:val="18"/>
          <w:szCs w:val="20"/>
          <w:lang w:eastAsia="ru-RU"/>
        </w:rPr>
        <w:t>ИЗВЕЩЕНИЕ О ПРЕДВАРИТЕЛЬНОМ СОГЛАСОВАНИИ ПРЕ</w:t>
      </w:r>
      <w:r w:rsidR="00C655F1" w:rsidRPr="00C655F1">
        <w:rPr>
          <w:rFonts w:ascii="Times New Roman" w:eastAsia="Times New Roman" w:hAnsi="Times New Roman"/>
          <w:sz w:val="18"/>
          <w:szCs w:val="20"/>
          <w:lang w:eastAsia="ru-RU"/>
        </w:rPr>
        <w:t xml:space="preserve">ДОСТАВЛЕНИЯ ЗЕМЕЛЬНОГО УЧАСТКА </w:t>
      </w:r>
      <w:r w:rsidRPr="00936099">
        <w:rPr>
          <w:rFonts w:ascii="Times New Roman" w:eastAsia="Times New Roman" w:hAnsi="Times New Roman"/>
          <w:sz w:val="18"/>
          <w:szCs w:val="20"/>
          <w:lang w:eastAsia="ru-RU"/>
        </w:rPr>
        <w:t>ДЛЯ ВЕДЕНИЯ ЛИЧНОГО ПОДСОБНОГО ХОЗЯЙСТВА</w:t>
      </w:r>
    </w:p>
    <w:p w:rsidR="00936099" w:rsidRPr="00936099" w:rsidRDefault="00936099" w:rsidP="00936099">
      <w:pPr>
        <w:spacing w:after="0" w:line="240" w:lineRule="auto"/>
        <w:jc w:val="center"/>
        <w:rPr>
          <w:rFonts w:ascii="Times New Roman" w:eastAsia="Times New Roman" w:hAnsi="Times New Roman"/>
          <w:sz w:val="20"/>
          <w:szCs w:val="20"/>
          <w:lang w:eastAsia="ru-RU"/>
        </w:rPr>
      </w:pPr>
    </w:p>
    <w:p w:rsidR="00936099" w:rsidRPr="00936099" w:rsidRDefault="00936099" w:rsidP="0073486E">
      <w:pPr>
        <w:numPr>
          <w:ilvl w:val="0"/>
          <w:numId w:val="21"/>
        </w:numPr>
        <w:spacing w:after="0" w:line="240" w:lineRule="auto"/>
        <w:ind w:left="0" w:firstLine="567"/>
        <w:jc w:val="both"/>
        <w:rPr>
          <w:rFonts w:ascii="Times New Roman" w:eastAsia="Times New Roman" w:hAnsi="Times New Roman"/>
          <w:b/>
          <w:sz w:val="20"/>
          <w:szCs w:val="20"/>
          <w:lang w:eastAsia="ru-RU"/>
        </w:rPr>
      </w:pPr>
      <w:r w:rsidRPr="00936099">
        <w:rPr>
          <w:rFonts w:ascii="Times New Roman" w:eastAsia="Times New Roman" w:hAnsi="Times New Roman"/>
          <w:b/>
          <w:sz w:val="20"/>
          <w:szCs w:val="20"/>
          <w:lang w:eastAsia="ru-RU"/>
        </w:rPr>
        <w:t xml:space="preserve">Организатор: </w:t>
      </w:r>
      <w:r w:rsidRPr="00936099">
        <w:rPr>
          <w:rFonts w:ascii="Times New Roman" w:eastAsia="Times New Roman" w:hAnsi="Times New Roman"/>
          <w:sz w:val="20"/>
          <w:szCs w:val="20"/>
          <w:lang w:eastAsia="ru-RU"/>
        </w:rPr>
        <w:t>Управление муниципальной собственностью Богучанского района</w:t>
      </w:r>
    </w:p>
    <w:p w:rsidR="00936099" w:rsidRPr="00936099" w:rsidRDefault="00936099" w:rsidP="0073486E">
      <w:pPr>
        <w:numPr>
          <w:ilvl w:val="0"/>
          <w:numId w:val="21"/>
        </w:numPr>
        <w:spacing w:after="0" w:line="240" w:lineRule="auto"/>
        <w:ind w:left="0" w:firstLine="567"/>
        <w:jc w:val="both"/>
        <w:rPr>
          <w:rFonts w:ascii="Times New Roman" w:eastAsia="Times New Roman" w:hAnsi="Times New Roman"/>
          <w:sz w:val="20"/>
          <w:szCs w:val="20"/>
          <w:lang w:eastAsia="ru-RU"/>
        </w:rPr>
      </w:pPr>
      <w:r w:rsidRPr="00936099">
        <w:rPr>
          <w:rFonts w:ascii="Times New Roman" w:eastAsia="Times New Roman" w:hAnsi="Times New Roman"/>
          <w:b/>
          <w:sz w:val="20"/>
          <w:szCs w:val="20"/>
          <w:lang w:eastAsia="ru-RU"/>
        </w:rPr>
        <w:t>Орган, принявший решение о предварительном согласовании</w:t>
      </w:r>
      <w:r w:rsidRPr="00936099">
        <w:rPr>
          <w:rFonts w:ascii="Times New Roman" w:eastAsia="Times New Roman" w:hAnsi="Times New Roman"/>
          <w:sz w:val="20"/>
          <w:szCs w:val="20"/>
          <w:lang w:eastAsia="ru-RU"/>
        </w:rPr>
        <w:t xml:space="preserve">: администрация Богучанского района Красноярского края. </w:t>
      </w:r>
    </w:p>
    <w:p w:rsidR="00936099" w:rsidRPr="00936099" w:rsidRDefault="00936099" w:rsidP="0073486E">
      <w:pPr>
        <w:numPr>
          <w:ilvl w:val="0"/>
          <w:numId w:val="21"/>
        </w:numPr>
        <w:spacing w:after="0" w:line="240" w:lineRule="auto"/>
        <w:ind w:left="0" w:firstLine="567"/>
        <w:jc w:val="both"/>
        <w:rPr>
          <w:rFonts w:ascii="Times New Roman" w:eastAsia="Times New Roman" w:hAnsi="Times New Roman"/>
          <w:i/>
          <w:sz w:val="20"/>
          <w:szCs w:val="20"/>
          <w:lang w:eastAsia="ru-RU"/>
        </w:rPr>
      </w:pPr>
      <w:r w:rsidRPr="00936099">
        <w:rPr>
          <w:rFonts w:ascii="Times New Roman" w:eastAsia="Times New Roman" w:hAnsi="Times New Roman"/>
          <w:b/>
          <w:sz w:val="20"/>
          <w:szCs w:val="20"/>
          <w:lang w:eastAsia="ru-RU"/>
        </w:rPr>
        <w:t>Адрес подачи заявлений</w:t>
      </w:r>
      <w:r w:rsidRPr="00936099">
        <w:rPr>
          <w:rFonts w:ascii="Times New Roman" w:eastAsia="Times New Roman" w:hAnsi="Times New Roman"/>
          <w:sz w:val="20"/>
          <w:szCs w:val="20"/>
          <w:lang w:eastAsia="ru-RU"/>
        </w:rPr>
        <w:t xml:space="preserve">: 663430, Красноярский край, Богучанский район, с. Богучаны, ул. Октябрьская, 72. </w:t>
      </w:r>
    </w:p>
    <w:p w:rsidR="00936099" w:rsidRPr="00936099" w:rsidRDefault="00936099" w:rsidP="0073486E">
      <w:pPr>
        <w:numPr>
          <w:ilvl w:val="0"/>
          <w:numId w:val="21"/>
        </w:numPr>
        <w:spacing w:after="0" w:line="240" w:lineRule="auto"/>
        <w:ind w:left="0" w:firstLine="567"/>
        <w:jc w:val="both"/>
        <w:rPr>
          <w:rFonts w:ascii="Times New Roman" w:eastAsia="Times New Roman" w:hAnsi="Times New Roman"/>
          <w:b/>
          <w:i/>
          <w:sz w:val="20"/>
          <w:szCs w:val="20"/>
          <w:lang w:eastAsia="ru-RU"/>
        </w:rPr>
      </w:pPr>
      <w:r w:rsidRPr="00936099">
        <w:rPr>
          <w:rFonts w:ascii="Times New Roman" w:eastAsia="Times New Roman" w:hAnsi="Times New Roman"/>
          <w:b/>
          <w:sz w:val="20"/>
          <w:szCs w:val="20"/>
          <w:lang w:eastAsia="ru-RU"/>
        </w:rPr>
        <w:t xml:space="preserve">Способы подачи заявлений: </w:t>
      </w:r>
      <w:r w:rsidRPr="00936099">
        <w:rPr>
          <w:rFonts w:ascii="Times New Roman" w:eastAsia="Times New Roman" w:hAnsi="Times New Roman"/>
          <w:sz w:val="20"/>
          <w:szCs w:val="20"/>
          <w:lang w:eastAsia="ru-RU"/>
        </w:rPr>
        <w:t>в письменной форме лично либо через законного представителя, с обязательными приложениями к заявлению копии паспорта.</w:t>
      </w:r>
    </w:p>
    <w:p w:rsidR="00936099" w:rsidRPr="00936099" w:rsidRDefault="00936099" w:rsidP="0073486E">
      <w:pPr>
        <w:numPr>
          <w:ilvl w:val="0"/>
          <w:numId w:val="21"/>
        </w:numPr>
        <w:spacing w:after="0" w:line="240" w:lineRule="auto"/>
        <w:ind w:left="0" w:firstLine="567"/>
        <w:jc w:val="both"/>
        <w:rPr>
          <w:rFonts w:ascii="Times New Roman" w:eastAsia="Times New Roman" w:hAnsi="Times New Roman"/>
          <w:b/>
          <w:sz w:val="20"/>
          <w:szCs w:val="20"/>
          <w:lang w:eastAsia="ru-RU"/>
        </w:rPr>
      </w:pPr>
      <w:r w:rsidRPr="00936099">
        <w:rPr>
          <w:rFonts w:ascii="Times New Roman" w:eastAsia="Times New Roman" w:hAnsi="Times New Roman"/>
          <w:b/>
          <w:sz w:val="20"/>
          <w:szCs w:val="20"/>
          <w:lang w:eastAsia="ru-RU"/>
        </w:rPr>
        <w:t xml:space="preserve">Дата и время приема и окончания приема заявлений: </w:t>
      </w:r>
      <w:r w:rsidRPr="00936099">
        <w:rPr>
          <w:rFonts w:ascii="Times New Roman" w:eastAsia="Times New Roman" w:hAnsi="Times New Roman"/>
          <w:sz w:val="20"/>
          <w:szCs w:val="20"/>
          <w:lang w:eastAsia="ru-RU"/>
        </w:rPr>
        <w:t xml:space="preserve">начало </w:t>
      </w:r>
      <w:r w:rsidRPr="00936099">
        <w:rPr>
          <w:rFonts w:ascii="Times New Roman" w:eastAsia="Times New Roman" w:hAnsi="Times New Roman"/>
          <w:b/>
          <w:sz w:val="20"/>
          <w:szCs w:val="20"/>
          <w:lang w:eastAsia="ru-RU"/>
        </w:rPr>
        <w:t>06.12.2023</w:t>
      </w:r>
      <w:r w:rsidRPr="00936099">
        <w:rPr>
          <w:rFonts w:ascii="Times New Roman" w:eastAsia="Times New Roman" w:hAnsi="Times New Roman"/>
          <w:sz w:val="20"/>
          <w:szCs w:val="20"/>
          <w:lang w:eastAsia="ru-RU"/>
        </w:rPr>
        <w:t xml:space="preserve">, ежедневно с 9.00 до 13.00 и с 14.00 до 17.00 часов местного времени, кроме субботы и воскресенья, окончание </w:t>
      </w:r>
      <w:r w:rsidRPr="00936099">
        <w:rPr>
          <w:rFonts w:ascii="Times New Roman" w:eastAsia="Times New Roman" w:hAnsi="Times New Roman"/>
          <w:b/>
          <w:sz w:val="20"/>
          <w:szCs w:val="20"/>
          <w:lang w:eastAsia="ru-RU"/>
        </w:rPr>
        <w:t>04.01.2024.</w:t>
      </w:r>
    </w:p>
    <w:p w:rsidR="00936099" w:rsidRPr="00936099" w:rsidRDefault="00936099" w:rsidP="0073486E">
      <w:pPr>
        <w:numPr>
          <w:ilvl w:val="0"/>
          <w:numId w:val="21"/>
        </w:numPr>
        <w:spacing w:after="0" w:line="240" w:lineRule="auto"/>
        <w:ind w:left="0" w:firstLine="567"/>
        <w:jc w:val="both"/>
        <w:rPr>
          <w:rFonts w:ascii="Times New Roman" w:eastAsia="Times New Roman" w:hAnsi="Times New Roman"/>
          <w:sz w:val="20"/>
          <w:szCs w:val="20"/>
          <w:lang w:eastAsia="ru-RU"/>
        </w:rPr>
      </w:pPr>
      <w:r w:rsidRPr="00936099">
        <w:rPr>
          <w:rFonts w:ascii="Times New Roman" w:eastAsia="Times New Roman" w:hAnsi="Times New Roman"/>
          <w:b/>
          <w:sz w:val="20"/>
          <w:szCs w:val="20"/>
          <w:lang w:eastAsia="ru-RU"/>
        </w:rPr>
        <w:t xml:space="preserve">Дата подведения итогов: 09.01.2024 </w:t>
      </w:r>
      <w:r w:rsidRPr="00936099">
        <w:rPr>
          <w:rFonts w:ascii="Times New Roman" w:eastAsia="Times New Roman" w:hAnsi="Times New Roman"/>
          <w:sz w:val="20"/>
          <w:szCs w:val="20"/>
          <w:lang w:eastAsia="ru-RU"/>
        </w:rPr>
        <w:t>в 17.00</w:t>
      </w:r>
    </w:p>
    <w:p w:rsidR="00936099" w:rsidRPr="00936099" w:rsidRDefault="00936099" w:rsidP="0073486E">
      <w:pPr>
        <w:numPr>
          <w:ilvl w:val="0"/>
          <w:numId w:val="21"/>
        </w:numPr>
        <w:spacing w:after="0" w:line="240" w:lineRule="auto"/>
        <w:ind w:left="0" w:firstLine="567"/>
        <w:jc w:val="both"/>
        <w:rPr>
          <w:rFonts w:ascii="Times New Roman" w:eastAsia="Times New Roman" w:hAnsi="Times New Roman"/>
          <w:sz w:val="20"/>
          <w:szCs w:val="20"/>
          <w:lang w:eastAsia="ru-RU"/>
        </w:rPr>
      </w:pPr>
      <w:r w:rsidRPr="00936099">
        <w:rPr>
          <w:rFonts w:ascii="Times New Roman" w:eastAsia="Times New Roman" w:hAnsi="Times New Roman"/>
          <w:b/>
          <w:sz w:val="20"/>
          <w:szCs w:val="20"/>
          <w:lang w:eastAsia="ru-RU"/>
        </w:rPr>
        <w:t>Право на заключение договора безвозмездного пользования земельного участка.</w:t>
      </w:r>
    </w:p>
    <w:p w:rsidR="00936099" w:rsidRPr="00936099" w:rsidRDefault="00936099" w:rsidP="0073486E">
      <w:pPr>
        <w:numPr>
          <w:ilvl w:val="0"/>
          <w:numId w:val="21"/>
        </w:numPr>
        <w:spacing w:after="0" w:line="240" w:lineRule="auto"/>
        <w:ind w:left="0" w:firstLine="567"/>
        <w:jc w:val="both"/>
        <w:rPr>
          <w:rFonts w:ascii="Times New Roman" w:eastAsia="Times New Roman" w:hAnsi="Times New Roman"/>
          <w:sz w:val="20"/>
          <w:szCs w:val="20"/>
          <w:lang w:eastAsia="ru-RU"/>
        </w:rPr>
      </w:pPr>
      <w:r w:rsidRPr="00936099">
        <w:rPr>
          <w:rFonts w:ascii="Times New Roman" w:eastAsia="Times New Roman" w:hAnsi="Times New Roman"/>
          <w:b/>
          <w:sz w:val="20"/>
          <w:szCs w:val="20"/>
          <w:lang w:eastAsia="ru-RU"/>
        </w:rPr>
        <w:t>Характеристики земельного участка</w:t>
      </w:r>
      <w:r w:rsidRPr="00936099">
        <w:rPr>
          <w:rFonts w:ascii="Times New Roman" w:eastAsia="Times New Roman" w:hAnsi="Times New Roman"/>
          <w:sz w:val="20"/>
          <w:szCs w:val="20"/>
          <w:lang w:eastAsia="ru-RU"/>
        </w:rPr>
        <w:t xml:space="preserve">: </w:t>
      </w:r>
    </w:p>
    <w:p w:rsidR="00936099" w:rsidRPr="00936099" w:rsidRDefault="00936099"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936099">
        <w:rPr>
          <w:rFonts w:ascii="Times New Roman" w:eastAsia="Times New Roman" w:hAnsi="Times New Roman"/>
          <w:sz w:val="20"/>
          <w:szCs w:val="20"/>
          <w:lang w:eastAsia="ru-RU"/>
        </w:rPr>
        <w:t>Кадастровый квартал: 24:07:0901001:ЗУ1;</w:t>
      </w:r>
    </w:p>
    <w:p w:rsidR="00936099" w:rsidRPr="00936099" w:rsidRDefault="00936099"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936099">
        <w:rPr>
          <w:rFonts w:ascii="Times New Roman" w:eastAsia="Times New Roman" w:hAnsi="Times New Roman"/>
          <w:sz w:val="20"/>
          <w:szCs w:val="20"/>
          <w:lang w:eastAsia="ru-RU"/>
        </w:rPr>
        <w:t>Примерное местоположение: Красноярский край, Богучанский район, п. Ангарский, ул. Российская</w:t>
      </w:r>
      <w:r w:rsidRPr="00936099">
        <w:rPr>
          <w:rFonts w:ascii="Times New Roman" w:eastAsia="Times New Roman" w:hAnsi="Times New Roman"/>
          <w:bCs/>
          <w:sz w:val="20"/>
          <w:szCs w:val="20"/>
          <w:lang w:eastAsia="ru-RU"/>
        </w:rPr>
        <w:t>;</w:t>
      </w:r>
    </w:p>
    <w:p w:rsidR="00936099" w:rsidRPr="00936099" w:rsidRDefault="00936099"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936099">
        <w:rPr>
          <w:rFonts w:ascii="Times New Roman" w:eastAsia="Times New Roman" w:hAnsi="Times New Roman"/>
          <w:sz w:val="20"/>
          <w:szCs w:val="20"/>
          <w:lang w:eastAsia="ru-RU"/>
        </w:rPr>
        <w:t xml:space="preserve">Ориентировочная площадь: </w:t>
      </w:r>
      <w:r w:rsidRPr="00936099">
        <w:rPr>
          <w:rFonts w:ascii="Times New Roman" w:eastAsia="Times New Roman" w:hAnsi="Times New Roman"/>
          <w:bCs/>
          <w:sz w:val="20"/>
          <w:szCs w:val="20"/>
          <w:lang w:eastAsia="ru-RU"/>
        </w:rPr>
        <w:t>1200</w:t>
      </w:r>
      <w:r w:rsidRPr="00936099">
        <w:rPr>
          <w:rFonts w:ascii="Times New Roman" w:eastAsia="Times New Roman" w:hAnsi="Times New Roman"/>
          <w:sz w:val="20"/>
          <w:szCs w:val="20"/>
          <w:lang w:eastAsia="ru-RU"/>
        </w:rPr>
        <w:t xml:space="preserve"> кв. м;</w:t>
      </w:r>
    </w:p>
    <w:p w:rsidR="00936099" w:rsidRPr="00936099" w:rsidRDefault="00936099" w:rsidP="0073486E">
      <w:pPr>
        <w:numPr>
          <w:ilvl w:val="0"/>
          <w:numId w:val="12"/>
        </w:numPr>
        <w:spacing w:after="0" w:line="240" w:lineRule="auto"/>
        <w:ind w:left="0" w:firstLine="567"/>
        <w:jc w:val="both"/>
        <w:rPr>
          <w:rFonts w:ascii="Times New Roman" w:eastAsia="Times New Roman" w:hAnsi="Times New Roman"/>
          <w:sz w:val="20"/>
          <w:szCs w:val="20"/>
          <w:lang w:eastAsia="ru-RU"/>
        </w:rPr>
      </w:pPr>
      <w:r w:rsidRPr="00936099">
        <w:rPr>
          <w:rFonts w:ascii="Times New Roman" w:eastAsia="Times New Roman" w:hAnsi="Times New Roman"/>
          <w:sz w:val="20"/>
          <w:szCs w:val="20"/>
          <w:lang w:eastAsia="ru-RU"/>
        </w:rPr>
        <w:t>Разрешенное использование: для ведения личного подсобного хозяйства.</w:t>
      </w:r>
    </w:p>
    <w:p w:rsidR="00936099" w:rsidRPr="00936099" w:rsidRDefault="00936099" w:rsidP="0073486E">
      <w:pPr>
        <w:numPr>
          <w:ilvl w:val="0"/>
          <w:numId w:val="21"/>
        </w:numPr>
        <w:spacing w:after="0" w:line="240" w:lineRule="auto"/>
        <w:ind w:left="0" w:firstLine="567"/>
        <w:jc w:val="both"/>
        <w:rPr>
          <w:rFonts w:ascii="Times New Roman" w:eastAsia="Times New Roman" w:hAnsi="Times New Roman"/>
          <w:sz w:val="20"/>
          <w:szCs w:val="20"/>
          <w:lang w:eastAsia="ru-RU"/>
        </w:rPr>
      </w:pPr>
      <w:r w:rsidRPr="00936099">
        <w:rPr>
          <w:rFonts w:ascii="Times New Roman" w:eastAsia="Times New Roman" w:hAnsi="Times New Roman"/>
          <w:b/>
          <w:sz w:val="20"/>
          <w:szCs w:val="20"/>
          <w:lang w:eastAsia="ru-RU"/>
        </w:rPr>
        <w:t xml:space="preserve">Адрес и время приема граждан для ознакомления со схемой расположения земельного участка на кадастровом плане территории: </w:t>
      </w:r>
      <w:r w:rsidRPr="00936099">
        <w:rPr>
          <w:rFonts w:ascii="Times New Roman" w:eastAsia="Times New Roman" w:hAnsi="Times New Roman"/>
          <w:sz w:val="20"/>
          <w:szCs w:val="20"/>
          <w:lang w:eastAsia="ru-RU"/>
        </w:rPr>
        <w:t xml:space="preserve">663430, Красноярский край, Богучанский район, с. Богучаны, </w:t>
      </w:r>
      <w:r w:rsidR="00C655F1">
        <w:rPr>
          <w:rFonts w:ascii="Times New Roman" w:eastAsia="Times New Roman" w:hAnsi="Times New Roman"/>
          <w:sz w:val="20"/>
          <w:szCs w:val="20"/>
          <w:lang w:eastAsia="ru-RU"/>
        </w:rPr>
        <w:t xml:space="preserve">ул. Октябрьская, 72, каб. 13, </w:t>
      </w:r>
      <w:r w:rsidRPr="00936099">
        <w:rPr>
          <w:rFonts w:ascii="Times New Roman" w:eastAsia="Times New Roman" w:hAnsi="Times New Roman"/>
          <w:sz w:val="20"/>
          <w:szCs w:val="20"/>
          <w:lang w:eastAsia="ru-RU"/>
        </w:rPr>
        <w:t>ежедневно с 9.00 до 13.00 и с 14.00 до 17.00 часов местного времени, кроме субботы и воскресенья</w:t>
      </w:r>
    </w:p>
    <w:p w:rsidR="00936099" w:rsidRPr="00936099" w:rsidRDefault="00936099" w:rsidP="0073486E">
      <w:pPr>
        <w:numPr>
          <w:ilvl w:val="0"/>
          <w:numId w:val="21"/>
        </w:numPr>
        <w:spacing w:after="0" w:line="240" w:lineRule="auto"/>
        <w:ind w:left="0" w:firstLine="567"/>
        <w:jc w:val="both"/>
        <w:rPr>
          <w:rFonts w:ascii="Times New Roman" w:eastAsia="Times New Roman" w:hAnsi="Times New Roman"/>
          <w:sz w:val="20"/>
          <w:szCs w:val="20"/>
          <w:lang w:eastAsia="ru-RU"/>
        </w:rPr>
      </w:pPr>
      <w:r w:rsidRPr="00936099">
        <w:rPr>
          <w:rFonts w:ascii="Times New Roman" w:eastAsia="Times New Roman" w:hAnsi="Times New Roman"/>
          <w:sz w:val="20"/>
          <w:szCs w:val="20"/>
          <w:lang w:eastAsia="ru-RU"/>
        </w:rPr>
        <w:t>Настоящее извещение опубликовано в порядке, установленном для официального опубликования (обнародования) муниципальных правовых актов уставом поселения, и размещено на официальном сайте.</w:t>
      </w:r>
    </w:p>
    <w:p w:rsidR="00936099" w:rsidRPr="00936099" w:rsidRDefault="00936099" w:rsidP="0073486E">
      <w:pPr>
        <w:numPr>
          <w:ilvl w:val="0"/>
          <w:numId w:val="21"/>
        </w:numPr>
        <w:tabs>
          <w:tab w:val="left" w:pos="1418"/>
        </w:tabs>
        <w:spacing w:after="0" w:line="240" w:lineRule="auto"/>
        <w:ind w:left="0" w:firstLine="567"/>
        <w:jc w:val="both"/>
        <w:rPr>
          <w:rFonts w:ascii="Times New Roman" w:eastAsia="Times New Roman" w:hAnsi="Times New Roman"/>
          <w:sz w:val="20"/>
          <w:szCs w:val="20"/>
          <w:lang w:eastAsia="ru-RU"/>
        </w:rPr>
      </w:pPr>
      <w:r w:rsidRPr="00936099">
        <w:rPr>
          <w:rFonts w:ascii="Times New Roman" w:eastAsia="Times New Roman" w:hAnsi="Times New Roman"/>
          <w:sz w:val="20"/>
          <w:szCs w:val="20"/>
          <w:lang w:eastAsia="ru-RU"/>
        </w:rPr>
        <w:t>Предоставление земельного участка осуществляется в порядке, предусмотренном ст. 39.18.ЗК РФ.</w:t>
      </w:r>
    </w:p>
    <w:p w:rsidR="00936099" w:rsidRPr="00936099" w:rsidRDefault="00936099" w:rsidP="00936099">
      <w:pPr>
        <w:spacing w:after="0" w:line="240" w:lineRule="auto"/>
        <w:jc w:val="both"/>
        <w:rPr>
          <w:rFonts w:ascii="Times New Roman" w:eastAsia="Times New Roman" w:hAnsi="Times New Roman"/>
          <w:sz w:val="20"/>
          <w:szCs w:val="20"/>
          <w:lang w:eastAsia="ru-RU"/>
        </w:rPr>
      </w:pPr>
    </w:p>
    <w:p w:rsidR="00936099" w:rsidRPr="00936099" w:rsidRDefault="00936099" w:rsidP="00936099">
      <w:pPr>
        <w:spacing w:after="0" w:line="240" w:lineRule="auto"/>
        <w:jc w:val="both"/>
        <w:rPr>
          <w:rFonts w:ascii="Times New Roman" w:eastAsia="Times New Roman" w:hAnsi="Times New Roman"/>
          <w:sz w:val="20"/>
          <w:szCs w:val="20"/>
          <w:lang w:eastAsia="ru-RU"/>
        </w:rPr>
      </w:pPr>
    </w:p>
    <w:p w:rsidR="00936099" w:rsidRPr="00936099" w:rsidRDefault="00936099" w:rsidP="00936099">
      <w:pPr>
        <w:spacing w:after="0" w:line="240" w:lineRule="auto"/>
        <w:jc w:val="both"/>
        <w:rPr>
          <w:rFonts w:ascii="Times New Roman" w:eastAsia="Times New Roman" w:hAnsi="Times New Roman"/>
          <w:sz w:val="20"/>
          <w:szCs w:val="20"/>
          <w:lang w:eastAsia="ru-RU"/>
        </w:rPr>
      </w:pPr>
      <w:r w:rsidRPr="00936099">
        <w:rPr>
          <w:rFonts w:ascii="Times New Roman" w:eastAsia="Times New Roman" w:hAnsi="Times New Roman"/>
          <w:sz w:val="20"/>
          <w:szCs w:val="20"/>
          <w:lang w:eastAsia="ru-RU"/>
        </w:rPr>
        <w:t xml:space="preserve">Главный специалист отдела по </w:t>
      </w:r>
    </w:p>
    <w:p w:rsidR="00936099" w:rsidRPr="00936099" w:rsidRDefault="00936099" w:rsidP="00936099">
      <w:pPr>
        <w:spacing w:after="0" w:line="240" w:lineRule="auto"/>
        <w:jc w:val="both"/>
        <w:rPr>
          <w:rFonts w:ascii="Times New Roman" w:eastAsia="Times New Roman" w:hAnsi="Times New Roman"/>
          <w:sz w:val="20"/>
          <w:szCs w:val="20"/>
          <w:lang w:eastAsia="ru-RU"/>
        </w:rPr>
      </w:pPr>
      <w:r w:rsidRPr="00936099">
        <w:rPr>
          <w:rFonts w:ascii="Times New Roman" w:eastAsia="Times New Roman" w:hAnsi="Times New Roman"/>
          <w:sz w:val="20"/>
          <w:szCs w:val="20"/>
          <w:lang w:eastAsia="ru-RU"/>
        </w:rPr>
        <w:t xml:space="preserve">земельным ресурсам </w:t>
      </w:r>
    </w:p>
    <w:p w:rsidR="00936099" w:rsidRPr="00936099" w:rsidRDefault="00936099" w:rsidP="00936099">
      <w:pPr>
        <w:spacing w:after="0" w:line="240" w:lineRule="auto"/>
        <w:jc w:val="both"/>
        <w:rPr>
          <w:rFonts w:ascii="Times New Roman" w:eastAsia="Times New Roman" w:hAnsi="Times New Roman"/>
          <w:sz w:val="20"/>
          <w:szCs w:val="20"/>
          <w:lang w:eastAsia="ru-RU"/>
        </w:rPr>
      </w:pPr>
      <w:r w:rsidRPr="00936099">
        <w:rPr>
          <w:rFonts w:ascii="Times New Roman" w:eastAsia="Times New Roman" w:hAnsi="Times New Roman"/>
          <w:sz w:val="20"/>
          <w:szCs w:val="20"/>
          <w:lang w:eastAsia="ru-RU"/>
        </w:rPr>
        <w:t xml:space="preserve">УМС Богучанского района                                                          </w:t>
      </w:r>
      <w:r w:rsidR="00C655F1" w:rsidRPr="00C655F1">
        <w:rPr>
          <w:rFonts w:ascii="Times New Roman" w:eastAsia="Times New Roman" w:hAnsi="Times New Roman"/>
          <w:sz w:val="20"/>
          <w:szCs w:val="20"/>
          <w:lang w:eastAsia="ru-RU"/>
        </w:rPr>
        <w:t xml:space="preserve">                               </w:t>
      </w:r>
      <w:r w:rsidRPr="00936099">
        <w:rPr>
          <w:rFonts w:ascii="Times New Roman" w:eastAsia="Times New Roman" w:hAnsi="Times New Roman"/>
          <w:sz w:val="20"/>
          <w:szCs w:val="20"/>
          <w:lang w:eastAsia="ru-RU"/>
        </w:rPr>
        <w:t xml:space="preserve">     Е.А. Скоробогатова</w:t>
      </w:r>
    </w:p>
    <w:p w:rsidR="00936099" w:rsidRPr="00936099" w:rsidRDefault="00936099" w:rsidP="00936099">
      <w:pPr>
        <w:spacing w:after="0" w:line="240" w:lineRule="auto"/>
        <w:jc w:val="center"/>
        <w:rPr>
          <w:rFonts w:ascii="Times New Roman" w:eastAsia="Times New Roman" w:hAnsi="Times New Roman"/>
          <w:sz w:val="20"/>
          <w:szCs w:val="20"/>
          <w:lang w:eastAsia="ru-RU"/>
        </w:rPr>
      </w:pPr>
      <w:r w:rsidRPr="00936099">
        <w:rPr>
          <w:rFonts w:ascii="Times New Roman" w:eastAsia="Times New Roman" w:hAnsi="Times New Roman"/>
          <w:sz w:val="20"/>
          <w:szCs w:val="20"/>
          <w:lang w:eastAsia="ru-RU"/>
        </w:rPr>
        <w:t xml:space="preserve">                                    (документ подписан)</w:t>
      </w:r>
    </w:p>
    <w:p w:rsidR="00936099" w:rsidRPr="00936099" w:rsidRDefault="00936099" w:rsidP="00936099">
      <w:pPr>
        <w:spacing w:after="0" w:line="240" w:lineRule="auto"/>
        <w:jc w:val="right"/>
        <w:rPr>
          <w:rFonts w:ascii="Times New Roman" w:eastAsia="Times New Roman" w:hAnsi="Times New Roman"/>
          <w:sz w:val="20"/>
          <w:szCs w:val="20"/>
          <w:lang w:eastAsia="ru-RU"/>
        </w:rPr>
      </w:pPr>
    </w:p>
    <w:p w:rsidR="00936099" w:rsidRPr="00936099" w:rsidRDefault="00936099" w:rsidP="00936099">
      <w:pPr>
        <w:spacing w:after="0" w:line="240" w:lineRule="auto"/>
        <w:jc w:val="right"/>
        <w:rPr>
          <w:rFonts w:ascii="Times New Roman" w:eastAsia="Times New Roman" w:hAnsi="Times New Roman"/>
          <w:sz w:val="20"/>
          <w:szCs w:val="20"/>
          <w:lang w:eastAsia="ru-RU"/>
        </w:rPr>
      </w:pPr>
      <w:r w:rsidRPr="00936099">
        <w:rPr>
          <w:rFonts w:ascii="Times New Roman" w:eastAsia="Times New Roman" w:hAnsi="Times New Roman"/>
          <w:sz w:val="20"/>
          <w:szCs w:val="20"/>
          <w:lang w:eastAsia="ru-RU"/>
        </w:rPr>
        <w:t>Дата публикации: 06.12.2023</w:t>
      </w:r>
    </w:p>
    <w:p w:rsidR="00936099" w:rsidRPr="00936099" w:rsidRDefault="00936099" w:rsidP="00936099">
      <w:pPr>
        <w:spacing w:after="0" w:line="240" w:lineRule="auto"/>
        <w:ind w:firstLine="567"/>
        <w:rPr>
          <w:rFonts w:ascii="Times New Roman" w:eastAsia="Times New Roman" w:hAnsi="Times New Roman"/>
          <w:sz w:val="20"/>
          <w:szCs w:val="20"/>
          <w:lang w:eastAsia="ru-RU"/>
        </w:rPr>
      </w:pPr>
    </w:p>
    <w:p w:rsidR="00936099" w:rsidRPr="00936099" w:rsidRDefault="00936099" w:rsidP="00936099">
      <w:pPr>
        <w:spacing w:after="0" w:line="240" w:lineRule="auto"/>
        <w:rPr>
          <w:rFonts w:ascii="Times New Roman" w:eastAsia="Times New Roman" w:hAnsi="Times New Roman"/>
          <w:sz w:val="20"/>
          <w:szCs w:val="20"/>
          <w:lang w:eastAsia="ru-RU"/>
        </w:rPr>
      </w:pPr>
    </w:p>
    <w:p w:rsidR="00936099" w:rsidRPr="00936099" w:rsidRDefault="00936099" w:rsidP="00936099">
      <w:pPr>
        <w:spacing w:after="0" w:line="240" w:lineRule="auto"/>
        <w:rPr>
          <w:rFonts w:ascii="Times New Roman" w:eastAsia="Times New Roman" w:hAnsi="Times New Roman"/>
          <w:sz w:val="20"/>
          <w:szCs w:val="20"/>
          <w:lang w:eastAsia="ru-RU"/>
        </w:rPr>
      </w:pPr>
    </w:p>
    <w:p w:rsidR="006D0C4A" w:rsidRPr="00D346BC" w:rsidRDefault="006D0C4A" w:rsidP="00DF0BEB">
      <w:pPr>
        <w:spacing w:after="0" w:line="240" w:lineRule="auto"/>
        <w:ind w:firstLine="567"/>
        <w:rPr>
          <w:rFonts w:ascii="Times New Roman" w:eastAsia="Times New Roman" w:hAnsi="Times New Roman"/>
          <w:sz w:val="20"/>
          <w:szCs w:val="20"/>
          <w:lang w:eastAsia="ru-RU"/>
        </w:rPr>
      </w:pPr>
    </w:p>
    <w:p w:rsidR="00104D6C" w:rsidRPr="00D346BC" w:rsidRDefault="00104D6C" w:rsidP="00DF0BEB">
      <w:pPr>
        <w:spacing w:after="0" w:line="240" w:lineRule="auto"/>
        <w:ind w:firstLine="567"/>
        <w:rPr>
          <w:rFonts w:ascii="Times New Roman" w:eastAsia="Times New Roman" w:hAnsi="Times New Roman"/>
          <w:sz w:val="20"/>
          <w:szCs w:val="20"/>
          <w:lang w:eastAsia="ru-RU"/>
        </w:rPr>
      </w:pPr>
    </w:p>
    <w:p w:rsidR="00D85A3F" w:rsidRDefault="00D85A3F" w:rsidP="00C94954">
      <w:pPr>
        <w:spacing w:after="0" w:line="240" w:lineRule="auto"/>
        <w:ind w:firstLine="360"/>
        <w:jc w:val="both"/>
        <w:rPr>
          <w:rFonts w:ascii="Times New Roman" w:eastAsia="Times New Roman" w:hAnsi="Times New Roman"/>
          <w:sz w:val="20"/>
          <w:szCs w:val="20"/>
          <w:lang w:eastAsia="ru-RU"/>
        </w:rPr>
      </w:pPr>
    </w:p>
    <w:p w:rsidR="00C655F1" w:rsidRDefault="00C655F1" w:rsidP="00C94954">
      <w:pPr>
        <w:spacing w:after="0" w:line="240" w:lineRule="auto"/>
        <w:ind w:firstLine="360"/>
        <w:jc w:val="both"/>
        <w:rPr>
          <w:rFonts w:ascii="Times New Roman" w:eastAsia="Times New Roman" w:hAnsi="Times New Roman"/>
          <w:sz w:val="20"/>
          <w:szCs w:val="20"/>
          <w:lang w:eastAsia="ru-RU"/>
        </w:rPr>
      </w:pPr>
    </w:p>
    <w:p w:rsidR="00C655F1" w:rsidRDefault="00C655F1" w:rsidP="00C94954">
      <w:pPr>
        <w:spacing w:after="0" w:line="240" w:lineRule="auto"/>
        <w:ind w:firstLine="360"/>
        <w:jc w:val="both"/>
        <w:rPr>
          <w:rFonts w:ascii="Times New Roman" w:eastAsia="Times New Roman" w:hAnsi="Times New Roman"/>
          <w:sz w:val="20"/>
          <w:szCs w:val="20"/>
          <w:lang w:eastAsia="ru-RU"/>
        </w:rPr>
      </w:pPr>
    </w:p>
    <w:p w:rsidR="00C655F1" w:rsidRDefault="00C655F1" w:rsidP="00C94954">
      <w:pPr>
        <w:spacing w:after="0" w:line="240" w:lineRule="auto"/>
        <w:ind w:firstLine="360"/>
        <w:jc w:val="both"/>
        <w:rPr>
          <w:rFonts w:ascii="Times New Roman" w:eastAsia="Times New Roman" w:hAnsi="Times New Roman"/>
          <w:sz w:val="20"/>
          <w:szCs w:val="20"/>
          <w:lang w:eastAsia="ru-RU"/>
        </w:rPr>
      </w:pPr>
    </w:p>
    <w:p w:rsidR="00C655F1" w:rsidRDefault="00C655F1" w:rsidP="00C94954">
      <w:pPr>
        <w:spacing w:after="0" w:line="240" w:lineRule="auto"/>
        <w:ind w:firstLine="360"/>
        <w:jc w:val="both"/>
        <w:rPr>
          <w:rFonts w:ascii="Times New Roman" w:eastAsia="Times New Roman" w:hAnsi="Times New Roman"/>
          <w:sz w:val="20"/>
          <w:szCs w:val="20"/>
          <w:lang w:eastAsia="ru-RU"/>
        </w:rPr>
      </w:pPr>
    </w:p>
    <w:p w:rsidR="00C655F1" w:rsidRDefault="00C655F1" w:rsidP="00C94954">
      <w:pPr>
        <w:spacing w:after="0" w:line="240" w:lineRule="auto"/>
        <w:ind w:firstLine="360"/>
        <w:jc w:val="both"/>
        <w:rPr>
          <w:rFonts w:ascii="Times New Roman" w:eastAsia="Times New Roman" w:hAnsi="Times New Roman"/>
          <w:sz w:val="20"/>
          <w:szCs w:val="20"/>
          <w:lang w:eastAsia="ru-RU"/>
        </w:rPr>
      </w:pPr>
    </w:p>
    <w:p w:rsidR="00C655F1" w:rsidRDefault="00C655F1" w:rsidP="00C94954">
      <w:pPr>
        <w:spacing w:after="0" w:line="240" w:lineRule="auto"/>
        <w:ind w:firstLine="360"/>
        <w:jc w:val="both"/>
        <w:rPr>
          <w:rFonts w:ascii="Times New Roman" w:eastAsia="Times New Roman" w:hAnsi="Times New Roman"/>
          <w:sz w:val="20"/>
          <w:szCs w:val="20"/>
          <w:lang w:eastAsia="ru-RU"/>
        </w:rPr>
      </w:pPr>
    </w:p>
    <w:p w:rsidR="00C655F1" w:rsidRDefault="00C655F1" w:rsidP="00C94954">
      <w:pPr>
        <w:spacing w:after="0" w:line="240" w:lineRule="auto"/>
        <w:ind w:firstLine="360"/>
        <w:jc w:val="both"/>
        <w:rPr>
          <w:rFonts w:ascii="Times New Roman" w:eastAsia="Times New Roman" w:hAnsi="Times New Roman"/>
          <w:sz w:val="20"/>
          <w:szCs w:val="20"/>
          <w:lang w:eastAsia="ru-RU"/>
        </w:rPr>
      </w:pPr>
    </w:p>
    <w:p w:rsidR="00D85A3F" w:rsidRDefault="00D85A3F" w:rsidP="00C94954">
      <w:pPr>
        <w:spacing w:after="0" w:line="240" w:lineRule="auto"/>
        <w:ind w:firstLine="360"/>
        <w:jc w:val="both"/>
        <w:rPr>
          <w:rFonts w:ascii="Times New Roman" w:eastAsia="Times New Roman" w:hAnsi="Times New Roman"/>
          <w:sz w:val="20"/>
          <w:szCs w:val="20"/>
          <w:lang w:eastAsia="ru-RU"/>
        </w:rPr>
      </w:pPr>
    </w:p>
    <w:p w:rsidR="00C26B38" w:rsidRPr="00827F0C" w:rsidRDefault="00C26B38" w:rsidP="00C94954">
      <w:pPr>
        <w:spacing w:after="0" w:line="240" w:lineRule="auto"/>
        <w:ind w:firstLine="360"/>
        <w:jc w:val="both"/>
        <w:rPr>
          <w:rFonts w:ascii="Times New Roman" w:eastAsia="Times New Roman" w:hAnsi="Times New Roman"/>
          <w:sz w:val="24"/>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BC37F1">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BC37F1">
              <w:rPr>
                <w:rFonts w:ascii="Times New Roman" w:eastAsia="Times New Roman" w:hAnsi="Times New Roman"/>
                <w:sz w:val="18"/>
                <w:szCs w:val="18"/>
              </w:rPr>
              <w:t>Брюханов И.М</w:t>
            </w:r>
            <w:r w:rsidR="00342E12" w:rsidRPr="00EA270E">
              <w:rPr>
                <w:rFonts w:ascii="Times New Roman" w:eastAsia="Times New Roman" w:hAnsi="Times New Roman"/>
                <w:sz w:val="18"/>
                <w:szCs w:val="18"/>
              </w:rPr>
              <w:t>.</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15"/>
      <w:footerReference w:type="first" r:id="rId16"/>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86E" w:rsidRDefault="0073486E" w:rsidP="00F3397A">
      <w:pPr>
        <w:spacing w:after="0" w:line="240" w:lineRule="auto"/>
      </w:pPr>
      <w:r>
        <w:separator/>
      </w:r>
    </w:p>
  </w:endnote>
  <w:endnote w:type="continuationSeparator" w:id="1">
    <w:p w:rsidR="0073486E" w:rsidRDefault="0073486E"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69290E" w:rsidRDefault="00C15F54">
        <w:r>
          <w:rPr>
            <w:noProof/>
            <w:lang w:eastAsia="ru-RU"/>
          </w:rPr>
          <w:pict>
            <v:group id="Группа 33" o:spid="_x0000_s10244" style="position:absolute;margin-left:.9pt;margin-top:33.7pt;width:593.8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">
              <v:shapetype id="_x0000_t202" coordsize="21600,21600" o:spt="202" path="m,l,21600r21600,l21600,xe">
                <v:stroke joinstyle="miter"/>
                <v:path gradientshapeok="t" o:connecttype="rect"/>
              </v:shapetype>
              <v:shape id="Text Box 25" o:spid="_x0000_s1024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69290E" w:rsidRDefault="00C15F54">
                      <w:pPr>
                        <w:jc w:val="center"/>
                      </w:pPr>
                      <w:r w:rsidRPr="00C15F54">
                        <w:fldChar w:fldCharType="begin"/>
                      </w:r>
                      <w:r w:rsidR="0069290E">
                        <w:instrText>PAGE    \* MERGEFORMAT</w:instrText>
                      </w:r>
                      <w:r w:rsidRPr="00C15F54">
                        <w:fldChar w:fldCharType="separate"/>
                      </w:r>
                      <w:r w:rsidR="00C655F1" w:rsidRPr="00C655F1">
                        <w:rPr>
                          <w:rFonts w:ascii="Times New Roman" w:eastAsia="Times New Roman" w:hAnsi="Times New Roman"/>
                          <w:noProof/>
                          <w:sz w:val="20"/>
                          <w:szCs w:val="20"/>
                          <w:lang w:eastAsia="ru-RU"/>
                        </w:rPr>
                        <w:t>10</w:t>
                      </w:r>
                      <w:r>
                        <w:rPr>
                          <w:color w:val="8C8C8C" w:themeColor="background1" w:themeShade="8C"/>
                        </w:rPr>
                        <w:fldChar w:fldCharType="end"/>
                      </w:r>
                    </w:p>
                    <w:p w:rsidR="0069290E" w:rsidRDefault="0069290E">
                      <w:pPr>
                        <w:spacing w:line="240" w:lineRule="auto"/>
                      </w:pPr>
                      <w:r>
                        <w:rPr>
                          <w:rStyle w:val="24"/>
                          <w:rFonts w:eastAsia="Calibri"/>
                        </w:rPr>
                        <w:t xml:space="preserve">Приложение </w:t>
                      </w:r>
                      <w:r w:rsidR="00C15F54" w:rsidRPr="00C15F54">
                        <w:fldChar w:fldCharType="begin"/>
                      </w:r>
                      <w:r>
                        <w:instrText xml:space="preserve"> PAGE \* MERGEFORMAT </w:instrText>
                      </w:r>
                      <w:r w:rsidR="00C15F54" w:rsidRPr="00C15F54">
                        <w:fldChar w:fldCharType="separate"/>
                      </w:r>
                      <w:r w:rsidR="00C655F1" w:rsidRPr="00C655F1">
                        <w:rPr>
                          <w:rStyle w:val="24"/>
                          <w:rFonts w:eastAsia="Calibri"/>
                          <w:noProof/>
                        </w:rPr>
                        <w:t>10</w:t>
                      </w:r>
                      <w:r w:rsidR="00C15F54">
                        <w:rPr>
                          <w:rStyle w:val="24"/>
                          <w:rFonts w:eastAsia="Calibri"/>
                          <w:noProof/>
                        </w:rPr>
                        <w:fldChar w:fldCharType="end"/>
                      </w:r>
                      <w:r>
                        <w:rPr>
                          <w:rStyle w:val="24"/>
                          <w:rFonts w:eastAsia="Calibri"/>
                        </w:rPr>
                        <w:t xml:space="preserve"> к постановлению</w:t>
                      </w:r>
                    </w:p>
                    <w:p w:rsidR="0069290E" w:rsidRDefault="0069290E">
                      <w:pPr>
                        <w:spacing w:line="240" w:lineRule="auto"/>
                      </w:pPr>
                      <w:r>
                        <w:rPr>
                          <w:rStyle w:val="24"/>
                          <w:rFonts w:eastAsia="Calibri"/>
                        </w:rPr>
                        <w:t>администрации Богучанского района</w:t>
                      </w:r>
                    </w:p>
                    <w:p w:rsidR="0069290E" w:rsidRDefault="0069290E">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Group 5" o:spid="_x0000_s102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7"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24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69290E" w:rsidRDefault="00C15F54">
        <w:pPr>
          <w:pStyle w:val="af2"/>
        </w:pPr>
        <w:r>
          <w:rPr>
            <w:noProof/>
            <w:lang w:eastAsia="ru-RU"/>
          </w:rPr>
          <w:pict>
            <v:group id="Group 31" o:spid="_x0000_s10241"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3"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42"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86E" w:rsidRDefault="0073486E" w:rsidP="00F3397A">
      <w:pPr>
        <w:spacing w:after="0" w:line="240" w:lineRule="auto"/>
      </w:pPr>
      <w:r>
        <w:separator/>
      </w:r>
    </w:p>
  </w:footnote>
  <w:footnote w:type="continuationSeparator" w:id="1">
    <w:p w:rsidR="0073486E" w:rsidRDefault="0073486E"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1E276FEA"/>
    <w:multiLevelType w:val="hybridMultilevel"/>
    <w:tmpl w:val="6C40711C"/>
    <w:lvl w:ilvl="0" w:tplc="FFFFFFFF">
      <w:start w:val="1"/>
      <w:numFmt w:val="bullet"/>
      <w:lvlText w:val=""/>
      <w:lvlJc w:val="left"/>
      <w:pPr>
        <w:ind w:left="720" w:hanging="360"/>
      </w:pPr>
      <w:rPr>
        <w:rFonts w:ascii="Symbol" w:hAnsi="Symbol" w:hint="default"/>
      </w:rPr>
    </w:lvl>
    <w:lvl w:ilvl="1" w:tplc="728E4A3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260D74C5"/>
    <w:multiLevelType w:val="hybridMultilevel"/>
    <w:tmpl w:val="798A13D2"/>
    <w:lvl w:ilvl="0" w:tplc="A8FA22E2">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8F1632"/>
    <w:multiLevelType w:val="hybridMultilevel"/>
    <w:tmpl w:val="4BEAA938"/>
    <w:lvl w:ilvl="0" w:tplc="647EB8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7273DD"/>
    <w:multiLevelType w:val="hybridMultilevel"/>
    <w:tmpl w:val="536A6060"/>
    <w:lvl w:ilvl="0" w:tplc="647EB82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BE33FA0"/>
    <w:multiLevelType w:val="hybridMultilevel"/>
    <w:tmpl w:val="284429A2"/>
    <w:lvl w:ilvl="0" w:tplc="A684BBB4">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487234"/>
    <w:multiLevelType w:val="hybridMultilevel"/>
    <w:tmpl w:val="F61E5F82"/>
    <w:lvl w:ilvl="0" w:tplc="8800ED5C">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3960D1"/>
    <w:multiLevelType w:val="hybridMultilevel"/>
    <w:tmpl w:val="DF42A442"/>
    <w:lvl w:ilvl="0" w:tplc="02B07C42">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8">
    <w:nsid w:val="4E6B333F"/>
    <w:multiLevelType w:val="hybridMultilevel"/>
    <w:tmpl w:val="67580D34"/>
    <w:lvl w:ilvl="0" w:tplc="728E4A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1">
    <w:nsid w:val="57202DF9"/>
    <w:multiLevelType w:val="hybridMultilevel"/>
    <w:tmpl w:val="DAD0DFE4"/>
    <w:lvl w:ilvl="0" w:tplc="DDAED96E">
      <w:start w:val="1"/>
      <w:numFmt w:val="decimal"/>
      <w:lvlText w:val="%1."/>
      <w:lvlJc w:val="left"/>
      <w:pPr>
        <w:ind w:left="720" w:hanging="360"/>
      </w:pPr>
      <w:rPr>
        <w:rFonts w:eastAsia="Calibr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93B6604"/>
    <w:multiLevelType w:val="hybridMultilevel"/>
    <w:tmpl w:val="F02A3A12"/>
    <w:lvl w:ilvl="0" w:tplc="728E4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728E4A3A">
      <w:start w:val="1"/>
      <w:numFmt w:val="bullet"/>
      <w:lvlText w:val=""/>
      <w:lvlJc w:val="left"/>
      <w:pPr>
        <w:ind w:left="786"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7D5D3556"/>
    <w:multiLevelType w:val="hybridMultilevel"/>
    <w:tmpl w:val="AE0209E8"/>
    <w:lvl w:ilvl="0" w:tplc="323237CC">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4"/>
  </w:num>
  <w:num w:numId="4">
    <w:abstractNumId w:val="8"/>
  </w:num>
  <w:num w:numId="5">
    <w:abstractNumId w:val="22"/>
  </w:num>
  <w:num w:numId="6">
    <w:abstractNumId w:val="19"/>
  </w:num>
  <w:num w:numId="7">
    <w:abstractNumId w:val="20"/>
  </w:num>
  <w:num w:numId="8">
    <w:abstractNumId w:val="13"/>
  </w:num>
  <w:num w:numId="9">
    <w:abstractNumId w:val="17"/>
  </w:num>
  <w:num w:numId="10">
    <w:abstractNumId w:val="21"/>
  </w:num>
  <w:num w:numId="11">
    <w:abstractNumId w:val="10"/>
  </w:num>
  <w:num w:numId="12">
    <w:abstractNumId w:val="12"/>
  </w:num>
  <w:num w:numId="13">
    <w:abstractNumId w:val="11"/>
  </w:num>
  <w:num w:numId="14">
    <w:abstractNumId w:val="18"/>
  </w:num>
  <w:num w:numId="15">
    <w:abstractNumId w:val="9"/>
  </w:num>
  <w:num w:numId="16">
    <w:abstractNumId w:val="23"/>
  </w:num>
  <w:num w:numId="17">
    <w:abstractNumId w:val="10"/>
  </w:num>
  <w:num w:numId="18">
    <w:abstractNumId w:val="14"/>
  </w:num>
  <w:num w:numId="19">
    <w:abstractNumId w:val="25"/>
  </w:num>
  <w:num w:numId="20">
    <w:abstractNumId w:val="15"/>
  </w:num>
  <w:num w:numId="21">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hdrShapeDefaults>
    <o:shapedefaults v:ext="edit" spidmax="39938"/>
    <o:shapelayout v:ext="edit">
      <o:idmap v:ext="edit" data="10"/>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96"/>
    <w:rsid w:val="00001D02"/>
    <w:rsid w:val="00002235"/>
    <w:rsid w:val="00002414"/>
    <w:rsid w:val="00002B66"/>
    <w:rsid w:val="00002B78"/>
    <w:rsid w:val="00002CB4"/>
    <w:rsid w:val="0000324C"/>
    <w:rsid w:val="000035A2"/>
    <w:rsid w:val="00003637"/>
    <w:rsid w:val="00003FE3"/>
    <w:rsid w:val="00004859"/>
    <w:rsid w:val="000056CF"/>
    <w:rsid w:val="00006588"/>
    <w:rsid w:val="00006B00"/>
    <w:rsid w:val="00006D3F"/>
    <w:rsid w:val="00006DDC"/>
    <w:rsid w:val="00007203"/>
    <w:rsid w:val="00007779"/>
    <w:rsid w:val="0000787D"/>
    <w:rsid w:val="000102C2"/>
    <w:rsid w:val="0001154F"/>
    <w:rsid w:val="000115D3"/>
    <w:rsid w:val="00012088"/>
    <w:rsid w:val="00012A11"/>
    <w:rsid w:val="0001326E"/>
    <w:rsid w:val="00013A60"/>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A39"/>
    <w:rsid w:val="00022D26"/>
    <w:rsid w:val="000231DF"/>
    <w:rsid w:val="000242F8"/>
    <w:rsid w:val="0002476A"/>
    <w:rsid w:val="00024CDC"/>
    <w:rsid w:val="00024D6D"/>
    <w:rsid w:val="00024F00"/>
    <w:rsid w:val="0002502B"/>
    <w:rsid w:val="0002530E"/>
    <w:rsid w:val="00025407"/>
    <w:rsid w:val="00025556"/>
    <w:rsid w:val="000257E9"/>
    <w:rsid w:val="00025F33"/>
    <w:rsid w:val="000262AA"/>
    <w:rsid w:val="000262B0"/>
    <w:rsid w:val="00026768"/>
    <w:rsid w:val="00026C2C"/>
    <w:rsid w:val="00026D30"/>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598"/>
    <w:rsid w:val="00045C55"/>
    <w:rsid w:val="00045C8A"/>
    <w:rsid w:val="000464B3"/>
    <w:rsid w:val="00046552"/>
    <w:rsid w:val="000472AD"/>
    <w:rsid w:val="0004780E"/>
    <w:rsid w:val="000509B5"/>
    <w:rsid w:val="0005122F"/>
    <w:rsid w:val="00051574"/>
    <w:rsid w:val="00051856"/>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0D"/>
    <w:rsid w:val="00072D96"/>
    <w:rsid w:val="000733B2"/>
    <w:rsid w:val="000737A2"/>
    <w:rsid w:val="000739C3"/>
    <w:rsid w:val="00073E1F"/>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7042"/>
    <w:rsid w:val="000873A9"/>
    <w:rsid w:val="0008741C"/>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2F51"/>
    <w:rsid w:val="000933BE"/>
    <w:rsid w:val="00093719"/>
    <w:rsid w:val="0009446E"/>
    <w:rsid w:val="00094677"/>
    <w:rsid w:val="000949F1"/>
    <w:rsid w:val="00094ADF"/>
    <w:rsid w:val="00095881"/>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566"/>
    <w:rsid w:val="000B0775"/>
    <w:rsid w:val="000B10AA"/>
    <w:rsid w:val="000B1688"/>
    <w:rsid w:val="000B198F"/>
    <w:rsid w:val="000B1A28"/>
    <w:rsid w:val="000B2073"/>
    <w:rsid w:val="000B2933"/>
    <w:rsid w:val="000B3450"/>
    <w:rsid w:val="000B3524"/>
    <w:rsid w:val="000B368B"/>
    <w:rsid w:val="000B4675"/>
    <w:rsid w:val="000B4F0E"/>
    <w:rsid w:val="000B5182"/>
    <w:rsid w:val="000B58E7"/>
    <w:rsid w:val="000B5AFC"/>
    <w:rsid w:val="000B5C74"/>
    <w:rsid w:val="000B5C99"/>
    <w:rsid w:val="000B5FE1"/>
    <w:rsid w:val="000B6C8D"/>
    <w:rsid w:val="000B6D54"/>
    <w:rsid w:val="000B7181"/>
    <w:rsid w:val="000B7381"/>
    <w:rsid w:val="000B7C9E"/>
    <w:rsid w:val="000B7CBC"/>
    <w:rsid w:val="000C0CC0"/>
    <w:rsid w:val="000C0CC9"/>
    <w:rsid w:val="000C0D4A"/>
    <w:rsid w:val="000C160B"/>
    <w:rsid w:val="000C1D79"/>
    <w:rsid w:val="000C2C01"/>
    <w:rsid w:val="000C2DEE"/>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4510"/>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6767"/>
    <w:rsid w:val="000F7319"/>
    <w:rsid w:val="000F76A2"/>
    <w:rsid w:val="0010008D"/>
    <w:rsid w:val="00100814"/>
    <w:rsid w:val="00100BD2"/>
    <w:rsid w:val="00101271"/>
    <w:rsid w:val="00101BCC"/>
    <w:rsid w:val="00102D3E"/>
    <w:rsid w:val="00102D59"/>
    <w:rsid w:val="0010340D"/>
    <w:rsid w:val="00103DAC"/>
    <w:rsid w:val="0010443B"/>
    <w:rsid w:val="00104746"/>
    <w:rsid w:val="001047C2"/>
    <w:rsid w:val="00104D6C"/>
    <w:rsid w:val="001059DB"/>
    <w:rsid w:val="0010613D"/>
    <w:rsid w:val="0010621E"/>
    <w:rsid w:val="00106406"/>
    <w:rsid w:val="00106408"/>
    <w:rsid w:val="00106AF5"/>
    <w:rsid w:val="00106DEE"/>
    <w:rsid w:val="00106DFF"/>
    <w:rsid w:val="00106E75"/>
    <w:rsid w:val="00107740"/>
    <w:rsid w:val="001107D8"/>
    <w:rsid w:val="00111122"/>
    <w:rsid w:val="0011114E"/>
    <w:rsid w:val="00112100"/>
    <w:rsid w:val="001124F5"/>
    <w:rsid w:val="0011392E"/>
    <w:rsid w:val="0011448B"/>
    <w:rsid w:val="00115A2A"/>
    <w:rsid w:val="001163E4"/>
    <w:rsid w:val="0011652E"/>
    <w:rsid w:val="0011669F"/>
    <w:rsid w:val="00117292"/>
    <w:rsid w:val="00117C90"/>
    <w:rsid w:val="00120A57"/>
    <w:rsid w:val="00121157"/>
    <w:rsid w:val="00121751"/>
    <w:rsid w:val="00122487"/>
    <w:rsid w:val="001225F7"/>
    <w:rsid w:val="00122CE7"/>
    <w:rsid w:val="001232AE"/>
    <w:rsid w:val="001237B1"/>
    <w:rsid w:val="00123F9C"/>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F03"/>
    <w:rsid w:val="00141FCC"/>
    <w:rsid w:val="00142D1D"/>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41B0"/>
    <w:rsid w:val="00154229"/>
    <w:rsid w:val="001549E1"/>
    <w:rsid w:val="00154A53"/>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A0A"/>
    <w:rsid w:val="00182C7B"/>
    <w:rsid w:val="00183845"/>
    <w:rsid w:val="00183CC5"/>
    <w:rsid w:val="001844A3"/>
    <w:rsid w:val="00184777"/>
    <w:rsid w:val="00184914"/>
    <w:rsid w:val="00184ABC"/>
    <w:rsid w:val="0018502E"/>
    <w:rsid w:val="0018504C"/>
    <w:rsid w:val="00185BCF"/>
    <w:rsid w:val="001864DA"/>
    <w:rsid w:val="001869C8"/>
    <w:rsid w:val="00186BA6"/>
    <w:rsid w:val="001871B8"/>
    <w:rsid w:val="00187249"/>
    <w:rsid w:val="001874C7"/>
    <w:rsid w:val="00187605"/>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3FAE"/>
    <w:rsid w:val="0019432D"/>
    <w:rsid w:val="00194861"/>
    <w:rsid w:val="00195420"/>
    <w:rsid w:val="00195DE2"/>
    <w:rsid w:val="00196A20"/>
    <w:rsid w:val="0019703D"/>
    <w:rsid w:val="00197A3A"/>
    <w:rsid w:val="00197A94"/>
    <w:rsid w:val="001A09C9"/>
    <w:rsid w:val="001A1390"/>
    <w:rsid w:val="001A13E6"/>
    <w:rsid w:val="001A146A"/>
    <w:rsid w:val="001A185D"/>
    <w:rsid w:val="001A2D92"/>
    <w:rsid w:val="001A3693"/>
    <w:rsid w:val="001A3CDE"/>
    <w:rsid w:val="001A423A"/>
    <w:rsid w:val="001A57FF"/>
    <w:rsid w:val="001A5DA9"/>
    <w:rsid w:val="001A61C7"/>
    <w:rsid w:val="001A6C37"/>
    <w:rsid w:val="001A6C9B"/>
    <w:rsid w:val="001A76BB"/>
    <w:rsid w:val="001A79EF"/>
    <w:rsid w:val="001B0BC7"/>
    <w:rsid w:val="001B0BE9"/>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03F"/>
    <w:rsid w:val="001C259E"/>
    <w:rsid w:val="001C2B56"/>
    <w:rsid w:val="001C3053"/>
    <w:rsid w:val="001C3111"/>
    <w:rsid w:val="001C3551"/>
    <w:rsid w:val="001C40B9"/>
    <w:rsid w:val="001C4348"/>
    <w:rsid w:val="001C4E64"/>
    <w:rsid w:val="001C56E2"/>
    <w:rsid w:val="001C5963"/>
    <w:rsid w:val="001C5F42"/>
    <w:rsid w:val="001C64B0"/>
    <w:rsid w:val="001C750A"/>
    <w:rsid w:val="001D01EA"/>
    <w:rsid w:val="001D066F"/>
    <w:rsid w:val="001D0B0F"/>
    <w:rsid w:val="001D0B51"/>
    <w:rsid w:val="001D0BE9"/>
    <w:rsid w:val="001D0C34"/>
    <w:rsid w:val="001D0D20"/>
    <w:rsid w:val="001D1638"/>
    <w:rsid w:val="001D1A0F"/>
    <w:rsid w:val="001D20B3"/>
    <w:rsid w:val="001D21FF"/>
    <w:rsid w:val="001D25FB"/>
    <w:rsid w:val="001D2799"/>
    <w:rsid w:val="001D2A9E"/>
    <w:rsid w:val="001D32C7"/>
    <w:rsid w:val="001D54C5"/>
    <w:rsid w:val="001D554F"/>
    <w:rsid w:val="001D57E3"/>
    <w:rsid w:val="001D5EB2"/>
    <w:rsid w:val="001D65C6"/>
    <w:rsid w:val="001D7213"/>
    <w:rsid w:val="001D78FB"/>
    <w:rsid w:val="001E00EA"/>
    <w:rsid w:val="001E02FE"/>
    <w:rsid w:val="001E0C3C"/>
    <w:rsid w:val="001E15AF"/>
    <w:rsid w:val="001E181A"/>
    <w:rsid w:val="001E1B3B"/>
    <w:rsid w:val="001E1B81"/>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AF5"/>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23"/>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AD"/>
    <w:rsid w:val="00205EBE"/>
    <w:rsid w:val="00206936"/>
    <w:rsid w:val="0020733C"/>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D5C"/>
    <w:rsid w:val="00217760"/>
    <w:rsid w:val="00220817"/>
    <w:rsid w:val="00221630"/>
    <w:rsid w:val="00221663"/>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C74"/>
    <w:rsid w:val="00226E0C"/>
    <w:rsid w:val="00227239"/>
    <w:rsid w:val="00227889"/>
    <w:rsid w:val="002279F9"/>
    <w:rsid w:val="00227E7F"/>
    <w:rsid w:val="00230B4F"/>
    <w:rsid w:val="00230BC6"/>
    <w:rsid w:val="00230F26"/>
    <w:rsid w:val="0023125E"/>
    <w:rsid w:val="002313EC"/>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0F40"/>
    <w:rsid w:val="00251AB7"/>
    <w:rsid w:val="002527D1"/>
    <w:rsid w:val="00252DD2"/>
    <w:rsid w:val="00252E19"/>
    <w:rsid w:val="002531BD"/>
    <w:rsid w:val="00253330"/>
    <w:rsid w:val="002537EB"/>
    <w:rsid w:val="00253AFE"/>
    <w:rsid w:val="002546D1"/>
    <w:rsid w:val="00254705"/>
    <w:rsid w:val="00254998"/>
    <w:rsid w:val="00254A79"/>
    <w:rsid w:val="00254C93"/>
    <w:rsid w:val="002551E3"/>
    <w:rsid w:val="002552B3"/>
    <w:rsid w:val="0025559D"/>
    <w:rsid w:val="00255F4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50DA"/>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704"/>
    <w:rsid w:val="00292B82"/>
    <w:rsid w:val="00293078"/>
    <w:rsid w:val="002932B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5B87"/>
    <w:rsid w:val="002A6E2B"/>
    <w:rsid w:val="002A73E8"/>
    <w:rsid w:val="002A7D95"/>
    <w:rsid w:val="002A7F0C"/>
    <w:rsid w:val="002B00A0"/>
    <w:rsid w:val="002B062B"/>
    <w:rsid w:val="002B10A8"/>
    <w:rsid w:val="002B1643"/>
    <w:rsid w:val="002B17F3"/>
    <w:rsid w:val="002B1E6D"/>
    <w:rsid w:val="002B2011"/>
    <w:rsid w:val="002B2AA7"/>
    <w:rsid w:val="002B2C72"/>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90D"/>
    <w:rsid w:val="002C4D03"/>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1EAD"/>
    <w:rsid w:val="002E34AC"/>
    <w:rsid w:val="002E35E3"/>
    <w:rsid w:val="002E3F8E"/>
    <w:rsid w:val="002E4285"/>
    <w:rsid w:val="002E4391"/>
    <w:rsid w:val="002E4399"/>
    <w:rsid w:val="002E47BA"/>
    <w:rsid w:val="002E4AB3"/>
    <w:rsid w:val="002E4C37"/>
    <w:rsid w:val="002E5215"/>
    <w:rsid w:val="002E52FF"/>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6B1"/>
    <w:rsid w:val="002F7D05"/>
    <w:rsid w:val="002F7F5F"/>
    <w:rsid w:val="003006DB"/>
    <w:rsid w:val="0030076E"/>
    <w:rsid w:val="0030092B"/>
    <w:rsid w:val="0030203A"/>
    <w:rsid w:val="00302D9C"/>
    <w:rsid w:val="003030FB"/>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3BD"/>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751"/>
    <w:rsid w:val="003519C7"/>
    <w:rsid w:val="00351A1F"/>
    <w:rsid w:val="00351BFC"/>
    <w:rsid w:val="003522DF"/>
    <w:rsid w:val="0035308C"/>
    <w:rsid w:val="003531A8"/>
    <w:rsid w:val="003531E9"/>
    <w:rsid w:val="00353CE0"/>
    <w:rsid w:val="00353F8E"/>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05"/>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A0351"/>
    <w:rsid w:val="003A1701"/>
    <w:rsid w:val="003A190C"/>
    <w:rsid w:val="003A1ABE"/>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1C7"/>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3F7"/>
    <w:rsid w:val="003C04FF"/>
    <w:rsid w:val="003C148F"/>
    <w:rsid w:val="003C1669"/>
    <w:rsid w:val="003C194E"/>
    <w:rsid w:val="003C1970"/>
    <w:rsid w:val="003C19AE"/>
    <w:rsid w:val="003C1D5D"/>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525"/>
    <w:rsid w:val="003C694F"/>
    <w:rsid w:val="003C74D2"/>
    <w:rsid w:val="003C7649"/>
    <w:rsid w:val="003D02C0"/>
    <w:rsid w:val="003D0CFC"/>
    <w:rsid w:val="003D0D68"/>
    <w:rsid w:val="003D12DE"/>
    <w:rsid w:val="003D163F"/>
    <w:rsid w:val="003D187B"/>
    <w:rsid w:val="003D1B7F"/>
    <w:rsid w:val="003D271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356E"/>
    <w:rsid w:val="003E484E"/>
    <w:rsid w:val="003E531B"/>
    <w:rsid w:val="003E554F"/>
    <w:rsid w:val="003E665E"/>
    <w:rsid w:val="003E6F7E"/>
    <w:rsid w:val="003E7049"/>
    <w:rsid w:val="003E7269"/>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535D"/>
    <w:rsid w:val="003F55C6"/>
    <w:rsid w:val="003F56D7"/>
    <w:rsid w:val="003F58ED"/>
    <w:rsid w:val="003F60A2"/>
    <w:rsid w:val="003F6154"/>
    <w:rsid w:val="003F67D7"/>
    <w:rsid w:val="003F69BC"/>
    <w:rsid w:val="003F6BF1"/>
    <w:rsid w:val="003F6ED4"/>
    <w:rsid w:val="003F726C"/>
    <w:rsid w:val="003F769B"/>
    <w:rsid w:val="003F76F2"/>
    <w:rsid w:val="003F7ECE"/>
    <w:rsid w:val="0040052A"/>
    <w:rsid w:val="00400DC0"/>
    <w:rsid w:val="00401429"/>
    <w:rsid w:val="004015E2"/>
    <w:rsid w:val="00401A88"/>
    <w:rsid w:val="00402168"/>
    <w:rsid w:val="00402268"/>
    <w:rsid w:val="00402AA4"/>
    <w:rsid w:val="00402E02"/>
    <w:rsid w:val="00403662"/>
    <w:rsid w:val="00403A66"/>
    <w:rsid w:val="004046DE"/>
    <w:rsid w:val="00404A91"/>
    <w:rsid w:val="004052D6"/>
    <w:rsid w:val="004066FA"/>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602D"/>
    <w:rsid w:val="00437A8E"/>
    <w:rsid w:val="00437B0F"/>
    <w:rsid w:val="00437EBC"/>
    <w:rsid w:val="00437F0F"/>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5B4"/>
    <w:rsid w:val="00444CAF"/>
    <w:rsid w:val="00444FA1"/>
    <w:rsid w:val="004456C2"/>
    <w:rsid w:val="004457C6"/>
    <w:rsid w:val="00445A68"/>
    <w:rsid w:val="00445A6C"/>
    <w:rsid w:val="00446151"/>
    <w:rsid w:val="00446263"/>
    <w:rsid w:val="00446265"/>
    <w:rsid w:val="00446468"/>
    <w:rsid w:val="00447099"/>
    <w:rsid w:val="00447681"/>
    <w:rsid w:val="0045006D"/>
    <w:rsid w:val="00450E85"/>
    <w:rsid w:val="00451081"/>
    <w:rsid w:val="00451F8B"/>
    <w:rsid w:val="004522D3"/>
    <w:rsid w:val="004527E3"/>
    <w:rsid w:val="00452C14"/>
    <w:rsid w:val="00453545"/>
    <w:rsid w:val="004537BB"/>
    <w:rsid w:val="0045420F"/>
    <w:rsid w:val="00454AF9"/>
    <w:rsid w:val="00454E14"/>
    <w:rsid w:val="00454FBE"/>
    <w:rsid w:val="004557E2"/>
    <w:rsid w:val="00455FCF"/>
    <w:rsid w:val="004560AA"/>
    <w:rsid w:val="0045642F"/>
    <w:rsid w:val="0045691A"/>
    <w:rsid w:val="0045694E"/>
    <w:rsid w:val="00456951"/>
    <w:rsid w:val="00456965"/>
    <w:rsid w:val="00456C06"/>
    <w:rsid w:val="00457176"/>
    <w:rsid w:val="00457A16"/>
    <w:rsid w:val="00457B71"/>
    <w:rsid w:val="004600E5"/>
    <w:rsid w:val="004612D7"/>
    <w:rsid w:val="004614ED"/>
    <w:rsid w:val="0046158A"/>
    <w:rsid w:val="00461591"/>
    <w:rsid w:val="00461A37"/>
    <w:rsid w:val="00462A79"/>
    <w:rsid w:val="004633B3"/>
    <w:rsid w:val="00463A45"/>
    <w:rsid w:val="00463EEA"/>
    <w:rsid w:val="00464365"/>
    <w:rsid w:val="004643CE"/>
    <w:rsid w:val="00464500"/>
    <w:rsid w:val="00464A50"/>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77C0A"/>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30E5"/>
    <w:rsid w:val="004932B9"/>
    <w:rsid w:val="00493A99"/>
    <w:rsid w:val="00494046"/>
    <w:rsid w:val="00494147"/>
    <w:rsid w:val="004941DD"/>
    <w:rsid w:val="004941F7"/>
    <w:rsid w:val="00494240"/>
    <w:rsid w:val="004945CF"/>
    <w:rsid w:val="00494D4B"/>
    <w:rsid w:val="00495102"/>
    <w:rsid w:val="0049546D"/>
    <w:rsid w:val="0049575F"/>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0DF"/>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244"/>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910"/>
    <w:rsid w:val="004D0AB1"/>
    <w:rsid w:val="004D0F3B"/>
    <w:rsid w:val="004D10AB"/>
    <w:rsid w:val="004D114C"/>
    <w:rsid w:val="004D159D"/>
    <w:rsid w:val="004D1607"/>
    <w:rsid w:val="004D1620"/>
    <w:rsid w:val="004D1B4A"/>
    <w:rsid w:val="004D1CA8"/>
    <w:rsid w:val="004D1F71"/>
    <w:rsid w:val="004D1FAD"/>
    <w:rsid w:val="004D259E"/>
    <w:rsid w:val="004D3AA2"/>
    <w:rsid w:val="004D3B0F"/>
    <w:rsid w:val="004D3E60"/>
    <w:rsid w:val="004D3EA9"/>
    <w:rsid w:val="004D3EEA"/>
    <w:rsid w:val="004D4637"/>
    <w:rsid w:val="004D4DDE"/>
    <w:rsid w:val="004D4F77"/>
    <w:rsid w:val="004D5A23"/>
    <w:rsid w:val="004D5E38"/>
    <w:rsid w:val="004D67CE"/>
    <w:rsid w:val="004D73D3"/>
    <w:rsid w:val="004D7455"/>
    <w:rsid w:val="004D7C72"/>
    <w:rsid w:val="004D7E45"/>
    <w:rsid w:val="004E0095"/>
    <w:rsid w:val="004E060A"/>
    <w:rsid w:val="004E0FEB"/>
    <w:rsid w:val="004E1A5F"/>
    <w:rsid w:val="004E1C4C"/>
    <w:rsid w:val="004E2079"/>
    <w:rsid w:val="004E225E"/>
    <w:rsid w:val="004E2326"/>
    <w:rsid w:val="004E2AA3"/>
    <w:rsid w:val="004E4932"/>
    <w:rsid w:val="004E5DD0"/>
    <w:rsid w:val="004E623F"/>
    <w:rsid w:val="004E68FE"/>
    <w:rsid w:val="004E6AA9"/>
    <w:rsid w:val="004E6AFF"/>
    <w:rsid w:val="004E7216"/>
    <w:rsid w:val="004E727B"/>
    <w:rsid w:val="004E74F5"/>
    <w:rsid w:val="004E7B9D"/>
    <w:rsid w:val="004E7F2C"/>
    <w:rsid w:val="004F2291"/>
    <w:rsid w:val="004F2420"/>
    <w:rsid w:val="004F278B"/>
    <w:rsid w:val="004F2BD3"/>
    <w:rsid w:val="004F363E"/>
    <w:rsid w:val="004F43C8"/>
    <w:rsid w:val="004F4E05"/>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0BC4"/>
    <w:rsid w:val="005112EF"/>
    <w:rsid w:val="00511C1D"/>
    <w:rsid w:val="00511F18"/>
    <w:rsid w:val="0051272B"/>
    <w:rsid w:val="00512D10"/>
    <w:rsid w:val="00513C19"/>
    <w:rsid w:val="00513CBB"/>
    <w:rsid w:val="0051516B"/>
    <w:rsid w:val="005156C6"/>
    <w:rsid w:val="0051587B"/>
    <w:rsid w:val="00515B6C"/>
    <w:rsid w:val="00515BC8"/>
    <w:rsid w:val="0051765D"/>
    <w:rsid w:val="00517FC9"/>
    <w:rsid w:val="00520319"/>
    <w:rsid w:val="0052060E"/>
    <w:rsid w:val="00520655"/>
    <w:rsid w:val="00521419"/>
    <w:rsid w:val="00521F95"/>
    <w:rsid w:val="005224E5"/>
    <w:rsid w:val="00522678"/>
    <w:rsid w:val="00522823"/>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4DC3"/>
    <w:rsid w:val="005459FE"/>
    <w:rsid w:val="00545B6E"/>
    <w:rsid w:val="00546C1B"/>
    <w:rsid w:val="00547108"/>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0473"/>
    <w:rsid w:val="00560B03"/>
    <w:rsid w:val="005615EF"/>
    <w:rsid w:val="005616D7"/>
    <w:rsid w:val="00561754"/>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9ED"/>
    <w:rsid w:val="00567ACE"/>
    <w:rsid w:val="00567C36"/>
    <w:rsid w:val="00567D30"/>
    <w:rsid w:val="0057010D"/>
    <w:rsid w:val="00570BEF"/>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917"/>
    <w:rsid w:val="00583C37"/>
    <w:rsid w:val="0058415F"/>
    <w:rsid w:val="005846B3"/>
    <w:rsid w:val="00584D13"/>
    <w:rsid w:val="00585536"/>
    <w:rsid w:val="00585826"/>
    <w:rsid w:val="00585C64"/>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3A1"/>
    <w:rsid w:val="005955A2"/>
    <w:rsid w:val="0059567D"/>
    <w:rsid w:val="00595681"/>
    <w:rsid w:val="005958CE"/>
    <w:rsid w:val="00595AEC"/>
    <w:rsid w:val="00595CCF"/>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46A2"/>
    <w:rsid w:val="005B538E"/>
    <w:rsid w:val="005B597C"/>
    <w:rsid w:val="005B5C9C"/>
    <w:rsid w:val="005B5D01"/>
    <w:rsid w:val="005B5DB1"/>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42DA"/>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F035F"/>
    <w:rsid w:val="005F058D"/>
    <w:rsid w:val="005F1634"/>
    <w:rsid w:val="005F1CE6"/>
    <w:rsid w:val="005F2442"/>
    <w:rsid w:val="005F2BBD"/>
    <w:rsid w:val="005F3484"/>
    <w:rsid w:val="005F3AA4"/>
    <w:rsid w:val="005F41BE"/>
    <w:rsid w:val="005F4610"/>
    <w:rsid w:val="005F4733"/>
    <w:rsid w:val="005F48D0"/>
    <w:rsid w:val="005F56BB"/>
    <w:rsid w:val="005F60F2"/>
    <w:rsid w:val="005F6119"/>
    <w:rsid w:val="005F69DC"/>
    <w:rsid w:val="005F75D2"/>
    <w:rsid w:val="005F77C2"/>
    <w:rsid w:val="005F77D5"/>
    <w:rsid w:val="005F7833"/>
    <w:rsid w:val="005F7BC5"/>
    <w:rsid w:val="005F7C2B"/>
    <w:rsid w:val="0060035B"/>
    <w:rsid w:val="006006A6"/>
    <w:rsid w:val="00600C6A"/>
    <w:rsid w:val="00600EF6"/>
    <w:rsid w:val="00601DBE"/>
    <w:rsid w:val="00601EB9"/>
    <w:rsid w:val="0060208F"/>
    <w:rsid w:val="00602541"/>
    <w:rsid w:val="006029A3"/>
    <w:rsid w:val="00602CE7"/>
    <w:rsid w:val="00602E07"/>
    <w:rsid w:val="00603FE0"/>
    <w:rsid w:val="0060447A"/>
    <w:rsid w:val="00604DAF"/>
    <w:rsid w:val="00604E53"/>
    <w:rsid w:val="0060591C"/>
    <w:rsid w:val="00605A96"/>
    <w:rsid w:val="00606A88"/>
    <w:rsid w:val="006072C2"/>
    <w:rsid w:val="00607371"/>
    <w:rsid w:val="00607FF7"/>
    <w:rsid w:val="00610484"/>
    <w:rsid w:val="006104E9"/>
    <w:rsid w:val="00611301"/>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5226"/>
    <w:rsid w:val="0062595B"/>
    <w:rsid w:val="00625A47"/>
    <w:rsid w:val="00625CF4"/>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471"/>
    <w:rsid w:val="006356AA"/>
    <w:rsid w:val="006357B7"/>
    <w:rsid w:val="0063597F"/>
    <w:rsid w:val="00635EED"/>
    <w:rsid w:val="0063605B"/>
    <w:rsid w:val="006360D9"/>
    <w:rsid w:val="006361F8"/>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077"/>
    <w:rsid w:val="006426DD"/>
    <w:rsid w:val="00643043"/>
    <w:rsid w:val="00643389"/>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0F03"/>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5EAD"/>
    <w:rsid w:val="006560E8"/>
    <w:rsid w:val="0065611B"/>
    <w:rsid w:val="00656736"/>
    <w:rsid w:val="0065686E"/>
    <w:rsid w:val="00656B7B"/>
    <w:rsid w:val="00656DB7"/>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471D"/>
    <w:rsid w:val="00664D87"/>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4F12"/>
    <w:rsid w:val="00675F32"/>
    <w:rsid w:val="0067604D"/>
    <w:rsid w:val="00676F3B"/>
    <w:rsid w:val="00677ACB"/>
    <w:rsid w:val="0068045B"/>
    <w:rsid w:val="006804C2"/>
    <w:rsid w:val="00680DC7"/>
    <w:rsid w:val="006811F9"/>
    <w:rsid w:val="006812BF"/>
    <w:rsid w:val="00681524"/>
    <w:rsid w:val="00681678"/>
    <w:rsid w:val="006817E5"/>
    <w:rsid w:val="00681F09"/>
    <w:rsid w:val="00681FF5"/>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247C"/>
    <w:rsid w:val="00692846"/>
    <w:rsid w:val="0069290E"/>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58"/>
    <w:rsid w:val="006B401E"/>
    <w:rsid w:val="006B407B"/>
    <w:rsid w:val="006B40F7"/>
    <w:rsid w:val="006B420A"/>
    <w:rsid w:val="006B42A1"/>
    <w:rsid w:val="006B472A"/>
    <w:rsid w:val="006B5A9A"/>
    <w:rsid w:val="006B5C07"/>
    <w:rsid w:val="006B5FE3"/>
    <w:rsid w:val="006B6624"/>
    <w:rsid w:val="006B6892"/>
    <w:rsid w:val="006B6DA4"/>
    <w:rsid w:val="006B704A"/>
    <w:rsid w:val="006B7196"/>
    <w:rsid w:val="006B7A28"/>
    <w:rsid w:val="006C001C"/>
    <w:rsid w:val="006C028B"/>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C80"/>
    <w:rsid w:val="006C6F95"/>
    <w:rsid w:val="006C7BC3"/>
    <w:rsid w:val="006C7DB4"/>
    <w:rsid w:val="006D012B"/>
    <w:rsid w:val="006D0577"/>
    <w:rsid w:val="006D0675"/>
    <w:rsid w:val="006D0C4A"/>
    <w:rsid w:val="006D113C"/>
    <w:rsid w:val="006D1258"/>
    <w:rsid w:val="006D1350"/>
    <w:rsid w:val="006D1795"/>
    <w:rsid w:val="006D1CA0"/>
    <w:rsid w:val="006D2639"/>
    <w:rsid w:val="006D2C14"/>
    <w:rsid w:val="006D3B6E"/>
    <w:rsid w:val="006D3B98"/>
    <w:rsid w:val="006D4C53"/>
    <w:rsid w:val="006D4D23"/>
    <w:rsid w:val="006D53BA"/>
    <w:rsid w:val="006D5433"/>
    <w:rsid w:val="006D5580"/>
    <w:rsid w:val="006D56A8"/>
    <w:rsid w:val="006D56E3"/>
    <w:rsid w:val="006D598F"/>
    <w:rsid w:val="006D5D24"/>
    <w:rsid w:val="006D5DB6"/>
    <w:rsid w:val="006D5DF4"/>
    <w:rsid w:val="006D657C"/>
    <w:rsid w:val="006D65D0"/>
    <w:rsid w:val="006D6B21"/>
    <w:rsid w:val="006D6B9F"/>
    <w:rsid w:val="006D6E0C"/>
    <w:rsid w:val="006D6F72"/>
    <w:rsid w:val="006D6FD7"/>
    <w:rsid w:val="006D721C"/>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6A6"/>
    <w:rsid w:val="006E39F4"/>
    <w:rsid w:val="006E4771"/>
    <w:rsid w:val="006E624A"/>
    <w:rsid w:val="006E68F9"/>
    <w:rsid w:val="006E6A53"/>
    <w:rsid w:val="006E7270"/>
    <w:rsid w:val="006F0822"/>
    <w:rsid w:val="006F09EC"/>
    <w:rsid w:val="006F1199"/>
    <w:rsid w:val="006F1292"/>
    <w:rsid w:val="006F1398"/>
    <w:rsid w:val="006F1D78"/>
    <w:rsid w:val="006F1E47"/>
    <w:rsid w:val="006F1E7B"/>
    <w:rsid w:val="006F2039"/>
    <w:rsid w:val="006F2141"/>
    <w:rsid w:val="006F242D"/>
    <w:rsid w:val="006F39BE"/>
    <w:rsid w:val="006F414D"/>
    <w:rsid w:val="006F46D7"/>
    <w:rsid w:val="006F4B42"/>
    <w:rsid w:val="006F58AB"/>
    <w:rsid w:val="006F6447"/>
    <w:rsid w:val="006F6B51"/>
    <w:rsid w:val="006F6C4B"/>
    <w:rsid w:val="006F71FF"/>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EED"/>
    <w:rsid w:val="00705FB3"/>
    <w:rsid w:val="0070610A"/>
    <w:rsid w:val="0070645F"/>
    <w:rsid w:val="00706962"/>
    <w:rsid w:val="00706EFA"/>
    <w:rsid w:val="00707160"/>
    <w:rsid w:val="00707A87"/>
    <w:rsid w:val="00707E94"/>
    <w:rsid w:val="00707E9C"/>
    <w:rsid w:val="00707EAD"/>
    <w:rsid w:val="00710214"/>
    <w:rsid w:val="00711067"/>
    <w:rsid w:val="00711589"/>
    <w:rsid w:val="00712949"/>
    <w:rsid w:val="00712AFD"/>
    <w:rsid w:val="00712AFF"/>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3CD"/>
    <w:rsid w:val="00716950"/>
    <w:rsid w:val="00717770"/>
    <w:rsid w:val="00717E83"/>
    <w:rsid w:val="00720409"/>
    <w:rsid w:val="007209E2"/>
    <w:rsid w:val="00720A68"/>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86E"/>
    <w:rsid w:val="00734A91"/>
    <w:rsid w:val="00735077"/>
    <w:rsid w:val="00735502"/>
    <w:rsid w:val="00735582"/>
    <w:rsid w:val="007359FB"/>
    <w:rsid w:val="00735BE8"/>
    <w:rsid w:val="00735CF9"/>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516A"/>
    <w:rsid w:val="00745342"/>
    <w:rsid w:val="007457CD"/>
    <w:rsid w:val="00745880"/>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4D90"/>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545B"/>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6F8D"/>
    <w:rsid w:val="007775BC"/>
    <w:rsid w:val="00777B8E"/>
    <w:rsid w:val="0078060C"/>
    <w:rsid w:val="00780821"/>
    <w:rsid w:val="00780CAE"/>
    <w:rsid w:val="00781152"/>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9E4"/>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66C"/>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6110"/>
    <w:rsid w:val="007E6888"/>
    <w:rsid w:val="007E6F0C"/>
    <w:rsid w:val="007E7CB4"/>
    <w:rsid w:val="007F0441"/>
    <w:rsid w:val="007F0549"/>
    <w:rsid w:val="007F0CDB"/>
    <w:rsid w:val="007F1807"/>
    <w:rsid w:val="007F213A"/>
    <w:rsid w:val="007F2F0F"/>
    <w:rsid w:val="007F3223"/>
    <w:rsid w:val="007F3D4A"/>
    <w:rsid w:val="007F3D7D"/>
    <w:rsid w:val="007F3FDF"/>
    <w:rsid w:val="007F49FB"/>
    <w:rsid w:val="007F5238"/>
    <w:rsid w:val="007F568F"/>
    <w:rsid w:val="007F5A78"/>
    <w:rsid w:val="007F628B"/>
    <w:rsid w:val="007F634F"/>
    <w:rsid w:val="007F6B01"/>
    <w:rsid w:val="007F6F9B"/>
    <w:rsid w:val="007F75AB"/>
    <w:rsid w:val="007F75AF"/>
    <w:rsid w:val="007F7E0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31D"/>
    <w:rsid w:val="008068E5"/>
    <w:rsid w:val="008073E4"/>
    <w:rsid w:val="008074DE"/>
    <w:rsid w:val="00810036"/>
    <w:rsid w:val="00810DDF"/>
    <w:rsid w:val="00810FB0"/>
    <w:rsid w:val="00811286"/>
    <w:rsid w:val="0081129E"/>
    <w:rsid w:val="0081141A"/>
    <w:rsid w:val="00811AC5"/>
    <w:rsid w:val="00812486"/>
    <w:rsid w:val="00812B34"/>
    <w:rsid w:val="00813A7C"/>
    <w:rsid w:val="00813D11"/>
    <w:rsid w:val="00813DAA"/>
    <w:rsid w:val="008143AD"/>
    <w:rsid w:val="00814452"/>
    <w:rsid w:val="008144F7"/>
    <w:rsid w:val="008145E6"/>
    <w:rsid w:val="0081478F"/>
    <w:rsid w:val="0081542D"/>
    <w:rsid w:val="008154A8"/>
    <w:rsid w:val="008166AB"/>
    <w:rsid w:val="00817413"/>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4788"/>
    <w:rsid w:val="008256BC"/>
    <w:rsid w:val="00825B0A"/>
    <w:rsid w:val="00826B60"/>
    <w:rsid w:val="00826FCD"/>
    <w:rsid w:val="008271E3"/>
    <w:rsid w:val="0082723E"/>
    <w:rsid w:val="00827A2B"/>
    <w:rsid w:val="00827F0C"/>
    <w:rsid w:val="008301D8"/>
    <w:rsid w:val="00830622"/>
    <w:rsid w:val="00830DFF"/>
    <w:rsid w:val="0083134A"/>
    <w:rsid w:val="008318F4"/>
    <w:rsid w:val="00831925"/>
    <w:rsid w:val="00831964"/>
    <w:rsid w:val="00832E49"/>
    <w:rsid w:val="00832F39"/>
    <w:rsid w:val="00833599"/>
    <w:rsid w:val="008338E6"/>
    <w:rsid w:val="00833ADF"/>
    <w:rsid w:val="00833E3E"/>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BD2"/>
    <w:rsid w:val="0085252C"/>
    <w:rsid w:val="0085259C"/>
    <w:rsid w:val="00852C84"/>
    <w:rsid w:val="00852EEA"/>
    <w:rsid w:val="00853356"/>
    <w:rsid w:val="008533C8"/>
    <w:rsid w:val="00853DC0"/>
    <w:rsid w:val="00853FC8"/>
    <w:rsid w:val="00854185"/>
    <w:rsid w:val="008542A6"/>
    <w:rsid w:val="0085438B"/>
    <w:rsid w:val="0085472C"/>
    <w:rsid w:val="00854B0A"/>
    <w:rsid w:val="008550A5"/>
    <w:rsid w:val="008550CA"/>
    <w:rsid w:val="008555E6"/>
    <w:rsid w:val="008556EA"/>
    <w:rsid w:val="00855E11"/>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67E7C"/>
    <w:rsid w:val="008708D8"/>
    <w:rsid w:val="00870B09"/>
    <w:rsid w:val="00871031"/>
    <w:rsid w:val="008714A1"/>
    <w:rsid w:val="00871598"/>
    <w:rsid w:val="0087169A"/>
    <w:rsid w:val="008719E1"/>
    <w:rsid w:val="00871CB6"/>
    <w:rsid w:val="00871D58"/>
    <w:rsid w:val="008724A0"/>
    <w:rsid w:val="00872E03"/>
    <w:rsid w:val="008738B1"/>
    <w:rsid w:val="00873A6B"/>
    <w:rsid w:val="00874027"/>
    <w:rsid w:val="00874557"/>
    <w:rsid w:val="008751B3"/>
    <w:rsid w:val="00875211"/>
    <w:rsid w:val="00875542"/>
    <w:rsid w:val="008760E7"/>
    <w:rsid w:val="0087678C"/>
    <w:rsid w:val="00876852"/>
    <w:rsid w:val="00876AA8"/>
    <w:rsid w:val="00876AB1"/>
    <w:rsid w:val="00876C40"/>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5A7C"/>
    <w:rsid w:val="00885B2A"/>
    <w:rsid w:val="00885D17"/>
    <w:rsid w:val="00885D3A"/>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F62"/>
    <w:rsid w:val="00892065"/>
    <w:rsid w:val="00892913"/>
    <w:rsid w:val="00892ACE"/>
    <w:rsid w:val="00892CE4"/>
    <w:rsid w:val="00892F9F"/>
    <w:rsid w:val="008931DC"/>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6CA"/>
    <w:rsid w:val="008A26DC"/>
    <w:rsid w:val="008A27B0"/>
    <w:rsid w:val="008A27F2"/>
    <w:rsid w:val="008A358E"/>
    <w:rsid w:val="008A395F"/>
    <w:rsid w:val="008A3AC6"/>
    <w:rsid w:val="008A4233"/>
    <w:rsid w:val="008A457A"/>
    <w:rsid w:val="008A4698"/>
    <w:rsid w:val="008A4AEA"/>
    <w:rsid w:val="008A516E"/>
    <w:rsid w:val="008A6074"/>
    <w:rsid w:val="008A67E6"/>
    <w:rsid w:val="008A68AF"/>
    <w:rsid w:val="008A781E"/>
    <w:rsid w:val="008A7B11"/>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B7736"/>
    <w:rsid w:val="008C03C5"/>
    <w:rsid w:val="008C05C7"/>
    <w:rsid w:val="008C11D5"/>
    <w:rsid w:val="008C13E0"/>
    <w:rsid w:val="008C145E"/>
    <w:rsid w:val="008C17D6"/>
    <w:rsid w:val="008C1F78"/>
    <w:rsid w:val="008C2083"/>
    <w:rsid w:val="008C2124"/>
    <w:rsid w:val="008C233A"/>
    <w:rsid w:val="008C2553"/>
    <w:rsid w:val="008C2957"/>
    <w:rsid w:val="008C2AEA"/>
    <w:rsid w:val="008C2EAA"/>
    <w:rsid w:val="008C300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D7A17"/>
    <w:rsid w:val="008D7BE8"/>
    <w:rsid w:val="008E07AE"/>
    <w:rsid w:val="008E1054"/>
    <w:rsid w:val="008E117D"/>
    <w:rsid w:val="008E2502"/>
    <w:rsid w:val="008E2995"/>
    <w:rsid w:val="008E31C7"/>
    <w:rsid w:val="008E378F"/>
    <w:rsid w:val="008E3B5E"/>
    <w:rsid w:val="008E4870"/>
    <w:rsid w:val="008E5057"/>
    <w:rsid w:val="008E518D"/>
    <w:rsid w:val="008E52DC"/>
    <w:rsid w:val="008E5D42"/>
    <w:rsid w:val="008E5E04"/>
    <w:rsid w:val="008E6102"/>
    <w:rsid w:val="008E65D7"/>
    <w:rsid w:val="008E6ACC"/>
    <w:rsid w:val="008E6C72"/>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9AA"/>
    <w:rsid w:val="00901A30"/>
    <w:rsid w:val="00901EF0"/>
    <w:rsid w:val="00902D93"/>
    <w:rsid w:val="00903491"/>
    <w:rsid w:val="009035EC"/>
    <w:rsid w:val="00903A1B"/>
    <w:rsid w:val="00903A60"/>
    <w:rsid w:val="009045F6"/>
    <w:rsid w:val="0090527A"/>
    <w:rsid w:val="009058CF"/>
    <w:rsid w:val="00905B12"/>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2E4F"/>
    <w:rsid w:val="009131EC"/>
    <w:rsid w:val="00913BDC"/>
    <w:rsid w:val="00913CBA"/>
    <w:rsid w:val="00914A4B"/>
    <w:rsid w:val="00915E67"/>
    <w:rsid w:val="009163DF"/>
    <w:rsid w:val="0091681F"/>
    <w:rsid w:val="00916BC8"/>
    <w:rsid w:val="00916C06"/>
    <w:rsid w:val="00916D8D"/>
    <w:rsid w:val="00917183"/>
    <w:rsid w:val="009172E6"/>
    <w:rsid w:val="0091739A"/>
    <w:rsid w:val="009175F3"/>
    <w:rsid w:val="00917962"/>
    <w:rsid w:val="00917BF4"/>
    <w:rsid w:val="00917FA5"/>
    <w:rsid w:val="00920251"/>
    <w:rsid w:val="009207E4"/>
    <w:rsid w:val="00920CEF"/>
    <w:rsid w:val="009219DB"/>
    <w:rsid w:val="00921C4C"/>
    <w:rsid w:val="0092301A"/>
    <w:rsid w:val="009231F6"/>
    <w:rsid w:val="0092338C"/>
    <w:rsid w:val="00923E6B"/>
    <w:rsid w:val="00924A14"/>
    <w:rsid w:val="00924DF2"/>
    <w:rsid w:val="009250F3"/>
    <w:rsid w:val="00925636"/>
    <w:rsid w:val="00925776"/>
    <w:rsid w:val="00925FED"/>
    <w:rsid w:val="00925FFD"/>
    <w:rsid w:val="00926C46"/>
    <w:rsid w:val="009277B4"/>
    <w:rsid w:val="00927CBF"/>
    <w:rsid w:val="00927FEA"/>
    <w:rsid w:val="00930894"/>
    <w:rsid w:val="00930FC5"/>
    <w:rsid w:val="009311EF"/>
    <w:rsid w:val="00931327"/>
    <w:rsid w:val="00931C5A"/>
    <w:rsid w:val="00931E9B"/>
    <w:rsid w:val="0093272C"/>
    <w:rsid w:val="00932F5E"/>
    <w:rsid w:val="0093363A"/>
    <w:rsid w:val="00933EC4"/>
    <w:rsid w:val="009340C1"/>
    <w:rsid w:val="00934E28"/>
    <w:rsid w:val="009355B3"/>
    <w:rsid w:val="0093586E"/>
    <w:rsid w:val="00935A0F"/>
    <w:rsid w:val="00935EBB"/>
    <w:rsid w:val="00936099"/>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9FC"/>
    <w:rsid w:val="00945D87"/>
    <w:rsid w:val="0094648A"/>
    <w:rsid w:val="00946C63"/>
    <w:rsid w:val="00946D15"/>
    <w:rsid w:val="00947280"/>
    <w:rsid w:val="0094791C"/>
    <w:rsid w:val="00947ECF"/>
    <w:rsid w:val="00950379"/>
    <w:rsid w:val="0095046D"/>
    <w:rsid w:val="009504F3"/>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1AD7"/>
    <w:rsid w:val="00963066"/>
    <w:rsid w:val="009630DE"/>
    <w:rsid w:val="009634FF"/>
    <w:rsid w:val="00963BD6"/>
    <w:rsid w:val="00963D4C"/>
    <w:rsid w:val="00963E8E"/>
    <w:rsid w:val="009640F1"/>
    <w:rsid w:val="009643E7"/>
    <w:rsid w:val="00964D0B"/>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7FA"/>
    <w:rsid w:val="009869BA"/>
    <w:rsid w:val="00987076"/>
    <w:rsid w:val="00987B04"/>
    <w:rsid w:val="00987D5B"/>
    <w:rsid w:val="009900EA"/>
    <w:rsid w:val="00990E73"/>
    <w:rsid w:val="009911D9"/>
    <w:rsid w:val="00991B14"/>
    <w:rsid w:val="00992856"/>
    <w:rsid w:val="00992BE4"/>
    <w:rsid w:val="009932D8"/>
    <w:rsid w:val="00993674"/>
    <w:rsid w:val="0099370F"/>
    <w:rsid w:val="00993F50"/>
    <w:rsid w:val="009944F7"/>
    <w:rsid w:val="0099452E"/>
    <w:rsid w:val="0099454B"/>
    <w:rsid w:val="009958B3"/>
    <w:rsid w:val="00995B0D"/>
    <w:rsid w:val="00995BC0"/>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E26"/>
    <w:rsid w:val="009A3E65"/>
    <w:rsid w:val="009A4205"/>
    <w:rsid w:val="009A482F"/>
    <w:rsid w:val="009A4A13"/>
    <w:rsid w:val="009A4FE1"/>
    <w:rsid w:val="009A5923"/>
    <w:rsid w:val="009A5F0E"/>
    <w:rsid w:val="009A63C8"/>
    <w:rsid w:val="009A65B9"/>
    <w:rsid w:val="009A6B04"/>
    <w:rsid w:val="009A6B37"/>
    <w:rsid w:val="009A70D9"/>
    <w:rsid w:val="009A7807"/>
    <w:rsid w:val="009A782A"/>
    <w:rsid w:val="009A78AF"/>
    <w:rsid w:val="009A78E2"/>
    <w:rsid w:val="009B0450"/>
    <w:rsid w:val="009B0533"/>
    <w:rsid w:val="009B0824"/>
    <w:rsid w:val="009B1444"/>
    <w:rsid w:val="009B1BF6"/>
    <w:rsid w:val="009B1ED7"/>
    <w:rsid w:val="009B2117"/>
    <w:rsid w:val="009B2BDB"/>
    <w:rsid w:val="009B2DDA"/>
    <w:rsid w:val="009B405B"/>
    <w:rsid w:val="009B456C"/>
    <w:rsid w:val="009B46BA"/>
    <w:rsid w:val="009B4961"/>
    <w:rsid w:val="009B4E07"/>
    <w:rsid w:val="009B4FA6"/>
    <w:rsid w:val="009B522A"/>
    <w:rsid w:val="009B545F"/>
    <w:rsid w:val="009B5720"/>
    <w:rsid w:val="009B62E2"/>
    <w:rsid w:val="009B7290"/>
    <w:rsid w:val="009B779A"/>
    <w:rsid w:val="009B79F3"/>
    <w:rsid w:val="009B7B2A"/>
    <w:rsid w:val="009C0532"/>
    <w:rsid w:val="009C05F7"/>
    <w:rsid w:val="009C0842"/>
    <w:rsid w:val="009C105F"/>
    <w:rsid w:val="009C1675"/>
    <w:rsid w:val="009C16B2"/>
    <w:rsid w:val="009C1870"/>
    <w:rsid w:val="009C3F35"/>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BD7"/>
    <w:rsid w:val="009D33ED"/>
    <w:rsid w:val="009D3CFF"/>
    <w:rsid w:val="009D4705"/>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1D5"/>
    <w:rsid w:val="009F5458"/>
    <w:rsid w:val="009F54C7"/>
    <w:rsid w:val="009F5690"/>
    <w:rsid w:val="009F58C0"/>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4314"/>
    <w:rsid w:val="00A06B27"/>
    <w:rsid w:val="00A0719F"/>
    <w:rsid w:val="00A077C7"/>
    <w:rsid w:val="00A07940"/>
    <w:rsid w:val="00A07A75"/>
    <w:rsid w:val="00A101DF"/>
    <w:rsid w:val="00A1102A"/>
    <w:rsid w:val="00A118B8"/>
    <w:rsid w:val="00A12DFC"/>
    <w:rsid w:val="00A1379A"/>
    <w:rsid w:val="00A13826"/>
    <w:rsid w:val="00A13C66"/>
    <w:rsid w:val="00A13ED6"/>
    <w:rsid w:val="00A1425C"/>
    <w:rsid w:val="00A14A57"/>
    <w:rsid w:val="00A152AC"/>
    <w:rsid w:val="00A154B2"/>
    <w:rsid w:val="00A1593A"/>
    <w:rsid w:val="00A160DC"/>
    <w:rsid w:val="00A165AE"/>
    <w:rsid w:val="00A16886"/>
    <w:rsid w:val="00A16FF4"/>
    <w:rsid w:val="00A17A55"/>
    <w:rsid w:val="00A200BF"/>
    <w:rsid w:val="00A20310"/>
    <w:rsid w:val="00A204E1"/>
    <w:rsid w:val="00A21D49"/>
    <w:rsid w:val="00A2255E"/>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0A22"/>
    <w:rsid w:val="00A30B76"/>
    <w:rsid w:val="00A324BF"/>
    <w:rsid w:val="00A32BE9"/>
    <w:rsid w:val="00A33317"/>
    <w:rsid w:val="00A3368D"/>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04CE"/>
    <w:rsid w:val="00A4147C"/>
    <w:rsid w:val="00A4150D"/>
    <w:rsid w:val="00A4236F"/>
    <w:rsid w:val="00A425BD"/>
    <w:rsid w:val="00A426B9"/>
    <w:rsid w:val="00A42E21"/>
    <w:rsid w:val="00A42FC4"/>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682"/>
    <w:rsid w:val="00A527B7"/>
    <w:rsid w:val="00A52804"/>
    <w:rsid w:val="00A52B08"/>
    <w:rsid w:val="00A52DF6"/>
    <w:rsid w:val="00A52E1E"/>
    <w:rsid w:val="00A52EF3"/>
    <w:rsid w:val="00A52F28"/>
    <w:rsid w:val="00A531A8"/>
    <w:rsid w:val="00A53436"/>
    <w:rsid w:val="00A53753"/>
    <w:rsid w:val="00A554D8"/>
    <w:rsid w:val="00A556C3"/>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3915"/>
    <w:rsid w:val="00A7446C"/>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00C"/>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1CF"/>
    <w:rsid w:val="00A9695A"/>
    <w:rsid w:val="00A97274"/>
    <w:rsid w:val="00A979D5"/>
    <w:rsid w:val="00A97CF1"/>
    <w:rsid w:val="00AA01A9"/>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3CE"/>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7FE"/>
    <w:rsid w:val="00AC7DA6"/>
    <w:rsid w:val="00AC7F52"/>
    <w:rsid w:val="00AD03D9"/>
    <w:rsid w:val="00AD0EB6"/>
    <w:rsid w:val="00AD1289"/>
    <w:rsid w:val="00AD1440"/>
    <w:rsid w:val="00AD15A3"/>
    <w:rsid w:val="00AD1E6D"/>
    <w:rsid w:val="00AD1EA3"/>
    <w:rsid w:val="00AD1FBB"/>
    <w:rsid w:val="00AD20AB"/>
    <w:rsid w:val="00AD2842"/>
    <w:rsid w:val="00AD2F8D"/>
    <w:rsid w:val="00AD2FAC"/>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AAE"/>
    <w:rsid w:val="00AD717C"/>
    <w:rsid w:val="00AD76A4"/>
    <w:rsid w:val="00AD7B8C"/>
    <w:rsid w:val="00AE00DD"/>
    <w:rsid w:val="00AE070C"/>
    <w:rsid w:val="00AE0735"/>
    <w:rsid w:val="00AE097C"/>
    <w:rsid w:val="00AE0F7C"/>
    <w:rsid w:val="00AE10F4"/>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E7A12"/>
    <w:rsid w:val="00AF01C4"/>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5B1"/>
    <w:rsid w:val="00AF67B4"/>
    <w:rsid w:val="00AF6878"/>
    <w:rsid w:val="00AF7256"/>
    <w:rsid w:val="00AF74C6"/>
    <w:rsid w:val="00AF78EE"/>
    <w:rsid w:val="00AF7ABF"/>
    <w:rsid w:val="00AF7BC7"/>
    <w:rsid w:val="00AF7F01"/>
    <w:rsid w:val="00B0037C"/>
    <w:rsid w:val="00B00726"/>
    <w:rsid w:val="00B020BC"/>
    <w:rsid w:val="00B02271"/>
    <w:rsid w:val="00B0233C"/>
    <w:rsid w:val="00B02976"/>
    <w:rsid w:val="00B03054"/>
    <w:rsid w:val="00B032BC"/>
    <w:rsid w:val="00B046BD"/>
    <w:rsid w:val="00B04876"/>
    <w:rsid w:val="00B05182"/>
    <w:rsid w:val="00B05192"/>
    <w:rsid w:val="00B0569F"/>
    <w:rsid w:val="00B05E52"/>
    <w:rsid w:val="00B061E6"/>
    <w:rsid w:val="00B077C9"/>
    <w:rsid w:val="00B07B9A"/>
    <w:rsid w:val="00B07FA1"/>
    <w:rsid w:val="00B1004C"/>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A96"/>
    <w:rsid w:val="00B41C87"/>
    <w:rsid w:val="00B4280F"/>
    <w:rsid w:val="00B42AAC"/>
    <w:rsid w:val="00B42DFF"/>
    <w:rsid w:val="00B4309D"/>
    <w:rsid w:val="00B430D7"/>
    <w:rsid w:val="00B43DF7"/>
    <w:rsid w:val="00B45720"/>
    <w:rsid w:val="00B45E34"/>
    <w:rsid w:val="00B46048"/>
    <w:rsid w:val="00B46A48"/>
    <w:rsid w:val="00B46ABC"/>
    <w:rsid w:val="00B46C0B"/>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2EF"/>
    <w:rsid w:val="00B5630F"/>
    <w:rsid w:val="00B56FF3"/>
    <w:rsid w:val="00B57215"/>
    <w:rsid w:val="00B5783C"/>
    <w:rsid w:val="00B57CE5"/>
    <w:rsid w:val="00B57F0D"/>
    <w:rsid w:val="00B600C3"/>
    <w:rsid w:val="00B601B3"/>
    <w:rsid w:val="00B606C0"/>
    <w:rsid w:val="00B60C20"/>
    <w:rsid w:val="00B60C99"/>
    <w:rsid w:val="00B60E03"/>
    <w:rsid w:val="00B61BED"/>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3B5"/>
    <w:rsid w:val="00B839C7"/>
    <w:rsid w:val="00B83D2C"/>
    <w:rsid w:val="00B83D3F"/>
    <w:rsid w:val="00B840C0"/>
    <w:rsid w:val="00B842B0"/>
    <w:rsid w:val="00B84E2A"/>
    <w:rsid w:val="00B85712"/>
    <w:rsid w:val="00B8576D"/>
    <w:rsid w:val="00B86209"/>
    <w:rsid w:val="00B8631E"/>
    <w:rsid w:val="00B869A1"/>
    <w:rsid w:val="00B86F95"/>
    <w:rsid w:val="00B87284"/>
    <w:rsid w:val="00B87777"/>
    <w:rsid w:val="00B908F8"/>
    <w:rsid w:val="00B90F5D"/>
    <w:rsid w:val="00B91697"/>
    <w:rsid w:val="00B9272E"/>
    <w:rsid w:val="00B92D7F"/>
    <w:rsid w:val="00B931A3"/>
    <w:rsid w:val="00B93220"/>
    <w:rsid w:val="00B93875"/>
    <w:rsid w:val="00B939AE"/>
    <w:rsid w:val="00B93A8E"/>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A713A"/>
    <w:rsid w:val="00BB2139"/>
    <w:rsid w:val="00BB255A"/>
    <w:rsid w:val="00BB284B"/>
    <w:rsid w:val="00BB289B"/>
    <w:rsid w:val="00BB2BAF"/>
    <w:rsid w:val="00BB2FCF"/>
    <w:rsid w:val="00BB326E"/>
    <w:rsid w:val="00BB3757"/>
    <w:rsid w:val="00BB37C6"/>
    <w:rsid w:val="00BB3BB5"/>
    <w:rsid w:val="00BB3CDD"/>
    <w:rsid w:val="00BB4B37"/>
    <w:rsid w:val="00BB4D9D"/>
    <w:rsid w:val="00BB5C08"/>
    <w:rsid w:val="00BB61EB"/>
    <w:rsid w:val="00BB6475"/>
    <w:rsid w:val="00BB6BC8"/>
    <w:rsid w:val="00BB6F8E"/>
    <w:rsid w:val="00BB7283"/>
    <w:rsid w:val="00BB746A"/>
    <w:rsid w:val="00BC04ED"/>
    <w:rsid w:val="00BC0940"/>
    <w:rsid w:val="00BC1105"/>
    <w:rsid w:val="00BC127A"/>
    <w:rsid w:val="00BC1359"/>
    <w:rsid w:val="00BC1821"/>
    <w:rsid w:val="00BC1839"/>
    <w:rsid w:val="00BC18E0"/>
    <w:rsid w:val="00BC1A95"/>
    <w:rsid w:val="00BC2639"/>
    <w:rsid w:val="00BC273A"/>
    <w:rsid w:val="00BC2C9C"/>
    <w:rsid w:val="00BC2D97"/>
    <w:rsid w:val="00BC31AA"/>
    <w:rsid w:val="00BC31CB"/>
    <w:rsid w:val="00BC376F"/>
    <w:rsid w:val="00BC37F1"/>
    <w:rsid w:val="00BC3C57"/>
    <w:rsid w:val="00BC3C5B"/>
    <w:rsid w:val="00BC3DC2"/>
    <w:rsid w:val="00BC4459"/>
    <w:rsid w:val="00BC44B6"/>
    <w:rsid w:val="00BC4901"/>
    <w:rsid w:val="00BC4AC5"/>
    <w:rsid w:val="00BC4B06"/>
    <w:rsid w:val="00BC6360"/>
    <w:rsid w:val="00BC67CA"/>
    <w:rsid w:val="00BC699D"/>
    <w:rsid w:val="00BC71B0"/>
    <w:rsid w:val="00BC7471"/>
    <w:rsid w:val="00BC7C3D"/>
    <w:rsid w:val="00BD0012"/>
    <w:rsid w:val="00BD012A"/>
    <w:rsid w:val="00BD08CC"/>
    <w:rsid w:val="00BD0AD0"/>
    <w:rsid w:val="00BD0EB0"/>
    <w:rsid w:val="00BD170C"/>
    <w:rsid w:val="00BD1D84"/>
    <w:rsid w:val="00BD2089"/>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0872"/>
    <w:rsid w:val="00BE172E"/>
    <w:rsid w:val="00BE1F07"/>
    <w:rsid w:val="00BE2096"/>
    <w:rsid w:val="00BE232B"/>
    <w:rsid w:val="00BE297A"/>
    <w:rsid w:val="00BE2CAF"/>
    <w:rsid w:val="00BE2ECD"/>
    <w:rsid w:val="00BE37F6"/>
    <w:rsid w:val="00BE3F5E"/>
    <w:rsid w:val="00BE4962"/>
    <w:rsid w:val="00BE5E4A"/>
    <w:rsid w:val="00BE7081"/>
    <w:rsid w:val="00BF001F"/>
    <w:rsid w:val="00BF04A3"/>
    <w:rsid w:val="00BF092D"/>
    <w:rsid w:val="00BF0F2A"/>
    <w:rsid w:val="00BF128E"/>
    <w:rsid w:val="00BF1C24"/>
    <w:rsid w:val="00BF278E"/>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5DDA"/>
    <w:rsid w:val="00BF5F35"/>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0F08"/>
    <w:rsid w:val="00C0170B"/>
    <w:rsid w:val="00C017D6"/>
    <w:rsid w:val="00C01A48"/>
    <w:rsid w:val="00C01B01"/>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3FC9"/>
    <w:rsid w:val="00C141B1"/>
    <w:rsid w:val="00C150A5"/>
    <w:rsid w:val="00C15427"/>
    <w:rsid w:val="00C15F02"/>
    <w:rsid w:val="00C15F54"/>
    <w:rsid w:val="00C16E6C"/>
    <w:rsid w:val="00C2046C"/>
    <w:rsid w:val="00C20843"/>
    <w:rsid w:val="00C20D29"/>
    <w:rsid w:val="00C20D73"/>
    <w:rsid w:val="00C21302"/>
    <w:rsid w:val="00C214DE"/>
    <w:rsid w:val="00C219C3"/>
    <w:rsid w:val="00C21D31"/>
    <w:rsid w:val="00C22B15"/>
    <w:rsid w:val="00C22EB3"/>
    <w:rsid w:val="00C23E2A"/>
    <w:rsid w:val="00C245A1"/>
    <w:rsid w:val="00C2463E"/>
    <w:rsid w:val="00C247F1"/>
    <w:rsid w:val="00C24EAE"/>
    <w:rsid w:val="00C2541B"/>
    <w:rsid w:val="00C25913"/>
    <w:rsid w:val="00C25D3C"/>
    <w:rsid w:val="00C25F29"/>
    <w:rsid w:val="00C26415"/>
    <w:rsid w:val="00C2642C"/>
    <w:rsid w:val="00C26B38"/>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824"/>
    <w:rsid w:val="00C42E85"/>
    <w:rsid w:val="00C439B1"/>
    <w:rsid w:val="00C43AB7"/>
    <w:rsid w:val="00C43F7B"/>
    <w:rsid w:val="00C441CC"/>
    <w:rsid w:val="00C44230"/>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5F1"/>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B09"/>
    <w:rsid w:val="00C84F67"/>
    <w:rsid w:val="00C85AFB"/>
    <w:rsid w:val="00C85BC8"/>
    <w:rsid w:val="00C8665B"/>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77B"/>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04A"/>
    <w:rsid w:val="00CC02D3"/>
    <w:rsid w:val="00CC0354"/>
    <w:rsid w:val="00CC052C"/>
    <w:rsid w:val="00CC0CA3"/>
    <w:rsid w:val="00CC119B"/>
    <w:rsid w:val="00CC1346"/>
    <w:rsid w:val="00CC16FB"/>
    <w:rsid w:val="00CC2008"/>
    <w:rsid w:val="00CC2313"/>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3AD"/>
    <w:rsid w:val="00CD4892"/>
    <w:rsid w:val="00CD4CB2"/>
    <w:rsid w:val="00CD4E89"/>
    <w:rsid w:val="00CD5E16"/>
    <w:rsid w:val="00CD620E"/>
    <w:rsid w:val="00CD6397"/>
    <w:rsid w:val="00CD691D"/>
    <w:rsid w:val="00CD6986"/>
    <w:rsid w:val="00CD7C4E"/>
    <w:rsid w:val="00CD7D5D"/>
    <w:rsid w:val="00CE00EA"/>
    <w:rsid w:val="00CE0EFB"/>
    <w:rsid w:val="00CE0F1D"/>
    <w:rsid w:val="00CE17E2"/>
    <w:rsid w:val="00CE1D65"/>
    <w:rsid w:val="00CE29DE"/>
    <w:rsid w:val="00CE2F32"/>
    <w:rsid w:val="00CE3F0B"/>
    <w:rsid w:val="00CE46C5"/>
    <w:rsid w:val="00CE593A"/>
    <w:rsid w:val="00CE5E7F"/>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BCA"/>
    <w:rsid w:val="00D01E66"/>
    <w:rsid w:val="00D02024"/>
    <w:rsid w:val="00D02F88"/>
    <w:rsid w:val="00D03A9C"/>
    <w:rsid w:val="00D03CA1"/>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504"/>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6BC"/>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3CB1"/>
    <w:rsid w:val="00D65177"/>
    <w:rsid w:val="00D6581B"/>
    <w:rsid w:val="00D65CEF"/>
    <w:rsid w:val="00D6668E"/>
    <w:rsid w:val="00D67C5F"/>
    <w:rsid w:val="00D702AB"/>
    <w:rsid w:val="00D70301"/>
    <w:rsid w:val="00D704CD"/>
    <w:rsid w:val="00D706F8"/>
    <w:rsid w:val="00D70E33"/>
    <w:rsid w:val="00D710C2"/>
    <w:rsid w:val="00D71104"/>
    <w:rsid w:val="00D7122F"/>
    <w:rsid w:val="00D71BC8"/>
    <w:rsid w:val="00D722BA"/>
    <w:rsid w:val="00D72445"/>
    <w:rsid w:val="00D72B68"/>
    <w:rsid w:val="00D7342B"/>
    <w:rsid w:val="00D737EE"/>
    <w:rsid w:val="00D73D5F"/>
    <w:rsid w:val="00D749B5"/>
    <w:rsid w:val="00D74ABC"/>
    <w:rsid w:val="00D74B7D"/>
    <w:rsid w:val="00D74B9C"/>
    <w:rsid w:val="00D74E2F"/>
    <w:rsid w:val="00D753D4"/>
    <w:rsid w:val="00D7593D"/>
    <w:rsid w:val="00D75957"/>
    <w:rsid w:val="00D75A96"/>
    <w:rsid w:val="00D75BF5"/>
    <w:rsid w:val="00D763AE"/>
    <w:rsid w:val="00D7658F"/>
    <w:rsid w:val="00D76C6F"/>
    <w:rsid w:val="00D76D77"/>
    <w:rsid w:val="00D76FE3"/>
    <w:rsid w:val="00D771F1"/>
    <w:rsid w:val="00D77278"/>
    <w:rsid w:val="00D7771B"/>
    <w:rsid w:val="00D77ABD"/>
    <w:rsid w:val="00D77B0C"/>
    <w:rsid w:val="00D8066C"/>
    <w:rsid w:val="00D80807"/>
    <w:rsid w:val="00D80F06"/>
    <w:rsid w:val="00D8100E"/>
    <w:rsid w:val="00D817D7"/>
    <w:rsid w:val="00D81C0A"/>
    <w:rsid w:val="00D81F8B"/>
    <w:rsid w:val="00D82EE5"/>
    <w:rsid w:val="00D83421"/>
    <w:rsid w:val="00D83780"/>
    <w:rsid w:val="00D84302"/>
    <w:rsid w:val="00D850CD"/>
    <w:rsid w:val="00D854E6"/>
    <w:rsid w:val="00D859DD"/>
    <w:rsid w:val="00D85A3F"/>
    <w:rsid w:val="00D85A4A"/>
    <w:rsid w:val="00D85B42"/>
    <w:rsid w:val="00D85CCE"/>
    <w:rsid w:val="00D85D53"/>
    <w:rsid w:val="00D8636E"/>
    <w:rsid w:val="00D86789"/>
    <w:rsid w:val="00D87248"/>
    <w:rsid w:val="00D87B22"/>
    <w:rsid w:val="00D90146"/>
    <w:rsid w:val="00D905E5"/>
    <w:rsid w:val="00D90671"/>
    <w:rsid w:val="00D90966"/>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353"/>
    <w:rsid w:val="00DA384B"/>
    <w:rsid w:val="00DA38D6"/>
    <w:rsid w:val="00DA3C20"/>
    <w:rsid w:val="00DA5111"/>
    <w:rsid w:val="00DA561D"/>
    <w:rsid w:val="00DA5ADB"/>
    <w:rsid w:val="00DA67CA"/>
    <w:rsid w:val="00DA70F5"/>
    <w:rsid w:val="00DA7130"/>
    <w:rsid w:val="00DA7571"/>
    <w:rsid w:val="00DA7BD7"/>
    <w:rsid w:val="00DA7C00"/>
    <w:rsid w:val="00DA7E69"/>
    <w:rsid w:val="00DB07AE"/>
    <w:rsid w:val="00DB0C59"/>
    <w:rsid w:val="00DB0C9A"/>
    <w:rsid w:val="00DB10CD"/>
    <w:rsid w:val="00DB133D"/>
    <w:rsid w:val="00DB145B"/>
    <w:rsid w:val="00DB2047"/>
    <w:rsid w:val="00DB30A1"/>
    <w:rsid w:val="00DB3202"/>
    <w:rsid w:val="00DB3396"/>
    <w:rsid w:val="00DB4A6C"/>
    <w:rsid w:val="00DB52FA"/>
    <w:rsid w:val="00DB598C"/>
    <w:rsid w:val="00DB5A9C"/>
    <w:rsid w:val="00DB5DCF"/>
    <w:rsid w:val="00DB687F"/>
    <w:rsid w:val="00DB6FCE"/>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918"/>
    <w:rsid w:val="00DC3A74"/>
    <w:rsid w:val="00DC412E"/>
    <w:rsid w:val="00DC4299"/>
    <w:rsid w:val="00DC4CFD"/>
    <w:rsid w:val="00DC4DC5"/>
    <w:rsid w:val="00DC51D2"/>
    <w:rsid w:val="00DC5467"/>
    <w:rsid w:val="00DC59FA"/>
    <w:rsid w:val="00DC5BE9"/>
    <w:rsid w:val="00DC6453"/>
    <w:rsid w:val="00DC68E4"/>
    <w:rsid w:val="00DC7452"/>
    <w:rsid w:val="00DC76CC"/>
    <w:rsid w:val="00DC7E8D"/>
    <w:rsid w:val="00DD0104"/>
    <w:rsid w:val="00DD03D8"/>
    <w:rsid w:val="00DD0FDF"/>
    <w:rsid w:val="00DD11A4"/>
    <w:rsid w:val="00DD13D4"/>
    <w:rsid w:val="00DD15A9"/>
    <w:rsid w:val="00DD27BA"/>
    <w:rsid w:val="00DD3AF8"/>
    <w:rsid w:val="00DD4FD2"/>
    <w:rsid w:val="00DD50B2"/>
    <w:rsid w:val="00DD568F"/>
    <w:rsid w:val="00DD5830"/>
    <w:rsid w:val="00DD589D"/>
    <w:rsid w:val="00DD59AA"/>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EB1"/>
    <w:rsid w:val="00DE4EC4"/>
    <w:rsid w:val="00DE574A"/>
    <w:rsid w:val="00DE584B"/>
    <w:rsid w:val="00DE5D5A"/>
    <w:rsid w:val="00DE60B8"/>
    <w:rsid w:val="00DE6364"/>
    <w:rsid w:val="00DE6E72"/>
    <w:rsid w:val="00DE6E7F"/>
    <w:rsid w:val="00DE6EE1"/>
    <w:rsid w:val="00DE7D36"/>
    <w:rsid w:val="00DF0A2A"/>
    <w:rsid w:val="00DF0AA4"/>
    <w:rsid w:val="00DF0BEB"/>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71"/>
    <w:rsid w:val="00DF5A95"/>
    <w:rsid w:val="00DF613A"/>
    <w:rsid w:val="00DF6D48"/>
    <w:rsid w:val="00DF757F"/>
    <w:rsid w:val="00DF7813"/>
    <w:rsid w:val="00E00070"/>
    <w:rsid w:val="00E009B1"/>
    <w:rsid w:val="00E011FA"/>
    <w:rsid w:val="00E012FF"/>
    <w:rsid w:val="00E01301"/>
    <w:rsid w:val="00E01D2D"/>
    <w:rsid w:val="00E01E1A"/>
    <w:rsid w:val="00E0219F"/>
    <w:rsid w:val="00E02878"/>
    <w:rsid w:val="00E029B2"/>
    <w:rsid w:val="00E02AA6"/>
    <w:rsid w:val="00E02CD6"/>
    <w:rsid w:val="00E03472"/>
    <w:rsid w:val="00E03EA2"/>
    <w:rsid w:val="00E041BD"/>
    <w:rsid w:val="00E0443F"/>
    <w:rsid w:val="00E04A55"/>
    <w:rsid w:val="00E04F71"/>
    <w:rsid w:val="00E051D4"/>
    <w:rsid w:val="00E05215"/>
    <w:rsid w:val="00E05241"/>
    <w:rsid w:val="00E0551E"/>
    <w:rsid w:val="00E055D8"/>
    <w:rsid w:val="00E06831"/>
    <w:rsid w:val="00E07576"/>
    <w:rsid w:val="00E0776D"/>
    <w:rsid w:val="00E07CF2"/>
    <w:rsid w:val="00E07EA6"/>
    <w:rsid w:val="00E102A6"/>
    <w:rsid w:val="00E10C9D"/>
    <w:rsid w:val="00E10E24"/>
    <w:rsid w:val="00E11ACF"/>
    <w:rsid w:val="00E121B3"/>
    <w:rsid w:val="00E123FC"/>
    <w:rsid w:val="00E12605"/>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5DF"/>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444B"/>
    <w:rsid w:val="00E3480D"/>
    <w:rsid w:val="00E34A70"/>
    <w:rsid w:val="00E34F48"/>
    <w:rsid w:val="00E351E5"/>
    <w:rsid w:val="00E353A1"/>
    <w:rsid w:val="00E35889"/>
    <w:rsid w:val="00E35C00"/>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67E"/>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F2C"/>
    <w:rsid w:val="00EA0B9E"/>
    <w:rsid w:val="00EA21B0"/>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C7"/>
    <w:rsid w:val="00EA7DA1"/>
    <w:rsid w:val="00EA7F7A"/>
    <w:rsid w:val="00EB03EF"/>
    <w:rsid w:val="00EB040B"/>
    <w:rsid w:val="00EB0B91"/>
    <w:rsid w:val="00EB1322"/>
    <w:rsid w:val="00EB1464"/>
    <w:rsid w:val="00EB14F0"/>
    <w:rsid w:val="00EB179D"/>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B7EB4"/>
    <w:rsid w:val="00EC0A0B"/>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6428"/>
    <w:rsid w:val="00EC65DD"/>
    <w:rsid w:val="00EC65FC"/>
    <w:rsid w:val="00EC6EF7"/>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E91"/>
    <w:rsid w:val="00EE35DC"/>
    <w:rsid w:val="00EE4207"/>
    <w:rsid w:val="00EE501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34B"/>
    <w:rsid w:val="00EF4498"/>
    <w:rsid w:val="00EF4995"/>
    <w:rsid w:val="00EF4E45"/>
    <w:rsid w:val="00EF5276"/>
    <w:rsid w:val="00EF5EA5"/>
    <w:rsid w:val="00EF5F0E"/>
    <w:rsid w:val="00EF688B"/>
    <w:rsid w:val="00EF68E3"/>
    <w:rsid w:val="00EF69D6"/>
    <w:rsid w:val="00EF79A1"/>
    <w:rsid w:val="00F00657"/>
    <w:rsid w:val="00F00B96"/>
    <w:rsid w:val="00F00D55"/>
    <w:rsid w:val="00F010D0"/>
    <w:rsid w:val="00F013E5"/>
    <w:rsid w:val="00F014D7"/>
    <w:rsid w:val="00F01DE4"/>
    <w:rsid w:val="00F01EF3"/>
    <w:rsid w:val="00F0212D"/>
    <w:rsid w:val="00F02324"/>
    <w:rsid w:val="00F026CE"/>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52A3"/>
    <w:rsid w:val="00F4566A"/>
    <w:rsid w:val="00F458AE"/>
    <w:rsid w:val="00F45CFE"/>
    <w:rsid w:val="00F46544"/>
    <w:rsid w:val="00F46A98"/>
    <w:rsid w:val="00F47F1A"/>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FE2"/>
    <w:rsid w:val="00F54EA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0DF"/>
    <w:rsid w:val="00F6215C"/>
    <w:rsid w:val="00F62312"/>
    <w:rsid w:val="00F628FE"/>
    <w:rsid w:val="00F63BA6"/>
    <w:rsid w:val="00F63FF4"/>
    <w:rsid w:val="00F64860"/>
    <w:rsid w:val="00F64E51"/>
    <w:rsid w:val="00F6515A"/>
    <w:rsid w:val="00F65F56"/>
    <w:rsid w:val="00F65F8E"/>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42D9"/>
    <w:rsid w:val="00F74498"/>
    <w:rsid w:val="00F745DC"/>
    <w:rsid w:val="00F74DAA"/>
    <w:rsid w:val="00F74F51"/>
    <w:rsid w:val="00F751E8"/>
    <w:rsid w:val="00F751F5"/>
    <w:rsid w:val="00F75480"/>
    <w:rsid w:val="00F7598C"/>
    <w:rsid w:val="00F759FE"/>
    <w:rsid w:val="00F75BF2"/>
    <w:rsid w:val="00F75D31"/>
    <w:rsid w:val="00F75E79"/>
    <w:rsid w:val="00F75F41"/>
    <w:rsid w:val="00F76022"/>
    <w:rsid w:val="00F76198"/>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F73"/>
    <w:rsid w:val="00F93FDD"/>
    <w:rsid w:val="00F94492"/>
    <w:rsid w:val="00F9453D"/>
    <w:rsid w:val="00F946C5"/>
    <w:rsid w:val="00F94A0D"/>
    <w:rsid w:val="00F94CB1"/>
    <w:rsid w:val="00F95A43"/>
    <w:rsid w:val="00F967C8"/>
    <w:rsid w:val="00F96980"/>
    <w:rsid w:val="00F96AFD"/>
    <w:rsid w:val="00F96BEC"/>
    <w:rsid w:val="00F974BA"/>
    <w:rsid w:val="00F9787F"/>
    <w:rsid w:val="00FA0042"/>
    <w:rsid w:val="00FA0931"/>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804"/>
    <w:rsid w:val="00FA583C"/>
    <w:rsid w:val="00FA6D05"/>
    <w:rsid w:val="00FA6FE8"/>
    <w:rsid w:val="00FA72D6"/>
    <w:rsid w:val="00FA7AE2"/>
    <w:rsid w:val="00FA7BED"/>
    <w:rsid w:val="00FB06C5"/>
    <w:rsid w:val="00FB0CEC"/>
    <w:rsid w:val="00FB0D1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FD9"/>
    <w:rsid w:val="00FE07CD"/>
    <w:rsid w:val="00FE0C93"/>
    <w:rsid w:val="00FE18AA"/>
    <w:rsid w:val="00FE21C0"/>
    <w:rsid w:val="00FE24F2"/>
    <w:rsid w:val="00FE2C77"/>
    <w:rsid w:val="00FE3318"/>
    <w:rsid w:val="00FE521D"/>
    <w:rsid w:val="00FE5AD2"/>
    <w:rsid w:val="00FE5D74"/>
    <w:rsid w:val="00FE5E74"/>
    <w:rsid w:val="00FE6BF0"/>
    <w:rsid w:val="00FE70F5"/>
    <w:rsid w:val="00FE7878"/>
    <w:rsid w:val="00FF09C8"/>
    <w:rsid w:val="00FF09E2"/>
    <w:rsid w:val="00FF0F8F"/>
    <w:rsid w:val="00FF19D7"/>
    <w:rsid w:val="00FF29EE"/>
    <w:rsid w:val="00FF2C23"/>
    <w:rsid w:val="00FF32D6"/>
    <w:rsid w:val="00FF3A36"/>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uiPriority w:val="9"/>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basedOn w:val="a3"/>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iPriority w:val="99"/>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uiPriority w:val="99"/>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uiPriority w:val="9"/>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14577E"/>
    <w:rPr>
      <w:rFonts w:ascii="Times New Roman" w:eastAsia="Times New Roman" w:hAnsi="Times New Roman"/>
      <w:sz w:val="28"/>
    </w:rPr>
  </w:style>
  <w:style w:type="character" w:styleId="affffe">
    <w:name w:val="annotation reference"/>
    <w:basedOn w:val="a4"/>
    <w:uiPriority w:val="99"/>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2f5">
    <w:name w:val="Заголовок2"/>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0">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uiPriority w:val="20"/>
    <w:qFormat/>
    <w:rsid w:val="007928DA"/>
    <w:rPr>
      <w:i/>
      <w:iCs w:val="0"/>
    </w:rPr>
  </w:style>
  <w:style w:type="character" w:customStyle="1" w:styleId="text">
    <w:name w:val="text"/>
    <w:basedOn w:val="a4"/>
    <w:rsid w:val="007928DA"/>
  </w:style>
  <w:style w:type="paragraph" w:customStyle="1" w:styleId="affffff2">
    <w:name w:val="Основной текст ГД Знак Знак Знак"/>
    <w:basedOn w:val="afb"/>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8B1760"/>
    <w:pPr>
      <w:spacing w:after="200"/>
      <w:ind w:firstLine="360"/>
    </w:pPr>
  </w:style>
  <w:style w:type="character" w:customStyle="1" w:styleId="affffff7">
    <w:name w:val="Красная строка Знак"/>
    <w:basedOn w:val="ad"/>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d"/>
    <w:rsid w:val="005424DB"/>
    <w:rPr>
      <w:rFonts w:ascii="Times New Roman" w:eastAsia="Times New Roman" w:hAnsi="Times New Roman"/>
      <w:b/>
      <w:bCs/>
      <w:i w:val="0"/>
      <w:iCs w:val="0"/>
      <w:smallCaps w:val="0"/>
      <w:strike w:val="0"/>
      <w:snapToGrid w:val="0"/>
      <w:spacing w:val="0"/>
      <w:sz w:val="23"/>
      <w:szCs w:val="23"/>
    </w:rPr>
  </w:style>
  <w:style w:type="character" w:customStyle="1" w:styleId="9pt">
    <w:name w:val="Основной текст + 9 pt;Полужирный"/>
    <w:basedOn w:val="affd"/>
    <w:rsid w:val="005424DB"/>
    <w:rPr>
      <w:rFonts w:ascii="Times New Roman" w:eastAsia="Times New Roman" w:hAnsi="Times New Roman"/>
      <w:b/>
      <w:bCs/>
      <w:i w:val="0"/>
      <w:iCs w:val="0"/>
      <w:smallCaps w:val="0"/>
      <w:strike w:val="0"/>
      <w:snapToGrid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4"/>
    <w:link w:val="afffffff3"/>
    <w:uiPriority w:val="99"/>
    <w:locked/>
    <w:rsid w:val="0025754E"/>
    <w:rPr>
      <w:sz w:val="21"/>
      <w:szCs w:val="21"/>
      <w:shd w:val="clear" w:color="auto" w:fill="FFFFFF"/>
    </w:rPr>
  </w:style>
  <w:style w:type="paragraph" w:customStyle="1" w:styleId="afffffff3">
    <w:name w:val="Подпись к таблице"/>
    <w:basedOn w:val="a3"/>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3f4">
    <w:name w:val="Заголовок3"/>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d">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4">
    <w:name w:val="endnote reference"/>
    <w:uiPriority w:val="99"/>
    <w:semiHidden/>
    <w:unhideWhenUsed/>
    <w:rsid w:val="00F37122"/>
    <w:rPr>
      <w:vertAlign w:val="superscript"/>
    </w:rPr>
  </w:style>
  <w:style w:type="character" w:customStyle="1" w:styleId="affff9">
    <w:name w:val="Абзац списка Знак"/>
    <w:aliases w:val="ТЗ список Знак,Абзац списка нумерованный Знак"/>
    <w:link w:val="affff8"/>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4">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5">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6">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snapToGrid w:val="0"/>
      <w:color w:val="000000"/>
      <w:spacing w:val="0"/>
      <w:w w:val="100"/>
      <w:position w:val="0"/>
      <w:sz w:val="30"/>
      <w:szCs w:val="30"/>
      <w:u w:val="single"/>
      <w:lang w:val="ru-RU"/>
    </w:rPr>
  </w:style>
  <w:style w:type="paragraph" w:customStyle="1" w:styleId="3f7">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6">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rFonts w:ascii="Times New Roman" w:eastAsia="Times New Roman" w:hAnsi="Times New Roman"/>
      <w:snapToGrid w:val="0"/>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7">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ascii="Times New Roman" w:eastAsia="Times New Roman" w:hAnsi="Times New Roman" w:cs="Times New Roman"/>
      <w:b w:val="0"/>
      <w:bCs w:val="0"/>
      <w:i w:val="0"/>
      <w:iCs w:val="0"/>
      <w:smallCaps w:val="0"/>
      <w:strike w:val="0"/>
      <w:snapToGrid w:val="0"/>
      <w:color w:val="000000"/>
      <w:spacing w:val="0"/>
      <w:w w:val="100"/>
      <w:position w:val="0"/>
      <w:sz w:val="28"/>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912E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912E4F"/>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52804"/>
  </w:style>
  <w:style w:type="paragraph" w:customStyle="1" w:styleId="262">
    <w:name w:val="Основной текст 26"/>
    <w:basedOn w:val="a3"/>
    <w:rsid w:val="00A5280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52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52804"/>
  </w:style>
  <w:style w:type="character" w:customStyle="1" w:styleId="apple-style-span">
    <w:name w:val="apple-style-span"/>
    <w:basedOn w:val="a4"/>
    <w:rsid w:val="00A52804"/>
  </w:style>
  <w:style w:type="numbering" w:customStyle="1" w:styleId="1100">
    <w:name w:val="Нет списка110"/>
    <w:next w:val="a6"/>
    <w:uiPriority w:val="99"/>
    <w:semiHidden/>
    <w:unhideWhenUsed/>
    <w:rsid w:val="00A52804"/>
  </w:style>
  <w:style w:type="paragraph" w:customStyle="1" w:styleId="msonormal0">
    <w:name w:val="msonormal"/>
    <w:basedOn w:val="a3"/>
    <w:rsid w:val="00A528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F47F1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E1B81"/>
  </w:style>
  <w:style w:type="paragraph" w:customStyle="1" w:styleId="5d">
    <w:name w:val="Основной текст5"/>
    <w:basedOn w:val="a3"/>
    <w:rsid w:val="001E1B8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E1B81"/>
    <w:rPr>
      <w:rFonts w:cs="Calibri"/>
      <w:b/>
      <w:bCs/>
      <w:sz w:val="21"/>
      <w:szCs w:val="21"/>
      <w:shd w:val="clear" w:color="auto" w:fill="FFFFFF"/>
    </w:rPr>
  </w:style>
  <w:style w:type="paragraph" w:customStyle="1" w:styleId="3f9">
    <w:name w:val="Заголовок №3"/>
    <w:basedOn w:val="a3"/>
    <w:link w:val="3f8"/>
    <w:rsid w:val="001E1B81"/>
    <w:pPr>
      <w:widowControl w:val="0"/>
      <w:shd w:val="clear" w:color="auto" w:fill="FFFFFF"/>
      <w:spacing w:before="180" w:after="180" w:line="269" w:lineRule="exact"/>
      <w:ind w:hanging="1620"/>
      <w:outlineLvl w:val="2"/>
    </w:pPr>
    <w:rPr>
      <w:rFonts w:cs="Calibri"/>
      <w:b/>
      <w:bCs/>
      <w:sz w:val="21"/>
      <w:szCs w:val="21"/>
      <w:lang w:eastAsia="ru-RU"/>
    </w:rPr>
  </w:style>
  <w:style w:type="character" w:customStyle="1" w:styleId="2fe">
    <w:name w:val="Основной текст (2)_"/>
    <w:basedOn w:val="a4"/>
    <w:link w:val="2ff"/>
    <w:rsid w:val="001E1B81"/>
    <w:rPr>
      <w:rFonts w:cs="Calibri"/>
      <w:b/>
      <w:bCs/>
      <w:sz w:val="21"/>
      <w:szCs w:val="21"/>
      <w:shd w:val="clear" w:color="auto" w:fill="FFFFFF"/>
    </w:rPr>
  </w:style>
  <w:style w:type="paragraph" w:customStyle="1" w:styleId="2ff">
    <w:name w:val="Основной текст (2)"/>
    <w:basedOn w:val="a3"/>
    <w:link w:val="2fe"/>
    <w:rsid w:val="001E1B81"/>
    <w:pPr>
      <w:widowControl w:val="0"/>
      <w:shd w:val="clear" w:color="auto" w:fill="FFFFFF"/>
      <w:spacing w:before="540" w:after="540" w:line="0" w:lineRule="atLeast"/>
      <w:ind w:hanging="420"/>
      <w:jc w:val="center"/>
    </w:pPr>
    <w:rPr>
      <w:rFonts w:cs="Calibri"/>
      <w:b/>
      <w:bCs/>
      <w:sz w:val="21"/>
      <w:szCs w:val="21"/>
      <w:lang w:eastAsia="ru-RU"/>
    </w:rPr>
  </w:style>
  <w:style w:type="table" w:customStyle="1" w:styleId="540">
    <w:name w:val="Сетка таблицы54"/>
    <w:basedOn w:val="a5"/>
    <w:next w:val="a9"/>
    <w:uiPriority w:val="59"/>
    <w:rsid w:val="001E1B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DB0C59"/>
  </w:style>
  <w:style w:type="table" w:customStyle="1" w:styleId="550">
    <w:name w:val="Сетка таблицы55"/>
    <w:basedOn w:val="a5"/>
    <w:next w:val="a9"/>
    <w:rsid w:val="00DB0C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DB0C59"/>
    <w:rPr>
      <w:b/>
      <w:bCs/>
      <w:i/>
      <w:iCs/>
      <w:color w:val="4F81BD"/>
    </w:rPr>
  </w:style>
  <w:style w:type="numbering" w:customStyle="1" w:styleId="391">
    <w:name w:val="Нет списка39"/>
    <w:next w:val="a6"/>
    <w:uiPriority w:val="99"/>
    <w:semiHidden/>
    <w:unhideWhenUsed/>
    <w:rsid w:val="00BF5F35"/>
  </w:style>
  <w:style w:type="paragraph" w:customStyle="1" w:styleId="western">
    <w:name w:val="western"/>
    <w:basedOn w:val="a3"/>
    <w:rsid w:val="00BF5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F5F35"/>
    <w:rPr>
      <w:rFonts w:ascii="Arial" w:eastAsia="Times New Roman" w:hAnsi="Arial" w:cs="Arial"/>
    </w:rPr>
  </w:style>
  <w:style w:type="paragraph" w:customStyle="1" w:styleId="TextBoldCenter">
    <w:name w:val="TextBoldCenter"/>
    <w:basedOn w:val="a3"/>
    <w:rsid w:val="00BF5F3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BF5F3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F5F3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F5F35"/>
    <w:rPr>
      <w:sz w:val="20"/>
      <w:szCs w:val="20"/>
    </w:rPr>
  </w:style>
  <w:style w:type="character" w:customStyle="1" w:styleId="spanbodyheader11">
    <w:name w:val="span_body_header_11"/>
    <w:rsid w:val="00BF5F35"/>
    <w:rPr>
      <w:b/>
      <w:bCs/>
      <w:sz w:val="20"/>
      <w:szCs w:val="20"/>
    </w:rPr>
  </w:style>
</w:styles>
</file>

<file path=word/webSettings.xml><?xml version="1.0" encoding="utf-8"?>
<w:webSettings xmlns:r="http://schemas.openxmlformats.org/officeDocument/2006/relationships" xmlns:w="http://schemas.openxmlformats.org/wordprocessingml/2006/main">
  <w:divs>
    <w:div w:id="276858">
      <w:bodyDiv w:val="1"/>
      <w:marLeft w:val="0"/>
      <w:marRight w:val="0"/>
      <w:marTop w:val="0"/>
      <w:marBottom w:val="0"/>
      <w:divBdr>
        <w:top w:val="none" w:sz="0" w:space="0" w:color="auto"/>
        <w:left w:val="none" w:sz="0" w:space="0" w:color="auto"/>
        <w:bottom w:val="none" w:sz="0" w:space="0" w:color="auto"/>
        <w:right w:val="none" w:sz="0" w:space="0" w:color="auto"/>
      </w:divBdr>
    </w:div>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4989790">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455536">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933103">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921682">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587129">
      <w:bodyDiv w:val="1"/>
      <w:marLeft w:val="0"/>
      <w:marRight w:val="0"/>
      <w:marTop w:val="0"/>
      <w:marBottom w:val="0"/>
      <w:divBdr>
        <w:top w:val="none" w:sz="0" w:space="0" w:color="auto"/>
        <w:left w:val="none" w:sz="0" w:space="0" w:color="auto"/>
        <w:bottom w:val="none" w:sz="0" w:space="0" w:color="auto"/>
        <w:right w:val="none" w:sz="0" w:space="0" w:color="auto"/>
      </w:divBdr>
    </w:div>
    <w:div w:id="58290249">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5808072">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7100127">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3305595">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252456">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95072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317140">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51982">
      <w:bodyDiv w:val="1"/>
      <w:marLeft w:val="0"/>
      <w:marRight w:val="0"/>
      <w:marTop w:val="0"/>
      <w:marBottom w:val="0"/>
      <w:divBdr>
        <w:top w:val="none" w:sz="0" w:space="0" w:color="auto"/>
        <w:left w:val="none" w:sz="0" w:space="0" w:color="auto"/>
        <w:bottom w:val="none" w:sz="0" w:space="0" w:color="auto"/>
        <w:right w:val="none" w:sz="0" w:space="0" w:color="auto"/>
      </w:divBdr>
    </w:div>
    <w:div w:id="133761585">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676339">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00743">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4557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498689">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32198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057112">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410093">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14731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671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0348509">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26486">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7944127">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390751">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2034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429207">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71824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492866">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460544">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74147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491079">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4760373">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54876174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497151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111606">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0596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889737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59230694">
      <w:bodyDiv w:val="1"/>
      <w:marLeft w:val="0"/>
      <w:marRight w:val="0"/>
      <w:marTop w:val="0"/>
      <w:marBottom w:val="0"/>
      <w:divBdr>
        <w:top w:val="none" w:sz="0" w:space="0" w:color="auto"/>
        <w:left w:val="none" w:sz="0" w:space="0" w:color="auto"/>
        <w:bottom w:val="none" w:sz="0" w:space="0" w:color="auto"/>
        <w:right w:val="none" w:sz="0" w:space="0" w:color="auto"/>
      </w:divBdr>
    </w:div>
    <w:div w:id="660471893">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486714">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0740">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09122">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535674">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5322807">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4954131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275210">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155892">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6462597">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89326518">
      <w:bodyDiv w:val="1"/>
      <w:marLeft w:val="0"/>
      <w:marRight w:val="0"/>
      <w:marTop w:val="0"/>
      <w:marBottom w:val="0"/>
      <w:divBdr>
        <w:top w:val="none" w:sz="0" w:space="0" w:color="auto"/>
        <w:left w:val="none" w:sz="0" w:space="0" w:color="auto"/>
        <w:bottom w:val="none" w:sz="0" w:space="0" w:color="auto"/>
        <w:right w:val="none" w:sz="0" w:space="0" w:color="auto"/>
      </w:divBdr>
    </w:div>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3795952">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9030230">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709121">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500215">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6186614">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223871">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346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615605">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691064">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32871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0425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62070">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4857559">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25361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0705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701559">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341925">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726857">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0403">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4848087">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6985130">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692666">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064732">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32816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1711371">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8457736">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233616">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5395962">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16051">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1318339">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1728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324728">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065307">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5503120">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5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618795">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72881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76656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375606">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723">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554557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580987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549389">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51756">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804659">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5349371">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425028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944970">
      <w:bodyDiv w:val="1"/>
      <w:marLeft w:val="0"/>
      <w:marRight w:val="0"/>
      <w:marTop w:val="0"/>
      <w:marBottom w:val="0"/>
      <w:divBdr>
        <w:top w:val="none" w:sz="0" w:space="0" w:color="auto"/>
        <w:left w:val="none" w:sz="0" w:space="0" w:color="auto"/>
        <w:bottom w:val="none" w:sz="0" w:space="0" w:color="auto"/>
        <w:right w:val="none" w:sz="0" w:space="0" w:color="auto"/>
      </w:divBdr>
    </w:div>
    <w:div w:id="1817064376">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7674271">
      <w:bodyDiv w:val="1"/>
      <w:marLeft w:val="0"/>
      <w:marRight w:val="0"/>
      <w:marTop w:val="0"/>
      <w:marBottom w:val="0"/>
      <w:divBdr>
        <w:top w:val="none" w:sz="0" w:space="0" w:color="auto"/>
        <w:left w:val="none" w:sz="0" w:space="0" w:color="auto"/>
        <w:bottom w:val="none" w:sz="0" w:space="0" w:color="auto"/>
        <w:right w:val="none" w:sz="0" w:space="0" w:color="auto"/>
      </w:divBdr>
    </w:div>
    <w:div w:id="1848518879">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12894">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5078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8890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43434">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111166">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0822718">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567262">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126493">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30072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383418">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6377">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428780">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3726525">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4506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142011">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428134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591597">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3303883">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073380">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7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guchansky-raio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guchansky-raio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guchansky-raion.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https://boguchansky-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47CEB-6800-47CB-9CA8-A163F47E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4808</Words>
  <Characters>27410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32154</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9</cp:revision>
  <cp:lastPrinted>2023-08-31T18:11:00Z</cp:lastPrinted>
  <dcterms:created xsi:type="dcterms:W3CDTF">2023-12-06T02:32:00Z</dcterms:created>
  <dcterms:modified xsi:type="dcterms:W3CDTF">2023-12-06T08:58:00Z</dcterms:modified>
</cp:coreProperties>
</file>