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104D6C">
        <w:rPr>
          <w:rFonts w:ascii="Times New Roman" w:eastAsia="Times New Roman" w:hAnsi="Times New Roman"/>
          <w:b/>
          <w:sz w:val="56"/>
          <w:szCs w:val="56"/>
          <w:lang w:eastAsia="ru-RU"/>
        </w:rPr>
        <w:t>6</w:t>
      </w:r>
      <w:r w:rsidR="00EF256C">
        <w:rPr>
          <w:rFonts w:ascii="Times New Roman" w:eastAsia="Times New Roman" w:hAnsi="Times New Roman"/>
          <w:b/>
          <w:sz w:val="56"/>
          <w:szCs w:val="56"/>
          <w:lang w:eastAsia="ru-RU"/>
        </w:rPr>
        <w:t>4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EF256C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="00104D6C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CCF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C9377B" w:rsidRPr="00C9377B" w:rsidRDefault="00C9377B" w:rsidP="0073486E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firstLine="84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C9377B">
        <w:rPr>
          <w:rFonts w:ascii="Times New Roman" w:hAnsi="Times New Roman"/>
          <w:sz w:val="20"/>
          <w:szCs w:val="20"/>
          <w:lang w:eastAsia="ar-SA"/>
        </w:rPr>
        <w:t>И</w:t>
      </w:r>
      <w:r w:rsidRPr="00C9377B">
        <w:rPr>
          <w:rFonts w:ascii="Times New Roman" w:hAnsi="Times New Roman"/>
          <w:bCs/>
          <w:sz w:val="20"/>
          <w:szCs w:val="20"/>
          <w:lang w:eastAsia="ar-SA"/>
        </w:rPr>
        <w:t>звещение о проведении аукциона на право заключения договора аренды земельного участка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C9377B" w:rsidRPr="00C9377B" w:rsidRDefault="00C9377B" w:rsidP="0073486E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firstLine="84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C9377B">
        <w:rPr>
          <w:rFonts w:ascii="Times New Roman" w:hAnsi="Times New Roman"/>
          <w:sz w:val="20"/>
          <w:szCs w:val="20"/>
          <w:lang w:eastAsia="ar-SA"/>
        </w:rPr>
        <w:t>И</w:t>
      </w:r>
      <w:r w:rsidRPr="00C9377B">
        <w:rPr>
          <w:rFonts w:ascii="Times New Roman" w:hAnsi="Times New Roman"/>
          <w:bCs/>
          <w:sz w:val="20"/>
          <w:szCs w:val="20"/>
          <w:lang w:eastAsia="ar-SA"/>
        </w:rPr>
        <w:t>звещение о проведении аукциона на право заключения договора аренды земельного участка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C9377B" w:rsidRPr="00C9377B" w:rsidRDefault="00C9377B" w:rsidP="0073486E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firstLine="84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C9377B">
        <w:rPr>
          <w:rFonts w:ascii="Times New Roman" w:hAnsi="Times New Roman"/>
          <w:sz w:val="20"/>
          <w:szCs w:val="20"/>
          <w:lang w:eastAsia="ar-SA"/>
        </w:rPr>
        <w:t>И</w:t>
      </w:r>
      <w:r w:rsidRPr="00C9377B">
        <w:rPr>
          <w:rFonts w:ascii="Times New Roman" w:hAnsi="Times New Roman"/>
          <w:bCs/>
          <w:sz w:val="20"/>
          <w:szCs w:val="20"/>
          <w:lang w:eastAsia="ar-SA"/>
        </w:rPr>
        <w:t>звещение о проведении аукциона на право заключения договора аренды земельного участка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6361F8" w:rsidRDefault="00C9377B" w:rsidP="0073486E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firstLine="84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C9377B">
        <w:rPr>
          <w:rFonts w:ascii="Times New Roman" w:hAnsi="Times New Roman"/>
          <w:sz w:val="20"/>
          <w:szCs w:val="20"/>
          <w:lang w:eastAsia="ar-SA"/>
        </w:rPr>
        <w:t>И</w:t>
      </w:r>
      <w:r w:rsidRPr="00C9377B">
        <w:rPr>
          <w:rFonts w:ascii="Times New Roman" w:hAnsi="Times New Roman"/>
          <w:bCs/>
          <w:sz w:val="20"/>
          <w:szCs w:val="20"/>
          <w:lang w:eastAsia="ar-SA"/>
        </w:rPr>
        <w:t>звещение о проведении аукциона на право заключения договора аренды земельного участка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1D5" w:rsidRDefault="008C11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Pr="001E48E4" w:rsidRDefault="001E48E4" w:rsidP="001E48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Извещение о проведении аукциона на право заключения договора аренды земельного участка</w:t>
      </w:r>
    </w:p>
    <w:p w:rsidR="001E48E4" w:rsidRPr="001E48E4" w:rsidRDefault="001E48E4" w:rsidP="001E48E4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Богучанского района Красноярского края. </w:t>
      </w:r>
    </w:p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2-19-06.</w:t>
      </w:r>
    </w:p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проведении аукциона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проведении аукциона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: постановление администрации Богучанского района от 04.12.2023 № 1252-п</w:t>
      </w:r>
    </w:p>
    <w:p w:rsidR="001E48E4" w:rsidRPr="001E48E4" w:rsidRDefault="001E48E4" w:rsidP="001E48E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1E48E4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1E48E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«Сбербанк-АСТ» http://utp.sberbank-ast.ru,</w:t>
      </w:r>
      <w:r w:rsidRPr="001E48E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0" w:history="1">
        <w:r w:rsidRPr="001E48E4">
          <w:rPr>
            <w:rFonts w:ascii="Times New Roman" w:eastAsia="Times New Roman" w:hAnsi="Times New Roman"/>
            <w:sz w:val="20"/>
            <w:szCs w:val="20"/>
            <w:lang w:eastAsia="ru-RU"/>
          </w:rPr>
          <w:t>https://boguchansky-raion.ru/</w:t>
        </w:r>
      </w:hyperlink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, официальный вестник Богучанского района.</w:t>
      </w:r>
    </w:p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bookmarkStart w:id="1" w:name="_Hlk129855299"/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</w:t>
      </w:r>
      <w:r w:rsidRPr="001E48E4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1E48E4" w:rsidRPr="001E48E4" w:rsidRDefault="001E48E4" w:rsidP="001E48E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E48E4" w:rsidRPr="001E48E4" w:rsidRDefault="001E48E4" w:rsidP="001E48E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bookmarkEnd w:id="1"/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E48E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19.01.2024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 в 10 час. 00 мин. (06 час. 00 мин. по МСК)</w:t>
      </w:r>
    </w:p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E48E4" w:rsidRPr="001E48E4" w:rsidRDefault="001E48E4" w:rsidP="001E48E4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2" w:name="_Hlk129855315"/>
      <w:r w:rsidRPr="001E48E4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1E48E4" w:rsidRPr="001E48E4" w:rsidRDefault="001E48E4" w:rsidP="001E48E4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1E48E4" w:rsidRPr="001E48E4" w:rsidRDefault="001E48E4" w:rsidP="001E48E4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1E48E4" w:rsidRPr="001E48E4" w:rsidRDefault="001E48E4" w:rsidP="001E48E4">
      <w:pPr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критерии определения победителя: выигравшим аукцион считается лицо, предложившее наибольший размер ежегодной арендной платы</w:t>
      </w:r>
      <w:bookmarkEnd w:id="2"/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1E48E4" w:rsidRPr="001E48E4" w:rsidRDefault="001E48E4" w:rsidP="001E48E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1E48E4">
        <w:rPr>
          <w:rFonts w:ascii="Times New Roman" w:eastAsia="Times New Roman" w:hAnsi="Times New Roman"/>
          <w:bCs/>
          <w:sz w:val="20"/>
          <w:szCs w:val="20"/>
          <w:lang w:eastAsia="ru-RU"/>
        </w:rPr>
        <w:t>24:07:0901002:182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1E48E4" w:rsidRPr="001E48E4" w:rsidRDefault="001E48E4" w:rsidP="001E48E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Адрес: Российская Федерация, Красноярский край, Богучанский муниципальный район, сельское поселение Ангарский сельсовет, п. Ангарский, ул. Западная,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земельный участок № 11 «А»/1</w:t>
      </w:r>
      <w:r w:rsidRPr="001E48E4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1E48E4" w:rsidRPr="001E48E4" w:rsidRDefault="001E48E4" w:rsidP="001E48E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1E48E4" w:rsidRPr="001E48E4" w:rsidRDefault="001E48E4" w:rsidP="001E48E4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производственная деятельность (код 6.0), в том числе: - объекты промышленного назначения </w:t>
      </w:r>
      <w:r w:rsidRPr="001E48E4">
        <w:rPr>
          <w:rFonts w:ascii="Times New Roman" w:eastAsia="Times New Roman" w:hAnsi="Times New Roman"/>
          <w:sz w:val="20"/>
          <w:szCs w:val="20"/>
          <w:lang w:val="en-US" w:eastAsia="ru-RU"/>
        </w:rPr>
        <w:t>IV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E48E4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класса опасности.</w:t>
      </w:r>
    </w:p>
    <w:p w:rsidR="001E48E4" w:rsidRPr="001E48E4" w:rsidRDefault="001E48E4" w:rsidP="001E48E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1E48E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4 450 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1E48E4" w:rsidRPr="001E48E4" w:rsidRDefault="001E48E4" w:rsidP="001E48E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1E48E4" w:rsidRPr="001E48E4" w:rsidRDefault="001E48E4" w:rsidP="001E48E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1E48E4" w:rsidRPr="001E48E4" w:rsidRDefault="001E48E4" w:rsidP="001E48E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Ангарского сельсовета ст.29 п.2 стр. 36-37 (http://boguchansky-raion.ru/inova_block_documentset/document/194871/)</w:t>
      </w:r>
    </w:p>
    <w:p w:rsidR="001E48E4" w:rsidRPr="001E48E4" w:rsidRDefault="001E48E4" w:rsidP="001E48E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«КрасЭко» от 20.06.2023 № 017/7387, согласно письму ГПКК «ЦРКК» от 16.03.2023 № 03-1427, согласно письму Технониколь от 30.11.2023 № б/н.</w:t>
      </w:r>
    </w:p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141 843,75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(сто сорок одна тысяча восемьсот сорок три руб., 75 коп.).</w:t>
      </w:r>
    </w:p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4 255,31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(четыре тысячи двести пятьдесят пять руб., 31 коп.).</w:t>
      </w:r>
    </w:p>
    <w:p w:rsidR="001E48E4" w:rsidRPr="001E48E4" w:rsidRDefault="001E48E4" w:rsidP="001E48E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bookmarkStart w:id="3" w:name="_Hlk129856087"/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1E48E4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) сайта в разделе: Торги - Земельные участки.</w:t>
      </w:r>
    </w:p>
    <w:p w:rsidR="001E48E4" w:rsidRPr="001E48E4" w:rsidRDefault="001E48E4" w:rsidP="001E48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Порядок подачи заявок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4" w:name="_Hlk129855346"/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1E48E4" w:rsidRPr="001E48E4" w:rsidRDefault="001E48E4" w:rsidP="001E48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bookmarkEnd w:id="3"/>
    <w:bookmarkEnd w:id="4"/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08.12.2023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 окончание </w:t>
      </w: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15.01.2024.</w:t>
      </w:r>
    </w:p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1E48E4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17.01.2024</w:t>
      </w:r>
    </w:p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Срок отказа организатора от проведения процедуры торгов 17.01.2024</w:t>
      </w:r>
    </w:p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70 921,88 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(семьдесят тысяч девятьсот двадцать один руб., 88 коп.). </w:t>
      </w:r>
    </w:p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08.12.2023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15.01.2024.</w:t>
      </w:r>
    </w:p>
    <w:p w:rsidR="001E48E4" w:rsidRPr="001E48E4" w:rsidRDefault="001E48E4" w:rsidP="001E4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bookmarkStart w:id="5" w:name="_Hlk129855370"/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«Сбербанк-АСТ» счет № 40702810300020038047 ПАО "СБЕРБАНК РОССИИ" Г. МОСКВА, БИК 044525225, ИНН 7707308480, КПП 770401001, кор. Счет 30101810400000000225. назначение платежа: Перечисление денежных средств в качестве задатка.</w:t>
      </w:r>
    </w:p>
    <w:p w:rsidR="001E48E4" w:rsidRPr="001E48E4" w:rsidRDefault="001E48E4" w:rsidP="001E4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Представление документа, подтверждающий внесение задатка, признается заключением соглашения о задатке.</w:t>
      </w:r>
    </w:p>
    <w:p w:rsidR="001E48E4" w:rsidRPr="001E48E4" w:rsidRDefault="001E48E4" w:rsidP="001E48E4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1E48E4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1E48E4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1E48E4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1E48E4">
        <w:rPr>
          <w:rFonts w:ascii="Times New Roman" w:eastAsia="Times New Roman" w:hAnsi="Times New Roman"/>
          <w:sz w:val="20"/>
          <w:szCs w:val="20"/>
          <w:lang/>
        </w:rPr>
        <w:t>Электронной площадки АО «Сбербанк-АСТ»</w:t>
      </w:r>
      <w:r w:rsidRPr="001E48E4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bookmarkEnd w:id="5"/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 года 6 месяцев. </w:t>
      </w:r>
    </w:p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1E48E4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E48E4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E48E4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E48E4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) в разделе в разделе: Торги - Земельные участки.</w:t>
      </w:r>
    </w:p>
    <w:p w:rsidR="001E48E4" w:rsidRPr="001E48E4" w:rsidRDefault="001E48E4" w:rsidP="001E48E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1E48E4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E48E4" w:rsidRPr="001E48E4" w:rsidRDefault="001E48E4" w:rsidP="001E48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Pr="001E48E4" w:rsidRDefault="001E48E4" w:rsidP="001E48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начальника </w:t>
      </w:r>
    </w:p>
    <w:p w:rsidR="001E48E4" w:rsidRPr="001E48E4" w:rsidRDefault="001E48E4" w:rsidP="001E48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1E48E4" w:rsidRPr="001E48E4" w:rsidRDefault="001E48E4" w:rsidP="001E48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1E48E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О.Н.Глеба</w:t>
      </w:r>
    </w:p>
    <w:p w:rsidR="001E48E4" w:rsidRPr="001E48E4" w:rsidRDefault="001E48E4" w:rsidP="001E48E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Pr="001E48E4" w:rsidRDefault="001E48E4" w:rsidP="001E48E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1E48E4">
        <w:rPr>
          <w:rFonts w:ascii="Times New Roman" w:eastAsia="Times New Roman" w:hAnsi="Times New Roman"/>
          <w:sz w:val="16"/>
          <w:szCs w:val="20"/>
          <w:lang w:eastAsia="ru-RU"/>
        </w:rPr>
        <w:t>Исп. Залашкова Кристина Михайловна</w:t>
      </w:r>
    </w:p>
    <w:p w:rsidR="001E48E4" w:rsidRPr="001E48E4" w:rsidRDefault="001E48E4" w:rsidP="001E48E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1E48E4">
        <w:rPr>
          <w:rFonts w:ascii="Times New Roman" w:eastAsia="Times New Roman" w:hAnsi="Times New Roman"/>
          <w:sz w:val="16"/>
          <w:szCs w:val="20"/>
          <w:lang w:eastAsia="ru-RU"/>
        </w:rPr>
        <w:t>тел. 21-906</w:t>
      </w:r>
    </w:p>
    <w:p w:rsidR="001E48E4" w:rsidRP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4D8A" w:rsidRPr="003F4D8A" w:rsidRDefault="003F4D8A" w:rsidP="003F4D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Извещение о проведении аукциона на право заключения договора аренды земельного участка</w:t>
      </w:r>
    </w:p>
    <w:p w:rsidR="003F4D8A" w:rsidRPr="003F4D8A" w:rsidRDefault="003F4D8A" w:rsidP="003F4D8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Богучанского района Красноярского края. </w:t>
      </w: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2-19-06.</w:t>
      </w: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проведении аукциона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проведении аукциона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: постановление администрации Богучанского района от 25.09.2023 № 964-п</w:t>
      </w:r>
    </w:p>
    <w:p w:rsidR="003F4D8A" w:rsidRPr="003F4D8A" w:rsidRDefault="003F4D8A" w:rsidP="003F4D8A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3F4D8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3F4D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«Сбербанк-АСТ» http://utp.sberbank-ast.ru,</w:t>
      </w:r>
      <w:r w:rsidRPr="003F4D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1" w:history="1">
        <w:r w:rsidRPr="004667C8">
          <w:rPr>
            <w:rFonts w:ascii="Times New Roman" w:eastAsia="Times New Roman" w:hAnsi="Times New Roman"/>
            <w:sz w:val="20"/>
            <w:szCs w:val="20"/>
            <w:lang w:eastAsia="ru-RU"/>
          </w:rPr>
          <w:t>https://boguchansky-raion.ru/</w:t>
        </w:r>
      </w:hyperlink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, официальный вестник Богучанского района.</w:t>
      </w: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</w:t>
      </w:r>
      <w:r w:rsidRPr="003F4D8A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3F4D8A" w:rsidRPr="003F4D8A" w:rsidRDefault="003F4D8A" w:rsidP="003F4D8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F4D8A" w:rsidRPr="003F4D8A" w:rsidRDefault="003F4D8A" w:rsidP="003F4D8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F4D8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19.01.2024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 в 15 час. 00 мин. (11 час. 00 мин. по МСК)</w:t>
      </w: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Порядок проведения аукциона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F4D8A" w:rsidRPr="003F4D8A" w:rsidRDefault="003F4D8A" w:rsidP="003F4D8A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3F4D8A" w:rsidRPr="003F4D8A" w:rsidRDefault="003F4D8A" w:rsidP="003F4D8A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3F4D8A" w:rsidRPr="003F4D8A" w:rsidRDefault="003F4D8A" w:rsidP="003F4D8A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3F4D8A" w:rsidRPr="003F4D8A" w:rsidRDefault="003F4D8A" w:rsidP="003F4D8A">
      <w:pPr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критерии определения победителя: выигравшим аукцион считается лицо, предложившее наибольший размер ежегодной арендной платы.</w:t>
      </w: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3F4D8A" w:rsidRPr="003F4D8A" w:rsidRDefault="003F4D8A" w:rsidP="003F4D8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3F4D8A">
        <w:rPr>
          <w:rFonts w:ascii="Times New Roman" w:eastAsia="Times New Roman" w:hAnsi="Times New Roman"/>
          <w:bCs/>
          <w:sz w:val="20"/>
          <w:szCs w:val="20"/>
          <w:lang w:eastAsia="ru-RU"/>
        </w:rPr>
        <w:t>24:07:1201008:1451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3F4D8A" w:rsidRPr="003F4D8A" w:rsidRDefault="003F4D8A" w:rsidP="003F4D8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Адрес: Российская Федерация, Красноярский край, муниципальный район Богучанский, сельское поселение Богучанский сельсовет, село Богучаны, ул. Новоселов, земельный участок 79А</w:t>
      </w:r>
      <w:r w:rsidRPr="003F4D8A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3F4D8A" w:rsidRPr="003F4D8A" w:rsidRDefault="003F4D8A" w:rsidP="003F4D8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3F4D8A" w:rsidRPr="003F4D8A" w:rsidRDefault="003F4D8A" w:rsidP="003F4D8A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склады, объекты логистической деятельности (6.9);</w:t>
      </w:r>
    </w:p>
    <w:p w:rsidR="003F4D8A" w:rsidRPr="003F4D8A" w:rsidRDefault="003F4D8A" w:rsidP="003F4D8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3F4D8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2 421 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3F4D8A" w:rsidRPr="003F4D8A" w:rsidRDefault="003F4D8A" w:rsidP="003F4D8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3F4D8A" w:rsidRPr="003F4D8A" w:rsidRDefault="003F4D8A" w:rsidP="003F4D8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</w:t>
      </w:r>
      <w:bookmarkStart w:id="6" w:name="_Hlk152747959"/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04.05.2022; реквизиты документа-основания: приказ министерства транспорта Красноярского края «Об установлении границ придорожных автомобильных дорог общего пользования регионального и межмуниципального значения Красноярского края» от 30.11.2012 № 3/168 выдан: Министерство транспорта Красноярского края; приказ о внесении изменения в приказ министерства транспорта Красноярского края от 30.01.2012 №3/168 «Об установлении границ придорожных полос автомобильных дорог общего пользования регионального и межмуниципального значения Красноярского края» от 02.08.2013 № 3/105 выдан: Министерство транспорта Красноярского края; постановление Правительства Красноярского края «Об утверждении порядков установления и использования полос отвода и придорожных полос автомобильных дорог регионального и межмуниципального значения Красноярского края» от 06.04.2010 № 165-п выдан: Правительство Красноярского края;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08.11.2007 № 257-ФЗ (ред. От 28.11.2011) выдан: Государственная Дума Российской Федерации; государственный контракт от 29.04.2013 № 57/13 выдан: Краевое государственное казенное учреждение «Управление автомобильных дорог по Красноярскому краю».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04.05.2022; реквизиты документа-основания: приказ министерства транспорта Красноярского края «Об установлении границ придорожных автомобильных дорог общего пользования регионального и межмуниципального значения Красноярского края» от 30.11.2012 № 3/168 выдан: Министерство транспорта Красноярского края; приказ о внесении изменения в приказ министерства транспорта Красноярского края от 30.11.2012 № 3/168 «Об установлении границ придорожных полос автомобильных дорог общего пользования регионального и межмуниципального значения Красноярского края» от 02.08.2013 № 3/105 выдан: Министерство транспорта Красноярского края; постановление Правительства Красноярского края «Об утверждении порядков установления и использования полос отвода и придорожных полос автомобильных дорог регионального и межмуниципального значения Красноярского рая» от 06.04.2010 № 165-п выдан: Правительство Красноярского края;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08.11.2007 № 257-ФЗ (ред. От 28.11.2011) выдан: Государственная Дума Российской Федерации; государственный контракт от 29.04.2013 № 57/13 выдан: Краевое государственное казенное учреждение «Управление автомобильных дорог по Красноярскому краю»</w:t>
      </w:r>
      <w:bookmarkEnd w:id="6"/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.;</w:t>
      </w:r>
    </w:p>
    <w:p w:rsidR="003F4D8A" w:rsidRPr="003F4D8A" w:rsidRDefault="003F4D8A" w:rsidP="003F4D8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Богучанский сельсовета ст.34п.2 стр. 27-29 (https://boguchansky-raion.ru/inova_block_documentset/document/261463/)</w:t>
      </w:r>
    </w:p>
    <w:p w:rsidR="003F4D8A" w:rsidRPr="003F4D8A" w:rsidRDefault="003F4D8A" w:rsidP="003F4D8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«КрасЭко» от 25.04.2023 № 017/5124 и от 03.04.2023 № 018/4059, согласно письму ГПКК «ЦРКК» от 24.03.2023 № 03-1545.</w:t>
      </w: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188 605,58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(сто восемьдесят восемь тысяч шестьсот пять руб., 58 коп.).</w:t>
      </w: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Шаг аукциона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5 658,17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(пять тысяч шестьсот пятьдесят восемь руб., 17 коп.).</w:t>
      </w:r>
    </w:p>
    <w:p w:rsidR="003F4D8A" w:rsidRPr="003F4D8A" w:rsidRDefault="003F4D8A" w:rsidP="003F4D8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3F4D8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3F4D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F4D8A" w:rsidRPr="003F4D8A" w:rsidRDefault="003F4D8A" w:rsidP="003F4D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подачи заявок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3F4D8A" w:rsidRPr="003F4D8A" w:rsidRDefault="003F4D8A" w:rsidP="003F4D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08.12.2023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 окончание </w:t>
      </w: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15.01.2024.</w:t>
      </w: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3F4D8A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17.01.2024</w:t>
      </w: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Срок отказа организатора от проведения процедуры торгов 17.01.2024</w:t>
      </w: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94 302,79 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(девяноста четыре тысячи триста два руб., 79 коп.). </w:t>
      </w: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08.12.2023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15.01.2024.</w:t>
      </w:r>
    </w:p>
    <w:p w:rsidR="003F4D8A" w:rsidRPr="003F4D8A" w:rsidRDefault="003F4D8A" w:rsidP="003F4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«Сбербанк-АСТ» счет № 40702810300020038047 ПАО "СБЕРБАНК РОССИИ" Г. МОСКВА, БИК 044525225, ИНН 7707308480, КПП 770401001, кор. Счет 30101810400000000225. назначение платежа: Перечисление денежных средств в качестве задатка.</w:t>
      </w:r>
    </w:p>
    <w:p w:rsidR="003F4D8A" w:rsidRPr="003F4D8A" w:rsidRDefault="003F4D8A" w:rsidP="003F4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Представление документа, подтверждающий внесение задатка, признается заключением соглашения о задатке.</w:t>
      </w:r>
    </w:p>
    <w:p w:rsidR="003F4D8A" w:rsidRPr="003F4D8A" w:rsidRDefault="003F4D8A" w:rsidP="003F4D8A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3F4D8A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3F4D8A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3F4D8A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3F4D8A">
        <w:rPr>
          <w:rFonts w:ascii="Times New Roman" w:eastAsia="Times New Roman" w:hAnsi="Times New Roman"/>
          <w:sz w:val="20"/>
          <w:szCs w:val="20"/>
          <w:lang/>
        </w:rPr>
        <w:t>Электронной площадки АО «Сбербанк-АСТ»</w:t>
      </w:r>
      <w:r w:rsidRPr="003F4D8A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 года 6 месяцев. </w:t>
      </w: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3F4D8A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3F4D8A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3F4D8A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3F4D8A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3F4D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3F4D8A" w:rsidRPr="003F4D8A" w:rsidRDefault="003F4D8A" w:rsidP="003F4D8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3F4D8A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F4D8A" w:rsidRPr="003F4D8A" w:rsidRDefault="003F4D8A" w:rsidP="003F4D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4D8A" w:rsidRPr="003F4D8A" w:rsidRDefault="003F4D8A" w:rsidP="003F4D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начальника </w:t>
      </w:r>
    </w:p>
    <w:p w:rsidR="003F4D8A" w:rsidRPr="003F4D8A" w:rsidRDefault="003F4D8A" w:rsidP="003F4D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3F4D8A" w:rsidRPr="003F4D8A" w:rsidRDefault="003F4D8A" w:rsidP="003F4D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                  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3F4D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О.Н. Глеба</w:t>
      </w:r>
    </w:p>
    <w:p w:rsidR="003F4D8A" w:rsidRPr="003F4D8A" w:rsidRDefault="003F4D8A" w:rsidP="003F4D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4D8A" w:rsidRPr="003F4D8A" w:rsidRDefault="003F4D8A" w:rsidP="003F4D8A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3F4D8A">
        <w:rPr>
          <w:rFonts w:ascii="Times New Roman" w:eastAsia="Times New Roman" w:hAnsi="Times New Roman"/>
          <w:sz w:val="16"/>
          <w:szCs w:val="20"/>
          <w:lang w:eastAsia="ru-RU"/>
        </w:rPr>
        <w:t>Исп. Залашкова Кристина Михайловна</w:t>
      </w:r>
    </w:p>
    <w:p w:rsidR="003F4D8A" w:rsidRPr="003F4D8A" w:rsidRDefault="003F4D8A" w:rsidP="003F4D8A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3F4D8A">
        <w:rPr>
          <w:rFonts w:ascii="Times New Roman" w:eastAsia="Times New Roman" w:hAnsi="Times New Roman"/>
          <w:sz w:val="16"/>
          <w:szCs w:val="20"/>
          <w:lang w:eastAsia="ru-RU"/>
        </w:rPr>
        <w:t>тел. 21-906</w:t>
      </w:r>
    </w:p>
    <w:p w:rsidR="001E48E4" w:rsidRPr="004667C8" w:rsidRDefault="001E48E4" w:rsidP="003F4D8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7C8" w:rsidRPr="004667C8" w:rsidRDefault="004667C8" w:rsidP="004667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Извещение о проведении аукциона на право заключения договора аренды земельного участка</w:t>
      </w:r>
    </w:p>
    <w:p w:rsidR="004667C8" w:rsidRPr="004667C8" w:rsidRDefault="004667C8" w:rsidP="004667C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Богучанского района Красноярского края. </w:t>
      </w: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2-19-06.</w:t>
      </w: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проведении аукциона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проведении аукциона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: постановление администрации Богучанского района от 25.09.2023 № 968-п</w:t>
      </w:r>
    </w:p>
    <w:p w:rsidR="004667C8" w:rsidRPr="004667C8" w:rsidRDefault="004667C8" w:rsidP="004667C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4667C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4667C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«Сбербанк-АСТ» http://utp.sberbank-ast.ru,</w:t>
      </w:r>
      <w:r w:rsidRPr="004667C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2" w:history="1">
        <w:r w:rsidRPr="004667C8">
          <w:rPr>
            <w:rFonts w:ascii="Times New Roman" w:eastAsia="Times New Roman" w:hAnsi="Times New Roman"/>
            <w:sz w:val="20"/>
            <w:szCs w:val="20"/>
            <w:lang w:eastAsia="ru-RU"/>
          </w:rPr>
          <w:t>https://boguchansky-raion.ru/</w:t>
        </w:r>
      </w:hyperlink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, официальный вестник Богучанского района.</w:t>
      </w: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</w:t>
      </w:r>
      <w:r w:rsidRPr="004667C8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4667C8" w:rsidRPr="004667C8" w:rsidRDefault="004667C8" w:rsidP="004667C8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4667C8" w:rsidRPr="004667C8" w:rsidRDefault="004667C8" w:rsidP="004667C8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67C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19.01.2024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 в 11 час. 00 мин. (07 час. 00 мин. по МСК)</w:t>
      </w: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667C8" w:rsidRPr="004667C8" w:rsidRDefault="004667C8" w:rsidP="004667C8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4667C8" w:rsidRPr="004667C8" w:rsidRDefault="004667C8" w:rsidP="004667C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4667C8" w:rsidRPr="004667C8" w:rsidRDefault="004667C8" w:rsidP="004667C8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4667C8" w:rsidRPr="004667C8" w:rsidRDefault="004667C8" w:rsidP="004667C8">
      <w:pPr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критерии определения победителя: выигравшим аукцион считается лицо, предложившее наибольший размер ежегодной арендной платы.</w:t>
      </w: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4667C8" w:rsidRPr="004667C8" w:rsidRDefault="004667C8" w:rsidP="004667C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4667C8">
        <w:rPr>
          <w:rFonts w:ascii="Times New Roman" w:eastAsia="Times New Roman" w:hAnsi="Times New Roman"/>
          <w:bCs/>
          <w:sz w:val="20"/>
          <w:szCs w:val="20"/>
          <w:lang w:eastAsia="ru-RU"/>
        </w:rPr>
        <w:t>24:07:0901001:4573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4667C8" w:rsidRPr="004667C8" w:rsidRDefault="004667C8" w:rsidP="004667C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Адрес: Российская Федерация, Красноярский край, Богучанский муниципальный район, сельское поселение Ангарский сельсовет, п. Ангарский, ул. Западная,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земельный участок № 13Г</w:t>
      </w:r>
      <w:r w:rsidRPr="004667C8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4667C8" w:rsidRPr="004667C8" w:rsidRDefault="004667C8" w:rsidP="004667C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4667C8" w:rsidRPr="004667C8" w:rsidRDefault="004667C8" w:rsidP="004667C8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объекты коммунально-складского назначения </w:t>
      </w:r>
      <w:r w:rsidRPr="004667C8">
        <w:rPr>
          <w:rFonts w:ascii="Times New Roman" w:eastAsia="Times New Roman" w:hAnsi="Times New Roman"/>
          <w:sz w:val="20"/>
          <w:szCs w:val="20"/>
          <w:lang w:val="en-US" w:eastAsia="ru-RU"/>
        </w:rPr>
        <w:t>IV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4667C8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класса опасности (6.9).</w:t>
      </w:r>
    </w:p>
    <w:p w:rsidR="004667C8" w:rsidRPr="004667C8" w:rsidRDefault="004667C8" w:rsidP="004667C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4667C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1 544 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4667C8" w:rsidRPr="004667C8" w:rsidRDefault="004667C8" w:rsidP="004667C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4667C8" w:rsidRPr="004667C8" w:rsidRDefault="004667C8" w:rsidP="004667C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4667C8" w:rsidRPr="004667C8" w:rsidRDefault="004667C8" w:rsidP="004667C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7" w:name="_Hlk152768636"/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Ангарского сельсовета ст.29 п.2 стр. 36-37 (http://boguchansky-raion.ru/inova_block_documentset/document/194871/)</w:t>
      </w:r>
    </w:p>
    <w:bookmarkEnd w:id="7"/>
    <w:p w:rsidR="004667C8" w:rsidRPr="004667C8" w:rsidRDefault="004667C8" w:rsidP="004667C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«КрасЭко» от 02.03.2023 № 017/2572, согласно письму ГПКК «ЦРКК» от 08.09.2022 № 03-2565, согласно письму ООО «Теплосервис» от 04.12.2023 № 658.</w:t>
      </w: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49 215,00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(сорок девять тысяч двести пятнадцать руб., 00 коп.).</w:t>
      </w: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1 476,45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(одна тысяча четыреста семьдесят шесть руб., 45 коп.).</w:t>
      </w:r>
    </w:p>
    <w:p w:rsidR="004667C8" w:rsidRPr="004667C8" w:rsidRDefault="004667C8" w:rsidP="004667C8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4667C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4667C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667C8" w:rsidRPr="004667C8" w:rsidRDefault="004667C8" w:rsidP="004667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подачи заявок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4667C8" w:rsidRPr="004667C8" w:rsidRDefault="004667C8" w:rsidP="004667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08.12.2023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 окончание </w:t>
      </w: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15.01.2024.</w:t>
      </w: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4667C8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17.01.2024</w:t>
      </w: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Срок отказа организатора от проведения процедуры торгов 17.01.2024</w:t>
      </w: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24 607,50 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(двадцать четыре тысячи шестьсот семь руб., 50 коп.). </w:t>
      </w: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08.12.2023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15.01.2024.</w:t>
      </w:r>
    </w:p>
    <w:p w:rsidR="004667C8" w:rsidRPr="004667C8" w:rsidRDefault="004667C8" w:rsidP="00466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«Сбербанк-АСТ» счет № 40702810300020038047 ПАО "СБЕРБАНК РОССИИ" Г. МОСКВА, БИК 044525225, ИНН 7707308480, КПП 770401001, кор. Счет 30101810400000000225. назначение платежа: Перечисление денежных средств в качестве задатка.</w:t>
      </w:r>
    </w:p>
    <w:p w:rsidR="004667C8" w:rsidRPr="004667C8" w:rsidRDefault="004667C8" w:rsidP="00466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Представление документа, подтверждающий внесение задатка, признается заключением соглашения о задатке.</w:t>
      </w:r>
    </w:p>
    <w:p w:rsidR="004667C8" w:rsidRPr="004667C8" w:rsidRDefault="004667C8" w:rsidP="004667C8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4667C8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4667C8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4667C8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4667C8">
        <w:rPr>
          <w:rFonts w:ascii="Times New Roman" w:eastAsia="Times New Roman" w:hAnsi="Times New Roman"/>
          <w:sz w:val="20"/>
          <w:szCs w:val="20"/>
          <w:lang/>
        </w:rPr>
        <w:t>Электронной площадки АО «Сбербанк-АСТ»</w:t>
      </w:r>
      <w:r w:rsidRPr="004667C8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Срок аренды: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 года 6 месяцев. </w:t>
      </w: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4667C8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667C8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667C8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667C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4667C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4667C8" w:rsidRPr="004667C8" w:rsidRDefault="004667C8" w:rsidP="004667C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4667C8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667C8" w:rsidRPr="004667C8" w:rsidRDefault="004667C8" w:rsidP="004667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7C8" w:rsidRPr="004667C8" w:rsidRDefault="004667C8" w:rsidP="004667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начальника </w:t>
      </w:r>
    </w:p>
    <w:p w:rsidR="004667C8" w:rsidRPr="004667C8" w:rsidRDefault="004667C8" w:rsidP="004667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4667C8" w:rsidRPr="004667C8" w:rsidRDefault="004667C8" w:rsidP="004667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4667C8">
        <w:rPr>
          <w:rFonts w:ascii="Times New Roman" w:eastAsia="Times New Roman" w:hAnsi="Times New Roman"/>
          <w:sz w:val="20"/>
          <w:szCs w:val="20"/>
          <w:lang w:eastAsia="ru-RU"/>
        </w:rPr>
        <w:t xml:space="preserve">     О.Н. Глеба</w:t>
      </w:r>
    </w:p>
    <w:p w:rsidR="004667C8" w:rsidRPr="004667C8" w:rsidRDefault="004667C8" w:rsidP="004667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7C8" w:rsidRPr="004667C8" w:rsidRDefault="004667C8" w:rsidP="004667C8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4667C8">
        <w:rPr>
          <w:rFonts w:ascii="Times New Roman" w:eastAsia="Times New Roman" w:hAnsi="Times New Roman"/>
          <w:sz w:val="16"/>
          <w:szCs w:val="20"/>
          <w:lang w:eastAsia="ru-RU"/>
        </w:rPr>
        <w:t>Исп. Залашкова Кристина Михайловна</w:t>
      </w:r>
    </w:p>
    <w:p w:rsidR="004667C8" w:rsidRPr="004667C8" w:rsidRDefault="004667C8" w:rsidP="004667C8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4667C8">
        <w:rPr>
          <w:rFonts w:ascii="Times New Roman" w:eastAsia="Times New Roman" w:hAnsi="Times New Roman"/>
          <w:sz w:val="16"/>
          <w:szCs w:val="20"/>
          <w:lang w:eastAsia="ru-RU"/>
        </w:rPr>
        <w:t>тел. 21-906</w:t>
      </w:r>
    </w:p>
    <w:p w:rsidR="001E48E4" w:rsidRPr="004667C8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4041" w:rsidRPr="00C14041" w:rsidRDefault="00C14041" w:rsidP="00C140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Извещение о проведении аукциона на право заключения договора аренды земельного участка</w:t>
      </w:r>
    </w:p>
    <w:p w:rsidR="00C14041" w:rsidRPr="00C14041" w:rsidRDefault="00C14041" w:rsidP="00C1404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Богучанского района Красноярского края. </w:t>
      </w: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2-19-06.</w:t>
      </w: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проведении аукциона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проведении аукциона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: постановление администрации Богучанского района от 25.09.2023 № 966-п</w:t>
      </w:r>
    </w:p>
    <w:p w:rsidR="00C14041" w:rsidRPr="00C14041" w:rsidRDefault="00C14041" w:rsidP="00C14041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C140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C1404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«Сбербанк-АСТ» http://utp.sberbank-ast.ru,</w:t>
      </w:r>
      <w:r w:rsidRPr="00C1404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3" w:history="1">
        <w:r w:rsidRPr="00C14041">
          <w:rPr>
            <w:rFonts w:ascii="Times New Roman" w:eastAsia="Times New Roman" w:hAnsi="Times New Roman"/>
            <w:sz w:val="20"/>
            <w:szCs w:val="20"/>
            <w:lang w:eastAsia="ru-RU"/>
          </w:rPr>
          <w:t>https://boguchansky-raion.ru/</w:t>
        </w:r>
      </w:hyperlink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, официальный вестник Богучанского района.</w:t>
      </w: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</w:t>
      </w:r>
      <w:r w:rsidRPr="00C14041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C14041" w:rsidRPr="00C14041" w:rsidRDefault="00C14041" w:rsidP="00C14041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14041" w:rsidRPr="00C14041" w:rsidRDefault="00C14041" w:rsidP="00C14041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1404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19.01.2024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 в 14 час. 00 мин. (10 час. 00 мин. по МСК)</w:t>
      </w: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C14041" w:rsidRPr="00C14041" w:rsidRDefault="00C14041" w:rsidP="00C14041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C14041" w:rsidRPr="00C14041" w:rsidRDefault="00C14041" w:rsidP="00C14041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C14041" w:rsidRPr="00C14041" w:rsidRDefault="00C14041" w:rsidP="00C14041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14041" w:rsidRPr="00C14041" w:rsidRDefault="00C14041" w:rsidP="00C14041">
      <w:pPr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критерии определения победителя: выигравшим аукцион считается лицо, предложившее наибольший размер ежегодной арендной платы.</w:t>
      </w: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C14041" w:rsidRPr="00C14041" w:rsidRDefault="00C14041" w:rsidP="00C1404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C14041">
        <w:rPr>
          <w:rFonts w:ascii="Times New Roman" w:eastAsia="Times New Roman" w:hAnsi="Times New Roman"/>
          <w:bCs/>
          <w:sz w:val="20"/>
          <w:szCs w:val="20"/>
          <w:lang w:eastAsia="ru-RU"/>
        </w:rPr>
        <w:t>24:07:0901001:4482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14041" w:rsidRPr="00C14041" w:rsidRDefault="00C14041" w:rsidP="00C1404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Адрес: Российская Федерация, Красноярский край, Богучанский муниципальный район, сельское поселение Ангарский сельсовет, п. Ангарский, ул. Автодорожная, 8</w:t>
      </w:r>
      <w:r w:rsidRPr="00C14041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C14041" w:rsidRPr="00C14041" w:rsidRDefault="00C14041" w:rsidP="00C1404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C14041" w:rsidRPr="00C14041" w:rsidRDefault="00C14041" w:rsidP="00C14041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объекты придорожного сервиса;</w:t>
      </w:r>
    </w:p>
    <w:p w:rsidR="00C14041" w:rsidRPr="00C14041" w:rsidRDefault="00C14041" w:rsidP="00C1404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C1404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4 496 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C14041" w:rsidRPr="00C14041" w:rsidRDefault="00C14041" w:rsidP="00C1404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C14041" w:rsidRPr="00C14041" w:rsidRDefault="00C14041" w:rsidP="00C1404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C14041" w:rsidRPr="00C14041" w:rsidRDefault="00C14041" w:rsidP="00C1404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Предельно (максимально и минимально) допустимые параметры разрешенного строительства ОКС: читать правила землепользования и застройки Ангарского сельсовета ст.27п.2 стр. 32-33 (https://boguchansky-raion.ru/inova_block_documentset/document/194871/)</w:t>
      </w:r>
    </w:p>
    <w:p w:rsidR="00C14041" w:rsidRPr="00C14041" w:rsidRDefault="00C14041" w:rsidP="00C1404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«КрасЭко» от 24.03.2023 № 017/3580, согласно письму ГПКК «ЦРКК» от 22.03.2023 № 03-1503, согласно письму ООО «Теплосервис» от 29.03.2023 № 153.</w:t>
      </w: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313 730,88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(триста тринадцать тысяч семьсот тридцать руб., 88 коп.).</w:t>
      </w: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9 411,93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(девять тысяч четыреста одиннадцать руб., 93 коп.).</w:t>
      </w:r>
    </w:p>
    <w:p w:rsidR="00C14041" w:rsidRPr="00C14041" w:rsidRDefault="00C14041" w:rsidP="00C14041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C140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C140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14041" w:rsidRPr="00C14041" w:rsidRDefault="00C14041" w:rsidP="00C140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подачи заявок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C14041" w:rsidRPr="00C14041" w:rsidRDefault="00C14041" w:rsidP="00C140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08.12.2023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 окончание </w:t>
      </w: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15.01.2024.</w:t>
      </w: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C14041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17.01.2024</w:t>
      </w: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Срок отказа организатора от проведения процедуры торгов 17.01.2024</w:t>
      </w: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156 865,44 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(сто пятьдесят шесть тысяч восемьсот шестьдесят пять руб., 44 коп.). </w:t>
      </w: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08.12.2023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15.01.2024.</w:t>
      </w:r>
    </w:p>
    <w:p w:rsidR="00C14041" w:rsidRPr="00C14041" w:rsidRDefault="00C14041" w:rsidP="00C14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«Сбербанк-АСТ» счет № 40702810300020038047 ПАО "СБЕРБАНК РОССИИ" Г. МОСКВА, БИК 044525225, ИНН 7707308480, КПП 770401001, кор. Счет 30101810400000000225. назначение платежа: Перечисление денежных средств в качестве задатка.</w:t>
      </w:r>
    </w:p>
    <w:p w:rsidR="00C14041" w:rsidRPr="00C14041" w:rsidRDefault="00C14041" w:rsidP="00C14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Представление документа, подтверждающий внесение задатка, признается заключением соглашения о задатке.</w:t>
      </w:r>
    </w:p>
    <w:p w:rsidR="00C14041" w:rsidRPr="00C14041" w:rsidRDefault="00C14041" w:rsidP="00C14041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C14041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C14041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C14041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C14041">
        <w:rPr>
          <w:rFonts w:ascii="Times New Roman" w:eastAsia="Times New Roman" w:hAnsi="Times New Roman"/>
          <w:sz w:val="20"/>
          <w:szCs w:val="20"/>
          <w:lang/>
        </w:rPr>
        <w:t>Электронной площадки АО «Сбербанк-АСТ»</w:t>
      </w:r>
      <w:r w:rsidRPr="00C14041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 года 6 месяцев. </w:t>
      </w: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C14041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14041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14041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14041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C140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C14041" w:rsidRPr="00C14041" w:rsidRDefault="00C14041" w:rsidP="00C1404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C14041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14041" w:rsidRPr="00C14041" w:rsidRDefault="00C14041" w:rsidP="00C140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4041" w:rsidRPr="00C14041" w:rsidRDefault="00C14041" w:rsidP="00C140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начальника </w:t>
      </w:r>
    </w:p>
    <w:p w:rsidR="00C14041" w:rsidRPr="00C14041" w:rsidRDefault="00C14041" w:rsidP="00C140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C14041" w:rsidRPr="00C14041" w:rsidRDefault="00C14041" w:rsidP="00C140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О.Н. Глеба</w:t>
      </w:r>
    </w:p>
    <w:p w:rsidR="00C14041" w:rsidRPr="00C14041" w:rsidRDefault="00C14041" w:rsidP="00C1404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4041" w:rsidRPr="00C14041" w:rsidRDefault="00C14041" w:rsidP="00C1404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Исп. Залашкова Кристина Михайловна</w:t>
      </w:r>
    </w:p>
    <w:p w:rsidR="00C14041" w:rsidRPr="00C14041" w:rsidRDefault="00C14041" w:rsidP="00C1404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4041">
        <w:rPr>
          <w:rFonts w:ascii="Times New Roman" w:eastAsia="Times New Roman" w:hAnsi="Times New Roman"/>
          <w:sz w:val="20"/>
          <w:szCs w:val="20"/>
          <w:lang w:eastAsia="ru-RU"/>
        </w:rPr>
        <w:t>тел. 21-906</w:t>
      </w:r>
    </w:p>
    <w:p w:rsidR="001E48E4" w:rsidRPr="004667C8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Pr="004667C8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Pr="004667C8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4041" w:rsidRDefault="00C1404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5F1" w:rsidRDefault="00C655F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5F1" w:rsidRDefault="00C655F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5F1" w:rsidRDefault="00C655F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5A3F" w:rsidRDefault="00D85A3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827F0C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4"/>
      <w:footerReference w:type="first" r:id="rId15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EF" w:rsidRDefault="009361EF" w:rsidP="00F3397A">
      <w:pPr>
        <w:spacing w:after="0" w:line="240" w:lineRule="auto"/>
      </w:pPr>
      <w:r>
        <w:separator/>
      </w:r>
    </w:p>
  </w:endnote>
  <w:endnote w:type="continuationSeparator" w:id="1">
    <w:p w:rsidR="009361EF" w:rsidRDefault="009361EF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EC5412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EC5412">
                      <w:pPr>
                        <w:jc w:val="center"/>
                      </w:pPr>
                      <w:r w:rsidRPr="00EC5412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EC5412">
                        <w:fldChar w:fldCharType="separate"/>
                      </w:r>
                      <w:r w:rsidR="00C14041" w:rsidRPr="00C14041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EC5412" w:rsidRPr="00EC5412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EC5412" w:rsidRPr="00EC5412">
                        <w:fldChar w:fldCharType="separate"/>
                      </w:r>
                      <w:r w:rsidR="00C14041" w:rsidRPr="00C14041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EC5412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EC5412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EF" w:rsidRDefault="009361EF" w:rsidP="00F3397A">
      <w:pPr>
        <w:spacing w:after="0" w:line="240" w:lineRule="auto"/>
      </w:pPr>
      <w:r>
        <w:separator/>
      </w:r>
    </w:p>
  </w:footnote>
  <w:footnote w:type="continuationSeparator" w:id="1">
    <w:p w:rsidR="009361EF" w:rsidRDefault="009361EF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458168E"/>
    <w:multiLevelType w:val="hybridMultilevel"/>
    <w:tmpl w:val="D0C0E77E"/>
    <w:lvl w:ilvl="0" w:tplc="EC2AB9E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B5C0E"/>
    <w:multiLevelType w:val="hybridMultilevel"/>
    <w:tmpl w:val="8F94AC80"/>
    <w:lvl w:ilvl="0" w:tplc="762A89F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BE33FA0"/>
    <w:multiLevelType w:val="hybridMultilevel"/>
    <w:tmpl w:val="284429A2"/>
    <w:lvl w:ilvl="0" w:tplc="A684BBB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87234"/>
    <w:multiLevelType w:val="hybridMultilevel"/>
    <w:tmpl w:val="F61E5F82"/>
    <w:lvl w:ilvl="0" w:tplc="8800ED5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960D1"/>
    <w:multiLevelType w:val="hybridMultilevel"/>
    <w:tmpl w:val="DF42A442"/>
    <w:lvl w:ilvl="0" w:tplc="02B07C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3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6155D"/>
    <w:multiLevelType w:val="hybridMultilevel"/>
    <w:tmpl w:val="992EF73C"/>
    <w:lvl w:ilvl="0" w:tplc="0F84928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D5D3556"/>
    <w:multiLevelType w:val="hybridMultilevel"/>
    <w:tmpl w:val="AE0209E8"/>
    <w:lvl w:ilvl="0" w:tplc="32323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7"/>
  </w:num>
  <w:num w:numId="4">
    <w:abstractNumId w:val="8"/>
  </w:num>
  <w:num w:numId="5">
    <w:abstractNumId w:val="24"/>
  </w:num>
  <w:num w:numId="6">
    <w:abstractNumId w:val="21"/>
  </w:num>
  <w:num w:numId="7">
    <w:abstractNumId w:val="22"/>
  </w:num>
  <w:num w:numId="8">
    <w:abstractNumId w:val="15"/>
  </w:num>
  <w:num w:numId="9">
    <w:abstractNumId w:val="19"/>
  </w:num>
  <w:num w:numId="10">
    <w:abstractNumId w:val="23"/>
  </w:num>
  <w:num w:numId="11">
    <w:abstractNumId w:val="12"/>
  </w:num>
  <w:num w:numId="12">
    <w:abstractNumId w:val="14"/>
  </w:num>
  <w:num w:numId="13">
    <w:abstractNumId w:val="13"/>
  </w:num>
  <w:num w:numId="14">
    <w:abstractNumId w:val="20"/>
  </w:num>
  <w:num w:numId="15">
    <w:abstractNumId w:val="11"/>
  </w:num>
  <w:num w:numId="16">
    <w:abstractNumId w:val="25"/>
  </w:num>
  <w:num w:numId="17">
    <w:abstractNumId w:val="12"/>
  </w:num>
  <w:num w:numId="18">
    <w:abstractNumId w:val="16"/>
  </w:num>
  <w:num w:numId="19">
    <w:abstractNumId w:val="28"/>
  </w:num>
  <w:num w:numId="20">
    <w:abstractNumId w:val="17"/>
  </w:num>
  <w:num w:numId="21">
    <w:abstractNumId w:val="18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</w:num>
  <w:num w:numId="24">
    <w:abstractNumId w:val="10"/>
  </w:num>
  <w:num w:numId="25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41986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3ED"/>
    <w:rsid w:val="009D3CFF"/>
    <w:rsid w:val="009D4705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440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oguchansky-ra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guchansky-raio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guchansky-raion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oguchansky-raion.ru/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4424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29582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2023-08-31T18:11:00Z</cp:lastPrinted>
  <dcterms:created xsi:type="dcterms:W3CDTF">2023-12-11T02:48:00Z</dcterms:created>
  <dcterms:modified xsi:type="dcterms:W3CDTF">2023-12-11T02:48:00Z</dcterms:modified>
</cp:coreProperties>
</file>