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e"/>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5680"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a14:imgLayer r:embed="rId10">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B5476F" w:rsidRPr="0069123B" w:rsidRDefault="00B5476F" w:rsidP="001D1638">
      <w:pPr>
        <w:pStyle w:val="ae"/>
        <w:spacing w:line="360" w:lineRule="auto"/>
        <w:jc w:val="center"/>
        <w:rPr>
          <w:rFonts w:ascii="Times New Roman" w:eastAsia="MS Mincho" w:hAnsi="Times New Roman"/>
          <w:b/>
          <w:sz w:val="72"/>
          <w:szCs w:val="72"/>
          <w:lang w:eastAsia="ru-RU"/>
        </w:rPr>
      </w:pPr>
    </w:p>
    <w:p w:rsidR="00486B5A" w:rsidRPr="0069123B" w:rsidRDefault="00486B5A" w:rsidP="001D1638">
      <w:pPr>
        <w:pStyle w:val="ae"/>
        <w:spacing w:line="360" w:lineRule="auto"/>
        <w:jc w:val="center"/>
        <w:rPr>
          <w:rFonts w:ascii="Times New Roman" w:eastAsia="MS Mincho" w:hAnsi="Times New Roman"/>
          <w:b/>
          <w:sz w:val="72"/>
          <w:szCs w:val="72"/>
          <w:lang w:eastAsia="ru-RU"/>
        </w:rPr>
      </w:pPr>
    </w:p>
    <w:p w:rsidR="00015D72"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102BDE">
        <w:rPr>
          <w:rFonts w:ascii="Times New Roman" w:eastAsia="Times New Roman" w:hAnsi="Times New Roman"/>
          <w:b/>
          <w:sz w:val="56"/>
          <w:szCs w:val="56"/>
          <w:lang w:eastAsia="ru-RU"/>
        </w:rPr>
        <w:t>35</w:t>
      </w:r>
      <w:r w:rsidR="00651FF3">
        <w:rPr>
          <w:rFonts w:ascii="Times New Roman" w:eastAsia="Times New Roman" w:hAnsi="Times New Roman"/>
          <w:b/>
          <w:sz w:val="56"/>
          <w:szCs w:val="56"/>
          <w:lang w:eastAsia="ru-RU"/>
        </w:rPr>
        <w:t xml:space="preserve"> </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Pr="003715E2" w:rsidRDefault="00D508DB" w:rsidP="00B6571A">
      <w:pPr>
        <w:spacing w:after="0" w:line="240" w:lineRule="auto"/>
        <w:jc w:val="center"/>
        <w:rPr>
          <w:rFonts w:ascii="Times New Roman" w:eastAsia="Times New Roman" w:hAnsi="Times New Roman"/>
          <w:b/>
          <w:sz w:val="44"/>
          <w:szCs w:val="48"/>
          <w:lang w:eastAsia="ru-RU"/>
        </w:rPr>
      </w:pPr>
    </w:p>
    <w:p w:rsidR="00EB1F91" w:rsidRDefault="00EB1F91" w:rsidP="000D40A8">
      <w:pPr>
        <w:spacing w:after="0" w:line="240" w:lineRule="auto"/>
        <w:jc w:val="center"/>
        <w:rPr>
          <w:rFonts w:ascii="Times New Roman" w:eastAsia="Times New Roman" w:hAnsi="Times New Roman"/>
          <w:b/>
          <w:sz w:val="48"/>
          <w:szCs w:val="48"/>
          <w:lang w:eastAsia="ru-RU"/>
        </w:rPr>
      </w:pPr>
    </w:p>
    <w:p w:rsidR="00BB4FBD" w:rsidRPr="005A4DEE" w:rsidRDefault="00BB4FBD" w:rsidP="000D40A8">
      <w:pPr>
        <w:spacing w:after="0" w:line="240" w:lineRule="auto"/>
        <w:jc w:val="center"/>
        <w:rPr>
          <w:rFonts w:ascii="Times New Roman" w:eastAsia="Times New Roman" w:hAnsi="Times New Roman"/>
          <w:sz w:val="24"/>
          <w:szCs w:val="24"/>
          <w:lang w:eastAsia="ru-RU"/>
        </w:rPr>
      </w:pPr>
    </w:p>
    <w:p w:rsidR="00D42D83" w:rsidRDefault="00D42D83" w:rsidP="005A4DEE">
      <w:pPr>
        <w:spacing w:after="0" w:line="240" w:lineRule="auto"/>
        <w:rPr>
          <w:rFonts w:ascii="Times New Roman" w:eastAsia="Times New Roman" w:hAnsi="Times New Roman"/>
          <w:sz w:val="24"/>
          <w:szCs w:val="24"/>
          <w:lang w:eastAsia="ru-RU"/>
        </w:rPr>
      </w:pPr>
    </w:p>
    <w:p w:rsidR="009D151A" w:rsidRPr="004066A9" w:rsidRDefault="009D151A" w:rsidP="00F0378D">
      <w:pPr>
        <w:spacing w:after="0" w:line="240" w:lineRule="auto"/>
        <w:rPr>
          <w:rFonts w:ascii="Times New Roman" w:eastAsia="Times New Roman" w:hAnsi="Times New Roman"/>
          <w:sz w:val="24"/>
          <w:szCs w:val="24"/>
          <w:lang w:eastAsia="ru-RU"/>
        </w:rPr>
      </w:pPr>
    </w:p>
    <w:p w:rsidR="009D151A" w:rsidRPr="004066A9" w:rsidRDefault="009D151A" w:rsidP="000D40A8">
      <w:pPr>
        <w:spacing w:after="0" w:line="240" w:lineRule="auto"/>
        <w:jc w:val="center"/>
        <w:rPr>
          <w:rFonts w:ascii="Times New Roman" w:eastAsia="Times New Roman" w:hAnsi="Times New Roman"/>
          <w:sz w:val="24"/>
          <w:szCs w:val="24"/>
          <w:lang w:eastAsia="ru-RU"/>
        </w:rPr>
      </w:pPr>
    </w:p>
    <w:p w:rsidR="009D151A" w:rsidRPr="004066A9" w:rsidRDefault="009D151A" w:rsidP="000D40A8">
      <w:pPr>
        <w:spacing w:after="0" w:line="240" w:lineRule="auto"/>
        <w:jc w:val="center"/>
        <w:rPr>
          <w:rFonts w:ascii="Times New Roman" w:eastAsia="Times New Roman" w:hAnsi="Times New Roman"/>
          <w:sz w:val="24"/>
          <w:szCs w:val="24"/>
          <w:lang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3609D8" w:rsidRPr="00472667" w:rsidRDefault="00102BDE"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ED5998">
        <w:rPr>
          <w:rFonts w:ascii="Times New Roman" w:eastAsia="Times New Roman" w:hAnsi="Times New Roman"/>
          <w:sz w:val="24"/>
          <w:szCs w:val="24"/>
          <w:lang w:eastAsia="ru-RU"/>
        </w:rPr>
        <w:t xml:space="preserve"> августа</w:t>
      </w:r>
      <w:r w:rsidR="00823CD2">
        <w:rPr>
          <w:rFonts w:ascii="Times New Roman" w:eastAsia="Times New Roman" w:hAnsi="Times New Roman"/>
          <w:sz w:val="24"/>
          <w:szCs w:val="24"/>
          <w:lang w:eastAsia="ru-RU"/>
        </w:rPr>
        <w:t xml:space="preserve"> </w:t>
      </w:r>
      <w:r w:rsidR="00D9081C">
        <w:rPr>
          <w:rFonts w:ascii="Times New Roman" w:eastAsia="Times New Roman" w:hAnsi="Times New Roman"/>
          <w:sz w:val="24"/>
          <w:szCs w:val="24"/>
          <w:lang w:eastAsia="ru-RU"/>
        </w:rPr>
        <w:t>2023</w:t>
      </w:r>
      <w:r w:rsidR="00651FF3">
        <w:rPr>
          <w:rFonts w:ascii="Times New Roman" w:eastAsia="Times New Roman" w:hAnsi="Times New Roman"/>
          <w:sz w:val="24"/>
          <w:szCs w:val="24"/>
          <w:lang w:eastAsia="ru-RU"/>
        </w:rPr>
        <w:t xml:space="preserve"> год</w:t>
      </w:r>
    </w:p>
    <w:p w:rsidR="00D42D83" w:rsidRPr="00580E35" w:rsidRDefault="00D42D83" w:rsidP="00002B66">
      <w:pPr>
        <w:spacing w:after="0" w:line="240" w:lineRule="auto"/>
        <w:jc w:val="center"/>
        <w:rPr>
          <w:rFonts w:ascii="Times New Roman" w:eastAsia="Times New Roman" w:hAnsi="Times New Roman"/>
          <w:sz w:val="20"/>
          <w:szCs w:val="20"/>
          <w:lang w:eastAsia="ru-RU"/>
        </w:rPr>
      </w:pPr>
    </w:p>
    <w:p w:rsidR="007E4982" w:rsidRDefault="00651FF3" w:rsidP="00002B66">
      <w:pPr>
        <w:spacing w:after="0" w:line="240" w:lineRule="auto"/>
        <w:jc w:val="center"/>
        <w:rPr>
          <w:rFonts w:ascii="Times New Roman" w:eastAsia="Times New Roman" w:hAnsi="Times New Roman"/>
          <w:sz w:val="20"/>
          <w:szCs w:val="20"/>
          <w:lang w:val="en-US" w:eastAsia="ru-RU"/>
        </w:rPr>
      </w:pPr>
      <w:r w:rsidRPr="007E4982">
        <w:rPr>
          <w:rFonts w:ascii="Times New Roman" w:eastAsia="Times New Roman" w:hAnsi="Times New Roman"/>
          <w:sz w:val="20"/>
          <w:szCs w:val="20"/>
          <w:lang w:eastAsia="ru-RU"/>
        </w:rPr>
        <w:t>Перечень</w:t>
      </w:r>
    </w:p>
    <w:p w:rsidR="008572A8" w:rsidRPr="008572A8" w:rsidRDefault="008572A8" w:rsidP="00002B66">
      <w:pPr>
        <w:spacing w:after="0" w:line="240" w:lineRule="auto"/>
        <w:jc w:val="center"/>
        <w:rPr>
          <w:rFonts w:ascii="Times New Roman" w:eastAsia="Times New Roman" w:hAnsi="Times New Roman"/>
          <w:sz w:val="20"/>
          <w:szCs w:val="20"/>
          <w:lang w:val="en-US" w:eastAsia="ru-RU"/>
        </w:rPr>
      </w:pPr>
    </w:p>
    <w:p w:rsidR="00012639" w:rsidRPr="00012639" w:rsidRDefault="00D319EB" w:rsidP="00012639">
      <w:pPr>
        <w:pStyle w:val="affff9"/>
        <w:widowControl w:val="0"/>
        <w:numPr>
          <w:ilvl w:val="0"/>
          <w:numId w:val="9"/>
        </w:numPr>
        <w:spacing w:after="0" w:line="240" w:lineRule="auto"/>
        <w:ind w:left="851" w:firstLine="850"/>
        <w:jc w:val="both"/>
        <w:rPr>
          <w:rFonts w:ascii="Times New Roman" w:hAnsi="Times New Roman"/>
          <w:sz w:val="20"/>
          <w:szCs w:val="20"/>
        </w:rPr>
      </w:pPr>
      <w:r w:rsidRPr="009060D9">
        <w:rPr>
          <w:rFonts w:ascii="Times New Roman" w:hAnsi="Times New Roman"/>
          <w:sz w:val="20"/>
          <w:szCs w:val="20"/>
        </w:rPr>
        <w:t xml:space="preserve">Постановление администрации </w:t>
      </w:r>
      <w:proofErr w:type="spellStart"/>
      <w:r w:rsidRPr="009060D9">
        <w:rPr>
          <w:rFonts w:ascii="Times New Roman" w:hAnsi="Times New Roman"/>
          <w:sz w:val="20"/>
          <w:szCs w:val="20"/>
        </w:rPr>
        <w:t>Богучанского</w:t>
      </w:r>
      <w:proofErr w:type="spellEnd"/>
      <w:r w:rsidRPr="009060D9">
        <w:rPr>
          <w:rFonts w:ascii="Times New Roman" w:hAnsi="Times New Roman"/>
          <w:sz w:val="20"/>
          <w:szCs w:val="20"/>
        </w:rPr>
        <w:t xml:space="preserve"> района № </w:t>
      </w:r>
      <w:r>
        <w:rPr>
          <w:rFonts w:ascii="Times New Roman" w:hAnsi="Times New Roman"/>
          <w:sz w:val="20"/>
          <w:szCs w:val="20"/>
        </w:rPr>
        <w:t>705-</w:t>
      </w:r>
      <w:r w:rsidRPr="009060D9">
        <w:rPr>
          <w:rFonts w:ascii="Times New Roman" w:hAnsi="Times New Roman"/>
          <w:sz w:val="20"/>
          <w:szCs w:val="20"/>
        </w:rPr>
        <w:t xml:space="preserve">П от </w:t>
      </w:r>
      <w:r w:rsidR="00012639">
        <w:rPr>
          <w:rFonts w:ascii="Times New Roman" w:hAnsi="Times New Roman"/>
          <w:sz w:val="20"/>
          <w:szCs w:val="20"/>
        </w:rPr>
        <w:t>17</w:t>
      </w:r>
      <w:r>
        <w:rPr>
          <w:rFonts w:ascii="Times New Roman" w:hAnsi="Times New Roman"/>
          <w:bCs/>
          <w:sz w:val="20"/>
          <w:szCs w:val="20"/>
        </w:rPr>
        <w:t>.07</w:t>
      </w:r>
      <w:r w:rsidRPr="009060D9">
        <w:rPr>
          <w:rFonts w:ascii="Times New Roman" w:hAnsi="Times New Roman"/>
          <w:bCs/>
          <w:sz w:val="20"/>
          <w:szCs w:val="20"/>
        </w:rPr>
        <w:t>.2023</w:t>
      </w:r>
      <w:r w:rsidRPr="009060D9">
        <w:rPr>
          <w:rFonts w:ascii="Times New Roman" w:hAnsi="Times New Roman"/>
          <w:sz w:val="20"/>
          <w:szCs w:val="20"/>
        </w:rPr>
        <w:t xml:space="preserve"> г.                  «</w:t>
      </w:r>
      <w:r w:rsidR="00012639" w:rsidRPr="00012639">
        <w:rPr>
          <w:rFonts w:ascii="Times New Roman" w:hAnsi="Times New Roman"/>
          <w:sz w:val="20"/>
          <w:szCs w:val="20"/>
        </w:rPr>
        <w:t xml:space="preserve">О внесении изменений в муниципальную программу </w:t>
      </w:r>
      <w:proofErr w:type="spellStart"/>
      <w:r w:rsidR="00012639" w:rsidRPr="00012639">
        <w:rPr>
          <w:rFonts w:ascii="Times New Roman" w:hAnsi="Times New Roman"/>
          <w:sz w:val="20"/>
          <w:szCs w:val="20"/>
        </w:rPr>
        <w:t>Богучанского</w:t>
      </w:r>
      <w:proofErr w:type="spellEnd"/>
      <w:r w:rsidR="00012639" w:rsidRPr="00012639">
        <w:rPr>
          <w:rFonts w:ascii="Times New Roman" w:hAnsi="Times New Roman"/>
          <w:sz w:val="20"/>
          <w:szCs w:val="20"/>
        </w:rPr>
        <w:t xml:space="preserve"> района «Управление муниципальными финансами», утвержденную постановлением администрации  </w:t>
      </w:r>
      <w:proofErr w:type="spellStart"/>
      <w:r w:rsidR="00012639" w:rsidRPr="00012639">
        <w:rPr>
          <w:rFonts w:ascii="Times New Roman" w:hAnsi="Times New Roman"/>
          <w:sz w:val="20"/>
          <w:szCs w:val="20"/>
        </w:rPr>
        <w:t>Богучанского</w:t>
      </w:r>
      <w:proofErr w:type="spellEnd"/>
      <w:r w:rsidR="00012639" w:rsidRPr="00012639">
        <w:rPr>
          <w:rFonts w:ascii="Times New Roman" w:hAnsi="Times New Roman"/>
          <w:sz w:val="20"/>
          <w:szCs w:val="20"/>
        </w:rPr>
        <w:t xml:space="preserve"> района  от 01.11.2013 № 1394-п «Об утверждении муниципальной программы </w:t>
      </w:r>
      <w:proofErr w:type="spellStart"/>
      <w:r w:rsidR="00012639" w:rsidRPr="00012639">
        <w:rPr>
          <w:rFonts w:ascii="Times New Roman" w:hAnsi="Times New Roman"/>
          <w:sz w:val="20"/>
          <w:szCs w:val="20"/>
        </w:rPr>
        <w:t>Богучанского</w:t>
      </w:r>
      <w:proofErr w:type="spellEnd"/>
      <w:r w:rsidR="00012639" w:rsidRPr="00012639">
        <w:rPr>
          <w:rFonts w:ascii="Times New Roman" w:hAnsi="Times New Roman"/>
          <w:sz w:val="20"/>
          <w:szCs w:val="20"/>
        </w:rPr>
        <w:t xml:space="preserve"> района «Управл</w:t>
      </w:r>
      <w:r w:rsidR="00012639">
        <w:rPr>
          <w:rFonts w:ascii="Times New Roman" w:hAnsi="Times New Roman"/>
          <w:sz w:val="20"/>
          <w:szCs w:val="20"/>
        </w:rPr>
        <w:t>ение муниципальными  финансами»»</w:t>
      </w:r>
    </w:p>
    <w:p w:rsidR="003B1932" w:rsidRPr="003B1932" w:rsidRDefault="00333BFA" w:rsidP="003B1932">
      <w:pPr>
        <w:pStyle w:val="affff9"/>
        <w:widowControl w:val="0"/>
        <w:numPr>
          <w:ilvl w:val="0"/>
          <w:numId w:val="9"/>
        </w:numPr>
        <w:spacing w:after="0" w:line="240" w:lineRule="auto"/>
        <w:ind w:left="851" w:firstLine="850"/>
        <w:jc w:val="both"/>
        <w:rPr>
          <w:rFonts w:ascii="Times New Roman" w:hAnsi="Times New Roman"/>
          <w:sz w:val="20"/>
          <w:szCs w:val="20"/>
        </w:rPr>
      </w:pPr>
      <w:r w:rsidRPr="009060D9">
        <w:rPr>
          <w:rFonts w:ascii="Times New Roman" w:hAnsi="Times New Roman"/>
          <w:sz w:val="20"/>
          <w:szCs w:val="20"/>
        </w:rPr>
        <w:t xml:space="preserve">Постановление администрации </w:t>
      </w:r>
      <w:proofErr w:type="spellStart"/>
      <w:r w:rsidRPr="009060D9">
        <w:rPr>
          <w:rFonts w:ascii="Times New Roman" w:hAnsi="Times New Roman"/>
          <w:sz w:val="20"/>
          <w:szCs w:val="20"/>
        </w:rPr>
        <w:t>Богучанского</w:t>
      </w:r>
      <w:proofErr w:type="spellEnd"/>
      <w:r w:rsidRPr="009060D9">
        <w:rPr>
          <w:rFonts w:ascii="Times New Roman" w:hAnsi="Times New Roman"/>
          <w:sz w:val="20"/>
          <w:szCs w:val="20"/>
        </w:rPr>
        <w:t xml:space="preserve"> района № </w:t>
      </w:r>
      <w:r>
        <w:rPr>
          <w:rFonts w:ascii="Times New Roman" w:hAnsi="Times New Roman"/>
          <w:sz w:val="20"/>
          <w:szCs w:val="20"/>
        </w:rPr>
        <w:t>706-</w:t>
      </w:r>
      <w:r w:rsidRPr="009060D9">
        <w:rPr>
          <w:rFonts w:ascii="Times New Roman" w:hAnsi="Times New Roman"/>
          <w:sz w:val="20"/>
          <w:szCs w:val="20"/>
        </w:rPr>
        <w:t xml:space="preserve">П от </w:t>
      </w:r>
      <w:r>
        <w:rPr>
          <w:rFonts w:ascii="Times New Roman" w:hAnsi="Times New Roman"/>
          <w:sz w:val="20"/>
          <w:szCs w:val="20"/>
        </w:rPr>
        <w:t>17</w:t>
      </w:r>
      <w:r>
        <w:rPr>
          <w:rFonts w:ascii="Times New Roman" w:hAnsi="Times New Roman"/>
          <w:bCs/>
          <w:sz w:val="20"/>
          <w:szCs w:val="20"/>
        </w:rPr>
        <w:t>.07</w:t>
      </w:r>
      <w:r w:rsidRPr="009060D9">
        <w:rPr>
          <w:rFonts w:ascii="Times New Roman" w:hAnsi="Times New Roman"/>
          <w:bCs/>
          <w:sz w:val="20"/>
          <w:szCs w:val="20"/>
        </w:rPr>
        <w:t>.2023</w:t>
      </w:r>
      <w:r w:rsidRPr="009060D9">
        <w:rPr>
          <w:rFonts w:ascii="Times New Roman" w:hAnsi="Times New Roman"/>
          <w:sz w:val="20"/>
          <w:szCs w:val="20"/>
        </w:rPr>
        <w:t xml:space="preserve"> г.                  «</w:t>
      </w:r>
      <w:r w:rsidR="003B1932" w:rsidRPr="003B1932">
        <w:rPr>
          <w:rFonts w:ascii="Times New Roman" w:hAnsi="Times New Roman"/>
          <w:sz w:val="20"/>
          <w:szCs w:val="20"/>
        </w:rPr>
        <w:t xml:space="preserve">О внесении изменения  в Порядок организации питания обучающихся в общеобразовательных организациях, расположенных на территории муниципального образования </w:t>
      </w:r>
      <w:proofErr w:type="spellStart"/>
      <w:r w:rsidR="003B1932" w:rsidRPr="003B1932">
        <w:rPr>
          <w:rFonts w:ascii="Times New Roman" w:hAnsi="Times New Roman"/>
          <w:sz w:val="20"/>
          <w:szCs w:val="20"/>
        </w:rPr>
        <w:t>Богучанский</w:t>
      </w:r>
      <w:proofErr w:type="spellEnd"/>
      <w:r w:rsidR="003B1932" w:rsidRPr="003B1932">
        <w:rPr>
          <w:rFonts w:ascii="Times New Roman" w:hAnsi="Times New Roman"/>
          <w:sz w:val="20"/>
          <w:szCs w:val="20"/>
        </w:rPr>
        <w:t xml:space="preserve"> район, по имеющим государственную аккредитацию основным общеобразовательным программам, без взимания платы, утвержденный постановлением  администрации </w:t>
      </w:r>
      <w:proofErr w:type="spellStart"/>
      <w:r w:rsidR="003B1932" w:rsidRPr="003B1932">
        <w:rPr>
          <w:rFonts w:ascii="Times New Roman" w:hAnsi="Times New Roman"/>
          <w:sz w:val="20"/>
          <w:szCs w:val="20"/>
        </w:rPr>
        <w:t>Богучанского</w:t>
      </w:r>
      <w:proofErr w:type="spellEnd"/>
      <w:r w:rsidR="003B1932" w:rsidRPr="003B1932">
        <w:rPr>
          <w:rFonts w:ascii="Times New Roman" w:hAnsi="Times New Roman"/>
          <w:sz w:val="20"/>
          <w:szCs w:val="20"/>
        </w:rPr>
        <w:t xml:space="preserve"> района  от 30.10.2019 №1060-п</w:t>
      </w:r>
      <w:r w:rsidR="003B1932">
        <w:rPr>
          <w:rFonts w:ascii="Times New Roman" w:hAnsi="Times New Roman"/>
          <w:sz w:val="20"/>
          <w:szCs w:val="20"/>
        </w:rPr>
        <w:t>»</w:t>
      </w:r>
      <w:r w:rsidR="003B1932" w:rsidRPr="003B1932">
        <w:rPr>
          <w:rFonts w:ascii="Times New Roman" w:hAnsi="Times New Roman"/>
          <w:sz w:val="20"/>
          <w:szCs w:val="20"/>
        </w:rPr>
        <w:t xml:space="preserve"> </w:t>
      </w:r>
    </w:p>
    <w:p w:rsidR="003E7392" w:rsidRPr="003E7392" w:rsidRDefault="00522BA8" w:rsidP="003E7392">
      <w:pPr>
        <w:pStyle w:val="affff9"/>
        <w:widowControl w:val="0"/>
        <w:numPr>
          <w:ilvl w:val="0"/>
          <w:numId w:val="9"/>
        </w:numPr>
        <w:spacing w:after="0" w:line="240" w:lineRule="auto"/>
        <w:ind w:left="851" w:firstLine="850"/>
        <w:jc w:val="both"/>
        <w:rPr>
          <w:rFonts w:ascii="Times New Roman" w:hAnsi="Times New Roman"/>
          <w:sz w:val="20"/>
          <w:szCs w:val="20"/>
        </w:rPr>
      </w:pPr>
      <w:r w:rsidRPr="009060D9">
        <w:rPr>
          <w:rFonts w:ascii="Times New Roman" w:hAnsi="Times New Roman"/>
          <w:sz w:val="20"/>
          <w:szCs w:val="20"/>
        </w:rPr>
        <w:t xml:space="preserve">Постановление администрации </w:t>
      </w:r>
      <w:proofErr w:type="spellStart"/>
      <w:r w:rsidRPr="009060D9">
        <w:rPr>
          <w:rFonts w:ascii="Times New Roman" w:hAnsi="Times New Roman"/>
          <w:sz w:val="20"/>
          <w:szCs w:val="20"/>
        </w:rPr>
        <w:t>Богучанского</w:t>
      </w:r>
      <w:proofErr w:type="spellEnd"/>
      <w:r w:rsidRPr="009060D9">
        <w:rPr>
          <w:rFonts w:ascii="Times New Roman" w:hAnsi="Times New Roman"/>
          <w:sz w:val="20"/>
          <w:szCs w:val="20"/>
        </w:rPr>
        <w:t xml:space="preserve"> района № </w:t>
      </w:r>
      <w:r>
        <w:rPr>
          <w:rFonts w:ascii="Times New Roman" w:hAnsi="Times New Roman"/>
          <w:sz w:val="20"/>
          <w:szCs w:val="20"/>
        </w:rPr>
        <w:t>708-</w:t>
      </w:r>
      <w:r w:rsidRPr="009060D9">
        <w:rPr>
          <w:rFonts w:ascii="Times New Roman" w:hAnsi="Times New Roman"/>
          <w:sz w:val="20"/>
          <w:szCs w:val="20"/>
        </w:rPr>
        <w:t xml:space="preserve">П от </w:t>
      </w:r>
      <w:r w:rsidR="003E7392">
        <w:rPr>
          <w:rFonts w:ascii="Times New Roman" w:hAnsi="Times New Roman"/>
          <w:sz w:val="20"/>
          <w:szCs w:val="20"/>
        </w:rPr>
        <w:t>19</w:t>
      </w:r>
      <w:r>
        <w:rPr>
          <w:rFonts w:ascii="Times New Roman" w:hAnsi="Times New Roman"/>
          <w:bCs/>
          <w:sz w:val="20"/>
          <w:szCs w:val="20"/>
        </w:rPr>
        <w:t>.07</w:t>
      </w:r>
      <w:r w:rsidRPr="009060D9">
        <w:rPr>
          <w:rFonts w:ascii="Times New Roman" w:hAnsi="Times New Roman"/>
          <w:bCs/>
          <w:sz w:val="20"/>
          <w:szCs w:val="20"/>
        </w:rPr>
        <w:t>.2023</w:t>
      </w:r>
      <w:r w:rsidRPr="009060D9">
        <w:rPr>
          <w:rFonts w:ascii="Times New Roman" w:hAnsi="Times New Roman"/>
          <w:sz w:val="20"/>
          <w:szCs w:val="20"/>
        </w:rPr>
        <w:t xml:space="preserve"> г.                  «</w:t>
      </w:r>
      <w:r w:rsidR="003E7392" w:rsidRPr="003E7392">
        <w:rPr>
          <w:rFonts w:ascii="Times New Roman" w:hAnsi="Times New Roman"/>
          <w:sz w:val="20"/>
          <w:szCs w:val="20"/>
        </w:rPr>
        <w:t xml:space="preserve">О внесении изменений в постановление администрации </w:t>
      </w:r>
      <w:proofErr w:type="spellStart"/>
      <w:r w:rsidR="003E7392" w:rsidRPr="003E7392">
        <w:rPr>
          <w:rFonts w:ascii="Times New Roman" w:hAnsi="Times New Roman"/>
          <w:sz w:val="20"/>
          <w:szCs w:val="20"/>
        </w:rPr>
        <w:t>Богучанского</w:t>
      </w:r>
      <w:proofErr w:type="spellEnd"/>
      <w:r w:rsidR="003E7392" w:rsidRPr="003E7392">
        <w:rPr>
          <w:rFonts w:ascii="Times New Roman" w:hAnsi="Times New Roman"/>
          <w:sz w:val="20"/>
          <w:szCs w:val="20"/>
        </w:rPr>
        <w:t xml:space="preserve"> района от 16.01.2013 № 34-п «Об образовании избирательных участков, участков референдумов на территории </w:t>
      </w:r>
      <w:proofErr w:type="spellStart"/>
      <w:r w:rsidR="003E7392" w:rsidRPr="003E7392">
        <w:rPr>
          <w:rFonts w:ascii="Times New Roman" w:hAnsi="Times New Roman"/>
          <w:sz w:val="20"/>
          <w:szCs w:val="20"/>
        </w:rPr>
        <w:t>Богучанского</w:t>
      </w:r>
      <w:proofErr w:type="spellEnd"/>
      <w:r w:rsidR="003E7392" w:rsidRPr="003E7392">
        <w:rPr>
          <w:rFonts w:ascii="Times New Roman" w:hAnsi="Times New Roman"/>
          <w:sz w:val="20"/>
          <w:szCs w:val="20"/>
        </w:rPr>
        <w:t xml:space="preserve"> района Красноярского края сроком на пять лет»»</w:t>
      </w:r>
    </w:p>
    <w:p w:rsidR="001B2D95" w:rsidRPr="001B2D95" w:rsidRDefault="00023EB0" w:rsidP="001B2D95">
      <w:pPr>
        <w:pStyle w:val="affff9"/>
        <w:widowControl w:val="0"/>
        <w:numPr>
          <w:ilvl w:val="0"/>
          <w:numId w:val="9"/>
        </w:numPr>
        <w:spacing w:after="0" w:line="240" w:lineRule="auto"/>
        <w:ind w:left="851" w:firstLine="850"/>
        <w:jc w:val="both"/>
        <w:rPr>
          <w:rFonts w:ascii="Times New Roman" w:hAnsi="Times New Roman"/>
          <w:sz w:val="20"/>
          <w:szCs w:val="20"/>
        </w:rPr>
      </w:pPr>
      <w:r w:rsidRPr="009060D9">
        <w:rPr>
          <w:rFonts w:ascii="Times New Roman" w:hAnsi="Times New Roman"/>
          <w:sz w:val="20"/>
          <w:szCs w:val="20"/>
        </w:rPr>
        <w:t xml:space="preserve">Постановление администрации </w:t>
      </w:r>
      <w:proofErr w:type="spellStart"/>
      <w:r w:rsidRPr="009060D9">
        <w:rPr>
          <w:rFonts w:ascii="Times New Roman" w:hAnsi="Times New Roman"/>
          <w:sz w:val="20"/>
          <w:szCs w:val="20"/>
        </w:rPr>
        <w:t>Богучанского</w:t>
      </w:r>
      <w:proofErr w:type="spellEnd"/>
      <w:r w:rsidRPr="009060D9">
        <w:rPr>
          <w:rFonts w:ascii="Times New Roman" w:hAnsi="Times New Roman"/>
          <w:sz w:val="20"/>
          <w:szCs w:val="20"/>
        </w:rPr>
        <w:t xml:space="preserve"> района № </w:t>
      </w:r>
      <w:r>
        <w:rPr>
          <w:rFonts w:ascii="Times New Roman" w:hAnsi="Times New Roman"/>
          <w:sz w:val="20"/>
          <w:szCs w:val="20"/>
        </w:rPr>
        <w:t>721-</w:t>
      </w:r>
      <w:r w:rsidRPr="009060D9">
        <w:rPr>
          <w:rFonts w:ascii="Times New Roman" w:hAnsi="Times New Roman"/>
          <w:sz w:val="20"/>
          <w:szCs w:val="20"/>
        </w:rPr>
        <w:t xml:space="preserve">П от </w:t>
      </w:r>
      <w:r w:rsidR="001B2D95">
        <w:rPr>
          <w:rFonts w:ascii="Times New Roman" w:hAnsi="Times New Roman"/>
          <w:sz w:val="20"/>
          <w:szCs w:val="20"/>
        </w:rPr>
        <w:t>25.</w:t>
      </w:r>
      <w:r>
        <w:rPr>
          <w:rFonts w:ascii="Times New Roman" w:hAnsi="Times New Roman"/>
          <w:bCs/>
          <w:sz w:val="20"/>
          <w:szCs w:val="20"/>
        </w:rPr>
        <w:t>07</w:t>
      </w:r>
      <w:r w:rsidRPr="009060D9">
        <w:rPr>
          <w:rFonts w:ascii="Times New Roman" w:hAnsi="Times New Roman"/>
          <w:bCs/>
          <w:sz w:val="20"/>
          <w:szCs w:val="20"/>
        </w:rPr>
        <w:t>.2023</w:t>
      </w:r>
      <w:r w:rsidRPr="009060D9">
        <w:rPr>
          <w:rFonts w:ascii="Times New Roman" w:hAnsi="Times New Roman"/>
          <w:sz w:val="20"/>
          <w:szCs w:val="20"/>
        </w:rPr>
        <w:t xml:space="preserve"> г.                  «</w:t>
      </w:r>
      <w:r w:rsidR="001B2D95" w:rsidRPr="001B2D95">
        <w:rPr>
          <w:rFonts w:ascii="Times New Roman" w:hAnsi="Times New Roman"/>
          <w:sz w:val="20"/>
          <w:szCs w:val="20"/>
        </w:rPr>
        <w:t>Об утверждении отчета об исполнении районного бюджета за 1 полугодие 2023</w:t>
      </w:r>
      <w:r w:rsidR="001B2D95">
        <w:rPr>
          <w:rFonts w:ascii="Times New Roman" w:hAnsi="Times New Roman"/>
          <w:sz w:val="20"/>
          <w:szCs w:val="20"/>
        </w:rPr>
        <w:t xml:space="preserve"> </w:t>
      </w:r>
      <w:r w:rsidR="001B2D95" w:rsidRPr="001B2D95">
        <w:rPr>
          <w:rFonts w:ascii="Times New Roman" w:hAnsi="Times New Roman"/>
          <w:sz w:val="20"/>
          <w:szCs w:val="20"/>
        </w:rPr>
        <w:t>года</w:t>
      </w:r>
      <w:r w:rsidR="001B2D95">
        <w:rPr>
          <w:rFonts w:ascii="Times New Roman" w:hAnsi="Times New Roman"/>
          <w:sz w:val="20"/>
          <w:szCs w:val="20"/>
        </w:rPr>
        <w:t>»</w:t>
      </w:r>
    </w:p>
    <w:p w:rsidR="006E6BC3" w:rsidRPr="006E6BC3" w:rsidRDefault="00251637" w:rsidP="006E6BC3">
      <w:pPr>
        <w:pStyle w:val="affff9"/>
        <w:widowControl w:val="0"/>
        <w:numPr>
          <w:ilvl w:val="0"/>
          <w:numId w:val="9"/>
        </w:numPr>
        <w:spacing w:after="0" w:line="240" w:lineRule="auto"/>
        <w:ind w:left="851" w:firstLine="850"/>
        <w:jc w:val="both"/>
        <w:rPr>
          <w:rFonts w:ascii="Times New Roman" w:hAnsi="Times New Roman"/>
          <w:sz w:val="20"/>
          <w:szCs w:val="20"/>
        </w:rPr>
      </w:pPr>
      <w:r w:rsidRPr="009060D9">
        <w:rPr>
          <w:rFonts w:ascii="Times New Roman" w:hAnsi="Times New Roman"/>
          <w:sz w:val="20"/>
          <w:szCs w:val="20"/>
        </w:rPr>
        <w:t xml:space="preserve">Постановление администрации </w:t>
      </w:r>
      <w:proofErr w:type="spellStart"/>
      <w:r w:rsidRPr="009060D9">
        <w:rPr>
          <w:rFonts w:ascii="Times New Roman" w:hAnsi="Times New Roman"/>
          <w:sz w:val="20"/>
          <w:szCs w:val="20"/>
        </w:rPr>
        <w:t>Богучанского</w:t>
      </w:r>
      <w:proofErr w:type="spellEnd"/>
      <w:r w:rsidRPr="009060D9">
        <w:rPr>
          <w:rFonts w:ascii="Times New Roman" w:hAnsi="Times New Roman"/>
          <w:sz w:val="20"/>
          <w:szCs w:val="20"/>
        </w:rPr>
        <w:t xml:space="preserve"> района № </w:t>
      </w:r>
      <w:r>
        <w:rPr>
          <w:rFonts w:ascii="Times New Roman" w:hAnsi="Times New Roman"/>
          <w:sz w:val="20"/>
          <w:szCs w:val="20"/>
        </w:rPr>
        <w:t>72</w:t>
      </w:r>
      <w:r w:rsidRPr="00251637">
        <w:rPr>
          <w:rFonts w:ascii="Times New Roman" w:hAnsi="Times New Roman"/>
          <w:sz w:val="20"/>
          <w:szCs w:val="20"/>
        </w:rPr>
        <w:t>2</w:t>
      </w:r>
      <w:r>
        <w:rPr>
          <w:rFonts w:ascii="Times New Roman" w:hAnsi="Times New Roman"/>
          <w:sz w:val="20"/>
          <w:szCs w:val="20"/>
        </w:rPr>
        <w:t>-</w:t>
      </w:r>
      <w:r w:rsidRPr="009060D9">
        <w:rPr>
          <w:rFonts w:ascii="Times New Roman" w:hAnsi="Times New Roman"/>
          <w:sz w:val="20"/>
          <w:szCs w:val="20"/>
        </w:rPr>
        <w:t xml:space="preserve">П от </w:t>
      </w:r>
      <w:r>
        <w:rPr>
          <w:rFonts w:ascii="Times New Roman" w:hAnsi="Times New Roman"/>
          <w:sz w:val="20"/>
          <w:szCs w:val="20"/>
        </w:rPr>
        <w:t>25.</w:t>
      </w:r>
      <w:r>
        <w:rPr>
          <w:rFonts w:ascii="Times New Roman" w:hAnsi="Times New Roman"/>
          <w:bCs/>
          <w:sz w:val="20"/>
          <w:szCs w:val="20"/>
        </w:rPr>
        <w:t>07</w:t>
      </w:r>
      <w:r w:rsidRPr="009060D9">
        <w:rPr>
          <w:rFonts w:ascii="Times New Roman" w:hAnsi="Times New Roman"/>
          <w:bCs/>
          <w:sz w:val="20"/>
          <w:szCs w:val="20"/>
        </w:rPr>
        <w:t>.2023</w:t>
      </w:r>
      <w:r w:rsidRPr="009060D9">
        <w:rPr>
          <w:rFonts w:ascii="Times New Roman" w:hAnsi="Times New Roman"/>
          <w:sz w:val="20"/>
          <w:szCs w:val="20"/>
        </w:rPr>
        <w:t xml:space="preserve"> г.                  «</w:t>
      </w:r>
      <w:r w:rsidR="006E6BC3" w:rsidRPr="006E6BC3">
        <w:rPr>
          <w:rFonts w:ascii="Times New Roman" w:hAnsi="Times New Roman"/>
          <w:sz w:val="20"/>
          <w:szCs w:val="20"/>
        </w:rPr>
        <w:t>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движимого  и недвижимого  имущества</w:t>
      </w:r>
      <w:r w:rsidR="006E6BC3">
        <w:rPr>
          <w:rFonts w:ascii="Times New Roman" w:hAnsi="Times New Roman"/>
          <w:sz w:val="20"/>
          <w:szCs w:val="20"/>
        </w:rPr>
        <w:t>»</w:t>
      </w:r>
      <w:r w:rsidR="006E6BC3" w:rsidRPr="006E6BC3">
        <w:rPr>
          <w:rFonts w:ascii="Times New Roman" w:hAnsi="Times New Roman"/>
          <w:sz w:val="20"/>
          <w:szCs w:val="20"/>
        </w:rPr>
        <w:t xml:space="preserve"> </w:t>
      </w:r>
    </w:p>
    <w:p w:rsidR="007503AE" w:rsidRPr="007503AE" w:rsidRDefault="00735E23" w:rsidP="007503AE">
      <w:pPr>
        <w:pStyle w:val="affff9"/>
        <w:widowControl w:val="0"/>
        <w:numPr>
          <w:ilvl w:val="0"/>
          <w:numId w:val="9"/>
        </w:numPr>
        <w:spacing w:after="0" w:line="240" w:lineRule="auto"/>
        <w:ind w:left="851" w:firstLine="850"/>
        <w:jc w:val="both"/>
        <w:rPr>
          <w:rFonts w:ascii="Times New Roman" w:hAnsi="Times New Roman"/>
          <w:sz w:val="20"/>
          <w:szCs w:val="20"/>
        </w:rPr>
      </w:pPr>
      <w:r w:rsidRPr="009060D9">
        <w:rPr>
          <w:rFonts w:ascii="Times New Roman" w:hAnsi="Times New Roman"/>
          <w:sz w:val="20"/>
          <w:szCs w:val="20"/>
        </w:rPr>
        <w:t xml:space="preserve">Постановление администрации </w:t>
      </w:r>
      <w:proofErr w:type="spellStart"/>
      <w:r w:rsidRPr="009060D9">
        <w:rPr>
          <w:rFonts w:ascii="Times New Roman" w:hAnsi="Times New Roman"/>
          <w:sz w:val="20"/>
          <w:szCs w:val="20"/>
        </w:rPr>
        <w:t>Богучанского</w:t>
      </w:r>
      <w:proofErr w:type="spellEnd"/>
      <w:r w:rsidRPr="009060D9">
        <w:rPr>
          <w:rFonts w:ascii="Times New Roman" w:hAnsi="Times New Roman"/>
          <w:sz w:val="20"/>
          <w:szCs w:val="20"/>
        </w:rPr>
        <w:t xml:space="preserve"> района № </w:t>
      </w:r>
      <w:r>
        <w:rPr>
          <w:rFonts w:ascii="Times New Roman" w:hAnsi="Times New Roman"/>
          <w:sz w:val="20"/>
          <w:szCs w:val="20"/>
        </w:rPr>
        <w:t>723-</w:t>
      </w:r>
      <w:r w:rsidRPr="009060D9">
        <w:rPr>
          <w:rFonts w:ascii="Times New Roman" w:hAnsi="Times New Roman"/>
          <w:sz w:val="20"/>
          <w:szCs w:val="20"/>
        </w:rPr>
        <w:t xml:space="preserve">П от </w:t>
      </w:r>
      <w:r>
        <w:rPr>
          <w:rFonts w:ascii="Times New Roman" w:hAnsi="Times New Roman"/>
          <w:sz w:val="20"/>
          <w:szCs w:val="20"/>
        </w:rPr>
        <w:t>25.</w:t>
      </w:r>
      <w:r>
        <w:rPr>
          <w:rFonts w:ascii="Times New Roman" w:hAnsi="Times New Roman"/>
          <w:bCs/>
          <w:sz w:val="20"/>
          <w:szCs w:val="20"/>
        </w:rPr>
        <w:t>07</w:t>
      </w:r>
      <w:r w:rsidRPr="009060D9">
        <w:rPr>
          <w:rFonts w:ascii="Times New Roman" w:hAnsi="Times New Roman"/>
          <w:bCs/>
          <w:sz w:val="20"/>
          <w:szCs w:val="20"/>
        </w:rPr>
        <w:t>.2023</w:t>
      </w:r>
      <w:r w:rsidRPr="009060D9">
        <w:rPr>
          <w:rFonts w:ascii="Times New Roman" w:hAnsi="Times New Roman"/>
          <w:sz w:val="20"/>
          <w:szCs w:val="20"/>
        </w:rPr>
        <w:t xml:space="preserve"> г.                  «</w:t>
      </w:r>
      <w:r w:rsidR="007503AE" w:rsidRPr="007503AE">
        <w:rPr>
          <w:rFonts w:ascii="Times New Roman" w:hAnsi="Times New Roman"/>
          <w:sz w:val="20"/>
          <w:szCs w:val="20"/>
        </w:rPr>
        <w:t xml:space="preserve">Об утверждении </w:t>
      </w:r>
      <w:bookmarkStart w:id="0" w:name="_Hlk132725936"/>
      <w:bookmarkStart w:id="1" w:name="_Hlk132184175"/>
      <w:r w:rsidR="007503AE" w:rsidRPr="007503AE">
        <w:rPr>
          <w:rFonts w:ascii="Times New Roman" w:hAnsi="Times New Roman"/>
          <w:sz w:val="20"/>
          <w:szCs w:val="20"/>
        </w:rPr>
        <w:t xml:space="preserve">административного регламента по предоставлению муниципальной услуги </w:t>
      </w:r>
      <w:bookmarkStart w:id="2" w:name="_Hlk138255015"/>
      <w:bookmarkStart w:id="3" w:name="_Hlk135726819"/>
      <w:r w:rsidR="007503AE" w:rsidRPr="007503AE">
        <w:rPr>
          <w:rFonts w:ascii="Times New Roman" w:hAnsi="Times New Roman"/>
          <w:sz w:val="20"/>
          <w:szCs w:val="20"/>
        </w:rPr>
        <w:t>«</w:t>
      </w:r>
      <w:bookmarkStart w:id="4" w:name="_Hlk138252850"/>
      <w:r w:rsidR="007503AE" w:rsidRPr="007503AE">
        <w:rPr>
          <w:rFonts w:ascii="Times New Roman" w:hAnsi="Times New Roman"/>
          <w:sz w:val="20"/>
          <w:szCs w:val="20"/>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bookmarkEnd w:id="4"/>
      <w:r w:rsidR="007503AE" w:rsidRPr="007503AE">
        <w:rPr>
          <w:rFonts w:ascii="Times New Roman" w:hAnsi="Times New Roman"/>
          <w:sz w:val="20"/>
          <w:szCs w:val="20"/>
        </w:rPr>
        <w:t>»</w:t>
      </w:r>
      <w:bookmarkEnd w:id="0"/>
      <w:r w:rsidR="007503AE">
        <w:rPr>
          <w:rFonts w:ascii="Times New Roman" w:hAnsi="Times New Roman"/>
          <w:sz w:val="20"/>
          <w:szCs w:val="20"/>
        </w:rPr>
        <w:t>»</w:t>
      </w:r>
      <w:r w:rsidR="007503AE" w:rsidRPr="007503AE">
        <w:rPr>
          <w:rFonts w:ascii="Times New Roman" w:hAnsi="Times New Roman"/>
          <w:sz w:val="20"/>
          <w:szCs w:val="20"/>
        </w:rPr>
        <w:t xml:space="preserve"> </w:t>
      </w:r>
      <w:bookmarkEnd w:id="2"/>
    </w:p>
    <w:bookmarkEnd w:id="1"/>
    <w:bookmarkEnd w:id="3"/>
    <w:p w:rsidR="00740FD6" w:rsidRPr="00740FD6" w:rsidRDefault="00740FD6" w:rsidP="00740FD6">
      <w:pPr>
        <w:pStyle w:val="affff9"/>
        <w:widowControl w:val="0"/>
        <w:numPr>
          <w:ilvl w:val="0"/>
          <w:numId w:val="9"/>
        </w:numPr>
        <w:spacing w:after="0" w:line="240" w:lineRule="auto"/>
        <w:ind w:left="851" w:firstLine="850"/>
        <w:jc w:val="both"/>
        <w:rPr>
          <w:rFonts w:ascii="Times New Roman" w:hAnsi="Times New Roman"/>
          <w:sz w:val="20"/>
          <w:szCs w:val="20"/>
        </w:rPr>
      </w:pPr>
      <w:r w:rsidRPr="009060D9">
        <w:rPr>
          <w:rFonts w:ascii="Times New Roman" w:hAnsi="Times New Roman"/>
          <w:sz w:val="20"/>
          <w:szCs w:val="20"/>
        </w:rPr>
        <w:t xml:space="preserve">Постановление администрации </w:t>
      </w:r>
      <w:proofErr w:type="spellStart"/>
      <w:r w:rsidRPr="009060D9">
        <w:rPr>
          <w:rFonts w:ascii="Times New Roman" w:hAnsi="Times New Roman"/>
          <w:sz w:val="20"/>
          <w:szCs w:val="20"/>
        </w:rPr>
        <w:t>Богучанского</w:t>
      </w:r>
      <w:proofErr w:type="spellEnd"/>
      <w:r w:rsidRPr="009060D9">
        <w:rPr>
          <w:rFonts w:ascii="Times New Roman" w:hAnsi="Times New Roman"/>
          <w:sz w:val="20"/>
          <w:szCs w:val="20"/>
        </w:rPr>
        <w:t xml:space="preserve"> района № </w:t>
      </w:r>
      <w:r>
        <w:rPr>
          <w:rFonts w:ascii="Times New Roman" w:hAnsi="Times New Roman"/>
          <w:sz w:val="20"/>
          <w:szCs w:val="20"/>
        </w:rPr>
        <w:t>724-</w:t>
      </w:r>
      <w:r w:rsidRPr="009060D9">
        <w:rPr>
          <w:rFonts w:ascii="Times New Roman" w:hAnsi="Times New Roman"/>
          <w:sz w:val="20"/>
          <w:szCs w:val="20"/>
        </w:rPr>
        <w:t xml:space="preserve">П от </w:t>
      </w:r>
      <w:r>
        <w:rPr>
          <w:rFonts w:ascii="Times New Roman" w:hAnsi="Times New Roman"/>
          <w:sz w:val="20"/>
          <w:szCs w:val="20"/>
        </w:rPr>
        <w:t>25.</w:t>
      </w:r>
      <w:r>
        <w:rPr>
          <w:rFonts w:ascii="Times New Roman" w:hAnsi="Times New Roman"/>
          <w:bCs/>
          <w:sz w:val="20"/>
          <w:szCs w:val="20"/>
        </w:rPr>
        <w:t>07</w:t>
      </w:r>
      <w:r w:rsidRPr="009060D9">
        <w:rPr>
          <w:rFonts w:ascii="Times New Roman" w:hAnsi="Times New Roman"/>
          <w:bCs/>
          <w:sz w:val="20"/>
          <w:szCs w:val="20"/>
        </w:rPr>
        <w:t>.2023</w:t>
      </w:r>
      <w:r w:rsidRPr="009060D9">
        <w:rPr>
          <w:rFonts w:ascii="Times New Roman" w:hAnsi="Times New Roman"/>
          <w:sz w:val="20"/>
          <w:szCs w:val="20"/>
        </w:rPr>
        <w:t xml:space="preserve"> г.                  «</w:t>
      </w:r>
      <w:r w:rsidRPr="00740FD6">
        <w:rPr>
          <w:rFonts w:ascii="Times New Roman" w:hAnsi="Times New Roman"/>
          <w:sz w:val="20"/>
          <w:szCs w:val="20"/>
        </w:rPr>
        <w:t>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hAnsi="Times New Roman"/>
          <w:sz w:val="20"/>
          <w:szCs w:val="20"/>
        </w:rPr>
        <w:t>»»</w:t>
      </w:r>
    </w:p>
    <w:p w:rsidR="00740FD6" w:rsidRPr="002F63A1" w:rsidRDefault="00740FD6" w:rsidP="002F63A1">
      <w:pPr>
        <w:pStyle w:val="affff9"/>
        <w:widowControl w:val="0"/>
        <w:numPr>
          <w:ilvl w:val="0"/>
          <w:numId w:val="9"/>
        </w:numPr>
        <w:spacing w:after="0" w:line="240" w:lineRule="auto"/>
        <w:ind w:left="851" w:firstLine="850"/>
        <w:jc w:val="both"/>
        <w:rPr>
          <w:rFonts w:ascii="Times New Roman" w:hAnsi="Times New Roman"/>
          <w:sz w:val="20"/>
          <w:szCs w:val="20"/>
        </w:rPr>
      </w:pPr>
      <w:r>
        <w:rPr>
          <w:rFonts w:ascii="Times New Roman" w:hAnsi="Times New Roman"/>
          <w:sz w:val="20"/>
          <w:szCs w:val="20"/>
        </w:rPr>
        <w:t xml:space="preserve"> </w:t>
      </w:r>
      <w:r w:rsidR="00010164" w:rsidRPr="009060D9">
        <w:rPr>
          <w:rFonts w:ascii="Times New Roman" w:hAnsi="Times New Roman"/>
          <w:sz w:val="20"/>
          <w:szCs w:val="20"/>
        </w:rPr>
        <w:t xml:space="preserve">Постановление администрации </w:t>
      </w:r>
      <w:proofErr w:type="spellStart"/>
      <w:r w:rsidR="00010164" w:rsidRPr="009060D9">
        <w:rPr>
          <w:rFonts w:ascii="Times New Roman" w:hAnsi="Times New Roman"/>
          <w:sz w:val="20"/>
          <w:szCs w:val="20"/>
        </w:rPr>
        <w:t>Богучанского</w:t>
      </w:r>
      <w:proofErr w:type="spellEnd"/>
      <w:r w:rsidR="00010164" w:rsidRPr="009060D9">
        <w:rPr>
          <w:rFonts w:ascii="Times New Roman" w:hAnsi="Times New Roman"/>
          <w:sz w:val="20"/>
          <w:szCs w:val="20"/>
        </w:rPr>
        <w:t xml:space="preserve"> района № </w:t>
      </w:r>
      <w:r w:rsidR="00010164">
        <w:rPr>
          <w:rFonts w:ascii="Times New Roman" w:hAnsi="Times New Roman"/>
          <w:sz w:val="20"/>
          <w:szCs w:val="20"/>
        </w:rPr>
        <w:t>725-</w:t>
      </w:r>
      <w:r w:rsidR="00010164" w:rsidRPr="009060D9">
        <w:rPr>
          <w:rFonts w:ascii="Times New Roman" w:hAnsi="Times New Roman"/>
          <w:sz w:val="20"/>
          <w:szCs w:val="20"/>
        </w:rPr>
        <w:t xml:space="preserve">П от </w:t>
      </w:r>
      <w:r w:rsidR="00010164">
        <w:rPr>
          <w:rFonts w:ascii="Times New Roman" w:hAnsi="Times New Roman"/>
          <w:sz w:val="20"/>
          <w:szCs w:val="20"/>
        </w:rPr>
        <w:t>25.</w:t>
      </w:r>
      <w:r w:rsidR="00010164">
        <w:rPr>
          <w:rFonts w:ascii="Times New Roman" w:hAnsi="Times New Roman"/>
          <w:bCs/>
          <w:sz w:val="20"/>
          <w:szCs w:val="20"/>
        </w:rPr>
        <w:t>07</w:t>
      </w:r>
      <w:r w:rsidR="00010164" w:rsidRPr="009060D9">
        <w:rPr>
          <w:rFonts w:ascii="Times New Roman" w:hAnsi="Times New Roman"/>
          <w:bCs/>
          <w:sz w:val="20"/>
          <w:szCs w:val="20"/>
        </w:rPr>
        <w:t>.2023</w:t>
      </w:r>
      <w:r w:rsidR="00010164" w:rsidRPr="009060D9">
        <w:rPr>
          <w:rFonts w:ascii="Times New Roman" w:hAnsi="Times New Roman"/>
          <w:sz w:val="20"/>
          <w:szCs w:val="20"/>
        </w:rPr>
        <w:t xml:space="preserve"> г.                  «</w:t>
      </w:r>
      <w:bookmarkStart w:id="5" w:name="_Hlk138338244"/>
      <w:bookmarkStart w:id="6" w:name="_Hlk138338707"/>
      <w:r w:rsidR="002F63A1" w:rsidRPr="002F63A1">
        <w:rPr>
          <w:rFonts w:ascii="Times New Roman" w:hAnsi="Times New Roman"/>
          <w:sz w:val="20"/>
          <w:szCs w:val="20"/>
        </w:rPr>
        <w:t xml:space="preserve">Об утверждении административного регламента </w:t>
      </w:r>
      <w:bookmarkStart w:id="7" w:name="_Hlk134711330"/>
      <w:r w:rsidR="002F63A1" w:rsidRPr="002F63A1">
        <w:rPr>
          <w:rFonts w:ascii="Times New Roman" w:hAnsi="Times New Roman"/>
          <w:sz w:val="20"/>
          <w:szCs w:val="20"/>
        </w:rPr>
        <w:t xml:space="preserve">по предоставлению муниципальной услуги </w:t>
      </w:r>
      <w:bookmarkStart w:id="8" w:name="_Hlk136851382"/>
      <w:bookmarkEnd w:id="5"/>
      <w:r w:rsidR="002F63A1" w:rsidRPr="002F63A1">
        <w:rPr>
          <w:rFonts w:ascii="Times New Roman" w:hAnsi="Times New Roman"/>
          <w:sz w:val="20"/>
          <w:szCs w:val="20"/>
        </w:rPr>
        <w:t>«</w:t>
      </w:r>
      <w:bookmarkStart w:id="9" w:name="_Hlk138338376"/>
      <w:bookmarkEnd w:id="7"/>
      <w:r w:rsidR="002F63A1" w:rsidRPr="002F63A1">
        <w:rPr>
          <w:rFonts w:ascii="Times New Roman" w:hAnsi="Times New Roman"/>
          <w:sz w:val="20"/>
          <w:szCs w:val="20"/>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bookmarkEnd w:id="9"/>
      <w:proofErr w:type="gramStart"/>
      <w:r w:rsidR="002F63A1" w:rsidRPr="002F63A1">
        <w:rPr>
          <w:rFonts w:ascii="Times New Roman" w:hAnsi="Times New Roman"/>
          <w:sz w:val="20"/>
          <w:szCs w:val="20"/>
        </w:rPr>
        <w:t>»</w:t>
      </w:r>
      <w:bookmarkStart w:id="10" w:name="_Hlk138338154"/>
      <w:r w:rsidR="002F63A1" w:rsidRPr="002F63A1">
        <w:rPr>
          <w:rFonts w:ascii="Times New Roman" w:hAnsi="Times New Roman"/>
          <w:sz w:val="20"/>
          <w:szCs w:val="20"/>
        </w:rPr>
        <w:t>н</w:t>
      </w:r>
      <w:proofErr w:type="gramEnd"/>
      <w:r w:rsidR="002F63A1" w:rsidRPr="002F63A1">
        <w:rPr>
          <w:rFonts w:ascii="Times New Roman" w:hAnsi="Times New Roman"/>
          <w:sz w:val="20"/>
          <w:szCs w:val="20"/>
        </w:rPr>
        <w:t>а территории </w:t>
      </w:r>
      <w:proofErr w:type="spellStart"/>
      <w:r w:rsidR="002F63A1" w:rsidRPr="002F63A1">
        <w:rPr>
          <w:rFonts w:ascii="Times New Roman" w:hAnsi="Times New Roman"/>
          <w:sz w:val="20"/>
          <w:szCs w:val="20"/>
        </w:rPr>
        <w:t>Богучанского</w:t>
      </w:r>
      <w:proofErr w:type="spellEnd"/>
      <w:r w:rsidR="002F63A1" w:rsidRPr="002F63A1">
        <w:rPr>
          <w:rFonts w:ascii="Times New Roman" w:hAnsi="Times New Roman"/>
          <w:sz w:val="20"/>
          <w:szCs w:val="20"/>
        </w:rPr>
        <w:t xml:space="preserve"> района</w:t>
      </w:r>
      <w:bookmarkEnd w:id="6"/>
      <w:bookmarkEnd w:id="10"/>
      <w:r w:rsidR="002F63A1">
        <w:rPr>
          <w:rFonts w:ascii="Times New Roman" w:hAnsi="Times New Roman"/>
          <w:sz w:val="20"/>
          <w:szCs w:val="20"/>
        </w:rPr>
        <w:t>»</w:t>
      </w:r>
      <w:bookmarkEnd w:id="8"/>
    </w:p>
    <w:p w:rsidR="00DE34EA" w:rsidRPr="00D319EB" w:rsidRDefault="00DE34EA" w:rsidP="00012639">
      <w:pPr>
        <w:pStyle w:val="affff9"/>
        <w:widowControl w:val="0"/>
        <w:numPr>
          <w:ilvl w:val="0"/>
          <w:numId w:val="9"/>
        </w:numPr>
        <w:spacing w:after="0" w:line="240" w:lineRule="auto"/>
        <w:ind w:left="851" w:firstLine="850"/>
        <w:jc w:val="both"/>
        <w:rPr>
          <w:rFonts w:ascii="Times New Roman" w:eastAsia="Times New Roman" w:hAnsi="Times New Roman"/>
          <w:sz w:val="14"/>
          <w:szCs w:val="18"/>
          <w:lang w:eastAsia="ru-RU"/>
        </w:rPr>
      </w:pPr>
      <w:r w:rsidRPr="00AC205C">
        <w:rPr>
          <w:rFonts w:ascii="Times New Roman" w:hAnsi="Times New Roman"/>
          <w:sz w:val="20"/>
          <w:szCs w:val="20"/>
        </w:rPr>
        <w:t>Извещение о предварительном согласовании предоставления земельного участка для ведения личного подсобного хозяйства</w:t>
      </w:r>
      <w:r>
        <w:rPr>
          <w:rFonts w:ascii="Times New Roman" w:hAnsi="Times New Roman"/>
          <w:sz w:val="20"/>
          <w:szCs w:val="20"/>
        </w:rPr>
        <w:t>.</w:t>
      </w:r>
    </w:p>
    <w:p w:rsidR="00D319EB" w:rsidRPr="00FF4721" w:rsidRDefault="00D319EB" w:rsidP="002F63A1">
      <w:pPr>
        <w:pStyle w:val="affff9"/>
        <w:widowControl w:val="0"/>
        <w:numPr>
          <w:ilvl w:val="0"/>
          <w:numId w:val="9"/>
        </w:numPr>
        <w:spacing w:after="0" w:line="240" w:lineRule="auto"/>
        <w:ind w:left="851" w:firstLine="850"/>
        <w:jc w:val="both"/>
        <w:rPr>
          <w:rFonts w:ascii="Times New Roman" w:eastAsia="Times New Roman" w:hAnsi="Times New Roman"/>
          <w:sz w:val="14"/>
          <w:szCs w:val="18"/>
          <w:lang w:eastAsia="ru-RU"/>
        </w:rPr>
      </w:pPr>
      <w:r w:rsidRPr="00AC205C">
        <w:rPr>
          <w:rFonts w:ascii="Times New Roman" w:hAnsi="Times New Roman"/>
          <w:sz w:val="20"/>
          <w:szCs w:val="20"/>
        </w:rPr>
        <w:t>Извещение о предварительном согласовании предоставления земельного участка для ведения личного подсобного хозяйства</w:t>
      </w:r>
      <w:r>
        <w:rPr>
          <w:rFonts w:ascii="Times New Roman" w:hAnsi="Times New Roman"/>
          <w:sz w:val="20"/>
          <w:szCs w:val="20"/>
        </w:rPr>
        <w:t>.</w:t>
      </w:r>
    </w:p>
    <w:p w:rsidR="00FF4721" w:rsidRPr="00FF4721" w:rsidRDefault="00FF4721" w:rsidP="00FF4721">
      <w:pPr>
        <w:pStyle w:val="affff9"/>
        <w:widowControl w:val="0"/>
        <w:numPr>
          <w:ilvl w:val="0"/>
          <w:numId w:val="9"/>
        </w:numPr>
        <w:spacing w:after="0" w:line="240" w:lineRule="auto"/>
        <w:ind w:left="851" w:firstLine="850"/>
        <w:jc w:val="both"/>
        <w:rPr>
          <w:rFonts w:ascii="Times New Roman" w:eastAsia="Times New Roman" w:hAnsi="Times New Roman"/>
          <w:sz w:val="14"/>
          <w:szCs w:val="18"/>
          <w:lang w:eastAsia="ru-RU"/>
        </w:rPr>
      </w:pPr>
      <w:r w:rsidRPr="00AC205C">
        <w:rPr>
          <w:rFonts w:ascii="Times New Roman" w:hAnsi="Times New Roman"/>
          <w:sz w:val="20"/>
          <w:szCs w:val="20"/>
        </w:rPr>
        <w:t xml:space="preserve">Извещение о предварительном согласовании предоставления </w:t>
      </w:r>
      <w:r>
        <w:rPr>
          <w:rFonts w:ascii="Times New Roman" w:hAnsi="Times New Roman"/>
          <w:sz w:val="20"/>
          <w:szCs w:val="20"/>
        </w:rPr>
        <w:t xml:space="preserve">в безвозмездное пользование </w:t>
      </w:r>
      <w:r w:rsidRPr="00AC205C">
        <w:rPr>
          <w:rFonts w:ascii="Times New Roman" w:hAnsi="Times New Roman"/>
          <w:sz w:val="20"/>
          <w:szCs w:val="20"/>
        </w:rPr>
        <w:t>земельного участка для ведения личного подсобного хозяйства</w:t>
      </w:r>
      <w:r>
        <w:rPr>
          <w:rFonts w:ascii="Times New Roman" w:hAnsi="Times New Roman"/>
          <w:sz w:val="20"/>
          <w:szCs w:val="20"/>
        </w:rPr>
        <w:t>.</w:t>
      </w:r>
    </w:p>
    <w:p w:rsidR="00FF4721" w:rsidRPr="00FF4721" w:rsidRDefault="00FF4721" w:rsidP="00FF4721">
      <w:pPr>
        <w:widowControl w:val="0"/>
        <w:spacing w:after="0" w:line="240" w:lineRule="auto"/>
        <w:jc w:val="both"/>
        <w:rPr>
          <w:rFonts w:ascii="Times New Roman" w:eastAsia="Times New Roman" w:hAnsi="Times New Roman"/>
          <w:sz w:val="14"/>
          <w:szCs w:val="18"/>
          <w:lang w:eastAsia="ru-RU"/>
        </w:rPr>
      </w:pPr>
    </w:p>
    <w:p w:rsidR="00B95611" w:rsidRDefault="00B95611" w:rsidP="00C94954">
      <w:pPr>
        <w:spacing w:after="0" w:line="240" w:lineRule="auto"/>
        <w:ind w:firstLine="360"/>
        <w:jc w:val="both"/>
        <w:rPr>
          <w:rFonts w:ascii="Times New Roman" w:eastAsia="Times New Roman" w:hAnsi="Times New Roman"/>
          <w:sz w:val="14"/>
          <w:szCs w:val="18"/>
          <w:lang w:eastAsia="ru-RU"/>
        </w:rPr>
      </w:pPr>
    </w:p>
    <w:p w:rsidR="00B95611" w:rsidRDefault="00B95611" w:rsidP="00C94954">
      <w:pPr>
        <w:spacing w:after="0" w:line="240" w:lineRule="auto"/>
        <w:ind w:firstLine="360"/>
        <w:jc w:val="both"/>
        <w:rPr>
          <w:rFonts w:ascii="Times New Roman" w:eastAsia="Times New Roman" w:hAnsi="Times New Roman"/>
          <w:sz w:val="14"/>
          <w:szCs w:val="18"/>
          <w:lang w:eastAsia="ru-RU"/>
        </w:rPr>
      </w:pPr>
    </w:p>
    <w:p w:rsidR="00B95611" w:rsidRDefault="00B95611" w:rsidP="00C94954">
      <w:pPr>
        <w:spacing w:after="0" w:line="240" w:lineRule="auto"/>
        <w:ind w:firstLine="360"/>
        <w:jc w:val="both"/>
        <w:rPr>
          <w:rFonts w:ascii="Times New Roman" w:eastAsia="Times New Roman" w:hAnsi="Times New Roman"/>
          <w:sz w:val="14"/>
          <w:szCs w:val="18"/>
          <w:lang w:eastAsia="ru-RU"/>
        </w:rPr>
      </w:pPr>
    </w:p>
    <w:p w:rsidR="00B95611" w:rsidRDefault="00B95611" w:rsidP="00C94954">
      <w:pPr>
        <w:spacing w:after="0" w:line="240" w:lineRule="auto"/>
        <w:ind w:firstLine="360"/>
        <w:jc w:val="both"/>
        <w:rPr>
          <w:rFonts w:ascii="Times New Roman" w:eastAsia="Times New Roman" w:hAnsi="Times New Roman"/>
          <w:sz w:val="14"/>
          <w:szCs w:val="18"/>
          <w:lang w:eastAsia="ru-RU"/>
        </w:rPr>
      </w:pPr>
    </w:p>
    <w:p w:rsidR="00B95611" w:rsidRDefault="00B95611" w:rsidP="00C94954">
      <w:pPr>
        <w:spacing w:after="0" w:line="240" w:lineRule="auto"/>
        <w:ind w:firstLine="360"/>
        <w:jc w:val="both"/>
        <w:rPr>
          <w:rFonts w:ascii="Times New Roman" w:eastAsia="Times New Roman" w:hAnsi="Times New Roman"/>
          <w:sz w:val="14"/>
          <w:szCs w:val="18"/>
          <w:lang w:eastAsia="ru-RU"/>
        </w:rPr>
      </w:pPr>
    </w:p>
    <w:p w:rsidR="00B95611" w:rsidRDefault="00B95611" w:rsidP="00C94954">
      <w:pPr>
        <w:spacing w:after="0" w:line="240" w:lineRule="auto"/>
        <w:ind w:firstLine="360"/>
        <w:jc w:val="both"/>
        <w:rPr>
          <w:rFonts w:ascii="Times New Roman" w:eastAsia="Times New Roman" w:hAnsi="Times New Roman"/>
          <w:sz w:val="14"/>
          <w:szCs w:val="18"/>
          <w:lang w:eastAsia="ru-RU"/>
        </w:rPr>
      </w:pPr>
    </w:p>
    <w:p w:rsidR="00D0308E" w:rsidRDefault="00D0308E" w:rsidP="00FF4721">
      <w:pPr>
        <w:spacing w:after="0" w:line="240" w:lineRule="auto"/>
        <w:jc w:val="both"/>
        <w:rPr>
          <w:rFonts w:ascii="Times New Roman" w:eastAsia="Times New Roman" w:hAnsi="Times New Roman"/>
          <w:sz w:val="14"/>
          <w:szCs w:val="18"/>
          <w:lang w:eastAsia="ru-RU"/>
        </w:rPr>
      </w:pPr>
    </w:p>
    <w:p w:rsidR="00FF4721" w:rsidRDefault="00FF4721" w:rsidP="00FF4721">
      <w:pPr>
        <w:spacing w:after="0" w:line="240" w:lineRule="auto"/>
        <w:jc w:val="both"/>
        <w:rPr>
          <w:rFonts w:ascii="Times New Roman" w:eastAsia="Times New Roman" w:hAnsi="Times New Roman"/>
          <w:sz w:val="14"/>
          <w:szCs w:val="18"/>
          <w:lang w:eastAsia="ru-RU"/>
        </w:rPr>
      </w:pPr>
    </w:p>
    <w:p w:rsidR="00A21ABA" w:rsidRDefault="00A21ABA" w:rsidP="00C94954">
      <w:pPr>
        <w:spacing w:after="0" w:line="240" w:lineRule="auto"/>
        <w:ind w:firstLine="360"/>
        <w:jc w:val="both"/>
        <w:rPr>
          <w:rFonts w:ascii="Times New Roman" w:eastAsia="Times New Roman" w:hAnsi="Times New Roman"/>
          <w:sz w:val="14"/>
          <w:szCs w:val="18"/>
          <w:lang w:eastAsia="ru-RU"/>
        </w:rPr>
      </w:pPr>
    </w:p>
    <w:p w:rsidR="00A21ABA" w:rsidRPr="008A4079" w:rsidRDefault="00A21ABA" w:rsidP="00C94954">
      <w:pPr>
        <w:spacing w:after="0" w:line="240" w:lineRule="auto"/>
        <w:ind w:firstLine="360"/>
        <w:jc w:val="both"/>
        <w:rPr>
          <w:rFonts w:ascii="Times New Roman" w:eastAsia="Times New Roman" w:hAnsi="Times New Roman"/>
          <w:sz w:val="14"/>
          <w:szCs w:val="18"/>
          <w:lang w:eastAsia="ru-RU"/>
        </w:rPr>
      </w:pPr>
    </w:p>
    <w:p w:rsidR="002F63A1" w:rsidRDefault="002F63A1" w:rsidP="00C4511E">
      <w:pPr>
        <w:keepNext/>
        <w:spacing w:before="240" w:after="60" w:line="240" w:lineRule="auto"/>
        <w:jc w:val="center"/>
        <w:outlineLvl w:val="0"/>
        <w:rPr>
          <w:rFonts w:ascii="Arial" w:eastAsia="Times New Roman" w:hAnsi="Arial" w:cs="Arial"/>
          <w:b/>
          <w:bCs/>
          <w:kern w:val="32"/>
          <w:sz w:val="20"/>
          <w:szCs w:val="20"/>
          <w:lang w:eastAsia="ru-RU"/>
        </w:rPr>
      </w:pPr>
    </w:p>
    <w:p w:rsidR="00C4511E" w:rsidRPr="00C4511E" w:rsidRDefault="00C4511E" w:rsidP="00C4511E">
      <w:pPr>
        <w:keepNext/>
        <w:spacing w:before="240" w:after="60" w:line="240" w:lineRule="auto"/>
        <w:jc w:val="center"/>
        <w:outlineLvl w:val="0"/>
        <w:rPr>
          <w:rFonts w:ascii="Arial" w:eastAsia="Times New Roman" w:hAnsi="Arial" w:cs="Arial"/>
          <w:b/>
          <w:bCs/>
          <w:kern w:val="32"/>
          <w:sz w:val="20"/>
          <w:szCs w:val="20"/>
          <w:lang w:eastAsia="ru-RU"/>
        </w:rPr>
      </w:pPr>
      <w:r w:rsidRPr="00C4511E">
        <w:rPr>
          <w:rFonts w:ascii="Arial" w:eastAsia="Times New Roman" w:hAnsi="Arial" w:cs="Arial"/>
          <w:b/>
          <w:bCs/>
          <w:noProof/>
          <w:kern w:val="32"/>
          <w:sz w:val="20"/>
          <w:szCs w:val="20"/>
          <w:lang w:eastAsia="ru-RU"/>
        </w:rPr>
        <w:drawing>
          <wp:inline distT="0" distB="0" distL="0" distR="0">
            <wp:extent cx="685800" cy="857250"/>
            <wp:effectExtent l="19050" t="0" r="0" b="0"/>
            <wp:docPr id="3"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1" cstate="print"/>
                    <a:srcRect/>
                    <a:stretch>
                      <a:fillRect/>
                    </a:stretch>
                  </pic:blipFill>
                  <pic:spPr bwMode="auto">
                    <a:xfrm>
                      <a:off x="0" y="0"/>
                      <a:ext cx="685800" cy="857250"/>
                    </a:xfrm>
                    <a:prstGeom prst="rect">
                      <a:avLst/>
                    </a:prstGeom>
                    <a:noFill/>
                    <a:ln w="9525">
                      <a:noFill/>
                      <a:miter lim="800000"/>
                      <a:headEnd/>
                      <a:tailEnd/>
                    </a:ln>
                  </pic:spPr>
                </pic:pic>
              </a:graphicData>
            </a:graphic>
          </wp:inline>
        </w:drawing>
      </w:r>
    </w:p>
    <w:p w:rsidR="00C4511E" w:rsidRPr="00C4511E" w:rsidRDefault="00C4511E" w:rsidP="00C4511E">
      <w:pPr>
        <w:spacing w:after="0" w:line="240" w:lineRule="auto"/>
        <w:rPr>
          <w:rFonts w:ascii="Times New Roman" w:eastAsia="Times New Roman" w:hAnsi="Times New Roman"/>
          <w:b/>
          <w:bCs/>
          <w:sz w:val="20"/>
          <w:szCs w:val="20"/>
          <w:lang w:eastAsia="ru-RU"/>
        </w:rPr>
      </w:pPr>
    </w:p>
    <w:p w:rsidR="00C4511E" w:rsidRPr="00C4511E" w:rsidRDefault="00C4511E" w:rsidP="00C4511E">
      <w:pPr>
        <w:spacing w:after="0" w:line="240" w:lineRule="auto"/>
        <w:jc w:val="center"/>
        <w:rPr>
          <w:rFonts w:ascii="Times New Roman" w:eastAsia="Times New Roman" w:hAnsi="Times New Roman"/>
          <w:sz w:val="20"/>
          <w:szCs w:val="20"/>
          <w:lang w:eastAsia="ru-RU"/>
        </w:rPr>
      </w:pPr>
      <w:r w:rsidRPr="00C4511E">
        <w:rPr>
          <w:rFonts w:ascii="Times New Roman" w:eastAsia="Times New Roman" w:hAnsi="Times New Roman"/>
          <w:sz w:val="20"/>
          <w:szCs w:val="20"/>
          <w:lang w:eastAsia="ru-RU"/>
        </w:rPr>
        <w:t>АДМИНИСТРАЦИЯ БОГУЧАНСКОГО  РАЙОНА</w:t>
      </w:r>
    </w:p>
    <w:p w:rsidR="00C4511E" w:rsidRPr="00C4511E" w:rsidRDefault="00C4511E" w:rsidP="00C4511E">
      <w:pPr>
        <w:spacing w:after="0" w:line="240" w:lineRule="auto"/>
        <w:jc w:val="center"/>
        <w:rPr>
          <w:rFonts w:ascii="Times New Roman" w:eastAsia="Times New Roman" w:hAnsi="Times New Roman"/>
          <w:sz w:val="20"/>
          <w:szCs w:val="20"/>
          <w:lang w:eastAsia="ru-RU"/>
        </w:rPr>
      </w:pPr>
      <w:r w:rsidRPr="00C4511E">
        <w:rPr>
          <w:rFonts w:ascii="Times New Roman" w:eastAsia="Times New Roman" w:hAnsi="Times New Roman"/>
          <w:sz w:val="20"/>
          <w:szCs w:val="20"/>
          <w:lang w:eastAsia="ru-RU"/>
        </w:rPr>
        <w:t>ПОСТАНОВЛЕНИЕ</w:t>
      </w:r>
    </w:p>
    <w:p w:rsidR="00C4511E" w:rsidRPr="00C4511E" w:rsidRDefault="00C4511E" w:rsidP="00C4511E">
      <w:pPr>
        <w:spacing w:after="0" w:line="240" w:lineRule="auto"/>
        <w:jc w:val="center"/>
        <w:rPr>
          <w:rFonts w:ascii="Times New Roman" w:eastAsia="Times New Roman" w:hAnsi="Times New Roman"/>
          <w:sz w:val="20"/>
          <w:szCs w:val="20"/>
          <w:lang w:eastAsia="ru-RU"/>
        </w:rPr>
      </w:pPr>
      <w:r w:rsidRPr="00C4511E">
        <w:rPr>
          <w:rFonts w:ascii="Times New Roman" w:eastAsia="Times New Roman" w:hAnsi="Times New Roman"/>
          <w:sz w:val="20"/>
          <w:szCs w:val="20"/>
          <w:lang w:eastAsia="ru-RU"/>
        </w:rPr>
        <w:t xml:space="preserve">17.07.2023                          </w:t>
      </w:r>
      <w:r>
        <w:rPr>
          <w:rFonts w:ascii="Times New Roman" w:eastAsia="Times New Roman" w:hAnsi="Times New Roman"/>
          <w:sz w:val="20"/>
          <w:szCs w:val="20"/>
          <w:lang w:eastAsia="ru-RU"/>
        </w:rPr>
        <w:t xml:space="preserve">            </w:t>
      </w:r>
      <w:r w:rsidRPr="00C4511E">
        <w:rPr>
          <w:rFonts w:ascii="Times New Roman" w:eastAsia="Times New Roman" w:hAnsi="Times New Roman"/>
          <w:sz w:val="20"/>
          <w:szCs w:val="20"/>
          <w:lang w:eastAsia="ru-RU"/>
        </w:rPr>
        <w:t xml:space="preserve">  </w:t>
      </w:r>
      <w:proofErr w:type="spellStart"/>
      <w:r w:rsidRPr="00C4511E">
        <w:rPr>
          <w:rFonts w:ascii="Times New Roman" w:eastAsia="Times New Roman" w:hAnsi="Times New Roman"/>
          <w:sz w:val="20"/>
          <w:szCs w:val="20"/>
          <w:lang w:eastAsia="ru-RU"/>
        </w:rPr>
        <w:t>с</w:t>
      </w:r>
      <w:proofErr w:type="gramStart"/>
      <w:r w:rsidRPr="00C4511E">
        <w:rPr>
          <w:rFonts w:ascii="Times New Roman" w:eastAsia="Times New Roman" w:hAnsi="Times New Roman"/>
          <w:sz w:val="20"/>
          <w:szCs w:val="20"/>
          <w:lang w:eastAsia="ru-RU"/>
        </w:rPr>
        <w:t>.Б</w:t>
      </w:r>
      <w:proofErr w:type="gramEnd"/>
      <w:r w:rsidRPr="00C4511E">
        <w:rPr>
          <w:rFonts w:ascii="Times New Roman" w:eastAsia="Times New Roman" w:hAnsi="Times New Roman"/>
          <w:sz w:val="20"/>
          <w:szCs w:val="20"/>
          <w:lang w:eastAsia="ru-RU"/>
        </w:rPr>
        <w:t>огучаны</w:t>
      </w:r>
      <w:proofErr w:type="spellEnd"/>
      <w:r w:rsidRPr="00C4511E">
        <w:rPr>
          <w:rFonts w:ascii="Times New Roman" w:eastAsia="Times New Roman" w:hAnsi="Times New Roman"/>
          <w:sz w:val="20"/>
          <w:szCs w:val="20"/>
          <w:lang w:eastAsia="ru-RU"/>
        </w:rPr>
        <w:t xml:space="preserve">                                          №  705-п</w:t>
      </w:r>
    </w:p>
    <w:p w:rsidR="00C4511E" w:rsidRPr="00C4511E" w:rsidRDefault="00C4511E" w:rsidP="00C4511E">
      <w:pPr>
        <w:spacing w:after="0" w:line="240" w:lineRule="auto"/>
        <w:jc w:val="center"/>
        <w:rPr>
          <w:rFonts w:ascii="Times New Roman" w:eastAsia="Times New Roman" w:hAnsi="Times New Roman"/>
          <w:sz w:val="20"/>
          <w:szCs w:val="20"/>
          <w:lang w:eastAsia="ru-RU"/>
        </w:rPr>
      </w:pPr>
    </w:p>
    <w:p w:rsidR="00C4511E" w:rsidRPr="00C4511E" w:rsidRDefault="00C4511E" w:rsidP="00C4511E">
      <w:pPr>
        <w:spacing w:after="0" w:line="240" w:lineRule="auto"/>
        <w:jc w:val="center"/>
        <w:rPr>
          <w:rFonts w:ascii="Times New Roman" w:eastAsia="Times New Roman" w:hAnsi="Times New Roman"/>
          <w:sz w:val="20"/>
          <w:szCs w:val="20"/>
          <w:lang w:eastAsia="ru-RU"/>
        </w:rPr>
      </w:pPr>
      <w:r w:rsidRPr="00C4511E">
        <w:rPr>
          <w:rFonts w:ascii="Times New Roman" w:eastAsia="Times New Roman" w:hAnsi="Times New Roman"/>
          <w:sz w:val="20"/>
          <w:szCs w:val="20"/>
          <w:lang w:eastAsia="ru-RU"/>
        </w:rPr>
        <w:t xml:space="preserve">О внесении изменений в муниципальную программу </w:t>
      </w:r>
      <w:proofErr w:type="spellStart"/>
      <w:r w:rsidRPr="00C4511E">
        <w:rPr>
          <w:rFonts w:ascii="Times New Roman" w:eastAsia="Times New Roman" w:hAnsi="Times New Roman"/>
          <w:sz w:val="20"/>
          <w:szCs w:val="20"/>
          <w:lang w:eastAsia="ru-RU"/>
        </w:rPr>
        <w:t>Богучанского</w:t>
      </w:r>
      <w:proofErr w:type="spellEnd"/>
      <w:r w:rsidRPr="00C4511E">
        <w:rPr>
          <w:rFonts w:ascii="Times New Roman" w:eastAsia="Times New Roman" w:hAnsi="Times New Roman"/>
          <w:sz w:val="20"/>
          <w:szCs w:val="20"/>
          <w:lang w:eastAsia="ru-RU"/>
        </w:rPr>
        <w:t xml:space="preserve"> района «Управление муниципальными финансами», утвержденную постановлением администрации  </w:t>
      </w:r>
      <w:proofErr w:type="spellStart"/>
      <w:r w:rsidRPr="00C4511E">
        <w:rPr>
          <w:rFonts w:ascii="Times New Roman" w:eastAsia="Times New Roman" w:hAnsi="Times New Roman"/>
          <w:sz w:val="20"/>
          <w:szCs w:val="20"/>
          <w:lang w:eastAsia="ru-RU"/>
        </w:rPr>
        <w:t>Богучанского</w:t>
      </w:r>
      <w:proofErr w:type="spellEnd"/>
      <w:r w:rsidRPr="00C4511E">
        <w:rPr>
          <w:rFonts w:ascii="Times New Roman" w:eastAsia="Times New Roman" w:hAnsi="Times New Roman"/>
          <w:sz w:val="20"/>
          <w:szCs w:val="20"/>
          <w:lang w:eastAsia="ru-RU"/>
        </w:rPr>
        <w:t xml:space="preserve"> района  от 01.11.2013 № 1394-п «Об утверждении муниципальной программы </w:t>
      </w:r>
      <w:proofErr w:type="spellStart"/>
      <w:r w:rsidRPr="00C4511E">
        <w:rPr>
          <w:rFonts w:ascii="Times New Roman" w:eastAsia="Times New Roman" w:hAnsi="Times New Roman"/>
          <w:sz w:val="20"/>
          <w:szCs w:val="20"/>
          <w:lang w:eastAsia="ru-RU"/>
        </w:rPr>
        <w:t>Богучанского</w:t>
      </w:r>
      <w:proofErr w:type="spellEnd"/>
      <w:r w:rsidRPr="00C4511E">
        <w:rPr>
          <w:rFonts w:ascii="Times New Roman" w:eastAsia="Times New Roman" w:hAnsi="Times New Roman"/>
          <w:sz w:val="20"/>
          <w:szCs w:val="20"/>
          <w:lang w:eastAsia="ru-RU"/>
        </w:rPr>
        <w:t xml:space="preserve"> района «Управление муниципальными  финансами»</w:t>
      </w:r>
    </w:p>
    <w:p w:rsidR="00C4511E" w:rsidRPr="00C4511E" w:rsidRDefault="00C4511E" w:rsidP="00C4511E">
      <w:pPr>
        <w:spacing w:after="0" w:line="240" w:lineRule="auto"/>
        <w:jc w:val="both"/>
        <w:rPr>
          <w:rFonts w:ascii="Times New Roman" w:eastAsia="Times New Roman" w:hAnsi="Times New Roman"/>
          <w:sz w:val="20"/>
          <w:szCs w:val="20"/>
          <w:lang w:eastAsia="ru-RU"/>
        </w:rPr>
      </w:pPr>
    </w:p>
    <w:p w:rsidR="00C4511E" w:rsidRPr="00C4511E" w:rsidRDefault="00C4511E" w:rsidP="00C4511E">
      <w:pPr>
        <w:autoSpaceDE w:val="0"/>
        <w:spacing w:after="0" w:line="240" w:lineRule="auto"/>
        <w:ind w:firstLine="720"/>
        <w:jc w:val="both"/>
        <w:rPr>
          <w:rFonts w:ascii="Times New Roman" w:eastAsia="Times New Roman" w:hAnsi="Times New Roman"/>
          <w:sz w:val="20"/>
          <w:szCs w:val="20"/>
          <w:lang w:eastAsia="ru-RU"/>
        </w:rPr>
      </w:pPr>
      <w:r w:rsidRPr="00C4511E">
        <w:rPr>
          <w:rFonts w:ascii="Times New Roman" w:eastAsia="Times New Roman" w:hAnsi="Times New Roman"/>
          <w:sz w:val="20"/>
          <w:szCs w:val="20"/>
          <w:lang w:eastAsia="ru-RU"/>
        </w:rPr>
        <w:t xml:space="preserve">В соответствии со статьей 179 Бюджетного кодекса Российской Федерации, постановлением администрации </w:t>
      </w:r>
      <w:proofErr w:type="spellStart"/>
      <w:r w:rsidRPr="00C4511E">
        <w:rPr>
          <w:rFonts w:ascii="Times New Roman" w:eastAsia="Times New Roman" w:hAnsi="Times New Roman"/>
          <w:sz w:val="20"/>
          <w:szCs w:val="20"/>
          <w:lang w:eastAsia="ru-RU"/>
        </w:rPr>
        <w:t>Богучанского</w:t>
      </w:r>
      <w:proofErr w:type="spellEnd"/>
      <w:r w:rsidRPr="00C4511E">
        <w:rPr>
          <w:rFonts w:ascii="Times New Roman" w:eastAsia="Times New Roman" w:hAnsi="Times New Roman"/>
          <w:sz w:val="20"/>
          <w:szCs w:val="20"/>
          <w:lang w:eastAsia="ru-RU"/>
        </w:rPr>
        <w:t xml:space="preserve"> района от 17.07.13 № 849-п «Об утверждении Порядка принятия решений о разработке муниципальных программ </w:t>
      </w:r>
      <w:proofErr w:type="spellStart"/>
      <w:r w:rsidRPr="00C4511E">
        <w:rPr>
          <w:rFonts w:ascii="Times New Roman" w:eastAsia="Times New Roman" w:hAnsi="Times New Roman"/>
          <w:sz w:val="20"/>
          <w:szCs w:val="20"/>
          <w:lang w:eastAsia="ru-RU"/>
        </w:rPr>
        <w:t>Богучанского</w:t>
      </w:r>
      <w:proofErr w:type="spellEnd"/>
      <w:r w:rsidRPr="00C4511E">
        <w:rPr>
          <w:rFonts w:ascii="Times New Roman" w:eastAsia="Times New Roman" w:hAnsi="Times New Roman"/>
          <w:sz w:val="20"/>
          <w:szCs w:val="20"/>
          <w:lang w:eastAsia="ru-RU"/>
        </w:rPr>
        <w:t xml:space="preserve"> района, их формировании и реализации», статьями 7,8,47  Устава </w:t>
      </w:r>
      <w:proofErr w:type="spellStart"/>
      <w:r w:rsidRPr="00C4511E">
        <w:rPr>
          <w:rFonts w:ascii="Times New Roman" w:eastAsia="Times New Roman" w:hAnsi="Times New Roman"/>
          <w:sz w:val="20"/>
          <w:szCs w:val="20"/>
          <w:lang w:eastAsia="ru-RU"/>
        </w:rPr>
        <w:t>Богучанского</w:t>
      </w:r>
      <w:proofErr w:type="spellEnd"/>
      <w:r w:rsidRPr="00C4511E">
        <w:rPr>
          <w:rFonts w:ascii="Times New Roman" w:eastAsia="Times New Roman" w:hAnsi="Times New Roman"/>
          <w:sz w:val="20"/>
          <w:szCs w:val="20"/>
          <w:lang w:eastAsia="ru-RU"/>
        </w:rPr>
        <w:t xml:space="preserve"> района Красноярского края  ПОСТАНОВЛЯЮ:</w:t>
      </w:r>
    </w:p>
    <w:p w:rsidR="00C4511E" w:rsidRPr="00C4511E" w:rsidRDefault="00C4511E" w:rsidP="00C4511E">
      <w:pPr>
        <w:spacing w:after="0" w:line="240" w:lineRule="auto"/>
        <w:ind w:firstLine="720"/>
        <w:jc w:val="both"/>
        <w:rPr>
          <w:rFonts w:ascii="Times New Roman" w:eastAsia="Times New Roman" w:hAnsi="Times New Roman"/>
          <w:sz w:val="20"/>
          <w:szCs w:val="20"/>
          <w:lang w:eastAsia="ru-RU"/>
        </w:rPr>
      </w:pPr>
      <w:r w:rsidRPr="00C4511E">
        <w:rPr>
          <w:rFonts w:ascii="Times New Roman" w:eastAsia="Times New Roman" w:hAnsi="Times New Roman"/>
          <w:sz w:val="20"/>
          <w:szCs w:val="20"/>
          <w:lang w:eastAsia="ru-RU"/>
        </w:rPr>
        <w:t xml:space="preserve">1. Внести изменения в </w:t>
      </w:r>
      <w:r w:rsidRPr="00C4511E">
        <w:rPr>
          <w:rFonts w:ascii="Times New Roman" w:eastAsia="Times New Roman" w:hAnsi="Times New Roman"/>
          <w:color w:val="000000"/>
          <w:sz w:val="20"/>
          <w:szCs w:val="20"/>
          <w:lang w:eastAsia="ru-RU"/>
        </w:rPr>
        <w:t>муниципальную программу «</w:t>
      </w:r>
      <w:r w:rsidRPr="00C4511E">
        <w:rPr>
          <w:rFonts w:ascii="Times New Roman" w:eastAsia="Times New Roman" w:hAnsi="Times New Roman"/>
          <w:sz w:val="20"/>
          <w:szCs w:val="20"/>
          <w:lang w:eastAsia="ru-RU"/>
        </w:rPr>
        <w:t xml:space="preserve">Управление муниципальными  финансами», утвержденную  постановлением    администрации    </w:t>
      </w:r>
      <w:proofErr w:type="spellStart"/>
      <w:r w:rsidRPr="00C4511E">
        <w:rPr>
          <w:rFonts w:ascii="Times New Roman" w:eastAsia="Times New Roman" w:hAnsi="Times New Roman"/>
          <w:sz w:val="20"/>
          <w:szCs w:val="20"/>
          <w:lang w:eastAsia="ru-RU"/>
        </w:rPr>
        <w:t>Богучанского</w:t>
      </w:r>
      <w:proofErr w:type="spellEnd"/>
      <w:r w:rsidRPr="00C4511E">
        <w:rPr>
          <w:rFonts w:ascii="Times New Roman" w:eastAsia="Times New Roman" w:hAnsi="Times New Roman"/>
          <w:sz w:val="20"/>
          <w:szCs w:val="20"/>
          <w:lang w:eastAsia="ru-RU"/>
        </w:rPr>
        <w:t xml:space="preserve">   района     от 01.11.2013 № 1394-п (далее </w:t>
      </w:r>
      <w:proofErr w:type="gramStart"/>
      <w:r w:rsidRPr="00C4511E">
        <w:rPr>
          <w:rFonts w:ascii="Times New Roman" w:eastAsia="Times New Roman" w:hAnsi="Times New Roman"/>
          <w:sz w:val="20"/>
          <w:szCs w:val="20"/>
          <w:lang w:eastAsia="ru-RU"/>
        </w:rPr>
        <w:t>–П</w:t>
      </w:r>
      <w:proofErr w:type="gramEnd"/>
      <w:r w:rsidRPr="00C4511E">
        <w:rPr>
          <w:rFonts w:ascii="Times New Roman" w:eastAsia="Times New Roman" w:hAnsi="Times New Roman"/>
          <w:sz w:val="20"/>
          <w:szCs w:val="20"/>
          <w:lang w:eastAsia="ru-RU"/>
        </w:rPr>
        <w:t>рограмма) следующего содержания:</w:t>
      </w:r>
    </w:p>
    <w:p w:rsidR="00C4511E" w:rsidRPr="00C4511E" w:rsidRDefault="00C4511E" w:rsidP="00C4511E">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C4511E">
        <w:rPr>
          <w:rFonts w:ascii="Times New Roman" w:eastAsia="Times New Roman" w:hAnsi="Times New Roman"/>
          <w:sz w:val="20"/>
          <w:szCs w:val="20"/>
          <w:lang w:eastAsia="ru-RU"/>
        </w:rPr>
        <w:t>1.1 в разделе 1.Программы  «Паспорт муниципальной программы «Управление муниципальными финансами» строку «Ресурсное обеспечение муниципальной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129"/>
        <w:gridCol w:w="7375"/>
      </w:tblGrid>
      <w:tr w:rsidR="00C4511E" w:rsidRPr="00C4511E" w:rsidTr="00C4511E">
        <w:trPr>
          <w:trHeight w:val="20"/>
        </w:trPr>
        <w:tc>
          <w:tcPr>
            <w:tcW w:w="1120" w:type="pct"/>
            <w:tcBorders>
              <w:top w:val="single" w:sz="4" w:space="0" w:color="auto"/>
              <w:left w:val="single" w:sz="4" w:space="0" w:color="auto"/>
              <w:bottom w:val="single" w:sz="4" w:space="0" w:color="auto"/>
              <w:right w:val="single" w:sz="4" w:space="0" w:color="auto"/>
            </w:tcBorders>
            <w:hideMark/>
          </w:tcPr>
          <w:p w:rsidR="00C4511E" w:rsidRPr="00C4511E" w:rsidRDefault="00C4511E" w:rsidP="00C4511E">
            <w:pPr>
              <w:widowControl w:val="0"/>
              <w:autoSpaceDE w:val="0"/>
              <w:autoSpaceDN w:val="0"/>
              <w:adjustRightInd w:val="0"/>
              <w:spacing w:after="0"/>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Ресурсное обеспечение муниципальной программы</w:t>
            </w:r>
          </w:p>
        </w:tc>
        <w:tc>
          <w:tcPr>
            <w:tcW w:w="3880" w:type="pct"/>
            <w:tcBorders>
              <w:top w:val="single" w:sz="4" w:space="0" w:color="auto"/>
              <w:left w:val="single" w:sz="4" w:space="0" w:color="auto"/>
              <w:bottom w:val="single" w:sz="4" w:space="0" w:color="auto"/>
              <w:right w:val="single" w:sz="4" w:space="0" w:color="auto"/>
            </w:tcBorders>
            <w:hideMark/>
          </w:tcPr>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 xml:space="preserve">Общий объем бюджетных ассигнований на реализацию муниципальной программы составляет </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1 775 705 027,26 рублей, в том числе:</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65 109 917,23 рублей – средства федерального бюджета;</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578 355 907,31  рублей – средства краевого бюджета;</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1 127 932 565,72 рублей - средства районного бюджета;</w:t>
            </w:r>
          </w:p>
          <w:p w:rsidR="00C4511E" w:rsidRPr="00C4511E" w:rsidRDefault="00C4511E" w:rsidP="00C4511E">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 xml:space="preserve">         4 306 637,00 рублей  - средства бюджета поселений;</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Объем финансирования по годам реализации муниципальной  программы:</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2014 год – 119 947 028,32  рублей, в том числе:</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4 273 900,00 рублей – средства федерального бюджета;</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26 885 848,00 рублей - средства краевого бюджета;</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88 787 280,32 рублей – средства районного бюджета;</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2015 год – 131 070 344,61 рублей, в том числе:</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4 971 820,00 рублей – средства федерального бюджета;</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31 431 287,00 рублей - средства краевого бюджета;</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94 667 237,61 рублей – средства районного бюджета;</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2016 год – 118 476 136,76 рублей, в том числе:</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4 321 800,00 рублей средства федерального бюджета;</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25 358 900,00 рублей - средства краевого бюджета;</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88 795 436,76 рублей – средства районного бюджета;</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2017 год – 125 854 911,55 рублей, в том числе:</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4 131 005,00 рублей средства федерального бюджета;</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34 088 060,00рублей - средства краевого бюджета;</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87 635 846,55 рублей – средства районного бюджета;</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2018 год – 122 974 582,42 рублей, в том числе:</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4 966 396,90 рублей средства федерального бюджета;</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46 410 067,00 рублей - средства краевого бюджета;</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71 598 118,52 рублей – средства районного бюджета.</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2019 год – 135 149 647,28 рублей, в том числе:</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5 944 770,03 рублей средства федерального бюджета;</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49 855 049,97 рублей - средства краевого бюджета;</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79 349 827,28 рублей – средства районного бюджета;</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2020 год – 159 960 160,05 рублей, в том числе:</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5 529 900,00 рублей - средства федерального бюджета;</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59 487 815,00 рублей - средства краевого бюджета;</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94 364 163,05 рублей – средства районного бюджета;</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578 282,00 рублей  - средства бюджета поселений;</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2021 год – 182 090 064,76 рублей, в том числе:</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5 498 800,00 - средства федерального бюджета;</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63 033 387,00 рублей - средства краевого бюджета;</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112 877 511,76 рублей – средства районного бюджета;</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680 366,00 рублей  - средства бюджета поселений;</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2022 год – 186 940 748,17 рублей, в том числе:</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5 647 725,30 - средства федерального бюджета;</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66 344 147,00 рублей - средства краевого бюджета;</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 xml:space="preserve">114 216 328,87 рублей – средства районного бюджета; </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732 547,00 рублей  - средства бюджета поселений;</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2023 год – 197 146 275,34 рублей, в том числе:</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lastRenderedPageBreak/>
              <w:t>6 288 000,00 - средства федерального бюджета;</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78 821 746,34 рублей - средства краевого бюджета;</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111 249 165,00 рублей – средства районного бюджета.</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 xml:space="preserve">787 364,00 рублей  - средства бюджета поселений;  </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2024 год – 147 918 664,00 рублей, в том числе:</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6 647 100,00 - средства федерального бюджета;</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48 319 800,00 рублей - средства краевого бюджета;</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92 187 725,00 рублей – средства районного бюджета.</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764 039,00 рублей  - средства бюджета поселений;</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2025 год – 148 176 464,00 рублей, в том числе:</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6 888 700,00 - средства федерального бюджета;</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48 319 800,00 рублей - средства краевого бюджета;</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92 203 925,00 рублей – средства районного бюджета;</w:t>
            </w:r>
          </w:p>
          <w:p w:rsidR="00C4511E" w:rsidRPr="00C4511E" w:rsidRDefault="00C4511E" w:rsidP="00C4511E">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 xml:space="preserve">764 039,00 рублей  - средства бюджета поселений.                                          </w:t>
            </w:r>
          </w:p>
        </w:tc>
      </w:tr>
    </w:tbl>
    <w:p w:rsidR="00C4511E" w:rsidRPr="00C4511E" w:rsidRDefault="00C4511E" w:rsidP="00C4511E">
      <w:pPr>
        <w:spacing w:after="0" w:line="240" w:lineRule="auto"/>
        <w:jc w:val="both"/>
        <w:rPr>
          <w:rFonts w:ascii="Times New Roman" w:eastAsia="Times New Roman" w:hAnsi="Times New Roman"/>
          <w:sz w:val="20"/>
          <w:szCs w:val="20"/>
          <w:lang w:eastAsia="ru-RU"/>
        </w:rPr>
      </w:pPr>
      <w:r w:rsidRPr="00C4511E">
        <w:rPr>
          <w:rFonts w:ascii="Times New Roman" w:eastAsia="Times New Roman" w:hAnsi="Times New Roman"/>
          <w:sz w:val="20"/>
          <w:szCs w:val="20"/>
          <w:lang w:eastAsia="ru-RU"/>
        </w:rPr>
        <w:lastRenderedPageBreak/>
        <w:tab/>
        <w:t>1.2) приложение  № 2 к муниципальной Программе изложить в новой редакции согласно приложению №1 к настоящему постановлению.</w:t>
      </w:r>
    </w:p>
    <w:p w:rsidR="00C4511E" w:rsidRPr="00C4511E" w:rsidRDefault="00C4511E" w:rsidP="00C4511E">
      <w:pPr>
        <w:spacing w:after="0" w:line="240" w:lineRule="auto"/>
        <w:jc w:val="both"/>
        <w:rPr>
          <w:rFonts w:ascii="Times New Roman" w:eastAsia="Times New Roman" w:hAnsi="Times New Roman"/>
          <w:sz w:val="20"/>
          <w:szCs w:val="20"/>
          <w:lang w:eastAsia="ru-RU"/>
        </w:rPr>
      </w:pPr>
      <w:r w:rsidRPr="00C4511E">
        <w:rPr>
          <w:rFonts w:ascii="Times New Roman" w:eastAsia="Times New Roman" w:hAnsi="Times New Roman"/>
          <w:sz w:val="20"/>
          <w:szCs w:val="20"/>
          <w:lang w:eastAsia="ru-RU"/>
        </w:rPr>
        <w:tab/>
        <w:t>1.3) приложение  № 3 к муниципальной Программе изложить в новой редакции согласно приложению № 2 к настоящему постановлению.</w:t>
      </w:r>
    </w:p>
    <w:p w:rsidR="00C4511E" w:rsidRPr="00C4511E" w:rsidRDefault="00C4511E" w:rsidP="00C4511E">
      <w:pPr>
        <w:spacing w:after="0" w:line="240" w:lineRule="auto"/>
        <w:ind w:firstLine="708"/>
        <w:jc w:val="both"/>
        <w:rPr>
          <w:rFonts w:ascii="Times New Roman" w:eastAsia="Times New Roman" w:hAnsi="Times New Roman"/>
          <w:sz w:val="20"/>
          <w:szCs w:val="20"/>
          <w:lang w:eastAsia="ru-RU"/>
        </w:rPr>
      </w:pPr>
      <w:r w:rsidRPr="00C4511E">
        <w:rPr>
          <w:rFonts w:ascii="Times New Roman" w:eastAsia="Times New Roman" w:hAnsi="Times New Roman"/>
          <w:sz w:val="20"/>
          <w:szCs w:val="20"/>
          <w:lang w:eastAsia="ru-RU"/>
        </w:rPr>
        <w:t xml:space="preserve">1.4)  в приложении № 5 муниципальной программе «Управление муниципальными финансами» в разделе 1.«Паспорт подпрограммы»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w:t>
      </w:r>
      <w:proofErr w:type="spellStart"/>
      <w:r w:rsidRPr="00C4511E">
        <w:rPr>
          <w:rFonts w:ascii="Times New Roman" w:eastAsia="Times New Roman" w:hAnsi="Times New Roman"/>
          <w:sz w:val="20"/>
          <w:szCs w:val="20"/>
          <w:lang w:eastAsia="ru-RU"/>
        </w:rPr>
        <w:t>Богучанского</w:t>
      </w:r>
      <w:proofErr w:type="spellEnd"/>
      <w:r w:rsidRPr="00C4511E">
        <w:rPr>
          <w:rFonts w:ascii="Times New Roman" w:eastAsia="Times New Roman" w:hAnsi="Times New Roman"/>
          <w:sz w:val="20"/>
          <w:szCs w:val="20"/>
          <w:lang w:eastAsia="ru-RU"/>
        </w:rPr>
        <w:t xml:space="preserve"> района» строку «Объемы и источники финансирования»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270"/>
        <w:gridCol w:w="7234"/>
      </w:tblGrid>
      <w:tr w:rsidR="00C4511E" w:rsidRPr="00C4511E" w:rsidTr="00C4511E">
        <w:trPr>
          <w:trHeight w:val="416"/>
        </w:trPr>
        <w:tc>
          <w:tcPr>
            <w:tcW w:w="1194" w:type="pct"/>
          </w:tcPr>
          <w:p w:rsidR="00C4511E" w:rsidRPr="00C4511E" w:rsidRDefault="00C4511E" w:rsidP="00C4511E">
            <w:pPr>
              <w:widowControl w:val="0"/>
              <w:autoSpaceDE w:val="0"/>
              <w:autoSpaceDN w:val="0"/>
              <w:adjustRightInd w:val="0"/>
              <w:spacing w:after="0"/>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Объемы и источники финансирования</w:t>
            </w:r>
          </w:p>
        </w:tc>
        <w:tc>
          <w:tcPr>
            <w:tcW w:w="3806" w:type="pct"/>
          </w:tcPr>
          <w:p w:rsidR="00C4511E" w:rsidRPr="00C4511E" w:rsidRDefault="00C4511E" w:rsidP="00C4511E">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 xml:space="preserve">       Общий объем бюджетных ассигнований на реализацию подпрограммы составляет 593 575 604,64 рублей, в том числе:</w:t>
            </w:r>
          </w:p>
          <w:p w:rsidR="00C4511E" w:rsidRPr="00C4511E" w:rsidRDefault="00C4511E" w:rsidP="00C4511E">
            <w:pPr>
              <w:autoSpaceDE w:val="0"/>
              <w:autoSpaceDN w:val="0"/>
              <w:adjustRightInd w:val="0"/>
              <w:spacing w:after="0" w:line="240" w:lineRule="auto"/>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25 471 525,30 рублей – средства федерального бюджета;</w:t>
            </w:r>
          </w:p>
          <w:p w:rsidR="00C4511E" w:rsidRPr="00C4511E" w:rsidRDefault="00C4511E" w:rsidP="00C4511E">
            <w:pPr>
              <w:autoSpaceDE w:val="0"/>
              <w:autoSpaceDN w:val="0"/>
              <w:adjustRightInd w:val="0"/>
              <w:spacing w:after="0" w:line="240" w:lineRule="auto"/>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240 272 157,34 рублей – средства краевого бюджета;</w:t>
            </w:r>
          </w:p>
          <w:p w:rsidR="00C4511E" w:rsidRPr="00C4511E" w:rsidRDefault="00C4511E" w:rsidP="00C4511E">
            <w:pPr>
              <w:autoSpaceDE w:val="0"/>
              <w:autoSpaceDN w:val="0"/>
              <w:adjustRightInd w:val="0"/>
              <w:spacing w:after="0" w:line="240" w:lineRule="auto"/>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327 831 922,00 рублей – средства районного бюджета.</w:t>
            </w:r>
          </w:p>
          <w:p w:rsidR="00C4511E" w:rsidRPr="00C4511E" w:rsidRDefault="00C4511E" w:rsidP="00C4511E">
            <w:pPr>
              <w:autoSpaceDE w:val="0"/>
              <w:autoSpaceDN w:val="0"/>
              <w:adjustRightInd w:val="0"/>
              <w:spacing w:after="0" w:line="240" w:lineRule="auto"/>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 xml:space="preserve">         Объем финансирования по годам реализации муниципальной подпрограммы:</w:t>
            </w:r>
          </w:p>
          <w:p w:rsidR="00C4511E" w:rsidRPr="00C4511E" w:rsidRDefault="00C4511E" w:rsidP="00C4511E">
            <w:pPr>
              <w:autoSpaceDE w:val="0"/>
              <w:autoSpaceDN w:val="0"/>
              <w:adjustRightInd w:val="0"/>
              <w:spacing w:after="0" w:line="240" w:lineRule="auto"/>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 xml:space="preserve">2022 год – 166 505 233,30 рублей, в том числе: </w:t>
            </w:r>
          </w:p>
          <w:p w:rsidR="00C4511E" w:rsidRPr="00C4511E" w:rsidRDefault="00C4511E" w:rsidP="00C4511E">
            <w:pPr>
              <w:autoSpaceDE w:val="0"/>
              <w:autoSpaceDN w:val="0"/>
              <w:adjustRightInd w:val="0"/>
              <w:spacing w:after="0" w:line="240" w:lineRule="auto"/>
              <w:jc w:val="both"/>
              <w:rPr>
                <w:rFonts w:ascii="Times New Roman" w:eastAsia="Times New Roman" w:hAnsi="Times New Roman"/>
                <w:b/>
                <w:sz w:val="14"/>
                <w:szCs w:val="14"/>
                <w:lang w:eastAsia="ru-RU"/>
              </w:rPr>
            </w:pPr>
            <w:r w:rsidRPr="00C4511E">
              <w:rPr>
                <w:rFonts w:ascii="Times New Roman" w:eastAsia="Times New Roman" w:hAnsi="Times New Roman"/>
                <w:sz w:val="14"/>
                <w:szCs w:val="14"/>
                <w:lang w:eastAsia="ru-RU"/>
              </w:rPr>
              <w:t>5 647 725,30 рублей – средства федерального бюджета;</w:t>
            </w:r>
          </w:p>
          <w:p w:rsidR="00C4511E" w:rsidRPr="00C4511E" w:rsidRDefault="00C4511E" w:rsidP="00C4511E">
            <w:pPr>
              <w:autoSpaceDE w:val="0"/>
              <w:autoSpaceDN w:val="0"/>
              <w:adjustRightInd w:val="0"/>
              <w:spacing w:after="0" w:line="240" w:lineRule="auto"/>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65 365 786,00 рублей - средства краевого бюджета;</w:t>
            </w:r>
          </w:p>
          <w:p w:rsidR="00C4511E" w:rsidRPr="00C4511E" w:rsidRDefault="00C4511E" w:rsidP="00C4511E">
            <w:pPr>
              <w:autoSpaceDE w:val="0"/>
              <w:autoSpaceDN w:val="0"/>
              <w:adjustRightInd w:val="0"/>
              <w:spacing w:after="0" w:line="240" w:lineRule="auto"/>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95 491 722,00 рублей - средства районного бюджета;</w:t>
            </w:r>
          </w:p>
          <w:p w:rsidR="00C4511E" w:rsidRPr="00C4511E" w:rsidRDefault="00C4511E" w:rsidP="00C4511E">
            <w:pPr>
              <w:autoSpaceDE w:val="0"/>
              <w:autoSpaceDN w:val="0"/>
              <w:adjustRightInd w:val="0"/>
              <w:spacing w:after="0" w:line="240" w:lineRule="auto"/>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 xml:space="preserve">2023 год –174 563 171,34 рублей, в том числе: </w:t>
            </w:r>
          </w:p>
          <w:p w:rsidR="00C4511E" w:rsidRPr="00C4511E" w:rsidRDefault="00C4511E" w:rsidP="00C4511E">
            <w:pPr>
              <w:autoSpaceDE w:val="0"/>
              <w:autoSpaceDN w:val="0"/>
              <w:adjustRightInd w:val="0"/>
              <w:spacing w:after="0" w:line="240" w:lineRule="auto"/>
              <w:jc w:val="both"/>
              <w:rPr>
                <w:rFonts w:ascii="Times New Roman" w:eastAsia="Times New Roman" w:hAnsi="Times New Roman"/>
                <w:b/>
                <w:sz w:val="14"/>
                <w:szCs w:val="14"/>
                <w:lang w:eastAsia="ru-RU"/>
              </w:rPr>
            </w:pPr>
            <w:r w:rsidRPr="00C4511E">
              <w:rPr>
                <w:rFonts w:ascii="Times New Roman" w:eastAsia="Times New Roman" w:hAnsi="Times New Roman"/>
                <w:sz w:val="14"/>
                <w:szCs w:val="14"/>
                <w:lang w:eastAsia="ru-RU"/>
              </w:rPr>
              <w:t>6 288 000,00 рублей – средства федерального бюджета;</w:t>
            </w:r>
          </w:p>
          <w:p w:rsidR="00C4511E" w:rsidRPr="00C4511E" w:rsidRDefault="00C4511E" w:rsidP="00C4511E">
            <w:pPr>
              <w:autoSpaceDE w:val="0"/>
              <w:autoSpaceDN w:val="0"/>
              <w:adjustRightInd w:val="0"/>
              <w:spacing w:after="0" w:line="240" w:lineRule="auto"/>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78 266 771,34 рублей - средства краевого бюджета;</w:t>
            </w:r>
          </w:p>
          <w:p w:rsidR="00C4511E" w:rsidRPr="00C4511E" w:rsidRDefault="00C4511E" w:rsidP="00C4511E">
            <w:pPr>
              <w:autoSpaceDE w:val="0"/>
              <w:autoSpaceDN w:val="0"/>
              <w:adjustRightInd w:val="0"/>
              <w:spacing w:after="0" w:line="240" w:lineRule="auto"/>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90 008 400,00 рублей - средства районного бюджета;</w:t>
            </w:r>
          </w:p>
          <w:p w:rsidR="00C4511E" w:rsidRPr="00C4511E" w:rsidRDefault="00C4511E" w:rsidP="00C4511E">
            <w:pPr>
              <w:autoSpaceDE w:val="0"/>
              <w:autoSpaceDN w:val="0"/>
              <w:adjustRightInd w:val="0"/>
              <w:spacing w:after="0" w:line="240" w:lineRule="auto"/>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 xml:space="preserve">2024 год – 126 132 800,00 рублей, в том числе: </w:t>
            </w:r>
          </w:p>
          <w:p w:rsidR="00C4511E" w:rsidRPr="00C4511E" w:rsidRDefault="00C4511E" w:rsidP="00C4511E">
            <w:pPr>
              <w:autoSpaceDE w:val="0"/>
              <w:autoSpaceDN w:val="0"/>
              <w:adjustRightInd w:val="0"/>
              <w:spacing w:after="0" w:line="240" w:lineRule="auto"/>
              <w:jc w:val="both"/>
              <w:rPr>
                <w:rFonts w:ascii="Times New Roman" w:eastAsia="Times New Roman" w:hAnsi="Times New Roman"/>
                <w:b/>
                <w:sz w:val="14"/>
                <w:szCs w:val="14"/>
                <w:lang w:eastAsia="ru-RU"/>
              </w:rPr>
            </w:pPr>
            <w:r w:rsidRPr="00C4511E">
              <w:rPr>
                <w:rFonts w:ascii="Times New Roman" w:eastAsia="Times New Roman" w:hAnsi="Times New Roman"/>
                <w:sz w:val="14"/>
                <w:szCs w:val="14"/>
                <w:lang w:eastAsia="ru-RU"/>
              </w:rPr>
              <w:t>6 647 100,00 рублей – средства федерального бюджета;</w:t>
            </w:r>
          </w:p>
          <w:p w:rsidR="00C4511E" w:rsidRPr="00C4511E" w:rsidRDefault="00C4511E" w:rsidP="00C4511E">
            <w:pPr>
              <w:autoSpaceDE w:val="0"/>
              <w:autoSpaceDN w:val="0"/>
              <w:adjustRightInd w:val="0"/>
              <w:spacing w:after="0" w:line="240" w:lineRule="auto"/>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48 319 800,00 рублей - средства краевого бюджета;</w:t>
            </w:r>
          </w:p>
          <w:p w:rsidR="00C4511E" w:rsidRPr="00C4511E" w:rsidRDefault="00C4511E" w:rsidP="00C4511E">
            <w:pPr>
              <w:autoSpaceDE w:val="0"/>
              <w:autoSpaceDN w:val="0"/>
              <w:adjustRightInd w:val="0"/>
              <w:spacing w:after="0" w:line="240" w:lineRule="auto"/>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71 165 900,00 рублей - средства районного бюджета;</w:t>
            </w:r>
          </w:p>
          <w:p w:rsidR="00C4511E" w:rsidRPr="00C4511E" w:rsidRDefault="00C4511E" w:rsidP="00C4511E">
            <w:pPr>
              <w:autoSpaceDE w:val="0"/>
              <w:autoSpaceDN w:val="0"/>
              <w:adjustRightInd w:val="0"/>
              <w:spacing w:after="0" w:line="240" w:lineRule="auto"/>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 xml:space="preserve">2025 год – 126 374 400,00 рублей, в том числе: </w:t>
            </w:r>
          </w:p>
          <w:p w:rsidR="00C4511E" w:rsidRPr="00C4511E" w:rsidRDefault="00C4511E" w:rsidP="00C4511E">
            <w:pPr>
              <w:autoSpaceDE w:val="0"/>
              <w:autoSpaceDN w:val="0"/>
              <w:adjustRightInd w:val="0"/>
              <w:spacing w:after="0" w:line="240" w:lineRule="auto"/>
              <w:jc w:val="both"/>
              <w:rPr>
                <w:rFonts w:ascii="Times New Roman" w:eastAsia="Times New Roman" w:hAnsi="Times New Roman"/>
                <w:b/>
                <w:sz w:val="14"/>
                <w:szCs w:val="14"/>
                <w:lang w:eastAsia="ru-RU"/>
              </w:rPr>
            </w:pPr>
            <w:r w:rsidRPr="00C4511E">
              <w:rPr>
                <w:rFonts w:ascii="Times New Roman" w:eastAsia="Times New Roman" w:hAnsi="Times New Roman"/>
                <w:sz w:val="14"/>
                <w:szCs w:val="14"/>
                <w:lang w:eastAsia="ru-RU"/>
              </w:rPr>
              <w:t>6 888 700,00 рублей – средства федерального бюджета;</w:t>
            </w:r>
          </w:p>
          <w:p w:rsidR="00C4511E" w:rsidRPr="00C4511E" w:rsidRDefault="00C4511E" w:rsidP="00C4511E">
            <w:pPr>
              <w:autoSpaceDE w:val="0"/>
              <w:autoSpaceDN w:val="0"/>
              <w:adjustRightInd w:val="0"/>
              <w:spacing w:after="0" w:line="240" w:lineRule="auto"/>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48 319 800,00 рублей - средства краевого бюджета;</w:t>
            </w:r>
          </w:p>
          <w:p w:rsidR="00C4511E" w:rsidRPr="00C4511E" w:rsidRDefault="00C4511E" w:rsidP="00C4511E">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C4511E">
              <w:rPr>
                <w:rFonts w:ascii="Times New Roman" w:eastAsia="Times New Roman" w:hAnsi="Times New Roman" w:cs="Arial"/>
                <w:sz w:val="14"/>
                <w:szCs w:val="14"/>
                <w:lang w:eastAsia="ru-RU"/>
              </w:rPr>
              <w:t>71 165 900,00 рублей - средства районного бюджета.</w:t>
            </w:r>
          </w:p>
        </w:tc>
      </w:tr>
    </w:tbl>
    <w:p w:rsidR="00C4511E" w:rsidRPr="00C4511E" w:rsidRDefault="00C4511E" w:rsidP="00C4511E">
      <w:pPr>
        <w:spacing w:after="0" w:line="240" w:lineRule="auto"/>
        <w:ind w:firstLine="708"/>
        <w:jc w:val="both"/>
        <w:rPr>
          <w:rFonts w:ascii="Times New Roman" w:eastAsia="Times New Roman" w:hAnsi="Times New Roman"/>
          <w:sz w:val="20"/>
          <w:szCs w:val="20"/>
          <w:lang w:eastAsia="ru-RU"/>
        </w:rPr>
      </w:pPr>
      <w:r w:rsidRPr="00C4511E">
        <w:rPr>
          <w:rFonts w:ascii="Times New Roman" w:eastAsia="Times New Roman" w:hAnsi="Times New Roman"/>
          <w:sz w:val="20"/>
          <w:szCs w:val="20"/>
          <w:lang w:eastAsia="ru-RU"/>
        </w:rPr>
        <w:t xml:space="preserve">1.5) приложение № 2 к подпрограмме «Создание условий для эффективного и ответственного управления муниципальными финансами, повышения устойчивости бюджетов  муниципальных образований </w:t>
      </w:r>
      <w:proofErr w:type="spellStart"/>
      <w:r w:rsidRPr="00C4511E">
        <w:rPr>
          <w:rFonts w:ascii="Times New Roman" w:eastAsia="Times New Roman" w:hAnsi="Times New Roman"/>
          <w:sz w:val="20"/>
          <w:szCs w:val="20"/>
          <w:lang w:eastAsia="ru-RU"/>
        </w:rPr>
        <w:t>Богучанского</w:t>
      </w:r>
      <w:proofErr w:type="spellEnd"/>
      <w:r w:rsidRPr="00C4511E">
        <w:rPr>
          <w:rFonts w:ascii="Times New Roman" w:eastAsia="Times New Roman" w:hAnsi="Times New Roman"/>
          <w:sz w:val="20"/>
          <w:szCs w:val="20"/>
          <w:lang w:eastAsia="ru-RU"/>
        </w:rPr>
        <w:t xml:space="preserve"> района», изложить в новой редакции согласно приложению № 3 к настоящему постановлению.</w:t>
      </w:r>
    </w:p>
    <w:p w:rsidR="00C4511E" w:rsidRPr="00C4511E" w:rsidRDefault="00C4511E" w:rsidP="00C4511E">
      <w:pPr>
        <w:spacing w:after="0" w:line="240" w:lineRule="auto"/>
        <w:ind w:firstLine="567"/>
        <w:jc w:val="both"/>
        <w:rPr>
          <w:rFonts w:ascii="Times New Roman" w:eastAsia="Times New Roman" w:hAnsi="Times New Roman"/>
          <w:sz w:val="20"/>
          <w:szCs w:val="20"/>
          <w:lang w:eastAsia="ru-RU"/>
        </w:rPr>
      </w:pPr>
      <w:r w:rsidRPr="00C4511E">
        <w:rPr>
          <w:rFonts w:ascii="Times New Roman" w:eastAsia="Times New Roman" w:hAnsi="Times New Roman"/>
          <w:sz w:val="20"/>
          <w:szCs w:val="20"/>
          <w:lang w:eastAsia="ru-RU"/>
        </w:rPr>
        <w:t>1.6) в приложении № 6 к муниципальной программе «Управление муниципальными финансами»  в разделе 1.«Паспорт подпрограммы»  строку «Объемы и источники финансирования»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
      <w:tblGrid>
        <w:gridCol w:w="2437"/>
        <w:gridCol w:w="7067"/>
      </w:tblGrid>
      <w:tr w:rsidR="00C4511E" w:rsidRPr="00C4511E" w:rsidTr="00C4511E">
        <w:trPr>
          <w:trHeight w:val="416"/>
        </w:trPr>
        <w:tc>
          <w:tcPr>
            <w:tcW w:w="1282" w:type="pct"/>
            <w:tcBorders>
              <w:top w:val="single" w:sz="4" w:space="0" w:color="auto"/>
              <w:left w:val="single" w:sz="4" w:space="0" w:color="auto"/>
              <w:bottom w:val="single" w:sz="4" w:space="0" w:color="auto"/>
              <w:right w:val="single" w:sz="4" w:space="0" w:color="auto"/>
            </w:tcBorders>
            <w:hideMark/>
          </w:tcPr>
          <w:p w:rsidR="00C4511E" w:rsidRPr="00C4511E" w:rsidRDefault="00C4511E" w:rsidP="00C4511E">
            <w:pPr>
              <w:widowControl w:val="0"/>
              <w:autoSpaceDE w:val="0"/>
              <w:autoSpaceDN w:val="0"/>
              <w:adjustRightInd w:val="0"/>
              <w:spacing w:after="0" w:line="240" w:lineRule="auto"/>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Объемы и источники финансирования</w:t>
            </w:r>
          </w:p>
        </w:tc>
        <w:tc>
          <w:tcPr>
            <w:tcW w:w="3718" w:type="pct"/>
            <w:tcBorders>
              <w:top w:val="single" w:sz="4" w:space="0" w:color="auto"/>
              <w:left w:val="single" w:sz="4" w:space="0" w:color="auto"/>
              <w:bottom w:val="single" w:sz="4" w:space="0" w:color="auto"/>
              <w:right w:val="single" w:sz="4" w:space="0" w:color="auto"/>
            </w:tcBorders>
            <w:hideMark/>
          </w:tcPr>
          <w:p w:rsidR="00C4511E" w:rsidRPr="00C4511E" w:rsidRDefault="00C4511E" w:rsidP="00C4511E">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 xml:space="preserve">     Объем бюджетных ассигнований на реализацию подпрограммы составляет 86 606 546,87 рублей, в  числе:</w:t>
            </w:r>
          </w:p>
          <w:p w:rsidR="00C4511E" w:rsidRPr="00C4511E" w:rsidRDefault="00C4511E" w:rsidP="00C4511E">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1 533 336,00 рублей - средства краевого бюджета;</w:t>
            </w:r>
          </w:p>
          <w:p w:rsidR="00C4511E" w:rsidRPr="00C4511E" w:rsidRDefault="00C4511E" w:rsidP="00C4511E">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82 025 221,87 рублей - средства районного бюджета;</w:t>
            </w:r>
          </w:p>
          <w:p w:rsidR="00C4511E" w:rsidRPr="00C4511E" w:rsidRDefault="00C4511E" w:rsidP="00C4511E">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3 047 989,00 рублей  - средства бюджета поселений;</w:t>
            </w:r>
          </w:p>
          <w:p w:rsidR="00C4511E" w:rsidRPr="00C4511E" w:rsidRDefault="00C4511E" w:rsidP="00C4511E">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 xml:space="preserve">        Объем финансирования  по годам реализации муниципальной подпрограммы:</w:t>
            </w:r>
          </w:p>
          <w:p w:rsidR="00C4511E" w:rsidRPr="00C4511E" w:rsidRDefault="00C4511E" w:rsidP="00C4511E">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2022 год – 20 435 514,87 рублей, в том числе:</w:t>
            </w:r>
          </w:p>
          <w:p w:rsidR="00C4511E" w:rsidRPr="00C4511E" w:rsidRDefault="00C4511E" w:rsidP="00C4511E">
            <w:pPr>
              <w:autoSpaceDE w:val="0"/>
              <w:autoSpaceDN w:val="0"/>
              <w:adjustRightInd w:val="0"/>
              <w:spacing w:after="0" w:line="240" w:lineRule="auto"/>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978 361,00 рублей - средства краевого бюджета;</w:t>
            </w:r>
          </w:p>
          <w:p w:rsidR="00C4511E" w:rsidRPr="00C4511E" w:rsidRDefault="00C4511E" w:rsidP="00C4511E">
            <w:pPr>
              <w:widowControl w:val="0"/>
              <w:autoSpaceDE w:val="0"/>
              <w:autoSpaceDN w:val="0"/>
              <w:adjustRightInd w:val="0"/>
              <w:spacing w:after="0" w:line="240" w:lineRule="auto"/>
              <w:jc w:val="both"/>
              <w:rPr>
                <w:rFonts w:ascii="Times New Roman" w:eastAsia="Times New Roman" w:hAnsi="Times New Roman" w:cs="Arial"/>
                <w:sz w:val="14"/>
                <w:szCs w:val="14"/>
                <w:lang w:eastAsia="ru-RU"/>
              </w:rPr>
            </w:pPr>
            <w:r w:rsidRPr="00C4511E">
              <w:rPr>
                <w:rFonts w:ascii="Times New Roman" w:eastAsia="Times New Roman" w:hAnsi="Times New Roman" w:cs="Arial"/>
                <w:sz w:val="14"/>
                <w:szCs w:val="14"/>
                <w:lang w:eastAsia="ru-RU"/>
              </w:rPr>
              <w:t>18 724 606,87 рублей - средства районного бюджета;</w:t>
            </w:r>
          </w:p>
          <w:p w:rsidR="00C4511E" w:rsidRPr="00C4511E" w:rsidRDefault="00C4511E" w:rsidP="00C4511E">
            <w:pPr>
              <w:autoSpaceDE w:val="0"/>
              <w:autoSpaceDN w:val="0"/>
              <w:adjustRightInd w:val="0"/>
              <w:spacing w:after="0" w:line="240" w:lineRule="auto"/>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732 547,00 рублей - средства бюджета поселений;</w:t>
            </w:r>
          </w:p>
          <w:p w:rsidR="00C4511E" w:rsidRPr="00C4511E" w:rsidRDefault="00C4511E" w:rsidP="00C4511E">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2023 год – 22 583 104,00 рублей, в том числе:</w:t>
            </w:r>
          </w:p>
          <w:p w:rsidR="00C4511E" w:rsidRPr="00C4511E" w:rsidRDefault="00C4511E" w:rsidP="00C4511E">
            <w:pPr>
              <w:autoSpaceDE w:val="0"/>
              <w:autoSpaceDN w:val="0"/>
              <w:adjustRightInd w:val="0"/>
              <w:spacing w:after="0" w:line="240" w:lineRule="auto"/>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554 975,00 рублей - средства краевого бюджета;</w:t>
            </w:r>
          </w:p>
          <w:p w:rsidR="00C4511E" w:rsidRPr="00C4511E" w:rsidRDefault="00C4511E" w:rsidP="00C4511E">
            <w:pPr>
              <w:widowControl w:val="0"/>
              <w:autoSpaceDE w:val="0"/>
              <w:autoSpaceDN w:val="0"/>
              <w:adjustRightInd w:val="0"/>
              <w:spacing w:after="0" w:line="240" w:lineRule="auto"/>
              <w:jc w:val="both"/>
              <w:rPr>
                <w:rFonts w:ascii="Times New Roman" w:eastAsia="Times New Roman" w:hAnsi="Times New Roman" w:cs="Arial"/>
                <w:sz w:val="14"/>
                <w:szCs w:val="14"/>
                <w:lang w:eastAsia="ru-RU"/>
              </w:rPr>
            </w:pPr>
            <w:r w:rsidRPr="00C4511E">
              <w:rPr>
                <w:rFonts w:ascii="Times New Roman" w:eastAsia="Times New Roman" w:hAnsi="Times New Roman" w:cs="Arial"/>
                <w:sz w:val="14"/>
                <w:szCs w:val="14"/>
                <w:lang w:eastAsia="ru-RU"/>
              </w:rPr>
              <w:t>21 240 765,00 рублей - средства районного бюджета;</w:t>
            </w:r>
          </w:p>
          <w:p w:rsidR="00C4511E" w:rsidRPr="00C4511E" w:rsidRDefault="00C4511E" w:rsidP="00C4511E">
            <w:pPr>
              <w:autoSpaceDE w:val="0"/>
              <w:autoSpaceDN w:val="0"/>
              <w:adjustRightInd w:val="0"/>
              <w:spacing w:after="0" w:line="240" w:lineRule="auto"/>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787 364,00 рублей - средства бюджета поселений;</w:t>
            </w:r>
          </w:p>
          <w:p w:rsidR="00C4511E" w:rsidRPr="00C4511E" w:rsidRDefault="00C4511E" w:rsidP="00C4511E">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2024 год – 21 785 864,00 рублей, в том числе:</w:t>
            </w:r>
          </w:p>
          <w:p w:rsidR="00C4511E" w:rsidRPr="00C4511E" w:rsidRDefault="00C4511E" w:rsidP="00C4511E">
            <w:pPr>
              <w:widowControl w:val="0"/>
              <w:autoSpaceDE w:val="0"/>
              <w:autoSpaceDN w:val="0"/>
              <w:adjustRightInd w:val="0"/>
              <w:spacing w:after="0" w:line="240" w:lineRule="auto"/>
              <w:jc w:val="both"/>
              <w:rPr>
                <w:rFonts w:ascii="Times New Roman" w:eastAsia="Times New Roman" w:hAnsi="Times New Roman" w:cs="Arial"/>
                <w:sz w:val="14"/>
                <w:szCs w:val="14"/>
                <w:lang w:eastAsia="ru-RU"/>
              </w:rPr>
            </w:pPr>
            <w:r w:rsidRPr="00C4511E">
              <w:rPr>
                <w:rFonts w:ascii="Times New Roman" w:eastAsia="Times New Roman" w:hAnsi="Times New Roman" w:cs="Arial"/>
                <w:sz w:val="14"/>
                <w:szCs w:val="14"/>
                <w:lang w:eastAsia="ru-RU"/>
              </w:rPr>
              <w:t>21 021 825,00 рублей - средства районного бюджета;</w:t>
            </w:r>
          </w:p>
          <w:p w:rsidR="00C4511E" w:rsidRPr="00C4511E" w:rsidRDefault="00C4511E" w:rsidP="00C4511E">
            <w:pPr>
              <w:autoSpaceDE w:val="0"/>
              <w:autoSpaceDN w:val="0"/>
              <w:adjustRightInd w:val="0"/>
              <w:spacing w:after="0" w:line="240" w:lineRule="auto"/>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764 039,00 рублей - средства бюджета поселений;</w:t>
            </w:r>
          </w:p>
          <w:p w:rsidR="00C4511E" w:rsidRPr="00C4511E" w:rsidRDefault="00C4511E" w:rsidP="00C4511E">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2025 год – 21 802 064,00 рублей, в том числе:</w:t>
            </w:r>
          </w:p>
          <w:p w:rsidR="00C4511E" w:rsidRPr="00C4511E" w:rsidRDefault="00C4511E" w:rsidP="00C4511E">
            <w:pPr>
              <w:widowControl w:val="0"/>
              <w:autoSpaceDE w:val="0"/>
              <w:autoSpaceDN w:val="0"/>
              <w:adjustRightInd w:val="0"/>
              <w:spacing w:after="0" w:line="240" w:lineRule="auto"/>
              <w:jc w:val="both"/>
              <w:rPr>
                <w:rFonts w:ascii="Times New Roman" w:eastAsia="Times New Roman" w:hAnsi="Times New Roman" w:cs="Arial"/>
                <w:sz w:val="14"/>
                <w:szCs w:val="14"/>
                <w:lang w:eastAsia="ru-RU"/>
              </w:rPr>
            </w:pPr>
            <w:r w:rsidRPr="00C4511E">
              <w:rPr>
                <w:rFonts w:ascii="Times New Roman" w:eastAsia="Times New Roman" w:hAnsi="Times New Roman" w:cs="Arial"/>
                <w:sz w:val="14"/>
                <w:szCs w:val="14"/>
                <w:lang w:eastAsia="ru-RU"/>
              </w:rPr>
              <w:t>21 038 025,00 рублей - средства районного бюджета;</w:t>
            </w:r>
          </w:p>
          <w:p w:rsidR="00C4511E" w:rsidRPr="00C4511E" w:rsidRDefault="00C4511E" w:rsidP="00C4511E">
            <w:pPr>
              <w:autoSpaceDE w:val="0"/>
              <w:autoSpaceDN w:val="0"/>
              <w:adjustRightInd w:val="0"/>
              <w:spacing w:after="0" w:line="240" w:lineRule="auto"/>
              <w:jc w:val="both"/>
              <w:rPr>
                <w:rFonts w:ascii="Times New Roman" w:eastAsia="Times New Roman" w:hAnsi="Times New Roman"/>
                <w:sz w:val="14"/>
                <w:szCs w:val="14"/>
                <w:lang w:eastAsia="ru-RU"/>
              </w:rPr>
            </w:pPr>
            <w:r w:rsidRPr="00C4511E">
              <w:rPr>
                <w:rFonts w:ascii="Times New Roman" w:eastAsia="Times New Roman" w:hAnsi="Times New Roman"/>
                <w:sz w:val="14"/>
                <w:szCs w:val="14"/>
                <w:lang w:eastAsia="ru-RU"/>
              </w:rPr>
              <w:t>764 039,00 рублей - средства бюджета поселений.</w:t>
            </w:r>
          </w:p>
        </w:tc>
      </w:tr>
    </w:tbl>
    <w:p w:rsidR="00C4511E" w:rsidRPr="00C4511E" w:rsidRDefault="00C4511E" w:rsidP="00C4511E">
      <w:pPr>
        <w:spacing w:after="0" w:line="240" w:lineRule="auto"/>
        <w:ind w:firstLine="567"/>
        <w:jc w:val="both"/>
        <w:rPr>
          <w:rFonts w:ascii="Times New Roman" w:eastAsia="Times New Roman" w:hAnsi="Times New Roman"/>
          <w:sz w:val="20"/>
          <w:szCs w:val="20"/>
          <w:lang w:eastAsia="ru-RU"/>
        </w:rPr>
      </w:pPr>
      <w:r w:rsidRPr="00C4511E">
        <w:rPr>
          <w:rFonts w:ascii="Times New Roman" w:eastAsia="Times New Roman" w:hAnsi="Times New Roman"/>
          <w:sz w:val="20"/>
          <w:szCs w:val="20"/>
          <w:lang w:eastAsia="ru-RU"/>
        </w:rPr>
        <w:t xml:space="preserve">  1.7) приложение № 2 к подпрограмме «Обеспечение реализации муниципальной программы», изложить в новой редакции согласно приложению № 4 к настоящему постановлению. </w:t>
      </w:r>
    </w:p>
    <w:p w:rsidR="00C4511E" w:rsidRPr="00C4511E" w:rsidRDefault="00C4511E" w:rsidP="00C4511E">
      <w:pPr>
        <w:spacing w:after="0" w:line="240" w:lineRule="auto"/>
        <w:ind w:firstLine="720"/>
        <w:jc w:val="both"/>
        <w:rPr>
          <w:rFonts w:ascii="Times New Roman" w:eastAsia="Times New Roman" w:hAnsi="Times New Roman"/>
          <w:color w:val="000000"/>
          <w:sz w:val="20"/>
          <w:szCs w:val="20"/>
          <w:lang w:eastAsia="ru-RU"/>
        </w:rPr>
      </w:pPr>
      <w:r w:rsidRPr="00C4511E">
        <w:rPr>
          <w:rFonts w:ascii="Times New Roman" w:eastAsia="Times New Roman" w:hAnsi="Times New Roman"/>
          <w:color w:val="000000"/>
          <w:sz w:val="20"/>
          <w:szCs w:val="20"/>
          <w:lang w:eastAsia="ru-RU"/>
        </w:rPr>
        <w:t xml:space="preserve">2. </w:t>
      </w:r>
      <w:proofErr w:type="gramStart"/>
      <w:r w:rsidRPr="00C4511E">
        <w:rPr>
          <w:rFonts w:ascii="Times New Roman" w:eastAsia="Times New Roman" w:hAnsi="Times New Roman"/>
          <w:color w:val="000000"/>
          <w:sz w:val="20"/>
          <w:szCs w:val="20"/>
          <w:lang w:eastAsia="ru-RU"/>
        </w:rPr>
        <w:t>Контроль за</w:t>
      </w:r>
      <w:proofErr w:type="gramEnd"/>
      <w:r w:rsidRPr="00C4511E">
        <w:rPr>
          <w:rFonts w:ascii="Times New Roman" w:eastAsia="Times New Roman" w:hAnsi="Times New Roman"/>
          <w:color w:val="000000"/>
          <w:sz w:val="20"/>
          <w:szCs w:val="20"/>
          <w:lang w:eastAsia="ru-RU"/>
        </w:rPr>
        <w:t xml:space="preserve"> исполнением настоящего постановления возложить на заместителя Главы  </w:t>
      </w:r>
      <w:proofErr w:type="spellStart"/>
      <w:r w:rsidRPr="00C4511E">
        <w:rPr>
          <w:rFonts w:ascii="Times New Roman" w:eastAsia="Times New Roman" w:hAnsi="Times New Roman"/>
          <w:color w:val="000000"/>
          <w:sz w:val="20"/>
          <w:szCs w:val="20"/>
          <w:lang w:eastAsia="ru-RU"/>
        </w:rPr>
        <w:t>Богучанского</w:t>
      </w:r>
      <w:proofErr w:type="spellEnd"/>
      <w:r w:rsidRPr="00C4511E">
        <w:rPr>
          <w:rFonts w:ascii="Times New Roman" w:eastAsia="Times New Roman" w:hAnsi="Times New Roman"/>
          <w:color w:val="000000"/>
          <w:sz w:val="20"/>
          <w:szCs w:val="20"/>
          <w:lang w:eastAsia="ru-RU"/>
        </w:rPr>
        <w:t xml:space="preserve"> района по социальным вопросам И.М.Брюханова.</w:t>
      </w:r>
    </w:p>
    <w:p w:rsidR="00C4511E" w:rsidRPr="00C4511E" w:rsidRDefault="00C4511E" w:rsidP="00C4511E">
      <w:pPr>
        <w:spacing w:after="0" w:line="240" w:lineRule="auto"/>
        <w:jc w:val="both"/>
        <w:rPr>
          <w:rFonts w:ascii="Times New Roman" w:eastAsia="Times New Roman" w:hAnsi="Times New Roman"/>
          <w:color w:val="000000"/>
          <w:sz w:val="20"/>
          <w:szCs w:val="20"/>
          <w:lang w:eastAsia="ru-RU"/>
        </w:rPr>
      </w:pPr>
      <w:r w:rsidRPr="00C4511E">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 xml:space="preserve">      </w:t>
      </w:r>
      <w:r w:rsidRPr="00C4511E">
        <w:rPr>
          <w:rFonts w:ascii="Times New Roman" w:eastAsia="Times New Roman" w:hAnsi="Times New Roman"/>
          <w:color w:val="000000"/>
          <w:sz w:val="20"/>
          <w:szCs w:val="20"/>
          <w:lang w:eastAsia="ru-RU"/>
        </w:rPr>
        <w:t xml:space="preserve"> 3. </w:t>
      </w:r>
      <w:r w:rsidRPr="00C4511E">
        <w:rPr>
          <w:rFonts w:ascii="Times New Roman" w:eastAsia="Times New Roman" w:hAnsi="Times New Roman"/>
          <w:sz w:val="20"/>
          <w:szCs w:val="20"/>
          <w:lang w:eastAsia="ru-RU"/>
        </w:rPr>
        <w:t xml:space="preserve">Постановление вступает в силу  после опубликования в Официальном вестнике </w:t>
      </w:r>
      <w:proofErr w:type="spellStart"/>
      <w:r w:rsidRPr="00C4511E">
        <w:rPr>
          <w:rFonts w:ascii="Times New Roman" w:eastAsia="Times New Roman" w:hAnsi="Times New Roman"/>
          <w:sz w:val="20"/>
          <w:szCs w:val="20"/>
          <w:lang w:eastAsia="ru-RU"/>
        </w:rPr>
        <w:t>Богучанского</w:t>
      </w:r>
      <w:proofErr w:type="spellEnd"/>
      <w:r w:rsidRPr="00C4511E">
        <w:rPr>
          <w:rFonts w:ascii="Times New Roman" w:eastAsia="Times New Roman" w:hAnsi="Times New Roman"/>
          <w:sz w:val="20"/>
          <w:szCs w:val="20"/>
          <w:lang w:eastAsia="ru-RU"/>
        </w:rPr>
        <w:t xml:space="preserve"> района.</w:t>
      </w:r>
    </w:p>
    <w:p w:rsidR="00C4511E" w:rsidRPr="00C4511E" w:rsidRDefault="00C4511E" w:rsidP="00C4511E">
      <w:pPr>
        <w:autoSpaceDE w:val="0"/>
        <w:spacing w:after="0" w:line="240" w:lineRule="auto"/>
        <w:rPr>
          <w:rFonts w:ascii="Times New Roman" w:eastAsia="Times New Roman" w:hAnsi="Times New Roman"/>
          <w:sz w:val="20"/>
          <w:szCs w:val="20"/>
          <w:lang w:eastAsia="ru-RU"/>
        </w:rPr>
      </w:pPr>
      <w:r w:rsidRPr="00C4511E">
        <w:rPr>
          <w:rFonts w:ascii="Times New Roman" w:eastAsia="Times New Roman" w:hAnsi="Times New Roman"/>
          <w:sz w:val="20"/>
          <w:szCs w:val="20"/>
          <w:lang w:eastAsia="ru-RU"/>
        </w:rPr>
        <w:lastRenderedPageBreak/>
        <w:tab/>
      </w:r>
    </w:p>
    <w:p w:rsidR="00C4511E" w:rsidRPr="00C4511E" w:rsidRDefault="00C4511E" w:rsidP="00C4511E">
      <w:pPr>
        <w:autoSpaceDE w:val="0"/>
        <w:spacing w:after="0" w:line="240" w:lineRule="auto"/>
        <w:rPr>
          <w:rFonts w:ascii="Times New Roman" w:eastAsia="Times New Roman" w:hAnsi="Times New Roman"/>
          <w:sz w:val="20"/>
          <w:szCs w:val="20"/>
          <w:lang w:eastAsia="ru-RU"/>
        </w:rPr>
      </w:pPr>
      <w:r w:rsidRPr="00C4511E">
        <w:rPr>
          <w:rFonts w:ascii="Times New Roman" w:eastAsia="Times New Roman" w:hAnsi="Times New Roman"/>
          <w:sz w:val="20"/>
          <w:szCs w:val="20"/>
          <w:lang w:eastAsia="ru-RU"/>
        </w:rPr>
        <w:t>И.о.</w:t>
      </w:r>
      <w:r>
        <w:rPr>
          <w:rFonts w:ascii="Times New Roman" w:eastAsia="Times New Roman" w:hAnsi="Times New Roman"/>
          <w:sz w:val="20"/>
          <w:szCs w:val="20"/>
          <w:lang w:eastAsia="ru-RU"/>
        </w:rPr>
        <w:t xml:space="preserve"> </w:t>
      </w:r>
      <w:r w:rsidRPr="00C4511E">
        <w:rPr>
          <w:rFonts w:ascii="Times New Roman" w:eastAsia="Times New Roman" w:hAnsi="Times New Roman"/>
          <w:sz w:val="20"/>
          <w:szCs w:val="20"/>
          <w:lang w:eastAsia="ru-RU"/>
        </w:rPr>
        <w:t xml:space="preserve">Главы </w:t>
      </w:r>
      <w:proofErr w:type="spellStart"/>
      <w:r w:rsidRPr="00C4511E">
        <w:rPr>
          <w:rFonts w:ascii="Times New Roman" w:eastAsia="Times New Roman" w:hAnsi="Times New Roman"/>
          <w:sz w:val="20"/>
          <w:szCs w:val="20"/>
          <w:lang w:eastAsia="ru-RU"/>
        </w:rPr>
        <w:t>Богучанского</w:t>
      </w:r>
      <w:proofErr w:type="spellEnd"/>
      <w:r w:rsidRPr="00C4511E">
        <w:rPr>
          <w:rFonts w:ascii="Times New Roman" w:eastAsia="Times New Roman" w:hAnsi="Times New Roman"/>
          <w:sz w:val="20"/>
          <w:szCs w:val="20"/>
          <w:lang w:eastAsia="ru-RU"/>
        </w:rPr>
        <w:t xml:space="preserve"> района                                                     А.С.Арсеньева</w:t>
      </w:r>
    </w:p>
    <w:p w:rsidR="00A703D3" w:rsidRDefault="00A703D3" w:rsidP="00A703D3">
      <w:pPr>
        <w:spacing w:after="0" w:line="240" w:lineRule="auto"/>
        <w:rPr>
          <w:rFonts w:ascii="Times New Roman" w:eastAsia="Times New Roman" w:hAnsi="Times New Roman"/>
          <w:sz w:val="20"/>
          <w:szCs w:val="20"/>
          <w:lang w:eastAsia="ru-RU"/>
        </w:rPr>
      </w:pPr>
    </w:p>
    <w:tbl>
      <w:tblPr>
        <w:tblW w:w="5000" w:type="pct"/>
        <w:tblLook w:val="04A0"/>
      </w:tblPr>
      <w:tblGrid>
        <w:gridCol w:w="9570"/>
      </w:tblGrid>
      <w:tr w:rsidR="000C1335" w:rsidRPr="000C1335" w:rsidTr="000C1335">
        <w:trPr>
          <w:trHeight w:val="20"/>
        </w:trPr>
        <w:tc>
          <w:tcPr>
            <w:tcW w:w="5000" w:type="pct"/>
            <w:tcBorders>
              <w:top w:val="nil"/>
              <w:left w:val="nil"/>
              <w:right w:val="nil"/>
            </w:tcBorders>
            <w:shd w:val="clear" w:color="auto" w:fill="auto"/>
            <w:noWrap/>
            <w:vAlign w:val="bottom"/>
            <w:hideMark/>
          </w:tcPr>
          <w:p w:rsidR="000C1335" w:rsidRPr="000C1335" w:rsidRDefault="000C1335" w:rsidP="000C1335">
            <w:pPr>
              <w:spacing w:after="0" w:line="240" w:lineRule="auto"/>
              <w:jc w:val="right"/>
              <w:rPr>
                <w:rFonts w:ascii="Times New Roman" w:eastAsia="Times New Roman" w:hAnsi="Times New Roman"/>
                <w:color w:val="000000"/>
                <w:sz w:val="18"/>
                <w:szCs w:val="18"/>
                <w:lang w:eastAsia="ru-RU"/>
              </w:rPr>
            </w:pPr>
            <w:r w:rsidRPr="000C1335">
              <w:rPr>
                <w:rFonts w:ascii="Times New Roman" w:eastAsia="Times New Roman" w:hAnsi="Times New Roman"/>
                <w:color w:val="000000"/>
                <w:sz w:val="18"/>
                <w:szCs w:val="18"/>
                <w:lang w:eastAsia="ru-RU"/>
              </w:rPr>
              <w:t xml:space="preserve">                                                            Приложение №1</w:t>
            </w:r>
            <w:r w:rsidRPr="000C1335">
              <w:rPr>
                <w:rFonts w:ascii="Times New Roman" w:eastAsia="Times New Roman" w:hAnsi="Times New Roman"/>
                <w:color w:val="000000"/>
                <w:sz w:val="18"/>
                <w:szCs w:val="18"/>
                <w:lang w:eastAsia="ru-RU"/>
              </w:rPr>
              <w:br/>
              <w:t xml:space="preserve"> к постановлению администрации  </w:t>
            </w:r>
            <w:proofErr w:type="spellStart"/>
            <w:r w:rsidRPr="000C1335">
              <w:rPr>
                <w:rFonts w:ascii="Times New Roman" w:eastAsia="Times New Roman" w:hAnsi="Times New Roman"/>
                <w:color w:val="000000"/>
                <w:sz w:val="18"/>
                <w:szCs w:val="18"/>
                <w:lang w:eastAsia="ru-RU"/>
              </w:rPr>
              <w:t>Богучанского</w:t>
            </w:r>
            <w:proofErr w:type="spellEnd"/>
            <w:r w:rsidRPr="000C1335">
              <w:rPr>
                <w:rFonts w:ascii="Times New Roman" w:eastAsia="Times New Roman" w:hAnsi="Times New Roman"/>
                <w:color w:val="000000"/>
                <w:sz w:val="18"/>
                <w:szCs w:val="18"/>
                <w:lang w:eastAsia="ru-RU"/>
              </w:rPr>
              <w:t xml:space="preserve"> района </w:t>
            </w:r>
            <w:r w:rsidRPr="000C1335">
              <w:rPr>
                <w:rFonts w:ascii="Times New Roman" w:eastAsia="Times New Roman" w:hAnsi="Times New Roman"/>
                <w:color w:val="000000"/>
                <w:sz w:val="18"/>
                <w:szCs w:val="18"/>
                <w:lang w:eastAsia="ru-RU"/>
              </w:rPr>
              <w:br/>
              <w:t xml:space="preserve"> от «17» 07.2023   г № 705-п</w:t>
            </w:r>
          </w:p>
          <w:p w:rsidR="000C1335" w:rsidRPr="000C1335" w:rsidRDefault="000C1335" w:rsidP="000C1335">
            <w:pPr>
              <w:spacing w:after="0" w:line="240" w:lineRule="auto"/>
              <w:jc w:val="right"/>
              <w:rPr>
                <w:rFonts w:ascii="Times New Roman" w:eastAsia="Times New Roman" w:hAnsi="Times New Roman"/>
                <w:color w:val="000000"/>
                <w:sz w:val="18"/>
                <w:szCs w:val="18"/>
                <w:lang w:eastAsia="ru-RU"/>
              </w:rPr>
            </w:pPr>
            <w:r w:rsidRPr="000C1335">
              <w:rPr>
                <w:rFonts w:ascii="Times New Roman" w:eastAsia="Times New Roman" w:hAnsi="Times New Roman"/>
                <w:color w:val="000000"/>
                <w:sz w:val="18"/>
                <w:szCs w:val="18"/>
                <w:lang w:eastAsia="ru-RU"/>
              </w:rPr>
              <w:t>Приложение № 2</w:t>
            </w:r>
          </w:p>
          <w:p w:rsidR="000C1335" w:rsidRDefault="000C1335" w:rsidP="000C1335">
            <w:pPr>
              <w:spacing w:after="0" w:line="240" w:lineRule="auto"/>
              <w:jc w:val="right"/>
              <w:rPr>
                <w:rFonts w:ascii="Times New Roman" w:eastAsia="Times New Roman" w:hAnsi="Times New Roman"/>
                <w:color w:val="000000"/>
                <w:sz w:val="18"/>
                <w:szCs w:val="18"/>
                <w:lang w:eastAsia="ru-RU"/>
              </w:rPr>
            </w:pPr>
            <w:r w:rsidRPr="000C1335">
              <w:rPr>
                <w:rFonts w:ascii="Times New Roman" w:eastAsia="Times New Roman" w:hAnsi="Times New Roman"/>
                <w:color w:val="000000"/>
                <w:sz w:val="18"/>
                <w:szCs w:val="18"/>
                <w:lang w:eastAsia="ru-RU"/>
              </w:rPr>
              <w:t xml:space="preserve">к муниципальной программе </w:t>
            </w:r>
          </w:p>
          <w:p w:rsidR="000C1335" w:rsidRPr="000C1335" w:rsidRDefault="000C1335" w:rsidP="000C1335">
            <w:pPr>
              <w:spacing w:after="0" w:line="240" w:lineRule="auto"/>
              <w:jc w:val="right"/>
              <w:rPr>
                <w:rFonts w:ascii="Times New Roman" w:eastAsia="Times New Roman" w:hAnsi="Times New Roman"/>
                <w:color w:val="000000"/>
                <w:sz w:val="18"/>
                <w:szCs w:val="18"/>
                <w:lang w:eastAsia="ru-RU"/>
              </w:rPr>
            </w:pPr>
            <w:r w:rsidRPr="000C1335">
              <w:rPr>
                <w:rFonts w:ascii="Times New Roman" w:eastAsia="Times New Roman" w:hAnsi="Times New Roman"/>
                <w:color w:val="000000"/>
                <w:sz w:val="18"/>
                <w:szCs w:val="18"/>
                <w:lang w:eastAsia="ru-RU"/>
              </w:rPr>
              <w:t xml:space="preserve">«Управление муниципальными финансами» </w:t>
            </w:r>
          </w:p>
          <w:p w:rsidR="000C1335" w:rsidRPr="000C1335" w:rsidRDefault="000C1335" w:rsidP="000C1335">
            <w:pPr>
              <w:spacing w:after="0" w:line="240" w:lineRule="auto"/>
              <w:rPr>
                <w:rFonts w:eastAsia="Times New Roman"/>
                <w:color w:val="000000"/>
                <w:lang w:eastAsia="ru-RU"/>
              </w:rPr>
            </w:pPr>
            <w:r w:rsidRPr="000C1335">
              <w:rPr>
                <w:rFonts w:eastAsia="Times New Roman"/>
                <w:color w:val="000000"/>
                <w:lang w:eastAsia="ru-RU"/>
              </w:rPr>
              <w:t xml:space="preserve"> </w:t>
            </w:r>
          </w:p>
          <w:p w:rsidR="000C1335" w:rsidRPr="000C1335" w:rsidRDefault="000C1335" w:rsidP="000C1335">
            <w:pPr>
              <w:spacing w:after="0" w:line="240" w:lineRule="auto"/>
              <w:jc w:val="center"/>
              <w:rPr>
                <w:rFonts w:ascii="Times New Roman" w:eastAsia="Times New Roman" w:hAnsi="Times New Roman"/>
                <w:color w:val="000000"/>
                <w:sz w:val="18"/>
                <w:szCs w:val="18"/>
                <w:lang w:eastAsia="ru-RU"/>
              </w:rPr>
            </w:pPr>
            <w:r w:rsidRPr="000C1335">
              <w:rPr>
                <w:rFonts w:ascii="Times New Roman" w:eastAsia="Times New Roman" w:hAnsi="Times New Roman"/>
                <w:color w:val="000000"/>
                <w:sz w:val="20"/>
                <w:szCs w:val="18"/>
                <w:lang w:eastAsia="ru-RU"/>
              </w:rPr>
              <w:t>Распределение планируемых расходов по</w:t>
            </w:r>
            <w:r>
              <w:rPr>
                <w:rFonts w:ascii="Times New Roman" w:eastAsia="Times New Roman" w:hAnsi="Times New Roman"/>
                <w:color w:val="000000"/>
                <w:sz w:val="20"/>
                <w:szCs w:val="18"/>
                <w:lang w:eastAsia="ru-RU"/>
              </w:rPr>
              <w:t xml:space="preserve"> </w:t>
            </w:r>
            <w:r w:rsidRPr="000C1335">
              <w:rPr>
                <w:rFonts w:ascii="Times New Roman" w:eastAsia="Times New Roman" w:hAnsi="Times New Roman"/>
                <w:color w:val="000000"/>
                <w:sz w:val="20"/>
                <w:szCs w:val="18"/>
                <w:lang w:eastAsia="ru-RU"/>
              </w:rPr>
              <w:t>отдельным мероприятиям программы и подпрограммам  муниципальной программы с указанием главных распорядителей средств бюджета, а также по годам реализации программы.</w:t>
            </w:r>
          </w:p>
        </w:tc>
      </w:tr>
    </w:tbl>
    <w:p w:rsidR="00C4511E" w:rsidRDefault="00C4511E" w:rsidP="00A703D3">
      <w:pPr>
        <w:spacing w:after="0" w:line="240" w:lineRule="auto"/>
        <w:rPr>
          <w:rFonts w:ascii="Times New Roman" w:eastAsia="Times New Roman" w:hAnsi="Times New Roman"/>
          <w:sz w:val="20"/>
          <w:szCs w:val="20"/>
          <w:lang w:eastAsia="ru-RU"/>
        </w:rPr>
      </w:pPr>
    </w:p>
    <w:tbl>
      <w:tblPr>
        <w:tblW w:w="5000" w:type="pct"/>
        <w:tblLook w:val="04A0"/>
      </w:tblPr>
      <w:tblGrid>
        <w:gridCol w:w="1093"/>
        <w:gridCol w:w="1168"/>
        <w:gridCol w:w="1047"/>
        <w:gridCol w:w="404"/>
        <w:gridCol w:w="307"/>
        <w:gridCol w:w="307"/>
        <w:gridCol w:w="307"/>
        <w:gridCol w:w="1094"/>
        <w:gridCol w:w="1094"/>
        <w:gridCol w:w="1094"/>
        <w:gridCol w:w="1094"/>
        <w:gridCol w:w="561"/>
      </w:tblGrid>
      <w:tr w:rsidR="000C1335" w:rsidRPr="000C1335" w:rsidTr="000C1335">
        <w:trPr>
          <w:trHeight w:val="20"/>
        </w:trPr>
        <w:tc>
          <w:tcPr>
            <w:tcW w:w="4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335" w:rsidRPr="000C1335" w:rsidRDefault="000C1335" w:rsidP="000C1335">
            <w:pPr>
              <w:spacing w:after="0" w:line="240" w:lineRule="auto"/>
              <w:jc w:val="center"/>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Статус (муниципальная программа, подпрограмма)</w:t>
            </w:r>
          </w:p>
        </w:tc>
        <w:tc>
          <w:tcPr>
            <w:tcW w:w="6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335" w:rsidRPr="000C1335" w:rsidRDefault="000C1335" w:rsidP="000C1335">
            <w:pPr>
              <w:spacing w:after="0" w:line="240" w:lineRule="auto"/>
              <w:jc w:val="center"/>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Наименование  программы, подпрограммы</w:t>
            </w:r>
          </w:p>
        </w:tc>
        <w:tc>
          <w:tcPr>
            <w:tcW w:w="7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335" w:rsidRPr="000C1335" w:rsidRDefault="000C1335" w:rsidP="000C1335">
            <w:pPr>
              <w:spacing w:after="0" w:line="240" w:lineRule="auto"/>
              <w:jc w:val="center"/>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Наименование ГРБС</w:t>
            </w:r>
          </w:p>
        </w:tc>
        <w:tc>
          <w:tcPr>
            <w:tcW w:w="687"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1335" w:rsidRPr="000C1335" w:rsidRDefault="000C1335" w:rsidP="000C1335">
            <w:pPr>
              <w:spacing w:after="0" w:line="240" w:lineRule="auto"/>
              <w:jc w:val="center"/>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ГРБС</w:t>
            </w:r>
          </w:p>
        </w:tc>
        <w:tc>
          <w:tcPr>
            <w:tcW w:w="2451" w:type="pct"/>
            <w:gridSpan w:val="5"/>
            <w:tcBorders>
              <w:top w:val="single" w:sz="4" w:space="0" w:color="auto"/>
              <w:left w:val="nil"/>
              <w:bottom w:val="single" w:sz="4" w:space="0" w:color="auto"/>
              <w:right w:val="single" w:sz="4" w:space="0" w:color="000000"/>
            </w:tcBorders>
            <w:shd w:val="clear" w:color="auto" w:fill="auto"/>
            <w:vAlign w:val="center"/>
            <w:hideMark/>
          </w:tcPr>
          <w:p w:rsidR="000C1335" w:rsidRPr="000C1335" w:rsidRDefault="000C1335" w:rsidP="000C1335">
            <w:pPr>
              <w:spacing w:after="0" w:line="240" w:lineRule="auto"/>
              <w:jc w:val="center"/>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Расходы по годам (рублей)</w:t>
            </w:r>
          </w:p>
        </w:tc>
      </w:tr>
      <w:tr w:rsidR="000C1335" w:rsidRPr="000C1335" w:rsidTr="000C1335">
        <w:trPr>
          <w:trHeight w:val="161"/>
        </w:trPr>
        <w:tc>
          <w:tcPr>
            <w:tcW w:w="486" w:type="pct"/>
            <w:vMerge/>
            <w:tcBorders>
              <w:top w:val="single" w:sz="4" w:space="0" w:color="auto"/>
              <w:left w:val="single" w:sz="4" w:space="0" w:color="auto"/>
              <w:bottom w:val="single" w:sz="4" w:space="0" w:color="auto"/>
              <w:right w:val="single" w:sz="4" w:space="0" w:color="auto"/>
            </w:tcBorders>
            <w:vAlign w:val="center"/>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p>
        </w:tc>
        <w:tc>
          <w:tcPr>
            <w:tcW w:w="727" w:type="pct"/>
            <w:vMerge/>
            <w:tcBorders>
              <w:top w:val="single" w:sz="4" w:space="0" w:color="auto"/>
              <w:left w:val="single" w:sz="4" w:space="0" w:color="auto"/>
              <w:bottom w:val="single" w:sz="4" w:space="0" w:color="auto"/>
              <w:right w:val="single" w:sz="4" w:space="0" w:color="auto"/>
            </w:tcBorders>
            <w:vAlign w:val="center"/>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p>
        </w:tc>
        <w:tc>
          <w:tcPr>
            <w:tcW w:w="687" w:type="pct"/>
            <w:gridSpan w:val="4"/>
            <w:vMerge/>
            <w:tcBorders>
              <w:top w:val="single" w:sz="4" w:space="0" w:color="auto"/>
              <w:left w:val="single" w:sz="4" w:space="0" w:color="auto"/>
              <w:bottom w:val="single" w:sz="4" w:space="0" w:color="000000"/>
              <w:right w:val="single" w:sz="4" w:space="0" w:color="000000"/>
            </w:tcBorders>
            <w:vAlign w:val="center"/>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rsidR="000C1335" w:rsidRPr="000C1335" w:rsidRDefault="000C1335" w:rsidP="000C1335">
            <w:pPr>
              <w:spacing w:after="0" w:line="240" w:lineRule="auto"/>
              <w:jc w:val="center"/>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2022 год</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rsidR="000C1335" w:rsidRPr="000C1335" w:rsidRDefault="000C1335" w:rsidP="000C1335">
            <w:pPr>
              <w:spacing w:after="0" w:line="240" w:lineRule="auto"/>
              <w:jc w:val="center"/>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2023 год</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rsidR="000C1335" w:rsidRPr="000C1335" w:rsidRDefault="000C1335" w:rsidP="000C1335">
            <w:pPr>
              <w:spacing w:after="0" w:line="240" w:lineRule="auto"/>
              <w:jc w:val="center"/>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2024 год</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rsidR="000C1335" w:rsidRPr="000C1335" w:rsidRDefault="000C1335" w:rsidP="000C1335">
            <w:pPr>
              <w:spacing w:after="0" w:line="240" w:lineRule="auto"/>
              <w:jc w:val="center"/>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2025 год</w:t>
            </w:r>
          </w:p>
        </w:tc>
        <w:tc>
          <w:tcPr>
            <w:tcW w:w="496" w:type="pct"/>
            <w:vMerge w:val="restart"/>
            <w:tcBorders>
              <w:top w:val="nil"/>
              <w:left w:val="single" w:sz="4" w:space="0" w:color="auto"/>
              <w:bottom w:val="single" w:sz="4" w:space="0" w:color="auto"/>
              <w:right w:val="single" w:sz="4" w:space="0" w:color="auto"/>
            </w:tcBorders>
            <w:shd w:val="clear" w:color="auto" w:fill="auto"/>
            <w:vAlign w:val="center"/>
            <w:hideMark/>
          </w:tcPr>
          <w:p w:rsidR="000C1335" w:rsidRPr="000C1335" w:rsidRDefault="000C1335" w:rsidP="000C1335">
            <w:pPr>
              <w:spacing w:after="0" w:line="240" w:lineRule="auto"/>
              <w:jc w:val="center"/>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Итого за 2022-2025 годы</w:t>
            </w:r>
          </w:p>
        </w:tc>
      </w:tr>
      <w:tr w:rsidR="000C1335" w:rsidRPr="000C1335" w:rsidTr="000C1335">
        <w:trPr>
          <w:trHeight w:val="161"/>
        </w:trPr>
        <w:tc>
          <w:tcPr>
            <w:tcW w:w="486" w:type="pct"/>
            <w:vMerge/>
            <w:tcBorders>
              <w:top w:val="single" w:sz="4" w:space="0" w:color="auto"/>
              <w:left w:val="single" w:sz="4" w:space="0" w:color="auto"/>
              <w:bottom w:val="single" w:sz="4" w:space="0" w:color="auto"/>
              <w:right w:val="single" w:sz="4" w:space="0" w:color="auto"/>
            </w:tcBorders>
            <w:vAlign w:val="center"/>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p>
        </w:tc>
        <w:tc>
          <w:tcPr>
            <w:tcW w:w="727" w:type="pct"/>
            <w:vMerge/>
            <w:tcBorders>
              <w:top w:val="single" w:sz="4" w:space="0" w:color="auto"/>
              <w:left w:val="single" w:sz="4" w:space="0" w:color="auto"/>
              <w:bottom w:val="single" w:sz="4" w:space="0" w:color="auto"/>
              <w:right w:val="single" w:sz="4" w:space="0" w:color="auto"/>
            </w:tcBorders>
            <w:vAlign w:val="center"/>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p>
        </w:tc>
        <w:tc>
          <w:tcPr>
            <w:tcW w:w="687" w:type="pct"/>
            <w:gridSpan w:val="4"/>
            <w:vMerge/>
            <w:tcBorders>
              <w:top w:val="single" w:sz="4" w:space="0" w:color="auto"/>
              <w:left w:val="single" w:sz="4" w:space="0" w:color="auto"/>
              <w:bottom w:val="single" w:sz="4" w:space="0" w:color="000000"/>
              <w:right w:val="single" w:sz="4" w:space="0" w:color="000000"/>
            </w:tcBorders>
            <w:vAlign w:val="center"/>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p>
        </w:tc>
        <w:tc>
          <w:tcPr>
            <w:tcW w:w="489" w:type="pct"/>
            <w:vMerge/>
            <w:tcBorders>
              <w:top w:val="nil"/>
              <w:left w:val="single" w:sz="4" w:space="0" w:color="auto"/>
              <w:bottom w:val="single" w:sz="4" w:space="0" w:color="000000"/>
              <w:right w:val="single" w:sz="4" w:space="0" w:color="auto"/>
            </w:tcBorders>
            <w:vAlign w:val="center"/>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p>
        </w:tc>
        <w:tc>
          <w:tcPr>
            <w:tcW w:w="489" w:type="pct"/>
            <w:vMerge/>
            <w:tcBorders>
              <w:top w:val="nil"/>
              <w:left w:val="single" w:sz="4" w:space="0" w:color="auto"/>
              <w:bottom w:val="single" w:sz="4" w:space="0" w:color="000000"/>
              <w:right w:val="single" w:sz="4" w:space="0" w:color="auto"/>
            </w:tcBorders>
            <w:vAlign w:val="center"/>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p>
        </w:tc>
        <w:tc>
          <w:tcPr>
            <w:tcW w:w="489" w:type="pct"/>
            <w:vMerge/>
            <w:tcBorders>
              <w:top w:val="nil"/>
              <w:left w:val="single" w:sz="4" w:space="0" w:color="auto"/>
              <w:bottom w:val="single" w:sz="4" w:space="0" w:color="000000"/>
              <w:right w:val="single" w:sz="4" w:space="0" w:color="auto"/>
            </w:tcBorders>
            <w:vAlign w:val="center"/>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p>
        </w:tc>
        <w:tc>
          <w:tcPr>
            <w:tcW w:w="489" w:type="pct"/>
            <w:vMerge/>
            <w:tcBorders>
              <w:top w:val="nil"/>
              <w:left w:val="single" w:sz="4" w:space="0" w:color="auto"/>
              <w:bottom w:val="single" w:sz="4" w:space="0" w:color="000000"/>
              <w:right w:val="single" w:sz="4" w:space="0" w:color="auto"/>
            </w:tcBorders>
            <w:vAlign w:val="center"/>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p>
        </w:tc>
        <w:tc>
          <w:tcPr>
            <w:tcW w:w="496" w:type="pct"/>
            <w:vMerge/>
            <w:tcBorders>
              <w:top w:val="nil"/>
              <w:left w:val="single" w:sz="4" w:space="0" w:color="auto"/>
              <w:bottom w:val="single" w:sz="4" w:space="0" w:color="auto"/>
              <w:right w:val="single" w:sz="4" w:space="0" w:color="auto"/>
            </w:tcBorders>
            <w:vAlign w:val="center"/>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p>
        </w:tc>
      </w:tr>
      <w:tr w:rsidR="000C1335" w:rsidRPr="000C1335" w:rsidTr="000C1335">
        <w:trPr>
          <w:trHeight w:val="20"/>
        </w:trPr>
        <w:tc>
          <w:tcPr>
            <w:tcW w:w="486" w:type="pct"/>
            <w:vMerge w:val="restart"/>
            <w:tcBorders>
              <w:top w:val="nil"/>
              <w:left w:val="single" w:sz="4" w:space="0" w:color="auto"/>
              <w:bottom w:val="single" w:sz="4" w:space="0" w:color="auto"/>
              <w:right w:val="single" w:sz="4" w:space="0" w:color="auto"/>
            </w:tcBorders>
            <w:shd w:val="clear" w:color="auto" w:fill="auto"/>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Муниципальная программа</w:t>
            </w:r>
          </w:p>
        </w:tc>
        <w:tc>
          <w:tcPr>
            <w:tcW w:w="648" w:type="pct"/>
            <w:vMerge w:val="restart"/>
            <w:tcBorders>
              <w:top w:val="nil"/>
              <w:left w:val="single" w:sz="4" w:space="0" w:color="auto"/>
              <w:bottom w:val="single" w:sz="4" w:space="0" w:color="auto"/>
              <w:right w:val="single" w:sz="4" w:space="0" w:color="auto"/>
            </w:tcBorders>
            <w:shd w:val="clear" w:color="auto" w:fill="auto"/>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 xml:space="preserve">«Управление муниципальными финансами» </w:t>
            </w:r>
          </w:p>
        </w:tc>
        <w:tc>
          <w:tcPr>
            <w:tcW w:w="727" w:type="pct"/>
            <w:tcBorders>
              <w:top w:val="nil"/>
              <w:left w:val="nil"/>
              <w:bottom w:val="single" w:sz="4" w:space="0" w:color="auto"/>
              <w:right w:val="single" w:sz="4" w:space="0" w:color="auto"/>
            </w:tcBorders>
            <w:shd w:val="clear" w:color="auto" w:fill="auto"/>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всего расходные обязательства по программе, в том числе:</w:t>
            </w:r>
          </w:p>
        </w:tc>
        <w:tc>
          <w:tcPr>
            <w:tcW w:w="270" w:type="pct"/>
            <w:tcBorders>
              <w:top w:val="nil"/>
              <w:left w:val="nil"/>
              <w:bottom w:val="single" w:sz="4" w:space="0" w:color="auto"/>
              <w:right w:val="single" w:sz="4" w:space="0" w:color="auto"/>
            </w:tcBorders>
            <w:shd w:val="clear" w:color="auto" w:fill="auto"/>
            <w:noWrap/>
            <w:vAlign w:val="center"/>
            <w:hideMark/>
          </w:tcPr>
          <w:p w:rsidR="000C1335" w:rsidRPr="000C1335" w:rsidRDefault="000C1335" w:rsidP="000C1335">
            <w:pPr>
              <w:spacing w:after="0" w:line="240" w:lineRule="auto"/>
              <w:jc w:val="center"/>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auto" w:fill="auto"/>
            <w:noWrap/>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Х</w:t>
            </w:r>
          </w:p>
        </w:tc>
        <w:tc>
          <w:tcPr>
            <w:tcW w:w="139" w:type="pct"/>
            <w:tcBorders>
              <w:top w:val="nil"/>
              <w:left w:val="nil"/>
              <w:bottom w:val="single" w:sz="4" w:space="0" w:color="auto"/>
              <w:right w:val="single" w:sz="4" w:space="0" w:color="auto"/>
            </w:tcBorders>
            <w:shd w:val="clear" w:color="auto" w:fill="auto"/>
            <w:noWrap/>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Х</w:t>
            </w:r>
          </w:p>
        </w:tc>
        <w:tc>
          <w:tcPr>
            <w:tcW w:w="139" w:type="pct"/>
            <w:tcBorders>
              <w:top w:val="nil"/>
              <w:left w:val="nil"/>
              <w:bottom w:val="single" w:sz="4" w:space="0" w:color="auto"/>
              <w:right w:val="single" w:sz="4" w:space="0" w:color="auto"/>
            </w:tcBorders>
            <w:shd w:val="clear" w:color="auto" w:fill="auto"/>
            <w:noWrap/>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Х</w:t>
            </w:r>
          </w:p>
        </w:tc>
        <w:tc>
          <w:tcPr>
            <w:tcW w:w="489" w:type="pct"/>
            <w:tcBorders>
              <w:top w:val="nil"/>
              <w:left w:val="nil"/>
              <w:bottom w:val="single" w:sz="4" w:space="0" w:color="auto"/>
              <w:right w:val="single" w:sz="4" w:space="0" w:color="auto"/>
            </w:tcBorders>
            <w:shd w:val="clear" w:color="auto" w:fill="auto"/>
            <w:noWrap/>
            <w:hideMark/>
          </w:tcPr>
          <w:p w:rsidR="000C1335" w:rsidRPr="000C1335" w:rsidRDefault="000C1335" w:rsidP="000C1335">
            <w:pPr>
              <w:spacing w:after="0" w:line="240" w:lineRule="auto"/>
              <w:jc w:val="right"/>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 xml:space="preserve">   186 940 748,17   </w:t>
            </w:r>
          </w:p>
        </w:tc>
        <w:tc>
          <w:tcPr>
            <w:tcW w:w="489" w:type="pct"/>
            <w:tcBorders>
              <w:top w:val="nil"/>
              <w:left w:val="nil"/>
              <w:bottom w:val="single" w:sz="4" w:space="0" w:color="auto"/>
              <w:right w:val="single" w:sz="4" w:space="0" w:color="auto"/>
            </w:tcBorders>
            <w:shd w:val="clear" w:color="auto" w:fill="auto"/>
            <w:noWrap/>
            <w:hideMark/>
          </w:tcPr>
          <w:p w:rsidR="000C1335" w:rsidRPr="000C1335" w:rsidRDefault="000C1335" w:rsidP="000C1335">
            <w:pPr>
              <w:spacing w:after="0" w:line="240" w:lineRule="auto"/>
              <w:jc w:val="right"/>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 xml:space="preserve">   197 146 275,34   </w:t>
            </w:r>
          </w:p>
        </w:tc>
        <w:tc>
          <w:tcPr>
            <w:tcW w:w="489" w:type="pct"/>
            <w:tcBorders>
              <w:top w:val="nil"/>
              <w:left w:val="nil"/>
              <w:bottom w:val="single" w:sz="4" w:space="0" w:color="auto"/>
              <w:right w:val="single" w:sz="4" w:space="0" w:color="auto"/>
            </w:tcBorders>
            <w:shd w:val="clear" w:color="auto" w:fill="auto"/>
            <w:noWrap/>
            <w:hideMark/>
          </w:tcPr>
          <w:p w:rsidR="000C1335" w:rsidRPr="000C1335" w:rsidRDefault="000C1335" w:rsidP="000C1335">
            <w:pPr>
              <w:spacing w:after="0" w:line="240" w:lineRule="auto"/>
              <w:jc w:val="right"/>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 xml:space="preserve">   147 918 664,00   </w:t>
            </w:r>
          </w:p>
        </w:tc>
        <w:tc>
          <w:tcPr>
            <w:tcW w:w="489" w:type="pct"/>
            <w:tcBorders>
              <w:top w:val="nil"/>
              <w:left w:val="nil"/>
              <w:bottom w:val="single" w:sz="4" w:space="0" w:color="auto"/>
              <w:right w:val="single" w:sz="4" w:space="0" w:color="auto"/>
            </w:tcBorders>
            <w:shd w:val="clear" w:color="auto" w:fill="auto"/>
            <w:noWrap/>
            <w:hideMark/>
          </w:tcPr>
          <w:p w:rsidR="000C1335" w:rsidRPr="000C1335" w:rsidRDefault="000C1335" w:rsidP="000C1335">
            <w:pPr>
              <w:spacing w:after="0" w:line="240" w:lineRule="auto"/>
              <w:jc w:val="right"/>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 xml:space="preserve">   148 176 464,00   </w:t>
            </w:r>
          </w:p>
        </w:tc>
        <w:tc>
          <w:tcPr>
            <w:tcW w:w="496" w:type="pct"/>
            <w:tcBorders>
              <w:top w:val="nil"/>
              <w:left w:val="nil"/>
              <w:bottom w:val="single" w:sz="4" w:space="0" w:color="auto"/>
              <w:right w:val="single" w:sz="4" w:space="0" w:color="auto"/>
            </w:tcBorders>
            <w:shd w:val="clear" w:color="auto" w:fill="auto"/>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 xml:space="preserve">    680 182 151,51   </w:t>
            </w:r>
          </w:p>
        </w:tc>
      </w:tr>
      <w:tr w:rsidR="000C1335" w:rsidRPr="000C1335" w:rsidTr="000C1335">
        <w:trPr>
          <w:trHeight w:val="20"/>
        </w:trPr>
        <w:tc>
          <w:tcPr>
            <w:tcW w:w="486" w:type="pct"/>
            <w:vMerge/>
            <w:tcBorders>
              <w:top w:val="nil"/>
              <w:left w:val="single" w:sz="4" w:space="0" w:color="auto"/>
              <w:bottom w:val="single" w:sz="4" w:space="0" w:color="auto"/>
              <w:right w:val="single" w:sz="4" w:space="0" w:color="auto"/>
            </w:tcBorders>
            <w:vAlign w:val="center"/>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p>
        </w:tc>
        <w:tc>
          <w:tcPr>
            <w:tcW w:w="727" w:type="pct"/>
            <w:tcBorders>
              <w:top w:val="nil"/>
              <w:left w:val="nil"/>
              <w:bottom w:val="single" w:sz="4" w:space="0" w:color="auto"/>
              <w:right w:val="single" w:sz="4" w:space="0" w:color="auto"/>
            </w:tcBorders>
            <w:shd w:val="clear" w:color="auto" w:fill="auto"/>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 xml:space="preserve">Финансовое управление администрации </w:t>
            </w:r>
            <w:proofErr w:type="spellStart"/>
            <w:r w:rsidRPr="000C1335">
              <w:rPr>
                <w:rFonts w:ascii="Times New Roman" w:eastAsia="Times New Roman" w:hAnsi="Times New Roman"/>
                <w:color w:val="000000"/>
                <w:sz w:val="14"/>
                <w:szCs w:val="14"/>
                <w:lang w:eastAsia="ru-RU"/>
              </w:rPr>
              <w:t>Богучанского</w:t>
            </w:r>
            <w:proofErr w:type="spellEnd"/>
            <w:r w:rsidRPr="000C1335">
              <w:rPr>
                <w:rFonts w:ascii="Times New Roman" w:eastAsia="Times New Roman" w:hAnsi="Times New Roman"/>
                <w:color w:val="000000"/>
                <w:sz w:val="14"/>
                <w:szCs w:val="14"/>
                <w:lang w:eastAsia="ru-RU"/>
              </w:rPr>
              <w:t xml:space="preserve"> района </w:t>
            </w:r>
          </w:p>
        </w:tc>
        <w:tc>
          <w:tcPr>
            <w:tcW w:w="270" w:type="pct"/>
            <w:tcBorders>
              <w:top w:val="nil"/>
              <w:left w:val="nil"/>
              <w:bottom w:val="single" w:sz="4" w:space="0" w:color="auto"/>
              <w:right w:val="single" w:sz="4" w:space="0" w:color="auto"/>
            </w:tcBorders>
            <w:shd w:val="clear" w:color="auto" w:fill="auto"/>
            <w:noWrap/>
            <w:vAlign w:val="center"/>
            <w:hideMark/>
          </w:tcPr>
          <w:p w:rsidR="000C1335" w:rsidRPr="000C1335" w:rsidRDefault="000C1335" w:rsidP="000C1335">
            <w:pPr>
              <w:spacing w:after="0" w:line="240" w:lineRule="auto"/>
              <w:jc w:val="center"/>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890</w:t>
            </w:r>
          </w:p>
        </w:tc>
        <w:tc>
          <w:tcPr>
            <w:tcW w:w="139" w:type="pct"/>
            <w:tcBorders>
              <w:top w:val="nil"/>
              <w:left w:val="nil"/>
              <w:bottom w:val="single" w:sz="4" w:space="0" w:color="auto"/>
              <w:right w:val="single" w:sz="4" w:space="0" w:color="auto"/>
            </w:tcBorders>
            <w:shd w:val="clear" w:color="auto" w:fill="auto"/>
            <w:noWrap/>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Х</w:t>
            </w:r>
          </w:p>
        </w:tc>
        <w:tc>
          <w:tcPr>
            <w:tcW w:w="139" w:type="pct"/>
            <w:tcBorders>
              <w:top w:val="nil"/>
              <w:left w:val="nil"/>
              <w:bottom w:val="single" w:sz="4" w:space="0" w:color="auto"/>
              <w:right w:val="single" w:sz="4" w:space="0" w:color="auto"/>
            </w:tcBorders>
            <w:shd w:val="clear" w:color="auto" w:fill="auto"/>
            <w:noWrap/>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Х</w:t>
            </w:r>
          </w:p>
        </w:tc>
        <w:tc>
          <w:tcPr>
            <w:tcW w:w="139" w:type="pct"/>
            <w:tcBorders>
              <w:top w:val="nil"/>
              <w:left w:val="nil"/>
              <w:bottom w:val="single" w:sz="4" w:space="0" w:color="auto"/>
              <w:right w:val="single" w:sz="4" w:space="0" w:color="auto"/>
            </w:tcBorders>
            <w:shd w:val="clear" w:color="auto" w:fill="auto"/>
            <w:noWrap/>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Х</w:t>
            </w:r>
          </w:p>
        </w:tc>
        <w:tc>
          <w:tcPr>
            <w:tcW w:w="489" w:type="pct"/>
            <w:tcBorders>
              <w:top w:val="nil"/>
              <w:left w:val="nil"/>
              <w:bottom w:val="single" w:sz="4" w:space="0" w:color="auto"/>
              <w:right w:val="single" w:sz="4" w:space="0" w:color="auto"/>
            </w:tcBorders>
            <w:shd w:val="clear" w:color="auto" w:fill="auto"/>
            <w:noWrap/>
            <w:hideMark/>
          </w:tcPr>
          <w:p w:rsidR="000C1335" w:rsidRPr="000C1335" w:rsidRDefault="000C1335" w:rsidP="000C1335">
            <w:pPr>
              <w:spacing w:after="0" w:line="240" w:lineRule="auto"/>
              <w:jc w:val="right"/>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 xml:space="preserve">   186 940 748,17   </w:t>
            </w:r>
          </w:p>
        </w:tc>
        <w:tc>
          <w:tcPr>
            <w:tcW w:w="489" w:type="pct"/>
            <w:tcBorders>
              <w:top w:val="nil"/>
              <w:left w:val="nil"/>
              <w:bottom w:val="single" w:sz="4" w:space="0" w:color="auto"/>
              <w:right w:val="single" w:sz="4" w:space="0" w:color="auto"/>
            </w:tcBorders>
            <w:shd w:val="clear" w:color="auto" w:fill="auto"/>
            <w:noWrap/>
            <w:hideMark/>
          </w:tcPr>
          <w:p w:rsidR="000C1335" w:rsidRPr="000C1335" w:rsidRDefault="000C1335" w:rsidP="000C1335">
            <w:pPr>
              <w:spacing w:after="0" w:line="240" w:lineRule="auto"/>
              <w:jc w:val="right"/>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 xml:space="preserve">   197 146 275,34   </w:t>
            </w:r>
          </w:p>
        </w:tc>
        <w:tc>
          <w:tcPr>
            <w:tcW w:w="489" w:type="pct"/>
            <w:tcBorders>
              <w:top w:val="nil"/>
              <w:left w:val="nil"/>
              <w:bottom w:val="single" w:sz="4" w:space="0" w:color="auto"/>
              <w:right w:val="single" w:sz="4" w:space="0" w:color="auto"/>
            </w:tcBorders>
            <w:shd w:val="clear" w:color="auto" w:fill="auto"/>
            <w:noWrap/>
            <w:hideMark/>
          </w:tcPr>
          <w:p w:rsidR="000C1335" w:rsidRPr="000C1335" w:rsidRDefault="000C1335" w:rsidP="000C1335">
            <w:pPr>
              <w:spacing w:after="0" w:line="240" w:lineRule="auto"/>
              <w:jc w:val="right"/>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 xml:space="preserve">   147 918 664,00   </w:t>
            </w:r>
          </w:p>
        </w:tc>
        <w:tc>
          <w:tcPr>
            <w:tcW w:w="489" w:type="pct"/>
            <w:tcBorders>
              <w:top w:val="nil"/>
              <w:left w:val="nil"/>
              <w:bottom w:val="single" w:sz="4" w:space="0" w:color="auto"/>
              <w:right w:val="single" w:sz="4" w:space="0" w:color="auto"/>
            </w:tcBorders>
            <w:shd w:val="clear" w:color="auto" w:fill="auto"/>
            <w:noWrap/>
            <w:hideMark/>
          </w:tcPr>
          <w:p w:rsidR="000C1335" w:rsidRPr="000C1335" w:rsidRDefault="000C1335" w:rsidP="000C1335">
            <w:pPr>
              <w:spacing w:after="0" w:line="240" w:lineRule="auto"/>
              <w:jc w:val="right"/>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 xml:space="preserve">   148 176 464,00   </w:t>
            </w:r>
          </w:p>
        </w:tc>
        <w:tc>
          <w:tcPr>
            <w:tcW w:w="496" w:type="pct"/>
            <w:tcBorders>
              <w:top w:val="nil"/>
              <w:left w:val="nil"/>
              <w:bottom w:val="single" w:sz="4" w:space="0" w:color="auto"/>
              <w:right w:val="single" w:sz="4" w:space="0" w:color="auto"/>
            </w:tcBorders>
            <w:shd w:val="clear" w:color="auto" w:fill="auto"/>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 xml:space="preserve">    680 182 151,51   </w:t>
            </w:r>
          </w:p>
        </w:tc>
      </w:tr>
      <w:tr w:rsidR="000C1335" w:rsidRPr="000C1335" w:rsidTr="000C1335">
        <w:trPr>
          <w:trHeight w:val="20"/>
        </w:trPr>
        <w:tc>
          <w:tcPr>
            <w:tcW w:w="486" w:type="pct"/>
            <w:vMerge w:val="restart"/>
            <w:tcBorders>
              <w:top w:val="nil"/>
              <w:left w:val="single" w:sz="4" w:space="0" w:color="auto"/>
              <w:bottom w:val="single" w:sz="4" w:space="0" w:color="auto"/>
              <w:right w:val="single" w:sz="4" w:space="0" w:color="auto"/>
            </w:tcBorders>
            <w:shd w:val="clear" w:color="auto" w:fill="auto"/>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Подпрограмма 1</w:t>
            </w:r>
          </w:p>
        </w:tc>
        <w:tc>
          <w:tcPr>
            <w:tcW w:w="648" w:type="pct"/>
            <w:vMerge w:val="restart"/>
            <w:tcBorders>
              <w:top w:val="nil"/>
              <w:left w:val="single" w:sz="4" w:space="0" w:color="auto"/>
              <w:bottom w:val="single" w:sz="4" w:space="0" w:color="auto"/>
              <w:right w:val="single" w:sz="4" w:space="0" w:color="auto"/>
            </w:tcBorders>
            <w:shd w:val="clear" w:color="auto" w:fill="auto"/>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 xml:space="preserve">"Создание условий для эффективного и ответственного управления муниципальными финансами, повышения устойчивости бюджетов  муниципальных образований </w:t>
            </w:r>
            <w:proofErr w:type="spellStart"/>
            <w:r w:rsidRPr="000C1335">
              <w:rPr>
                <w:rFonts w:ascii="Times New Roman" w:eastAsia="Times New Roman" w:hAnsi="Times New Roman"/>
                <w:color w:val="000000"/>
                <w:sz w:val="14"/>
                <w:szCs w:val="14"/>
                <w:lang w:eastAsia="ru-RU"/>
              </w:rPr>
              <w:t>Богучанского</w:t>
            </w:r>
            <w:proofErr w:type="spellEnd"/>
            <w:r w:rsidRPr="000C1335">
              <w:rPr>
                <w:rFonts w:ascii="Times New Roman" w:eastAsia="Times New Roman" w:hAnsi="Times New Roman"/>
                <w:color w:val="000000"/>
                <w:sz w:val="14"/>
                <w:szCs w:val="14"/>
                <w:lang w:eastAsia="ru-RU"/>
              </w:rPr>
              <w:t xml:space="preserve"> района»</w:t>
            </w:r>
          </w:p>
        </w:tc>
        <w:tc>
          <w:tcPr>
            <w:tcW w:w="727" w:type="pct"/>
            <w:tcBorders>
              <w:top w:val="nil"/>
              <w:left w:val="nil"/>
              <w:bottom w:val="single" w:sz="4" w:space="0" w:color="auto"/>
              <w:right w:val="single" w:sz="4" w:space="0" w:color="auto"/>
            </w:tcBorders>
            <w:shd w:val="clear" w:color="auto" w:fill="auto"/>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всего расходные обязательства по подпрограмме, в том числе:</w:t>
            </w:r>
          </w:p>
        </w:tc>
        <w:tc>
          <w:tcPr>
            <w:tcW w:w="270" w:type="pct"/>
            <w:tcBorders>
              <w:top w:val="nil"/>
              <w:left w:val="nil"/>
              <w:bottom w:val="single" w:sz="4" w:space="0" w:color="auto"/>
              <w:right w:val="single" w:sz="4" w:space="0" w:color="auto"/>
            </w:tcBorders>
            <w:shd w:val="clear" w:color="auto" w:fill="auto"/>
            <w:noWrap/>
            <w:vAlign w:val="center"/>
            <w:hideMark/>
          </w:tcPr>
          <w:p w:rsidR="000C1335" w:rsidRPr="000C1335" w:rsidRDefault="000C1335" w:rsidP="000C1335">
            <w:pPr>
              <w:spacing w:after="0" w:line="240" w:lineRule="auto"/>
              <w:jc w:val="center"/>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890</w:t>
            </w:r>
          </w:p>
        </w:tc>
        <w:tc>
          <w:tcPr>
            <w:tcW w:w="139" w:type="pct"/>
            <w:tcBorders>
              <w:top w:val="nil"/>
              <w:left w:val="nil"/>
              <w:bottom w:val="single" w:sz="4" w:space="0" w:color="auto"/>
              <w:right w:val="single" w:sz="4" w:space="0" w:color="auto"/>
            </w:tcBorders>
            <w:shd w:val="clear" w:color="auto" w:fill="auto"/>
            <w:noWrap/>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Х</w:t>
            </w:r>
          </w:p>
        </w:tc>
        <w:tc>
          <w:tcPr>
            <w:tcW w:w="139" w:type="pct"/>
            <w:tcBorders>
              <w:top w:val="nil"/>
              <w:left w:val="nil"/>
              <w:bottom w:val="single" w:sz="4" w:space="0" w:color="auto"/>
              <w:right w:val="single" w:sz="4" w:space="0" w:color="auto"/>
            </w:tcBorders>
            <w:shd w:val="clear" w:color="auto" w:fill="auto"/>
            <w:noWrap/>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Х</w:t>
            </w:r>
          </w:p>
        </w:tc>
        <w:tc>
          <w:tcPr>
            <w:tcW w:w="139" w:type="pct"/>
            <w:tcBorders>
              <w:top w:val="nil"/>
              <w:left w:val="nil"/>
              <w:bottom w:val="single" w:sz="4" w:space="0" w:color="auto"/>
              <w:right w:val="single" w:sz="4" w:space="0" w:color="auto"/>
            </w:tcBorders>
            <w:shd w:val="clear" w:color="auto" w:fill="auto"/>
            <w:noWrap/>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Х</w:t>
            </w:r>
          </w:p>
        </w:tc>
        <w:tc>
          <w:tcPr>
            <w:tcW w:w="489" w:type="pct"/>
            <w:tcBorders>
              <w:top w:val="nil"/>
              <w:left w:val="nil"/>
              <w:bottom w:val="single" w:sz="4" w:space="0" w:color="auto"/>
              <w:right w:val="single" w:sz="4" w:space="0" w:color="auto"/>
            </w:tcBorders>
            <w:shd w:val="clear" w:color="auto" w:fill="auto"/>
            <w:noWrap/>
            <w:hideMark/>
          </w:tcPr>
          <w:p w:rsidR="000C1335" w:rsidRPr="000C1335" w:rsidRDefault="000C1335" w:rsidP="000C1335">
            <w:pPr>
              <w:spacing w:after="0" w:line="240" w:lineRule="auto"/>
              <w:jc w:val="center"/>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 xml:space="preserve">   166 505 233,30   </w:t>
            </w:r>
          </w:p>
        </w:tc>
        <w:tc>
          <w:tcPr>
            <w:tcW w:w="489" w:type="pct"/>
            <w:tcBorders>
              <w:top w:val="nil"/>
              <w:left w:val="nil"/>
              <w:bottom w:val="single" w:sz="4" w:space="0" w:color="auto"/>
              <w:right w:val="single" w:sz="4" w:space="0" w:color="auto"/>
            </w:tcBorders>
            <w:shd w:val="clear" w:color="auto" w:fill="auto"/>
            <w:noWrap/>
            <w:hideMark/>
          </w:tcPr>
          <w:p w:rsidR="000C1335" w:rsidRPr="000C1335" w:rsidRDefault="000C1335" w:rsidP="000C1335">
            <w:pPr>
              <w:spacing w:after="0" w:line="240" w:lineRule="auto"/>
              <w:jc w:val="center"/>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 xml:space="preserve">   174 563 171,34   </w:t>
            </w:r>
          </w:p>
        </w:tc>
        <w:tc>
          <w:tcPr>
            <w:tcW w:w="489" w:type="pct"/>
            <w:tcBorders>
              <w:top w:val="nil"/>
              <w:left w:val="nil"/>
              <w:bottom w:val="single" w:sz="4" w:space="0" w:color="auto"/>
              <w:right w:val="single" w:sz="4" w:space="0" w:color="auto"/>
            </w:tcBorders>
            <w:shd w:val="clear" w:color="auto" w:fill="auto"/>
            <w:noWrap/>
            <w:hideMark/>
          </w:tcPr>
          <w:p w:rsidR="000C1335" w:rsidRPr="000C1335" w:rsidRDefault="000C1335" w:rsidP="000C1335">
            <w:pPr>
              <w:spacing w:after="0" w:line="240" w:lineRule="auto"/>
              <w:jc w:val="center"/>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 xml:space="preserve">   126 132 800,00   </w:t>
            </w:r>
          </w:p>
        </w:tc>
        <w:tc>
          <w:tcPr>
            <w:tcW w:w="489" w:type="pct"/>
            <w:tcBorders>
              <w:top w:val="nil"/>
              <w:left w:val="nil"/>
              <w:bottom w:val="single" w:sz="4" w:space="0" w:color="auto"/>
              <w:right w:val="single" w:sz="4" w:space="0" w:color="auto"/>
            </w:tcBorders>
            <w:shd w:val="clear" w:color="auto" w:fill="auto"/>
            <w:noWrap/>
            <w:hideMark/>
          </w:tcPr>
          <w:p w:rsidR="000C1335" w:rsidRPr="000C1335" w:rsidRDefault="000C1335" w:rsidP="000C1335">
            <w:pPr>
              <w:spacing w:after="0" w:line="240" w:lineRule="auto"/>
              <w:jc w:val="center"/>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 xml:space="preserve">   126 374 400,00   </w:t>
            </w:r>
          </w:p>
        </w:tc>
        <w:tc>
          <w:tcPr>
            <w:tcW w:w="496" w:type="pct"/>
            <w:tcBorders>
              <w:top w:val="nil"/>
              <w:left w:val="nil"/>
              <w:bottom w:val="single" w:sz="4" w:space="0" w:color="auto"/>
              <w:right w:val="single" w:sz="4" w:space="0" w:color="auto"/>
            </w:tcBorders>
            <w:shd w:val="clear" w:color="auto" w:fill="auto"/>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 xml:space="preserve">    593 575 604,64   </w:t>
            </w:r>
          </w:p>
        </w:tc>
      </w:tr>
      <w:tr w:rsidR="000C1335" w:rsidRPr="000C1335" w:rsidTr="000C1335">
        <w:trPr>
          <w:trHeight w:val="20"/>
        </w:trPr>
        <w:tc>
          <w:tcPr>
            <w:tcW w:w="486" w:type="pct"/>
            <w:vMerge/>
            <w:tcBorders>
              <w:top w:val="nil"/>
              <w:left w:val="single" w:sz="4" w:space="0" w:color="auto"/>
              <w:bottom w:val="single" w:sz="4" w:space="0" w:color="auto"/>
              <w:right w:val="single" w:sz="4" w:space="0" w:color="auto"/>
            </w:tcBorders>
            <w:vAlign w:val="center"/>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p>
        </w:tc>
        <w:tc>
          <w:tcPr>
            <w:tcW w:w="727" w:type="pct"/>
            <w:tcBorders>
              <w:top w:val="nil"/>
              <w:left w:val="nil"/>
              <w:bottom w:val="single" w:sz="4" w:space="0" w:color="auto"/>
              <w:right w:val="single" w:sz="4" w:space="0" w:color="auto"/>
            </w:tcBorders>
            <w:shd w:val="clear" w:color="auto" w:fill="auto"/>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 xml:space="preserve">Финансовое управление администрации </w:t>
            </w:r>
            <w:proofErr w:type="spellStart"/>
            <w:r w:rsidRPr="000C1335">
              <w:rPr>
                <w:rFonts w:ascii="Times New Roman" w:eastAsia="Times New Roman" w:hAnsi="Times New Roman"/>
                <w:color w:val="000000"/>
                <w:sz w:val="14"/>
                <w:szCs w:val="14"/>
                <w:lang w:eastAsia="ru-RU"/>
              </w:rPr>
              <w:t>Богучанского</w:t>
            </w:r>
            <w:proofErr w:type="spellEnd"/>
            <w:r w:rsidRPr="000C1335">
              <w:rPr>
                <w:rFonts w:ascii="Times New Roman" w:eastAsia="Times New Roman" w:hAnsi="Times New Roman"/>
                <w:color w:val="000000"/>
                <w:sz w:val="14"/>
                <w:szCs w:val="14"/>
                <w:lang w:eastAsia="ru-RU"/>
              </w:rPr>
              <w:t xml:space="preserve"> района</w:t>
            </w:r>
          </w:p>
        </w:tc>
        <w:tc>
          <w:tcPr>
            <w:tcW w:w="270" w:type="pct"/>
            <w:tcBorders>
              <w:top w:val="nil"/>
              <w:left w:val="nil"/>
              <w:bottom w:val="single" w:sz="4" w:space="0" w:color="auto"/>
              <w:right w:val="single" w:sz="4" w:space="0" w:color="auto"/>
            </w:tcBorders>
            <w:shd w:val="clear" w:color="auto" w:fill="auto"/>
            <w:noWrap/>
            <w:vAlign w:val="center"/>
            <w:hideMark/>
          </w:tcPr>
          <w:p w:rsidR="000C1335" w:rsidRPr="000C1335" w:rsidRDefault="000C1335" w:rsidP="000C1335">
            <w:pPr>
              <w:spacing w:after="0" w:line="240" w:lineRule="auto"/>
              <w:jc w:val="center"/>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890</w:t>
            </w:r>
          </w:p>
        </w:tc>
        <w:tc>
          <w:tcPr>
            <w:tcW w:w="139" w:type="pct"/>
            <w:tcBorders>
              <w:top w:val="nil"/>
              <w:left w:val="nil"/>
              <w:bottom w:val="single" w:sz="4" w:space="0" w:color="auto"/>
              <w:right w:val="single" w:sz="4" w:space="0" w:color="auto"/>
            </w:tcBorders>
            <w:shd w:val="clear" w:color="auto" w:fill="auto"/>
            <w:noWrap/>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Х</w:t>
            </w:r>
          </w:p>
        </w:tc>
        <w:tc>
          <w:tcPr>
            <w:tcW w:w="139" w:type="pct"/>
            <w:tcBorders>
              <w:top w:val="nil"/>
              <w:left w:val="nil"/>
              <w:bottom w:val="single" w:sz="4" w:space="0" w:color="auto"/>
              <w:right w:val="single" w:sz="4" w:space="0" w:color="auto"/>
            </w:tcBorders>
            <w:shd w:val="clear" w:color="auto" w:fill="auto"/>
            <w:noWrap/>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Х</w:t>
            </w:r>
          </w:p>
        </w:tc>
        <w:tc>
          <w:tcPr>
            <w:tcW w:w="139" w:type="pct"/>
            <w:tcBorders>
              <w:top w:val="nil"/>
              <w:left w:val="nil"/>
              <w:bottom w:val="single" w:sz="4" w:space="0" w:color="auto"/>
              <w:right w:val="single" w:sz="4" w:space="0" w:color="auto"/>
            </w:tcBorders>
            <w:shd w:val="clear" w:color="auto" w:fill="auto"/>
            <w:noWrap/>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Х</w:t>
            </w:r>
          </w:p>
        </w:tc>
        <w:tc>
          <w:tcPr>
            <w:tcW w:w="489" w:type="pct"/>
            <w:tcBorders>
              <w:top w:val="nil"/>
              <w:left w:val="nil"/>
              <w:bottom w:val="single" w:sz="4" w:space="0" w:color="auto"/>
              <w:right w:val="single" w:sz="4" w:space="0" w:color="auto"/>
            </w:tcBorders>
            <w:shd w:val="clear" w:color="auto" w:fill="auto"/>
            <w:hideMark/>
          </w:tcPr>
          <w:p w:rsidR="000C1335" w:rsidRPr="000C1335" w:rsidRDefault="000C1335" w:rsidP="000C1335">
            <w:pPr>
              <w:spacing w:after="0" w:line="240" w:lineRule="auto"/>
              <w:jc w:val="center"/>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 xml:space="preserve">   166 505 233,30   </w:t>
            </w:r>
          </w:p>
        </w:tc>
        <w:tc>
          <w:tcPr>
            <w:tcW w:w="489" w:type="pct"/>
            <w:tcBorders>
              <w:top w:val="nil"/>
              <w:left w:val="nil"/>
              <w:bottom w:val="single" w:sz="4" w:space="0" w:color="auto"/>
              <w:right w:val="single" w:sz="4" w:space="0" w:color="auto"/>
            </w:tcBorders>
            <w:shd w:val="clear" w:color="auto" w:fill="auto"/>
            <w:hideMark/>
          </w:tcPr>
          <w:p w:rsidR="000C1335" w:rsidRPr="000C1335" w:rsidRDefault="000C1335" w:rsidP="000C1335">
            <w:pPr>
              <w:spacing w:after="0" w:line="240" w:lineRule="auto"/>
              <w:jc w:val="center"/>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 xml:space="preserve">   174 563 171,34   </w:t>
            </w:r>
          </w:p>
        </w:tc>
        <w:tc>
          <w:tcPr>
            <w:tcW w:w="489" w:type="pct"/>
            <w:tcBorders>
              <w:top w:val="nil"/>
              <w:left w:val="nil"/>
              <w:bottom w:val="single" w:sz="4" w:space="0" w:color="auto"/>
              <w:right w:val="single" w:sz="4" w:space="0" w:color="auto"/>
            </w:tcBorders>
            <w:shd w:val="clear" w:color="auto" w:fill="auto"/>
            <w:hideMark/>
          </w:tcPr>
          <w:p w:rsidR="000C1335" w:rsidRPr="000C1335" w:rsidRDefault="000C1335" w:rsidP="000C1335">
            <w:pPr>
              <w:spacing w:after="0" w:line="240" w:lineRule="auto"/>
              <w:jc w:val="center"/>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 xml:space="preserve">   126 132 800,00   </w:t>
            </w:r>
          </w:p>
        </w:tc>
        <w:tc>
          <w:tcPr>
            <w:tcW w:w="489" w:type="pct"/>
            <w:tcBorders>
              <w:top w:val="nil"/>
              <w:left w:val="nil"/>
              <w:bottom w:val="single" w:sz="4" w:space="0" w:color="auto"/>
              <w:right w:val="single" w:sz="4" w:space="0" w:color="auto"/>
            </w:tcBorders>
            <w:shd w:val="clear" w:color="auto" w:fill="auto"/>
            <w:hideMark/>
          </w:tcPr>
          <w:p w:rsidR="000C1335" w:rsidRPr="000C1335" w:rsidRDefault="000C1335" w:rsidP="000C1335">
            <w:pPr>
              <w:spacing w:after="0" w:line="240" w:lineRule="auto"/>
              <w:jc w:val="center"/>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 xml:space="preserve">   126 374 400,00   </w:t>
            </w:r>
          </w:p>
        </w:tc>
        <w:tc>
          <w:tcPr>
            <w:tcW w:w="496" w:type="pct"/>
            <w:tcBorders>
              <w:top w:val="nil"/>
              <w:left w:val="nil"/>
              <w:bottom w:val="single" w:sz="4" w:space="0" w:color="auto"/>
              <w:right w:val="single" w:sz="4" w:space="0" w:color="auto"/>
            </w:tcBorders>
            <w:shd w:val="clear" w:color="auto" w:fill="auto"/>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 xml:space="preserve">    593 575 604,64   </w:t>
            </w:r>
          </w:p>
        </w:tc>
      </w:tr>
      <w:tr w:rsidR="000C1335" w:rsidRPr="000C1335" w:rsidTr="000C1335">
        <w:trPr>
          <w:trHeight w:val="20"/>
        </w:trPr>
        <w:tc>
          <w:tcPr>
            <w:tcW w:w="4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C1335" w:rsidRPr="000C1335" w:rsidRDefault="000C1335" w:rsidP="000C1335">
            <w:pPr>
              <w:spacing w:after="0" w:line="240" w:lineRule="auto"/>
              <w:jc w:val="center"/>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Подпрограмма 2</w:t>
            </w:r>
          </w:p>
        </w:tc>
        <w:tc>
          <w:tcPr>
            <w:tcW w:w="648" w:type="pct"/>
            <w:vMerge w:val="restart"/>
            <w:tcBorders>
              <w:top w:val="single" w:sz="4" w:space="0" w:color="auto"/>
              <w:left w:val="single" w:sz="4" w:space="0" w:color="auto"/>
              <w:bottom w:val="nil"/>
              <w:right w:val="single" w:sz="4" w:space="0" w:color="auto"/>
            </w:tcBorders>
            <w:shd w:val="clear" w:color="auto" w:fill="auto"/>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«Обеспечение реализации муниципальной программы»</w:t>
            </w:r>
          </w:p>
        </w:tc>
        <w:tc>
          <w:tcPr>
            <w:tcW w:w="727" w:type="pct"/>
            <w:tcBorders>
              <w:top w:val="single" w:sz="4" w:space="0" w:color="auto"/>
              <w:left w:val="nil"/>
              <w:bottom w:val="nil"/>
              <w:right w:val="single" w:sz="4" w:space="0" w:color="auto"/>
            </w:tcBorders>
            <w:shd w:val="clear" w:color="auto" w:fill="auto"/>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всего расходные обязательства по подпрограмме, в том числе:</w:t>
            </w:r>
          </w:p>
        </w:tc>
        <w:tc>
          <w:tcPr>
            <w:tcW w:w="270" w:type="pct"/>
            <w:tcBorders>
              <w:top w:val="nil"/>
              <w:left w:val="nil"/>
              <w:bottom w:val="nil"/>
              <w:right w:val="single" w:sz="4" w:space="0" w:color="auto"/>
            </w:tcBorders>
            <w:shd w:val="clear" w:color="auto" w:fill="auto"/>
            <w:noWrap/>
            <w:vAlign w:val="center"/>
            <w:hideMark/>
          </w:tcPr>
          <w:p w:rsidR="000C1335" w:rsidRPr="000C1335" w:rsidRDefault="000C1335" w:rsidP="000C1335">
            <w:pPr>
              <w:spacing w:after="0" w:line="240" w:lineRule="auto"/>
              <w:jc w:val="center"/>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 </w:t>
            </w:r>
          </w:p>
        </w:tc>
        <w:tc>
          <w:tcPr>
            <w:tcW w:w="139" w:type="pct"/>
            <w:tcBorders>
              <w:top w:val="nil"/>
              <w:left w:val="nil"/>
              <w:bottom w:val="nil"/>
              <w:right w:val="single" w:sz="4" w:space="0" w:color="auto"/>
            </w:tcBorders>
            <w:shd w:val="clear" w:color="auto" w:fill="auto"/>
            <w:noWrap/>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Х</w:t>
            </w:r>
          </w:p>
        </w:tc>
        <w:tc>
          <w:tcPr>
            <w:tcW w:w="139" w:type="pct"/>
            <w:tcBorders>
              <w:top w:val="nil"/>
              <w:left w:val="nil"/>
              <w:bottom w:val="nil"/>
              <w:right w:val="single" w:sz="4" w:space="0" w:color="auto"/>
            </w:tcBorders>
            <w:shd w:val="clear" w:color="auto" w:fill="auto"/>
            <w:noWrap/>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Х</w:t>
            </w:r>
          </w:p>
        </w:tc>
        <w:tc>
          <w:tcPr>
            <w:tcW w:w="139" w:type="pct"/>
            <w:tcBorders>
              <w:top w:val="nil"/>
              <w:left w:val="nil"/>
              <w:bottom w:val="nil"/>
              <w:right w:val="single" w:sz="4" w:space="0" w:color="auto"/>
            </w:tcBorders>
            <w:shd w:val="clear" w:color="auto" w:fill="auto"/>
            <w:noWrap/>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Х</w:t>
            </w:r>
          </w:p>
        </w:tc>
        <w:tc>
          <w:tcPr>
            <w:tcW w:w="489" w:type="pct"/>
            <w:tcBorders>
              <w:top w:val="nil"/>
              <w:left w:val="nil"/>
              <w:bottom w:val="nil"/>
              <w:right w:val="single" w:sz="4" w:space="0" w:color="auto"/>
            </w:tcBorders>
            <w:shd w:val="clear" w:color="auto" w:fill="auto"/>
            <w:noWrap/>
            <w:hideMark/>
          </w:tcPr>
          <w:p w:rsidR="000C1335" w:rsidRPr="000C1335" w:rsidRDefault="000C1335" w:rsidP="000C1335">
            <w:pPr>
              <w:spacing w:after="0" w:line="240" w:lineRule="auto"/>
              <w:jc w:val="center"/>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 xml:space="preserve">     20 435 514,87   </w:t>
            </w:r>
          </w:p>
        </w:tc>
        <w:tc>
          <w:tcPr>
            <w:tcW w:w="489" w:type="pct"/>
            <w:tcBorders>
              <w:top w:val="nil"/>
              <w:left w:val="nil"/>
              <w:bottom w:val="nil"/>
              <w:right w:val="single" w:sz="4" w:space="0" w:color="auto"/>
            </w:tcBorders>
            <w:shd w:val="clear" w:color="auto" w:fill="auto"/>
            <w:noWrap/>
            <w:hideMark/>
          </w:tcPr>
          <w:p w:rsidR="000C1335" w:rsidRPr="000C1335" w:rsidRDefault="000C1335" w:rsidP="000C1335">
            <w:pPr>
              <w:spacing w:after="0" w:line="240" w:lineRule="auto"/>
              <w:jc w:val="center"/>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 xml:space="preserve">     22 583 104,00   </w:t>
            </w:r>
          </w:p>
        </w:tc>
        <w:tc>
          <w:tcPr>
            <w:tcW w:w="489" w:type="pct"/>
            <w:tcBorders>
              <w:top w:val="nil"/>
              <w:left w:val="nil"/>
              <w:bottom w:val="nil"/>
              <w:right w:val="single" w:sz="4" w:space="0" w:color="auto"/>
            </w:tcBorders>
            <w:shd w:val="clear" w:color="auto" w:fill="auto"/>
            <w:noWrap/>
            <w:hideMark/>
          </w:tcPr>
          <w:p w:rsidR="000C1335" w:rsidRPr="000C1335" w:rsidRDefault="000C1335" w:rsidP="000C1335">
            <w:pPr>
              <w:spacing w:after="0" w:line="240" w:lineRule="auto"/>
              <w:jc w:val="center"/>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 xml:space="preserve">     21 785 864,00   </w:t>
            </w:r>
          </w:p>
        </w:tc>
        <w:tc>
          <w:tcPr>
            <w:tcW w:w="489" w:type="pct"/>
            <w:tcBorders>
              <w:top w:val="nil"/>
              <w:left w:val="nil"/>
              <w:bottom w:val="nil"/>
              <w:right w:val="single" w:sz="4" w:space="0" w:color="auto"/>
            </w:tcBorders>
            <w:shd w:val="clear" w:color="auto" w:fill="auto"/>
            <w:noWrap/>
            <w:hideMark/>
          </w:tcPr>
          <w:p w:rsidR="000C1335" w:rsidRPr="000C1335" w:rsidRDefault="000C1335" w:rsidP="000C1335">
            <w:pPr>
              <w:spacing w:after="0" w:line="240" w:lineRule="auto"/>
              <w:jc w:val="center"/>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 xml:space="preserve">     21 802 064,00   </w:t>
            </w:r>
          </w:p>
        </w:tc>
        <w:tc>
          <w:tcPr>
            <w:tcW w:w="496" w:type="pct"/>
            <w:tcBorders>
              <w:top w:val="nil"/>
              <w:left w:val="nil"/>
              <w:bottom w:val="single" w:sz="4" w:space="0" w:color="auto"/>
              <w:right w:val="single" w:sz="4" w:space="0" w:color="auto"/>
            </w:tcBorders>
            <w:shd w:val="clear" w:color="auto" w:fill="auto"/>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 xml:space="preserve">      86 606 546,87   </w:t>
            </w:r>
          </w:p>
        </w:tc>
      </w:tr>
      <w:tr w:rsidR="000C1335" w:rsidRPr="000C1335" w:rsidTr="000C1335">
        <w:trPr>
          <w:trHeight w:val="20"/>
        </w:trPr>
        <w:tc>
          <w:tcPr>
            <w:tcW w:w="486" w:type="pct"/>
            <w:vMerge/>
            <w:tcBorders>
              <w:top w:val="nil"/>
              <w:left w:val="single" w:sz="4" w:space="0" w:color="auto"/>
              <w:bottom w:val="single" w:sz="4" w:space="0" w:color="auto"/>
              <w:right w:val="single" w:sz="4" w:space="0" w:color="auto"/>
            </w:tcBorders>
            <w:vAlign w:val="center"/>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p>
        </w:tc>
        <w:tc>
          <w:tcPr>
            <w:tcW w:w="727" w:type="pct"/>
            <w:tcBorders>
              <w:top w:val="nil"/>
              <w:left w:val="nil"/>
              <w:bottom w:val="single" w:sz="4" w:space="0" w:color="auto"/>
              <w:right w:val="single" w:sz="4" w:space="0" w:color="auto"/>
            </w:tcBorders>
            <w:shd w:val="clear" w:color="auto" w:fill="auto"/>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 xml:space="preserve">Финансовое управление администрации </w:t>
            </w:r>
            <w:proofErr w:type="spellStart"/>
            <w:r w:rsidRPr="000C1335">
              <w:rPr>
                <w:rFonts w:ascii="Times New Roman" w:eastAsia="Times New Roman" w:hAnsi="Times New Roman"/>
                <w:color w:val="000000"/>
                <w:sz w:val="14"/>
                <w:szCs w:val="14"/>
                <w:lang w:eastAsia="ru-RU"/>
              </w:rPr>
              <w:t>Богучанского</w:t>
            </w:r>
            <w:proofErr w:type="spellEnd"/>
            <w:r w:rsidRPr="000C1335">
              <w:rPr>
                <w:rFonts w:ascii="Times New Roman" w:eastAsia="Times New Roman" w:hAnsi="Times New Roman"/>
                <w:color w:val="000000"/>
                <w:sz w:val="14"/>
                <w:szCs w:val="14"/>
                <w:lang w:eastAsia="ru-RU"/>
              </w:rPr>
              <w:t xml:space="preserve"> района</w:t>
            </w:r>
          </w:p>
        </w:tc>
        <w:tc>
          <w:tcPr>
            <w:tcW w:w="270" w:type="pct"/>
            <w:tcBorders>
              <w:top w:val="nil"/>
              <w:left w:val="nil"/>
              <w:bottom w:val="single" w:sz="4" w:space="0" w:color="auto"/>
              <w:right w:val="single" w:sz="4" w:space="0" w:color="auto"/>
            </w:tcBorders>
            <w:shd w:val="clear" w:color="auto" w:fill="auto"/>
            <w:noWrap/>
            <w:vAlign w:val="center"/>
            <w:hideMark/>
          </w:tcPr>
          <w:p w:rsidR="000C1335" w:rsidRPr="000C1335" w:rsidRDefault="000C1335" w:rsidP="000C1335">
            <w:pPr>
              <w:spacing w:after="0" w:line="240" w:lineRule="auto"/>
              <w:jc w:val="center"/>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890</w:t>
            </w:r>
          </w:p>
        </w:tc>
        <w:tc>
          <w:tcPr>
            <w:tcW w:w="139" w:type="pct"/>
            <w:tcBorders>
              <w:top w:val="nil"/>
              <w:left w:val="nil"/>
              <w:bottom w:val="single" w:sz="4" w:space="0" w:color="auto"/>
              <w:right w:val="single" w:sz="4" w:space="0" w:color="auto"/>
            </w:tcBorders>
            <w:shd w:val="clear" w:color="auto" w:fill="auto"/>
            <w:noWrap/>
            <w:hideMark/>
          </w:tcPr>
          <w:p w:rsidR="000C1335" w:rsidRPr="000C1335" w:rsidRDefault="000C1335" w:rsidP="000C1335">
            <w:pPr>
              <w:spacing w:after="0" w:line="240" w:lineRule="auto"/>
              <w:jc w:val="center"/>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Х</w:t>
            </w:r>
          </w:p>
        </w:tc>
        <w:tc>
          <w:tcPr>
            <w:tcW w:w="139" w:type="pct"/>
            <w:tcBorders>
              <w:top w:val="nil"/>
              <w:left w:val="nil"/>
              <w:bottom w:val="single" w:sz="4" w:space="0" w:color="auto"/>
              <w:right w:val="single" w:sz="4" w:space="0" w:color="auto"/>
            </w:tcBorders>
            <w:shd w:val="clear" w:color="auto" w:fill="auto"/>
            <w:noWrap/>
            <w:hideMark/>
          </w:tcPr>
          <w:p w:rsidR="000C1335" w:rsidRPr="000C1335" w:rsidRDefault="000C1335" w:rsidP="000C1335">
            <w:pPr>
              <w:spacing w:after="0" w:line="240" w:lineRule="auto"/>
              <w:jc w:val="center"/>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Х</w:t>
            </w:r>
          </w:p>
        </w:tc>
        <w:tc>
          <w:tcPr>
            <w:tcW w:w="139" w:type="pct"/>
            <w:tcBorders>
              <w:top w:val="nil"/>
              <w:left w:val="nil"/>
              <w:bottom w:val="single" w:sz="4" w:space="0" w:color="auto"/>
              <w:right w:val="single" w:sz="4" w:space="0" w:color="auto"/>
            </w:tcBorders>
            <w:shd w:val="clear" w:color="auto" w:fill="auto"/>
            <w:noWrap/>
            <w:hideMark/>
          </w:tcPr>
          <w:p w:rsidR="000C1335" w:rsidRPr="000C1335" w:rsidRDefault="000C1335" w:rsidP="000C1335">
            <w:pPr>
              <w:spacing w:after="0" w:line="240" w:lineRule="auto"/>
              <w:jc w:val="center"/>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Х</w:t>
            </w:r>
          </w:p>
        </w:tc>
        <w:tc>
          <w:tcPr>
            <w:tcW w:w="489" w:type="pct"/>
            <w:tcBorders>
              <w:top w:val="single" w:sz="4" w:space="0" w:color="auto"/>
              <w:left w:val="nil"/>
              <w:bottom w:val="single" w:sz="4" w:space="0" w:color="auto"/>
              <w:right w:val="single" w:sz="4" w:space="0" w:color="auto"/>
            </w:tcBorders>
            <w:shd w:val="clear" w:color="auto" w:fill="auto"/>
            <w:hideMark/>
          </w:tcPr>
          <w:p w:rsidR="000C1335" w:rsidRPr="000C1335" w:rsidRDefault="000C1335" w:rsidP="000C1335">
            <w:pPr>
              <w:spacing w:after="0" w:line="240" w:lineRule="auto"/>
              <w:jc w:val="center"/>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 xml:space="preserve">     20 435 514,87   </w:t>
            </w:r>
          </w:p>
        </w:tc>
        <w:tc>
          <w:tcPr>
            <w:tcW w:w="489" w:type="pct"/>
            <w:tcBorders>
              <w:top w:val="single" w:sz="4" w:space="0" w:color="auto"/>
              <w:left w:val="nil"/>
              <w:bottom w:val="single" w:sz="4" w:space="0" w:color="auto"/>
              <w:right w:val="single" w:sz="4" w:space="0" w:color="auto"/>
            </w:tcBorders>
            <w:shd w:val="clear" w:color="auto" w:fill="auto"/>
            <w:hideMark/>
          </w:tcPr>
          <w:p w:rsidR="000C1335" w:rsidRPr="000C1335" w:rsidRDefault="000C1335" w:rsidP="000C1335">
            <w:pPr>
              <w:spacing w:after="0" w:line="240" w:lineRule="auto"/>
              <w:jc w:val="center"/>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 xml:space="preserve">     22 583 104,00   </w:t>
            </w:r>
          </w:p>
        </w:tc>
        <w:tc>
          <w:tcPr>
            <w:tcW w:w="489" w:type="pct"/>
            <w:tcBorders>
              <w:top w:val="single" w:sz="4" w:space="0" w:color="auto"/>
              <w:left w:val="nil"/>
              <w:bottom w:val="single" w:sz="4" w:space="0" w:color="auto"/>
              <w:right w:val="single" w:sz="4" w:space="0" w:color="auto"/>
            </w:tcBorders>
            <w:shd w:val="clear" w:color="auto" w:fill="auto"/>
            <w:hideMark/>
          </w:tcPr>
          <w:p w:rsidR="000C1335" w:rsidRPr="000C1335" w:rsidRDefault="000C1335" w:rsidP="000C1335">
            <w:pPr>
              <w:spacing w:after="0" w:line="240" w:lineRule="auto"/>
              <w:jc w:val="center"/>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 xml:space="preserve">     21 785 864,00   </w:t>
            </w:r>
          </w:p>
        </w:tc>
        <w:tc>
          <w:tcPr>
            <w:tcW w:w="489" w:type="pct"/>
            <w:tcBorders>
              <w:top w:val="single" w:sz="4" w:space="0" w:color="auto"/>
              <w:left w:val="nil"/>
              <w:bottom w:val="single" w:sz="4" w:space="0" w:color="auto"/>
              <w:right w:val="single" w:sz="4" w:space="0" w:color="auto"/>
            </w:tcBorders>
            <w:shd w:val="clear" w:color="auto" w:fill="auto"/>
            <w:hideMark/>
          </w:tcPr>
          <w:p w:rsidR="000C1335" w:rsidRPr="000C1335" w:rsidRDefault="000C1335" w:rsidP="000C1335">
            <w:pPr>
              <w:spacing w:after="0" w:line="240" w:lineRule="auto"/>
              <w:jc w:val="center"/>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 xml:space="preserve">     21 802 064,00   </w:t>
            </w:r>
          </w:p>
        </w:tc>
        <w:tc>
          <w:tcPr>
            <w:tcW w:w="496" w:type="pct"/>
            <w:tcBorders>
              <w:top w:val="nil"/>
              <w:left w:val="nil"/>
              <w:bottom w:val="single" w:sz="4" w:space="0" w:color="auto"/>
              <w:right w:val="single" w:sz="4" w:space="0" w:color="auto"/>
            </w:tcBorders>
            <w:shd w:val="clear" w:color="auto" w:fill="auto"/>
            <w:hideMark/>
          </w:tcPr>
          <w:p w:rsidR="000C1335" w:rsidRPr="000C1335" w:rsidRDefault="000C1335" w:rsidP="000C1335">
            <w:pPr>
              <w:spacing w:after="0" w:line="240" w:lineRule="auto"/>
              <w:rPr>
                <w:rFonts w:ascii="Times New Roman" w:eastAsia="Times New Roman" w:hAnsi="Times New Roman"/>
                <w:color w:val="000000"/>
                <w:sz w:val="14"/>
                <w:szCs w:val="14"/>
                <w:lang w:eastAsia="ru-RU"/>
              </w:rPr>
            </w:pPr>
            <w:r w:rsidRPr="000C1335">
              <w:rPr>
                <w:rFonts w:ascii="Times New Roman" w:eastAsia="Times New Roman" w:hAnsi="Times New Roman"/>
                <w:color w:val="000000"/>
                <w:sz w:val="14"/>
                <w:szCs w:val="14"/>
                <w:lang w:eastAsia="ru-RU"/>
              </w:rPr>
              <w:t xml:space="preserve">      86 606 546,87   </w:t>
            </w:r>
          </w:p>
        </w:tc>
      </w:tr>
    </w:tbl>
    <w:p w:rsidR="00C4511E" w:rsidRDefault="00C4511E" w:rsidP="00A703D3">
      <w:pPr>
        <w:spacing w:after="0" w:line="240" w:lineRule="auto"/>
        <w:rPr>
          <w:rFonts w:ascii="Times New Roman" w:eastAsia="Times New Roman" w:hAnsi="Times New Roman"/>
          <w:sz w:val="20"/>
          <w:szCs w:val="20"/>
          <w:lang w:eastAsia="ru-RU"/>
        </w:rPr>
      </w:pPr>
    </w:p>
    <w:tbl>
      <w:tblPr>
        <w:tblW w:w="5000" w:type="pct"/>
        <w:tblLook w:val="04A0"/>
      </w:tblPr>
      <w:tblGrid>
        <w:gridCol w:w="9570"/>
      </w:tblGrid>
      <w:tr w:rsidR="00AE2E89" w:rsidRPr="00AE2E89" w:rsidTr="00AE2E89">
        <w:trPr>
          <w:trHeight w:val="20"/>
        </w:trPr>
        <w:tc>
          <w:tcPr>
            <w:tcW w:w="5000" w:type="pct"/>
            <w:tcBorders>
              <w:top w:val="nil"/>
              <w:left w:val="nil"/>
              <w:right w:val="nil"/>
            </w:tcBorders>
            <w:shd w:val="clear" w:color="auto" w:fill="auto"/>
            <w:noWrap/>
            <w:vAlign w:val="bottom"/>
            <w:hideMark/>
          </w:tcPr>
          <w:p w:rsidR="00AE2E89" w:rsidRPr="00AE2E89" w:rsidRDefault="00AE2E89" w:rsidP="00AE2E89">
            <w:pPr>
              <w:spacing w:after="0" w:line="240" w:lineRule="auto"/>
              <w:jc w:val="right"/>
              <w:rPr>
                <w:rFonts w:ascii="Times New Roman" w:eastAsia="Times New Roman" w:hAnsi="Times New Roman"/>
                <w:color w:val="000000"/>
                <w:sz w:val="18"/>
                <w:szCs w:val="18"/>
                <w:lang w:eastAsia="ru-RU"/>
              </w:rPr>
            </w:pPr>
            <w:r w:rsidRPr="00AE2E89">
              <w:rPr>
                <w:rFonts w:ascii="Times New Roman" w:eastAsia="Times New Roman" w:hAnsi="Times New Roman"/>
                <w:color w:val="000000"/>
                <w:sz w:val="18"/>
                <w:szCs w:val="18"/>
                <w:lang w:eastAsia="ru-RU"/>
              </w:rPr>
              <w:t xml:space="preserve">                                                            Приложение №2</w:t>
            </w:r>
            <w:r w:rsidRPr="00AE2E89">
              <w:rPr>
                <w:rFonts w:ascii="Times New Roman" w:eastAsia="Times New Roman" w:hAnsi="Times New Roman"/>
                <w:color w:val="000000"/>
                <w:sz w:val="18"/>
                <w:szCs w:val="18"/>
                <w:lang w:eastAsia="ru-RU"/>
              </w:rPr>
              <w:br/>
              <w:t xml:space="preserve"> к постановлению администрации  </w:t>
            </w:r>
            <w:proofErr w:type="spellStart"/>
            <w:r w:rsidRPr="00AE2E89">
              <w:rPr>
                <w:rFonts w:ascii="Times New Roman" w:eastAsia="Times New Roman" w:hAnsi="Times New Roman"/>
                <w:color w:val="000000"/>
                <w:sz w:val="18"/>
                <w:szCs w:val="18"/>
                <w:lang w:eastAsia="ru-RU"/>
              </w:rPr>
              <w:t>Богучанского</w:t>
            </w:r>
            <w:proofErr w:type="spellEnd"/>
            <w:r w:rsidRPr="00AE2E89">
              <w:rPr>
                <w:rFonts w:ascii="Times New Roman" w:eastAsia="Times New Roman" w:hAnsi="Times New Roman"/>
                <w:color w:val="000000"/>
                <w:sz w:val="18"/>
                <w:szCs w:val="18"/>
                <w:lang w:eastAsia="ru-RU"/>
              </w:rPr>
              <w:t xml:space="preserve"> района </w:t>
            </w:r>
            <w:r w:rsidRPr="00AE2E89">
              <w:rPr>
                <w:rFonts w:ascii="Times New Roman" w:eastAsia="Times New Roman" w:hAnsi="Times New Roman"/>
                <w:color w:val="000000"/>
                <w:sz w:val="18"/>
                <w:szCs w:val="18"/>
                <w:lang w:eastAsia="ru-RU"/>
              </w:rPr>
              <w:br/>
              <w:t xml:space="preserve"> от «17» 07.2023   г № 705-п</w:t>
            </w:r>
          </w:p>
          <w:p w:rsidR="00AE2E89" w:rsidRPr="00AE2E89" w:rsidRDefault="00AE2E89" w:rsidP="00AE2E89">
            <w:pPr>
              <w:spacing w:after="0" w:line="240" w:lineRule="auto"/>
              <w:jc w:val="right"/>
              <w:rPr>
                <w:rFonts w:ascii="Times New Roman" w:eastAsia="Times New Roman" w:hAnsi="Times New Roman"/>
                <w:color w:val="000000"/>
                <w:sz w:val="18"/>
                <w:szCs w:val="18"/>
                <w:lang w:eastAsia="ru-RU"/>
              </w:rPr>
            </w:pPr>
            <w:r w:rsidRPr="00AE2E89">
              <w:rPr>
                <w:rFonts w:ascii="Times New Roman" w:eastAsia="Times New Roman" w:hAnsi="Times New Roman"/>
                <w:color w:val="000000"/>
                <w:sz w:val="18"/>
                <w:szCs w:val="18"/>
                <w:lang w:eastAsia="ru-RU"/>
              </w:rPr>
              <w:t>Приложение № 3</w:t>
            </w:r>
          </w:p>
          <w:p w:rsidR="00AE2E89" w:rsidRDefault="00AE2E89" w:rsidP="00AE2E89">
            <w:pPr>
              <w:spacing w:after="0" w:line="240" w:lineRule="auto"/>
              <w:jc w:val="right"/>
              <w:rPr>
                <w:rFonts w:ascii="Times New Roman" w:eastAsia="Times New Roman" w:hAnsi="Times New Roman"/>
                <w:color w:val="000000"/>
                <w:sz w:val="18"/>
                <w:szCs w:val="18"/>
                <w:lang w:eastAsia="ru-RU"/>
              </w:rPr>
            </w:pPr>
            <w:r w:rsidRPr="00AE2E89">
              <w:rPr>
                <w:rFonts w:ascii="Times New Roman" w:eastAsia="Times New Roman" w:hAnsi="Times New Roman"/>
                <w:color w:val="000000"/>
                <w:sz w:val="18"/>
                <w:szCs w:val="18"/>
                <w:lang w:eastAsia="ru-RU"/>
              </w:rPr>
              <w:t>к муниципальной  программе</w:t>
            </w:r>
          </w:p>
          <w:p w:rsidR="00AE2E89" w:rsidRDefault="00AE2E89" w:rsidP="00AE2E89">
            <w:pPr>
              <w:spacing w:after="0" w:line="240" w:lineRule="auto"/>
              <w:jc w:val="right"/>
              <w:rPr>
                <w:rFonts w:ascii="Times New Roman" w:eastAsia="Times New Roman" w:hAnsi="Times New Roman"/>
                <w:color w:val="000000"/>
                <w:sz w:val="18"/>
                <w:szCs w:val="18"/>
                <w:lang w:eastAsia="ru-RU"/>
              </w:rPr>
            </w:pPr>
            <w:r w:rsidRPr="00AE2E89">
              <w:rPr>
                <w:rFonts w:ascii="Times New Roman" w:eastAsia="Times New Roman" w:hAnsi="Times New Roman"/>
                <w:color w:val="000000"/>
                <w:sz w:val="18"/>
                <w:szCs w:val="18"/>
                <w:lang w:eastAsia="ru-RU"/>
              </w:rPr>
              <w:t xml:space="preserve"> «Управление  муниципальными финансами»</w:t>
            </w:r>
          </w:p>
          <w:p w:rsidR="00AE2E89" w:rsidRPr="00AE2E89" w:rsidRDefault="00AE2E89" w:rsidP="00AE2E89">
            <w:pPr>
              <w:spacing w:after="0" w:line="240" w:lineRule="auto"/>
              <w:jc w:val="right"/>
              <w:rPr>
                <w:rFonts w:ascii="Times New Roman" w:eastAsia="Times New Roman" w:hAnsi="Times New Roman"/>
                <w:color w:val="000000"/>
                <w:sz w:val="18"/>
                <w:szCs w:val="18"/>
                <w:lang w:eastAsia="ru-RU"/>
              </w:rPr>
            </w:pPr>
            <w:r w:rsidRPr="00AE2E89">
              <w:rPr>
                <w:rFonts w:ascii="Times New Roman" w:eastAsia="Times New Roman" w:hAnsi="Times New Roman"/>
                <w:color w:val="000000"/>
                <w:sz w:val="18"/>
                <w:szCs w:val="18"/>
                <w:lang w:eastAsia="ru-RU"/>
              </w:rPr>
              <w:t xml:space="preserve"> </w:t>
            </w:r>
          </w:p>
          <w:p w:rsidR="00AE2E89" w:rsidRPr="00AE2E89" w:rsidRDefault="00AE2E89" w:rsidP="00AE2E89">
            <w:pPr>
              <w:spacing w:after="0" w:line="240" w:lineRule="auto"/>
              <w:jc w:val="center"/>
              <w:rPr>
                <w:rFonts w:ascii="Times New Roman" w:eastAsia="Times New Roman" w:hAnsi="Times New Roman"/>
                <w:color w:val="000000"/>
                <w:sz w:val="18"/>
                <w:szCs w:val="18"/>
                <w:lang w:eastAsia="ru-RU"/>
              </w:rPr>
            </w:pPr>
            <w:r w:rsidRPr="00AE2E89">
              <w:rPr>
                <w:rFonts w:ascii="Times New Roman" w:eastAsia="Times New Roman" w:hAnsi="Times New Roman"/>
                <w:color w:val="000000"/>
                <w:sz w:val="20"/>
                <w:szCs w:val="18"/>
                <w:lang w:eastAsia="ru-RU"/>
              </w:rPr>
              <w:t xml:space="preserve">Ресурсное обеспечение и прогнозная оценка расходов на реализацию целей муниципальной программы </w:t>
            </w:r>
            <w:proofErr w:type="spellStart"/>
            <w:r w:rsidRPr="00AE2E89">
              <w:rPr>
                <w:rFonts w:ascii="Times New Roman" w:eastAsia="Times New Roman" w:hAnsi="Times New Roman"/>
                <w:color w:val="000000"/>
                <w:sz w:val="20"/>
                <w:szCs w:val="18"/>
                <w:lang w:eastAsia="ru-RU"/>
              </w:rPr>
              <w:t>Богучанского</w:t>
            </w:r>
            <w:proofErr w:type="spellEnd"/>
            <w:r w:rsidRPr="00AE2E89">
              <w:rPr>
                <w:rFonts w:ascii="Times New Roman" w:eastAsia="Times New Roman" w:hAnsi="Times New Roman"/>
                <w:color w:val="000000"/>
                <w:sz w:val="20"/>
                <w:szCs w:val="18"/>
                <w:lang w:eastAsia="ru-RU"/>
              </w:rPr>
              <w:t xml:space="preserve"> района  с учетом источников финансирования, в том числе по уровням бюджетной системы</w:t>
            </w:r>
          </w:p>
        </w:tc>
      </w:tr>
    </w:tbl>
    <w:p w:rsidR="006A647A" w:rsidRDefault="006A647A" w:rsidP="00C94954">
      <w:pPr>
        <w:spacing w:after="0" w:line="240" w:lineRule="auto"/>
        <w:ind w:firstLine="360"/>
        <w:jc w:val="both"/>
        <w:rPr>
          <w:rFonts w:ascii="Times New Roman" w:eastAsia="Times New Roman" w:hAnsi="Times New Roman"/>
          <w:sz w:val="14"/>
          <w:szCs w:val="18"/>
          <w:lang w:eastAsia="ru-RU"/>
        </w:rPr>
      </w:pPr>
    </w:p>
    <w:p w:rsidR="006A647A" w:rsidRDefault="006A647A"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1028"/>
        <w:gridCol w:w="1108"/>
        <w:gridCol w:w="1057"/>
        <w:gridCol w:w="1246"/>
        <w:gridCol w:w="1246"/>
        <w:gridCol w:w="1246"/>
        <w:gridCol w:w="1246"/>
        <w:gridCol w:w="1393"/>
      </w:tblGrid>
      <w:tr w:rsidR="005F4E40" w:rsidRPr="005F4E40" w:rsidTr="005F4E40">
        <w:trPr>
          <w:trHeight w:val="20"/>
        </w:trPr>
        <w:tc>
          <w:tcPr>
            <w:tcW w:w="477"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Статус</w:t>
            </w:r>
          </w:p>
        </w:tc>
        <w:tc>
          <w:tcPr>
            <w:tcW w:w="84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Наименование муниципальной программы, подпрограммы муниципально</w:t>
            </w:r>
            <w:r w:rsidRPr="005F4E40">
              <w:rPr>
                <w:rFonts w:ascii="Times New Roman" w:eastAsia="Times New Roman" w:hAnsi="Times New Roman"/>
                <w:color w:val="000000"/>
                <w:sz w:val="14"/>
                <w:szCs w:val="14"/>
                <w:lang w:eastAsia="ru-RU"/>
              </w:rPr>
              <w:lastRenderedPageBreak/>
              <w:t>й программы</w:t>
            </w:r>
          </w:p>
        </w:tc>
        <w:tc>
          <w:tcPr>
            <w:tcW w:w="69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lastRenderedPageBreak/>
              <w:t>Источник            финансирования</w:t>
            </w:r>
          </w:p>
        </w:tc>
        <w:tc>
          <w:tcPr>
            <w:tcW w:w="2991" w:type="pct"/>
            <w:gridSpan w:val="5"/>
            <w:tcBorders>
              <w:top w:val="single" w:sz="4" w:space="0" w:color="auto"/>
              <w:left w:val="nil"/>
              <w:bottom w:val="single" w:sz="4" w:space="0" w:color="auto"/>
              <w:right w:val="single" w:sz="4" w:space="0" w:color="000000"/>
            </w:tcBorders>
            <w:shd w:val="clear" w:color="auto" w:fill="auto"/>
            <w:vAlign w:val="bottom"/>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Оценка расходов (рублей), годы</w:t>
            </w:r>
          </w:p>
        </w:tc>
      </w:tr>
      <w:tr w:rsidR="005F4E40" w:rsidRPr="005F4E40" w:rsidTr="005F4E40">
        <w:trPr>
          <w:trHeight w:val="20"/>
        </w:trPr>
        <w:tc>
          <w:tcPr>
            <w:tcW w:w="477" w:type="pct"/>
            <w:vMerge/>
            <w:tcBorders>
              <w:top w:val="single" w:sz="4" w:space="0" w:color="auto"/>
              <w:left w:val="single" w:sz="4" w:space="0" w:color="auto"/>
              <w:bottom w:val="single" w:sz="4" w:space="0" w:color="auto"/>
              <w:right w:val="single" w:sz="4" w:space="0" w:color="auto"/>
            </w:tcBorders>
            <w:vAlign w:val="center"/>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p>
        </w:tc>
        <w:tc>
          <w:tcPr>
            <w:tcW w:w="690" w:type="pct"/>
            <w:vMerge/>
            <w:tcBorders>
              <w:top w:val="single" w:sz="4" w:space="0" w:color="auto"/>
              <w:left w:val="single" w:sz="4" w:space="0" w:color="auto"/>
              <w:bottom w:val="single" w:sz="4" w:space="0" w:color="000000"/>
              <w:right w:val="single" w:sz="4" w:space="0" w:color="auto"/>
            </w:tcBorders>
            <w:vAlign w:val="center"/>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p>
        </w:tc>
        <w:tc>
          <w:tcPr>
            <w:tcW w:w="582"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2022 год</w:t>
            </w:r>
          </w:p>
        </w:tc>
        <w:tc>
          <w:tcPr>
            <w:tcW w:w="582"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2023 год</w:t>
            </w:r>
          </w:p>
        </w:tc>
        <w:tc>
          <w:tcPr>
            <w:tcW w:w="582"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2024 год</w:t>
            </w:r>
          </w:p>
        </w:tc>
        <w:tc>
          <w:tcPr>
            <w:tcW w:w="582"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2025 год</w:t>
            </w:r>
          </w:p>
        </w:tc>
        <w:tc>
          <w:tcPr>
            <w:tcW w:w="661"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Итого за 2022-2025 годы</w:t>
            </w:r>
          </w:p>
        </w:tc>
      </w:tr>
      <w:tr w:rsidR="005F4E40" w:rsidRPr="005F4E40" w:rsidTr="005F4E40">
        <w:trPr>
          <w:trHeight w:val="20"/>
        </w:trPr>
        <w:tc>
          <w:tcPr>
            <w:tcW w:w="477" w:type="pct"/>
            <w:vMerge w:val="restart"/>
            <w:tcBorders>
              <w:top w:val="nil"/>
              <w:left w:val="single" w:sz="4" w:space="0" w:color="auto"/>
              <w:bottom w:val="single" w:sz="4" w:space="0" w:color="000000"/>
              <w:right w:val="single" w:sz="4" w:space="0" w:color="auto"/>
            </w:tcBorders>
            <w:shd w:val="clear" w:color="auto" w:fill="auto"/>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lastRenderedPageBreak/>
              <w:t>Муниципальная  программа</w:t>
            </w:r>
          </w:p>
        </w:tc>
        <w:tc>
          <w:tcPr>
            <w:tcW w:w="841" w:type="pct"/>
            <w:vMerge w:val="restart"/>
            <w:tcBorders>
              <w:top w:val="nil"/>
              <w:left w:val="single" w:sz="4" w:space="0" w:color="auto"/>
              <w:bottom w:val="single" w:sz="4" w:space="0" w:color="000000"/>
              <w:right w:val="single" w:sz="4" w:space="0" w:color="auto"/>
            </w:tcBorders>
            <w:shd w:val="clear" w:color="auto" w:fill="auto"/>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«Управление муниципальными финансами» </w:t>
            </w:r>
          </w:p>
        </w:tc>
        <w:tc>
          <w:tcPr>
            <w:tcW w:w="690"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Всего                    </w:t>
            </w:r>
          </w:p>
        </w:tc>
        <w:tc>
          <w:tcPr>
            <w:tcW w:w="582" w:type="pct"/>
            <w:tcBorders>
              <w:top w:val="nil"/>
              <w:left w:val="nil"/>
              <w:bottom w:val="single" w:sz="4" w:space="0" w:color="auto"/>
              <w:right w:val="single" w:sz="4" w:space="0" w:color="auto"/>
            </w:tcBorders>
            <w:shd w:val="clear" w:color="auto" w:fill="auto"/>
            <w:noWrap/>
            <w:vAlign w:val="bottom"/>
            <w:hideMark/>
          </w:tcPr>
          <w:p w:rsidR="005F4E40" w:rsidRPr="005F4E40" w:rsidRDefault="005F4E40" w:rsidP="005F4E40">
            <w:pPr>
              <w:spacing w:after="0" w:line="240" w:lineRule="auto"/>
              <w:jc w:val="right"/>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186 940 748,17   </w:t>
            </w:r>
          </w:p>
        </w:tc>
        <w:tc>
          <w:tcPr>
            <w:tcW w:w="582" w:type="pct"/>
            <w:tcBorders>
              <w:top w:val="nil"/>
              <w:left w:val="nil"/>
              <w:bottom w:val="single" w:sz="4" w:space="0" w:color="auto"/>
              <w:right w:val="single" w:sz="4" w:space="0" w:color="auto"/>
            </w:tcBorders>
            <w:shd w:val="clear" w:color="auto" w:fill="auto"/>
            <w:noWrap/>
            <w:vAlign w:val="bottom"/>
            <w:hideMark/>
          </w:tcPr>
          <w:p w:rsidR="005F4E40" w:rsidRPr="005F4E40" w:rsidRDefault="005F4E40" w:rsidP="005F4E40">
            <w:pPr>
              <w:spacing w:after="0" w:line="240" w:lineRule="auto"/>
              <w:jc w:val="right"/>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197 146 275,34   </w:t>
            </w:r>
          </w:p>
        </w:tc>
        <w:tc>
          <w:tcPr>
            <w:tcW w:w="582" w:type="pct"/>
            <w:tcBorders>
              <w:top w:val="nil"/>
              <w:left w:val="nil"/>
              <w:bottom w:val="single" w:sz="4" w:space="0" w:color="auto"/>
              <w:right w:val="single" w:sz="4" w:space="0" w:color="auto"/>
            </w:tcBorders>
            <w:shd w:val="clear" w:color="auto" w:fill="auto"/>
            <w:noWrap/>
            <w:vAlign w:val="bottom"/>
            <w:hideMark/>
          </w:tcPr>
          <w:p w:rsidR="005F4E40" w:rsidRPr="005F4E40" w:rsidRDefault="005F4E40" w:rsidP="005F4E40">
            <w:pPr>
              <w:spacing w:after="0" w:line="240" w:lineRule="auto"/>
              <w:jc w:val="right"/>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147 918 664,00   </w:t>
            </w:r>
          </w:p>
        </w:tc>
        <w:tc>
          <w:tcPr>
            <w:tcW w:w="582" w:type="pct"/>
            <w:tcBorders>
              <w:top w:val="nil"/>
              <w:left w:val="nil"/>
              <w:bottom w:val="single" w:sz="4" w:space="0" w:color="auto"/>
              <w:right w:val="single" w:sz="4" w:space="0" w:color="auto"/>
            </w:tcBorders>
            <w:shd w:val="clear" w:color="auto" w:fill="auto"/>
            <w:noWrap/>
            <w:vAlign w:val="bottom"/>
            <w:hideMark/>
          </w:tcPr>
          <w:p w:rsidR="005F4E40" w:rsidRPr="005F4E40" w:rsidRDefault="005F4E40" w:rsidP="005F4E40">
            <w:pPr>
              <w:spacing w:after="0" w:line="240" w:lineRule="auto"/>
              <w:jc w:val="right"/>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148 176 464,00   </w:t>
            </w:r>
          </w:p>
        </w:tc>
        <w:tc>
          <w:tcPr>
            <w:tcW w:w="661"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jc w:val="right"/>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680 182 151,51   </w:t>
            </w:r>
          </w:p>
        </w:tc>
      </w:tr>
      <w:tr w:rsidR="005F4E40" w:rsidRPr="005F4E40" w:rsidTr="005F4E40">
        <w:trPr>
          <w:trHeight w:val="20"/>
        </w:trPr>
        <w:tc>
          <w:tcPr>
            <w:tcW w:w="477" w:type="pct"/>
            <w:vMerge/>
            <w:tcBorders>
              <w:top w:val="nil"/>
              <w:left w:val="single" w:sz="4" w:space="0" w:color="auto"/>
              <w:bottom w:val="single" w:sz="4" w:space="0" w:color="000000"/>
              <w:right w:val="single" w:sz="4" w:space="0" w:color="auto"/>
            </w:tcBorders>
            <w:vAlign w:val="center"/>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p>
        </w:tc>
        <w:tc>
          <w:tcPr>
            <w:tcW w:w="841" w:type="pct"/>
            <w:vMerge/>
            <w:tcBorders>
              <w:top w:val="nil"/>
              <w:left w:val="single" w:sz="4" w:space="0" w:color="auto"/>
              <w:bottom w:val="single" w:sz="4" w:space="0" w:color="000000"/>
              <w:right w:val="single" w:sz="4" w:space="0" w:color="auto"/>
            </w:tcBorders>
            <w:vAlign w:val="center"/>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p>
        </w:tc>
        <w:tc>
          <w:tcPr>
            <w:tcW w:w="690"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в том числе:             </w:t>
            </w:r>
          </w:p>
        </w:tc>
        <w:tc>
          <w:tcPr>
            <w:tcW w:w="582"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w:t>
            </w:r>
          </w:p>
        </w:tc>
        <w:tc>
          <w:tcPr>
            <w:tcW w:w="661"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jc w:val="right"/>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     </w:t>
            </w:r>
          </w:p>
        </w:tc>
      </w:tr>
      <w:tr w:rsidR="005F4E40" w:rsidRPr="005F4E40" w:rsidTr="005F4E40">
        <w:trPr>
          <w:trHeight w:val="20"/>
        </w:trPr>
        <w:tc>
          <w:tcPr>
            <w:tcW w:w="477" w:type="pct"/>
            <w:vMerge/>
            <w:tcBorders>
              <w:top w:val="nil"/>
              <w:left w:val="single" w:sz="4" w:space="0" w:color="auto"/>
              <w:bottom w:val="single" w:sz="4" w:space="0" w:color="000000"/>
              <w:right w:val="single" w:sz="4" w:space="0" w:color="auto"/>
            </w:tcBorders>
            <w:vAlign w:val="center"/>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p>
        </w:tc>
        <w:tc>
          <w:tcPr>
            <w:tcW w:w="841" w:type="pct"/>
            <w:vMerge/>
            <w:tcBorders>
              <w:top w:val="nil"/>
              <w:left w:val="single" w:sz="4" w:space="0" w:color="auto"/>
              <w:bottom w:val="single" w:sz="4" w:space="0" w:color="000000"/>
              <w:right w:val="single" w:sz="4" w:space="0" w:color="auto"/>
            </w:tcBorders>
            <w:vAlign w:val="center"/>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p>
        </w:tc>
        <w:tc>
          <w:tcPr>
            <w:tcW w:w="690"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федеральный бюджет </w:t>
            </w:r>
          </w:p>
        </w:tc>
        <w:tc>
          <w:tcPr>
            <w:tcW w:w="582"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5 647 725,30   </w:t>
            </w:r>
          </w:p>
        </w:tc>
        <w:tc>
          <w:tcPr>
            <w:tcW w:w="582"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6 288 000,00   </w:t>
            </w:r>
          </w:p>
        </w:tc>
        <w:tc>
          <w:tcPr>
            <w:tcW w:w="582"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6 647 100,00   </w:t>
            </w:r>
          </w:p>
        </w:tc>
        <w:tc>
          <w:tcPr>
            <w:tcW w:w="582"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6 888 700,00   </w:t>
            </w:r>
          </w:p>
        </w:tc>
        <w:tc>
          <w:tcPr>
            <w:tcW w:w="661"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jc w:val="right"/>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25 471 525,30   </w:t>
            </w:r>
          </w:p>
        </w:tc>
      </w:tr>
      <w:tr w:rsidR="005F4E40" w:rsidRPr="005F4E40" w:rsidTr="005F4E40">
        <w:trPr>
          <w:trHeight w:val="20"/>
        </w:trPr>
        <w:tc>
          <w:tcPr>
            <w:tcW w:w="477" w:type="pct"/>
            <w:vMerge/>
            <w:tcBorders>
              <w:top w:val="nil"/>
              <w:left w:val="single" w:sz="4" w:space="0" w:color="auto"/>
              <w:bottom w:val="single" w:sz="4" w:space="0" w:color="000000"/>
              <w:right w:val="single" w:sz="4" w:space="0" w:color="auto"/>
            </w:tcBorders>
            <w:vAlign w:val="center"/>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p>
        </w:tc>
        <w:tc>
          <w:tcPr>
            <w:tcW w:w="841" w:type="pct"/>
            <w:vMerge/>
            <w:tcBorders>
              <w:top w:val="nil"/>
              <w:left w:val="single" w:sz="4" w:space="0" w:color="auto"/>
              <w:bottom w:val="single" w:sz="4" w:space="0" w:color="000000"/>
              <w:right w:val="single" w:sz="4" w:space="0" w:color="auto"/>
            </w:tcBorders>
            <w:vAlign w:val="center"/>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p>
        </w:tc>
        <w:tc>
          <w:tcPr>
            <w:tcW w:w="690"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краевой бюджет           </w:t>
            </w:r>
          </w:p>
        </w:tc>
        <w:tc>
          <w:tcPr>
            <w:tcW w:w="582"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66 344 147,00   </w:t>
            </w:r>
          </w:p>
        </w:tc>
        <w:tc>
          <w:tcPr>
            <w:tcW w:w="582"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78 821 746,34   </w:t>
            </w:r>
          </w:p>
        </w:tc>
        <w:tc>
          <w:tcPr>
            <w:tcW w:w="582"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48 319 800,00   </w:t>
            </w:r>
          </w:p>
        </w:tc>
        <w:tc>
          <w:tcPr>
            <w:tcW w:w="582"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48 319 800,00   </w:t>
            </w:r>
          </w:p>
        </w:tc>
        <w:tc>
          <w:tcPr>
            <w:tcW w:w="661"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jc w:val="right"/>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241 805 493,34   </w:t>
            </w:r>
          </w:p>
        </w:tc>
      </w:tr>
      <w:tr w:rsidR="005F4E40" w:rsidRPr="005F4E40" w:rsidTr="005F4E40">
        <w:trPr>
          <w:trHeight w:val="20"/>
        </w:trPr>
        <w:tc>
          <w:tcPr>
            <w:tcW w:w="477" w:type="pct"/>
            <w:vMerge/>
            <w:tcBorders>
              <w:top w:val="nil"/>
              <w:left w:val="single" w:sz="4" w:space="0" w:color="auto"/>
              <w:bottom w:val="single" w:sz="4" w:space="0" w:color="000000"/>
              <w:right w:val="single" w:sz="4" w:space="0" w:color="auto"/>
            </w:tcBorders>
            <w:vAlign w:val="center"/>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p>
        </w:tc>
        <w:tc>
          <w:tcPr>
            <w:tcW w:w="841" w:type="pct"/>
            <w:vMerge/>
            <w:tcBorders>
              <w:top w:val="nil"/>
              <w:left w:val="single" w:sz="4" w:space="0" w:color="auto"/>
              <w:bottom w:val="single" w:sz="4" w:space="0" w:color="000000"/>
              <w:right w:val="single" w:sz="4" w:space="0" w:color="auto"/>
            </w:tcBorders>
            <w:vAlign w:val="center"/>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p>
        </w:tc>
        <w:tc>
          <w:tcPr>
            <w:tcW w:w="690"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бюджет муниципального образования  </w:t>
            </w:r>
          </w:p>
        </w:tc>
        <w:tc>
          <w:tcPr>
            <w:tcW w:w="582"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114 216 328,87   </w:t>
            </w:r>
          </w:p>
        </w:tc>
        <w:tc>
          <w:tcPr>
            <w:tcW w:w="582"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111 249 165,00   </w:t>
            </w:r>
          </w:p>
        </w:tc>
        <w:tc>
          <w:tcPr>
            <w:tcW w:w="582"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92 187 725,00   </w:t>
            </w:r>
          </w:p>
        </w:tc>
        <w:tc>
          <w:tcPr>
            <w:tcW w:w="582"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92 203 925,00   </w:t>
            </w:r>
          </w:p>
        </w:tc>
        <w:tc>
          <w:tcPr>
            <w:tcW w:w="661"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jc w:val="right"/>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409 857 143,87   </w:t>
            </w:r>
          </w:p>
        </w:tc>
      </w:tr>
      <w:tr w:rsidR="005F4E40" w:rsidRPr="005F4E40" w:rsidTr="005F4E40">
        <w:trPr>
          <w:trHeight w:val="20"/>
        </w:trPr>
        <w:tc>
          <w:tcPr>
            <w:tcW w:w="477" w:type="pct"/>
            <w:vMerge/>
            <w:tcBorders>
              <w:top w:val="nil"/>
              <w:left w:val="single" w:sz="4" w:space="0" w:color="auto"/>
              <w:bottom w:val="single" w:sz="4" w:space="0" w:color="000000"/>
              <w:right w:val="single" w:sz="4" w:space="0" w:color="auto"/>
            </w:tcBorders>
            <w:vAlign w:val="center"/>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p>
        </w:tc>
        <w:tc>
          <w:tcPr>
            <w:tcW w:w="841" w:type="pct"/>
            <w:vMerge/>
            <w:tcBorders>
              <w:top w:val="nil"/>
              <w:left w:val="single" w:sz="4" w:space="0" w:color="auto"/>
              <w:bottom w:val="single" w:sz="4" w:space="0" w:color="000000"/>
              <w:right w:val="single" w:sz="4" w:space="0" w:color="auto"/>
            </w:tcBorders>
            <w:vAlign w:val="center"/>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p>
        </w:tc>
        <w:tc>
          <w:tcPr>
            <w:tcW w:w="690"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бюджет поселений</w:t>
            </w:r>
          </w:p>
        </w:tc>
        <w:tc>
          <w:tcPr>
            <w:tcW w:w="582"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732 547,00   </w:t>
            </w:r>
          </w:p>
        </w:tc>
        <w:tc>
          <w:tcPr>
            <w:tcW w:w="582"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787 364,00   </w:t>
            </w:r>
          </w:p>
        </w:tc>
        <w:tc>
          <w:tcPr>
            <w:tcW w:w="582"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764 039,00   </w:t>
            </w:r>
          </w:p>
        </w:tc>
        <w:tc>
          <w:tcPr>
            <w:tcW w:w="582"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764 039,00   </w:t>
            </w:r>
          </w:p>
        </w:tc>
        <w:tc>
          <w:tcPr>
            <w:tcW w:w="661"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jc w:val="right"/>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3 047 989,00   </w:t>
            </w:r>
          </w:p>
        </w:tc>
      </w:tr>
      <w:tr w:rsidR="005F4E40" w:rsidRPr="005F4E40" w:rsidTr="005F4E40">
        <w:trPr>
          <w:trHeight w:val="20"/>
        </w:trPr>
        <w:tc>
          <w:tcPr>
            <w:tcW w:w="477" w:type="pct"/>
            <w:vMerge w:val="restart"/>
            <w:tcBorders>
              <w:top w:val="nil"/>
              <w:left w:val="single" w:sz="4" w:space="0" w:color="auto"/>
              <w:bottom w:val="single" w:sz="4" w:space="0" w:color="auto"/>
              <w:right w:val="single" w:sz="4" w:space="0" w:color="auto"/>
            </w:tcBorders>
            <w:shd w:val="clear" w:color="auto" w:fill="auto"/>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Подпрограмма 1</w:t>
            </w:r>
          </w:p>
        </w:tc>
        <w:tc>
          <w:tcPr>
            <w:tcW w:w="841" w:type="pct"/>
            <w:vMerge w:val="restart"/>
            <w:tcBorders>
              <w:top w:val="nil"/>
              <w:left w:val="single" w:sz="4" w:space="0" w:color="auto"/>
              <w:bottom w:val="single" w:sz="4" w:space="0" w:color="auto"/>
              <w:right w:val="single" w:sz="4" w:space="0" w:color="auto"/>
            </w:tcBorders>
            <w:shd w:val="clear" w:color="auto" w:fill="auto"/>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«Создание условий для эффективного и ответственного управления муниципальными финансами, повышения устойчивости бюджетов  муниципальных образований </w:t>
            </w:r>
            <w:proofErr w:type="spellStart"/>
            <w:r w:rsidRPr="005F4E40">
              <w:rPr>
                <w:rFonts w:ascii="Times New Roman" w:eastAsia="Times New Roman" w:hAnsi="Times New Roman"/>
                <w:color w:val="000000"/>
                <w:sz w:val="14"/>
                <w:szCs w:val="14"/>
                <w:lang w:eastAsia="ru-RU"/>
              </w:rPr>
              <w:t>Богучанского</w:t>
            </w:r>
            <w:proofErr w:type="spellEnd"/>
            <w:r w:rsidRPr="005F4E40">
              <w:rPr>
                <w:rFonts w:ascii="Times New Roman" w:eastAsia="Times New Roman" w:hAnsi="Times New Roman"/>
                <w:color w:val="000000"/>
                <w:sz w:val="14"/>
                <w:szCs w:val="14"/>
                <w:lang w:eastAsia="ru-RU"/>
              </w:rPr>
              <w:t xml:space="preserve"> района»</w:t>
            </w:r>
          </w:p>
        </w:tc>
        <w:tc>
          <w:tcPr>
            <w:tcW w:w="690"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Всего                    </w:t>
            </w:r>
          </w:p>
        </w:tc>
        <w:tc>
          <w:tcPr>
            <w:tcW w:w="582"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166 505 233,30   </w:t>
            </w:r>
          </w:p>
        </w:tc>
        <w:tc>
          <w:tcPr>
            <w:tcW w:w="582"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174 563 171,34   </w:t>
            </w:r>
          </w:p>
        </w:tc>
        <w:tc>
          <w:tcPr>
            <w:tcW w:w="582"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126 132 800,00   </w:t>
            </w:r>
          </w:p>
        </w:tc>
        <w:tc>
          <w:tcPr>
            <w:tcW w:w="582"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126 374 400,00   </w:t>
            </w:r>
          </w:p>
        </w:tc>
        <w:tc>
          <w:tcPr>
            <w:tcW w:w="661"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jc w:val="right"/>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593 575 604,64   </w:t>
            </w:r>
          </w:p>
        </w:tc>
      </w:tr>
      <w:tr w:rsidR="005F4E40" w:rsidRPr="005F4E40" w:rsidTr="005F4E40">
        <w:trPr>
          <w:trHeight w:val="20"/>
        </w:trPr>
        <w:tc>
          <w:tcPr>
            <w:tcW w:w="477" w:type="pct"/>
            <w:vMerge/>
            <w:tcBorders>
              <w:top w:val="nil"/>
              <w:left w:val="single" w:sz="4" w:space="0" w:color="auto"/>
              <w:bottom w:val="single" w:sz="4" w:space="0" w:color="auto"/>
              <w:right w:val="single" w:sz="4" w:space="0" w:color="auto"/>
            </w:tcBorders>
            <w:vAlign w:val="center"/>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p>
        </w:tc>
        <w:tc>
          <w:tcPr>
            <w:tcW w:w="841" w:type="pct"/>
            <w:vMerge/>
            <w:tcBorders>
              <w:top w:val="nil"/>
              <w:left w:val="single" w:sz="4" w:space="0" w:color="auto"/>
              <w:bottom w:val="single" w:sz="4" w:space="0" w:color="auto"/>
              <w:right w:val="single" w:sz="4" w:space="0" w:color="auto"/>
            </w:tcBorders>
            <w:vAlign w:val="center"/>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p>
        </w:tc>
        <w:tc>
          <w:tcPr>
            <w:tcW w:w="690"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в том числе:             </w:t>
            </w:r>
          </w:p>
        </w:tc>
        <w:tc>
          <w:tcPr>
            <w:tcW w:w="582"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w:t>
            </w:r>
          </w:p>
        </w:tc>
        <w:tc>
          <w:tcPr>
            <w:tcW w:w="661"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jc w:val="right"/>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     </w:t>
            </w:r>
          </w:p>
        </w:tc>
      </w:tr>
      <w:tr w:rsidR="005F4E40" w:rsidRPr="005F4E40" w:rsidTr="005F4E40">
        <w:trPr>
          <w:trHeight w:val="20"/>
        </w:trPr>
        <w:tc>
          <w:tcPr>
            <w:tcW w:w="477" w:type="pct"/>
            <w:vMerge/>
            <w:tcBorders>
              <w:top w:val="nil"/>
              <w:left w:val="single" w:sz="4" w:space="0" w:color="auto"/>
              <w:bottom w:val="single" w:sz="4" w:space="0" w:color="auto"/>
              <w:right w:val="single" w:sz="4" w:space="0" w:color="auto"/>
            </w:tcBorders>
            <w:vAlign w:val="center"/>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p>
        </w:tc>
        <w:tc>
          <w:tcPr>
            <w:tcW w:w="841" w:type="pct"/>
            <w:vMerge/>
            <w:tcBorders>
              <w:top w:val="nil"/>
              <w:left w:val="single" w:sz="4" w:space="0" w:color="auto"/>
              <w:bottom w:val="single" w:sz="4" w:space="0" w:color="auto"/>
              <w:right w:val="single" w:sz="4" w:space="0" w:color="auto"/>
            </w:tcBorders>
            <w:vAlign w:val="center"/>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p>
        </w:tc>
        <w:tc>
          <w:tcPr>
            <w:tcW w:w="690"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федеральный бюджет </w:t>
            </w:r>
          </w:p>
        </w:tc>
        <w:tc>
          <w:tcPr>
            <w:tcW w:w="582"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5 647 725,30   </w:t>
            </w:r>
          </w:p>
        </w:tc>
        <w:tc>
          <w:tcPr>
            <w:tcW w:w="582"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6 288 000,00   </w:t>
            </w:r>
          </w:p>
        </w:tc>
        <w:tc>
          <w:tcPr>
            <w:tcW w:w="582"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6 647 100,00   </w:t>
            </w:r>
          </w:p>
        </w:tc>
        <w:tc>
          <w:tcPr>
            <w:tcW w:w="582"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6 888 700,00   </w:t>
            </w:r>
          </w:p>
        </w:tc>
        <w:tc>
          <w:tcPr>
            <w:tcW w:w="661"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jc w:val="right"/>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25 471 525,30   </w:t>
            </w:r>
          </w:p>
        </w:tc>
      </w:tr>
      <w:tr w:rsidR="005F4E40" w:rsidRPr="005F4E40" w:rsidTr="005F4E40">
        <w:trPr>
          <w:trHeight w:val="20"/>
        </w:trPr>
        <w:tc>
          <w:tcPr>
            <w:tcW w:w="477" w:type="pct"/>
            <w:vMerge/>
            <w:tcBorders>
              <w:top w:val="nil"/>
              <w:left w:val="single" w:sz="4" w:space="0" w:color="auto"/>
              <w:bottom w:val="single" w:sz="4" w:space="0" w:color="auto"/>
              <w:right w:val="single" w:sz="4" w:space="0" w:color="auto"/>
            </w:tcBorders>
            <w:vAlign w:val="center"/>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p>
        </w:tc>
        <w:tc>
          <w:tcPr>
            <w:tcW w:w="841" w:type="pct"/>
            <w:vMerge/>
            <w:tcBorders>
              <w:top w:val="nil"/>
              <w:left w:val="single" w:sz="4" w:space="0" w:color="auto"/>
              <w:bottom w:val="single" w:sz="4" w:space="0" w:color="auto"/>
              <w:right w:val="single" w:sz="4" w:space="0" w:color="auto"/>
            </w:tcBorders>
            <w:vAlign w:val="center"/>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p>
        </w:tc>
        <w:tc>
          <w:tcPr>
            <w:tcW w:w="690"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краевой бюджет           </w:t>
            </w:r>
          </w:p>
        </w:tc>
        <w:tc>
          <w:tcPr>
            <w:tcW w:w="582"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65 365 786,00   </w:t>
            </w:r>
          </w:p>
        </w:tc>
        <w:tc>
          <w:tcPr>
            <w:tcW w:w="582"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78 266 771,34   </w:t>
            </w:r>
          </w:p>
        </w:tc>
        <w:tc>
          <w:tcPr>
            <w:tcW w:w="582"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48 319 800,00   </w:t>
            </w:r>
          </w:p>
        </w:tc>
        <w:tc>
          <w:tcPr>
            <w:tcW w:w="582"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48 319 800,00   </w:t>
            </w:r>
          </w:p>
        </w:tc>
        <w:tc>
          <w:tcPr>
            <w:tcW w:w="661"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jc w:val="right"/>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240 272 157,34   </w:t>
            </w:r>
          </w:p>
        </w:tc>
      </w:tr>
      <w:tr w:rsidR="005F4E40" w:rsidRPr="005F4E40" w:rsidTr="005F4E40">
        <w:trPr>
          <w:trHeight w:val="20"/>
        </w:trPr>
        <w:tc>
          <w:tcPr>
            <w:tcW w:w="477" w:type="pct"/>
            <w:vMerge/>
            <w:tcBorders>
              <w:top w:val="nil"/>
              <w:left w:val="single" w:sz="4" w:space="0" w:color="auto"/>
              <w:bottom w:val="single" w:sz="4" w:space="0" w:color="auto"/>
              <w:right w:val="single" w:sz="4" w:space="0" w:color="auto"/>
            </w:tcBorders>
            <w:vAlign w:val="center"/>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p>
        </w:tc>
        <w:tc>
          <w:tcPr>
            <w:tcW w:w="841" w:type="pct"/>
            <w:vMerge/>
            <w:tcBorders>
              <w:top w:val="nil"/>
              <w:left w:val="single" w:sz="4" w:space="0" w:color="auto"/>
              <w:bottom w:val="single" w:sz="4" w:space="0" w:color="auto"/>
              <w:right w:val="single" w:sz="4" w:space="0" w:color="auto"/>
            </w:tcBorders>
            <w:vAlign w:val="center"/>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p>
        </w:tc>
        <w:tc>
          <w:tcPr>
            <w:tcW w:w="690"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бюджет муниципального  образования   </w:t>
            </w:r>
          </w:p>
        </w:tc>
        <w:tc>
          <w:tcPr>
            <w:tcW w:w="582"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95 491 722,00   </w:t>
            </w:r>
          </w:p>
        </w:tc>
        <w:tc>
          <w:tcPr>
            <w:tcW w:w="582"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90 008 400,00   </w:t>
            </w:r>
          </w:p>
        </w:tc>
        <w:tc>
          <w:tcPr>
            <w:tcW w:w="582"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71 165 900,00   </w:t>
            </w:r>
          </w:p>
        </w:tc>
        <w:tc>
          <w:tcPr>
            <w:tcW w:w="582"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71 165 900,00   </w:t>
            </w:r>
          </w:p>
        </w:tc>
        <w:tc>
          <w:tcPr>
            <w:tcW w:w="661"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jc w:val="right"/>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327 831 922,00   </w:t>
            </w:r>
          </w:p>
        </w:tc>
      </w:tr>
      <w:tr w:rsidR="005F4E40" w:rsidRPr="005F4E40" w:rsidTr="005F4E40">
        <w:trPr>
          <w:trHeight w:val="20"/>
        </w:trPr>
        <w:tc>
          <w:tcPr>
            <w:tcW w:w="477" w:type="pct"/>
            <w:vMerge w:val="restart"/>
            <w:tcBorders>
              <w:top w:val="nil"/>
              <w:left w:val="single" w:sz="4" w:space="0" w:color="auto"/>
              <w:bottom w:val="single" w:sz="4" w:space="0" w:color="auto"/>
              <w:right w:val="single" w:sz="4" w:space="0" w:color="auto"/>
            </w:tcBorders>
            <w:shd w:val="clear" w:color="auto" w:fill="auto"/>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Подпрограмма 2</w:t>
            </w:r>
          </w:p>
        </w:tc>
        <w:tc>
          <w:tcPr>
            <w:tcW w:w="841" w:type="pct"/>
            <w:vMerge w:val="restart"/>
            <w:tcBorders>
              <w:top w:val="nil"/>
              <w:left w:val="single" w:sz="4" w:space="0" w:color="auto"/>
              <w:bottom w:val="single" w:sz="4" w:space="0" w:color="auto"/>
              <w:right w:val="single" w:sz="4" w:space="0" w:color="auto"/>
            </w:tcBorders>
            <w:shd w:val="clear" w:color="auto" w:fill="auto"/>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«Обеспечение реализации муниципальной программы»</w:t>
            </w:r>
          </w:p>
        </w:tc>
        <w:tc>
          <w:tcPr>
            <w:tcW w:w="690"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Всего                    </w:t>
            </w:r>
          </w:p>
        </w:tc>
        <w:tc>
          <w:tcPr>
            <w:tcW w:w="582"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20 435 514,87   </w:t>
            </w:r>
          </w:p>
        </w:tc>
        <w:tc>
          <w:tcPr>
            <w:tcW w:w="582"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22 583 104,00   </w:t>
            </w:r>
          </w:p>
        </w:tc>
        <w:tc>
          <w:tcPr>
            <w:tcW w:w="582"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21 785 864,00   </w:t>
            </w:r>
          </w:p>
        </w:tc>
        <w:tc>
          <w:tcPr>
            <w:tcW w:w="582"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21 802 064,00   </w:t>
            </w:r>
          </w:p>
        </w:tc>
        <w:tc>
          <w:tcPr>
            <w:tcW w:w="661"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jc w:val="right"/>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86 606 546,87   </w:t>
            </w:r>
          </w:p>
        </w:tc>
      </w:tr>
      <w:tr w:rsidR="005F4E40" w:rsidRPr="005F4E40" w:rsidTr="005F4E40">
        <w:trPr>
          <w:trHeight w:val="20"/>
        </w:trPr>
        <w:tc>
          <w:tcPr>
            <w:tcW w:w="477" w:type="pct"/>
            <w:vMerge/>
            <w:tcBorders>
              <w:top w:val="nil"/>
              <w:left w:val="single" w:sz="4" w:space="0" w:color="auto"/>
              <w:bottom w:val="single" w:sz="4" w:space="0" w:color="auto"/>
              <w:right w:val="single" w:sz="4" w:space="0" w:color="auto"/>
            </w:tcBorders>
            <w:vAlign w:val="center"/>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p>
        </w:tc>
        <w:tc>
          <w:tcPr>
            <w:tcW w:w="841" w:type="pct"/>
            <w:vMerge/>
            <w:tcBorders>
              <w:top w:val="nil"/>
              <w:left w:val="single" w:sz="4" w:space="0" w:color="auto"/>
              <w:bottom w:val="single" w:sz="4" w:space="0" w:color="auto"/>
              <w:right w:val="single" w:sz="4" w:space="0" w:color="auto"/>
            </w:tcBorders>
            <w:vAlign w:val="center"/>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p>
        </w:tc>
        <w:tc>
          <w:tcPr>
            <w:tcW w:w="690"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в том числе:             </w:t>
            </w:r>
          </w:p>
        </w:tc>
        <w:tc>
          <w:tcPr>
            <w:tcW w:w="582"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w:t>
            </w:r>
          </w:p>
        </w:tc>
        <w:tc>
          <w:tcPr>
            <w:tcW w:w="661"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jc w:val="right"/>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     </w:t>
            </w:r>
          </w:p>
        </w:tc>
      </w:tr>
      <w:tr w:rsidR="005F4E40" w:rsidRPr="005F4E40" w:rsidTr="005F4E40">
        <w:trPr>
          <w:trHeight w:val="20"/>
        </w:trPr>
        <w:tc>
          <w:tcPr>
            <w:tcW w:w="477" w:type="pct"/>
            <w:vMerge/>
            <w:tcBorders>
              <w:top w:val="nil"/>
              <w:left w:val="single" w:sz="4" w:space="0" w:color="auto"/>
              <w:bottom w:val="single" w:sz="4" w:space="0" w:color="auto"/>
              <w:right w:val="single" w:sz="4" w:space="0" w:color="auto"/>
            </w:tcBorders>
            <w:vAlign w:val="center"/>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p>
        </w:tc>
        <w:tc>
          <w:tcPr>
            <w:tcW w:w="841" w:type="pct"/>
            <w:vMerge/>
            <w:tcBorders>
              <w:top w:val="nil"/>
              <w:left w:val="single" w:sz="4" w:space="0" w:color="auto"/>
              <w:bottom w:val="single" w:sz="4" w:space="0" w:color="auto"/>
              <w:right w:val="single" w:sz="4" w:space="0" w:color="auto"/>
            </w:tcBorders>
            <w:vAlign w:val="center"/>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p>
        </w:tc>
        <w:tc>
          <w:tcPr>
            <w:tcW w:w="690"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федеральный бюджет </w:t>
            </w:r>
          </w:p>
        </w:tc>
        <w:tc>
          <w:tcPr>
            <w:tcW w:w="582"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w:t>
            </w:r>
          </w:p>
        </w:tc>
        <w:tc>
          <w:tcPr>
            <w:tcW w:w="661"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jc w:val="right"/>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     </w:t>
            </w:r>
          </w:p>
        </w:tc>
      </w:tr>
      <w:tr w:rsidR="005F4E40" w:rsidRPr="005F4E40" w:rsidTr="005F4E40">
        <w:trPr>
          <w:trHeight w:val="20"/>
        </w:trPr>
        <w:tc>
          <w:tcPr>
            <w:tcW w:w="477" w:type="pct"/>
            <w:vMerge/>
            <w:tcBorders>
              <w:top w:val="nil"/>
              <w:left w:val="single" w:sz="4" w:space="0" w:color="auto"/>
              <w:bottom w:val="single" w:sz="4" w:space="0" w:color="auto"/>
              <w:right w:val="single" w:sz="4" w:space="0" w:color="auto"/>
            </w:tcBorders>
            <w:vAlign w:val="center"/>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p>
        </w:tc>
        <w:tc>
          <w:tcPr>
            <w:tcW w:w="841" w:type="pct"/>
            <w:vMerge/>
            <w:tcBorders>
              <w:top w:val="nil"/>
              <w:left w:val="single" w:sz="4" w:space="0" w:color="auto"/>
              <w:bottom w:val="single" w:sz="4" w:space="0" w:color="auto"/>
              <w:right w:val="single" w:sz="4" w:space="0" w:color="auto"/>
            </w:tcBorders>
            <w:vAlign w:val="center"/>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p>
        </w:tc>
        <w:tc>
          <w:tcPr>
            <w:tcW w:w="690"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краевой бюджет           </w:t>
            </w:r>
          </w:p>
        </w:tc>
        <w:tc>
          <w:tcPr>
            <w:tcW w:w="582"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978 361,00   </w:t>
            </w:r>
          </w:p>
        </w:tc>
        <w:tc>
          <w:tcPr>
            <w:tcW w:w="582"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554 975,00   </w:t>
            </w:r>
          </w:p>
        </w:tc>
        <w:tc>
          <w:tcPr>
            <w:tcW w:w="582"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jc w:val="center"/>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w:t>
            </w:r>
          </w:p>
        </w:tc>
        <w:tc>
          <w:tcPr>
            <w:tcW w:w="661"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jc w:val="right"/>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1 533 336,00   </w:t>
            </w:r>
          </w:p>
        </w:tc>
      </w:tr>
      <w:tr w:rsidR="005F4E40" w:rsidRPr="005F4E40" w:rsidTr="005F4E40">
        <w:trPr>
          <w:trHeight w:val="20"/>
        </w:trPr>
        <w:tc>
          <w:tcPr>
            <w:tcW w:w="477" w:type="pct"/>
            <w:vMerge/>
            <w:tcBorders>
              <w:top w:val="nil"/>
              <w:left w:val="single" w:sz="4" w:space="0" w:color="auto"/>
              <w:bottom w:val="single" w:sz="4" w:space="0" w:color="auto"/>
              <w:right w:val="single" w:sz="4" w:space="0" w:color="auto"/>
            </w:tcBorders>
            <w:vAlign w:val="center"/>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p>
        </w:tc>
        <w:tc>
          <w:tcPr>
            <w:tcW w:w="841" w:type="pct"/>
            <w:vMerge/>
            <w:tcBorders>
              <w:top w:val="nil"/>
              <w:left w:val="single" w:sz="4" w:space="0" w:color="auto"/>
              <w:bottom w:val="single" w:sz="4" w:space="0" w:color="auto"/>
              <w:right w:val="single" w:sz="4" w:space="0" w:color="auto"/>
            </w:tcBorders>
            <w:vAlign w:val="center"/>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p>
        </w:tc>
        <w:tc>
          <w:tcPr>
            <w:tcW w:w="690"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бюджет муниципального  образования</w:t>
            </w:r>
          </w:p>
        </w:tc>
        <w:tc>
          <w:tcPr>
            <w:tcW w:w="582"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18 724 606,87   </w:t>
            </w:r>
          </w:p>
        </w:tc>
        <w:tc>
          <w:tcPr>
            <w:tcW w:w="582"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21 240 765,00   </w:t>
            </w:r>
          </w:p>
        </w:tc>
        <w:tc>
          <w:tcPr>
            <w:tcW w:w="582"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21 021 825,00   </w:t>
            </w:r>
          </w:p>
        </w:tc>
        <w:tc>
          <w:tcPr>
            <w:tcW w:w="582"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21 038 025,00   </w:t>
            </w:r>
          </w:p>
        </w:tc>
        <w:tc>
          <w:tcPr>
            <w:tcW w:w="661"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jc w:val="right"/>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82 025 221,87   </w:t>
            </w:r>
          </w:p>
        </w:tc>
      </w:tr>
      <w:tr w:rsidR="005F4E40" w:rsidRPr="005F4E40" w:rsidTr="005F4E40">
        <w:trPr>
          <w:trHeight w:val="20"/>
        </w:trPr>
        <w:tc>
          <w:tcPr>
            <w:tcW w:w="477" w:type="pct"/>
            <w:vMerge/>
            <w:tcBorders>
              <w:top w:val="nil"/>
              <w:left w:val="single" w:sz="4" w:space="0" w:color="auto"/>
              <w:bottom w:val="single" w:sz="4" w:space="0" w:color="auto"/>
              <w:right w:val="single" w:sz="4" w:space="0" w:color="auto"/>
            </w:tcBorders>
            <w:vAlign w:val="center"/>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p>
        </w:tc>
        <w:tc>
          <w:tcPr>
            <w:tcW w:w="841" w:type="pct"/>
            <w:vMerge/>
            <w:tcBorders>
              <w:top w:val="nil"/>
              <w:left w:val="single" w:sz="4" w:space="0" w:color="auto"/>
              <w:bottom w:val="single" w:sz="4" w:space="0" w:color="auto"/>
              <w:right w:val="single" w:sz="4" w:space="0" w:color="auto"/>
            </w:tcBorders>
            <w:vAlign w:val="center"/>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p>
        </w:tc>
        <w:tc>
          <w:tcPr>
            <w:tcW w:w="690" w:type="pct"/>
            <w:tcBorders>
              <w:top w:val="nil"/>
              <w:left w:val="nil"/>
              <w:bottom w:val="single" w:sz="4" w:space="0" w:color="auto"/>
              <w:right w:val="single" w:sz="4" w:space="0" w:color="auto"/>
            </w:tcBorders>
            <w:shd w:val="clear" w:color="auto" w:fill="auto"/>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бюджет поселений</w:t>
            </w:r>
          </w:p>
        </w:tc>
        <w:tc>
          <w:tcPr>
            <w:tcW w:w="582"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732 547,00   </w:t>
            </w:r>
          </w:p>
        </w:tc>
        <w:tc>
          <w:tcPr>
            <w:tcW w:w="582"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787 364,00   </w:t>
            </w:r>
          </w:p>
        </w:tc>
        <w:tc>
          <w:tcPr>
            <w:tcW w:w="582"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764 039,00   </w:t>
            </w:r>
          </w:p>
        </w:tc>
        <w:tc>
          <w:tcPr>
            <w:tcW w:w="582"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764 039,00   </w:t>
            </w:r>
          </w:p>
        </w:tc>
        <w:tc>
          <w:tcPr>
            <w:tcW w:w="661" w:type="pct"/>
            <w:tcBorders>
              <w:top w:val="nil"/>
              <w:left w:val="nil"/>
              <w:bottom w:val="single" w:sz="4" w:space="0" w:color="auto"/>
              <w:right w:val="single" w:sz="4" w:space="0" w:color="auto"/>
            </w:tcBorders>
            <w:shd w:val="clear" w:color="auto" w:fill="auto"/>
            <w:noWrap/>
            <w:hideMark/>
          </w:tcPr>
          <w:p w:rsidR="005F4E40" w:rsidRPr="005F4E40" w:rsidRDefault="005F4E40" w:rsidP="005F4E40">
            <w:pPr>
              <w:spacing w:after="0" w:line="240" w:lineRule="auto"/>
              <w:jc w:val="right"/>
              <w:rPr>
                <w:rFonts w:ascii="Times New Roman" w:eastAsia="Times New Roman" w:hAnsi="Times New Roman"/>
                <w:color w:val="000000"/>
                <w:sz w:val="14"/>
                <w:szCs w:val="14"/>
                <w:lang w:eastAsia="ru-RU"/>
              </w:rPr>
            </w:pPr>
            <w:r w:rsidRPr="005F4E40">
              <w:rPr>
                <w:rFonts w:ascii="Times New Roman" w:eastAsia="Times New Roman" w:hAnsi="Times New Roman"/>
                <w:color w:val="000000"/>
                <w:sz w:val="14"/>
                <w:szCs w:val="14"/>
                <w:lang w:eastAsia="ru-RU"/>
              </w:rPr>
              <w:t xml:space="preserve">                   3 047 989,00   </w:t>
            </w:r>
          </w:p>
        </w:tc>
      </w:tr>
    </w:tbl>
    <w:p w:rsidR="006A647A" w:rsidRDefault="006A647A"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9570"/>
      </w:tblGrid>
      <w:tr w:rsidR="005950C4" w:rsidRPr="005950C4" w:rsidTr="005950C4">
        <w:trPr>
          <w:trHeight w:val="20"/>
        </w:trPr>
        <w:tc>
          <w:tcPr>
            <w:tcW w:w="5000" w:type="pct"/>
            <w:tcBorders>
              <w:top w:val="nil"/>
              <w:left w:val="nil"/>
              <w:right w:val="nil"/>
            </w:tcBorders>
            <w:shd w:val="clear" w:color="auto" w:fill="auto"/>
            <w:noWrap/>
            <w:vAlign w:val="bottom"/>
            <w:hideMark/>
          </w:tcPr>
          <w:p w:rsidR="005950C4" w:rsidRPr="005950C4" w:rsidRDefault="005950C4" w:rsidP="005950C4">
            <w:pPr>
              <w:spacing w:after="0" w:line="240" w:lineRule="auto"/>
              <w:jc w:val="right"/>
              <w:rPr>
                <w:rFonts w:ascii="Times New Roman" w:eastAsia="Times New Roman" w:hAnsi="Times New Roman"/>
                <w:color w:val="000000"/>
                <w:sz w:val="18"/>
                <w:szCs w:val="18"/>
                <w:lang w:eastAsia="ru-RU"/>
              </w:rPr>
            </w:pPr>
            <w:r w:rsidRPr="005950C4">
              <w:rPr>
                <w:rFonts w:ascii="Times New Roman" w:eastAsia="Times New Roman" w:hAnsi="Times New Roman"/>
                <w:color w:val="000000"/>
                <w:sz w:val="18"/>
                <w:szCs w:val="18"/>
                <w:lang w:eastAsia="ru-RU"/>
              </w:rPr>
              <w:t xml:space="preserve">                                                            Приложение №3</w:t>
            </w:r>
            <w:r w:rsidRPr="005950C4">
              <w:rPr>
                <w:rFonts w:ascii="Times New Roman" w:eastAsia="Times New Roman" w:hAnsi="Times New Roman"/>
                <w:color w:val="000000"/>
                <w:sz w:val="18"/>
                <w:szCs w:val="18"/>
                <w:lang w:eastAsia="ru-RU"/>
              </w:rPr>
              <w:br/>
              <w:t xml:space="preserve"> к постановлению администрации  </w:t>
            </w:r>
            <w:proofErr w:type="spellStart"/>
            <w:r w:rsidRPr="005950C4">
              <w:rPr>
                <w:rFonts w:ascii="Times New Roman" w:eastAsia="Times New Roman" w:hAnsi="Times New Roman"/>
                <w:color w:val="000000"/>
                <w:sz w:val="18"/>
                <w:szCs w:val="18"/>
                <w:lang w:eastAsia="ru-RU"/>
              </w:rPr>
              <w:t>Богучанского</w:t>
            </w:r>
            <w:proofErr w:type="spellEnd"/>
            <w:r w:rsidRPr="005950C4">
              <w:rPr>
                <w:rFonts w:ascii="Times New Roman" w:eastAsia="Times New Roman" w:hAnsi="Times New Roman"/>
                <w:color w:val="000000"/>
                <w:sz w:val="18"/>
                <w:szCs w:val="18"/>
                <w:lang w:eastAsia="ru-RU"/>
              </w:rPr>
              <w:t xml:space="preserve"> района </w:t>
            </w:r>
            <w:r w:rsidRPr="005950C4">
              <w:rPr>
                <w:rFonts w:ascii="Times New Roman" w:eastAsia="Times New Roman" w:hAnsi="Times New Roman"/>
                <w:color w:val="000000"/>
                <w:sz w:val="18"/>
                <w:szCs w:val="18"/>
                <w:lang w:eastAsia="ru-RU"/>
              </w:rPr>
              <w:br/>
              <w:t xml:space="preserve"> от «17» 07 .2023   г № 705-п</w:t>
            </w:r>
          </w:p>
          <w:p w:rsidR="005950C4" w:rsidRPr="005950C4" w:rsidRDefault="005950C4" w:rsidP="005950C4">
            <w:pPr>
              <w:spacing w:after="0" w:line="240" w:lineRule="auto"/>
              <w:jc w:val="right"/>
              <w:rPr>
                <w:rFonts w:ascii="Times New Roman" w:eastAsia="Times New Roman" w:hAnsi="Times New Roman"/>
                <w:color w:val="000000"/>
                <w:sz w:val="18"/>
                <w:szCs w:val="18"/>
                <w:lang w:eastAsia="ru-RU"/>
              </w:rPr>
            </w:pPr>
            <w:r w:rsidRPr="005950C4">
              <w:rPr>
                <w:rFonts w:ascii="Times New Roman" w:eastAsia="Times New Roman" w:hAnsi="Times New Roman"/>
                <w:color w:val="000000"/>
                <w:sz w:val="18"/>
                <w:szCs w:val="18"/>
                <w:lang w:eastAsia="ru-RU"/>
              </w:rPr>
              <w:t xml:space="preserve">Приложение № 2 </w:t>
            </w:r>
          </w:p>
          <w:p w:rsidR="005950C4" w:rsidRPr="005950C4" w:rsidRDefault="005950C4" w:rsidP="005950C4">
            <w:pPr>
              <w:spacing w:line="240" w:lineRule="auto"/>
              <w:jc w:val="right"/>
              <w:rPr>
                <w:rFonts w:ascii="Times New Roman" w:eastAsia="Times New Roman" w:hAnsi="Times New Roman"/>
                <w:color w:val="000000"/>
                <w:sz w:val="18"/>
                <w:szCs w:val="18"/>
                <w:lang w:eastAsia="ru-RU"/>
              </w:rPr>
            </w:pPr>
            <w:r w:rsidRPr="005950C4">
              <w:rPr>
                <w:rFonts w:ascii="Times New Roman" w:eastAsia="Times New Roman" w:hAnsi="Times New Roman"/>
                <w:color w:val="000000"/>
                <w:sz w:val="18"/>
                <w:szCs w:val="18"/>
                <w:lang w:eastAsia="ru-RU"/>
              </w:rPr>
              <w:t>к подпрограмме «Создание условий для эффективного и ответственного</w:t>
            </w:r>
            <w:r w:rsidRPr="005950C4">
              <w:rPr>
                <w:rFonts w:ascii="Times New Roman" w:eastAsia="Times New Roman" w:hAnsi="Times New Roman"/>
                <w:color w:val="000000"/>
                <w:sz w:val="18"/>
                <w:szCs w:val="18"/>
                <w:lang w:eastAsia="ru-RU"/>
              </w:rPr>
              <w:br/>
              <w:t xml:space="preserve"> управления муниципальными финансами, повышения устойчивости</w:t>
            </w:r>
            <w:r w:rsidRPr="005950C4">
              <w:rPr>
                <w:rFonts w:ascii="Times New Roman" w:eastAsia="Times New Roman" w:hAnsi="Times New Roman"/>
                <w:color w:val="000000"/>
                <w:sz w:val="18"/>
                <w:szCs w:val="18"/>
                <w:lang w:eastAsia="ru-RU"/>
              </w:rPr>
              <w:br/>
              <w:t xml:space="preserve"> бюджетов муниципальных образований» </w:t>
            </w:r>
          </w:p>
        </w:tc>
      </w:tr>
      <w:tr w:rsidR="005950C4" w:rsidRPr="005950C4" w:rsidTr="005950C4">
        <w:trPr>
          <w:trHeight w:val="20"/>
        </w:trPr>
        <w:tc>
          <w:tcPr>
            <w:tcW w:w="5000" w:type="pct"/>
            <w:tcBorders>
              <w:top w:val="nil"/>
              <w:left w:val="nil"/>
              <w:right w:val="nil"/>
            </w:tcBorders>
            <w:shd w:val="clear" w:color="auto" w:fill="auto"/>
            <w:noWrap/>
            <w:vAlign w:val="bottom"/>
            <w:hideMark/>
          </w:tcPr>
          <w:p w:rsidR="005950C4" w:rsidRPr="005950C4" w:rsidRDefault="005950C4" w:rsidP="005950C4">
            <w:pPr>
              <w:spacing w:after="0" w:line="240" w:lineRule="auto"/>
              <w:jc w:val="center"/>
              <w:rPr>
                <w:rFonts w:ascii="Times New Roman" w:eastAsia="Times New Roman" w:hAnsi="Times New Roman"/>
                <w:color w:val="000000"/>
                <w:sz w:val="20"/>
                <w:szCs w:val="18"/>
                <w:lang w:eastAsia="ru-RU"/>
              </w:rPr>
            </w:pPr>
            <w:r w:rsidRPr="005950C4">
              <w:rPr>
                <w:rFonts w:ascii="Times New Roman" w:eastAsia="Times New Roman" w:hAnsi="Times New Roman"/>
                <w:color w:val="000000"/>
                <w:sz w:val="20"/>
                <w:szCs w:val="18"/>
                <w:lang w:eastAsia="ru-RU"/>
              </w:rPr>
              <w:t>Перечень мероприятий подпрограммы с указанием объема средств на их реализацию и ожидаемых результатов</w:t>
            </w:r>
          </w:p>
        </w:tc>
      </w:tr>
    </w:tbl>
    <w:p w:rsidR="006A647A" w:rsidRDefault="006A647A"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1445"/>
        <w:gridCol w:w="803"/>
        <w:gridCol w:w="803"/>
        <w:gridCol w:w="427"/>
        <w:gridCol w:w="409"/>
        <w:gridCol w:w="670"/>
        <w:gridCol w:w="815"/>
        <w:gridCol w:w="815"/>
        <w:gridCol w:w="815"/>
        <w:gridCol w:w="815"/>
        <w:gridCol w:w="859"/>
        <w:gridCol w:w="894"/>
      </w:tblGrid>
      <w:tr w:rsidR="005950C4" w:rsidRPr="005950C4" w:rsidTr="005950C4">
        <w:trPr>
          <w:trHeight w:val="20"/>
        </w:trPr>
        <w:tc>
          <w:tcPr>
            <w:tcW w:w="676" w:type="pct"/>
            <w:tcBorders>
              <w:top w:val="nil"/>
              <w:left w:val="nil"/>
              <w:bottom w:val="nil"/>
              <w:right w:val="nil"/>
            </w:tcBorders>
            <w:shd w:val="clear" w:color="auto" w:fill="auto"/>
            <w:noWrap/>
            <w:vAlign w:val="bottom"/>
            <w:hideMark/>
          </w:tcPr>
          <w:p w:rsidR="005950C4" w:rsidRPr="005950C4" w:rsidRDefault="005950C4" w:rsidP="005950C4">
            <w:pPr>
              <w:spacing w:after="0" w:line="240" w:lineRule="auto"/>
              <w:rPr>
                <w:rFonts w:eastAsia="Times New Roman"/>
                <w:color w:val="000000"/>
                <w:sz w:val="14"/>
                <w:szCs w:val="14"/>
                <w:lang w:eastAsia="ru-RU"/>
              </w:rPr>
            </w:pPr>
          </w:p>
        </w:tc>
        <w:tc>
          <w:tcPr>
            <w:tcW w:w="363" w:type="pct"/>
            <w:tcBorders>
              <w:top w:val="nil"/>
              <w:left w:val="nil"/>
              <w:bottom w:val="nil"/>
              <w:right w:val="nil"/>
            </w:tcBorders>
            <w:shd w:val="clear" w:color="auto" w:fill="auto"/>
            <w:noWrap/>
            <w:vAlign w:val="bottom"/>
            <w:hideMark/>
          </w:tcPr>
          <w:p w:rsidR="005950C4" w:rsidRPr="005950C4" w:rsidRDefault="005950C4" w:rsidP="005950C4">
            <w:pPr>
              <w:spacing w:after="0" w:line="240" w:lineRule="auto"/>
              <w:rPr>
                <w:rFonts w:eastAsia="Times New Roman"/>
                <w:color w:val="000000"/>
                <w:sz w:val="14"/>
                <w:szCs w:val="14"/>
                <w:lang w:eastAsia="ru-RU"/>
              </w:rPr>
            </w:pPr>
          </w:p>
        </w:tc>
        <w:tc>
          <w:tcPr>
            <w:tcW w:w="363" w:type="pct"/>
            <w:tcBorders>
              <w:top w:val="nil"/>
              <w:left w:val="nil"/>
              <w:bottom w:val="nil"/>
              <w:right w:val="nil"/>
            </w:tcBorders>
            <w:shd w:val="clear" w:color="auto" w:fill="auto"/>
            <w:noWrap/>
            <w:vAlign w:val="bottom"/>
            <w:hideMark/>
          </w:tcPr>
          <w:p w:rsidR="005950C4" w:rsidRPr="005950C4" w:rsidRDefault="005950C4" w:rsidP="005950C4">
            <w:pPr>
              <w:spacing w:after="0" w:line="240" w:lineRule="auto"/>
              <w:rPr>
                <w:rFonts w:eastAsia="Times New Roman"/>
                <w:color w:val="000000"/>
                <w:sz w:val="14"/>
                <w:szCs w:val="14"/>
                <w:lang w:eastAsia="ru-RU"/>
              </w:rPr>
            </w:pPr>
          </w:p>
        </w:tc>
        <w:tc>
          <w:tcPr>
            <w:tcW w:w="166" w:type="pct"/>
            <w:tcBorders>
              <w:top w:val="nil"/>
              <w:left w:val="nil"/>
              <w:bottom w:val="nil"/>
              <w:right w:val="nil"/>
            </w:tcBorders>
            <w:shd w:val="clear" w:color="auto" w:fill="auto"/>
            <w:noWrap/>
            <w:vAlign w:val="bottom"/>
            <w:hideMark/>
          </w:tcPr>
          <w:p w:rsidR="005950C4" w:rsidRPr="005950C4" w:rsidRDefault="005950C4" w:rsidP="005950C4">
            <w:pPr>
              <w:spacing w:after="0" w:line="240" w:lineRule="auto"/>
              <w:rPr>
                <w:rFonts w:eastAsia="Times New Roman"/>
                <w:color w:val="000000"/>
                <w:sz w:val="14"/>
                <w:szCs w:val="14"/>
                <w:lang w:eastAsia="ru-RU"/>
              </w:rPr>
            </w:pPr>
          </w:p>
        </w:tc>
        <w:tc>
          <w:tcPr>
            <w:tcW w:w="165" w:type="pct"/>
            <w:tcBorders>
              <w:top w:val="nil"/>
              <w:left w:val="nil"/>
              <w:bottom w:val="nil"/>
              <w:right w:val="nil"/>
            </w:tcBorders>
            <w:shd w:val="clear" w:color="auto" w:fill="auto"/>
            <w:noWrap/>
            <w:vAlign w:val="bottom"/>
            <w:hideMark/>
          </w:tcPr>
          <w:p w:rsidR="005950C4" w:rsidRPr="005950C4" w:rsidRDefault="005950C4" w:rsidP="005950C4">
            <w:pPr>
              <w:spacing w:after="0" w:line="240" w:lineRule="auto"/>
              <w:rPr>
                <w:rFonts w:eastAsia="Times New Roman"/>
                <w:color w:val="000000"/>
                <w:sz w:val="14"/>
                <w:szCs w:val="14"/>
                <w:lang w:eastAsia="ru-RU"/>
              </w:rPr>
            </w:pPr>
          </w:p>
        </w:tc>
        <w:tc>
          <w:tcPr>
            <w:tcW w:w="293" w:type="pct"/>
            <w:tcBorders>
              <w:top w:val="nil"/>
              <w:left w:val="nil"/>
              <w:bottom w:val="nil"/>
              <w:right w:val="nil"/>
            </w:tcBorders>
            <w:shd w:val="clear" w:color="auto" w:fill="auto"/>
            <w:noWrap/>
            <w:vAlign w:val="bottom"/>
            <w:hideMark/>
          </w:tcPr>
          <w:p w:rsidR="005950C4" w:rsidRPr="005950C4" w:rsidRDefault="005950C4" w:rsidP="005950C4">
            <w:pPr>
              <w:spacing w:after="0" w:line="240" w:lineRule="auto"/>
              <w:rPr>
                <w:rFonts w:eastAsia="Times New Roman"/>
                <w:color w:val="000000"/>
                <w:sz w:val="14"/>
                <w:szCs w:val="14"/>
                <w:lang w:eastAsia="ru-RU"/>
              </w:rPr>
            </w:pPr>
          </w:p>
        </w:tc>
        <w:tc>
          <w:tcPr>
            <w:tcW w:w="377" w:type="pct"/>
            <w:tcBorders>
              <w:top w:val="nil"/>
              <w:left w:val="nil"/>
              <w:bottom w:val="nil"/>
              <w:right w:val="nil"/>
            </w:tcBorders>
            <w:shd w:val="clear" w:color="auto" w:fill="auto"/>
            <w:noWrap/>
            <w:vAlign w:val="bottom"/>
            <w:hideMark/>
          </w:tcPr>
          <w:p w:rsidR="005950C4" w:rsidRPr="005950C4" w:rsidRDefault="005950C4" w:rsidP="005950C4">
            <w:pPr>
              <w:spacing w:after="0" w:line="240" w:lineRule="auto"/>
              <w:rPr>
                <w:rFonts w:eastAsia="Times New Roman"/>
                <w:color w:val="000000"/>
                <w:sz w:val="14"/>
                <w:szCs w:val="14"/>
                <w:lang w:eastAsia="ru-RU"/>
              </w:rPr>
            </w:pPr>
          </w:p>
        </w:tc>
        <w:tc>
          <w:tcPr>
            <w:tcW w:w="377" w:type="pct"/>
            <w:tcBorders>
              <w:top w:val="nil"/>
              <w:left w:val="nil"/>
              <w:bottom w:val="nil"/>
              <w:right w:val="nil"/>
            </w:tcBorders>
            <w:shd w:val="clear" w:color="auto" w:fill="auto"/>
            <w:noWrap/>
            <w:vAlign w:val="bottom"/>
            <w:hideMark/>
          </w:tcPr>
          <w:p w:rsidR="005950C4" w:rsidRPr="005950C4" w:rsidRDefault="005950C4" w:rsidP="005950C4">
            <w:pPr>
              <w:spacing w:after="0" w:line="240" w:lineRule="auto"/>
              <w:rPr>
                <w:rFonts w:eastAsia="Times New Roman"/>
                <w:color w:val="000000"/>
                <w:sz w:val="14"/>
                <w:szCs w:val="14"/>
                <w:lang w:eastAsia="ru-RU"/>
              </w:rPr>
            </w:pPr>
          </w:p>
        </w:tc>
        <w:tc>
          <w:tcPr>
            <w:tcW w:w="377" w:type="pct"/>
            <w:tcBorders>
              <w:top w:val="nil"/>
              <w:left w:val="nil"/>
              <w:bottom w:val="nil"/>
              <w:right w:val="nil"/>
            </w:tcBorders>
            <w:shd w:val="clear" w:color="auto" w:fill="auto"/>
            <w:noWrap/>
            <w:vAlign w:val="bottom"/>
            <w:hideMark/>
          </w:tcPr>
          <w:p w:rsidR="005950C4" w:rsidRPr="005950C4" w:rsidRDefault="005950C4" w:rsidP="005950C4">
            <w:pPr>
              <w:spacing w:after="0" w:line="240" w:lineRule="auto"/>
              <w:rPr>
                <w:rFonts w:eastAsia="Times New Roman"/>
                <w:color w:val="000000"/>
                <w:sz w:val="14"/>
                <w:szCs w:val="14"/>
                <w:lang w:eastAsia="ru-RU"/>
              </w:rPr>
            </w:pPr>
          </w:p>
        </w:tc>
        <w:tc>
          <w:tcPr>
            <w:tcW w:w="377" w:type="pct"/>
            <w:tcBorders>
              <w:top w:val="nil"/>
              <w:left w:val="nil"/>
              <w:bottom w:val="nil"/>
              <w:right w:val="nil"/>
            </w:tcBorders>
            <w:shd w:val="clear" w:color="auto" w:fill="auto"/>
            <w:noWrap/>
            <w:vAlign w:val="bottom"/>
            <w:hideMark/>
          </w:tcPr>
          <w:p w:rsidR="005950C4" w:rsidRPr="005950C4" w:rsidRDefault="005950C4" w:rsidP="005950C4">
            <w:pPr>
              <w:spacing w:after="0" w:line="240" w:lineRule="auto"/>
              <w:rPr>
                <w:rFonts w:eastAsia="Times New Roman"/>
                <w:color w:val="000000"/>
                <w:sz w:val="14"/>
                <w:szCs w:val="14"/>
                <w:lang w:eastAsia="ru-RU"/>
              </w:rPr>
            </w:pPr>
          </w:p>
        </w:tc>
        <w:tc>
          <w:tcPr>
            <w:tcW w:w="397" w:type="pct"/>
            <w:tcBorders>
              <w:top w:val="nil"/>
              <w:left w:val="nil"/>
              <w:bottom w:val="nil"/>
              <w:right w:val="nil"/>
            </w:tcBorders>
            <w:shd w:val="clear" w:color="auto" w:fill="auto"/>
            <w:noWrap/>
            <w:vAlign w:val="bottom"/>
            <w:hideMark/>
          </w:tcPr>
          <w:p w:rsidR="005950C4" w:rsidRPr="005950C4" w:rsidRDefault="005950C4" w:rsidP="005950C4">
            <w:pPr>
              <w:spacing w:after="0" w:line="240" w:lineRule="auto"/>
              <w:rPr>
                <w:rFonts w:eastAsia="Times New Roman"/>
                <w:color w:val="000000"/>
                <w:sz w:val="14"/>
                <w:szCs w:val="14"/>
                <w:lang w:eastAsia="ru-RU"/>
              </w:rPr>
            </w:pPr>
          </w:p>
        </w:tc>
        <w:tc>
          <w:tcPr>
            <w:tcW w:w="1068" w:type="pct"/>
            <w:tcBorders>
              <w:top w:val="nil"/>
              <w:left w:val="nil"/>
              <w:bottom w:val="nil"/>
              <w:right w:val="nil"/>
            </w:tcBorders>
            <w:shd w:val="clear" w:color="auto" w:fill="auto"/>
            <w:noWrap/>
            <w:vAlign w:val="bottom"/>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рублей</w:t>
            </w:r>
          </w:p>
        </w:tc>
      </w:tr>
      <w:tr w:rsidR="005950C4" w:rsidRPr="005950C4" w:rsidTr="005950C4">
        <w:trPr>
          <w:trHeight w:val="20"/>
        </w:trPr>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Наименование  программы, подпрограммы</w:t>
            </w:r>
          </w:p>
        </w:tc>
        <w:tc>
          <w:tcPr>
            <w:tcW w:w="72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ГРБС </w:t>
            </w:r>
          </w:p>
        </w:tc>
        <w:tc>
          <w:tcPr>
            <w:tcW w:w="624" w:type="pct"/>
            <w:gridSpan w:val="3"/>
            <w:tcBorders>
              <w:top w:val="single" w:sz="4" w:space="0" w:color="auto"/>
              <w:left w:val="nil"/>
              <w:bottom w:val="single" w:sz="4" w:space="0" w:color="auto"/>
              <w:right w:val="single" w:sz="4" w:space="0" w:color="auto"/>
            </w:tcBorders>
            <w:shd w:val="clear" w:color="auto" w:fill="auto"/>
            <w:vAlign w:val="bottom"/>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Код бюджетной классификации</w:t>
            </w:r>
          </w:p>
        </w:tc>
        <w:tc>
          <w:tcPr>
            <w:tcW w:w="1904" w:type="pct"/>
            <w:gridSpan w:val="5"/>
            <w:tcBorders>
              <w:top w:val="single" w:sz="4" w:space="0" w:color="auto"/>
              <w:left w:val="nil"/>
              <w:bottom w:val="single" w:sz="4" w:space="0" w:color="auto"/>
              <w:right w:val="single" w:sz="4" w:space="0" w:color="auto"/>
            </w:tcBorders>
            <w:shd w:val="clear" w:color="auto" w:fill="auto"/>
            <w:vAlign w:val="bottom"/>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w:t>
            </w:r>
          </w:p>
        </w:tc>
        <w:tc>
          <w:tcPr>
            <w:tcW w:w="10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Ожидаемый результат от реализации подпрограммного мероприяти</w:t>
            </w:r>
            <w:proofErr w:type="gramStart"/>
            <w:r w:rsidRPr="005950C4">
              <w:rPr>
                <w:rFonts w:ascii="Times New Roman" w:eastAsia="Times New Roman" w:hAnsi="Times New Roman"/>
                <w:color w:val="000000"/>
                <w:sz w:val="14"/>
                <w:szCs w:val="14"/>
                <w:lang w:eastAsia="ru-RU"/>
              </w:rPr>
              <w:t>я(</w:t>
            </w:r>
            <w:proofErr w:type="gramEnd"/>
            <w:r w:rsidRPr="005950C4">
              <w:rPr>
                <w:rFonts w:ascii="Times New Roman" w:eastAsia="Times New Roman" w:hAnsi="Times New Roman"/>
                <w:color w:val="000000"/>
                <w:sz w:val="14"/>
                <w:szCs w:val="14"/>
                <w:lang w:eastAsia="ru-RU"/>
              </w:rPr>
              <w:t>в натуральном выражении)</w:t>
            </w:r>
          </w:p>
        </w:tc>
      </w:tr>
      <w:tr w:rsidR="005950C4" w:rsidRPr="005950C4" w:rsidTr="005950C4">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p>
        </w:tc>
        <w:tc>
          <w:tcPr>
            <w:tcW w:w="727" w:type="pct"/>
            <w:gridSpan w:val="2"/>
            <w:vMerge/>
            <w:tcBorders>
              <w:top w:val="single" w:sz="4" w:space="0" w:color="auto"/>
              <w:left w:val="single" w:sz="4" w:space="0" w:color="auto"/>
              <w:bottom w:val="single" w:sz="4" w:space="0" w:color="auto"/>
              <w:right w:val="single" w:sz="4" w:space="0" w:color="auto"/>
            </w:tcBorders>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p>
        </w:tc>
        <w:tc>
          <w:tcPr>
            <w:tcW w:w="166" w:type="pct"/>
            <w:tcBorders>
              <w:top w:val="nil"/>
              <w:left w:val="nil"/>
              <w:bottom w:val="single" w:sz="4" w:space="0" w:color="auto"/>
              <w:right w:val="single" w:sz="4" w:space="0" w:color="auto"/>
            </w:tcBorders>
            <w:shd w:val="clear" w:color="auto" w:fill="auto"/>
            <w:vAlign w:val="bottom"/>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ГРБС</w:t>
            </w:r>
          </w:p>
        </w:tc>
        <w:tc>
          <w:tcPr>
            <w:tcW w:w="165" w:type="pct"/>
            <w:tcBorders>
              <w:top w:val="nil"/>
              <w:left w:val="nil"/>
              <w:bottom w:val="single" w:sz="4" w:space="0" w:color="auto"/>
              <w:right w:val="single" w:sz="4" w:space="0" w:color="auto"/>
            </w:tcBorders>
            <w:shd w:val="clear" w:color="auto" w:fill="auto"/>
            <w:vAlign w:val="bottom"/>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proofErr w:type="spellStart"/>
            <w:r w:rsidRPr="005950C4">
              <w:rPr>
                <w:rFonts w:ascii="Times New Roman" w:eastAsia="Times New Roman" w:hAnsi="Times New Roman"/>
                <w:color w:val="000000"/>
                <w:sz w:val="14"/>
                <w:szCs w:val="14"/>
                <w:lang w:eastAsia="ru-RU"/>
              </w:rPr>
              <w:t>РзПр</w:t>
            </w:r>
            <w:proofErr w:type="spellEnd"/>
          </w:p>
        </w:tc>
        <w:tc>
          <w:tcPr>
            <w:tcW w:w="293" w:type="pct"/>
            <w:tcBorders>
              <w:top w:val="nil"/>
              <w:left w:val="nil"/>
              <w:bottom w:val="single" w:sz="4" w:space="0" w:color="auto"/>
              <w:right w:val="single" w:sz="4" w:space="0" w:color="auto"/>
            </w:tcBorders>
            <w:shd w:val="clear" w:color="auto" w:fill="auto"/>
            <w:vAlign w:val="bottom"/>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ЦСР</w:t>
            </w:r>
          </w:p>
        </w:tc>
        <w:tc>
          <w:tcPr>
            <w:tcW w:w="377" w:type="pct"/>
            <w:tcBorders>
              <w:top w:val="nil"/>
              <w:left w:val="nil"/>
              <w:bottom w:val="single" w:sz="4" w:space="0" w:color="auto"/>
              <w:right w:val="single" w:sz="4" w:space="0" w:color="auto"/>
            </w:tcBorders>
            <w:shd w:val="clear" w:color="auto" w:fill="auto"/>
            <w:vAlign w:val="bottom"/>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2022 год</w:t>
            </w:r>
          </w:p>
        </w:tc>
        <w:tc>
          <w:tcPr>
            <w:tcW w:w="377" w:type="pct"/>
            <w:tcBorders>
              <w:top w:val="nil"/>
              <w:left w:val="nil"/>
              <w:bottom w:val="single" w:sz="4" w:space="0" w:color="auto"/>
              <w:right w:val="single" w:sz="4" w:space="0" w:color="auto"/>
            </w:tcBorders>
            <w:shd w:val="clear" w:color="auto" w:fill="auto"/>
            <w:vAlign w:val="bottom"/>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2023 год</w:t>
            </w:r>
          </w:p>
        </w:tc>
        <w:tc>
          <w:tcPr>
            <w:tcW w:w="377" w:type="pct"/>
            <w:tcBorders>
              <w:top w:val="nil"/>
              <w:left w:val="nil"/>
              <w:bottom w:val="single" w:sz="4" w:space="0" w:color="auto"/>
              <w:right w:val="single" w:sz="4" w:space="0" w:color="auto"/>
            </w:tcBorders>
            <w:shd w:val="clear" w:color="auto" w:fill="auto"/>
            <w:vAlign w:val="bottom"/>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2024 год</w:t>
            </w:r>
          </w:p>
        </w:tc>
        <w:tc>
          <w:tcPr>
            <w:tcW w:w="377" w:type="pct"/>
            <w:tcBorders>
              <w:top w:val="nil"/>
              <w:left w:val="nil"/>
              <w:bottom w:val="single" w:sz="4" w:space="0" w:color="auto"/>
              <w:right w:val="single" w:sz="4" w:space="0" w:color="auto"/>
            </w:tcBorders>
            <w:shd w:val="clear" w:color="auto" w:fill="auto"/>
            <w:vAlign w:val="bottom"/>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2025 год</w:t>
            </w:r>
          </w:p>
        </w:tc>
        <w:tc>
          <w:tcPr>
            <w:tcW w:w="397" w:type="pct"/>
            <w:tcBorders>
              <w:top w:val="nil"/>
              <w:left w:val="nil"/>
              <w:bottom w:val="single" w:sz="4" w:space="0" w:color="auto"/>
              <w:right w:val="single" w:sz="4" w:space="0" w:color="auto"/>
            </w:tcBorders>
            <w:shd w:val="clear" w:color="auto" w:fill="auto"/>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Итого за 2022-2025 годы</w:t>
            </w:r>
          </w:p>
        </w:tc>
        <w:tc>
          <w:tcPr>
            <w:tcW w:w="1068" w:type="pct"/>
            <w:vMerge/>
            <w:tcBorders>
              <w:top w:val="single" w:sz="4" w:space="0" w:color="auto"/>
              <w:left w:val="single" w:sz="4" w:space="0" w:color="auto"/>
              <w:bottom w:val="single" w:sz="4" w:space="0" w:color="auto"/>
              <w:right w:val="single" w:sz="4" w:space="0" w:color="auto"/>
            </w:tcBorders>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p>
        </w:tc>
      </w:tr>
      <w:tr w:rsidR="005950C4" w:rsidRPr="005950C4" w:rsidTr="005950C4">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Цель подпрограммы: обеспечение равных условий для устойчивого и эффективного исполнения расходных обязательств бюджетов муниципальных образований, обеспечение сбалансированности и повышение финансовой самостоятельности   местных бюджетов.</w:t>
            </w:r>
          </w:p>
        </w:tc>
      </w:tr>
      <w:tr w:rsidR="005950C4" w:rsidRPr="005950C4" w:rsidTr="005950C4">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5950C4" w:rsidRPr="005950C4" w:rsidRDefault="005950C4" w:rsidP="005950C4">
            <w:pPr>
              <w:spacing w:after="0" w:line="240" w:lineRule="auto"/>
              <w:rPr>
                <w:rFonts w:ascii="Times New Roman" w:eastAsia="Times New Roman" w:hAnsi="Times New Roman"/>
                <w:bCs/>
                <w:color w:val="000000"/>
                <w:sz w:val="14"/>
                <w:szCs w:val="14"/>
                <w:lang w:eastAsia="ru-RU"/>
              </w:rPr>
            </w:pPr>
            <w:r w:rsidRPr="005950C4">
              <w:rPr>
                <w:rFonts w:ascii="Times New Roman" w:eastAsia="Times New Roman" w:hAnsi="Times New Roman"/>
                <w:bCs/>
                <w:color w:val="000000"/>
                <w:sz w:val="14"/>
                <w:szCs w:val="14"/>
                <w:lang w:eastAsia="ru-RU"/>
              </w:rPr>
              <w:t>Задача 1: Создание условий для обеспечения финансовой устойчивости бюджетов муниципальных образований</w:t>
            </w:r>
          </w:p>
        </w:tc>
      </w:tr>
      <w:tr w:rsidR="005950C4" w:rsidRPr="005950C4" w:rsidTr="005950C4">
        <w:trPr>
          <w:trHeight w:val="20"/>
        </w:trPr>
        <w:tc>
          <w:tcPr>
            <w:tcW w:w="676" w:type="pct"/>
            <w:tcBorders>
              <w:top w:val="nil"/>
              <w:left w:val="single" w:sz="4" w:space="0" w:color="auto"/>
              <w:bottom w:val="single" w:sz="4" w:space="0" w:color="auto"/>
              <w:right w:val="single" w:sz="4" w:space="0" w:color="auto"/>
            </w:tcBorders>
            <w:shd w:val="clear" w:color="auto" w:fill="auto"/>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Мероприятие 1.1:  Предоставление дотации поселениям </w:t>
            </w:r>
            <w:proofErr w:type="gramStart"/>
            <w:r w:rsidRPr="005950C4">
              <w:rPr>
                <w:rFonts w:ascii="Times New Roman" w:eastAsia="Times New Roman" w:hAnsi="Times New Roman"/>
                <w:color w:val="000000"/>
                <w:sz w:val="14"/>
                <w:szCs w:val="14"/>
                <w:lang w:eastAsia="ru-RU"/>
              </w:rPr>
              <w:t xml:space="preserve">на выравнивание бюджетной обеспеченности за </w:t>
            </w:r>
            <w:r w:rsidRPr="005950C4">
              <w:rPr>
                <w:rFonts w:ascii="Times New Roman" w:eastAsia="Times New Roman" w:hAnsi="Times New Roman"/>
                <w:color w:val="000000"/>
                <w:sz w:val="14"/>
                <w:szCs w:val="14"/>
                <w:lang w:eastAsia="ru-RU"/>
              </w:rPr>
              <w:lastRenderedPageBreak/>
              <w:t>счет средств субвенции из краевого бюджета на осуществление отдельных государственных полномочий по расчету</w:t>
            </w:r>
            <w:proofErr w:type="gramEnd"/>
            <w:r w:rsidRPr="005950C4">
              <w:rPr>
                <w:rFonts w:ascii="Times New Roman" w:eastAsia="Times New Roman" w:hAnsi="Times New Roman"/>
                <w:color w:val="000000"/>
                <w:sz w:val="14"/>
                <w:szCs w:val="14"/>
                <w:lang w:eastAsia="ru-RU"/>
              </w:rPr>
              <w:t xml:space="preserve"> и предоставлению дотаций поселениям </w:t>
            </w:r>
          </w:p>
        </w:tc>
        <w:tc>
          <w:tcPr>
            <w:tcW w:w="363" w:type="pct"/>
            <w:tcBorders>
              <w:top w:val="nil"/>
              <w:left w:val="nil"/>
              <w:bottom w:val="single" w:sz="4" w:space="0" w:color="auto"/>
              <w:right w:val="single" w:sz="4" w:space="0" w:color="auto"/>
            </w:tcBorders>
            <w:shd w:val="clear" w:color="auto" w:fill="auto"/>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lastRenderedPageBreak/>
              <w:t xml:space="preserve">Финансовое управление администрации </w:t>
            </w:r>
            <w:proofErr w:type="spellStart"/>
            <w:r w:rsidRPr="005950C4">
              <w:rPr>
                <w:rFonts w:ascii="Times New Roman" w:eastAsia="Times New Roman" w:hAnsi="Times New Roman"/>
                <w:color w:val="000000"/>
                <w:sz w:val="14"/>
                <w:szCs w:val="14"/>
                <w:lang w:eastAsia="ru-RU"/>
              </w:rPr>
              <w:lastRenderedPageBreak/>
              <w:t>Богучанского</w:t>
            </w:r>
            <w:proofErr w:type="spellEnd"/>
            <w:r w:rsidRPr="005950C4">
              <w:rPr>
                <w:rFonts w:ascii="Times New Roman" w:eastAsia="Times New Roman" w:hAnsi="Times New Roman"/>
                <w:color w:val="000000"/>
                <w:sz w:val="14"/>
                <w:szCs w:val="14"/>
                <w:lang w:eastAsia="ru-RU"/>
              </w:rPr>
              <w:t xml:space="preserve"> района </w:t>
            </w:r>
          </w:p>
        </w:tc>
        <w:tc>
          <w:tcPr>
            <w:tcW w:w="363"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lastRenderedPageBreak/>
              <w:t xml:space="preserve">Финансовое управление администрации </w:t>
            </w:r>
            <w:proofErr w:type="spellStart"/>
            <w:r w:rsidRPr="005950C4">
              <w:rPr>
                <w:rFonts w:ascii="Times New Roman" w:eastAsia="Times New Roman" w:hAnsi="Times New Roman"/>
                <w:color w:val="000000"/>
                <w:sz w:val="14"/>
                <w:szCs w:val="14"/>
                <w:lang w:eastAsia="ru-RU"/>
              </w:rPr>
              <w:lastRenderedPageBreak/>
              <w:t>Богучанского</w:t>
            </w:r>
            <w:proofErr w:type="spellEnd"/>
            <w:r w:rsidRPr="005950C4">
              <w:rPr>
                <w:rFonts w:ascii="Times New Roman" w:eastAsia="Times New Roman" w:hAnsi="Times New Roman"/>
                <w:color w:val="000000"/>
                <w:sz w:val="14"/>
                <w:szCs w:val="14"/>
                <w:lang w:eastAsia="ru-RU"/>
              </w:rPr>
              <w:t xml:space="preserve"> района </w:t>
            </w:r>
          </w:p>
        </w:tc>
        <w:tc>
          <w:tcPr>
            <w:tcW w:w="166" w:type="pct"/>
            <w:tcBorders>
              <w:top w:val="nil"/>
              <w:left w:val="nil"/>
              <w:bottom w:val="single" w:sz="4" w:space="0" w:color="auto"/>
              <w:right w:val="single" w:sz="4" w:space="0" w:color="auto"/>
            </w:tcBorders>
            <w:shd w:val="clear" w:color="auto" w:fill="auto"/>
            <w:noWrap/>
            <w:vAlign w:val="center"/>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lastRenderedPageBreak/>
              <w:t>890</w:t>
            </w:r>
          </w:p>
        </w:tc>
        <w:tc>
          <w:tcPr>
            <w:tcW w:w="165" w:type="pct"/>
            <w:tcBorders>
              <w:top w:val="nil"/>
              <w:left w:val="nil"/>
              <w:bottom w:val="single" w:sz="4" w:space="0" w:color="auto"/>
              <w:right w:val="single" w:sz="4" w:space="0" w:color="auto"/>
            </w:tcBorders>
            <w:shd w:val="clear" w:color="auto" w:fill="auto"/>
            <w:noWrap/>
            <w:vAlign w:val="center"/>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1401</w:t>
            </w:r>
          </w:p>
        </w:tc>
        <w:tc>
          <w:tcPr>
            <w:tcW w:w="293" w:type="pct"/>
            <w:tcBorders>
              <w:top w:val="nil"/>
              <w:left w:val="nil"/>
              <w:bottom w:val="single" w:sz="4" w:space="0" w:color="auto"/>
              <w:right w:val="single" w:sz="4" w:space="0" w:color="auto"/>
            </w:tcBorders>
            <w:shd w:val="clear" w:color="auto" w:fill="auto"/>
            <w:noWrap/>
            <w:vAlign w:val="center"/>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1110076010</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    47 081 000,00   </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    59 995 900,00   </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    47 996 700,00   </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    47 996 700,00   </w:t>
            </w:r>
          </w:p>
        </w:tc>
        <w:tc>
          <w:tcPr>
            <w:tcW w:w="39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    203 070 300,00   </w:t>
            </w:r>
          </w:p>
        </w:tc>
        <w:tc>
          <w:tcPr>
            <w:tcW w:w="1068"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Минимальный уровень бюджетной обеспечен</w:t>
            </w:r>
            <w:r w:rsidRPr="005950C4">
              <w:rPr>
                <w:rFonts w:ascii="Times New Roman" w:eastAsia="Times New Roman" w:hAnsi="Times New Roman"/>
                <w:color w:val="000000"/>
                <w:sz w:val="14"/>
                <w:szCs w:val="14"/>
                <w:lang w:eastAsia="ru-RU"/>
              </w:rPr>
              <w:lastRenderedPageBreak/>
              <w:t xml:space="preserve">ности поселений после выравнивания </w:t>
            </w:r>
            <w:r w:rsidRPr="005950C4">
              <w:rPr>
                <w:rFonts w:ascii="Times New Roman" w:eastAsia="Times New Roman" w:hAnsi="Times New Roman"/>
                <w:color w:val="000000"/>
                <w:sz w:val="14"/>
                <w:szCs w:val="14"/>
                <w:lang w:eastAsia="ru-RU"/>
              </w:rPr>
              <w:br/>
              <w:t xml:space="preserve">  2022-2025 годы не менее 0,94.</w:t>
            </w:r>
          </w:p>
        </w:tc>
      </w:tr>
      <w:tr w:rsidR="005950C4" w:rsidRPr="005950C4" w:rsidTr="005950C4">
        <w:trPr>
          <w:trHeight w:val="20"/>
        </w:trPr>
        <w:tc>
          <w:tcPr>
            <w:tcW w:w="676" w:type="pct"/>
            <w:tcBorders>
              <w:top w:val="nil"/>
              <w:left w:val="single" w:sz="4" w:space="0" w:color="auto"/>
              <w:bottom w:val="single" w:sz="4" w:space="0" w:color="auto"/>
              <w:right w:val="single" w:sz="4" w:space="0" w:color="auto"/>
            </w:tcBorders>
            <w:shd w:val="clear" w:color="auto" w:fill="auto"/>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lastRenderedPageBreak/>
              <w:t xml:space="preserve">Мероприятие 1.2: Предоставление иных межбюджетных трансфертов на поддержку мер по обеспечению сбалансированности бюджетов поселений </w:t>
            </w:r>
          </w:p>
        </w:tc>
        <w:tc>
          <w:tcPr>
            <w:tcW w:w="363" w:type="pct"/>
            <w:tcBorders>
              <w:top w:val="nil"/>
              <w:left w:val="nil"/>
              <w:bottom w:val="single" w:sz="4" w:space="0" w:color="auto"/>
              <w:right w:val="single" w:sz="4" w:space="0" w:color="auto"/>
            </w:tcBorders>
            <w:shd w:val="clear" w:color="auto" w:fill="auto"/>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Финансовое управление администрации </w:t>
            </w:r>
            <w:proofErr w:type="spellStart"/>
            <w:r w:rsidRPr="005950C4">
              <w:rPr>
                <w:rFonts w:ascii="Times New Roman" w:eastAsia="Times New Roman" w:hAnsi="Times New Roman"/>
                <w:color w:val="000000"/>
                <w:sz w:val="14"/>
                <w:szCs w:val="14"/>
                <w:lang w:eastAsia="ru-RU"/>
              </w:rPr>
              <w:t>Богучанского</w:t>
            </w:r>
            <w:proofErr w:type="spellEnd"/>
            <w:r w:rsidRPr="005950C4">
              <w:rPr>
                <w:rFonts w:ascii="Times New Roman" w:eastAsia="Times New Roman" w:hAnsi="Times New Roman"/>
                <w:color w:val="000000"/>
                <w:sz w:val="14"/>
                <w:szCs w:val="14"/>
                <w:lang w:eastAsia="ru-RU"/>
              </w:rPr>
              <w:t xml:space="preserve"> района </w:t>
            </w:r>
          </w:p>
        </w:tc>
        <w:tc>
          <w:tcPr>
            <w:tcW w:w="363"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Финансовое управление администрации </w:t>
            </w:r>
            <w:proofErr w:type="spellStart"/>
            <w:r w:rsidRPr="005950C4">
              <w:rPr>
                <w:rFonts w:ascii="Times New Roman" w:eastAsia="Times New Roman" w:hAnsi="Times New Roman"/>
                <w:color w:val="000000"/>
                <w:sz w:val="14"/>
                <w:szCs w:val="14"/>
                <w:lang w:eastAsia="ru-RU"/>
              </w:rPr>
              <w:t>Богучанского</w:t>
            </w:r>
            <w:proofErr w:type="spellEnd"/>
            <w:r w:rsidRPr="005950C4">
              <w:rPr>
                <w:rFonts w:ascii="Times New Roman" w:eastAsia="Times New Roman" w:hAnsi="Times New Roman"/>
                <w:color w:val="000000"/>
                <w:sz w:val="14"/>
                <w:szCs w:val="14"/>
                <w:lang w:eastAsia="ru-RU"/>
              </w:rPr>
              <w:t xml:space="preserve"> района </w:t>
            </w:r>
          </w:p>
        </w:tc>
        <w:tc>
          <w:tcPr>
            <w:tcW w:w="166" w:type="pct"/>
            <w:tcBorders>
              <w:top w:val="nil"/>
              <w:left w:val="nil"/>
              <w:bottom w:val="single" w:sz="4" w:space="0" w:color="auto"/>
              <w:right w:val="single" w:sz="4" w:space="0" w:color="auto"/>
            </w:tcBorders>
            <w:shd w:val="clear" w:color="auto" w:fill="auto"/>
            <w:noWrap/>
            <w:vAlign w:val="center"/>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vAlign w:val="center"/>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1403</w:t>
            </w:r>
          </w:p>
        </w:tc>
        <w:tc>
          <w:tcPr>
            <w:tcW w:w="293" w:type="pct"/>
            <w:tcBorders>
              <w:top w:val="nil"/>
              <w:left w:val="nil"/>
              <w:bottom w:val="single" w:sz="4" w:space="0" w:color="auto"/>
              <w:right w:val="single" w:sz="4" w:space="0" w:color="auto"/>
            </w:tcBorders>
            <w:shd w:val="clear" w:color="auto" w:fill="auto"/>
            <w:noWrap/>
            <w:vAlign w:val="center"/>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1110080120</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    45 183 322,00   </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    42 584 100,00   </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    33 226 600,00   </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    33 226 600,00   </w:t>
            </w:r>
          </w:p>
        </w:tc>
        <w:tc>
          <w:tcPr>
            <w:tcW w:w="39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    154 220 622,00   </w:t>
            </w:r>
          </w:p>
        </w:tc>
        <w:tc>
          <w:tcPr>
            <w:tcW w:w="1068"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ежегодно</w:t>
            </w:r>
          </w:p>
        </w:tc>
      </w:tr>
      <w:tr w:rsidR="005950C4" w:rsidRPr="005950C4" w:rsidTr="005950C4">
        <w:trPr>
          <w:trHeight w:val="20"/>
        </w:trPr>
        <w:tc>
          <w:tcPr>
            <w:tcW w:w="676" w:type="pct"/>
            <w:tcBorders>
              <w:top w:val="nil"/>
              <w:left w:val="single" w:sz="4" w:space="0" w:color="auto"/>
              <w:bottom w:val="single" w:sz="4" w:space="0" w:color="auto"/>
              <w:right w:val="single" w:sz="4" w:space="0" w:color="auto"/>
            </w:tcBorders>
            <w:shd w:val="clear" w:color="auto" w:fill="auto"/>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Мероприятие 1.3: Предоставление дотации на выравнивание бюджетной обеспеченности за счет средств районного бюджета</w:t>
            </w:r>
          </w:p>
        </w:tc>
        <w:tc>
          <w:tcPr>
            <w:tcW w:w="363" w:type="pct"/>
            <w:tcBorders>
              <w:top w:val="nil"/>
              <w:left w:val="nil"/>
              <w:bottom w:val="single" w:sz="4" w:space="0" w:color="auto"/>
              <w:right w:val="single" w:sz="4" w:space="0" w:color="auto"/>
            </w:tcBorders>
            <w:shd w:val="clear" w:color="auto" w:fill="auto"/>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Финансовое управление администрации </w:t>
            </w:r>
            <w:proofErr w:type="spellStart"/>
            <w:r w:rsidRPr="005950C4">
              <w:rPr>
                <w:rFonts w:ascii="Times New Roman" w:eastAsia="Times New Roman" w:hAnsi="Times New Roman"/>
                <w:color w:val="000000"/>
                <w:sz w:val="14"/>
                <w:szCs w:val="14"/>
                <w:lang w:eastAsia="ru-RU"/>
              </w:rPr>
              <w:t>Богучанского</w:t>
            </w:r>
            <w:proofErr w:type="spellEnd"/>
            <w:r w:rsidRPr="005950C4">
              <w:rPr>
                <w:rFonts w:ascii="Times New Roman" w:eastAsia="Times New Roman" w:hAnsi="Times New Roman"/>
                <w:color w:val="000000"/>
                <w:sz w:val="14"/>
                <w:szCs w:val="14"/>
                <w:lang w:eastAsia="ru-RU"/>
              </w:rPr>
              <w:t xml:space="preserve"> района </w:t>
            </w:r>
          </w:p>
        </w:tc>
        <w:tc>
          <w:tcPr>
            <w:tcW w:w="363"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Финансовое управление администрации </w:t>
            </w:r>
            <w:proofErr w:type="spellStart"/>
            <w:r w:rsidRPr="005950C4">
              <w:rPr>
                <w:rFonts w:ascii="Times New Roman" w:eastAsia="Times New Roman" w:hAnsi="Times New Roman"/>
                <w:color w:val="000000"/>
                <w:sz w:val="14"/>
                <w:szCs w:val="14"/>
                <w:lang w:eastAsia="ru-RU"/>
              </w:rPr>
              <w:t>Богучанского</w:t>
            </w:r>
            <w:proofErr w:type="spellEnd"/>
            <w:r w:rsidRPr="005950C4">
              <w:rPr>
                <w:rFonts w:ascii="Times New Roman" w:eastAsia="Times New Roman" w:hAnsi="Times New Roman"/>
                <w:color w:val="000000"/>
                <w:sz w:val="14"/>
                <w:szCs w:val="14"/>
                <w:lang w:eastAsia="ru-RU"/>
              </w:rPr>
              <w:t xml:space="preserve"> района </w:t>
            </w:r>
          </w:p>
        </w:tc>
        <w:tc>
          <w:tcPr>
            <w:tcW w:w="166" w:type="pct"/>
            <w:tcBorders>
              <w:top w:val="nil"/>
              <w:left w:val="nil"/>
              <w:bottom w:val="single" w:sz="4" w:space="0" w:color="auto"/>
              <w:right w:val="single" w:sz="4" w:space="0" w:color="auto"/>
            </w:tcBorders>
            <w:shd w:val="clear" w:color="auto" w:fill="auto"/>
            <w:noWrap/>
            <w:vAlign w:val="center"/>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vAlign w:val="center"/>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1401</w:t>
            </w:r>
          </w:p>
        </w:tc>
        <w:tc>
          <w:tcPr>
            <w:tcW w:w="293" w:type="pct"/>
            <w:tcBorders>
              <w:top w:val="nil"/>
              <w:left w:val="nil"/>
              <w:bottom w:val="single" w:sz="4" w:space="0" w:color="auto"/>
              <w:right w:val="single" w:sz="4" w:space="0" w:color="auto"/>
            </w:tcBorders>
            <w:shd w:val="clear" w:color="auto" w:fill="auto"/>
            <w:noWrap/>
            <w:vAlign w:val="center"/>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1110080130</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eastAsia="Times New Roman"/>
                <w:color w:val="000000"/>
                <w:sz w:val="14"/>
                <w:szCs w:val="14"/>
                <w:lang w:eastAsia="ru-RU"/>
              </w:rPr>
            </w:pPr>
            <w:r w:rsidRPr="005950C4">
              <w:rPr>
                <w:rFonts w:eastAsia="Times New Roman"/>
                <w:color w:val="000000"/>
                <w:sz w:val="14"/>
                <w:szCs w:val="14"/>
                <w:lang w:eastAsia="ru-RU"/>
              </w:rPr>
              <w:t xml:space="preserve">    50 308 400,00   </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eastAsia="Times New Roman"/>
                <w:color w:val="000000"/>
                <w:sz w:val="14"/>
                <w:szCs w:val="14"/>
                <w:lang w:eastAsia="ru-RU"/>
              </w:rPr>
            </w:pPr>
            <w:r w:rsidRPr="005950C4">
              <w:rPr>
                <w:rFonts w:eastAsia="Times New Roman"/>
                <w:color w:val="000000"/>
                <w:sz w:val="14"/>
                <w:szCs w:val="14"/>
                <w:lang w:eastAsia="ru-RU"/>
              </w:rPr>
              <w:t xml:space="preserve">    47 424 300,00   </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eastAsia="Times New Roman"/>
                <w:color w:val="000000"/>
                <w:sz w:val="14"/>
                <w:szCs w:val="14"/>
                <w:lang w:eastAsia="ru-RU"/>
              </w:rPr>
            </w:pPr>
            <w:r w:rsidRPr="005950C4">
              <w:rPr>
                <w:rFonts w:eastAsia="Times New Roman"/>
                <w:color w:val="000000"/>
                <w:sz w:val="14"/>
                <w:szCs w:val="14"/>
                <w:lang w:eastAsia="ru-RU"/>
              </w:rPr>
              <w:t xml:space="preserve">    37 939 300,00   </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eastAsia="Times New Roman"/>
                <w:color w:val="000000"/>
                <w:sz w:val="14"/>
                <w:szCs w:val="14"/>
                <w:lang w:eastAsia="ru-RU"/>
              </w:rPr>
            </w:pPr>
            <w:r w:rsidRPr="005950C4">
              <w:rPr>
                <w:rFonts w:eastAsia="Times New Roman"/>
                <w:color w:val="000000"/>
                <w:sz w:val="14"/>
                <w:szCs w:val="14"/>
                <w:lang w:eastAsia="ru-RU"/>
              </w:rPr>
              <w:t xml:space="preserve">    37 939 300,00   </w:t>
            </w:r>
          </w:p>
        </w:tc>
        <w:tc>
          <w:tcPr>
            <w:tcW w:w="39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    173 611 300,00   </w:t>
            </w:r>
          </w:p>
        </w:tc>
        <w:tc>
          <w:tcPr>
            <w:tcW w:w="1068"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Минимальный размер бюджетной обеспеченности поселений после выравнивания </w:t>
            </w:r>
            <w:r w:rsidRPr="005950C4">
              <w:rPr>
                <w:rFonts w:ascii="Times New Roman" w:eastAsia="Times New Roman" w:hAnsi="Times New Roman"/>
                <w:color w:val="000000"/>
                <w:sz w:val="14"/>
                <w:szCs w:val="14"/>
                <w:lang w:eastAsia="ru-RU"/>
              </w:rPr>
              <w:br/>
              <w:t xml:space="preserve"> 2022 год не менее 2026 рубля, 2023-2025 годы не менее 2319 рублей.</w:t>
            </w:r>
          </w:p>
        </w:tc>
      </w:tr>
      <w:tr w:rsidR="005950C4" w:rsidRPr="005950C4" w:rsidTr="005950C4">
        <w:trPr>
          <w:trHeight w:val="20"/>
        </w:trPr>
        <w:tc>
          <w:tcPr>
            <w:tcW w:w="676" w:type="pct"/>
            <w:tcBorders>
              <w:top w:val="nil"/>
              <w:left w:val="single" w:sz="4" w:space="0" w:color="auto"/>
              <w:bottom w:val="single" w:sz="4" w:space="0" w:color="auto"/>
              <w:right w:val="single" w:sz="4" w:space="0" w:color="auto"/>
            </w:tcBorders>
            <w:shd w:val="clear" w:color="auto" w:fill="auto"/>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Мероприятие 1.4. Предоставление иных межбюджетных трансфертов бюджетам поселений </w:t>
            </w:r>
            <w:proofErr w:type="spellStart"/>
            <w:r w:rsidRPr="005950C4">
              <w:rPr>
                <w:rFonts w:ascii="Times New Roman" w:eastAsia="Times New Roman" w:hAnsi="Times New Roman"/>
                <w:color w:val="000000"/>
                <w:sz w:val="14"/>
                <w:szCs w:val="14"/>
                <w:lang w:eastAsia="ru-RU"/>
              </w:rPr>
              <w:t>Богучанского</w:t>
            </w:r>
            <w:proofErr w:type="spellEnd"/>
            <w:r w:rsidRPr="005950C4">
              <w:rPr>
                <w:rFonts w:ascii="Times New Roman" w:eastAsia="Times New Roman" w:hAnsi="Times New Roman"/>
                <w:color w:val="000000"/>
                <w:sz w:val="14"/>
                <w:szCs w:val="14"/>
                <w:lang w:eastAsia="ru-RU"/>
              </w:rPr>
              <w:t xml:space="preserve"> района за содействие развитию налогового потенциала</w:t>
            </w:r>
          </w:p>
        </w:tc>
        <w:tc>
          <w:tcPr>
            <w:tcW w:w="363" w:type="pct"/>
            <w:tcBorders>
              <w:top w:val="nil"/>
              <w:left w:val="nil"/>
              <w:bottom w:val="single" w:sz="4" w:space="0" w:color="auto"/>
              <w:right w:val="single" w:sz="4" w:space="0" w:color="auto"/>
            </w:tcBorders>
            <w:shd w:val="clear" w:color="auto" w:fill="auto"/>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Финансовое управление администрации </w:t>
            </w:r>
            <w:proofErr w:type="spellStart"/>
            <w:r w:rsidRPr="005950C4">
              <w:rPr>
                <w:rFonts w:ascii="Times New Roman" w:eastAsia="Times New Roman" w:hAnsi="Times New Roman"/>
                <w:color w:val="000000"/>
                <w:sz w:val="14"/>
                <w:szCs w:val="14"/>
                <w:lang w:eastAsia="ru-RU"/>
              </w:rPr>
              <w:t>Богучанского</w:t>
            </w:r>
            <w:proofErr w:type="spellEnd"/>
            <w:r w:rsidRPr="005950C4">
              <w:rPr>
                <w:rFonts w:ascii="Times New Roman" w:eastAsia="Times New Roman" w:hAnsi="Times New Roman"/>
                <w:color w:val="000000"/>
                <w:sz w:val="14"/>
                <w:szCs w:val="14"/>
                <w:lang w:eastAsia="ru-RU"/>
              </w:rPr>
              <w:t xml:space="preserve"> района </w:t>
            </w:r>
          </w:p>
        </w:tc>
        <w:tc>
          <w:tcPr>
            <w:tcW w:w="166" w:type="pct"/>
            <w:tcBorders>
              <w:top w:val="nil"/>
              <w:left w:val="nil"/>
              <w:bottom w:val="single" w:sz="4" w:space="0" w:color="auto"/>
              <w:right w:val="single" w:sz="4" w:space="0" w:color="auto"/>
            </w:tcBorders>
            <w:shd w:val="clear" w:color="auto" w:fill="auto"/>
            <w:noWrap/>
            <w:vAlign w:val="center"/>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vAlign w:val="center"/>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1403</w:t>
            </w:r>
          </w:p>
        </w:tc>
        <w:tc>
          <w:tcPr>
            <w:tcW w:w="293" w:type="pct"/>
            <w:tcBorders>
              <w:top w:val="nil"/>
              <w:left w:val="nil"/>
              <w:bottom w:val="single" w:sz="4" w:space="0" w:color="auto"/>
              <w:right w:val="single" w:sz="4" w:space="0" w:color="auto"/>
            </w:tcBorders>
            <w:shd w:val="clear" w:color="auto" w:fill="auto"/>
            <w:noWrap/>
            <w:vAlign w:val="center"/>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1110077450</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      2 763 258,00   </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      1 243 290,00   </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        4 006 548,00   </w:t>
            </w:r>
          </w:p>
        </w:tc>
        <w:tc>
          <w:tcPr>
            <w:tcW w:w="1068"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решение вопросов местного значения</w:t>
            </w:r>
          </w:p>
        </w:tc>
      </w:tr>
      <w:tr w:rsidR="005950C4" w:rsidRPr="005950C4" w:rsidTr="005950C4">
        <w:trPr>
          <w:trHeight w:val="20"/>
        </w:trPr>
        <w:tc>
          <w:tcPr>
            <w:tcW w:w="676" w:type="pct"/>
            <w:tcBorders>
              <w:top w:val="nil"/>
              <w:left w:val="single" w:sz="4" w:space="0" w:color="auto"/>
              <w:bottom w:val="single" w:sz="4" w:space="0" w:color="auto"/>
              <w:right w:val="single" w:sz="4" w:space="0" w:color="auto"/>
            </w:tcBorders>
            <w:shd w:val="clear" w:color="auto" w:fill="auto"/>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Мероприятие 1.5. Предоставление иных межбюджетных трансфертов бюджетам поселений </w:t>
            </w:r>
            <w:proofErr w:type="spellStart"/>
            <w:r w:rsidRPr="005950C4">
              <w:rPr>
                <w:rFonts w:ascii="Times New Roman" w:eastAsia="Times New Roman" w:hAnsi="Times New Roman"/>
                <w:color w:val="000000"/>
                <w:sz w:val="14"/>
                <w:szCs w:val="14"/>
                <w:lang w:eastAsia="ru-RU"/>
              </w:rPr>
              <w:t>Богучанского</w:t>
            </w:r>
            <w:proofErr w:type="spellEnd"/>
            <w:r w:rsidRPr="005950C4">
              <w:rPr>
                <w:rFonts w:ascii="Times New Roman" w:eastAsia="Times New Roman" w:hAnsi="Times New Roman"/>
                <w:color w:val="000000"/>
                <w:sz w:val="14"/>
                <w:szCs w:val="14"/>
                <w:lang w:eastAsia="ru-RU"/>
              </w:rPr>
              <w:t xml:space="preserve"> района на частичную компенсацию расходов на повышение оплаты труда отдельным категориям работников бюджетной сферы </w:t>
            </w:r>
            <w:proofErr w:type="spellStart"/>
            <w:r w:rsidRPr="005950C4">
              <w:rPr>
                <w:rFonts w:ascii="Times New Roman" w:eastAsia="Times New Roman" w:hAnsi="Times New Roman"/>
                <w:color w:val="000000"/>
                <w:sz w:val="14"/>
                <w:szCs w:val="14"/>
                <w:lang w:eastAsia="ru-RU"/>
              </w:rPr>
              <w:lastRenderedPageBreak/>
              <w:t>Богучанского</w:t>
            </w:r>
            <w:proofErr w:type="spellEnd"/>
            <w:r w:rsidRPr="005950C4">
              <w:rPr>
                <w:rFonts w:ascii="Times New Roman" w:eastAsia="Times New Roman" w:hAnsi="Times New Roman"/>
                <w:color w:val="000000"/>
                <w:sz w:val="14"/>
                <w:szCs w:val="14"/>
                <w:lang w:eastAsia="ru-RU"/>
              </w:rPr>
              <w:t xml:space="preserve"> района</w:t>
            </w:r>
          </w:p>
        </w:tc>
        <w:tc>
          <w:tcPr>
            <w:tcW w:w="363" w:type="pct"/>
            <w:tcBorders>
              <w:top w:val="nil"/>
              <w:left w:val="nil"/>
              <w:bottom w:val="single" w:sz="4" w:space="0" w:color="auto"/>
              <w:right w:val="single" w:sz="4" w:space="0" w:color="auto"/>
            </w:tcBorders>
            <w:shd w:val="clear" w:color="auto" w:fill="auto"/>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lastRenderedPageBreak/>
              <w:t> </w:t>
            </w:r>
          </w:p>
        </w:tc>
        <w:tc>
          <w:tcPr>
            <w:tcW w:w="363"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Финансовое управление администрации </w:t>
            </w:r>
            <w:proofErr w:type="spellStart"/>
            <w:r w:rsidRPr="005950C4">
              <w:rPr>
                <w:rFonts w:ascii="Times New Roman" w:eastAsia="Times New Roman" w:hAnsi="Times New Roman"/>
                <w:color w:val="000000"/>
                <w:sz w:val="14"/>
                <w:szCs w:val="14"/>
                <w:lang w:eastAsia="ru-RU"/>
              </w:rPr>
              <w:t>Богучанского</w:t>
            </w:r>
            <w:proofErr w:type="spellEnd"/>
            <w:r w:rsidRPr="005950C4">
              <w:rPr>
                <w:rFonts w:ascii="Times New Roman" w:eastAsia="Times New Roman" w:hAnsi="Times New Roman"/>
                <w:color w:val="000000"/>
                <w:sz w:val="14"/>
                <w:szCs w:val="14"/>
                <w:lang w:eastAsia="ru-RU"/>
              </w:rPr>
              <w:t xml:space="preserve"> района </w:t>
            </w:r>
          </w:p>
        </w:tc>
        <w:tc>
          <w:tcPr>
            <w:tcW w:w="166" w:type="pct"/>
            <w:tcBorders>
              <w:top w:val="nil"/>
              <w:left w:val="nil"/>
              <w:bottom w:val="single" w:sz="4" w:space="0" w:color="auto"/>
              <w:right w:val="single" w:sz="4" w:space="0" w:color="auto"/>
            </w:tcBorders>
            <w:shd w:val="clear" w:color="auto" w:fill="auto"/>
            <w:noWrap/>
            <w:vAlign w:val="center"/>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vAlign w:val="center"/>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1403</w:t>
            </w:r>
          </w:p>
        </w:tc>
        <w:tc>
          <w:tcPr>
            <w:tcW w:w="293" w:type="pct"/>
            <w:tcBorders>
              <w:top w:val="nil"/>
              <w:left w:val="nil"/>
              <w:bottom w:val="single" w:sz="4" w:space="0" w:color="auto"/>
              <w:right w:val="single" w:sz="4" w:space="0" w:color="auto"/>
            </w:tcBorders>
            <w:shd w:val="clear" w:color="auto" w:fill="auto"/>
            <w:noWrap/>
            <w:vAlign w:val="center"/>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1110027240</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      5 458 044,00   </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      4 446 611,00   </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        9 904 655,00   </w:t>
            </w:r>
          </w:p>
        </w:tc>
        <w:tc>
          <w:tcPr>
            <w:tcW w:w="1068"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обеспечение заработной платы  до </w:t>
            </w:r>
            <w:proofErr w:type="gramStart"/>
            <w:r w:rsidRPr="005950C4">
              <w:rPr>
                <w:rFonts w:ascii="Times New Roman" w:eastAsia="Times New Roman" w:hAnsi="Times New Roman"/>
                <w:color w:val="000000"/>
                <w:sz w:val="14"/>
                <w:szCs w:val="14"/>
                <w:lang w:eastAsia="ru-RU"/>
              </w:rPr>
              <w:t>уровня</w:t>
            </w:r>
            <w:proofErr w:type="gramEnd"/>
            <w:r w:rsidRPr="005950C4">
              <w:rPr>
                <w:rFonts w:ascii="Times New Roman" w:eastAsia="Times New Roman" w:hAnsi="Times New Roman"/>
                <w:color w:val="000000"/>
                <w:sz w:val="14"/>
                <w:szCs w:val="14"/>
                <w:lang w:eastAsia="ru-RU"/>
              </w:rPr>
              <w:t xml:space="preserve"> установленного Законом края от 29.10.2009 № 9-3864, не ниже 27 503 рублей в 2022 году, не ниже 29236рубл</w:t>
            </w:r>
            <w:r w:rsidRPr="005950C4">
              <w:rPr>
                <w:rFonts w:ascii="Times New Roman" w:eastAsia="Times New Roman" w:hAnsi="Times New Roman"/>
                <w:color w:val="000000"/>
                <w:sz w:val="14"/>
                <w:szCs w:val="14"/>
                <w:lang w:eastAsia="ru-RU"/>
              </w:rPr>
              <w:lastRenderedPageBreak/>
              <w:t>ей  в 2023 году и  увеличение фондов оплаты труда работникам бюджетной сферы</w:t>
            </w:r>
          </w:p>
        </w:tc>
      </w:tr>
      <w:tr w:rsidR="005950C4" w:rsidRPr="005950C4" w:rsidTr="005950C4">
        <w:trPr>
          <w:trHeight w:val="20"/>
        </w:trPr>
        <w:tc>
          <w:tcPr>
            <w:tcW w:w="676" w:type="pct"/>
            <w:tcBorders>
              <w:top w:val="nil"/>
              <w:left w:val="single" w:sz="4" w:space="0" w:color="auto"/>
              <w:bottom w:val="single" w:sz="4" w:space="0" w:color="auto"/>
              <w:right w:val="single" w:sz="4" w:space="0" w:color="auto"/>
            </w:tcBorders>
            <w:shd w:val="clear" w:color="auto" w:fill="auto"/>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lastRenderedPageBreak/>
              <w:t xml:space="preserve">Мероприятие 1.6. Предоставление иных межбюджетных трансфертов  бюджетам поселений </w:t>
            </w:r>
            <w:proofErr w:type="spellStart"/>
            <w:r w:rsidRPr="005950C4">
              <w:rPr>
                <w:rFonts w:ascii="Times New Roman" w:eastAsia="Times New Roman" w:hAnsi="Times New Roman"/>
                <w:color w:val="000000"/>
                <w:sz w:val="14"/>
                <w:szCs w:val="14"/>
                <w:lang w:eastAsia="ru-RU"/>
              </w:rPr>
              <w:t>Богучанского</w:t>
            </w:r>
            <w:proofErr w:type="spellEnd"/>
            <w:r w:rsidRPr="005950C4">
              <w:rPr>
                <w:rFonts w:ascii="Times New Roman" w:eastAsia="Times New Roman" w:hAnsi="Times New Roman"/>
                <w:color w:val="000000"/>
                <w:sz w:val="14"/>
                <w:szCs w:val="14"/>
                <w:lang w:eastAsia="ru-RU"/>
              </w:rPr>
              <w:t xml:space="preserve"> района из районного бюджета на осуществление расходов, направленных на реализацию мероприятий по поддержке местных инициатив</w:t>
            </w:r>
          </w:p>
        </w:tc>
        <w:tc>
          <w:tcPr>
            <w:tcW w:w="363" w:type="pct"/>
            <w:tcBorders>
              <w:top w:val="nil"/>
              <w:left w:val="nil"/>
              <w:bottom w:val="single" w:sz="4" w:space="0" w:color="auto"/>
              <w:right w:val="single" w:sz="4" w:space="0" w:color="auto"/>
            </w:tcBorders>
            <w:shd w:val="clear" w:color="auto" w:fill="auto"/>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Финансовое управление администрации </w:t>
            </w:r>
            <w:proofErr w:type="spellStart"/>
            <w:r w:rsidRPr="005950C4">
              <w:rPr>
                <w:rFonts w:ascii="Times New Roman" w:eastAsia="Times New Roman" w:hAnsi="Times New Roman"/>
                <w:color w:val="000000"/>
                <w:sz w:val="14"/>
                <w:szCs w:val="14"/>
                <w:lang w:eastAsia="ru-RU"/>
              </w:rPr>
              <w:t>Богучанского</w:t>
            </w:r>
            <w:proofErr w:type="spellEnd"/>
            <w:r w:rsidRPr="005950C4">
              <w:rPr>
                <w:rFonts w:ascii="Times New Roman" w:eastAsia="Times New Roman" w:hAnsi="Times New Roman"/>
                <w:color w:val="000000"/>
                <w:sz w:val="14"/>
                <w:szCs w:val="14"/>
                <w:lang w:eastAsia="ru-RU"/>
              </w:rPr>
              <w:t xml:space="preserve"> района </w:t>
            </w:r>
          </w:p>
        </w:tc>
        <w:tc>
          <w:tcPr>
            <w:tcW w:w="166" w:type="pct"/>
            <w:tcBorders>
              <w:top w:val="nil"/>
              <w:left w:val="nil"/>
              <w:bottom w:val="single" w:sz="4" w:space="0" w:color="auto"/>
              <w:right w:val="single" w:sz="4" w:space="0" w:color="auto"/>
            </w:tcBorders>
            <w:shd w:val="clear" w:color="auto" w:fill="auto"/>
            <w:noWrap/>
            <w:vAlign w:val="center"/>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vAlign w:val="center"/>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1403</w:t>
            </w:r>
          </w:p>
        </w:tc>
        <w:tc>
          <w:tcPr>
            <w:tcW w:w="293" w:type="pct"/>
            <w:tcBorders>
              <w:top w:val="nil"/>
              <w:left w:val="nil"/>
              <w:bottom w:val="single" w:sz="4" w:space="0" w:color="auto"/>
              <w:right w:val="single" w:sz="4" w:space="0" w:color="auto"/>
            </w:tcBorders>
            <w:shd w:val="clear" w:color="auto" w:fill="auto"/>
            <w:noWrap/>
            <w:vAlign w:val="center"/>
            <w:hideMark/>
          </w:tcPr>
          <w:p w:rsidR="005950C4" w:rsidRPr="005950C4" w:rsidRDefault="005950C4" w:rsidP="005950C4">
            <w:pPr>
              <w:spacing w:after="0" w:line="240" w:lineRule="auto"/>
              <w:rPr>
                <w:rFonts w:ascii="Times New Roman" w:eastAsia="Times New Roman" w:hAnsi="Times New Roman"/>
                <w:sz w:val="14"/>
                <w:szCs w:val="14"/>
                <w:lang w:eastAsia="ru-RU"/>
              </w:rPr>
            </w:pPr>
            <w:r w:rsidRPr="005950C4">
              <w:rPr>
                <w:rFonts w:ascii="Times New Roman" w:eastAsia="Times New Roman" w:hAnsi="Times New Roman"/>
                <w:sz w:val="14"/>
                <w:szCs w:val="14"/>
                <w:lang w:eastAsia="ru-RU"/>
              </w:rPr>
              <w:t>11100S6410</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      6 568 154,00   </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    11 755 362,00   </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      18 323 516,00   </w:t>
            </w:r>
          </w:p>
        </w:tc>
        <w:tc>
          <w:tcPr>
            <w:tcW w:w="1068"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решение вопросов местного значения</w:t>
            </w:r>
          </w:p>
        </w:tc>
      </w:tr>
      <w:tr w:rsidR="005950C4" w:rsidRPr="005950C4" w:rsidTr="005950C4">
        <w:trPr>
          <w:trHeight w:val="20"/>
        </w:trPr>
        <w:tc>
          <w:tcPr>
            <w:tcW w:w="676" w:type="pct"/>
            <w:tcBorders>
              <w:top w:val="nil"/>
              <w:left w:val="single" w:sz="4" w:space="0" w:color="auto"/>
              <w:bottom w:val="single" w:sz="4" w:space="0" w:color="auto"/>
              <w:right w:val="single" w:sz="4" w:space="0" w:color="auto"/>
            </w:tcBorders>
            <w:shd w:val="clear" w:color="auto" w:fill="auto"/>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Мероприятие 1.7. Предоставление иных межбюджетных трансферты бюджетам поселений </w:t>
            </w:r>
            <w:proofErr w:type="spellStart"/>
            <w:r w:rsidRPr="005950C4">
              <w:rPr>
                <w:rFonts w:ascii="Times New Roman" w:eastAsia="Times New Roman" w:hAnsi="Times New Roman"/>
                <w:color w:val="000000"/>
                <w:sz w:val="14"/>
                <w:szCs w:val="14"/>
                <w:lang w:eastAsia="ru-RU"/>
              </w:rPr>
              <w:t>Богучанского</w:t>
            </w:r>
            <w:proofErr w:type="spellEnd"/>
            <w:r w:rsidRPr="005950C4">
              <w:rPr>
                <w:rFonts w:ascii="Times New Roman" w:eastAsia="Times New Roman" w:hAnsi="Times New Roman"/>
                <w:color w:val="000000"/>
                <w:sz w:val="14"/>
                <w:szCs w:val="14"/>
                <w:lang w:eastAsia="ru-RU"/>
              </w:rPr>
              <w:t xml:space="preserve"> района из районного бюджета на благоустройство кладбищ </w:t>
            </w:r>
          </w:p>
        </w:tc>
        <w:tc>
          <w:tcPr>
            <w:tcW w:w="363" w:type="pct"/>
            <w:tcBorders>
              <w:top w:val="nil"/>
              <w:left w:val="nil"/>
              <w:bottom w:val="single" w:sz="4" w:space="0" w:color="auto"/>
              <w:right w:val="single" w:sz="4" w:space="0" w:color="auto"/>
            </w:tcBorders>
            <w:shd w:val="clear" w:color="auto" w:fill="auto"/>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Финансовое управление администрации </w:t>
            </w:r>
            <w:proofErr w:type="spellStart"/>
            <w:r w:rsidRPr="005950C4">
              <w:rPr>
                <w:rFonts w:ascii="Times New Roman" w:eastAsia="Times New Roman" w:hAnsi="Times New Roman"/>
                <w:color w:val="000000"/>
                <w:sz w:val="14"/>
                <w:szCs w:val="14"/>
                <w:lang w:eastAsia="ru-RU"/>
              </w:rPr>
              <w:t>Богучанского</w:t>
            </w:r>
            <w:proofErr w:type="spellEnd"/>
            <w:r w:rsidRPr="005950C4">
              <w:rPr>
                <w:rFonts w:ascii="Times New Roman" w:eastAsia="Times New Roman" w:hAnsi="Times New Roman"/>
                <w:color w:val="000000"/>
                <w:sz w:val="14"/>
                <w:szCs w:val="14"/>
                <w:lang w:eastAsia="ru-RU"/>
              </w:rPr>
              <w:t xml:space="preserve"> района </w:t>
            </w:r>
          </w:p>
        </w:tc>
        <w:tc>
          <w:tcPr>
            <w:tcW w:w="166" w:type="pct"/>
            <w:tcBorders>
              <w:top w:val="nil"/>
              <w:left w:val="nil"/>
              <w:bottom w:val="single" w:sz="4" w:space="0" w:color="auto"/>
              <w:right w:val="single" w:sz="4" w:space="0" w:color="auto"/>
            </w:tcBorders>
            <w:shd w:val="clear" w:color="auto" w:fill="auto"/>
            <w:noWrap/>
            <w:vAlign w:val="center"/>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vAlign w:val="center"/>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0503</w:t>
            </w:r>
          </w:p>
        </w:tc>
        <w:tc>
          <w:tcPr>
            <w:tcW w:w="293" w:type="pct"/>
            <w:tcBorders>
              <w:top w:val="nil"/>
              <w:left w:val="nil"/>
              <w:bottom w:val="single" w:sz="4" w:space="0" w:color="auto"/>
              <w:right w:val="single" w:sz="4" w:space="0" w:color="auto"/>
            </w:tcBorders>
            <w:shd w:val="clear" w:color="auto" w:fill="auto"/>
            <w:noWrap/>
            <w:vAlign w:val="center"/>
            <w:hideMark/>
          </w:tcPr>
          <w:p w:rsidR="005950C4" w:rsidRPr="005950C4" w:rsidRDefault="005950C4" w:rsidP="005950C4">
            <w:pPr>
              <w:spacing w:after="0" w:line="240" w:lineRule="auto"/>
              <w:rPr>
                <w:rFonts w:ascii="Times New Roman" w:eastAsia="Times New Roman" w:hAnsi="Times New Roman"/>
                <w:sz w:val="14"/>
                <w:szCs w:val="14"/>
                <w:lang w:eastAsia="ru-RU"/>
              </w:rPr>
            </w:pPr>
            <w:r w:rsidRPr="005950C4">
              <w:rPr>
                <w:rFonts w:ascii="Times New Roman" w:eastAsia="Times New Roman" w:hAnsi="Times New Roman"/>
                <w:sz w:val="14"/>
                <w:szCs w:val="14"/>
                <w:lang w:eastAsia="ru-RU"/>
              </w:rPr>
              <w:t>11100S6660</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      1 294 300,00   </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        1 294 300,00   </w:t>
            </w:r>
          </w:p>
        </w:tc>
        <w:tc>
          <w:tcPr>
            <w:tcW w:w="1068"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Благоустройство кладбищ</w:t>
            </w:r>
            <w:r w:rsidRPr="005950C4">
              <w:rPr>
                <w:rFonts w:ascii="Times New Roman" w:eastAsia="Times New Roman" w:hAnsi="Times New Roman"/>
                <w:color w:val="000000"/>
                <w:sz w:val="14"/>
                <w:szCs w:val="14"/>
                <w:lang w:eastAsia="ru-RU"/>
              </w:rPr>
              <w:br/>
              <w:t>Ангарский сельсовет (п</w:t>
            </w:r>
            <w:proofErr w:type="gramStart"/>
            <w:r w:rsidRPr="005950C4">
              <w:rPr>
                <w:rFonts w:ascii="Times New Roman" w:eastAsia="Times New Roman" w:hAnsi="Times New Roman"/>
                <w:color w:val="000000"/>
                <w:sz w:val="14"/>
                <w:szCs w:val="14"/>
                <w:lang w:eastAsia="ru-RU"/>
              </w:rPr>
              <w:t>.А</w:t>
            </w:r>
            <w:proofErr w:type="gramEnd"/>
            <w:r w:rsidRPr="005950C4">
              <w:rPr>
                <w:rFonts w:ascii="Times New Roman" w:eastAsia="Times New Roman" w:hAnsi="Times New Roman"/>
                <w:color w:val="000000"/>
                <w:sz w:val="14"/>
                <w:szCs w:val="14"/>
                <w:lang w:eastAsia="ru-RU"/>
              </w:rPr>
              <w:t>нгарский)</w:t>
            </w:r>
          </w:p>
        </w:tc>
      </w:tr>
      <w:tr w:rsidR="005950C4" w:rsidRPr="005950C4" w:rsidTr="005950C4">
        <w:trPr>
          <w:trHeight w:val="20"/>
        </w:trPr>
        <w:tc>
          <w:tcPr>
            <w:tcW w:w="676" w:type="pct"/>
            <w:tcBorders>
              <w:top w:val="nil"/>
              <w:left w:val="single" w:sz="4" w:space="0" w:color="auto"/>
              <w:bottom w:val="single" w:sz="4" w:space="0" w:color="auto"/>
              <w:right w:val="single" w:sz="4" w:space="0" w:color="auto"/>
            </w:tcBorders>
            <w:shd w:val="clear" w:color="auto" w:fill="auto"/>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Мероприятие 1.8.  Предоставление иных  межбюджетных трансфертов бюджетам поселений </w:t>
            </w:r>
            <w:proofErr w:type="spellStart"/>
            <w:r w:rsidRPr="005950C4">
              <w:rPr>
                <w:rFonts w:ascii="Times New Roman" w:eastAsia="Times New Roman" w:hAnsi="Times New Roman"/>
                <w:color w:val="000000"/>
                <w:sz w:val="14"/>
                <w:szCs w:val="14"/>
                <w:lang w:eastAsia="ru-RU"/>
              </w:rPr>
              <w:t>Богучанского</w:t>
            </w:r>
            <w:proofErr w:type="spellEnd"/>
            <w:r w:rsidRPr="005950C4">
              <w:rPr>
                <w:rFonts w:ascii="Times New Roman" w:eastAsia="Times New Roman" w:hAnsi="Times New Roman"/>
                <w:color w:val="000000"/>
                <w:sz w:val="14"/>
                <w:szCs w:val="14"/>
                <w:lang w:eastAsia="ru-RU"/>
              </w:rPr>
              <w:t xml:space="preserve"> района на финансовое обеспечение (возмещение) расходных обязательств муниципальных образований, связанных с увеличением с 1 июня 2022 года региональных выплат в 2022 году</w:t>
            </w:r>
          </w:p>
        </w:tc>
        <w:tc>
          <w:tcPr>
            <w:tcW w:w="363" w:type="pct"/>
            <w:tcBorders>
              <w:top w:val="nil"/>
              <w:left w:val="nil"/>
              <w:bottom w:val="single" w:sz="4" w:space="0" w:color="auto"/>
              <w:right w:val="single" w:sz="4" w:space="0" w:color="auto"/>
            </w:tcBorders>
            <w:shd w:val="clear" w:color="auto" w:fill="auto"/>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Финансовое управление администрации </w:t>
            </w:r>
            <w:proofErr w:type="spellStart"/>
            <w:r w:rsidRPr="005950C4">
              <w:rPr>
                <w:rFonts w:ascii="Times New Roman" w:eastAsia="Times New Roman" w:hAnsi="Times New Roman"/>
                <w:color w:val="000000"/>
                <w:sz w:val="14"/>
                <w:szCs w:val="14"/>
                <w:lang w:eastAsia="ru-RU"/>
              </w:rPr>
              <w:t>Богучанского</w:t>
            </w:r>
            <w:proofErr w:type="spellEnd"/>
            <w:r w:rsidRPr="005950C4">
              <w:rPr>
                <w:rFonts w:ascii="Times New Roman" w:eastAsia="Times New Roman" w:hAnsi="Times New Roman"/>
                <w:color w:val="000000"/>
                <w:sz w:val="14"/>
                <w:szCs w:val="14"/>
                <w:lang w:eastAsia="ru-RU"/>
              </w:rPr>
              <w:t xml:space="preserve"> района </w:t>
            </w:r>
          </w:p>
        </w:tc>
        <w:tc>
          <w:tcPr>
            <w:tcW w:w="166" w:type="pct"/>
            <w:tcBorders>
              <w:top w:val="nil"/>
              <w:left w:val="nil"/>
              <w:bottom w:val="single" w:sz="4" w:space="0" w:color="auto"/>
              <w:right w:val="single" w:sz="4" w:space="0" w:color="auto"/>
            </w:tcBorders>
            <w:shd w:val="clear" w:color="auto" w:fill="auto"/>
            <w:noWrap/>
            <w:vAlign w:val="center"/>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vAlign w:val="center"/>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1403</w:t>
            </w:r>
          </w:p>
        </w:tc>
        <w:tc>
          <w:tcPr>
            <w:tcW w:w="293" w:type="pct"/>
            <w:tcBorders>
              <w:top w:val="nil"/>
              <w:left w:val="nil"/>
              <w:bottom w:val="single" w:sz="4" w:space="0" w:color="auto"/>
              <w:right w:val="single" w:sz="4" w:space="0" w:color="auto"/>
            </w:tcBorders>
            <w:shd w:val="clear" w:color="auto" w:fill="auto"/>
            <w:noWrap/>
            <w:vAlign w:val="center"/>
            <w:hideMark/>
          </w:tcPr>
          <w:p w:rsidR="005950C4" w:rsidRPr="005950C4" w:rsidRDefault="005950C4" w:rsidP="005950C4">
            <w:pPr>
              <w:spacing w:after="0" w:line="240" w:lineRule="auto"/>
              <w:rPr>
                <w:rFonts w:ascii="Times New Roman" w:eastAsia="Times New Roman" w:hAnsi="Times New Roman"/>
                <w:sz w:val="14"/>
                <w:szCs w:val="14"/>
                <w:lang w:eastAsia="ru-RU"/>
              </w:rPr>
            </w:pPr>
            <w:r w:rsidRPr="005950C4">
              <w:rPr>
                <w:rFonts w:ascii="Times New Roman" w:eastAsia="Times New Roman" w:hAnsi="Times New Roman"/>
                <w:sz w:val="14"/>
                <w:szCs w:val="14"/>
                <w:lang w:eastAsia="ru-RU"/>
              </w:rPr>
              <w:t>1110010340</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      1 829 220,00   </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        1 829 220,00   </w:t>
            </w:r>
          </w:p>
        </w:tc>
        <w:tc>
          <w:tcPr>
            <w:tcW w:w="1068"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обеспечение заработной платы  до </w:t>
            </w:r>
            <w:proofErr w:type="gramStart"/>
            <w:r w:rsidRPr="005950C4">
              <w:rPr>
                <w:rFonts w:ascii="Times New Roman" w:eastAsia="Times New Roman" w:hAnsi="Times New Roman"/>
                <w:color w:val="000000"/>
                <w:sz w:val="14"/>
                <w:szCs w:val="14"/>
                <w:lang w:eastAsia="ru-RU"/>
              </w:rPr>
              <w:t>уровня</w:t>
            </w:r>
            <w:proofErr w:type="gramEnd"/>
            <w:r w:rsidRPr="005950C4">
              <w:rPr>
                <w:rFonts w:ascii="Times New Roman" w:eastAsia="Times New Roman" w:hAnsi="Times New Roman"/>
                <w:color w:val="000000"/>
                <w:sz w:val="14"/>
                <w:szCs w:val="14"/>
                <w:lang w:eastAsia="ru-RU"/>
              </w:rPr>
              <w:t xml:space="preserve"> установленного Законом края от 29.10.2009 № 9-3864, не ниже 27 503 рублей</w:t>
            </w:r>
          </w:p>
        </w:tc>
      </w:tr>
      <w:tr w:rsidR="005950C4" w:rsidRPr="005950C4" w:rsidTr="005950C4">
        <w:trPr>
          <w:trHeight w:val="20"/>
        </w:trPr>
        <w:tc>
          <w:tcPr>
            <w:tcW w:w="676" w:type="pct"/>
            <w:tcBorders>
              <w:top w:val="nil"/>
              <w:left w:val="single" w:sz="4" w:space="0" w:color="auto"/>
              <w:bottom w:val="single" w:sz="4" w:space="0" w:color="auto"/>
              <w:right w:val="single" w:sz="4" w:space="0" w:color="auto"/>
            </w:tcBorders>
            <w:shd w:val="clear" w:color="auto" w:fill="auto"/>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Мероприятие 1.9.  Предоставление иных  межбюджетных трансфертов бюджетам поселений </w:t>
            </w:r>
            <w:proofErr w:type="spellStart"/>
            <w:r w:rsidRPr="005950C4">
              <w:rPr>
                <w:rFonts w:ascii="Times New Roman" w:eastAsia="Times New Roman" w:hAnsi="Times New Roman"/>
                <w:color w:val="000000"/>
                <w:sz w:val="14"/>
                <w:szCs w:val="14"/>
                <w:lang w:eastAsia="ru-RU"/>
              </w:rPr>
              <w:t>Богучанского</w:t>
            </w:r>
            <w:proofErr w:type="spellEnd"/>
            <w:r w:rsidRPr="005950C4">
              <w:rPr>
                <w:rFonts w:ascii="Times New Roman" w:eastAsia="Times New Roman" w:hAnsi="Times New Roman"/>
                <w:color w:val="000000"/>
                <w:sz w:val="14"/>
                <w:szCs w:val="14"/>
                <w:lang w:eastAsia="ru-RU"/>
              </w:rPr>
              <w:t xml:space="preserve"> района на обустройство и восстановление  воинских захоронений </w:t>
            </w:r>
          </w:p>
        </w:tc>
        <w:tc>
          <w:tcPr>
            <w:tcW w:w="363" w:type="pct"/>
            <w:tcBorders>
              <w:top w:val="nil"/>
              <w:left w:val="nil"/>
              <w:bottom w:val="single" w:sz="4" w:space="0" w:color="auto"/>
              <w:right w:val="single" w:sz="4" w:space="0" w:color="auto"/>
            </w:tcBorders>
            <w:shd w:val="clear" w:color="auto" w:fill="auto"/>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Финансовое управление администрации </w:t>
            </w:r>
            <w:proofErr w:type="spellStart"/>
            <w:r w:rsidRPr="005950C4">
              <w:rPr>
                <w:rFonts w:ascii="Times New Roman" w:eastAsia="Times New Roman" w:hAnsi="Times New Roman"/>
                <w:color w:val="000000"/>
                <w:sz w:val="14"/>
                <w:szCs w:val="14"/>
                <w:lang w:eastAsia="ru-RU"/>
              </w:rPr>
              <w:t>Богучанского</w:t>
            </w:r>
            <w:proofErr w:type="spellEnd"/>
            <w:r w:rsidRPr="005950C4">
              <w:rPr>
                <w:rFonts w:ascii="Times New Roman" w:eastAsia="Times New Roman" w:hAnsi="Times New Roman"/>
                <w:color w:val="000000"/>
                <w:sz w:val="14"/>
                <w:szCs w:val="14"/>
                <w:lang w:eastAsia="ru-RU"/>
              </w:rPr>
              <w:t xml:space="preserve"> района </w:t>
            </w:r>
          </w:p>
        </w:tc>
        <w:tc>
          <w:tcPr>
            <w:tcW w:w="166" w:type="pct"/>
            <w:tcBorders>
              <w:top w:val="nil"/>
              <w:left w:val="nil"/>
              <w:bottom w:val="single" w:sz="4" w:space="0" w:color="auto"/>
              <w:right w:val="single" w:sz="4" w:space="0" w:color="auto"/>
            </w:tcBorders>
            <w:shd w:val="clear" w:color="auto" w:fill="auto"/>
            <w:noWrap/>
            <w:vAlign w:val="center"/>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vAlign w:val="center"/>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1403</w:t>
            </w:r>
          </w:p>
        </w:tc>
        <w:tc>
          <w:tcPr>
            <w:tcW w:w="293" w:type="pct"/>
            <w:tcBorders>
              <w:top w:val="nil"/>
              <w:left w:val="nil"/>
              <w:bottom w:val="single" w:sz="4" w:space="0" w:color="auto"/>
              <w:right w:val="single" w:sz="4" w:space="0" w:color="auto"/>
            </w:tcBorders>
            <w:shd w:val="clear" w:color="auto" w:fill="auto"/>
            <w:noWrap/>
            <w:vAlign w:val="center"/>
            <w:hideMark/>
          </w:tcPr>
          <w:p w:rsidR="005950C4" w:rsidRPr="005950C4" w:rsidRDefault="005950C4" w:rsidP="005950C4">
            <w:pPr>
              <w:spacing w:after="0" w:line="240" w:lineRule="auto"/>
              <w:rPr>
                <w:rFonts w:ascii="Times New Roman" w:eastAsia="Times New Roman" w:hAnsi="Times New Roman"/>
                <w:sz w:val="14"/>
                <w:szCs w:val="14"/>
                <w:lang w:eastAsia="ru-RU"/>
              </w:rPr>
            </w:pPr>
            <w:r w:rsidRPr="005950C4">
              <w:rPr>
                <w:rFonts w:ascii="Times New Roman" w:eastAsia="Times New Roman" w:hAnsi="Times New Roman"/>
                <w:sz w:val="14"/>
                <w:szCs w:val="14"/>
                <w:lang w:eastAsia="ru-RU"/>
              </w:rPr>
              <w:t>11100L2990</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         437 000,00   </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           437 000,00   </w:t>
            </w:r>
          </w:p>
        </w:tc>
        <w:tc>
          <w:tcPr>
            <w:tcW w:w="1068"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обустройство и восстановление  пяти воинских захоронений  в населенных пунктах </w:t>
            </w:r>
            <w:proofErr w:type="spellStart"/>
            <w:r w:rsidRPr="005950C4">
              <w:rPr>
                <w:rFonts w:ascii="Times New Roman" w:eastAsia="Times New Roman" w:hAnsi="Times New Roman"/>
                <w:color w:val="000000"/>
                <w:sz w:val="14"/>
                <w:szCs w:val="14"/>
                <w:lang w:eastAsia="ru-RU"/>
              </w:rPr>
              <w:t>п</w:t>
            </w:r>
            <w:proofErr w:type="gramStart"/>
            <w:r w:rsidRPr="005950C4">
              <w:rPr>
                <w:rFonts w:ascii="Times New Roman" w:eastAsia="Times New Roman" w:hAnsi="Times New Roman"/>
                <w:color w:val="000000"/>
                <w:sz w:val="14"/>
                <w:szCs w:val="14"/>
                <w:lang w:eastAsia="ru-RU"/>
              </w:rPr>
              <w:t>.Н</w:t>
            </w:r>
            <w:proofErr w:type="gramEnd"/>
            <w:r w:rsidRPr="005950C4">
              <w:rPr>
                <w:rFonts w:ascii="Times New Roman" w:eastAsia="Times New Roman" w:hAnsi="Times New Roman"/>
                <w:color w:val="000000"/>
                <w:sz w:val="14"/>
                <w:szCs w:val="14"/>
                <w:lang w:eastAsia="ru-RU"/>
              </w:rPr>
              <w:t>ижнетерянск</w:t>
            </w:r>
            <w:proofErr w:type="spellEnd"/>
            <w:r w:rsidRPr="005950C4">
              <w:rPr>
                <w:rFonts w:ascii="Times New Roman" w:eastAsia="Times New Roman" w:hAnsi="Times New Roman"/>
                <w:color w:val="000000"/>
                <w:sz w:val="14"/>
                <w:szCs w:val="14"/>
                <w:lang w:eastAsia="ru-RU"/>
              </w:rPr>
              <w:t>, п. Октябрьский  и п.Чунояр</w:t>
            </w:r>
          </w:p>
        </w:tc>
      </w:tr>
      <w:tr w:rsidR="005950C4" w:rsidRPr="005950C4" w:rsidTr="005950C4">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5950C4" w:rsidRPr="005950C4" w:rsidRDefault="005950C4" w:rsidP="005950C4">
            <w:pPr>
              <w:spacing w:after="0" w:line="240" w:lineRule="auto"/>
              <w:jc w:val="both"/>
              <w:rPr>
                <w:rFonts w:ascii="Times New Roman" w:eastAsia="Times New Roman" w:hAnsi="Times New Roman"/>
                <w:bCs/>
                <w:color w:val="000000"/>
                <w:sz w:val="14"/>
                <w:szCs w:val="14"/>
                <w:lang w:eastAsia="ru-RU"/>
              </w:rPr>
            </w:pPr>
            <w:r w:rsidRPr="005950C4">
              <w:rPr>
                <w:rFonts w:ascii="Times New Roman" w:eastAsia="Times New Roman" w:hAnsi="Times New Roman"/>
                <w:bCs/>
                <w:color w:val="000000"/>
                <w:sz w:val="14"/>
                <w:szCs w:val="14"/>
                <w:lang w:eastAsia="ru-RU"/>
              </w:rPr>
              <w:t xml:space="preserve"> Задача 2:  Повышение качества реализации органами местного самоуправления закрепленных за ними полномочий           </w:t>
            </w:r>
            <w:r w:rsidRPr="005950C4">
              <w:rPr>
                <w:rFonts w:ascii="Times New Roman" w:eastAsia="Times New Roman" w:hAnsi="Times New Roman"/>
                <w:bCs/>
                <w:color w:val="000000"/>
                <w:sz w:val="14"/>
                <w:szCs w:val="14"/>
                <w:lang w:eastAsia="ru-RU"/>
              </w:rPr>
              <w:br/>
              <w:t xml:space="preserve">Задача 2:  Повышение качества реализации органами местного самоуправления закрепленных за ними полномочий           </w:t>
            </w:r>
          </w:p>
        </w:tc>
      </w:tr>
      <w:tr w:rsidR="005950C4" w:rsidRPr="005950C4" w:rsidTr="005950C4">
        <w:trPr>
          <w:trHeight w:val="20"/>
        </w:trPr>
        <w:tc>
          <w:tcPr>
            <w:tcW w:w="676" w:type="pct"/>
            <w:tcBorders>
              <w:top w:val="nil"/>
              <w:left w:val="single" w:sz="4" w:space="0" w:color="auto"/>
              <w:bottom w:val="single" w:sz="4" w:space="0" w:color="auto"/>
              <w:right w:val="single" w:sz="4" w:space="0" w:color="auto"/>
            </w:tcBorders>
            <w:shd w:val="clear" w:color="auto" w:fill="auto"/>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Мероприятие 2.1:</w:t>
            </w:r>
            <w:r w:rsidRPr="005950C4">
              <w:rPr>
                <w:rFonts w:ascii="Times New Roman" w:eastAsia="Times New Roman" w:hAnsi="Times New Roman"/>
                <w:color w:val="000000"/>
                <w:sz w:val="14"/>
                <w:szCs w:val="14"/>
                <w:lang w:eastAsia="ru-RU"/>
              </w:rPr>
              <w:br/>
              <w:t xml:space="preserve">Предоставление субвенции на осуществление органами местного самоуправления поселений </w:t>
            </w:r>
            <w:proofErr w:type="spellStart"/>
            <w:r w:rsidRPr="005950C4">
              <w:rPr>
                <w:rFonts w:ascii="Times New Roman" w:eastAsia="Times New Roman" w:hAnsi="Times New Roman"/>
                <w:color w:val="000000"/>
                <w:sz w:val="14"/>
                <w:szCs w:val="14"/>
                <w:lang w:eastAsia="ru-RU"/>
              </w:rPr>
              <w:t>Богучанского</w:t>
            </w:r>
            <w:proofErr w:type="spellEnd"/>
            <w:r w:rsidRPr="005950C4">
              <w:rPr>
                <w:rFonts w:ascii="Times New Roman" w:eastAsia="Times New Roman" w:hAnsi="Times New Roman"/>
                <w:color w:val="000000"/>
                <w:sz w:val="14"/>
                <w:szCs w:val="14"/>
                <w:lang w:eastAsia="ru-RU"/>
              </w:rPr>
              <w:t xml:space="preserve"> района  государственных </w:t>
            </w:r>
            <w:r w:rsidRPr="005950C4">
              <w:rPr>
                <w:rFonts w:ascii="Times New Roman" w:eastAsia="Times New Roman" w:hAnsi="Times New Roman"/>
                <w:color w:val="000000"/>
                <w:sz w:val="14"/>
                <w:szCs w:val="14"/>
                <w:lang w:eastAsia="ru-RU"/>
              </w:rPr>
              <w:lastRenderedPageBreak/>
              <w:t>полномочий по первичному воинскому учету на территориях, где отсутствуют военные комиссариаты</w:t>
            </w:r>
          </w:p>
        </w:tc>
        <w:tc>
          <w:tcPr>
            <w:tcW w:w="363" w:type="pct"/>
            <w:tcBorders>
              <w:top w:val="nil"/>
              <w:left w:val="nil"/>
              <w:bottom w:val="single" w:sz="4" w:space="0" w:color="auto"/>
              <w:right w:val="single" w:sz="4" w:space="0" w:color="auto"/>
            </w:tcBorders>
            <w:shd w:val="clear" w:color="auto" w:fill="auto"/>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lastRenderedPageBreak/>
              <w:t> </w:t>
            </w:r>
          </w:p>
        </w:tc>
        <w:tc>
          <w:tcPr>
            <w:tcW w:w="363"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Финансовое управление администрации </w:t>
            </w:r>
            <w:proofErr w:type="spellStart"/>
            <w:r w:rsidRPr="005950C4">
              <w:rPr>
                <w:rFonts w:ascii="Times New Roman" w:eastAsia="Times New Roman" w:hAnsi="Times New Roman"/>
                <w:color w:val="000000"/>
                <w:sz w:val="14"/>
                <w:szCs w:val="14"/>
                <w:lang w:eastAsia="ru-RU"/>
              </w:rPr>
              <w:t>Богучанского</w:t>
            </w:r>
            <w:proofErr w:type="spellEnd"/>
            <w:r w:rsidRPr="005950C4">
              <w:rPr>
                <w:rFonts w:ascii="Times New Roman" w:eastAsia="Times New Roman" w:hAnsi="Times New Roman"/>
                <w:color w:val="000000"/>
                <w:sz w:val="14"/>
                <w:szCs w:val="14"/>
                <w:lang w:eastAsia="ru-RU"/>
              </w:rPr>
              <w:t xml:space="preserve"> района </w:t>
            </w:r>
          </w:p>
        </w:tc>
        <w:tc>
          <w:tcPr>
            <w:tcW w:w="166" w:type="pct"/>
            <w:tcBorders>
              <w:top w:val="nil"/>
              <w:left w:val="nil"/>
              <w:bottom w:val="single" w:sz="4" w:space="0" w:color="auto"/>
              <w:right w:val="single" w:sz="4" w:space="0" w:color="auto"/>
            </w:tcBorders>
            <w:shd w:val="clear" w:color="auto" w:fill="auto"/>
            <w:noWrap/>
            <w:vAlign w:val="center"/>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vAlign w:val="center"/>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0203</w:t>
            </w:r>
          </w:p>
        </w:tc>
        <w:tc>
          <w:tcPr>
            <w:tcW w:w="293" w:type="pct"/>
            <w:tcBorders>
              <w:top w:val="nil"/>
              <w:left w:val="nil"/>
              <w:bottom w:val="single" w:sz="4" w:space="0" w:color="auto"/>
              <w:right w:val="single" w:sz="4" w:space="0" w:color="auto"/>
            </w:tcBorders>
            <w:shd w:val="clear" w:color="auto" w:fill="auto"/>
            <w:noWrap/>
            <w:vAlign w:val="center"/>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1110051180</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      5 647 725,30   </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      6 288 000,00   </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      6 647 100,00   </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      6 888 700,00   </w:t>
            </w:r>
          </w:p>
        </w:tc>
        <w:tc>
          <w:tcPr>
            <w:tcW w:w="39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      25 471 525,30   </w:t>
            </w:r>
          </w:p>
        </w:tc>
        <w:tc>
          <w:tcPr>
            <w:tcW w:w="1068"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Выполнение государственных полномочий  в 17 поселениях </w:t>
            </w:r>
          </w:p>
        </w:tc>
      </w:tr>
      <w:tr w:rsidR="005950C4" w:rsidRPr="005950C4" w:rsidTr="005950C4">
        <w:trPr>
          <w:trHeight w:val="20"/>
        </w:trPr>
        <w:tc>
          <w:tcPr>
            <w:tcW w:w="676" w:type="pct"/>
            <w:tcBorders>
              <w:top w:val="nil"/>
              <w:left w:val="single" w:sz="4" w:space="0" w:color="auto"/>
              <w:bottom w:val="single" w:sz="4" w:space="0" w:color="auto"/>
              <w:right w:val="single" w:sz="4" w:space="0" w:color="auto"/>
            </w:tcBorders>
            <w:shd w:val="clear" w:color="auto" w:fill="auto"/>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lastRenderedPageBreak/>
              <w:t>Мероприятие 2.2:</w:t>
            </w:r>
            <w:r w:rsidRPr="005950C4">
              <w:rPr>
                <w:rFonts w:ascii="Times New Roman" w:eastAsia="Times New Roman" w:hAnsi="Times New Roman"/>
                <w:color w:val="000000"/>
                <w:sz w:val="14"/>
                <w:szCs w:val="14"/>
                <w:lang w:eastAsia="ru-RU"/>
              </w:rPr>
              <w:br/>
              <w:t xml:space="preserve">Предоставление субвенции на осуществление органами местного самоуправления поселений </w:t>
            </w:r>
            <w:proofErr w:type="spellStart"/>
            <w:r w:rsidRPr="005950C4">
              <w:rPr>
                <w:rFonts w:ascii="Times New Roman" w:eastAsia="Times New Roman" w:hAnsi="Times New Roman"/>
                <w:color w:val="000000"/>
                <w:sz w:val="14"/>
                <w:szCs w:val="14"/>
                <w:lang w:eastAsia="ru-RU"/>
              </w:rPr>
              <w:t>Богучанского</w:t>
            </w:r>
            <w:proofErr w:type="spellEnd"/>
            <w:r w:rsidRPr="005950C4">
              <w:rPr>
                <w:rFonts w:ascii="Times New Roman" w:eastAsia="Times New Roman" w:hAnsi="Times New Roman"/>
                <w:color w:val="000000"/>
                <w:sz w:val="14"/>
                <w:szCs w:val="14"/>
                <w:lang w:eastAsia="ru-RU"/>
              </w:rPr>
              <w:t xml:space="preserve"> района  государственных полномочий по созданию и обеспечению деятельности административных комиссий </w:t>
            </w:r>
          </w:p>
        </w:tc>
        <w:tc>
          <w:tcPr>
            <w:tcW w:w="363" w:type="pct"/>
            <w:tcBorders>
              <w:top w:val="nil"/>
              <w:left w:val="nil"/>
              <w:bottom w:val="single" w:sz="4" w:space="0" w:color="auto"/>
              <w:right w:val="single" w:sz="4" w:space="0" w:color="auto"/>
            </w:tcBorders>
            <w:shd w:val="clear" w:color="auto" w:fill="auto"/>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Финансовое управление администрации </w:t>
            </w:r>
            <w:proofErr w:type="spellStart"/>
            <w:r w:rsidRPr="005950C4">
              <w:rPr>
                <w:rFonts w:ascii="Times New Roman" w:eastAsia="Times New Roman" w:hAnsi="Times New Roman"/>
                <w:color w:val="000000"/>
                <w:sz w:val="14"/>
                <w:szCs w:val="14"/>
                <w:lang w:eastAsia="ru-RU"/>
              </w:rPr>
              <w:t>Богучанского</w:t>
            </w:r>
            <w:proofErr w:type="spellEnd"/>
            <w:r w:rsidRPr="005950C4">
              <w:rPr>
                <w:rFonts w:ascii="Times New Roman" w:eastAsia="Times New Roman" w:hAnsi="Times New Roman"/>
                <w:color w:val="000000"/>
                <w:sz w:val="14"/>
                <w:szCs w:val="14"/>
                <w:lang w:eastAsia="ru-RU"/>
              </w:rPr>
              <w:t xml:space="preserve"> района </w:t>
            </w:r>
          </w:p>
        </w:tc>
        <w:tc>
          <w:tcPr>
            <w:tcW w:w="166" w:type="pct"/>
            <w:tcBorders>
              <w:top w:val="nil"/>
              <w:left w:val="nil"/>
              <w:bottom w:val="single" w:sz="4" w:space="0" w:color="auto"/>
              <w:right w:val="single" w:sz="4" w:space="0" w:color="auto"/>
            </w:tcBorders>
            <w:shd w:val="clear" w:color="auto" w:fill="auto"/>
            <w:noWrap/>
            <w:vAlign w:val="center"/>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vAlign w:val="center"/>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0113</w:t>
            </w:r>
          </w:p>
        </w:tc>
        <w:tc>
          <w:tcPr>
            <w:tcW w:w="293" w:type="pct"/>
            <w:tcBorders>
              <w:top w:val="nil"/>
              <w:left w:val="nil"/>
              <w:bottom w:val="single" w:sz="4" w:space="0" w:color="auto"/>
              <w:right w:val="single" w:sz="4" w:space="0" w:color="auto"/>
            </w:tcBorders>
            <w:shd w:val="clear" w:color="auto" w:fill="auto"/>
            <w:noWrap/>
            <w:vAlign w:val="center"/>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1110075140</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         311 600,00   </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         330 300,00   </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         323 100,00   </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         323 100,00   </w:t>
            </w:r>
          </w:p>
        </w:tc>
        <w:tc>
          <w:tcPr>
            <w:tcW w:w="39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        1 288 100,00   </w:t>
            </w:r>
          </w:p>
        </w:tc>
        <w:tc>
          <w:tcPr>
            <w:tcW w:w="1068"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Выполнение государственных полномочий в 18  поселениях</w:t>
            </w:r>
          </w:p>
        </w:tc>
      </w:tr>
      <w:tr w:rsidR="005950C4" w:rsidRPr="005950C4" w:rsidTr="005950C4">
        <w:trPr>
          <w:trHeight w:val="20"/>
        </w:trPr>
        <w:tc>
          <w:tcPr>
            <w:tcW w:w="676" w:type="pct"/>
            <w:tcBorders>
              <w:top w:val="nil"/>
              <w:left w:val="single" w:sz="4" w:space="0" w:color="auto"/>
              <w:bottom w:val="nil"/>
              <w:right w:val="single" w:sz="4" w:space="0" w:color="auto"/>
            </w:tcBorders>
            <w:shd w:val="clear" w:color="auto" w:fill="auto"/>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Мероприятие 2.3:</w:t>
            </w:r>
            <w:r w:rsidRPr="005950C4">
              <w:rPr>
                <w:rFonts w:ascii="Times New Roman" w:eastAsia="Times New Roman" w:hAnsi="Times New Roman"/>
                <w:color w:val="000000"/>
                <w:sz w:val="14"/>
                <w:szCs w:val="14"/>
                <w:lang w:eastAsia="ru-RU"/>
              </w:rPr>
              <w:br/>
              <w:t xml:space="preserve">Предоставление субсидии бюджетам поселений </w:t>
            </w:r>
            <w:proofErr w:type="spellStart"/>
            <w:r w:rsidRPr="005950C4">
              <w:rPr>
                <w:rFonts w:ascii="Times New Roman" w:eastAsia="Times New Roman" w:hAnsi="Times New Roman"/>
                <w:color w:val="000000"/>
                <w:sz w:val="14"/>
                <w:szCs w:val="14"/>
                <w:lang w:eastAsia="ru-RU"/>
              </w:rPr>
              <w:t>Богучанского</w:t>
            </w:r>
            <w:proofErr w:type="spellEnd"/>
            <w:r w:rsidRPr="005950C4">
              <w:rPr>
                <w:rFonts w:ascii="Times New Roman" w:eastAsia="Times New Roman" w:hAnsi="Times New Roman"/>
                <w:color w:val="000000"/>
                <w:sz w:val="14"/>
                <w:szCs w:val="14"/>
                <w:lang w:eastAsia="ru-RU"/>
              </w:rPr>
              <w:t xml:space="preserve"> района на организацию и проведение </w:t>
            </w:r>
            <w:proofErr w:type="spellStart"/>
            <w:r w:rsidRPr="005950C4">
              <w:rPr>
                <w:rFonts w:ascii="Times New Roman" w:eastAsia="Times New Roman" w:hAnsi="Times New Roman"/>
                <w:color w:val="000000"/>
                <w:sz w:val="14"/>
                <w:szCs w:val="14"/>
                <w:lang w:eastAsia="ru-RU"/>
              </w:rPr>
              <w:t>акарицидных</w:t>
            </w:r>
            <w:proofErr w:type="spellEnd"/>
            <w:r w:rsidRPr="005950C4">
              <w:rPr>
                <w:rFonts w:ascii="Times New Roman" w:eastAsia="Times New Roman" w:hAnsi="Times New Roman"/>
                <w:color w:val="000000"/>
                <w:sz w:val="14"/>
                <w:szCs w:val="14"/>
                <w:lang w:eastAsia="ru-RU"/>
              </w:rPr>
              <w:t xml:space="preserve"> обработок мест массового отдыха населения</w:t>
            </w:r>
          </w:p>
        </w:tc>
        <w:tc>
          <w:tcPr>
            <w:tcW w:w="363" w:type="pct"/>
            <w:tcBorders>
              <w:top w:val="nil"/>
              <w:left w:val="nil"/>
              <w:bottom w:val="single" w:sz="4" w:space="0" w:color="auto"/>
              <w:right w:val="single" w:sz="4" w:space="0" w:color="auto"/>
            </w:tcBorders>
            <w:shd w:val="clear" w:color="auto" w:fill="auto"/>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w:t>
            </w:r>
          </w:p>
        </w:tc>
        <w:tc>
          <w:tcPr>
            <w:tcW w:w="363" w:type="pct"/>
            <w:tcBorders>
              <w:top w:val="nil"/>
              <w:left w:val="nil"/>
              <w:bottom w:val="nil"/>
              <w:right w:val="single" w:sz="4" w:space="0" w:color="auto"/>
            </w:tcBorders>
            <w:shd w:val="clear" w:color="auto" w:fill="auto"/>
            <w:vAlign w:val="center"/>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Финансовое управление администрации </w:t>
            </w:r>
            <w:proofErr w:type="spellStart"/>
            <w:r w:rsidRPr="005950C4">
              <w:rPr>
                <w:rFonts w:ascii="Times New Roman" w:eastAsia="Times New Roman" w:hAnsi="Times New Roman"/>
                <w:color w:val="000000"/>
                <w:sz w:val="14"/>
                <w:szCs w:val="14"/>
                <w:lang w:eastAsia="ru-RU"/>
              </w:rPr>
              <w:t>Богучанского</w:t>
            </w:r>
            <w:proofErr w:type="spellEnd"/>
            <w:r w:rsidRPr="005950C4">
              <w:rPr>
                <w:rFonts w:ascii="Times New Roman" w:eastAsia="Times New Roman" w:hAnsi="Times New Roman"/>
                <w:color w:val="000000"/>
                <w:sz w:val="14"/>
                <w:szCs w:val="14"/>
                <w:lang w:eastAsia="ru-RU"/>
              </w:rPr>
              <w:t xml:space="preserve"> района </w:t>
            </w:r>
          </w:p>
        </w:tc>
        <w:tc>
          <w:tcPr>
            <w:tcW w:w="166" w:type="pct"/>
            <w:tcBorders>
              <w:top w:val="nil"/>
              <w:left w:val="nil"/>
              <w:bottom w:val="nil"/>
              <w:right w:val="single" w:sz="4" w:space="0" w:color="auto"/>
            </w:tcBorders>
            <w:shd w:val="clear" w:color="auto" w:fill="auto"/>
            <w:noWrap/>
            <w:vAlign w:val="center"/>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890</w:t>
            </w:r>
          </w:p>
        </w:tc>
        <w:tc>
          <w:tcPr>
            <w:tcW w:w="165" w:type="pct"/>
            <w:tcBorders>
              <w:top w:val="nil"/>
              <w:left w:val="nil"/>
              <w:bottom w:val="nil"/>
              <w:right w:val="single" w:sz="4" w:space="0" w:color="auto"/>
            </w:tcBorders>
            <w:shd w:val="clear" w:color="auto" w:fill="auto"/>
            <w:noWrap/>
            <w:vAlign w:val="center"/>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0909</w:t>
            </w:r>
          </w:p>
        </w:tc>
        <w:tc>
          <w:tcPr>
            <w:tcW w:w="293" w:type="pct"/>
            <w:tcBorders>
              <w:top w:val="nil"/>
              <w:left w:val="nil"/>
              <w:bottom w:val="single" w:sz="4" w:space="0" w:color="auto"/>
              <w:right w:val="single" w:sz="4" w:space="0" w:color="auto"/>
            </w:tcBorders>
            <w:shd w:val="clear" w:color="auto" w:fill="auto"/>
            <w:noWrap/>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                          -     </w:t>
            </w:r>
          </w:p>
        </w:tc>
        <w:tc>
          <w:tcPr>
            <w:tcW w:w="1068"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w:t>
            </w:r>
          </w:p>
        </w:tc>
      </w:tr>
      <w:tr w:rsidR="005950C4" w:rsidRPr="005950C4" w:rsidTr="005950C4">
        <w:trPr>
          <w:trHeight w:val="20"/>
        </w:trPr>
        <w:tc>
          <w:tcPr>
            <w:tcW w:w="676" w:type="pct"/>
            <w:tcBorders>
              <w:top w:val="nil"/>
              <w:left w:val="single" w:sz="4" w:space="0" w:color="auto"/>
              <w:bottom w:val="nil"/>
              <w:right w:val="single" w:sz="4" w:space="0" w:color="auto"/>
            </w:tcBorders>
            <w:shd w:val="clear" w:color="auto" w:fill="auto"/>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Мероприятие 2.3:</w:t>
            </w:r>
            <w:r w:rsidRPr="005950C4">
              <w:rPr>
                <w:rFonts w:ascii="Times New Roman" w:eastAsia="Times New Roman" w:hAnsi="Times New Roman"/>
                <w:color w:val="000000"/>
                <w:sz w:val="14"/>
                <w:szCs w:val="14"/>
                <w:lang w:eastAsia="ru-RU"/>
              </w:rPr>
              <w:br/>
              <w:t xml:space="preserve">Предоставление иных межбюджетных трансфертов бюджетам поселений </w:t>
            </w:r>
            <w:proofErr w:type="spellStart"/>
            <w:r w:rsidRPr="005950C4">
              <w:rPr>
                <w:rFonts w:ascii="Times New Roman" w:eastAsia="Times New Roman" w:hAnsi="Times New Roman"/>
                <w:color w:val="000000"/>
                <w:sz w:val="14"/>
                <w:szCs w:val="14"/>
                <w:lang w:eastAsia="ru-RU"/>
              </w:rPr>
              <w:t>Богучанского</w:t>
            </w:r>
            <w:proofErr w:type="spellEnd"/>
            <w:r w:rsidRPr="005950C4">
              <w:rPr>
                <w:rFonts w:ascii="Times New Roman" w:eastAsia="Times New Roman" w:hAnsi="Times New Roman"/>
                <w:color w:val="000000"/>
                <w:sz w:val="14"/>
                <w:szCs w:val="14"/>
                <w:lang w:eastAsia="ru-RU"/>
              </w:rPr>
              <w:t xml:space="preserve"> района из районного бюджета 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5950C4">
              <w:rPr>
                <w:rFonts w:ascii="Times New Roman" w:eastAsia="Times New Roman" w:hAnsi="Times New Roman"/>
                <w:color w:val="000000"/>
                <w:sz w:val="14"/>
                <w:szCs w:val="14"/>
                <w:lang w:eastAsia="ru-RU"/>
              </w:rPr>
              <w:t>акарицидных</w:t>
            </w:r>
            <w:proofErr w:type="spellEnd"/>
            <w:r w:rsidRPr="005950C4">
              <w:rPr>
                <w:rFonts w:ascii="Times New Roman" w:eastAsia="Times New Roman" w:hAnsi="Times New Roman"/>
                <w:color w:val="000000"/>
                <w:sz w:val="14"/>
                <w:szCs w:val="14"/>
                <w:lang w:eastAsia="ru-RU"/>
              </w:rPr>
              <w:t xml:space="preserve"> </w:t>
            </w:r>
            <w:proofErr w:type="gramStart"/>
            <w:r w:rsidRPr="005950C4">
              <w:rPr>
                <w:rFonts w:ascii="Times New Roman" w:eastAsia="Times New Roman" w:hAnsi="Times New Roman"/>
                <w:color w:val="000000"/>
                <w:sz w:val="14"/>
                <w:szCs w:val="14"/>
                <w:lang w:eastAsia="ru-RU"/>
              </w:rPr>
              <w:t>обработок</w:t>
            </w:r>
            <w:proofErr w:type="gramEnd"/>
            <w:r w:rsidRPr="005950C4">
              <w:rPr>
                <w:rFonts w:ascii="Times New Roman" w:eastAsia="Times New Roman" w:hAnsi="Times New Roman"/>
                <w:color w:val="000000"/>
                <w:sz w:val="14"/>
                <w:szCs w:val="14"/>
                <w:lang w:eastAsia="ru-RU"/>
              </w:rPr>
              <w:t xml:space="preserve"> наиболее посещаемых населением участков территорий природных очаговых клещевых инфекций</w:t>
            </w:r>
          </w:p>
        </w:tc>
        <w:tc>
          <w:tcPr>
            <w:tcW w:w="363" w:type="pct"/>
            <w:tcBorders>
              <w:top w:val="nil"/>
              <w:left w:val="nil"/>
              <w:bottom w:val="single" w:sz="4" w:space="0" w:color="auto"/>
              <w:right w:val="single" w:sz="4" w:space="0" w:color="auto"/>
            </w:tcBorders>
            <w:shd w:val="clear" w:color="auto" w:fill="auto"/>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w:t>
            </w:r>
          </w:p>
        </w:tc>
        <w:tc>
          <w:tcPr>
            <w:tcW w:w="363" w:type="pct"/>
            <w:tcBorders>
              <w:top w:val="nil"/>
              <w:left w:val="nil"/>
              <w:bottom w:val="nil"/>
              <w:right w:val="single" w:sz="4" w:space="0" w:color="auto"/>
            </w:tcBorders>
            <w:shd w:val="clear" w:color="auto" w:fill="auto"/>
            <w:vAlign w:val="center"/>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Финансовое управление администрации </w:t>
            </w:r>
            <w:proofErr w:type="spellStart"/>
            <w:r w:rsidRPr="005950C4">
              <w:rPr>
                <w:rFonts w:ascii="Times New Roman" w:eastAsia="Times New Roman" w:hAnsi="Times New Roman"/>
                <w:color w:val="000000"/>
                <w:sz w:val="14"/>
                <w:szCs w:val="14"/>
                <w:lang w:eastAsia="ru-RU"/>
              </w:rPr>
              <w:t>Богучанского</w:t>
            </w:r>
            <w:proofErr w:type="spellEnd"/>
            <w:r w:rsidRPr="005950C4">
              <w:rPr>
                <w:rFonts w:ascii="Times New Roman" w:eastAsia="Times New Roman" w:hAnsi="Times New Roman"/>
                <w:color w:val="000000"/>
                <w:sz w:val="14"/>
                <w:szCs w:val="14"/>
                <w:lang w:eastAsia="ru-RU"/>
              </w:rPr>
              <w:t xml:space="preserve"> района </w:t>
            </w:r>
          </w:p>
        </w:tc>
        <w:tc>
          <w:tcPr>
            <w:tcW w:w="166" w:type="pct"/>
            <w:tcBorders>
              <w:top w:val="nil"/>
              <w:left w:val="nil"/>
              <w:bottom w:val="nil"/>
              <w:right w:val="single" w:sz="4" w:space="0" w:color="auto"/>
            </w:tcBorders>
            <w:shd w:val="clear" w:color="auto" w:fill="auto"/>
            <w:noWrap/>
            <w:vAlign w:val="center"/>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890</w:t>
            </w:r>
          </w:p>
        </w:tc>
        <w:tc>
          <w:tcPr>
            <w:tcW w:w="165" w:type="pct"/>
            <w:tcBorders>
              <w:top w:val="nil"/>
              <w:left w:val="nil"/>
              <w:bottom w:val="nil"/>
              <w:right w:val="single" w:sz="4" w:space="0" w:color="auto"/>
            </w:tcBorders>
            <w:shd w:val="clear" w:color="auto" w:fill="auto"/>
            <w:noWrap/>
            <w:vAlign w:val="center"/>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0909</w:t>
            </w:r>
          </w:p>
        </w:tc>
        <w:tc>
          <w:tcPr>
            <w:tcW w:w="293" w:type="pct"/>
            <w:tcBorders>
              <w:top w:val="nil"/>
              <w:left w:val="nil"/>
              <w:bottom w:val="single" w:sz="4" w:space="0" w:color="auto"/>
              <w:right w:val="single" w:sz="4" w:space="0" w:color="auto"/>
            </w:tcBorders>
            <w:shd w:val="clear" w:color="auto" w:fill="auto"/>
            <w:noWrap/>
            <w:vAlign w:val="center"/>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1110075550</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           60 210,00   </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           58 308,34   </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           118 518,34   </w:t>
            </w:r>
          </w:p>
        </w:tc>
        <w:tc>
          <w:tcPr>
            <w:tcW w:w="1068"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организация и проведение </w:t>
            </w:r>
            <w:proofErr w:type="spellStart"/>
            <w:r w:rsidRPr="005950C4">
              <w:rPr>
                <w:rFonts w:ascii="Times New Roman" w:eastAsia="Times New Roman" w:hAnsi="Times New Roman"/>
                <w:color w:val="000000"/>
                <w:sz w:val="14"/>
                <w:szCs w:val="14"/>
                <w:lang w:eastAsia="ru-RU"/>
              </w:rPr>
              <w:t>акарицидных</w:t>
            </w:r>
            <w:proofErr w:type="spellEnd"/>
            <w:r w:rsidRPr="005950C4">
              <w:rPr>
                <w:rFonts w:ascii="Times New Roman" w:eastAsia="Times New Roman" w:hAnsi="Times New Roman"/>
                <w:color w:val="000000"/>
                <w:sz w:val="14"/>
                <w:szCs w:val="14"/>
                <w:lang w:eastAsia="ru-RU"/>
              </w:rPr>
              <w:t xml:space="preserve"> обработок мест массового отдыха населения в 5 населенных пунктах района</w:t>
            </w:r>
          </w:p>
        </w:tc>
      </w:tr>
      <w:tr w:rsidR="005950C4" w:rsidRPr="005950C4" w:rsidTr="005950C4">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5950C4" w:rsidRPr="005950C4" w:rsidRDefault="005950C4" w:rsidP="005950C4">
            <w:pPr>
              <w:spacing w:after="0" w:line="240" w:lineRule="auto"/>
              <w:jc w:val="both"/>
              <w:rPr>
                <w:rFonts w:ascii="Times New Roman" w:eastAsia="Times New Roman" w:hAnsi="Times New Roman"/>
                <w:bCs/>
                <w:color w:val="000000"/>
                <w:sz w:val="14"/>
                <w:szCs w:val="14"/>
                <w:lang w:eastAsia="ru-RU"/>
              </w:rPr>
            </w:pPr>
            <w:r w:rsidRPr="005950C4">
              <w:rPr>
                <w:rFonts w:ascii="Times New Roman" w:eastAsia="Times New Roman" w:hAnsi="Times New Roman"/>
                <w:bCs/>
                <w:color w:val="000000"/>
                <w:sz w:val="14"/>
                <w:szCs w:val="14"/>
                <w:lang w:eastAsia="ru-RU"/>
              </w:rPr>
              <w:t>Задача 3: Повышение качества управления муниципальными финансами.</w:t>
            </w:r>
          </w:p>
        </w:tc>
      </w:tr>
      <w:tr w:rsidR="005950C4" w:rsidRPr="005950C4" w:rsidTr="005950C4">
        <w:trPr>
          <w:trHeight w:val="20"/>
        </w:trPr>
        <w:tc>
          <w:tcPr>
            <w:tcW w:w="1039" w:type="pct"/>
            <w:gridSpan w:val="2"/>
            <w:tcBorders>
              <w:top w:val="single" w:sz="4" w:space="0" w:color="auto"/>
              <w:left w:val="single" w:sz="4" w:space="0" w:color="auto"/>
              <w:bottom w:val="single" w:sz="4" w:space="0" w:color="auto"/>
              <w:right w:val="single" w:sz="4" w:space="0" w:color="auto"/>
            </w:tcBorders>
            <w:shd w:val="clear" w:color="auto" w:fill="auto"/>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Мероприятие 3.1:</w:t>
            </w:r>
            <w:r w:rsidRPr="005950C4">
              <w:rPr>
                <w:rFonts w:ascii="Times New Roman" w:eastAsia="Times New Roman" w:hAnsi="Times New Roman"/>
                <w:color w:val="000000"/>
                <w:sz w:val="14"/>
                <w:szCs w:val="14"/>
                <w:lang w:eastAsia="ru-RU"/>
              </w:rPr>
              <w:br/>
              <w:t>Проведение регулярного и оперативного мониторинга финансовой ситуации в муниципальных образованиях</w:t>
            </w:r>
          </w:p>
        </w:tc>
        <w:tc>
          <w:tcPr>
            <w:tcW w:w="363" w:type="pct"/>
            <w:tcBorders>
              <w:top w:val="nil"/>
              <w:left w:val="nil"/>
              <w:bottom w:val="single" w:sz="4" w:space="0" w:color="auto"/>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Финансовое управление администрации </w:t>
            </w:r>
            <w:proofErr w:type="spellStart"/>
            <w:r w:rsidRPr="005950C4">
              <w:rPr>
                <w:rFonts w:ascii="Times New Roman" w:eastAsia="Times New Roman" w:hAnsi="Times New Roman"/>
                <w:color w:val="000000"/>
                <w:sz w:val="14"/>
                <w:szCs w:val="14"/>
                <w:lang w:eastAsia="ru-RU"/>
              </w:rPr>
              <w:t>Богучанского</w:t>
            </w:r>
            <w:proofErr w:type="spellEnd"/>
            <w:r w:rsidRPr="005950C4">
              <w:rPr>
                <w:rFonts w:ascii="Times New Roman" w:eastAsia="Times New Roman" w:hAnsi="Times New Roman"/>
                <w:color w:val="000000"/>
                <w:sz w:val="14"/>
                <w:szCs w:val="14"/>
                <w:lang w:eastAsia="ru-RU"/>
              </w:rPr>
              <w:t xml:space="preserve"> района</w:t>
            </w:r>
          </w:p>
        </w:tc>
        <w:tc>
          <w:tcPr>
            <w:tcW w:w="166" w:type="pct"/>
            <w:tcBorders>
              <w:top w:val="nil"/>
              <w:left w:val="nil"/>
              <w:bottom w:val="single" w:sz="4" w:space="0" w:color="auto"/>
              <w:right w:val="single" w:sz="4" w:space="0" w:color="auto"/>
            </w:tcBorders>
            <w:shd w:val="clear" w:color="auto" w:fill="auto"/>
            <w:noWrap/>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Х</w:t>
            </w:r>
          </w:p>
        </w:tc>
        <w:tc>
          <w:tcPr>
            <w:tcW w:w="165" w:type="pct"/>
            <w:tcBorders>
              <w:top w:val="nil"/>
              <w:left w:val="nil"/>
              <w:bottom w:val="single" w:sz="4" w:space="0" w:color="auto"/>
              <w:right w:val="single" w:sz="4" w:space="0" w:color="auto"/>
            </w:tcBorders>
            <w:shd w:val="clear" w:color="auto" w:fill="auto"/>
            <w:noWrap/>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Х</w:t>
            </w:r>
          </w:p>
        </w:tc>
        <w:tc>
          <w:tcPr>
            <w:tcW w:w="293" w:type="pct"/>
            <w:tcBorders>
              <w:top w:val="nil"/>
              <w:left w:val="nil"/>
              <w:bottom w:val="single" w:sz="4" w:space="0" w:color="auto"/>
              <w:right w:val="single" w:sz="4" w:space="0" w:color="auto"/>
            </w:tcBorders>
            <w:shd w:val="clear" w:color="auto" w:fill="auto"/>
            <w:noWrap/>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Х</w:t>
            </w:r>
          </w:p>
        </w:tc>
        <w:tc>
          <w:tcPr>
            <w:tcW w:w="377" w:type="pct"/>
            <w:tcBorders>
              <w:top w:val="nil"/>
              <w:left w:val="nil"/>
              <w:bottom w:val="single" w:sz="4" w:space="0" w:color="auto"/>
              <w:right w:val="single" w:sz="4" w:space="0" w:color="auto"/>
            </w:tcBorders>
            <w:shd w:val="clear" w:color="auto" w:fill="auto"/>
            <w:hideMark/>
          </w:tcPr>
          <w:p w:rsidR="005950C4" w:rsidRPr="005950C4" w:rsidRDefault="005950C4" w:rsidP="005950C4">
            <w:pPr>
              <w:spacing w:after="0" w:line="240" w:lineRule="auto"/>
              <w:jc w:val="both"/>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hideMark/>
          </w:tcPr>
          <w:p w:rsidR="005950C4" w:rsidRPr="005950C4" w:rsidRDefault="005950C4" w:rsidP="005950C4">
            <w:pPr>
              <w:spacing w:after="0" w:line="240" w:lineRule="auto"/>
              <w:jc w:val="both"/>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hideMark/>
          </w:tcPr>
          <w:p w:rsidR="005950C4" w:rsidRPr="005950C4" w:rsidRDefault="005950C4" w:rsidP="005950C4">
            <w:pPr>
              <w:spacing w:after="0" w:line="240" w:lineRule="auto"/>
              <w:jc w:val="both"/>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hideMark/>
          </w:tcPr>
          <w:p w:rsidR="005950C4" w:rsidRPr="005950C4" w:rsidRDefault="005950C4" w:rsidP="005950C4">
            <w:pPr>
              <w:spacing w:after="0" w:line="240" w:lineRule="auto"/>
              <w:jc w:val="both"/>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hideMark/>
          </w:tcPr>
          <w:p w:rsidR="005950C4" w:rsidRPr="005950C4" w:rsidRDefault="005950C4" w:rsidP="005950C4">
            <w:pPr>
              <w:spacing w:after="0" w:line="240" w:lineRule="auto"/>
              <w:jc w:val="both"/>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w:t>
            </w:r>
          </w:p>
        </w:tc>
        <w:tc>
          <w:tcPr>
            <w:tcW w:w="1068" w:type="pct"/>
            <w:tcBorders>
              <w:top w:val="nil"/>
              <w:left w:val="nil"/>
              <w:bottom w:val="single" w:sz="4" w:space="0" w:color="auto"/>
              <w:right w:val="single" w:sz="4" w:space="0" w:color="auto"/>
            </w:tcBorders>
            <w:shd w:val="clear" w:color="auto" w:fill="auto"/>
            <w:hideMark/>
          </w:tcPr>
          <w:p w:rsidR="005950C4" w:rsidRPr="005950C4" w:rsidRDefault="005950C4" w:rsidP="005950C4">
            <w:pPr>
              <w:spacing w:after="0" w:line="240" w:lineRule="auto"/>
              <w:jc w:val="both"/>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w:t>
            </w:r>
            <w:r w:rsidRPr="005950C4">
              <w:rPr>
                <w:rFonts w:ascii="Times New Roman" w:eastAsia="Times New Roman" w:hAnsi="Times New Roman"/>
                <w:color w:val="000000"/>
                <w:sz w:val="14"/>
                <w:szCs w:val="14"/>
                <w:lang w:eastAsia="ru-RU"/>
              </w:rPr>
              <w:lastRenderedPageBreak/>
              <w:t>ю обязательств перед гражданами</w:t>
            </w:r>
          </w:p>
        </w:tc>
      </w:tr>
      <w:tr w:rsidR="005950C4" w:rsidRPr="005950C4" w:rsidTr="005950C4">
        <w:trPr>
          <w:trHeight w:val="20"/>
        </w:trPr>
        <w:tc>
          <w:tcPr>
            <w:tcW w:w="1039" w:type="pct"/>
            <w:gridSpan w:val="2"/>
            <w:tcBorders>
              <w:top w:val="single" w:sz="4" w:space="0" w:color="auto"/>
              <w:left w:val="single" w:sz="4" w:space="0" w:color="auto"/>
              <w:bottom w:val="single" w:sz="4" w:space="0" w:color="auto"/>
              <w:right w:val="single" w:sz="4" w:space="0" w:color="auto"/>
            </w:tcBorders>
            <w:shd w:val="clear" w:color="auto" w:fill="auto"/>
            <w:hideMark/>
          </w:tcPr>
          <w:p w:rsidR="005950C4" w:rsidRPr="005950C4" w:rsidRDefault="005950C4" w:rsidP="005950C4">
            <w:pPr>
              <w:spacing w:after="0" w:line="240" w:lineRule="auto"/>
              <w:rPr>
                <w:rFonts w:ascii="Times New Roman" w:eastAsia="Times New Roman" w:hAnsi="Times New Roman"/>
                <w:bCs/>
                <w:color w:val="000000"/>
                <w:sz w:val="14"/>
                <w:szCs w:val="14"/>
                <w:lang w:eastAsia="ru-RU"/>
              </w:rPr>
            </w:pPr>
            <w:r w:rsidRPr="005950C4">
              <w:rPr>
                <w:rFonts w:ascii="Times New Roman" w:eastAsia="Times New Roman" w:hAnsi="Times New Roman"/>
                <w:bCs/>
                <w:color w:val="000000"/>
                <w:sz w:val="14"/>
                <w:szCs w:val="14"/>
                <w:lang w:eastAsia="ru-RU"/>
              </w:rPr>
              <w:lastRenderedPageBreak/>
              <w:t xml:space="preserve">Итого по подпрограмме </w:t>
            </w:r>
          </w:p>
        </w:tc>
        <w:tc>
          <w:tcPr>
            <w:tcW w:w="363" w:type="pct"/>
            <w:tcBorders>
              <w:top w:val="nil"/>
              <w:left w:val="nil"/>
              <w:bottom w:val="single" w:sz="4" w:space="0" w:color="auto"/>
              <w:right w:val="single" w:sz="4" w:space="0" w:color="auto"/>
            </w:tcBorders>
            <w:shd w:val="clear" w:color="auto" w:fill="auto"/>
            <w:hideMark/>
          </w:tcPr>
          <w:p w:rsidR="005950C4" w:rsidRPr="005950C4" w:rsidRDefault="005950C4" w:rsidP="005950C4">
            <w:pPr>
              <w:spacing w:after="0" w:line="240" w:lineRule="auto"/>
              <w:rPr>
                <w:rFonts w:eastAsia="Times New Roman"/>
                <w:bCs/>
                <w:color w:val="000000"/>
                <w:sz w:val="14"/>
                <w:szCs w:val="14"/>
                <w:lang w:eastAsia="ru-RU"/>
              </w:rPr>
            </w:pPr>
            <w:r w:rsidRPr="005950C4">
              <w:rPr>
                <w:rFonts w:eastAsia="Times New Roman"/>
                <w:bCs/>
                <w:color w:val="000000"/>
                <w:sz w:val="14"/>
                <w:szCs w:val="14"/>
                <w:lang w:eastAsia="ru-RU"/>
              </w:rPr>
              <w:t> </w:t>
            </w:r>
          </w:p>
        </w:tc>
        <w:tc>
          <w:tcPr>
            <w:tcW w:w="166" w:type="pct"/>
            <w:tcBorders>
              <w:top w:val="nil"/>
              <w:left w:val="nil"/>
              <w:bottom w:val="single" w:sz="4" w:space="0" w:color="auto"/>
              <w:right w:val="single" w:sz="4" w:space="0" w:color="auto"/>
            </w:tcBorders>
            <w:shd w:val="clear" w:color="auto" w:fill="auto"/>
            <w:noWrap/>
            <w:hideMark/>
          </w:tcPr>
          <w:p w:rsidR="005950C4" w:rsidRPr="005950C4" w:rsidRDefault="005950C4" w:rsidP="005950C4">
            <w:pPr>
              <w:spacing w:after="0" w:line="240" w:lineRule="auto"/>
              <w:rPr>
                <w:rFonts w:ascii="Times New Roman" w:eastAsia="Times New Roman" w:hAnsi="Times New Roman"/>
                <w:bCs/>
                <w:color w:val="000000"/>
                <w:sz w:val="14"/>
                <w:szCs w:val="14"/>
                <w:lang w:eastAsia="ru-RU"/>
              </w:rPr>
            </w:pPr>
            <w:proofErr w:type="spellStart"/>
            <w:r w:rsidRPr="005950C4">
              <w:rPr>
                <w:rFonts w:ascii="Times New Roman" w:eastAsia="Times New Roman" w:hAnsi="Times New Roman"/>
                <w:bCs/>
                <w:color w:val="000000"/>
                <w:sz w:val="14"/>
                <w:szCs w:val="14"/>
                <w:lang w:eastAsia="ru-RU"/>
              </w:rPr>
              <w:t>х</w:t>
            </w:r>
            <w:proofErr w:type="spellEnd"/>
          </w:p>
        </w:tc>
        <w:tc>
          <w:tcPr>
            <w:tcW w:w="165" w:type="pct"/>
            <w:tcBorders>
              <w:top w:val="nil"/>
              <w:left w:val="nil"/>
              <w:bottom w:val="single" w:sz="4" w:space="0" w:color="auto"/>
              <w:right w:val="single" w:sz="4" w:space="0" w:color="auto"/>
            </w:tcBorders>
            <w:shd w:val="clear" w:color="auto" w:fill="auto"/>
            <w:noWrap/>
            <w:hideMark/>
          </w:tcPr>
          <w:p w:rsidR="005950C4" w:rsidRPr="005950C4" w:rsidRDefault="005950C4" w:rsidP="005950C4">
            <w:pPr>
              <w:spacing w:after="0" w:line="240" w:lineRule="auto"/>
              <w:rPr>
                <w:rFonts w:ascii="Times New Roman" w:eastAsia="Times New Roman" w:hAnsi="Times New Roman"/>
                <w:bCs/>
                <w:color w:val="000000"/>
                <w:sz w:val="14"/>
                <w:szCs w:val="14"/>
                <w:lang w:eastAsia="ru-RU"/>
              </w:rPr>
            </w:pPr>
            <w:proofErr w:type="spellStart"/>
            <w:r w:rsidRPr="005950C4">
              <w:rPr>
                <w:rFonts w:ascii="Times New Roman" w:eastAsia="Times New Roman" w:hAnsi="Times New Roman"/>
                <w:bCs/>
                <w:color w:val="000000"/>
                <w:sz w:val="14"/>
                <w:szCs w:val="14"/>
                <w:lang w:eastAsia="ru-RU"/>
              </w:rPr>
              <w:t>х</w:t>
            </w:r>
            <w:proofErr w:type="spellEnd"/>
          </w:p>
        </w:tc>
        <w:tc>
          <w:tcPr>
            <w:tcW w:w="293" w:type="pct"/>
            <w:tcBorders>
              <w:top w:val="nil"/>
              <w:left w:val="nil"/>
              <w:bottom w:val="single" w:sz="4" w:space="0" w:color="auto"/>
              <w:right w:val="single" w:sz="4" w:space="0" w:color="auto"/>
            </w:tcBorders>
            <w:shd w:val="clear" w:color="auto" w:fill="auto"/>
            <w:noWrap/>
            <w:hideMark/>
          </w:tcPr>
          <w:p w:rsidR="005950C4" w:rsidRPr="005950C4" w:rsidRDefault="005950C4" w:rsidP="005950C4">
            <w:pPr>
              <w:spacing w:after="0" w:line="240" w:lineRule="auto"/>
              <w:rPr>
                <w:rFonts w:ascii="Times New Roman" w:eastAsia="Times New Roman" w:hAnsi="Times New Roman"/>
                <w:bCs/>
                <w:color w:val="000000"/>
                <w:sz w:val="14"/>
                <w:szCs w:val="14"/>
                <w:lang w:eastAsia="ru-RU"/>
              </w:rPr>
            </w:pPr>
            <w:proofErr w:type="spellStart"/>
            <w:r w:rsidRPr="005950C4">
              <w:rPr>
                <w:rFonts w:ascii="Times New Roman" w:eastAsia="Times New Roman" w:hAnsi="Times New Roman"/>
                <w:bCs/>
                <w:color w:val="000000"/>
                <w:sz w:val="14"/>
                <w:szCs w:val="14"/>
                <w:lang w:eastAsia="ru-RU"/>
              </w:rPr>
              <w:t>х</w:t>
            </w:r>
            <w:proofErr w:type="spellEnd"/>
          </w:p>
        </w:tc>
        <w:tc>
          <w:tcPr>
            <w:tcW w:w="377" w:type="pct"/>
            <w:tcBorders>
              <w:top w:val="nil"/>
              <w:left w:val="nil"/>
              <w:bottom w:val="single" w:sz="4" w:space="0" w:color="auto"/>
              <w:right w:val="single" w:sz="4" w:space="0" w:color="auto"/>
            </w:tcBorders>
            <w:shd w:val="clear" w:color="auto" w:fill="auto"/>
            <w:noWrap/>
            <w:hideMark/>
          </w:tcPr>
          <w:p w:rsidR="005950C4" w:rsidRPr="005950C4" w:rsidRDefault="005950C4" w:rsidP="005950C4">
            <w:pPr>
              <w:spacing w:after="0" w:line="240" w:lineRule="auto"/>
              <w:rPr>
                <w:rFonts w:ascii="Times New Roman" w:eastAsia="Times New Roman" w:hAnsi="Times New Roman"/>
                <w:bCs/>
                <w:color w:val="000000"/>
                <w:sz w:val="14"/>
                <w:szCs w:val="14"/>
                <w:lang w:eastAsia="ru-RU"/>
              </w:rPr>
            </w:pPr>
            <w:r w:rsidRPr="005950C4">
              <w:rPr>
                <w:rFonts w:ascii="Times New Roman" w:eastAsia="Times New Roman" w:hAnsi="Times New Roman"/>
                <w:bCs/>
                <w:color w:val="000000"/>
                <w:sz w:val="14"/>
                <w:szCs w:val="14"/>
                <w:lang w:eastAsia="ru-RU"/>
              </w:rPr>
              <w:t xml:space="preserve">  166 505 233,30   </w:t>
            </w:r>
          </w:p>
        </w:tc>
        <w:tc>
          <w:tcPr>
            <w:tcW w:w="377" w:type="pct"/>
            <w:tcBorders>
              <w:top w:val="nil"/>
              <w:left w:val="nil"/>
              <w:bottom w:val="single" w:sz="4" w:space="0" w:color="auto"/>
              <w:right w:val="single" w:sz="4" w:space="0" w:color="auto"/>
            </w:tcBorders>
            <w:shd w:val="clear" w:color="auto" w:fill="auto"/>
            <w:noWrap/>
            <w:hideMark/>
          </w:tcPr>
          <w:p w:rsidR="005950C4" w:rsidRPr="005950C4" w:rsidRDefault="005950C4" w:rsidP="005950C4">
            <w:pPr>
              <w:spacing w:after="0" w:line="240" w:lineRule="auto"/>
              <w:rPr>
                <w:rFonts w:ascii="Times New Roman" w:eastAsia="Times New Roman" w:hAnsi="Times New Roman"/>
                <w:bCs/>
                <w:color w:val="000000"/>
                <w:sz w:val="14"/>
                <w:szCs w:val="14"/>
                <w:lang w:eastAsia="ru-RU"/>
              </w:rPr>
            </w:pPr>
            <w:r w:rsidRPr="005950C4">
              <w:rPr>
                <w:rFonts w:ascii="Times New Roman" w:eastAsia="Times New Roman" w:hAnsi="Times New Roman"/>
                <w:bCs/>
                <w:color w:val="000000"/>
                <w:sz w:val="14"/>
                <w:szCs w:val="14"/>
                <w:lang w:eastAsia="ru-RU"/>
              </w:rPr>
              <w:t xml:space="preserve">  174 563 171,34   </w:t>
            </w:r>
          </w:p>
        </w:tc>
        <w:tc>
          <w:tcPr>
            <w:tcW w:w="377" w:type="pct"/>
            <w:tcBorders>
              <w:top w:val="nil"/>
              <w:left w:val="nil"/>
              <w:bottom w:val="single" w:sz="4" w:space="0" w:color="auto"/>
              <w:right w:val="single" w:sz="4" w:space="0" w:color="auto"/>
            </w:tcBorders>
            <w:shd w:val="clear" w:color="auto" w:fill="auto"/>
            <w:noWrap/>
            <w:hideMark/>
          </w:tcPr>
          <w:p w:rsidR="005950C4" w:rsidRPr="005950C4" w:rsidRDefault="005950C4" w:rsidP="005950C4">
            <w:pPr>
              <w:spacing w:after="0" w:line="240" w:lineRule="auto"/>
              <w:rPr>
                <w:rFonts w:ascii="Times New Roman" w:eastAsia="Times New Roman" w:hAnsi="Times New Roman"/>
                <w:bCs/>
                <w:color w:val="000000"/>
                <w:sz w:val="14"/>
                <w:szCs w:val="14"/>
                <w:lang w:eastAsia="ru-RU"/>
              </w:rPr>
            </w:pPr>
            <w:r w:rsidRPr="005950C4">
              <w:rPr>
                <w:rFonts w:ascii="Times New Roman" w:eastAsia="Times New Roman" w:hAnsi="Times New Roman"/>
                <w:bCs/>
                <w:color w:val="000000"/>
                <w:sz w:val="14"/>
                <w:szCs w:val="14"/>
                <w:lang w:eastAsia="ru-RU"/>
              </w:rPr>
              <w:t xml:space="preserve">  126 132 800,00   </w:t>
            </w:r>
          </w:p>
        </w:tc>
        <w:tc>
          <w:tcPr>
            <w:tcW w:w="377" w:type="pct"/>
            <w:tcBorders>
              <w:top w:val="nil"/>
              <w:left w:val="nil"/>
              <w:bottom w:val="single" w:sz="4" w:space="0" w:color="auto"/>
              <w:right w:val="single" w:sz="4" w:space="0" w:color="auto"/>
            </w:tcBorders>
            <w:shd w:val="clear" w:color="auto" w:fill="auto"/>
            <w:noWrap/>
            <w:hideMark/>
          </w:tcPr>
          <w:p w:rsidR="005950C4" w:rsidRPr="005950C4" w:rsidRDefault="005950C4" w:rsidP="005950C4">
            <w:pPr>
              <w:spacing w:after="0" w:line="240" w:lineRule="auto"/>
              <w:rPr>
                <w:rFonts w:ascii="Times New Roman" w:eastAsia="Times New Roman" w:hAnsi="Times New Roman"/>
                <w:bCs/>
                <w:color w:val="000000"/>
                <w:sz w:val="14"/>
                <w:szCs w:val="14"/>
                <w:lang w:eastAsia="ru-RU"/>
              </w:rPr>
            </w:pPr>
            <w:r w:rsidRPr="005950C4">
              <w:rPr>
                <w:rFonts w:ascii="Times New Roman" w:eastAsia="Times New Roman" w:hAnsi="Times New Roman"/>
                <w:bCs/>
                <w:color w:val="000000"/>
                <w:sz w:val="14"/>
                <w:szCs w:val="14"/>
                <w:lang w:eastAsia="ru-RU"/>
              </w:rPr>
              <w:t xml:space="preserve">  126 374 400,00   </w:t>
            </w:r>
          </w:p>
        </w:tc>
        <w:tc>
          <w:tcPr>
            <w:tcW w:w="397" w:type="pct"/>
            <w:tcBorders>
              <w:top w:val="nil"/>
              <w:left w:val="nil"/>
              <w:bottom w:val="single" w:sz="4" w:space="0" w:color="auto"/>
              <w:right w:val="single" w:sz="4" w:space="0" w:color="auto"/>
            </w:tcBorders>
            <w:shd w:val="clear" w:color="auto" w:fill="auto"/>
            <w:noWrap/>
            <w:hideMark/>
          </w:tcPr>
          <w:p w:rsidR="005950C4" w:rsidRPr="005950C4" w:rsidRDefault="005950C4" w:rsidP="005950C4">
            <w:pPr>
              <w:spacing w:after="0" w:line="240" w:lineRule="auto"/>
              <w:rPr>
                <w:rFonts w:ascii="Times New Roman" w:eastAsia="Times New Roman" w:hAnsi="Times New Roman"/>
                <w:bCs/>
                <w:color w:val="000000"/>
                <w:sz w:val="14"/>
                <w:szCs w:val="14"/>
                <w:lang w:eastAsia="ru-RU"/>
              </w:rPr>
            </w:pPr>
            <w:r w:rsidRPr="005950C4">
              <w:rPr>
                <w:rFonts w:ascii="Times New Roman" w:eastAsia="Times New Roman" w:hAnsi="Times New Roman"/>
                <w:bCs/>
                <w:color w:val="000000"/>
                <w:sz w:val="14"/>
                <w:szCs w:val="14"/>
                <w:lang w:eastAsia="ru-RU"/>
              </w:rPr>
              <w:t xml:space="preserve">    593 575 604,64   </w:t>
            </w:r>
          </w:p>
        </w:tc>
        <w:tc>
          <w:tcPr>
            <w:tcW w:w="1068" w:type="pct"/>
            <w:tcBorders>
              <w:top w:val="nil"/>
              <w:left w:val="nil"/>
              <w:bottom w:val="single" w:sz="4" w:space="0" w:color="auto"/>
              <w:right w:val="single" w:sz="4" w:space="0" w:color="auto"/>
            </w:tcBorders>
            <w:shd w:val="clear" w:color="auto" w:fill="auto"/>
            <w:hideMark/>
          </w:tcPr>
          <w:p w:rsidR="005950C4" w:rsidRPr="005950C4" w:rsidRDefault="005950C4" w:rsidP="005950C4">
            <w:pPr>
              <w:spacing w:after="0" w:line="240" w:lineRule="auto"/>
              <w:jc w:val="both"/>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w:t>
            </w:r>
          </w:p>
        </w:tc>
      </w:tr>
      <w:tr w:rsidR="005950C4" w:rsidRPr="005950C4" w:rsidTr="005950C4">
        <w:trPr>
          <w:trHeight w:val="20"/>
        </w:trPr>
        <w:tc>
          <w:tcPr>
            <w:tcW w:w="676" w:type="pct"/>
            <w:tcBorders>
              <w:top w:val="nil"/>
              <w:left w:val="single" w:sz="4" w:space="0" w:color="auto"/>
              <w:bottom w:val="single" w:sz="4" w:space="0" w:color="auto"/>
              <w:right w:val="single" w:sz="4" w:space="0" w:color="auto"/>
            </w:tcBorders>
            <w:shd w:val="clear" w:color="auto" w:fill="auto"/>
            <w:noWrap/>
            <w:vAlign w:val="bottom"/>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в том  числе</w:t>
            </w:r>
            <w:proofErr w:type="gramStart"/>
            <w:r w:rsidRPr="005950C4">
              <w:rPr>
                <w:rFonts w:ascii="Times New Roman" w:eastAsia="Times New Roman" w:hAnsi="Times New Roman"/>
                <w:color w:val="000000"/>
                <w:sz w:val="14"/>
                <w:szCs w:val="14"/>
                <w:lang w:eastAsia="ru-RU"/>
              </w:rPr>
              <w:t xml:space="preserve"> :</w:t>
            </w:r>
            <w:proofErr w:type="gramEnd"/>
          </w:p>
        </w:tc>
        <w:tc>
          <w:tcPr>
            <w:tcW w:w="363" w:type="pct"/>
            <w:tcBorders>
              <w:top w:val="nil"/>
              <w:left w:val="nil"/>
              <w:bottom w:val="single" w:sz="4" w:space="0" w:color="auto"/>
              <w:right w:val="single" w:sz="4" w:space="0" w:color="auto"/>
            </w:tcBorders>
            <w:shd w:val="clear" w:color="auto" w:fill="auto"/>
            <w:noWrap/>
            <w:vAlign w:val="bottom"/>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w:t>
            </w:r>
          </w:p>
        </w:tc>
        <w:tc>
          <w:tcPr>
            <w:tcW w:w="2892" w:type="pct"/>
            <w:gridSpan w:val="9"/>
            <w:tcBorders>
              <w:top w:val="single" w:sz="4" w:space="0" w:color="auto"/>
              <w:left w:val="nil"/>
              <w:bottom w:val="single" w:sz="4" w:space="0" w:color="auto"/>
              <w:right w:val="nil"/>
            </w:tcBorders>
            <w:shd w:val="clear" w:color="auto" w:fill="auto"/>
            <w:noWrap/>
            <w:vAlign w:val="bottom"/>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w:t>
            </w:r>
          </w:p>
        </w:tc>
        <w:tc>
          <w:tcPr>
            <w:tcW w:w="1068" w:type="pct"/>
            <w:tcBorders>
              <w:top w:val="nil"/>
              <w:left w:val="nil"/>
              <w:bottom w:val="single" w:sz="4" w:space="0" w:color="auto"/>
              <w:right w:val="single" w:sz="4" w:space="0" w:color="auto"/>
            </w:tcBorders>
            <w:shd w:val="clear" w:color="auto" w:fill="auto"/>
            <w:noWrap/>
            <w:vAlign w:val="bottom"/>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w:t>
            </w:r>
          </w:p>
        </w:tc>
      </w:tr>
      <w:tr w:rsidR="005950C4" w:rsidRPr="005950C4" w:rsidTr="005950C4">
        <w:trPr>
          <w:trHeight w:val="20"/>
        </w:trPr>
        <w:tc>
          <w:tcPr>
            <w:tcW w:w="676" w:type="pct"/>
            <w:tcBorders>
              <w:top w:val="nil"/>
              <w:left w:val="single" w:sz="4" w:space="0" w:color="auto"/>
              <w:bottom w:val="single" w:sz="4" w:space="0" w:color="auto"/>
              <w:right w:val="single" w:sz="4" w:space="0" w:color="auto"/>
            </w:tcBorders>
            <w:shd w:val="clear" w:color="auto" w:fill="auto"/>
            <w:noWrap/>
            <w:vAlign w:val="bottom"/>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средства федерального бюджета</w:t>
            </w:r>
          </w:p>
        </w:tc>
        <w:tc>
          <w:tcPr>
            <w:tcW w:w="363" w:type="pct"/>
            <w:tcBorders>
              <w:top w:val="nil"/>
              <w:left w:val="nil"/>
              <w:bottom w:val="single" w:sz="4" w:space="0" w:color="auto"/>
              <w:right w:val="single" w:sz="4" w:space="0" w:color="auto"/>
            </w:tcBorders>
            <w:shd w:val="clear" w:color="auto" w:fill="auto"/>
            <w:noWrap/>
            <w:vAlign w:val="bottom"/>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w:t>
            </w:r>
          </w:p>
        </w:tc>
        <w:tc>
          <w:tcPr>
            <w:tcW w:w="363" w:type="pct"/>
            <w:vMerge w:val="restart"/>
            <w:tcBorders>
              <w:top w:val="nil"/>
              <w:left w:val="single" w:sz="4" w:space="0" w:color="auto"/>
              <w:bottom w:val="single" w:sz="4" w:space="0" w:color="000000"/>
              <w:right w:val="single" w:sz="4" w:space="0" w:color="auto"/>
            </w:tcBorders>
            <w:shd w:val="clear" w:color="auto" w:fill="auto"/>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xml:space="preserve">Финансовое управление администрации </w:t>
            </w:r>
            <w:proofErr w:type="spellStart"/>
            <w:r w:rsidRPr="005950C4">
              <w:rPr>
                <w:rFonts w:ascii="Times New Roman" w:eastAsia="Times New Roman" w:hAnsi="Times New Roman"/>
                <w:color w:val="000000"/>
                <w:sz w:val="14"/>
                <w:szCs w:val="14"/>
                <w:lang w:eastAsia="ru-RU"/>
              </w:rPr>
              <w:t>Богучанского</w:t>
            </w:r>
            <w:proofErr w:type="spellEnd"/>
            <w:r w:rsidRPr="005950C4">
              <w:rPr>
                <w:rFonts w:ascii="Times New Roman" w:eastAsia="Times New Roman" w:hAnsi="Times New Roman"/>
                <w:color w:val="000000"/>
                <w:sz w:val="14"/>
                <w:szCs w:val="14"/>
                <w:lang w:eastAsia="ru-RU"/>
              </w:rPr>
              <w:t xml:space="preserve"> района</w:t>
            </w:r>
          </w:p>
        </w:tc>
        <w:tc>
          <w:tcPr>
            <w:tcW w:w="166" w:type="pct"/>
            <w:tcBorders>
              <w:top w:val="nil"/>
              <w:left w:val="nil"/>
              <w:bottom w:val="single" w:sz="4" w:space="0" w:color="auto"/>
              <w:right w:val="single" w:sz="4" w:space="0" w:color="auto"/>
            </w:tcBorders>
            <w:shd w:val="clear" w:color="auto" w:fill="auto"/>
            <w:noWrap/>
            <w:vAlign w:val="center"/>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proofErr w:type="spellStart"/>
            <w:r w:rsidRPr="005950C4">
              <w:rPr>
                <w:rFonts w:ascii="Times New Roman" w:eastAsia="Times New Roman" w:hAnsi="Times New Roman"/>
                <w:color w:val="000000"/>
                <w:sz w:val="14"/>
                <w:szCs w:val="14"/>
                <w:lang w:eastAsia="ru-RU"/>
              </w:rPr>
              <w:t>х</w:t>
            </w:r>
            <w:proofErr w:type="spellEnd"/>
          </w:p>
        </w:tc>
        <w:tc>
          <w:tcPr>
            <w:tcW w:w="165" w:type="pct"/>
            <w:tcBorders>
              <w:top w:val="nil"/>
              <w:left w:val="nil"/>
              <w:bottom w:val="single" w:sz="4" w:space="0" w:color="auto"/>
              <w:right w:val="single" w:sz="4" w:space="0" w:color="auto"/>
            </w:tcBorders>
            <w:shd w:val="clear" w:color="auto" w:fill="auto"/>
            <w:noWrap/>
            <w:vAlign w:val="center"/>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proofErr w:type="spellStart"/>
            <w:r w:rsidRPr="005950C4">
              <w:rPr>
                <w:rFonts w:ascii="Times New Roman" w:eastAsia="Times New Roman" w:hAnsi="Times New Roman"/>
                <w:color w:val="000000"/>
                <w:sz w:val="14"/>
                <w:szCs w:val="14"/>
                <w:lang w:eastAsia="ru-RU"/>
              </w:rPr>
              <w:t>х</w:t>
            </w:r>
            <w:proofErr w:type="spellEnd"/>
          </w:p>
        </w:tc>
        <w:tc>
          <w:tcPr>
            <w:tcW w:w="293" w:type="pct"/>
            <w:tcBorders>
              <w:top w:val="nil"/>
              <w:left w:val="nil"/>
              <w:bottom w:val="single" w:sz="4" w:space="0" w:color="auto"/>
              <w:right w:val="single" w:sz="4" w:space="0" w:color="auto"/>
            </w:tcBorders>
            <w:shd w:val="clear" w:color="auto" w:fill="auto"/>
            <w:noWrap/>
            <w:vAlign w:val="center"/>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proofErr w:type="spellStart"/>
            <w:r w:rsidRPr="005950C4">
              <w:rPr>
                <w:rFonts w:ascii="Times New Roman" w:eastAsia="Times New Roman" w:hAnsi="Times New Roman"/>
                <w:color w:val="000000"/>
                <w:sz w:val="14"/>
                <w:szCs w:val="14"/>
                <w:lang w:eastAsia="ru-RU"/>
              </w:rPr>
              <w:t>х</w:t>
            </w:r>
            <w:proofErr w:type="spellEnd"/>
          </w:p>
        </w:tc>
        <w:tc>
          <w:tcPr>
            <w:tcW w:w="377" w:type="pct"/>
            <w:tcBorders>
              <w:top w:val="nil"/>
              <w:left w:val="nil"/>
              <w:bottom w:val="single" w:sz="4" w:space="0" w:color="auto"/>
              <w:right w:val="single" w:sz="4" w:space="0" w:color="auto"/>
            </w:tcBorders>
            <w:shd w:val="clear" w:color="auto" w:fill="auto"/>
            <w:noWrap/>
            <w:vAlign w:val="bottom"/>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5 647 725,30</w:t>
            </w:r>
          </w:p>
        </w:tc>
        <w:tc>
          <w:tcPr>
            <w:tcW w:w="377" w:type="pct"/>
            <w:tcBorders>
              <w:top w:val="nil"/>
              <w:left w:val="nil"/>
              <w:bottom w:val="single" w:sz="4" w:space="0" w:color="auto"/>
              <w:right w:val="single" w:sz="4" w:space="0" w:color="auto"/>
            </w:tcBorders>
            <w:shd w:val="clear" w:color="auto" w:fill="auto"/>
            <w:noWrap/>
            <w:vAlign w:val="bottom"/>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6 288 000,00</w:t>
            </w:r>
          </w:p>
        </w:tc>
        <w:tc>
          <w:tcPr>
            <w:tcW w:w="377" w:type="pct"/>
            <w:tcBorders>
              <w:top w:val="nil"/>
              <w:left w:val="nil"/>
              <w:bottom w:val="single" w:sz="4" w:space="0" w:color="auto"/>
              <w:right w:val="single" w:sz="4" w:space="0" w:color="auto"/>
            </w:tcBorders>
            <w:shd w:val="clear" w:color="auto" w:fill="auto"/>
            <w:noWrap/>
            <w:vAlign w:val="bottom"/>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6 647 100,00</w:t>
            </w:r>
          </w:p>
        </w:tc>
        <w:tc>
          <w:tcPr>
            <w:tcW w:w="377" w:type="pct"/>
            <w:tcBorders>
              <w:top w:val="nil"/>
              <w:left w:val="nil"/>
              <w:bottom w:val="single" w:sz="4" w:space="0" w:color="auto"/>
              <w:right w:val="single" w:sz="4" w:space="0" w:color="auto"/>
            </w:tcBorders>
            <w:shd w:val="clear" w:color="auto" w:fill="auto"/>
            <w:noWrap/>
            <w:vAlign w:val="bottom"/>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6 888 700,00</w:t>
            </w:r>
          </w:p>
        </w:tc>
        <w:tc>
          <w:tcPr>
            <w:tcW w:w="397" w:type="pct"/>
            <w:tcBorders>
              <w:top w:val="nil"/>
              <w:left w:val="nil"/>
              <w:bottom w:val="single" w:sz="4" w:space="0" w:color="auto"/>
              <w:right w:val="single" w:sz="4" w:space="0" w:color="auto"/>
            </w:tcBorders>
            <w:shd w:val="clear" w:color="auto" w:fill="auto"/>
            <w:noWrap/>
            <w:vAlign w:val="bottom"/>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25 471 525,30</w:t>
            </w:r>
          </w:p>
        </w:tc>
        <w:tc>
          <w:tcPr>
            <w:tcW w:w="1068" w:type="pct"/>
            <w:tcBorders>
              <w:top w:val="nil"/>
              <w:left w:val="nil"/>
              <w:bottom w:val="single" w:sz="4" w:space="0" w:color="auto"/>
              <w:right w:val="single" w:sz="4" w:space="0" w:color="auto"/>
            </w:tcBorders>
            <w:shd w:val="clear" w:color="auto" w:fill="auto"/>
            <w:noWrap/>
            <w:vAlign w:val="bottom"/>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w:t>
            </w:r>
          </w:p>
        </w:tc>
      </w:tr>
      <w:tr w:rsidR="005950C4" w:rsidRPr="005950C4" w:rsidTr="005950C4">
        <w:trPr>
          <w:trHeight w:val="20"/>
        </w:trPr>
        <w:tc>
          <w:tcPr>
            <w:tcW w:w="676" w:type="pct"/>
            <w:tcBorders>
              <w:top w:val="nil"/>
              <w:left w:val="single" w:sz="4" w:space="0" w:color="auto"/>
              <w:bottom w:val="single" w:sz="4" w:space="0" w:color="auto"/>
              <w:right w:val="single" w:sz="4" w:space="0" w:color="auto"/>
            </w:tcBorders>
            <w:shd w:val="clear" w:color="auto" w:fill="auto"/>
            <w:noWrap/>
            <w:vAlign w:val="bottom"/>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средства  краевого бюджета</w:t>
            </w:r>
          </w:p>
        </w:tc>
        <w:tc>
          <w:tcPr>
            <w:tcW w:w="363" w:type="pct"/>
            <w:tcBorders>
              <w:top w:val="nil"/>
              <w:left w:val="nil"/>
              <w:bottom w:val="single" w:sz="4" w:space="0" w:color="auto"/>
              <w:right w:val="single" w:sz="4" w:space="0" w:color="auto"/>
            </w:tcBorders>
            <w:shd w:val="clear" w:color="auto" w:fill="auto"/>
            <w:noWrap/>
            <w:vAlign w:val="bottom"/>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w:t>
            </w:r>
          </w:p>
        </w:tc>
        <w:tc>
          <w:tcPr>
            <w:tcW w:w="363" w:type="pct"/>
            <w:vMerge/>
            <w:tcBorders>
              <w:top w:val="nil"/>
              <w:left w:val="single" w:sz="4" w:space="0" w:color="auto"/>
              <w:bottom w:val="single" w:sz="4" w:space="0" w:color="000000"/>
              <w:right w:val="single" w:sz="4" w:space="0" w:color="auto"/>
            </w:tcBorders>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p>
        </w:tc>
        <w:tc>
          <w:tcPr>
            <w:tcW w:w="166" w:type="pct"/>
            <w:tcBorders>
              <w:top w:val="nil"/>
              <w:left w:val="nil"/>
              <w:bottom w:val="single" w:sz="4" w:space="0" w:color="auto"/>
              <w:right w:val="single" w:sz="4" w:space="0" w:color="auto"/>
            </w:tcBorders>
            <w:shd w:val="clear" w:color="auto" w:fill="auto"/>
            <w:noWrap/>
            <w:vAlign w:val="center"/>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proofErr w:type="spellStart"/>
            <w:r w:rsidRPr="005950C4">
              <w:rPr>
                <w:rFonts w:ascii="Times New Roman" w:eastAsia="Times New Roman" w:hAnsi="Times New Roman"/>
                <w:color w:val="000000"/>
                <w:sz w:val="14"/>
                <w:szCs w:val="14"/>
                <w:lang w:eastAsia="ru-RU"/>
              </w:rPr>
              <w:t>х</w:t>
            </w:r>
            <w:proofErr w:type="spellEnd"/>
          </w:p>
        </w:tc>
        <w:tc>
          <w:tcPr>
            <w:tcW w:w="165" w:type="pct"/>
            <w:tcBorders>
              <w:top w:val="nil"/>
              <w:left w:val="nil"/>
              <w:bottom w:val="single" w:sz="4" w:space="0" w:color="auto"/>
              <w:right w:val="single" w:sz="4" w:space="0" w:color="auto"/>
            </w:tcBorders>
            <w:shd w:val="clear" w:color="auto" w:fill="auto"/>
            <w:noWrap/>
            <w:vAlign w:val="center"/>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proofErr w:type="spellStart"/>
            <w:r w:rsidRPr="005950C4">
              <w:rPr>
                <w:rFonts w:ascii="Times New Roman" w:eastAsia="Times New Roman" w:hAnsi="Times New Roman"/>
                <w:color w:val="000000"/>
                <w:sz w:val="14"/>
                <w:szCs w:val="14"/>
                <w:lang w:eastAsia="ru-RU"/>
              </w:rPr>
              <w:t>х</w:t>
            </w:r>
            <w:proofErr w:type="spellEnd"/>
          </w:p>
        </w:tc>
        <w:tc>
          <w:tcPr>
            <w:tcW w:w="293" w:type="pct"/>
            <w:tcBorders>
              <w:top w:val="nil"/>
              <w:left w:val="nil"/>
              <w:bottom w:val="single" w:sz="4" w:space="0" w:color="auto"/>
              <w:right w:val="single" w:sz="4" w:space="0" w:color="auto"/>
            </w:tcBorders>
            <w:shd w:val="clear" w:color="auto" w:fill="auto"/>
            <w:noWrap/>
            <w:vAlign w:val="center"/>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proofErr w:type="spellStart"/>
            <w:r w:rsidRPr="005950C4">
              <w:rPr>
                <w:rFonts w:ascii="Times New Roman" w:eastAsia="Times New Roman" w:hAnsi="Times New Roman"/>
                <w:color w:val="000000"/>
                <w:sz w:val="14"/>
                <w:szCs w:val="14"/>
                <w:lang w:eastAsia="ru-RU"/>
              </w:rPr>
              <w:t>х</w:t>
            </w:r>
            <w:proofErr w:type="spellEnd"/>
          </w:p>
        </w:tc>
        <w:tc>
          <w:tcPr>
            <w:tcW w:w="377" w:type="pct"/>
            <w:tcBorders>
              <w:top w:val="nil"/>
              <w:left w:val="nil"/>
              <w:bottom w:val="single" w:sz="4" w:space="0" w:color="auto"/>
              <w:right w:val="single" w:sz="4" w:space="0" w:color="auto"/>
            </w:tcBorders>
            <w:shd w:val="clear" w:color="auto" w:fill="auto"/>
            <w:noWrap/>
            <w:vAlign w:val="bottom"/>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65 365 786,00</w:t>
            </w:r>
          </w:p>
        </w:tc>
        <w:tc>
          <w:tcPr>
            <w:tcW w:w="377" w:type="pct"/>
            <w:tcBorders>
              <w:top w:val="nil"/>
              <w:left w:val="nil"/>
              <w:bottom w:val="single" w:sz="4" w:space="0" w:color="auto"/>
              <w:right w:val="single" w:sz="4" w:space="0" w:color="auto"/>
            </w:tcBorders>
            <w:shd w:val="clear" w:color="auto" w:fill="auto"/>
            <w:noWrap/>
            <w:vAlign w:val="bottom"/>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78 266 771,34</w:t>
            </w:r>
          </w:p>
        </w:tc>
        <w:tc>
          <w:tcPr>
            <w:tcW w:w="377" w:type="pct"/>
            <w:tcBorders>
              <w:top w:val="nil"/>
              <w:left w:val="nil"/>
              <w:bottom w:val="single" w:sz="4" w:space="0" w:color="auto"/>
              <w:right w:val="single" w:sz="4" w:space="0" w:color="auto"/>
            </w:tcBorders>
            <w:shd w:val="clear" w:color="auto" w:fill="auto"/>
            <w:noWrap/>
            <w:vAlign w:val="bottom"/>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48 319 800,00</w:t>
            </w:r>
          </w:p>
        </w:tc>
        <w:tc>
          <w:tcPr>
            <w:tcW w:w="377" w:type="pct"/>
            <w:tcBorders>
              <w:top w:val="nil"/>
              <w:left w:val="nil"/>
              <w:bottom w:val="single" w:sz="4" w:space="0" w:color="auto"/>
              <w:right w:val="single" w:sz="4" w:space="0" w:color="auto"/>
            </w:tcBorders>
            <w:shd w:val="clear" w:color="auto" w:fill="auto"/>
            <w:noWrap/>
            <w:vAlign w:val="bottom"/>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48 319 800,00</w:t>
            </w:r>
          </w:p>
        </w:tc>
        <w:tc>
          <w:tcPr>
            <w:tcW w:w="397" w:type="pct"/>
            <w:tcBorders>
              <w:top w:val="nil"/>
              <w:left w:val="nil"/>
              <w:bottom w:val="single" w:sz="4" w:space="0" w:color="auto"/>
              <w:right w:val="single" w:sz="4" w:space="0" w:color="auto"/>
            </w:tcBorders>
            <w:shd w:val="clear" w:color="auto" w:fill="auto"/>
            <w:noWrap/>
            <w:vAlign w:val="bottom"/>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240 272 157,34</w:t>
            </w:r>
          </w:p>
        </w:tc>
        <w:tc>
          <w:tcPr>
            <w:tcW w:w="1068" w:type="pct"/>
            <w:tcBorders>
              <w:top w:val="nil"/>
              <w:left w:val="nil"/>
              <w:bottom w:val="single" w:sz="4" w:space="0" w:color="auto"/>
              <w:right w:val="single" w:sz="4" w:space="0" w:color="auto"/>
            </w:tcBorders>
            <w:shd w:val="clear" w:color="auto" w:fill="auto"/>
            <w:noWrap/>
            <w:vAlign w:val="bottom"/>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w:t>
            </w:r>
          </w:p>
        </w:tc>
      </w:tr>
      <w:tr w:rsidR="005950C4" w:rsidRPr="005950C4" w:rsidTr="005950C4">
        <w:trPr>
          <w:trHeight w:val="20"/>
        </w:trPr>
        <w:tc>
          <w:tcPr>
            <w:tcW w:w="676" w:type="pct"/>
            <w:tcBorders>
              <w:top w:val="nil"/>
              <w:left w:val="single" w:sz="4" w:space="0" w:color="auto"/>
              <w:bottom w:val="single" w:sz="4" w:space="0" w:color="auto"/>
              <w:right w:val="single" w:sz="4" w:space="0" w:color="auto"/>
            </w:tcBorders>
            <w:shd w:val="clear" w:color="auto" w:fill="auto"/>
            <w:noWrap/>
            <w:vAlign w:val="bottom"/>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средства  районного бюджета</w:t>
            </w:r>
          </w:p>
        </w:tc>
        <w:tc>
          <w:tcPr>
            <w:tcW w:w="363" w:type="pct"/>
            <w:tcBorders>
              <w:top w:val="nil"/>
              <w:left w:val="nil"/>
              <w:bottom w:val="single" w:sz="4" w:space="0" w:color="auto"/>
              <w:right w:val="single" w:sz="4" w:space="0" w:color="auto"/>
            </w:tcBorders>
            <w:shd w:val="clear" w:color="auto" w:fill="auto"/>
            <w:noWrap/>
            <w:vAlign w:val="bottom"/>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w:t>
            </w:r>
          </w:p>
        </w:tc>
        <w:tc>
          <w:tcPr>
            <w:tcW w:w="363" w:type="pct"/>
            <w:vMerge/>
            <w:tcBorders>
              <w:top w:val="nil"/>
              <w:left w:val="single" w:sz="4" w:space="0" w:color="auto"/>
              <w:bottom w:val="single" w:sz="4" w:space="0" w:color="000000"/>
              <w:right w:val="single" w:sz="4" w:space="0" w:color="auto"/>
            </w:tcBorders>
            <w:vAlign w:val="center"/>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p>
        </w:tc>
        <w:tc>
          <w:tcPr>
            <w:tcW w:w="166" w:type="pct"/>
            <w:tcBorders>
              <w:top w:val="nil"/>
              <w:left w:val="nil"/>
              <w:bottom w:val="single" w:sz="4" w:space="0" w:color="auto"/>
              <w:right w:val="single" w:sz="4" w:space="0" w:color="auto"/>
            </w:tcBorders>
            <w:shd w:val="clear" w:color="auto" w:fill="auto"/>
            <w:noWrap/>
            <w:vAlign w:val="center"/>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proofErr w:type="spellStart"/>
            <w:r w:rsidRPr="005950C4">
              <w:rPr>
                <w:rFonts w:ascii="Times New Roman" w:eastAsia="Times New Roman" w:hAnsi="Times New Roman"/>
                <w:color w:val="000000"/>
                <w:sz w:val="14"/>
                <w:szCs w:val="14"/>
                <w:lang w:eastAsia="ru-RU"/>
              </w:rPr>
              <w:t>х</w:t>
            </w:r>
            <w:proofErr w:type="spellEnd"/>
          </w:p>
        </w:tc>
        <w:tc>
          <w:tcPr>
            <w:tcW w:w="165" w:type="pct"/>
            <w:tcBorders>
              <w:top w:val="nil"/>
              <w:left w:val="nil"/>
              <w:bottom w:val="single" w:sz="4" w:space="0" w:color="auto"/>
              <w:right w:val="single" w:sz="4" w:space="0" w:color="auto"/>
            </w:tcBorders>
            <w:shd w:val="clear" w:color="auto" w:fill="auto"/>
            <w:noWrap/>
            <w:vAlign w:val="center"/>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proofErr w:type="spellStart"/>
            <w:r w:rsidRPr="005950C4">
              <w:rPr>
                <w:rFonts w:ascii="Times New Roman" w:eastAsia="Times New Roman" w:hAnsi="Times New Roman"/>
                <w:color w:val="000000"/>
                <w:sz w:val="14"/>
                <w:szCs w:val="14"/>
                <w:lang w:eastAsia="ru-RU"/>
              </w:rPr>
              <w:t>х</w:t>
            </w:r>
            <w:proofErr w:type="spellEnd"/>
          </w:p>
        </w:tc>
        <w:tc>
          <w:tcPr>
            <w:tcW w:w="293" w:type="pct"/>
            <w:tcBorders>
              <w:top w:val="nil"/>
              <w:left w:val="nil"/>
              <w:bottom w:val="single" w:sz="4" w:space="0" w:color="auto"/>
              <w:right w:val="single" w:sz="4" w:space="0" w:color="auto"/>
            </w:tcBorders>
            <w:shd w:val="clear" w:color="auto" w:fill="auto"/>
            <w:noWrap/>
            <w:vAlign w:val="center"/>
            <w:hideMark/>
          </w:tcPr>
          <w:p w:rsidR="005950C4" w:rsidRPr="005950C4" w:rsidRDefault="005950C4" w:rsidP="005950C4">
            <w:pPr>
              <w:spacing w:after="0" w:line="240" w:lineRule="auto"/>
              <w:jc w:val="center"/>
              <w:rPr>
                <w:rFonts w:ascii="Times New Roman" w:eastAsia="Times New Roman" w:hAnsi="Times New Roman"/>
                <w:color w:val="000000"/>
                <w:sz w:val="14"/>
                <w:szCs w:val="14"/>
                <w:lang w:eastAsia="ru-RU"/>
              </w:rPr>
            </w:pPr>
            <w:proofErr w:type="spellStart"/>
            <w:r w:rsidRPr="005950C4">
              <w:rPr>
                <w:rFonts w:ascii="Times New Roman" w:eastAsia="Times New Roman" w:hAnsi="Times New Roman"/>
                <w:color w:val="000000"/>
                <w:sz w:val="14"/>
                <w:szCs w:val="14"/>
                <w:lang w:eastAsia="ru-RU"/>
              </w:rPr>
              <w:t>х</w:t>
            </w:r>
            <w:proofErr w:type="spellEnd"/>
          </w:p>
        </w:tc>
        <w:tc>
          <w:tcPr>
            <w:tcW w:w="377" w:type="pct"/>
            <w:tcBorders>
              <w:top w:val="nil"/>
              <w:left w:val="nil"/>
              <w:bottom w:val="single" w:sz="4" w:space="0" w:color="auto"/>
              <w:right w:val="single" w:sz="4" w:space="0" w:color="auto"/>
            </w:tcBorders>
            <w:shd w:val="clear" w:color="auto" w:fill="auto"/>
            <w:noWrap/>
            <w:vAlign w:val="bottom"/>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95 491 722,00</w:t>
            </w:r>
          </w:p>
        </w:tc>
        <w:tc>
          <w:tcPr>
            <w:tcW w:w="377" w:type="pct"/>
            <w:tcBorders>
              <w:top w:val="nil"/>
              <w:left w:val="nil"/>
              <w:bottom w:val="single" w:sz="4" w:space="0" w:color="auto"/>
              <w:right w:val="single" w:sz="4" w:space="0" w:color="auto"/>
            </w:tcBorders>
            <w:shd w:val="clear" w:color="auto" w:fill="auto"/>
            <w:noWrap/>
            <w:vAlign w:val="bottom"/>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90 008 400,00</w:t>
            </w:r>
          </w:p>
        </w:tc>
        <w:tc>
          <w:tcPr>
            <w:tcW w:w="377" w:type="pct"/>
            <w:tcBorders>
              <w:top w:val="nil"/>
              <w:left w:val="nil"/>
              <w:bottom w:val="single" w:sz="4" w:space="0" w:color="auto"/>
              <w:right w:val="single" w:sz="4" w:space="0" w:color="auto"/>
            </w:tcBorders>
            <w:shd w:val="clear" w:color="auto" w:fill="auto"/>
            <w:noWrap/>
            <w:vAlign w:val="bottom"/>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71 165 900,00</w:t>
            </w:r>
          </w:p>
        </w:tc>
        <w:tc>
          <w:tcPr>
            <w:tcW w:w="377" w:type="pct"/>
            <w:tcBorders>
              <w:top w:val="nil"/>
              <w:left w:val="nil"/>
              <w:bottom w:val="single" w:sz="4" w:space="0" w:color="auto"/>
              <w:right w:val="single" w:sz="4" w:space="0" w:color="auto"/>
            </w:tcBorders>
            <w:shd w:val="clear" w:color="auto" w:fill="auto"/>
            <w:noWrap/>
            <w:vAlign w:val="bottom"/>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71 165 900,00</w:t>
            </w:r>
          </w:p>
        </w:tc>
        <w:tc>
          <w:tcPr>
            <w:tcW w:w="397" w:type="pct"/>
            <w:tcBorders>
              <w:top w:val="nil"/>
              <w:left w:val="nil"/>
              <w:bottom w:val="single" w:sz="4" w:space="0" w:color="auto"/>
              <w:right w:val="single" w:sz="4" w:space="0" w:color="auto"/>
            </w:tcBorders>
            <w:shd w:val="clear" w:color="auto" w:fill="auto"/>
            <w:noWrap/>
            <w:vAlign w:val="bottom"/>
            <w:hideMark/>
          </w:tcPr>
          <w:p w:rsidR="005950C4" w:rsidRPr="005950C4" w:rsidRDefault="005950C4" w:rsidP="005950C4">
            <w:pPr>
              <w:spacing w:after="0" w:line="240" w:lineRule="auto"/>
              <w:jc w:val="right"/>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327 831 922,00</w:t>
            </w:r>
          </w:p>
        </w:tc>
        <w:tc>
          <w:tcPr>
            <w:tcW w:w="1068" w:type="pct"/>
            <w:tcBorders>
              <w:top w:val="nil"/>
              <w:left w:val="nil"/>
              <w:bottom w:val="single" w:sz="4" w:space="0" w:color="auto"/>
              <w:right w:val="single" w:sz="4" w:space="0" w:color="auto"/>
            </w:tcBorders>
            <w:shd w:val="clear" w:color="auto" w:fill="auto"/>
            <w:noWrap/>
            <w:vAlign w:val="bottom"/>
            <w:hideMark/>
          </w:tcPr>
          <w:p w:rsidR="005950C4" w:rsidRPr="005950C4" w:rsidRDefault="005950C4" w:rsidP="005950C4">
            <w:pPr>
              <w:spacing w:after="0" w:line="240" w:lineRule="auto"/>
              <w:rPr>
                <w:rFonts w:ascii="Times New Roman" w:eastAsia="Times New Roman" w:hAnsi="Times New Roman"/>
                <w:color w:val="000000"/>
                <w:sz w:val="14"/>
                <w:szCs w:val="14"/>
                <w:lang w:eastAsia="ru-RU"/>
              </w:rPr>
            </w:pPr>
            <w:r w:rsidRPr="005950C4">
              <w:rPr>
                <w:rFonts w:ascii="Times New Roman" w:eastAsia="Times New Roman" w:hAnsi="Times New Roman"/>
                <w:color w:val="000000"/>
                <w:sz w:val="14"/>
                <w:szCs w:val="14"/>
                <w:lang w:eastAsia="ru-RU"/>
              </w:rPr>
              <w:t> </w:t>
            </w:r>
          </w:p>
        </w:tc>
      </w:tr>
    </w:tbl>
    <w:p w:rsidR="006A647A" w:rsidRDefault="006A647A"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9570"/>
      </w:tblGrid>
      <w:tr w:rsidR="00333BFA" w:rsidRPr="00333BFA" w:rsidTr="00333BFA">
        <w:trPr>
          <w:trHeight w:val="20"/>
        </w:trPr>
        <w:tc>
          <w:tcPr>
            <w:tcW w:w="5000" w:type="pct"/>
            <w:tcBorders>
              <w:top w:val="nil"/>
              <w:left w:val="nil"/>
              <w:right w:val="nil"/>
            </w:tcBorders>
            <w:shd w:val="clear" w:color="auto" w:fill="auto"/>
            <w:noWrap/>
            <w:vAlign w:val="bottom"/>
            <w:hideMark/>
          </w:tcPr>
          <w:p w:rsidR="00333BFA" w:rsidRPr="00333BFA" w:rsidRDefault="00333BFA" w:rsidP="00333BFA">
            <w:pPr>
              <w:spacing w:after="0" w:line="240" w:lineRule="auto"/>
              <w:jc w:val="right"/>
              <w:rPr>
                <w:rFonts w:ascii="Times New Roman" w:eastAsia="Times New Roman" w:hAnsi="Times New Roman"/>
                <w:color w:val="000000"/>
                <w:sz w:val="18"/>
                <w:szCs w:val="18"/>
                <w:lang w:eastAsia="ru-RU"/>
              </w:rPr>
            </w:pPr>
            <w:r w:rsidRPr="00333BFA">
              <w:rPr>
                <w:rFonts w:ascii="Times New Roman" w:eastAsia="Times New Roman" w:hAnsi="Times New Roman"/>
                <w:color w:val="000000"/>
                <w:sz w:val="18"/>
                <w:szCs w:val="18"/>
                <w:lang w:eastAsia="ru-RU"/>
              </w:rPr>
              <w:t xml:space="preserve">                                                            Приложение №4</w:t>
            </w:r>
            <w:r w:rsidRPr="00333BFA">
              <w:rPr>
                <w:rFonts w:ascii="Times New Roman" w:eastAsia="Times New Roman" w:hAnsi="Times New Roman"/>
                <w:color w:val="000000"/>
                <w:sz w:val="18"/>
                <w:szCs w:val="18"/>
                <w:lang w:eastAsia="ru-RU"/>
              </w:rPr>
              <w:br/>
              <w:t xml:space="preserve"> к постановлению администрации  </w:t>
            </w:r>
            <w:proofErr w:type="spellStart"/>
            <w:r w:rsidRPr="00333BFA">
              <w:rPr>
                <w:rFonts w:ascii="Times New Roman" w:eastAsia="Times New Roman" w:hAnsi="Times New Roman"/>
                <w:color w:val="000000"/>
                <w:sz w:val="18"/>
                <w:szCs w:val="18"/>
                <w:lang w:eastAsia="ru-RU"/>
              </w:rPr>
              <w:t>Богучанского</w:t>
            </w:r>
            <w:proofErr w:type="spellEnd"/>
            <w:r w:rsidRPr="00333BFA">
              <w:rPr>
                <w:rFonts w:ascii="Times New Roman" w:eastAsia="Times New Roman" w:hAnsi="Times New Roman"/>
                <w:color w:val="000000"/>
                <w:sz w:val="18"/>
                <w:szCs w:val="18"/>
                <w:lang w:eastAsia="ru-RU"/>
              </w:rPr>
              <w:t xml:space="preserve"> района </w:t>
            </w:r>
            <w:r w:rsidRPr="00333BFA">
              <w:rPr>
                <w:rFonts w:ascii="Times New Roman" w:eastAsia="Times New Roman" w:hAnsi="Times New Roman"/>
                <w:color w:val="000000"/>
                <w:sz w:val="18"/>
                <w:szCs w:val="18"/>
                <w:lang w:eastAsia="ru-RU"/>
              </w:rPr>
              <w:br/>
              <w:t xml:space="preserve"> от «17»  07 .2023   г № 705-п</w:t>
            </w:r>
          </w:p>
          <w:p w:rsidR="00333BFA" w:rsidRDefault="00333BFA" w:rsidP="00333BFA">
            <w:pPr>
              <w:spacing w:after="0" w:line="240" w:lineRule="auto"/>
              <w:jc w:val="right"/>
              <w:rPr>
                <w:rFonts w:ascii="Times New Roman" w:eastAsia="Times New Roman" w:hAnsi="Times New Roman"/>
                <w:color w:val="000000"/>
                <w:sz w:val="18"/>
                <w:szCs w:val="18"/>
                <w:lang w:eastAsia="ru-RU"/>
              </w:rPr>
            </w:pPr>
            <w:r w:rsidRPr="00333BFA">
              <w:rPr>
                <w:rFonts w:ascii="Times New Roman" w:eastAsia="Times New Roman" w:hAnsi="Times New Roman"/>
                <w:color w:val="000000"/>
                <w:sz w:val="18"/>
                <w:szCs w:val="18"/>
                <w:lang w:eastAsia="ru-RU"/>
              </w:rPr>
              <w:t xml:space="preserve">Приложение № 2 </w:t>
            </w:r>
            <w:r w:rsidRPr="00333BFA">
              <w:rPr>
                <w:rFonts w:ascii="Times New Roman" w:eastAsia="Times New Roman" w:hAnsi="Times New Roman"/>
                <w:color w:val="000000"/>
                <w:sz w:val="18"/>
                <w:szCs w:val="18"/>
                <w:lang w:eastAsia="ru-RU"/>
              </w:rPr>
              <w:br/>
              <w:t xml:space="preserve">к подпрограмме «Обеспечение </w:t>
            </w:r>
          </w:p>
          <w:p w:rsidR="00333BFA" w:rsidRPr="00333BFA" w:rsidRDefault="00333BFA" w:rsidP="00333BFA">
            <w:pPr>
              <w:spacing w:after="0" w:line="240" w:lineRule="auto"/>
              <w:jc w:val="right"/>
              <w:rPr>
                <w:rFonts w:ascii="Times New Roman" w:eastAsia="Times New Roman" w:hAnsi="Times New Roman"/>
                <w:color w:val="000000"/>
                <w:sz w:val="18"/>
                <w:szCs w:val="18"/>
                <w:lang w:eastAsia="ru-RU"/>
              </w:rPr>
            </w:pPr>
            <w:r w:rsidRPr="00333BFA">
              <w:rPr>
                <w:rFonts w:ascii="Times New Roman" w:eastAsia="Times New Roman" w:hAnsi="Times New Roman"/>
                <w:color w:val="000000"/>
                <w:sz w:val="18"/>
                <w:szCs w:val="18"/>
                <w:lang w:eastAsia="ru-RU"/>
              </w:rPr>
              <w:t>реализации муниципальной программы»</w:t>
            </w:r>
          </w:p>
          <w:p w:rsidR="00333BFA" w:rsidRDefault="00333BFA" w:rsidP="00333BFA">
            <w:pPr>
              <w:spacing w:after="0" w:line="240" w:lineRule="auto"/>
              <w:jc w:val="right"/>
              <w:rPr>
                <w:rFonts w:ascii="Times New Roman" w:eastAsia="Times New Roman" w:hAnsi="Times New Roman"/>
                <w:color w:val="000000"/>
                <w:sz w:val="20"/>
                <w:szCs w:val="20"/>
                <w:lang w:eastAsia="ru-RU"/>
              </w:rPr>
            </w:pPr>
            <w:r w:rsidRPr="00333BFA">
              <w:rPr>
                <w:rFonts w:ascii="Times New Roman" w:eastAsia="Times New Roman" w:hAnsi="Times New Roman"/>
                <w:color w:val="000000"/>
                <w:sz w:val="20"/>
                <w:szCs w:val="20"/>
                <w:lang w:eastAsia="ru-RU"/>
              </w:rPr>
              <w:t>к подпрограмме «Обеспечение реализации</w:t>
            </w:r>
          </w:p>
          <w:p w:rsidR="00333BFA" w:rsidRDefault="00333BFA" w:rsidP="00333BFA">
            <w:pPr>
              <w:spacing w:after="0" w:line="240" w:lineRule="auto"/>
              <w:jc w:val="right"/>
              <w:rPr>
                <w:rFonts w:ascii="Times New Roman" w:eastAsia="Times New Roman" w:hAnsi="Times New Roman"/>
                <w:color w:val="000000"/>
                <w:sz w:val="20"/>
                <w:szCs w:val="20"/>
                <w:lang w:eastAsia="ru-RU"/>
              </w:rPr>
            </w:pPr>
            <w:r w:rsidRPr="00333BFA">
              <w:rPr>
                <w:rFonts w:ascii="Times New Roman" w:eastAsia="Times New Roman" w:hAnsi="Times New Roman"/>
                <w:color w:val="000000"/>
                <w:sz w:val="20"/>
                <w:szCs w:val="20"/>
                <w:lang w:eastAsia="ru-RU"/>
              </w:rPr>
              <w:t xml:space="preserve"> муниципальной программы»</w:t>
            </w:r>
          </w:p>
          <w:p w:rsidR="00333BFA" w:rsidRPr="00333BFA" w:rsidRDefault="00333BFA" w:rsidP="00333BFA">
            <w:pPr>
              <w:spacing w:after="0" w:line="240" w:lineRule="auto"/>
              <w:jc w:val="right"/>
              <w:rPr>
                <w:rFonts w:ascii="Times New Roman" w:eastAsia="Times New Roman" w:hAnsi="Times New Roman"/>
                <w:color w:val="000000"/>
                <w:sz w:val="20"/>
                <w:szCs w:val="20"/>
                <w:lang w:eastAsia="ru-RU"/>
              </w:rPr>
            </w:pPr>
            <w:r w:rsidRPr="00333BFA">
              <w:rPr>
                <w:rFonts w:ascii="Times New Roman" w:eastAsia="Times New Roman" w:hAnsi="Times New Roman"/>
                <w:color w:val="000000"/>
                <w:sz w:val="20"/>
                <w:szCs w:val="20"/>
                <w:lang w:eastAsia="ru-RU"/>
              </w:rPr>
              <w:t xml:space="preserve">  </w:t>
            </w:r>
          </w:p>
          <w:p w:rsidR="00333BFA" w:rsidRPr="00333BFA" w:rsidRDefault="00333BFA" w:rsidP="00333BFA">
            <w:pPr>
              <w:spacing w:after="0" w:line="240" w:lineRule="auto"/>
              <w:jc w:val="center"/>
              <w:rPr>
                <w:rFonts w:ascii="Times New Roman" w:eastAsia="Times New Roman" w:hAnsi="Times New Roman"/>
                <w:color w:val="000000"/>
                <w:sz w:val="18"/>
                <w:szCs w:val="18"/>
                <w:lang w:eastAsia="ru-RU"/>
              </w:rPr>
            </w:pPr>
            <w:r w:rsidRPr="00333BFA">
              <w:rPr>
                <w:rFonts w:ascii="Times New Roman" w:eastAsia="Times New Roman" w:hAnsi="Times New Roman"/>
                <w:bCs/>
                <w:color w:val="000000"/>
                <w:sz w:val="20"/>
                <w:szCs w:val="20"/>
                <w:lang w:eastAsia="ru-RU"/>
              </w:rPr>
              <w:t>Перечень мероприятий подпрограммы  с указанием объема средств на их реализацию и ожидаемых результатов</w:t>
            </w:r>
          </w:p>
        </w:tc>
      </w:tr>
    </w:tbl>
    <w:p w:rsidR="006A647A" w:rsidRDefault="006A647A" w:rsidP="00C94954">
      <w:pPr>
        <w:spacing w:after="0" w:line="240" w:lineRule="auto"/>
        <w:ind w:firstLine="360"/>
        <w:jc w:val="both"/>
        <w:rPr>
          <w:rFonts w:ascii="Times New Roman" w:eastAsia="Times New Roman" w:hAnsi="Times New Roman"/>
          <w:sz w:val="14"/>
          <w:szCs w:val="18"/>
          <w:lang w:eastAsia="ru-RU"/>
        </w:rPr>
      </w:pPr>
    </w:p>
    <w:p w:rsidR="006A647A" w:rsidRDefault="006A647A"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1350"/>
        <w:gridCol w:w="807"/>
        <w:gridCol w:w="429"/>
        <w:gridCol w:w="411"/>
        <w:gridCol w:w="698"/>
        <w:gridCol w:w="797"/>
        <w:gridCol w:w="797"/>
        <w:gridCol w:w="797"/>
        <w:gridCol w:w="797"/>
        <w:gridCol w:w="462"/>
        <w:gridCol w:w="2225"/>
      </w:tblGrid>
      <w:tr w:rsidR="00333BFA" w:rsidRPr="00333BFA" w:rsidTr="00333BFA">
        <w:trPr>
          <w:trHeight w:val="20"/>
        </w:trPr>
        <w:tc>
          <w:tcPr>
            <w:tcW w:w="763" w:type="pct"/>
            <w:tcBorders>
              <w:top w:val="nil"/>
              <w:left w:val="nil"/>
              <w:bottom w:val="nil"/>
              <w:right w:val="nil"/>
            </w:tcBorders>
            <w:shd w:val="clear" w:color="auto" w:fill="auto"/>
            <w:noWrap/>
            <w:vAlign w:val="bottom"/>
            <w:hideMark/>
          </w:tcPr>
          <w:p w:rsidR="00333BFA" w:rsidRPr="00333BFA" w:rsidRDefault="00333BFA" w:rsidP="00333BFA">
            <w:pPr>
              <w:spacing w:after="0" w:line="240" w:lineRule="auto"/>
              <w:jc w:val="center"/>
              <w:rPr>
                <w:rFonts w:ascii="Times New Roman" w:eastAsia="Times New Roman" w:hAnsi="Times New Roman"/>
                <w:b/>
                <w:bCs/>
                <w:sz w:val="14"/>
                <w:szCs w:val="14"/>
                <w:lang w:eastAsia="ru-RU"/>
              </w:rPr>
            </w:pPr>
          </w:p>
        </w:tc>
        <w:tc>
          <w:tcPr>
            <w:tcW w:w="392" w:type="pct"/>
            <w:tcBorders>
              <w:top w:val="nil"/>
              <w:left w:val="nil"/>
              <w:bottom w:val="nil"/>
              <w:right w:val="nil"/>
            </w:tcBorders>
            <w:shd w:val="clear" w:color="auto" w:fill="auto"/>
            <w:noWrap/>
            <w:vAlign w:val="bottom"/>
            <w:hideMark/>
          </w:tcPr>
          <w:p w:rsidR="00333BFA" w:rsidRPr="00333BFA" w:rsidRDefault="00333BFA" w:rsidP="00333BFA">
            <w:pPr>
              <w:spacing w:after="0" w:line="240" w:lineRule="auto"/>
              <w:jc w:val="center"/>
              <w:rPr>
                <w:rFonts w:ascii="Times New Roman" w:eastAsia="Times New Roman" w:hAnsi="Times New Roman"/>
                <w:b/>
                <w:bCs/>
                <w:sz w:val="14"/>
                <w:szCs w:val="14"/>
                <w:lang w:eastAsia="ru-RU"/>
              </w:rPr>
            </w:pPr>
          </w:p>
        </w:tc>
        <w:tc>
          <w:tcPr>
            <w:tcW w:w="179" w:type="pct"/>
            <w:tcBorders>
              <w:top w:val="nil"/>
              <w:left w:val="nil"/>
              <w:bottom w:val="nil"/>
              <w:right w:val="nil"/>
            </w:tcBorders>
            <w:shd w:val="clear" w:color="auto" w:fill="auto"/>
            <w:noWrap/>
            <w:vAlign w:val="bottom"/>
            <w:hideMark/>
          </w:tcPr>
          <w:p w:rsidR="00333BFA" w:rsidRPr="00333BFA" w:rsidRDefault="00333BFA" w:rsidP="00333BFA">
            <w:pPr>
              <w:spacing w:after="0" w:line="240" w:lineRule="auto"/>
              <w:jc w:val="center"/>
              <w:rPr>
                <w:rFonts w:ascii="Times New Roman" w:eastAsia="Times New Roman" w:hAnsi="Times New Roman"/>
                <w:b/>
                <w:bCs/>
                <w:sz w:val="14"/>
                <w:szCs w:val="14"/>
                <w:lang w:eastAsia="ru-RU"/>
              </w:rPr>
            </w:pPr>
          </w:p>
        </w:tc>
        <w:tc>
          <w:tcPr>
            <w:tcW w:w="184" w:type="pct"/>
            <w:tcBorders>
              <w:top w:val="nil"/>
              <w:left w:val="nil"/>
              <w:bottom w:val="nil"/>
              <w:right w:val="nil"/>
            </w:tcBorders>
            <w:shd w:val="clear" w:color="auto" w:fill="auto"/>
            <w:noWrap/>
            <w:vAlign w:val="bottom"/>
            <w:hideMark/>
          </w:tcPr>
          <w:p w:rsidR="00333BFA" w:rsidRPr="00333BFA" w:rsidRDefault="00333BFA" w:rsidP="00333BFA">
            <w:pPr>
              <w:spacing w:after="0" w:line="240" w:lineRule="auto"/>
              <w:jc w:val="center"/>
              <w:rPr>
                <w:rFonts w:ascii="Times New Roman" w:eastAsia="Times New Roman" w:hAnsi="Times New Roman"/>
                <w:b/>
                <w:bCs/>
                <w:sz w:val="14"/>
                <w:szCs w:val="14"/>
                <w:lang w:eastAsia="ru-RU"/>
              </w:rPr>
            </w:pPr>
          </w:p>
        </w:tc>
        <w:tc>
          <w:tcPr>
            <w:tcW w:w="330" w:type="pct"/>
            <w:tcBorders>
              <w:top w:val="nil"/>
              <w:left w:val="nil"/>
              <w:bottom w:val="nil"/>
              <w:right w:val="nil"/>
            </w:tcBorders>
            <w:shd w:val="clear" w:color="auto" w:fill="auto"/>
            <w:noWrap/>
            <w:vAlign w:val="bottom"/>
            <w:hideMark/>
          </w:tcPr>
          <w:p w:rsidR="00333BFA" w:rsidRPr="00333BFA" w:rsidRDefault="00333BFA" w:rsidP="00333BFA">
            <w:pPr>
              <w:spacing w:after="0" w:line="240" w:lineRule="auto"/>
              <w:jc w:val="center"/>
              <w:rPr>
                <w:rFonts w:ascii="Times New Roman" w:eastAsia="Times New Roman" w:hAnsi="Times New Roman"/>
                <w:b/>
                <w:bCs/>
                <w:sz w:val="14"/>
                <w:szCs w:val="14"/>
                <w:lang w:eastAsia="ru-RU"/>
              </w:rPr>
            </w:pPr>
          </w:p>
        </w:tc>
        <w:tc>
          <w:tcPr>
            <w:tcW w:w="395" w:type="pct"/>
            <w:tcBorders>
              <w:top w:val="nil"/>
              <w:left w:val="nil"/>
              <w:bottom w:val="nil"/>
              <w:right w:val="nil"/>
            </w:tcBorders>
            <w:shd w:val="clear" w:color="auto" w:fill="auto"/>
            <w:noWrap/>
            <w:vAlign w:val="bottom"/>
            <w:hideMark/>
          </w:tcPr>
          <w:p w:rsidR="00333BFA" w:rsidRPr="00333BFA" w:rsidRDefault="00333BFA" w:rsidP="00333BFA">
            <w:pPr>
              <w:spacing w:after="0" w:line="240" w:lineRule="auto"/>
              <w:jc w:val="center"/>
              <w:rPr>
                <w:rFonts w:ascii="Times New Roman" w:eastAsia="Times New Roman" w:hAnsi="Times New Roman"/>
                <w:b/>
                <w:bCs/>
                <w:sz w:val="14"/>
                <w:szCs w:val="14"/>
                <w:lang w:eastAsia="ru-RU"/>
              </w:rPr>
            </w:pPr>
          </w:p>
        </w:tc>
        <w:tc>
          <w:tcPr>
            <w:tcW w:w="395" w:type="pct"/>
            <w:tcBorders>
              <w:top w:val="nil"/>
              <w:left w:val="nil"/>
              <w:bottom w:val="nil"/>
              <w:right w:val="nil"/>
            </w:tcBorders>
            <w:shd w:val="clear" w:color="auto" w:fill="auto"/>
            <w:noWrap/>
            <w:vAlign w:val="bottom"/>
            <w:hideMark/>
          </w:tcPr>
          <w:p w:rsidR="00333BFA" w:rsidRPr="00333BFA" w:rsidRDefault="00333BFA" w:rsidP="00333BFA">
            <w:pPr>
              <w:spacing w:after="0" w:line="240" w:lineRule="auto"/>
              <w:jc w:val="center"/>
              <w:rPr>
                <w:rFonts w:ascii="Times New Roman" w:eastAsia="Times New Roman" w:hAnsi="Times New Roman"/>
                <w:b/>
                <w:bCs/>
                <w:sz w:val="14"/>
                <w:szCs w:val="14"/>
                <w:lang w:eastAsia="ru-RU"/>
              </w:rPr>
            </w:pPr>
          </w:p>
        </w:tc>
        <w:tc>
          <w:tcPr>
            <w:tcW w:w="395" w:type="pct"/>
            <w:tcBorders>
              <w:top w:val="nil"/>
              <w:left w:val="nil"/>
              <w:bottom w:val="nil"/>
              <w:right w:val="nil"/>
            </w:tcBorders>
            <w:shd w:val="clear" w:color="auto" w:fill="auto"/>
            <w:noWrap/>
            <w:vAlign w:val="bottom"/>
            <w:hideMark/>
          </w:tcPr>
          <w:p w:rsidR="00333BFA" w:rsidRPr="00333BFA" w:rsidRDefault="00333BFA" w:rsidP="00333BFA">
            <w:pPr>
              <w:spacing w:after="0" w:line="240" w:lineRule="auto"/>
              <w:jc w:val="center"/>
              <w:rPr>
                <w:rFonts w:ascii="Times New Roman" w:eastAsia="Times New Roman" w:hAnsi="Times New Roman"/>
                <w:b/>
                <w:bCs/>
                <w:sz w:val="14"/>
                <w:szCs w:val="14"/>
                <w:lang w:eastAsia="ru-RU"/>
              </w:rPr>
            </w:pPr>
          </w:p>
        </w:tc>
        <w:tc>
          <w:tcPr>
            <w:tcW w:w="395" w:type="pct"/>
            <w:tcBorders>
              <w:top w:val="nil"/>
              <w:left w:val="nil"/>
              <w:bottom w:val="nil"/>
              <w:right w:val="nil"/>
            </w:tcBorders>
            <w:shd w:val="clear" w:color="auto" w:fill="auto"/>
            <w:noWrap/>
            <w:vAlign w:val="bottom"/>
            <w:hideMark/>
          </w:tcPr>
          <w:p w:rsidR="00333BFA" w:rsidRPr="00333BFA" w:rsidRDefault="00333BFA" w:rsidP="00333BFA">
            <w:pPr>
              <w:spacing w:after="0" w:line="240" w:lineRule="auto"/>
              <w:jc w:val="center"/>
              <w:rPr>
                <w:rFonts w:ascii="Times New Roman" w:eastAsia="Times New Roman" w:hAnsi="Times New Roman"/>
                <w:b/>
                <w:bCs/>
                <w:sz w:val="14"/>
                <w:szCs w:val="14"/>
                <w:lang w:eastAsia="ru-RU"/>
              </w:rPr>
            </w:pPr>
          </w:p>
        </w:tc>
        <w:tc>
          <w:tcPr>
            <w:tcW w:w="429" w:type="pct"/>
            <w:tcBorders>
              <w:top w:val="nil"/>
              <w:left w:val="nil"/>
              <w:bottom w:val="nil"/>
              <w:right w:val="nil"/>
            </w:tcBorders>
            <w:shd w:val="clear" w:color="auto" w:fill="auto"/>
            <w:noWrap/>
            <w:vAlign w:val="bottom"/>
            <w:hideMark/>
          </w:tcPr>
          <w:p w:rsidR="00333BFA" w:rsidRPr="00333BFA" w:rsidRDefault="00333BFA" w:rsidP="00333BFA">
            <w:pPr>
              <w:spacing w:after="0" w:line="240" w:lineRule="auto"/>
              <w:jc w:val="center"/>
              <w:rPr>
                <w:rFonts w:ascii="Times New Roman" w:eastAsia="Times New Roman" w:hAnsi="Times New Roman"/>
                <w:b/>
                <w:bCs/>
                <w:sz w:val="14"/>
                <w:szCs w:val="14"/>
                <w:lang w:eastAsia="ru-RU"/>
              </w:rPr>
            </w:pPr>
          </w:p>
        </w:tc>
        <w:tc>
          <w:tcPr>
            <w:tcW w:w="1141" w:type="pct"/>
            <w:tcBorders>
              <w:top w:val="nil"/>
              <w:left w:val="nil"/>
              <w:bottom w:val="nil"/>
              <w:right w:val="nil"/>
            </w:tcBorders>
            <w:shd w:val="clear" w:color="auto" w:fill="auto"/>
            <w:noWrap/>
            <w:vAlign w:val="bottom"/>
            <w:hideMark/>
          </w:tcPr>
          <w:p w:rsidR="00333BFA" w:rsidRPr="00333BFA" w:rsidRDefault="00333BFA" w:rsidP="00333BFA">
            <w:pPr>
              <w:spacing w:after="0" w:line="240" w:lineRule="auto"/>
              <w:jc w:val="right"/>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рублей</w:t>
            </w:r>
          </w:p>
        </w:tc>
      </w:tr>
      <w:tr w:rsidR="00333BFA" w:rsidRPr="00333BFA" w:rsidTr="00333BFA">
        <w:trPr>
          <w:trHeight w:val="20"/>
        </w:trPr>
        <w:tc>
          <w:tcPr>
            <w:tcW w:w="76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Наименование  программы, подпрограммы</w:t>
            </w:r>
          </w:p>
        </w:tc>
        <w:tc>
          <w:tcPr>
            <w:tcW w:w="392"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33BFA" w:rsidRPr="00333BFA" w:rsidRDefault="00333BFA" w:rsidP="00333BFA">
            <w:pPr>
              <w:spacing w:after="0" w:line="240" w:lineRule="auto"/>
              <w:jc w:val="center"/>
              <w:rPr>
                <w:rFonts w:eastAsia="Times New Roman"/>
                <w:sz w:val="14"/>
                <w:szCs w:val="14"/>
                <w:lang w:eastAsia="ru-RU"/>
              </w:rPr>
            </w:pPr>
            <w:r w:rsidRPr="00333BFA">
              <w:rPr>
                <w:rFonts w:eastAsia="Times New Roman"/>
                <w:sz w:val="14"/>
                <w:szCs w:val="14"/>
                <w:lang w:eastAsia="ru-RU"/>
              </w:rPr>
              <w:t>ГРБС</w:t>
            </w:r>
          </w:p>
        </w:tc>
        <w:tc>
          <w:tcPr>
            <w:tcW w:w="69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Код бюджетной классификации</w:t>
            </w:r>
          </w:p>
        </w:tc>
        <w:tc>
          <w:tcPr>
            <w:tcW w:w="2010" w:type="pct"/>
            <w:gridSpan w:val="5"/>
            <w:tcBorders>
              <w:top w:val="single" w:sz="4" w:space="0" w:color="auto"/>
              <w:left w:val="nil"/>
              <w:bottom w:val="single" w:sz="4" w:space="0" w:color="auto"/>
              <w:right w:val="single" w:sz="4" w:space="0" w:color="auto"/>
            </w:tcBorders>
            <w:shd w:val="clear" w:color="auto" w:fill="auto"/>
            <w:vAlign w:val="bottom"/>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Расходы</w:t>
            </w:r>
          </w:p>
        </w:tc>
        <w:tc>
          <w:tcPr>
            <w:tcW w:w="114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Ожидаемый результат от реализации подпрограммного мероприяти</w:t>
            </w:r>
            <w:proofErr w:type="gramStart"/>
            <w:r w:rsidRPr="00333BFA">
              <w:rPr>
                <w:rFonts w:ascii="Times New Roman" w:eastAsia="Times New Roman" w:hAnsi="Times New Roman"/>
                <w:sz w:val="14"/>
                <w:szCs w:val="14"/>
                <w:lang w:eastAsia="ru-RU"/>
              </w:rPr>
              <w:t>я(</w:t>
            </w:r>
            <w:proofErr w:type="gramEnd"/>
            <w:r w:rsidRPr="00333BFA">
              <w:rPr>
                <w:rFonts w:ascii="Times New Roman" w:eastAsia="Times New Roman" w:hAnsi="Times New Roman"/>
                <w:sz w:val="14"/>
                <w:szCs w:val="14"/>
                <w:lang w:eastAsia="ru-RU"/>
              </w:rPr>
              <w:t>в натуральном выражении)</w:t>
            </w:r>
          </w:p>
        </w:tc>
      </w:tr>
      <w:tr w:rsidR="00333BFA" w:rsidRPr="00333BFA" w:rsidTr="00333BFA">
        <w:trPr>
          <w:trHeight w:val="20"/>
        </w:trPr>
        <w:tc>
          <w:tcPr>
            <w:tcW w:w="763" w:type="pct"/>
            <w:vMerge/>
            <w:tcBorders>
              <w:top w:val="single" w:sz="4" w:space="0" w:color="auto"/>
              <w:left w:val="single" w:sz="4" w:space="0" w:color="auto"/>
              <w:bottom w:val="single" w:sz="4" w:space="0" w:color="auto"/>
              <w:right w:val="single" w:sz="4" w:space="0" w:color="auto"/>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c>
          <w:tcPr>
            <w:tcW w:w="392" w:type="pct"/>
            <w:vMerge/>
            <w:tcBorders>
              <w:top w:val="single" w:sz="4" w:space="0" w:color="auto"/>
              <w:left w:val="single" w:sz="4" w:space="0" w:color="auto"/>
              <w:bottom w:val="single" w:sz="4" w:space="0" w:color="000000"/>
              <w:right w:val="single" w:sz="4" w:space="0" w:color="auto"/>
            </w:tcBorders>
            <w:vAlign w:val="center"/>
            <w:hideMark/>
          </w:tcPr>
          <w:p w:rsidR="00333BFA" w:rsidRPr="00333BFA" w:rsidRDefault="00333BFA" w:rsidP="00333BFA">
            <w:pPr>
              <w:spacing w:after="0" w:line="240" w:lineRule="auto"/>
              <w:rPr>
                <w:rFonts w:eastAsia="Times New Roman"/>
                <w:sz w:val="14"/>
                <w:szCs w:val="14"/>
                <w:lang w:eastAsia="ru-RU"/>
              </w:rPr>
            </w:pPr>
          </w:p>
        </w:tc>
        <w:tc>
          <w:tcPr>
            <w:tcW w:w="694" w:type="pct"/>
            <w:gridSpan w:val="3"/>
            <w:vMerge/>
            <w:tcBorders>
              <w:top w:val="single" w:sz="4" w:space="0" w:color="auto"/>
              <w:left w:val="single" w:sz="4" w:space="0" w:color="auto"/>
              <w:bottom w:val="single" w:sz="4" w:space="0" w:color="auto"/>
              <w:right w:val="single" w:sz="4" w:space="0" w:color="auto"/>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c>
          <w:tcPr>
            <w:tcW w:w="2010" w:type="pct"/>
            <w:gridSpan w:val="5"/>
            <w:tcBorders>
              <w:top w:val="single" w:sz="4" w:space="0" w:color="auto"/>
              <w:left w:val="nil"/>
              <w:bottom w:val="single" w:sz="4" w:space="0" w:color="auto"/>
              <w:right w:val="single" w:sz="4" w:space="0" w:color="auto"/>
            </w:tcBorders>
            <w:shd w:val="clear" w:color="auto" w:fill="auto"/>
            <w:vAlign w:val="bottom"/>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(руб.), годы</w:t>
            </w:r>
          </w:p>
        </w:tc>
        <w:tc>
          <w:tcPr>
            <w:tcW w:w="1141" w:type="pct"/>
            <w:vMerge/>
            <w:tcBorders>
              <w:top w:val="single" w:sz="4" w:space="0" w:color="auto"/>
              <w:left w:val="single" w:sz="4" w:space="0" w:color="auto"/>
              <w:bottom w:val="single" w:sz="4" w:space="0" w:color="auto"/>
              <w:right w:val="single" w:sz="4" w:space="0" w:color="auto"/>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r>
      <w:tr w:rsidR="00333BFA" w:rsidRPr="00333BFA" w:rsidTr="00333BFA">
        <w:trPr>
          <w:trHeight w:val="161"/>
        </w:trPr>
        <w:tc>
          <w:tcPr>
            <w:tcW w:w="763" w:type="pct"/>
            <w:vMerge/>
            <w:tcBorders>
              <w:top w:val="single" w:sz="4" w:space="0" w:color="auto"/>
              <w:left w:val="single" w:sz="4" w:space="0" w:color="auto"/>
              <w:bottom w:val="single" w:sz="4" w:space="0" w:color="auto"/>
              <w:right w:val="single" w:sz="4" w:space="0" w:color="auto"/>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c>
          <w:tcPr>
            <w:tcW w:w="392" w:type="pct"/>
            <w:vMerge/>
            <w:tcBorders>
              <w:top w:val="single" w:sz="4" w:space="0" w:color="auto"/>
              <w:left w:val="single" w:sz="4" w:space="0" w:color="auto"/>
              <w:bottom w:val="single" w:sz="4" w:space="0" w:color="000000"/>
              <w:right w:val="single" w:sz="4" w:space="0" w:color="auto"/>
            </w:tcBorders>
            <w:vAlign w:val="center"/>
            <w:hideMark/>
          </w:tcPr>
          <w:p w:rsidR="00333BFA" w:rsidRPr="00333BFA" w:rsidRDefault="00333BFA" w:rsidP="00333BFA">
            <w:pPr>
              <w:spacing w:after="0" w:line="240" w:lineRule="auto"/>
              <w:rPr>
                <w:rFonts w:eastAsia="Times New Roman"/>
                <w:sz w:val="14"/>
                <w:szCs w:val="14"/>
                <w:lang w:eastAsia="ru-RU"/>
              </w:rPr>
            </w:pPr>
          </w:p>
        </w:tc>
        <w:tc>
          <w:tcPr>
            <w:tcW w:w="179" w:type="pct"/>
            <w:vMerge w:val="restart"/>
            <w:tcBorders>
              <w:top w:val="nil"/>
              <w:left w:val="single" w:sz="4" w:space="0" w:color="auto"/>
              <w:bottom w:val="single" w:sz="4" w:space="0" w:color="auto"/>
              <w:right w:val="single" w:sz="4" w:space="0" w:color="auto"/>
            </w:tcBorders>
            <w:shd w:val="clear" w:color="auto" w:fill="auto"/>
            <w:vAlign w:val="bottom"/>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ГРБС</w:t>
            </w:r>
          </w:p>
        </w:tc>
        <w:tc>
          <w:tcPr>
            <w:tcW w:w="184" w:type="pct"/>
            <w:vMerge w:val="restart"/>
            <w:tcBorders>
              <w:top w:val="nil"/>
              <w:left w:val="single" w:sz="4" w:space="0" w:color="auto"/>
              <w:bottom w:val="single" w:sz="4" w:space="0" w:color="auto"/>
              <w:right w:val="single" w:sz="4" w:space="0" w:color="auto"/>
            </w:tcBorders>
            <w:shd w:val="clear" w:color="auto" w:fill="auto"/>
            <w:vAlign w:val="bottom"/>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proofErr w:type="spellStart"/>
            <w:r w:rsidRPr="00333BFA">
              <w:rPr>
                <w:rFonts w:ascii="Times New Roman" w:eastAsia="Times New Roman" w:hAnsi="Times New Roman"/>
                <w:sz w:val="14"/>
                <w:szCs w:val="14"/>
                <w:lang w:eastAsia="ru-RU"/>
              </w:rPr>
              <w:t>РзПр</w:t>
            </w:r>
            <w:proofErr w:type="spellEnd"/>
          </w:p>
        </w:tc>
        <w:tc>
          <w:tcPr>
            <w:tcW w:w="330" w:type="pct"/>
            <w:vMerge w:val="restart"/>
            <w:tcBorders>
              <w:top w:val="nil"/>
              <w:left w:val="single" w:sz="4" w:space="0" w:color="auto"/>
              <w:bottom w:val="single" w:sz="4" w:space="0" w:color="auto"/>
              <w:right w:val="single" w:sz="4" w:space="0" w:color="auto"/>
            </w:tcBorders>
            <w:shd w:val="clear" w:color="auto" w:fill="auto"/>
            <w:vAlign w:val="bottom"/>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ЦСР</w:t>
            </w:r>
          </w:p>
        </w:tc>
        <w:tc>
          <w:tcPr>
            <w:tcW w:w="395" w:type="pct"/>
            <w:vMerge w:val="restart"/>
            <w:tcBorders>
              <w:top w:val="nil"/>
              <w:left w:val="single" w:sz="4" w:space="0" w:color="auto"/>
              <w:bottom w:val="single" w:sz="4" w:space="0" w:color="000000"/>
              <w:right w:val="single" w:sz="4" w:space="0" w:color="auto"/>
            </w:tcBorders>
            <w:shd w:val="clear" w:color="auto" w:fill="auto"/>
            <w:vAlign w:val="bottom"/>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2022 год</w:t>
            </w:r>
          </w:p>
        </w:tc>
        <w:tc>
          <w:tcPr>
            <w:tcW w:w="395" w:type="pct"/>
            <w:vMerge w:val="restart"/>
            <w:tcBorders>
              <w:top w:val="nil"/>
              <w:left w:val="single" w:sz="4" w:space="0" w:color="auto"/>
              <w:bottom w:val="single" w:sz="4" w:space="0" w:color="000000"/>
              <w:right w:val="single" w:sz="4" w:space="0" w:color="auto"/>
            </w:tcBorders>
            <w:shd w:val="clear" w:color="auto" w:fill="auto"/>
            <w:vAlign w:val="bottom"/>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2023 год</w:t>
            </w:r>
          </w:p>
        </w:tc>
        <w:tc>
          <w:tcPr>
            <w:tcW w:w="395" w:type="pct"/>
            <w:vMerge w:val="restart"/>
            <w:tcBorders>
              <w:top w:val="nil"/>
              <w:left w:val="single" w:sz="4" w:space="0" w:color="auto"/>
              <w:bottom w:val="single" w:sz="4" w:space="0" w:color="000000"/>
              <w:right w:val="single" w:sz="4" w:space="0" w:color="auto"/>
            </w:tcBorders>
            <w:shd w:val="clear" w:color="auto" w:fill="auto"/>
            <w:vAlign w:val="bottom"/>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2024 год</w:t>
            </w:r>
          </w:p>
        </w:tc>
        <w:tc>
          <w:tcPr>
            <w:tcW w:w="395" w:type="pct"/>
            <w:vMerge w:val="restart"/>
            <w:tcBorders>
              <w:top w:val="nil"/>
              <w:left w:val="single" w:sz="4" w:space="0" w:color="auto"/>
              <w:bottom w:val="single" w:sz="4" w:space="0" w:color="000000"/>
              <w:right w:val="single" w:sz="4" w:space="0" w:color="auto"/>
            </w:tcBorders>
            <w:shd w:val="clear" w:color="auto" w:fill="auto"/>
            <w:vAlign w:val="bottom"/>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2025 год</w:t>
            </w:r>
          </w:p>
        </w:tc>
        <w:tc>
          <w:tcPr>
            <w:tcW w:w="429" w:type="pct"/>
            <w:vMerge w:val="restart"/>
            <w:tcBorders>
              <w:top w:val="nil"/>
              <w:left w:val="single" w:sz="4" w:space="0" w:color="auto"/>
              <w:bottom w:val="single" w:sz="4" w:space="0" w:color="auto"/>
              <w:right w:val="single" w:sz="4" w:space="0" w:color="auto"/>
            </w:tcBorders>
            <w:shd w:val="clear" w:color="auto" w:fill="auto"/>
            <w:vAlign w:val="bottom"/>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Итого за 2022-2025 годы</w:t>
            </w:r>
          </w:p>
        </w:tc>
        <w:tc>
          <w:tcPr>
            <w:tcW w:w="1141" w:type="pct"/>
            <w:vMerge/>
            <w:tcBorders>
              <w:top w:val="single" w:sz="4" w:space="0" w:color="auto"/>
              <w:left w:val="single" w:sz="4" w:space="0" w:color="auto"/>
              <w:bottom w:val="single" w:sz="4" w:space="0" w:color="auto"/>
              <w:right w:val="single" w:sz="4" w:space="0" w:color="auto"/>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r>
      <w:tr w:rsidR="00333BFA" w:rsidRPr="00333BFA" w:rsidTr="00333BFA">
        <w:trPr>
          <w:trHeight w:val="161"/>
        </w:trPr>
        <w:tc>
          <w:tcPr>
            <w:tcW w:w="763" w:type="pct"/>
            <w:vMerge/>
            <w:tcBorders>
              <w:top w:val="single" w:sz="4" w:space="0" w:color="auto"/>
              <w:left w:val="single" w:sz="4" w:space="0" w:color="auto"/>
              <w:bottom w:val="single" w:sz="4" w:space="0" w:color="auto"/>
              <w:right w:val="single" w:sz="4" w:space="0" w:color="auto"/>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c>
          <w:tcPr>
            <w:tcW w:w="392" w:type="pct"/>
            <w:vMerge/>
            <w:tcBorders>
              <w:top w:val="single" w:sz="4" w:space="0" w:color="auto"/>
              <w:left w:val="single" w:sz="4" w:space="0" w:color="auto"/>
              <w:bottom w:val="single" w:sz="4" w:space="0" w:color="000000"/>
              <w:right w:val="single" w:sz="4" w:space="0" w:color="auto"/>
            </w:tcBorders>
            <w:vAlign w:val="center"/>
            <w:hideMark/>
          </w:tcPr>
          <w:p w:rsidR="00333BFA" w:rsidRPr="00333BFA" w:rsidRDefault="00333BFA" w:rsidP="00333BFA">
            <w:pPr>
              <w:spacing w:after="0" w:line="240" w:lineRule="auto"/>
              <w:rPr>
                <w:rFonts w:eastAsia="Times New Roman"/>
                <w:sz w:val="14"/>
                <w:szCs w:val="14"/>
                <w:lang w:eastAsia="ru-RU"/>
              </w:rPr>
            </w:pPr>
          </w:p>
        </w:tc>
        <w:tc>
          <w:tcPr>
            <w:tcW w:w="179" w:type="pct"/>
            <w:vMerge/>
            <w:tcBorders>
              <w:top w:val="nil"/>
              <w:left w:val="single" w:sz="4" w:space="0" w:color="auto"/>
              <w:bottom w:val="single" w:sz="4" w:space="0" w:color="auto"/>
              <w:right w:val="single" w:sz="4" w:space="0" w:color="auto"/>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c>
          <w:tcPr>
            <w:tcW w:w="184" w:type="pct"/>
            <w:vMerge/>
            <w:tcBorders>
              <w:top w:val="nil"/>
              <w:left w:val="single" w:sz="4" w:space="0" w:color="auto"/>
              <w:bottom w:val="single" w:sz="4" w:space="0" w:color="auto"/>
              <w:right w:val="single" w:sz="4" w:space="0" w:color="auto"/>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c>
          <w:tcPr>
            <w:tcW w:w="330" w:type="pct"/>
            <w:vMerge/>
            <w:tcBorders>
              <w:top w:val="nil"/>
              <w:left w:val="single" w:sz="4" w:space="0" w:color="auto"/>
              <w:bottom w:val="single" w:sz="4" w:space="0" w:color="auto"/>
              <w:right w:val="single" w:sz="4" w:space="0" w:color="auto"/>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c>
          <w:tcPr>
            <w:tcW w:w="395" w:type="pct"/>
            <w:vMerge/>
            <w:tcBorders>
              <w:top w:val="nil"/>
              <w:left w:val="single" w:sz="4" w:space="0" w:color="auto"/>
              <w:bottom w:val="single" w:sz="4" w:space="0" w:color="000000"/>
              <w:right w:val="single" w:sz="4" w:space="0" w:color="auto"/>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c>
          <w:tcPr>
            <w:tcW w:w="395" w:type="pct"/>
            <w:vMerge/>
            <w:tcBorders>
              <w:top w:val="nil"/>
              <w:left w:val="single" w:sz="4" w:space="0" w:color="auto"/>
              <w:bottom w:val="single" w:sz="4" w:space="0" w:color="000000"/>
              <w:right w:val="single" w:sz="4" w:space="0" w:color="auto"/>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c>
          <w:tcPr>
            <w:tcW w:w="395" w:type="pct"/>
            <w:vMerge/>
            <w:tcBorders>
              <w:top w:val="nil"/>
              <w:left w:val="single" w:sz="4" w:space="0" w:color="auto"/>
              <w:bottom w:val="single" w:sz="4" w:space="0" w:color="000000"/>
              <w:right w:val="single" w:sz="4" w:space="0" w:color="auto"/>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c>
          <w:tcPr>
            <w:tcW w:w="395" w:type="pct"/>
            <w:vMerge/>
            <w:tcBorders>
              <w:top w:val="nil"/>
              <w:left w:val="single" w:sz="4" w:space="0" w:color="auto"/>
              <w:bottom w:val="single" w:sz="4" w:space="0" w:color="000000"/>
              <w:right w:val="single" w:sz="4" w:space="0" w:color="auto"/>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c>
          <w:tcPr>
            <w:tcW w:w="429" w:type="pct"/>
            <w:vMerge/>
            <w:tcBorders>
              <w:top w:val="nil"/>
              <w:left w:val="single" w:sz="4" w:space="0" w:color="auto"/>
              <w:bottom w:val="single" w:sz="4" w:space="0" w:color="auto"/>
              <w:right w:val="single" w:sz="4" w:space="0" w:color="auto"/>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c>
          <w:tcPr>
            <w:tcW w:w="1141" w:type="pct"/>
            <w:vMerge/>
            <w:tcBorders>
              <w:top w:val="single" w:sz="4" w:space="0" w:color="auto"/>
              <w:left w:val="single" w:sz="4" w:space="0" w:color="auto"/>
              <w:bottom w:val="single" w:sz="4" w:space="0" w:color="auto"/>
              <w:right w:val="single" w:sz="4" w:space="0" w:color="auto"/>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r>
      <w:tr w:rsidR="00333BFA" w:rsidRPr="00333BFA" w:rsidTr="00333BFA">
        <w:trPr>
          <w:trHeight w:val="20"/>
        </w:trPr>
        <w:tc>
          <w:tcPr>
            <w:tcW w:w="5000" w:type="pct"/>
            <w:gridSpan w:val="11"/>
            <w:tcBorders>
              <w:top w:val="single" w:sz="4" w:space="0" w:color="auto"/>
              <w:left w:val="single" w:sz="4" w:space="0" w:color="auto"/>
              <w:bottom w:val="single" w:sz="4" w:space="0" w:color="auto"/>
              <w:right w:val="nil"/>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roofErr w:type="gramStart"/>
            <w:r w:rsidRPr="00333BFA">
              <w:rPr>
                <w:rFonts w:ascii="Times New Roman" w:eastAsia="Times New Roman" w:hAnsi="Times New Roman"/>
                <w:sz w:val="14"/>
                <w:szCs w:val="14"/>
                <w:lang w:eastAsia="ru-RU"/>
              </w:rPr>
              <w:t xml:space="preserve"> .</w:t>
            </w:r>
            <w:proofErr w:type="gramEnd"/>
            <w:r w:rsidRPr="00333BFA">
              <w:rPr>
                <w:rFonts w:ascii="Times New Roman" w:eastAsia="Times New Roman" w:hAnsi="Times New Roman"/>
                <w:sz w:val="14"/>
                <w:szCs w:val="14"/>
                <w:lang w:eastAsia="ru-RU"/>
              </w:rPr>
              <w:t xml:space="preserve"> Обеспечение контроля за соблюдением законодательства в финансово-бюджетной сфере.</w:t>
            </w:r>
          </w:p>
        </w:tc>
      </w:tr>
      <w:tr w:rsidR="00333BFA" w:rsidRPr="00333BFA" w:rsidTr="00333BFA">
        <w:trPr>
          <w:trHeight w:val="20"/>
        </w:trPr>
        <w:tc>
          <w:tcPr>
            <w:tcW w:w="5000" w:type="pct"/>
            <w:gridSpan w:val="11"/>
            <w:tcBorders>
              <w:top w:val="single" w:sz="4" w:space="0" w:color="auto"/>
              <w:left w:val="single" w:sz="4" w:space="0" w:color="auto"/>
              <w:bottom w:val="single" w:sz="4" w:space="0" w:color="auto"/>
              <w:right w:val="nil"/>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финансовой системы </w:t>
            </w:r>
            <w:proofErr w:type="spellStart"/>
            <w:r w:rsidRPr="00333BFA">
              <w:rPr>
                <w:rFonts w:ascii="Times New Roman" w:eastAsia="Times New Roman" w:hAnsi="Times New Roman"/>
                <w:sz w:val="14"/>
                <w:szCs w:val="14"/>
                <w:lang w:eastAsia="ru-RU"/>
              </w:rPr>
              <w:t>Богучанского</w:t>
            </w:r>
            <w:proofErr w:type="spellEnd"/>
            <w:r w:rsidRPr="00333BFA">
              <w:rPr>
                <w:rFonts w:ascii="Times New Roman" w:eastAsia="Times New Roman" w:hAnsi="Times New Roman"/>
                <w:sz w:val="14"/>
                <w:szCs w:val="14"/>
                <w:lang w:eastAsia="ru-RU"/>
              </w:rPr>
              <w:t xml:space="preserve"> района</w:t>
            </w:r>
          </w:p>
        </w:tc>
      </w:tr>
      <w:tr w:rsidR="00333BFA" w:rsidRPr="00333BFA" w:rsidTr="00333BFA">
        <w:trPr>
          <w:trHeight w:val="20"/>
        </w:trPr>
        <w:tc>
          <w:tcPr>
            <w:tcW w:w="763" w:type="pct"/>
            <w:vMerge w:val="restart"/>
            <w:tcBorders>
              <w:top w:val="nil"/>
              <w:left w:val="single" w:sz="4" w:space="0" w:color="auto"/>
              <w:bottom w:val="nil"/>
              <w:right w:val="nil"/>
            </w:tcBorders>
            <w:shd w:val="clear" w:color="auto" w:fill="auto"/>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Мероприятие 1.1: руководство и управление в сфере установленных функций </w:t>
            </w:r>
          </w:p>
        </w:tc>
        <w:tc>
          <w:tcPr>
            <w:tcW w:w="392" w:type="pct"/>
            <w:vMerge w:val="restart"/>
            <w:tcBorders>
              <w:top w:val="nil"/>
              <w:left w:val="single" w:sz="4" w:space="0" w:color="auto"/>
              <w:bottom w:val="nil"/>
              <w:right w:val="single" w:sz="4" w:space="0" w:color="auto"/>
            </w:tcBorders>
            <w:shd w:val="clear" w:color="auto" w:fill="auto"/>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Финансовое управление администрации </w:t>
            </w:r>
            <w:proofErr w:type="spellStart"/>
            <w:r w:rsidRPr="00333BFA">
              <w:rPr>
                <w:rFonts w:ascii="Times New Roman" w:eastAsia="Times New Roman" w:hAnsi="Times New Roman"/>
                <w:sz w:val="14"/>
                <w:szCs w:val="14"/>
                <w:lang w:eastAsia="ru-RU"/>
              </w:rPr>
              <w:t>Богучанского</w:t>
            </w:r>
            <w:proofErr w:type="spellEnd"/>
            <w:r w:rsidRPr="00333BFA">
              <w:rPr>
                <w:rFonts w:ascii="Times New Roman" w:eastAsia="Times New Roman" w:hAnsi="Times New Roman"/>
                <w:sz w:val="14"/>
                <w:szCs w:val="14"/>
                <w:lang w:eastAsia="ru-RU"/>
              </w:rPr>
              <w:t xml:space="preserve"> района</w:t>
            </w:r>
          </w:p>
        </w:tc>
        <w:tc>
          <w:tcPr>
            <w:tcW w:w="179"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jc w:val="right"/>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890</w:t>
            </w:r>
          </w:p>
        </w:tc>
        <w:tc>
          <w:tcPr>
            <w:tcW w:w="184"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0106</w:t>
            </w:r>
          </w:p>
        </w:tc>
        <w:tc>
          <w:tcPr>
            <w:tcW w:w="330"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1120060000</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15 244 442,61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17 228 835,36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17 231 409,00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17 231 409,00   </w:t>
            </w:r>
          </w:p>
        </w:tc>
        <w:tc>
          <w:tcPr>
            <w:tcW w:w="429"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66 936 095,97   </w:t>
            </w:r>
          </w:p>
        </w:tc>
        <w:tc>
          <w:tcPr>
            <w:tcW w:w="114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обеспечение деятельности  финансового управления</w:t>
            </w:r>
          </w:p>
        </w:tc>
      </w:tr>
      <w:tr w:rsidR="00333BFA" w:rsidRPr="00333BFA" w:rsidTr="00333BFA">
        <w:trPr>
          <w:trHeight w:val="20"/>
        </w:trPr>
        <w:tc>
          <w:tcPr>
            <w:tcW w:w="763" w:type="pct"/>
            <w:vMerge/>
            <w:tcBorders>
              <w:top w:val="nil"/>
              <w:left w:val="single" w:sz="4" w:space="0" w:color="auto"/>
              <w:bottom w:val="nil"/>
              <w:right w:val="nil"/>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c>
          <w:tcPr>
            <w:tcW w:w="179"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jc w:val="right"/>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890</w:t>
            </w:r>
          </w:p>
        </w:tc>
        <w:tc>
          <w:tcPr>
            <w:tcW w:w="184"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0106</w:t>
            </w:r>
          </w:p>
        </w:tc>
        <w:tc>
          <w:tcPr>
            <w:tcW w:w="330"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1120027241</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115 770,00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94 700,00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210 470,00   </w:t>
            </w:r>
          </w:p>
        </w:tc>
        <w:tc>
          <w:tcPr>
            <w:tcW w:w="1141" w:type="pct"/>
            <w:vMerge/>
            <w:tcBorders>
              <w:top w:val="single" w:sz="4" w:space="0" w:color="auto"/>
              <w:left w:val="single" w:sz="4" w:space="0" w:color="auto"/>
              <w:bottom w:val="single" w:sz="4" w:space="0" w:color="000000"/>
              <w:right w:val="single" w:sz="4" w:space="0" w:color="auto"/>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r>
      <w:tr w:rsidR="00333BFA" w:rsidRPr="00333BFA" w:rsidTr="00333BFA">
        <w:trPr>
          <w:trHeight w:val="20"/>
        </w:trPr>
        <w:tc>
          <w:tcPr>
            <w:tcW w:w="763" w:type="pct"/>
            <w:vMerge/>
            <w:tcBorders>
              <w:top w:val="nil"/>
              <w:left w:val="single" w:sz="4" w:space="0" w:color="auto"/>
              <w:bottom w:val="nil"/>
              <w:right w:val="nil"/>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c>
          <w:tcPr>
            <w:tcW w:w="179"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jc w:val="right"/>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890</w:t>
            </w:r>
          </w:p>
        </w:tc>
        <w:tc>
          <w:tcPr>
            <w:tcW w:w="184"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0106</w:t>
            </w:r>
          </w:p>
        </w:tc>
        <w:tc>
          <w:tcPr>
            <w:tcW w:w="330"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1120027242</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748 621,00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460 275,00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1 208 896,00   </w:t>
            </w:r>
          </w:p>
        </w:tc>
        <w:tc>
          <w:tcPr>
            <w:tcW w:w="1141" w:type="pct"/>
            <w:vMerge/>
            <w:tcBorders>
              <w:top w:val="single" w:sz="4" w:space="0" w:color="auto"/>
              <w:left w:val="single" w:sz="4" w:space="0" w:color="auto"/>
              <w:bottom w:val="single" w:sz="4" w:space="0" w:color="000000"/>
              <w:right w:val="single" w:sz="4" w:space="0" w:color="auto"/>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r>
      <w:tr w:rsidR="00333BFA" w:rsidRPr="00333BFA" w:rsidTr="00333BFA">
        <w:trPr>
          <w:trHeight w:val="20"/>
        </w:trPr>
        <w:tc>
          <w:tcPr>
            <w:tcW w:w="763" w:type="pct"/>
            <w:vMerge/>
            <w:tcBorders>
              <w:top w:val="nil"/>
              <w:left w:val="single" w:sz="4" w:space="0" w:color="auto"/>
              <w:bottom w:val="nil"/>
              <w:right w:val="nil"/>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c>
          <w:tcPr>
            <w:tcW w:w="179"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jc w:val="right"/>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890</w:t>
            </w:r>
          </w:p>
        </w:tc>
        <w:tc>
          <w:tcPr>
            <w:tcW w:w="184"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0106</w:t>
            </w:r>
          </w:p>
        </w:tc>
        <w:tc>
          <w:tcPr>
            <w:tcW w:w="330"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1120010340</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113 970,00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1141" w:type="pct"/>
            <w:vMerge/>
            <w:tcBorders>
              <w:top w:val="single" w:sz="4" w:space="0" w:color="auto"/>
              <w:left w:val="single" w:sz="4" w:space="0" w:color="auto"/>
              <w:bottom w:val="single" w:sz="4" w:space="0" w:color="000000"/>
              <w:right w:val="single" w:sz="4" w:space="0" w:color="auto"/>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r>
      <w:tr w:rsidR="00333BFA" w:rsidRPr="00333BFA" w:rsidTr="00333BFA">
        <w:trPr>
          <w:trHeight w:val="20"/>
        </w:trPr>
        <w:tc>
          <w:tcPr>
            <w:tcW w:w="763" w:type="pct"/>
            <w:vMerge/>
            <w:tcBorders>
              <w:top w:val="nil"/>
              <w:left w:val="single" w:sz="4" w:space="0" w:color="auto"/>
              <w:bottom w:val="nil"/>
              <w:right w:val="nil"/>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c>
          <w:tcPr>
            <w:tcW w:w="179"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jc w:val="right"/>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890</w:t>
            </w:r>
          </w:p>
        </w:tc>
        <w:tc>
          <w:tcPr>
            <w:tcW w:w="184"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0106</w:t>
            </w:r>
          </w:p>
        </w:tc>
        <w:tc>
          <w:tcPr>
            <w:tcW w:w="330"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1120061000</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917 957,93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906 000,00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906 000,00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906 000,00   </w:t>
            </w:r>
          </w:p>
        </w:tc>
        <w:tc>
          <w:tcPr>
            <w:tcW w:w="429"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3 635 957,93   </w:t>
            </w:r>
          </w:p>
        </w:tc>
        <w:tc>
          <w:tcPr>
            <w:tcW w:w="1141" w:type="pct"/>
            <w:vMerge/>
            <w:tcBorders>
              <w:top w:val="single" w:sz="4" w:space="0" w:color="auto"/>
              <w:left w:val="single" w:sz="4" w:space="0" w:color="auto"/>
              <w:bottom w:val="single" w:sz="4" w:space="0" w:color="000000"/>
              <w:right w:val="single" w:sz="4" w:space="0" w:color="auto"/>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r>
      <w:tr w:rsidR="00333BFA" w:rsidRPr="00333BFA" w:rsidTr="00333BFA">
        <w:trPr>
          <w:trHeight w:val="20"/>
        </w:trPr>
        <w:tc>
          <w:tcPr>
            <w:tcW w:w="763" w:type="pct"/>
            <w:vMerge/>
            <w:tcBorders>
              <w:top w:val="nil"/>
              <w:left w:val="single" w:sz="4" w:space="0" w:color="auto"/>
              <w:bottom w:val="nil"/>
              <w:right w:val="nil"/>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c>
          <w:tcPr>
            <w:tcW w:w="179"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jc w:val="right"/>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890</w:t>
            </w:r>
          </w:p>
        </w:tc>
        <w:tc>
          <w:tcPr>
            <w:tcW w:w="184"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0106</w:t>
            </w:r>
          </w:p>
        </w:tc>
        <w:tc>
          <w:tcPr>
            <w:tcW w:w="330"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1120067000</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35 406,00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293 054,38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196 060,00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212 260,00   </w:t>
            </w:r>
          </w:p>
        </w:tc>
        <w:tc>
          <w:tcPr>
            <w:tcW w:w="429"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736 780,38   </w:t>
            </w:r>
          </w:p>
        </w:tc>
        <w:tc>
          <w:tcPr>
            <w:tcW w:w="1141" w:type="pct"/>
            <w:vMerge/>
            <w:tcBorders>
              <w:top w:val="single" w:sz="4" w:space="0" w:color="auto"/>
              <w:left w:val="single" w:sz="4" w:space="0" w:color="auto"/>
              <w:bottom w:val="single" w:sz="4" w:space="0" w:color="000000"/>
              <w:right w:val="single" w:sz="4" w:space="0" w:color="auto"/>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r>
      <w:tr w:rsidR="00333BFA" w:rsidRPr="00333BFA" w:rsidTr="00333BFA">
        <w:trPr>
          <w:trHeight w:val="20"/>
        </w:trPr>
        <w:tc>
          <w:tcPr>
            <w:tcW w:w="763" w:type="pct"/>
            <w:vMerge/>
            <w:tcBorders>
              <w:top w:val="nil"/>
              <w:left w:val="single" w:sz="4" w:space="0" w:color="auto"/>
              <w:bottom w:val="nil"/>
              <w:right w:val="nil"/>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c>
          <w:tcPr>
            <w:tcW w:w="179"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jc w:val="right"/>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890</w:t>
            </w:r>
          </w:p>
        </w:tc>
        <w:tc>
          <w:tcPr>
            <w:tcW w:w="184"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0106</w:t>
            </w:r>
          </w:p>
        </w:tc>
        <w:tc>
          <w:tcPr>
            <w:tcW w:w="330"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112006Б000</w:t>
            </w:r>
          </w:p>
        </w:tc>
        <w:tc>
          <w:tcPr>
            <w:tcW w:w="395"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1 675 048,06   </w:t>
            </w:r>
          </w:p>
        </w:tc>
        <w:tc>
          <w:tcPr>
            <w:tcW w:w="395"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1 750 057,64   </w:t>
            </w:r>
          </w:p>
        </w:tc>
        <w:tc>
          <w:tcPr>
            <w:tcW w:w="395"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1 747 484,00   </w:t>
            </w:r>
          </w:p>
        </w:tc>
        <w:tc>
          <w:tcPr>
            <w:tcW w:w="395"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1 747 484,00   </w:t>
            </w:r>
          </w:p>
        </w:tc>
        <w:tc>
          <w:tcPr>
            <w:tcW w:w="429"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6 920 073,70   </w:t>
            </w:r>
          </w:p>
        </w:tc>
        <w:tc>
          <w:tcPr>
            <w:tcW w:w="1141" w:type="pct"/>
            <w:vMerge/>
            <w:tcBorders>
              <w:top w:val="single" w:sz="4" w:space="0" w:color="auto"/>
              <w:left w:val="single" w:sz="4" w:space="0" w:color="auto"/>
              <w:bottom w:val="single" w:sz="4" w:space="0" w:color="000000"/>
              <w:right w:val="single" w:sz="4" w:space="0" w:color="auto"/>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r>
      <w:tr w:rsidR="00333BFA" w:rsidRPr="00333BFA" w:rsidTr="00333BFA">
        <w:trPr>
          <w:trHeight w:val="20"/>
        </w:trPr>
        <w:tc>
          <w:tcPr>
            <w:tcW w:w="763" w:type="pct"/>
            <w:vMerge/>
            <w:tcBorders>
              <w:top w:val="nil"/>
              <w:left w:val="single" w:sz="4" w:space="0" w:color="auto"/>
              <w:bottom w:val="nil"/>
              <w:right w:val="nil"/>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c>
          <w:tcPr>
            <w:tcW w:w="179"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jc w:val="right"/>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890</w:t>
            </w:r>
          </w:p>
        </w:tc>
        <w:tc>
          <w:tcPr>
            <w:tcW w:w="184"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0106</w:t>
            </w:r>
          </w:p>
        </w:tc>
        <w:tc>
          <w:tcPr>
            <w:tcW w:w="330"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112006Г000</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634 779,27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801 994,62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691 049,00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691 049,00   </w:t>
            </w:r>
          </w:p>
        </w:tc>
        <w:tc>
          <w:tcPr>
            <w:tcW w:w="429"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2 818 </w:t>
            </w:r>
            <w:r w:rsidRPr="00333BFA">
              <w:rPr>
                <w:rFonts w:ascii="Times New Roman" w:eastAsia="Times New Roman" w:hAnsi="Times New Roman"/>
                <w:sz w:val="14"/>
                <w:szCs w:val="14"/>
                <w:lang w:eastAsia="ru-RU"/>
              </w:rPr>
              <w:lastRenderedPageBreak/>
              <w:t xml:space="preserve">871,89   </w:t>
            </w:r>
          </w:p>
        </w:tc>
        <w:tc>
          <w:tcPr>
            <w:tcW w:w="1141" w:type="pct"/>
            <w:vMerge/>
            <w:tcBorders>
              <w:top w:val="single" w:sz="4" w:space="0" w:color="auto"/>
              <w:left w:val="single" w:sz="4" w:space="0" w:color="auto"/>
              <w:bottom w:val="single" w:sz="4" w:space="0" w:color="000000"/>
              <w:right w:val="single" w:sz="4" w:space="0" w:color="auto"/>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r>
      <w:tr w:rsidR="00333BFA" w:rsidRPr="00333BFA" w:rsidTr="00333BFA">
        <w:trPr>
          <w:trHeight w:val="20"/>
        </w:trPr>
        <w:tc>
          <w:tcPr>
            <w:tcW w:w="763" w:type="pct"/>
            <w:vMerge/>
            <w:tcBorders>
              <w:top w:val="nil"/>
              <w:left w:val="single" w:sz="4" w:space="0" w:color="auto"/>
              <w:bottom w:val="nil"/>
              <w:right w:val="nil"/>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c>
          <w:tcPr>
            <w:tcW w:w="179"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jc w:val="right"/>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890</w:t>
            </w:r>
          </w:p>
        </w:tc>
        <w:tc>
          <w:tcPr>
            <w:tcW w:w="184"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0106</w:t>
            </w:r>
          </w:p>
        </w:tc>
        <w:tc>
          <w:tcPr>
            <w:tcW w:w="330"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112006М000</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5 525,00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27 823,00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27 823,00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27 823,00   </w:t>
            </w:r>
          </w:p>
        </w:tc>
        <w:tc>
          <w:tcPr>
            <w:tcW w:w="429"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88 994,00   </w:t>
            </w:r>
          </w:p>
        </w:tc>
        <w:tc>
          <w:tcPr>
            <w:tcW w:w="1141" w:type="pct"/>
            <w:vMerge/>
            <w:tcBorders>
              <w:top w:val="single" w:sz="4" w:space="0" w:color="auto"/>
              <w:left w:val="single" w:sz="4" w:space="0" w:color="auto"/>
              <w:bottom w:val="single" w:sz="4" w:space="0" w:color="000000"/>
              <w:right w:val="single" w:sz="4" w:space="0" w:color="auto"/>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r>
      <w:tr w:rsidR="00333BFA" w:rsidRPr="00333BFA" w:rsidTr="00333BFA">
        <w:trPr>
          <w:trHeight w:val="20"/>
        </w:trPr>
        <w:tc>
          <w:tcPr>
            <w:tcW w:w="763" w:type="pct"/>
            <w:vMerge/>
            <w:tcBorders>
              <w:top w:val="nil"/>
              <w:left w:val="single" w:sz="4" w:space="0" w:color="auto"/>
              <w:bottom w:val="nil"/>
              <w:right w:val="nil"/>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c>
          <w:tcPr>
            <w:tcW w:w="179"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jc w:val="right"/>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890</w:t>
            </w:r>
          </w:p>
        </w:tc>
        <w:tc>
          <w:tcPr>
            <w:tcW w:w="184"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0106</w:t>
            </w:r>
          </w:p>
        </w:tc>
        <w:tc>
          <w:tcPr>
            <w:tcW w:w="330"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112006Э000</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205 348,00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233 000,00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222 000,00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222 000,00   </w:t>
            </w:r>
          </w:p>
        </w:tc>
        <w:tc>
          <w:tcPr>
            <w:tcW w:w="429"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882 348,00   </w:t>
            </w:r>
          </w:p>
        </w:tc>
        <w:tc>
          <w:tcPr>
            <w:tcW w:w="1141" w:type="pct"/>
            <w:vMerge/>
            <w:tcBorders>
              <w:top w:val="single" w:sz="4" w:space="0" w:color="auto"/>
              <w:left w:val="single" w:sz="4" w:space="0" w:color="auto"/>
              <w:bottom w:val="single" w:sz="4" w:space="0" w:color="000000"/>
              <w:right w:val="single" w:sz="4" w:space="0" w:color="auto"/>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r>
      <w:tr w:rsidR="00333BFA" w:rsidRPr="00333BFA" w:rsidTr="00333BFA">
        <w:trPr>
          <w:trHeight w:val="20"/>
        </w:trPr>
        <w:tc>
          <w:tcPr>
            <w:tcW w:w="763" w:type="pct"/>
            <w:vMerge/>
            <w:tcBorders>
              <w:top w:val="nil"/>
              <w:left w:val="single" w:sz="4" w:space="0" w:color="auto"/>
              <w:bottom w:val="nil"/>
              <w:right w:val="nil"/>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c>
          <w:tcPr>
            <w:tcW w:w="179"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jc w:val="right"/>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890</w:t>
            </w:r>
          </w:p>
        </w:tc>
        <w:tc>
          <w:tcPr>
            <w:tcW w:w="184"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0106</w:t>
            </w:r>
          </w:p>
        </w:tc>
        <w:tc>
          <w:tcPr>
            <w:tcW w:w="330"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112006Ф000</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6 100,00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6 100,00   </w:t>
            </w:r>
          </w:p>
        </w:tc>
        <w:tc>
          <w:tcPr>
            <w:tcW w:w="1141" w:type="pct"/>
            <w:vMerge/>
            <w:tcBorders>
              <w:top w:val="single" w:sz="4" w:space="0" w:color="auto"/>
              <w:left w:val="single" w:sz="4" w:space="0" w:color="auto"/>
              <w:bottom w:val="single" w:sz="4" w:space="0" w:color="000000"/>
              <w:right w:val="single" w:sz="4" w:space="0" w:color="auto"/>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r>
      <w:tr w:rsidR="00333BFA" w:rsidRPr="00333BFA" w:rsidTr="00333BFA">
        <w:trPr>
          <w:trHeight w:val="20"/>
        </w:trPr>
        <w:tc>
          <w:tcPr>
            <w:tcW w:w="763" w:type="pct"/>
            <w:vMerge/>
            <w:tcBorders>
              <w:top w:val="nil"/>
              <w:left w:val="single" w:sz="4" w:space="0" w:color="auto"/>
              <w:bottom w:val="nil"/>
              <w:right w:val="nil"/>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c>
          <w:tcPr>
            <w:tcW w:w="179"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jc w:val="right"/>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890</w:t>
            </w:r>
          </w:p>
        </w:tc>
        <w:tc>
          <w:tcPr>
            <w:tcW w:w="184"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0106</w:t>
            </w:r>
          </w:p>
        </w:tc>
        <w:tc>
          <w:tcPr>
            <w:tcW w:w="330"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11200Ч0060</w:t>
            </w:r>
          </w:p>
        </w:tc>
        <w:tc>
          <w:tcPr>
            <w:tcW w:w="395"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709 547,00   </w:t>
            </w:r>
          </w:p>
        </w:tc>
        <w:tc>
          <w:tcPr>
            <w:tcW w:w="395"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762 364,00   </w:t>
            </w:r>
          </w:p>
        </w:tc>
        <w:tc>
          <w:tcPr>
            <w:tcW w:w="395"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739 039,00   </w:t>
            </w:r>
          </w:p>
        </w:tc>
        <w:tc>
          <w:tcPr>
            <w:tcW w:w="395"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739 039,00   </w:t>
            </w:r>
          </w:p>
        </w:tc>
        <w:tc>
          <w:tcPr>
            <w:tcW w:w="429"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2 949 989,00   </w:t>
            </w:r>
          </w:p>
        </w:tc>
        <w:tc>
          <w:tcPr>
            <w:tcW w:w="1141"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Осуществление полномочий по формированию, исполнению  одного бюджета поселения и </w:t>
            </w:r>
            <w:proofErr w:type="gramStart"/>
            <w:r w:rsidRPr="00333BFA">
              <w:rPr>
                <w:rFonts w:ascii="Times New Roman" w:eastAsia="Times New Roman" w:hAnsi="Times New Roman"/>
                <w:sz w:val="14"/>
                <w:szCs w:val="14"/>
                <w:lang w:eastAsia="ru-RU"/>
              </w:rPr>
              <w:t>контролю за</w:t>
            </w:r>
            <w:proofErr w:type="gramEnd"/>
            <w:r w:rsidRPr="00333BFA">
              <w:rPr>
                <w:rFonts w:ascii="Times New Roman" w:eastAsia="Times New Roman" w:hAnsi="Times New Roman"/>
                <w:sz w:val="14"/>
                <w:szCs w:val="14"/>
                <w:lang w:eastAsia="ru-RU"/>
              </w:rPr>
              <w:t xml:space="preserve"> его исполнением</w:t>
            </w:r>
          </w:p>
        </w:tc>
      </w:tr>
      <w:tr w:rsidR="00333BFA" w:rsidRPr="00333BFA" w:rsidTr="00333BFA">
        <w:trPr>
          <w:trHeight w:val="20"/>
        </w:trPr>
        <w:tc>
          <w:tcPr>
            <w:tcW w:w="763" w:type="pct"/>
            <w:vMerge/>
            <w:tcBorders>
              <w:top w:val="nil"/>
              <w:left w:val="single" w:sz="4" w:space="0" w:color="auto"/>
              <w:bottom w:val="nil"/>
              <w:right w:val="nil"/>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333BFA" w:rsidRPr="00333BFA" w:rsidRDefault="00333BFA" w:rsidP="00333BFA">
            <w:pPr>
              <w:spacing w:after="0" w:line="240" w:lineRule="auto"/>
              <w:rPr>
                <w:rFonts w:ascii="Times New Roman" w:eastAsia="Times New Roman" w:hAnsi="Times New Roman"/>
                <w:sz w:val="14"/>
                <w:szCs w:val="14"/>
                <w:lang w:eastAsia="ru-RU"/>
              </w:rPr>
            </w:pPr>
          </w:p>
        </w:tc>
        <w:tc>
          <w:tcPr>
            <w:tcW w:w="179"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jc w:val="right"/>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890</w:t>
            </w:r>
          </w:p>
        </w:tc>
        <w:tc>
          <w:tcPr>
            <w:tcW w:w="184"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0106</w:t>
            </w:r>
          </w:p>
        </w:tc>
        <w:tc>
          <w:tcPr>
            <w:tcW w:w="330"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11200Ч0070</w:t>
            </w:r>
          </w:p>
        </w:tc>
        <w:tc>
          <w:tcPr>
            <w:tcW w:w="395"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23 000,00   </w:t>
            </w:r>
          </w:p>
        </w:tc>
        <w:tc>
          <w:tcPr>
            <w:tcW w:w="395"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25 000,00   </w:t>
            </w:r>
          </w:p>
        </w:tc>
        <w:tc>
          <w:tcPr>
            <w:tcW w:w="395"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25 000,00   </w:t>
            </w:r>
          </w:p>
        </w:tc>
        <w:tc>
          <w:tcPr>
            <w:tcW w:w="395"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25 000,00   </w:t>
            </w:r>
          </w:p>
        </w:tc>
        <w:tc>
          <w:tcPr>
            <w:tcW w:w="429"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98 000,00   </w:t>
            </w:r>
          </w:p>
        </w:tc>
        <w:tc>
          <w:tcPr>
            <w:tcW w:w="1141"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осуществление полномочий по внутреннему муниципальному финансовому контролю в 18 администрациях</w:t>
            </w:r>
          </w:p>
        </w:tc>
      </w:tr>
      <w:tr w:rsidR="00333BFA" w:rsidRPr="00333BFA" w:rsidTr="00333BFA">
        <w:trPr>
          <w:trHeight w:val="20"/>
        </w:trPr>
        <w:tc>
          <w:tcPr>
            <w:tcW w:w="763" w:type="pct"/>
            <w:tcBorders>
              <w:top w:val="nil"/>
              <w:left w:val="single" w:sz="4" w:space="0" w:color="auto"/>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проведение </w:t>
            </w:r>
            <w:proofErr w:type="gramStart"/>
            <w:r w:rsidRPr="00333BFA">
              <w:rPr>
                <w:rFonts w:ascii="Times New Roman" w:eastAsia="Times New Roman" w:hAnsi="Times New Roman"/>
                <w:sz w:val="14"/>
                <w:szCs w:val="14"/>
                <w:lang w:eastAsia="ru-RU"/>
              </w:rPr>
              <w:t>оценки качества финансового менеджмента главных распорядителей бюджетных средств</w:t>
            </w:r>
            <w:proofErr w:type="gramEnd"/>
          </w:p>
        </w:tc>
        <w:tc>
          <w:tcPr>
            <w:tcW w:w="392"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Финансовое управление администрации </w:t>
            </w:r>
            <w:proofErr w:type="spellStart"/>
            <w:r w:rsidRPr="00333BFA">
              <w:rPr>
                <w:rFonts w:ascii="Times New Roman" w:eastAsia="Times New Roman" w:hAnsi="Times New Roman"/>
                <w:sz w:val="14"/>
                <w:szCs w:val="14"/>
                <w:lang w:eastAsia="ru-RU"/>
              </w:rPr>
              <w:t>Богучанского</w:t>
            </w:r>
            <w:proofErr w:type="spellEnd"/>
            <w:r w:rsidRPr="00333BFA">
              <w:rPr>
                <w:rFonts w:ascii="Times New Roman" w:eastAsia="Times New Roman" w:hAnsi="Times New Roman"/>
                <w:sz w:val="14"/>
                <w:szCs w:val="14"/>
                <w:lang w:eastAsia="ru-RU"/>
              </w:rPr>
              <w:t xml:space="preserve"> района</w:t>
            </w:r>
          </w:p>
        </w:tc>
        <w:tc>
          <w:tcPr>
            <w:tcW w:w="179"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proofErr w:type="spellStart"/>
            <w:r w:rsidRPr="00333BFA">
              <w:rPr>
                <w:rFonts w:ascii="Times New Roman" w:eastAsia="Times New Roman" w:hAnsi="Times New Roman"/>
                <w:sz w:val="14"/>
                <w:szCs w:val="14"/>
                <w:lang w:eastAsia="ru-RU"/>
              </w:rPr>
              <w:t>х</w:t>
            </w:r>
            <w:proofErr w:type="spellEnd"/>
          </w:p>
        </w:tc>
        <w:tc>
          <w:tcPr>
            <w:tcW w:w="184"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proofErr w:type="spellStart"/>
            <w:r w:rsidRPr="00333BFA">
              <w:rPr>
                <w:rFonts w:ascii="Times New Roman" w:eastAsia="Times New Roman" w:hAnsi="Times New Roman"/>
                <w:sz w:val="14"/>
                <w:szCs w:val="14"/>
                <w:lang w:eastAsia="ru-RU"/>
              </w:rPr>
              <w:t>х</w:t>
            </w:r>
            <w:proofErr w:type="spellEnd"/>
          </w:p>
        </w:tc>
        <w:tc>
          <w:tcPr>
            <w:tcW w:w="330"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proofErr w:type="spellStart"/>
            <w:r w:rsidRPr="00333BFA">
              <w:rPr>
                <w:rFonts w:ascii="Times New Roman" w:eastAsia="Times New Roman" w:hAnsi="Times New Roman"/>
                <w:sz w:val="14"/>
                <w:szCs w:val="14"/>
                <w:lang w:eastAsia="ru-RU"/>
              </w:rPr>
              <w:t>х</w:t>
            </w:r>
            <w:proofErr w:type="spellEnd"/>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proofErr w:type="spellStart"/>
            <w:r w:rsidRPr="00333BFA">
              <w:rPr>
                <w:rFonts w:ascii="Times New Roman" w:eastAsia="Times New Roman" w:hAnsi="Times New Roman"/>
                <w:sz w:val="14"/>
                <w:szCs w:val="14"/>
                <w:lang w:eastAsia="ru-RU"/>
              </w:rPr>
              <w:t>х</w:t>
            </w:r>
            <w:proofErr w:type="spellEnd"/>
          </w:p>
        </w:tc>
        <w:tc>
          <w:tcPr>
            <w:tcW w:w="1141"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Поддержание </w:t>
            </w:r>
            <w:proofErr w:type="gramStart"/>
            <w:r w:rsidRPr="00333BFA">
              <w:rPr>
                <w:rFonts w:ascii="Times New Roman" w:eastAsia="Times New Roman" w:hAnsi="Times New Roman"/>
                <w:sz w:val="14"/>
                <w:szCs w:val="14"/>
                <w:lang w:eastAsia="ru-RU"/>
              </w:rPr>
              <w:t>значения средней оценки качества финансового менеджмента главных распорядителей бюджетных</w:t>
            </w:r>
            <w:proofErr w:type="gramEnd"/>
            <w:r w:rsidRPr="00333BFA">
              <w:rPr>
                <w:rFonts w:ascii="Times New Roman" w:eastAsia="Times New Roman" w:hAnsi="Times New Roman"/>
                <w:sz w:val="14"/>
                <w:szCs w:val="14"/>
                <w:lang w:eastAsia="ru-RU"/>
              </w:rPr>
              <w:t xml:space="preserve"> средств (не ниже 3 баллов ежегодно).</w:t>
            </w:r>
          </w:p>
        </w:tc>
      </w:tr>
      <w:tr w:rsidR="00333BFA" w:rsidRPr="00333BFA" w:rsidTr="00333BFA">
        <w:trPr>
          <w:trHeight w:val="20"/>
        </w:trPr>
        <w:tc>
          <w:tcPr>
            <w:tcW w:w="763" w:type="pct"/>
            <w:tcBorders>
              <w:top w:val="nil"/>
              <w:left w:val="single" w:sz="4" w:space="0" w:color="auto"/>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обеспечение исполнения бюджета по доходам и расходам;</w:t>
            </w:r>
          </w:p>
        </w:tc>
        <w:tc>
          <w:tcPr>
            <w:tcW w:w="392"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Финансовое управление администрации </w:t>
            </w:r>
            <w:proofErr w:type="spellStart"/>
            <w:r w:rsidRPr="00333BFA">
              <w:rPr>
                <w:rFonts w:ascii="Times New Roman" w:eastAsia="Times New Roman" w:hAnsi="Times New Roman"/>
                <w:sz w:val="14"/>
                <w:szCs w:val="14"/>
                <w:lang w:eastAsia="ru-RU"/>
              </w:rPr>
              <w:t>Богучанского</w:t>
            </w:r>
            <w:proofErr w:type="spellEnd"/>
            <w:r w:rsidRPr="00333BFA">
              <w:rPr>
                <w:rFonts w:ascii="Times New Roman" w:eastAsia="Times New Roman" w:hAnsi="Times New Roman"/>
                <w:sz w:val="14"/>
                <w:szCs w:val="14"/>
                <w:lang w:eastAsia="ru-RU"/>
              </w:rPr>
              <w:t xml:space="preserve"> района</w:t>
            </w:r>
          </w:p>
        </w:tc>
        <w:tc>
          <w:tcPr>
            <w:tcW w:w="179"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proofErr w:type="spellStart"/>
            <w:r w:rsidRPr="00333BFA">
              <w:rPr>
                <w:rFonts w:ascii="Times New Roman" w:eastAsia="Times New Roman" w:hAnsi="Times New Roman"/>
                <w:sz w:val="14"/>
                <w:szCs w:val="14"/>
                <w:lang w:eastAsia="ru-RU"/>
              </w:rPr>
              <w:t>х</w:t>
            </w:r>
            <w:proofErr w:type="spellEnd"/>
          </w:p>
        </w:tc>
        <w:tc>
          <w:tcPr>
            <w:tcW w:w="184"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proofErr w:type="spellStart"/>
            <w:r w:rsidRPr="00333BFA">
              <w:rPr>
                <w:rFonts w:ascii="Times New Roman" w:eastAsia="Times New Roman" w:hAnsi="Times New Roman"/>
                <w:sz w:val="14"/>
                <w:szCs w:val="14"/>
                <w:lang w:eastAsia="ru-RU"/>
              </w:rPr>
              <w:t>х</w:t>
            </w:r>
            <w:proofErr w:type="spellEnd"/>
          </w:p>
        </w:tc>
        <w:tc>
          <w:tcPr>
            <w:tcW w:w="330"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proofErr w:type="spellStart"/>
            <w:r w:rsidRPr="00333BFA">
              <w:rPr>
                <w:rFonts w:ascii="Times New Roman" w:eastAsia="Times New Roman" w:hAnsi="Times New Roman"/>
                <w:sz w:val="14"/>
                <w:szCs w:val="14"/>
                <w:lang w:eastAsia="ru-RU"/>
              </w:rPr>
              <w:t>х</w:t>
            </w:r>
            <w:proofErr w:type="spellEnd"/>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proofErr w:type="spellStart"/>
            <w:r w:rsidRPr="00333BFA">
              <w:rPr>
                <w:rFonts w:ascii="Times New Roman" w:eastAsia="Times New Roman" w:hAnsi="Times New Roman"/>
                <w:sz w:val="14"/>
                <w:szCs w:val="14"/>
                <w:lang w:eastAsia="ru-RU"/>
              </w:rPr>
              <w:t>х</w:t>
            </w:r>
            <w:proofErr w:type="spellEnd"/>
          </w:p>
        </w:tc>
        <w:tc>
          <w:tcPr>
            <w:tcW w:w="1141"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Поддержание рейтинга района  по качеству управления муниципальными финансами не ниже уровня, соответствующего надлежащему качеству; </w:t>
            </w:r>
            <w:r w:rsidRPr="00333BFA">
              <w:rPr>
                <w:rFonts w:ascii="Times New Roman" w:eastAsia="Times New Roman" w:hAnsi="Times New Roman"/>
                <w:sz w:val="14"/>
                <w:szCs w:val="14"/>
                <w:lang w:eastAsia="ru-RU"/>
              </w:rPr>
              <w:br/>
              <w:t>Исполнение районного бюджета по доходам без учета безвозмездных поступлений к первоначально утвержденному уровню (от 80% до 120 %) ежегодно.</w:t>
            </w:r>
          </w:p>
        </w:tc>
      </w:tr>
      <w:tr w:rsidR="00333BFA" w:rsidRPr="00333BFA" w:rsidTr="00333BFA">
        <w:trPr>
          <w:trHeight w:val="20"/>
        </w:trPr>
        <w:tc>
          <w:tcPr>
            <w:tcW w:w="763" w:type="pct"/>
            <w:tcBorders>
              <w:top w:val="nil"/>
              <w:left w:val="single" w:sz="4" w:space="0" w:color="auto"/>
              <w:bottom w:val="single" w:sz="4" w:space="0" w:color="auto"/>
              <w:right w:val="single" w:sz="4" w:space="0" w:color="auto"/>
            </w:tcBorders>
            <w:shd w:val="clear" w:color="auto" w:fill="auto"/>
            <w:hideMark/>
          </w:tcPr>
          <w:p w:rsidR="00333BFA" w:rsidRPr="00333BFA" w:rsidRDefault="001561A5" w:rsidP="00333BFA">
            <w:pPr>
              <w:spacing w:after="0" w:line="240" w:lineRule="auto"/>
              <w:rPr>
                <w:rFonts w:ascii="Times New Roman" w:eastAsia="Times New Roman" w:hAnsi="Times New Roman"/>
                <w:sz w:val="14"/>
                <w:szCs w:val="14"/>
                <w:u w:val="single"/>
                <w:lang w:eastAsia="ru-RU"/>
              </w:rPr>
            </w:pPr>
            <w:hyperlink r:id="rId12" w:history="1">
              <w:r w:rsidR="00333BFA" w:rsidRPr="00333BFA">
                <w:rPr>
                  <w:rFonts w:ascii="Times New Roman" w:eastAsia="Times New Roman" w:hAnsi="Times New Roman"/>
                  <w:sz w:val="14"/>
                  <w:szCs w:val="14"/>
                  <w:u w:val="single"/>
                  <w:lang w:eastAsia="ru-RU"/>
                </w:rPr>
                <w:t>организация и координация работы по размещению муниципальными учреждениями требуемой информации на официальном сайте в сети интернет www.bus.gov.ru, в 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hyperlink>
          </w:p>
        </w:tc>
        <w:tc>
          <w:tcPr>
            <w:tcW w:w="392"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Финансовое управление администрации </w:t>
            </w:r>
            <w:proofErr w:type="spellStart"/>
            <w:r w:rsidRPr="00333BFA">
              <w:rPr>
                <w:rFonts w:ascii="Times New Roman" w:eastAsia="Times New Roman" w:hAnsi="Times New Roman"/>
                <w:sz w:val="14"/>
                <w:szCs w:val="14"/>
                <w:lang w:eastAsia="ru-RU"/>
              </w:rPr>
              <w:t>Богучанского</w:t>
            </w:r>
            <w:proofErr w:type="spellEnd"/>
            <w:r w:rsidRPr="00333BFA">
              <w:rPr>
                <w:rFonts w:ascii="Times New Roman" w:eastAsia="Times New Roman" w:hAnsi="Times New Roman"/>
                <w:sz w:val="14"/>
                <w:szCs w:val="14"/>
                <w:lang w:eastAsia="ru-RU"/>
              </w:rPr>
              <w:t xml:space="preserve"> района</w:t>
            </w:r>
          </w:p>
        </w:tc>
        <w:tc>
          <w:tcPr>
            <w:tcW w:w="179"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proofErr w:type="spellStart"/>
            <w:r w:rsidRPr="00333BFA">
              <w:rPr>
                <w:rFonts w:ascii="Times New Roman" w:eastAsia="Times New Roman" w:hAnsi="Times New Roman"/>
                <w:sz w:val="14"/>
                <w:szCs w:val="14"/>
                <w:lang w:eastAsia="ru-RU"/>
              </w:rPr>
              <w:t>х</w:t>
            </w:r>
            <w:proofErr w:type="spellEnd"/>
          </w:p>
        </w:tc>
        <w:tc>
          <w:tcPr>
            <w:tcW w:w="184"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proofErr w:type="spellStart"/>
            <w:r w:rsidRPr="00333BFA">
              <w:rPr>
                <w:rFonts w:ascii="Times New Roman" w:eastAsia="Times New Roman" w:hAnsi="Times New Roman"/>
                <w:sz w:val="14"/>
                <w:szCs w:val="14"/>
                <w:lang w:eastAsia="ru-RU"/>
              </w:rPr>
              <w:t>х</w:t>
            </w:r>
            <w:proofErr w:type="spellEnd"/>
          </w:p>
        </w:tc>
        <w:tc>
          <w:tcPr>
            <w:tcW w:w="330"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proofErr w:type="spellStart"/>
            <w:r w:rsidRPr="00333BFA">
              <w:rPr>
                <w:rFonts w:ascii="Times New Roman" w:eastAsia="Times New Roman" w:hAnsi="Times New Roman"/>
                <w:sz w:val="14"/>
                <w:szCs w:val="14"/>
                <w:lang w:eastAsia="ru-RU"/>
              </w:rPr>
              <w:t>х</w:t>
            </w:r>
            <w:proofErr w:type="spellEnd"/>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proofErr w:type="spellStart"/>
            <w:r w:rsidRPr="00333BFA">
              <w:rPr>
                <w:rFonts w:ascii="Times New Roman" w:eastAsia="Times New Roman" w:hAnsi="Times New Roman"/>
                <w:sz w:val="14"/>
                <w:szCs w:val="14"/>
                <w:lang w:eastAsia="ru-RU"/>
              </w:rPr>
              <w:t>х</w:t>
            </w:r>
            <w:proofErr w:type="spellEnd"/>
          </w:p>
        </w:tc>
        <w:tc>
          <w:tcPr>
            <w:tcW w:w="1141"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Доля районных муниципальных учреждений разместивших в текущем году в полном объеме на официальном сайте в сети интернет </w:t>
            </w:r>
            <w:proofErr w:type="spellStart"/>
            <w:r w:rsidRPr="00333BFA">
              <w:rPr>
                <w:rFonts w:ascii="Times New Roman" w:eastAsia="Times New Roman" w:hAnsi="Times New Roman"/>
                <w:sz w:val="14"/>
                <w:szCs w:val="14"/>
                <w:lang w:eastAsia="ru-RU"/>
              </w:rPr>
              <w:t>WWW.bus.gov.ru</w:t>
            </w:r>
            <w:proofErr w:type="spellEnd"/>
            <w:proofErr w:type="gramStart"/>
            <w:r w:rsidRPr="00333BFA">
              <w:rPr>
                <w:rFonts w:ascii="Times New Roman" w:eastAsia="Times New Roman" w:hAnsi="Times New Roman"/>
                <w:sz w:val="14"/>
                <w:szCs w:val="14"/>
                <w:lang w:eastAsia="ru-RU"/>
              </w:rPr>
              <w:t xml:space="preserve">(  </w:t>
            </w:r>
            <w:proofErr w:type="gramEnd"/>
            <w:r w:rsidRPr="00333BFA">
              <w:rPr>
                <w:rFonts w:ascii="Times New Roman" w:eastAsia="Times New Roman" w:hAnsi="Times New Roman"/>
                <w:sz w:val="14"/>
                <w:szCs w:val="14"/>
                <w:lang w:eastAsia="ru-RU"/>
              </w:rPr>
              <w:t>99% в 2022-2025  годах).</w:t>
            </w:r>
          </w:p>
        </w:tc>
      </w:tr>
      <w:tr w:rsidR="00333BFA" w:rsidRPr="00333BFA" w:rsidTr="00333BFA">
        <w:trPr>
          <w:trHeight w:val="20"/>
        </w:trPr>
        <w:tc>
          <w:tcPr>
            <w:tcW w:w="5000" w:type="pct"/>
            <w:gridSpan w:val="11"/>
            <w:tcBorders>
              <w:top w:val="single" w:sz="4" w:space="0" w:color="auto"/>
              <w:left w:val="single" w:sz="4" w:space="0" w:color="auto"/>
              <w:bottom w:val="single" w:sz="4" w:space="0" w:color="auto"/>
              <w:right w:val="nil"/>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Задача 2:  Автоматизация планирования и исполнения районного бюджета, автоматизация исполнения бюджетов поселений и содействие автоматизации планирования бюджетов муниципальных образований;</w:t>
            </w:r>
          </w:p>
        </w:tc>
      </w:tr>
      <w:tr w:rsidR="00333BFA" w:rsidRPr="00333BFA" w:rsidTr="00333BFA">
        <w:trPr>
          <w:trHeight w:val="20"/>
        </w:trPr>
        <w:tc>
          <w:tcPr>
            <w:tcW w:w="763" w:type="pct"/>
            <w:tcBorders>
              <w:top w:val="nil"/>
              <w:left w:val="single" w:sz="4" w:space="0" w:color="auto"/>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Мероприятие 2.1: Комплексная автоматизация процесса планирования районного бюджета, а также комплексная автоматизация процесса </w:t>
            </w:r>
            <w:r w:rsidRPr="00333BFA">
              <w:rPr>
                <w:rFonts w:ascii="Times New Roman" w:eastAsia="Times New Roman" w:hAnsi="Times New Roman"/>
                <w:sz w:val="14"/>
                <w:szCs w:val="14"/>
                <w:lang w:eastAsia="ru-RU"/>
              </w:rPr>
              <w:lastRenderedPageBreak/>
              <w:t>исполнения и сбора отчетности районного бюджета и бюджетов поселений</w:t>
            </w:r>
          </w:p>
        </w:tc>
        <w:tc>
          <w:tcPr>
            <w:tcW w:w="392"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lastRenderedPageBreak/>
              <w:t xml:space="preserve">Финансовое управление администрации  </w:t>
            </w:r>
            <w:proofErr w:type="spellStart"/>
            <w:r w:rsidRPr="00333BFA">
              <w:rPr>
                <w:rFonts w:ascii="Times New Roman" w:eastAsia="Times New Roman" w:hAnsi="Times New Roman"/>
                <w:sz w:val="14"/>
                <w:szCs w:val="14"/>
                <w:lang w:eastAsia="ru-RU"/>
              </w:rPr>
              <w:t>Богучанского</w:t>
            </w:r>
            <w:proofErr w:type="spellEnd"/>
            <w:r w:rsidRPr="00333BFA">
              <w:rPr>
                <w:rFonts w:ascii="Times New Roman" w:eastAsia="Times New Roman" w:hAnsi="Times New Roman"/>
                <w:sz w:val="14"/>
                <w:szCs w:val="14"/>
                <w:lang w:eastAsia="ru-RU"/>
              </w:rPr>
              <w:t xml:space="preserve"> района </w:t>
            </w:r>
          </w:p>
        </w:tc>
        <w:tc>
          <w:tcPr>
            <w:tcW w:w="179"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184"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30"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1141"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Доля органов местного самоуправления  </w:t>
            </w:r>
            <w:proofErr w:type="spellStart"/>
            <w:r w:rsidRPr="00333BFA">
              <w:rPr>
                <w:rFonts w:ascii="Times New Roman" w:eastAsia="Times New Roman" w:hAnsi="Times New Roman"/>
                <w:sz w:val="14"/>
                <w:szCs w:val="14"/>
                <w:lang w:eastAsia="ru-RU"/>
              </w:rPr>
              <w:t>Богучанского</w:t>
            </w:r>
            <w:proofErr w:type="spellEnd"/>
            <w:r w:rsidRPr="00333BFA">
              <w:rPr>
                <w:rFonts w:ascii="Times New Roman" w:eastAsia="Times New Roman" w:hAnsi="Times New Roman"/>
                <w:sz w:val="14"/>
                <w:szCs w:val="14"/>
                <w:lang w:eastAsia="ru-RU"/>
              </w:rPr>
              <w:t xml:space="preserve"> района, а также муниципальных учреждений, обеспеченных возможностью работы в информационных системах планирования(100 % ежегодно) и исполнения (не менее 75% ежегодно) районного бюджета.</w:t>
            </w:r>
            <w:r w:rsidRPr="00333BFA">
              <w:rPr>
                <w:rFonts w:ascii="Times New Roman" w:eastAsia="Times New Roman" w:hAnsi="Times New Roman"/>
                <w:sz w:val="14"/>
                <w:szCs w:val="14"/>
                <w:lang w:eastAsia="ru-RU"/>
              </w:rPr>
              <w:br/>
              <w:t xml:space="preserve">Соответствие регламентов </w:t>
            </w:r>
            <w:r w:rsidRPr="00333BFA">
              <w:rPr>
                <w:rFonts w:ascii="Times New Roman" w:eastAsia="Times New Roman" w:hAnsi="Times New Roman"/>
                <w:sz w:val="14"/>
                <w:szCs w:val="14"/>
                <w:lang w:eastAsia="ru-RU"/>
              </w:rPr>
              <w:lastRenderedPageBreak/>
              <w:t>взаимодействия участников бюджетного процесса, а также инструкций по эксплуатации автоматизированных систем планирования и исполнения районного бюджета актуальной версии программного обеспечения</w:t>
            </w:r>
          </w:p>
        </w:tc>
      </w:tr>
      <w:tr w:rsidR="00333BFA" w:rsidRPr="00333BFA" w:rsidTr="00333BFA">
        <w:trPr>
          <w:trHeight w:val="20"/>
        </w:trPr>
        <w:tc>
          <w:tcPr>
            <w:tcW w:w="5000" w:type="pct"/>
            <w:gridSpan w:val="11"/>
            <w:tcBorders>
              <w:top w:val="single" w:sz="4" w:space="0" w:color="auto"/>
              <w:left w:val="single" w:sz="4" w:space="0" w:color="auto"/>
              <w:bottom w:val="single" w:sz="4" w:space="0" w:color="auto"/>
              <w:right w:val="nil"/>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lastRenderedPageBreak/>
              <w:t xml:space="preserve">Задача 3: Обеспечение соблюдения бюджетного законодательства Российской Федерации, Красноярского края и нормативно-правовых актов </w:t>
            </w:r>
            <w:proofErr w:type="spellStart"/>
            <w:r w:rsidRPr="00333BFA">
              <w:rPr>
                <w:rFonts w:ascii="Times New Roman" w:eastAsia="Times New Roman" w:hAnsi="Times New Roman"/>
                <w:sz w:val="14"/>
                <w:szCs w:val="14"/>
                <w:lang w:eastAsia="ru-RU"/>
              </w:rPr>
              <w:t>Богучанского</w:t>
            </w:r>
            <w:proofErr w:type="spellEnd"/>
            <w:r w:rsidRPr="00333BFA">
              <w:rPr>
                <w:rFonts w:ascii="Times New Roman" w:eastAsia="Times New Roman" w:hAnsi="Times New Roman"/>
                <w:sz w:val="14"/>
                <w:szCs w:val="14"/>
                <w:lang w:eastAsia="ru-RU"/>
              </w:rPr>
              <w:t xml:space="preserve"> района </w:t>
            </w:r>
          </w:p>
        </w:tc>
      </w:tr>
      <w:tr w:rsidR="00333BFA" w:rsidRPr="00333BFA" w:rsidTr="00333BFA">
        <w:trPr>
          <w:trHeight w:val="20"/>
        </w:trPr>
        <w:tc>
          <w:tcPr>
            <w:tcW w:w="763" w:type="pct"/>
            <w:tcBorders>
              <w:top w:val="nil"/>
              <w:left w:val="single" w:sz="4" w:space="0" w:color="auto"/>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Мероприятие 3.1: Осуществление муниципального финансового контроля в финансово-бюджетной сфере района, в том числе:</w:t>
            </w:r>
          </w:p>
        </w:tc>
        <w:tc>
          <w:tcPr>
            <w:tcW w:w="392"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Финансовое управление администрации </w:t>
            </w:r>
            <w:proofErr w:type="spellStart"/>
            <w:r w:rsidRPr="00333BFA">
              <w:rPr>
                <w:rFonts w:ascii="Times New Roman" w:eastAsia="Times New Roman" w:hAnsi="Times New Roman"/>
                <w:sz w:val="14"/>
                <w:szCs w:val="14"/>
                <w:lang w:eastAsia="ru-RU"/>
              </w:rPr>
              <w:t>Богучанского</w:t>
            </w:r>
            <w:proofErr w:type="spellEnd"/>
            <w:r w:rsidRPr="00333BFA">
              <w:rPr>
                <w:rFonts w:ascii="Times New Roman" w:eastAsia="Times New Roman" w:hAnsi="Times New Roman"/>
                <w:sz w:val="14"/>
                <w:szCs w:val="14"/>
                <w:lang w:eastAsia="ru-RU"/>
              </w:rPr>
              <w:t xml:space="preserve"> района</w:t>
            </w:r>
          </w:p>
        </w:tc>
        <w:tc>
          <w:tcPr>
            <w:tcW w:w="179"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proofErr w:type="spellStart"/>
            <w:r w:rsidRPr="00333BFA">
              <w:rPr>
                <w:rFonts w:ascii="Times New Roman" w:eastAsia="Times New Roman" w:hAnsi="Times New Roman"/>
                <w:sz w:val="14"/>
                <w:szCs w:val="14"/>
                <w:lang w:eastAsia="ru-RU"/>
              </w:rPr>
              <w:t>х</w:t>
            </w:r>
            <w:proofErr w:type="spellEnd"/>
          </w:p>
        </w:tc>
        <w:tc>
          <w:tcPr>
            <w:tcW w:w="184"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proofErr w:type="spellStart"/>
            <w:r w:rsidRPr="00333BFA">
              <w:rPr>
                <w:rFonts w:ascii="Times New Roman" w:eastAsia="Times New Roman" w:hAnsi="Times New Roman"/>
                <w:sz w:val="14"/>
                <w:szCs w:val="14"/>
                <w:lang w:eastAsia="ru-RU"/>
              </w:rPr>
              <w:t>х</w:t>
            </w:r>
            <w:proofErr w:type="spellEnd"/>
          </w:p>
        </w:tc>
        <w:tc>
          <w:tcPr>
            <w:tcW w:w="330"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proofErr w:type="spellStart"/>
            <w:r w:rsidRPr="00333BFA">
              <w:rPr>
                <w:rFonts w:ascii="Times New Roman" w:eastAsia="Times New Roman" w:hAnsi="Times New Roman"/>
                <w:sz w:val="14"/>
                <w:szCs w:val="14"/>
                <w:lang w:eastAsia="ru-RU"/>
              </w:rPr>
              <w:t>х</w:t>
            </w:r>
            <w:proofErr w:type="spellEnd"/>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proofErr w:type="spellStart"/>
            <w:r w:rsidRPr="00333BFA">
              <w:rPr>
                <w:rFonts w:ascii="Times New Roman" w:eastAsia="Times New Roman" w:hAnsi="Times New Roman"/>
                <w:sz w:val="14"/>
                <w:szCs w:val="14"/>
                <w:lang w:eastAsia="ru-RU"/>
              </w:rPr>
              <w:t>х</w:t>
            </w:r>
            <w:proofErr w:type="spellEnd"/>
          </w:p>
        </w:tc>
        <w:tc>
          <w:tcPr>
            <w:tcW w:w="1141"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1.Снижение объема выявленных нарушений бюджетного законодательства к общему объему расходов районного бюджета (не менее чем на 1 % ежегодно). </w:t>
            </w:r>
            <w:r w:rsidRPr="00333BFA">
              <w:rPr>
                <w:rFonts w:ascii="Times New Roman" w:eastAsia="Times New Roman" w:hAnsi="Times New Roman"/>
                <w:sz w:val="14"/>
                <w:szCs w:val="14"/>
                <w:lang w:eastAsia="ru-RU"/>
              </w:rPr>
              <w:br/>
              <w:t>2.Снижение объема повторных нарушений бюджетного законодательства (2022 -2025 годах – не более чем 10% повторных нарушений</w:t>
            </w:r>
            <w:proofErr w:type="gramStart"/>
            <w:r w:rsidRPr="00333BFA">
              <w:rPr>
                <w:rFonts w:ascii="Times New Roman" w:eastAsia="Times New Roman" w:hAnsi="Times New Roman"/>
                <w:sz w:val="14"/>
                <w:szCs w:val="14"/>
                <w:lang w:eastAsia="ru-RU"/>
              </w:rPr>
              <w:t xml:space="preserve"> )</w:t>
            </w:r>
            <w:proofErr w:type="gramEnd"/>
            <w:r w:rsidRPr="00333BFA">
              <w:rPr>
                <w:rFonts w:ascii="Times New Roman" w:eastAsia="Times New Roman" w:hAnsi="Times New Roman"/>
                <w:sz w:val="14"/>
                <w:szCs w:val="14"/>
                <w:lang w:eastAsia="ru-RU"/>
              </w:rPr>
              <w:t xml:space="preserve"> </w:t>
            </w:r>
          </w:p>
        </w:tc>
      </w:tr>
      <w:tr w:rsidR="00333BFA" w:rsidRPr="00333BFA" w:rsidTr="00333BFA">
        <w:trPr>
          <w:trHeight w:val="20"/>
        </w:trPr>
        <w:tc>
          <w:tcPr>
            <w:tcW w:w="763" w:type="pct"/>
            <w:tcBorders>
              <w:top w:val="nil"/>
              <w:left w:val="single" w:sz="4" w:space="0" w:color="auto"/>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организация и осуществление финансового </w:t>
            </w:r>
            <w:proofErr w:type="gramStart"/>
            <w:r w:rsidRPr="00333BFA">
              <w:rPr>
                <w:rFonts w:ascii="Times New Roman" w:eastAsia="Times New Roman" w:hAnsi="Times New Roman"/>
                <w:sz w:val="14"/>
                <w:szCs w:val="14"/>
                <w:lang w:eastAsia="ru-RU"/>
              </w:rPr>
              <w:t>контроля за</w:t>
            </w:r>
            <w:proofErr w:type="gramEnd"/>
            <w:r w:rsidRPr="00333BFA">
              <w:rPr>
                <w:rFonts w:ascii="Times New Roman" w:eastAsia="Times New Roman" w:hAnsi="Times New Roman"/>
                <w:sz w:val="14"/>
                <w:szCs w:val="14"/>
                <w:lang w:eastAsia="ru-RU"/>
              </w:rPr>
              <w:t xml:space="preserve"> соблюдением требований бюджетного законодательства и иных нормативных правовых актов Российской Федерации, Красноярского края  и нормативно-правовых актов </w:t>
            </w:r>
            <w:proofErr w:type="spellStart"/>
            <w:r w:rsidRPr="00333BFA">
              <w:rPr>
                <w:rFonts w:ascii="Times New Roman" w:eastAsia="Times New Roman" w:hAnsi="Times New Roman"/>
                <w:sz w:val="14"/>
                <w:szCs w:val="14"/>
                <w:lang w:eastAsia="ru-RU"/>
              </w:rPr>
              <w:t>Богучанского</w:t>
            </w:r>
            <w:proofErr w:type="spellEnd"/>
            <w:r w:rsidRPr="00333BFA">
              <w:rPr>
                <w:rFonts w:ascii="Times New Roman" w:eastAsia="Times New Roman" w:hAnsi="Times New Roman"/>
                <w:sz w:val="14"/>
                <w:szCs w:val="14"/>
                <w:lang w:eastAsia="ru-RU"/>
              </w:rPr>
              <w:t xml:space="preserve"> района путем проведения проверок местных бюджетов – получателей межбюджетных трансфертов из районного бюджета;</w:t>
            </w:r>
          </w:p>
        </w:tc>
        <w:tc>
          <w:tcPr>
            <w:tcW w:w="392"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Финансовое управление администрации </w:t>
            </w:r>
            <w:proofErr w:type="spellStart"/>
            <w:r w:rsidRPr="00333BFA">
              <w:rPr>
                <w:rFonts w:ascii="Times New Roman" w:eastAsia="Times New Roman" w:hAnsi="Times New Roman"/>
                <w:sz w:val="14"/>
                <w:szCs w:val="14"/>
                <w:lang w:eastAsia="ru-RU"/>
              </w:rPr>
              <w:t>Богучанского</w:t>
            </w:r>
            <w:proofErr w:type="spellEnd"/>
            <w:r w:rsidRPr="00333BFA">
              <w:rPr>
                <w:rFonts w:ascii="Times New Roman" w:eastAsia="Times New Roman" w:hAnsi="Times New Roman"/>
                <w:sz w:val="14"/>
                <w:szCs w:val="14"/>
                <w:lang w:eastAsia="ru-RU"/>
              </w:rPr>
              <w:t xml:space="preserve"> района</w:t>
            </w:r>
          </w:p>
        </w:tc>
        <w:tc>
          <w:tcPr>
            <w:tcW w:w="179"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184"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30"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1141"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r>
      <w:tr w:rsidR="00333BFA" w:rsidRPr="00333BFA" w:rsidTr="00333BFA">
        <w:trPr>
          <w:trHeight w:val="20"/>
        </w:trPr>
        <w:tc>
          <w:tcPr>
            <w:tcW w:w="763" w:type="pct"/>
            <w:tcBorders>
              <w:top w:val="nil"/>
              <w:left w:val="single" w:sz="4" w:space="0" w:color="auto"/>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организация и осуществление финансового </w:t>
            </w:r>
            <w:proofErr w:type="gramStart"/>
            <w:r w:rsidRPr="00333BFA">
              <w:rPr>
                <w:rFonts w:ascii="Times New Roman" w:eastAsia="Times New Roman" w:hAnsi="Times New Roman"/>
                <w:sz w:val="14"/>
                <w:szCs w:val="14"/>
                <w:lang w:eastAsia="ru-RU"/>
              </w:rPr>
              <w:t>контроля за</w:t>
            </w:r>
            <w:proofErr w:type="gramEnd"/>
            <w:r w:rsidRPr="00333BFA">
              <w:rPr>
                <w:rFonts w:ascii="Times New Roman" w:eastAsia="Times New Roman" w:hAnsi="Times New Roman"/>
                <w:sz w:val="14"/>
                <w:szCs w:val="14"/>
                <w:lang w:eastAsia="ru-RU"/>
              </w:rPr>
              <w:t xml:space="preserve"> деятельностью муниципальных бюджетных  учреждений;</w:t>
            </w:r>
          </w:p>
        </w:tc>
        <w:tc>
          <w:tcPr>
            <w:tcW w:w="392"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Финансовое управление администрации </w:t>
            </w:r>
            <w:proofErr w:type="spellStart"/>
            <w:r w:rsidRPr="00333BFA">
              <w:rPr>
                <w:rFonts w:ascii="Times New Roman" w:eastAsia="Times New Roman" w:hAnsi="Times New Roman"/>
                <w:sz w:val="14"/>
                <w:szCs w:val="14"/>
                <w:lang w:eastAsia="ru-RU"/>
              </w:rPr>
              <w:t>Богучанского</w:t>
            </w:r>
            <w:proofErr w:type="spellEnd"/>
            <w:r w:rsidRPr="00333BFA">
              <w:rPr>
                <w:rFonts w:ascii="Times New Roman" w:eastAsia="Times New Roman" w:hAnsi="Times New Roman"/>
                <w:sz w:val="14"/>
                <w:szCs w:val="14"/>
                <w:lang w:eastAsia="ru-RU"/>
              </w:rPr>
              <w:t xml:space="preserve"> района</w:t>
            </w:r>
          </w:p>
        </w:tc>
        <w:tc>
          <w:tcPr>
            <w:tcW w:w="179"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184"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30"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1141"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r>
      <w:tr w:rsidR="00333BFA" w:rsidRPr="00333BFA" w:rsidTr="00333BFA">
        <w:trPr>
          <w:trHeight w:val="20"/>
        </w:trPr>
        <w:tc>
          <w:tcPr>
            <w:tcW w:w="763" w:type="pct"/>
            <w:tcBorders>
              <w:top w:val="nil"/>
              <w:left w:val="single" w:sz="4" w:space="0" w:color="auto"/>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вынесения обязательных для исполнения объектами контроля предписаний об устранении выявленных нарушений, в том числе возмещении бюджетных средств;</w:t>
            </w:r>
          </w:p>
        </w:tc>
        <w:tc>
          <w:tcPr>
            <w:tcW w:w="392"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Финансовое управление администрации </w:t>
            </w:r>
            <w:proofErr w:type="spellStart"/>
            <w:r w:rsidRPr="00333BFA">
              <w:rPr>
                <w:rFonts w:ascii="Times New Roman" w:eastAsia="Times New Roman" w:hAnsi="Times New Roman"/>
                <w:sz w:val="14"/>
                <w:szCs w:val="14"/>
                <w:lang w:eastAsia="ru-RU"/>
              </w:rPr>
              <w:t>Богучанского</w:t>
            </w:r>
            <w:proofErr w:type="spellEnd"/>
            <w:r w:rsidRPr="00333BFA">
              <w:rPr>
                <w:rFonts w:ascii="Times New Roman" w:eastAsia="Times New Roman" w:hAnsi="Times New Roman"/>
                <w:sz w:val="14"/>
                <w:szCs w:val="14"/>
                <w:lang w:eastAsia="ru-RU"/>
              </w:rPr>
              <w:t xml:space="preserve"> района</w:t>
            </w:r>
          </w:p>
        </w:tc>
        <w:tc>
          <w:tcPr>
            <w:tcW w:w="179"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184"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30"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1141"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r>
      <w:tr w:rsidR="00333BFA" w:rsidRPr="00333BFA" w:rsidTr="00333BFA">
        <w:trPr>
          <w:trHeight w:val="20"/>
        </w:trPr>
        <w:tc>
          <w:tcPr>
            <w:tcW w:w="5000" w:type="pct"/>
            <w:gridSpan w:val="11"/>
            <w:tcBorders>
              <w:top w:val="single" w:sz="4" w:space="0" w:color="auto"/>
              <w:left w:val="single" w:sz="4" w:space="0" w:color="auto"/>
              <w:bottom w:val="single" w:sz="4" w:space="0" w:color="auto"/>
              <w:right w:val="nil"/>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Задача 4: Повышение результативности муниципального финансового контроля</w:t>
            </w:r>
          </w:p>
        </w:tc>
      </w:tr>
      <w:tr w:rsidR="00333BFA" w:rsidRPr="00333BFA" w:rsidTr="00333BFA">
        <w:trPr>
          <w:trHeight w:val="20"/>
        </w:trPr>
        <w:tc>
          <w:tcPr>
            <w:tcW w:w="763" w:type="pct"/>
            <w:tcBorders>
              <w:top w:val="nil"/>
              <w:left w:val="single" w:sz="4" w:space="0" w:color="auto"/>
              <w:bottom w:val="nil"/>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Мероприятие 4.1: 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 в том числе:</w:t>
            </w:r>
          </w:p>
        </w:tc>
        <w:tc>
          <w:tcPr>
            <w:tcW w:w="392" w:type="pct"/>
            <w:tcBorders>
              <w:top w:val="nil"/>
              <w:left w:val="nil"/>
              <w:bottom w:val="nil"/>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Финансовое управление администрации </w:t>
            </w:r>
            <w:proofErr w:type="spellStart"/>
            <w:r w:rsidRPr="00333BFA">
              <w:rPr>
                <w:rFonts w:ascii="Times New Roman" w:eastAsia="Times New Roman" w:hAnsi="Times New Roman"/>
                <w:sz w:val="14"/>
                <w:szCs w:val="14"/>
                <w:lang w:eastAsia="ru-RU"/>
              </w:rPr>
              <w:t>Богучанского</w:t>
            </w:r>
            <w:proofErr w:type="spellEnd"/>
            <w:r w:rsidRPr="00333BFA">
              <w:rPr>
                <w:rFonts w:ascii="Times New Roman" w:eastAsia="Times New Roman" w:hAnsi="Times New Roman"/>
                <w:sz w:val="14"/>
                <w:szCs w:val="14"/>
                <w:lang w:eastAsia="ru-RU"/>
              </w:rPr>
              <w:t xml:space="preserve"> района</w:t>
            </w:r>
          </w:p>
        </w:tc>
        <w:tc>
          <w:tcPr>
            <w:tcW w:w="179" w:type="pct"/>
            <w:tcBorders>
              <w:top w:val="nil"/>
              <w:left w:val="nil"/>
              <w:bottom w:val="nil"/>
              <w:right w:val="single" w:sz="4" w:space="0" w:color="auto"/>
            </w:tcBorders>
            <w:shd w:val="clear" w:color="auto" w:fill="auto"/>
            <w:noWrap/>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proofErr w:type="spellStart"/>
            <w:r w:rsidRPr="00333BFA">
              <w:rPr>
                <w:rFonts w:ascii="Times New Roman" w:eastAsia="Times New Roman" w:hAnsi="Times New Roman"/>
                <w:sz w:val="14"/>
                <w:szCs w:val="14"/>
                <w:lang w:eastAsia="ru-RU"/>
              </w:rPr>
              <w:t>х</w:t>
            </w:r>
            <w:proofErr w:type="spellEnd"/>
          </w:p>
        </w:tc>
        <w:tc>
          <w:tcPr>
            <w:tcW w:w="184" w:type="pct"/>
            <w:tcBorders>
              <w:top w:val="nil"/>
              <w:left w:val="nil"/>
              <w:bottom w:val="nil"/>
              <w:right w:val="single" w:sz="4" w:space="0" w:color="auto"/>
            </w:tcBorders>
            <w:shd w:val="clear" w:color="auto" w:fill="auto"/>
            <w:noWrap/>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proofErr w:type="spellStart"/>
            <w:r w:rsidRPr="00333BFA">
              <w:rPr>
                <w:rFonts w:ascii="Times New Roman" w:eastAsia="Times New Roman" w:hAnsi="Times New Roman"/>
                <w:sz w:val="14"/>
                <w:szCs w:val="14"/>
                <w:lang w:eastAsia="ru-RU"/>
              </w:rPr>
              <w:t>х</w:t>
            </w:r>
            <w:proofErr w:type="spellEnd"/>
          </w:p>
        </w:tc>
        <w:tc>
          <w:tcPr>
            <w:tcW w:w="330" w:type="pct"/>
            <w:tcBorders>
              <w:top w:val="nil"/>
              <w:left w:val="nil"/>
              <w:bottom w:val="nil"/>
              <w:right w:val="single" w:sz="4" w:space="0" w:color="auto"/>
            </w:tcBorders>
            <w:shd w:val="clear" w:color="auto" w:fill="auto"/>
            <w:noWrap/>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proofErr w:type="spellStart"/>
            <w:r w:rsidRPr="00333BFA">
              <w:rPr>
                <w:rFonts w:ascii="Times New Roman" w:eastAsia="Times New Roman" w:hAnsi="Times New Roman"/>
                <w:sz w:val="14"/>
                <w:szCs w:val="14"/>
                <w:lang w:eastAsia="ru-RU"/>
              </w:rPr>
              <w:t>х</w:t>
            </w:r>
            <w:proofErr w:type="spellEnd"/>
          </w:p>
        </w:tc>
        <w:tc>
          <w:tcPr>
            <w:tcW w:w="395" w:type="pct"/>
            <w:tcBorders>
              <w:top w:val="nil"/>
              <w:left w:val="nil"/>
              <w:bottom w:val="nil"/>
              <w:right w:val="single" w:sz="4" w:space="0" w:color="auto"/>
            </w:tcBorders>
            <w:shd w:val="clear" w:color="auto" w:fill="auto"/>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nil"/>
              <w:left w:val="nil"/>
              <w:bottom w:val="nil"/>
              <w:right w:val="single" w:sz="4" w:space="0" w:color="auto"/>
            </w:tcBorders>
            <w:shd w:val="clear" w:color="auto" w:fill="auto"/>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nil"/>
              <w:left w:val="nil"/>
              <w:bottom w:val="nil"/>
              <w:right w:val="single" w:sz="4" w:space="0" w:color="auto"/>
            </w:tcBorders>
            <w:shd w:val="clear" w:color="auto" w:fill="auto"/>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nil"/>
              <w:left w:val="nil"/>
              <w:bottom w:val="nil"/>
              <w:right w:val="single" w:sz="4" w:space="0" w:color="auto"/>
            </w:tcBorders>
            <w:shd w:val="clear" w:color="auto" w:fill="auto"/>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429" w:type="pct"/>
            <w:tcBorders>
              <w:top w:val="nil"/>
              <w:left w:val="nil"/>
              <w:bottom w:val="nil"/>
              <w:right w:val="single" w:sz="4" w:space="0" w:color="auto"/>
            </w:tcBorders>
            <w:shd w:val="clear" w:color="auto" w:fill="auto"/>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proofErr w:type="spellStart"/>
            <w:r w:rsidRPr="00333BFA">
              <w:rPr>
                <w:rFonts w:ascii="Times New Roman" w:eastAsia="Times New Roman" w:hAnsi="Times New Roman"/>
                <w:sz w:val="14"/>
                <w:szCs w:val="14"/>
                <w:lang w:eastAsia="ru-RU"/>
              </w:rPr>
              <w:t>х</w:t>
            </w:r>
            <w:proofErr w:type="spellEnd"/>
          </w:p>
        </w:tc>
        <w:tc>
          <w:tcPr>
            <w:tcW w:w="1141" w:type="pct"/>
            <w:tcBorders>
              <w:top w:val="nil"/>
              <w:left w:val="nil"/>
              <w:bottom w:val="nil"/>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1. Разработка и утверждение необходимых правовых актов для совершенствования законодательства в области муниципального финансового контроля (100% правовых актов района  в области муниципального финансового контроля соответствуют законодательству РФ,  Красноярского края и нормативно-правовым актам  </w:t>
            </w:r>
            <w:proofErr w:type="spellStart"/>
            <w:r w:rsidRPr="00333BFA">
              <w:rPr>
                <w:rFonts w:ascii="Times New Roman" w:eastAsia="Times New Roman" w:hAnsi="Times New Roman"/>
                <w:sz w:val="14"/>
                <w:szCs w:val="14"/>
                <w:lang w:eastAsia="ru-RU"/>
              </w:rPr>
              <w:t>Богучанского</w:t>
            </w:r>
            <w:proofErr w:type="spellEnd"/>
            <w:r w:rsidRPr="00333BFA">
              <w:rPr>
                <w:rFonts w:ascii="Times New Roman" w:eastAsia="Times New Roman" w:hAnsi="Times New Roman"/>
                <w:sz w:val="14"/>
                <w:szCs w:val="14"/>
                <w:lang w:eastAsia="ru-RU"/>
              </w:rPr>
              <w:t xml:space="preserve"> района),</w:t>
            </w:r>
            <w:r w:rsidRPr="00333BFA">
              <w:rPr>
                <w:rFonts w:ascii="Times New Roman" w:eastAsia="Times New Roman" w:hAnsi="Times New Roman"/>
                <w:sz w:val="14"/>
                <w:szCs w:val="14"/>
                <w:lang w:eastAsia="ru-RU"/>
              </w:rPr>
              <w:br/>
              <w:t xml:space="preserve"> 2. Разработка аналитических материалов по итогам контрольных мероприятий (не </w:t>
            </w:r>
            <w:r w:rsidRPr="00333BFA">
              <w:rPr>
                <w:rFonts w:ascii="Times New Roman" w:eastAsia="Times New Roman" w:hAnsi="Times New Roman"/>
                <w:sz w:val="14"/>
                <w:szCs w:val="14"/>
                <w:lang w:eastAsia="ru-RU"/>
              </w:rPr>
              <w:lastRenderedPageBreak/>
              <w:t>менее 4 материалов в год).</w:t>
            </w:r>
          </w:p>
        </w:tc>
      </w:tr>
      <w:tr w:rsidR="00333BFA" w:rsidRPr="00333BFA" w:rsidTr="00333BFA">
        <w:trPr>
          <w:trHeight w:val="20"/>
        </w:trPr>
        <w:tc>
          <w:tcPr>
            <w:tcW w:w="763" w:type="pct"/>
            <w:tcBorders>
              <w:top w:val="single" w:sz="4" w:space="0" w:color="auto"/>
              <w:left w:val="single" w:sz="4" w:space="0" w:color="auto"/>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proofErr w:type="gramStart"/>
            <w:r w:rsidRPr="00333BFA">
              <w:rPr>
                <w:rFonts w:ascii="Times New Roman" w:eastAsia="Times New Roman" w:hAnsi="Times New Roman"/>
                <w:sz w:val="14"/>
                <w:szCs w:val="14"/>
                <w:lang w:eastAsia="ru-RU"/>
              </w:rPr>
              <w:lastRenderedPageBreak/>
              <w:t>с</w:t>
            </w:r>
            <w:proofErr w:type="gramEnd"/>
            <w:r w:rsidRPr="00333BFA">
              <w:rPr>
                <w:rFonts w:ascii="Times New Roman" w:eastAsia="Times New Roman" w:hAnsi="Times New Roman"/>
                <w:sz w:val="14"/>
                <w:szCs w:val="14"/>
                <w:lang w:eastAsia="ru-RU"/>
              </w:rPr>
              <w:t>овершенствование нормативной правовой и методологической базы в области муниципального финансового контроля;</w:t>
            </w:r>
          </w:p>
        </w:tc>
        <w:tc>
          <w:tcPr>
            <w:tcW w:w="392" w:type="pct"/>
            <w:tcBorders>
              <w:top w:val="single" w:sz="4" w:space="0" w:color="auto"/>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Финансовое управление администрации </w:t>
            </w:r>
            <w:proofErr w:type="spellStart"/>
            <w:r w:rsidRPr="00333BFA">
              <w:rPr>
                <w:rFonts w:ascii="Times New Roman" w:eastAsia="Times New Roman" w:hAnsi="Times New Roman"/>
                <w:sz w:val="14"/>
                <w:szCs w:val="14"/>
                <w:lang w:eastAsia="ru-RU"/>
              </w:rPr>
              <w:t>Богучанского</w:t>
            </w:r>
            <w:proofErr w:type="spellEnd"/>
            <w:r w:rsidRPr="00333BFA">
              <w:rPr>
                <w:rFonts w:ascii="Times New Roman" w:eastAsia="Times New Roman" w:hAnsi="Times New Roman"/>
                <w:sz w:val="14"/>
                <w:szCs w:val="14"/>
                <w:lang w:eastAsia="ru-RU"/>
              </w:rPr>
              <w:t xml:space="preserve"> района</w:t>
            </w:r>
          </w:p>
        </w:tc>
        <w:tc>
          <w:tcPr>
            <w:tcW w:w="179" w:type="pct"/>
            <w:tcBorders>
              <w:top w:val="single" w:sz="4" w:space="0" w:color="auto"/>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184" w:type="pct"/>
            <w:tcBorders>
              <w:top w:val="single" w:sz="4" w:space="0" w:color="auto"/>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30" w:type="pct"/>
            <w:tcBorders>
              <w:top w:val="single" w:sz="4" w:space="0" w:color="auto"/>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single" w:sz="4" w:space="0" w:color="auto"/>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single" w:sz="4" w:space="0" w:color="auto"/>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single" w:sz="4" w:space="0" w:color="auto"/>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single" w:sz="4" w:space="0" w:color="auto"/>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429" w:type="pct"/>
            <w:tcBorders>
              <w:top w:val="single" w:sz="4" w:space="0" w:color="auto"/>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1141" w:type="pct"/>
            <w:tcBorders>
              <w:top w:val="single" w:sz="4" w:space="0" w:color="auto"/>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r>
      <w:tr w:rsidR="00333BFA" w:rsidRPr="00333BFA" w:rsidTr="00333BFA">
        <w:trPr>
          <w:trHeight w:val="20"/>
        </w:trPr>
        <w:tc>
          <w:tcPr>
            <w:tcW w:w="763" w:type="pct"/>
            <w:tcBorders>
              <w:top w:val="nil"/>
              <w:left w:val="single" w:sz="4" w:space="0" w:color="auto"/>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Анализ и мониторинг численности служащих (работников)  ОМСУ, муниципальных учреждений, в целях повышения эффективности бюджетных расходов</w:t>
            </w:r>
          </w:p>
        </w:tc>
        <w:tc>
          <w:tcPr>
            <w:tcW w:w="392"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Финансовое управление администрации </w:t>
            </w:r>
            <w:proofErr w:type="spellStart"/>
            <w:r w:rsidRPr="00333BFA">
              <w:rPr>
                <w:rFonts w:ascii="Times New Roman" w:eastAsia="Times New Roman" w:hAnsi="Times New Roman"/>
                <w:sz w:val="14"/>
                <w:szCs w:val="14"/>
                <w:lang w:eastAsia="ru-RU"/>
              </w:rPr>
              <w:t>Богучанского</w:t>
            </w:r>
            <w:proofErr w:type="spellEnd"/>
            <w:r w:rsidRPr="00333BFA">
              <w:rPr>
                <w:rFonts w:ascii="Times New Roman" w:eastAsia="Times New Roman" w:hAnsi="Times New Roman"/>
                <w:sz w:val="14"/>
                <w:szCs w:val="14"/>
                <w:lang w:eastAsia="ru-RU"/>
              </w:rPr>
              <w:t xml:space="preserve"> района</w:t>
            </w:r>
          </w:p>
        </w:tc>
        <w:tc>
          <w:tcPr>
            <w:tcW w:w="179"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184"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30"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1141"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Внесение предложений в  администрацию района   для повышения эффективности бюджетных расходов</w:t>
            </w:r>
          </w:p>
        </w:tc>
      </w:tr>
      <w:tr w:rsidR="00333BFA" w:rsidRPr="00333BFA" w:rsidTr="00333BFA">
        <w:trPr>
          <w:trHeight w:val="20"/>
        </w:trPr>
        <w:tc>
          <w:tcPr>
            <w:tcW w:w="763" w:type="pct"/>
            <w:tcBorders>
              <w:top w:val="nil"/>
              <w:left w:val="single" w:sz="4" w:space="0" w:color="auto"/>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Итого по подпрограмме:</w:t>
            </w:r>
          </w:p>
        </w:tc>
        <w:tc>
          <w:tcPr>
            <w:tcW w:w="392"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179"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184"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30"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20 435 514,87   </w:t>
            </w:r>
          </w:p>
        </w:tc>
        <w:tc>
          <w:tcPr>
            <w:tcW w:w="395"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22 583 104,00   </w:t>
            </w:r>
          </w:p>
        </w:tc>
        <w:tc>
          <w:tcPr>
            <w:tcW w:w="395"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21 785 864,00   </w:t>
            </w:r>
          </w:p>
        </w:tc>
        <w:tc>
          <w:tcPr>
            <w:tcW w:w="395" w:type="pct"/>
            <w:tcBorders>
              <w:top w:val="nil"/>
              <w:left w:val="nil"/>
              <w:bottom w:val="single" w:sz="4" w:space="0" w:color="auto"/>
              <w:right w:val="single" w:sz="4" w:space="0" w:color="auto"/>
            </w:tcBorders>
            <w:shd w:val="clear" w:color="auto" w:fill="auto"/>
            <w:noWrap/>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21 802 064,00   </w:t>
            </w:r>
          </w:p>
        </w:tc>
        <w:tc>
          <w:tcPr>
            <w:tcW w:w="429"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86 606 546,87   </w:t>
            </w:r>
          </w:p>
        </w:tc>
        <w:tc>
          <w:tcPr>
            <w:tcW w:w="1141" w:type="pct"/>
            <w:tcBorders>
              <w:top w:val="nil"/>
              <w:left w:val="nil"/>
              <w:bottom w:val="single" w:sz="4" w:space="0" w:color="auto"/>
              <w:right w:val="single" w:sz="4" w:space="0" w:color="auto"/>
            </w:tcBorders>
            <w:shd w:val="clear" w:color="auto" w:fill="auto"/>
            <w:noWrap/>
            <w:vAlign w:val="bottom"/>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r>
      <w:tr w:rsidR="00333BFA" w:rsidRPr="00333BFA" w:rsidTr="00333BFA">
        <w:trPr>
          <w:trHeight w:val="20"/>
        </w:trPr>
        <w:tc>
          <w:tcPr>
            <w:tcW w:w="763" w:type="pct"/>
            <w:tcBorders>
              <w:top w:val="nil"/>
              <w:left w:val="single" w:sz="4" w:space="0" w:color="auto"/>
              <w:bottom w:val="single" w:sz="4" w:space="0" w:color="auto"/>
              <w:right w:val="single" w:sz="4" w:space="0" w:color="auto"/>
            </w:tcBorders>
            <w:shd w:val="clear" w:color="auto" w:fill="auto"/>
            <w:noWrap/>
            <w:vAlign w:val="bottom"/>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в том числе</w:t>
            </w:r>
            <w:proofErr w:type="gramStart"/>
            <w:r w:rsidRPr="00333BFA">
              <w:rPr>
                <w:rFonts w:ascii="Times New Roman" w:eastAsia="Times New Roman" w:hAnsi="Times New Roman"/>
                <w:sz w:val="14"/>
                <w:szCs w:val="14"/>
                <w:lang w:eastAsia="ru-RU"/>
              </w:rPr>
              <w:t xml:space="preserve"> :</w:t>
            </w:r>
            <w:proofErr w:type="gramEnd"/>
          </w:p>
        </w:tc>
        <w:tc>
          <w:tcPr>
            <w:tcW w:w="3096" w:type="pct"/>
            <w:gridSpan w:val="9"/>
            <w:tcBorders>
              <w:top w:val="single" w:sz="4" w:space="0" w:color="auto"/>
              <w:left w:val="nil"/>
              <w:bottom w:val="single" w:sz="4" w:space="0" w:color="auto"/>
              <w:right w:val="nil"/>
            </w:tcBorders>
            <w:shd w:val="clear" w:color="auto" w:fill="auto"/>
            <w:noWrap/>
            <w:vAlign w:val="bottom"/>
            <w:hideMark/>
          </w:tcPr>
          <w:p w:rsidR="00333BFA" w:rsidRPr="00333BFA" w:rsidRDefault="00333BFA" w:rsidP="00333BFA">
            <w:pPr>
              <w:spacing w:after="0" w:line="240" w:lineRule="auto"/>
              <w:jc w:val="center"/>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1141" w:type="pct"/>
            <w:tcBorders>
              <w:top w:val="nil"/>
              <w:left w:val="nil"/>
              <w:bottom w:val="single" w:sz="4" w:space="0" w:color="auto"/>
              <w:right w:val="single" w:sz="4" w:space="0" w:color="auto"/>
            </w:tcBorders>
            <w:shd w:val="clear" w:color="auto" w:fill="auto"/>
            <w:noWrap/>
            <w:vAlign w:val="bottom"/>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r>
      <w:tr w:rsidR="00333BFA" w:rsidRPr="00333BFA" w:rsidTr="00333BFA">
        <w:trPr>
          <w:trHeight w:val="20"/>
        </w:trPr>
        <w:tc>
          <w:tcPr>
            <w:tcW w:w="763" w:type="pct"/>
            <w:tcBorders>
              <w:top w:val="nil"/>
              <w:left w:val="single" w:sz="4" w:space="0" w:color="auto"/>
              <w:bottom w:val="single" w:sz="4" w:space="0" w:color="auto"/>
              <w:right w:val="single" w:sz="4" w:space="0" w:color="auto"/>
            </w:tcBorders>
            <w:shd w:val="clear" w:color="auto" w:fill="auto"/>
            <w:noWrap/>
            <w:vAlign w:val="bottom"/>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средства краевого бюджета</w:t>
            </w:r>
          </w:p>
        </w:tc>
        <w:tc>
          <w:tcPr>
            <w:tcW w:w="392" w:type="pct"/>
            <w:tcBorders>
              <w:top w:val="nil"/>
              <w:left w:val="nil"/>
              <w:bottom w:val="single" w:sz="4" w:space="0" w:color="auto"/>
              <w:right w:val="single" w:sz="4" w:space="0" w:color="auto"/>
            </w:tcBorders>
            <w:shd w:val="clear" w:color="auto" w:fill="auto"/>
            <w:noWrap/>
            <w:vAlign w:val="bottom"/>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179" w:type="pct"/>
            <w:tcBorders>
              <w:top w:val="nil"/>
              <w:left w:val="nil"/>
              <w:bottom w:val="single" w:sz="4" w:space="0" w:color="auto"/>
              <w:right w:val="single" w:sz="4" w:space="0" w:color="auto"/>
            </w:tcBorders>
            <w:shd w:val="clear" w:color="auto" w:fill="auto"/>
            <w:noWrap/>
            <w:vAlign w:val="bottom"/>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184" w:type="pct"/>
            <w:tcBorders>
              <w:top w:val="nil"/>
              <w:left w:val="nil"/>
              <w:bottom w:val="single" w:sz="4" w:space="0" w:color="auto"/>
              <w:right w:val="single" w:sz="4" w:space="0" w:color="auto"/>
            </w:tcBorders>
            <w:shd w:val="clear" w:color="auto" w:fill="auto"/>
            <w:noWrap/>
            <w:vAlign w:val="bottom"/>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30" w:type="pct"/>
            <w:tcBorders>
              <w:top w:val="nil"/>
              <w:left w:val="nil"/>
              <w:bottom w:val="single" w:sz="4" w:space="0" w:color="auto"/>
              <w:right w:val="single" w:sz="4" w:space="0" w:color="auto"/>
            </w:tcBorders>
            <w:shd w:val="clear" w:color="auto" w:fill="auto"/>
            <w:noWrap/>
            <w:vAlign w:val="bottom"/>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333BFA" w:rsidRPr="00333BFA" w:rsidRDefault="00333BFA" w:rsidP="00333BFA">
            <w:pPr>
              <w:spacing w:after="0" w:line="240" w:lineRule="auto"/>
              <w:jc w:val="right"/>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978 361,00</w:t>
            </w:r>
          </w:p>
        </w:tc>
        <w:tc>
          <w:tcPr>
            <w:tcW w:w="395" w:type="pct"/>
            <w:tcBorders>
              <w:top w:val="nil"/>
              <w:left w:val="nil"/>
              <w:bottom w:val="single" w:sz="4" w:space="0" w:color="auto"/>
              <w:right w:val="single" w:sz="4" w:space="0" w:color="auto"/>
            </w:tcBorders>
            <w:shd w:val="clear" w:color="auto" w:fill="auto"/>
            <w:vAlign w:val="bottom"/>
            <w:hideMark/>
          </w:tcPr>
          <w:p w:rsidR="00333BFA" w:rsidRPr="00333BFA" w:rsidRDefault="00333BFA" w:rsidP="00333BFA">
            <w:pPr>
              <w:spacing w:after="0" w:line="240" w:lineRule="auto"/>
              <w:jc w:val="right"/>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94 700,00</w:t>
            </w:r>
          </w:p>
        </w:tc>
        <w:tc>
          <w:tcPr>
            <w:tcW w:w="395" w:type="pct"/>
            <w:tcBorders>
              <w:top w:val="nil"/>
              <w:left w:val="nil"/>
              <w:bottom w:val="single" w:sz="4" w:space="0" w:color="auto"/>
              <w:right w:val="single" w:sz="4" w:space="0" w:color="auto"/>
            </w:tcBorders>
            <w:shd w:val="clear" w:color="auto" w:fill="auto"/>
            <w:vAlign w:val="bottom"/>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1 073 061,00   </w:t>
            </w:r>
          </w:p>
        </w:tc>
        <w:tc>
          <w:tcPr>
            <w:tcW w:w="1141" w:type="pct"/>
            <w:tcBorders>
              <w:top w:val="nil"/>
              <w:left w:val="nil"/>
              <w:bottom w:val="single" w:sz="4" w:space="0" w:color="auto"/>
              <w:right w:val="single" w:sz="4" w:space="0" w:color="auto"/>
            </w:tcBorders>
            <w:shd w:val="clear" w:color="auto" w:fill="auto"/>
            <w:noWrap/>
            <w:vAlign w:val="bottom"/>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r>
      <w:tr w:rsidR="00333BFA" w:rsidRPr="00333BFA" w:rsidTr="00333BFA">
        <w:trPr>
          <w:trHeight w:val="20"/>
        </w:trPr>
        <w:tc>
          <w:tcPr>
            <w:tcW w:w="763" w:type="pct"/>
            <w:tcBorders>
              <w:top w:val="nil"/>
              <w:left w:val="single" w:sz="4" w:space="0" w:color="auto"/>
              <w:bottom w:val="single" w:sz="4" w:space="0" w:color="auto"/>
              <w:right w:val="single" w:sz="4" w:space="0" w:color="auto"/>
            </w:tcBorders>
            <w:shd w:val="clear" w:color="auto" w:fill="auto"/>
            <w:noWrap/>
            <w:vAlign w:val="bottom"/>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средства районного бюджета</w:t>
            </w:r>
          </w:p>
        </w:tc>
        <w:tc>
          <w:tcPr>
            <w:tcW w:w="392" w:type="pct"/>
            <w:tcBorders>
              <w:top w:val="nil"/>
              <w:left w:val="nil"/>
              <w:bottom w:val="single" w:sz="4" w:space="0" w:color="auto"/>
              <w:right w:val="single" w:sz="4" w:space="0" w:color="auto"/>
            </w:tcBorders>
            <w:shd w:val="clear" w:color="auto" w:fill="auto"/>
            <w:noWrap/>
            <w:vAlign w:val="bottom"/>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179" w:type="pct"/>
            <w:tcBorders>
              <w:top w:val="nil"/>
              <w:left w:val="nil"/>
              <w:bottom w:val="single" w:sz="4" w:space="0" w:color="auto"/>
              <w:right w:val="single" w:sz="4" w:space="0" w:color="auto"/>
            </w:tcBorders>
            <w:shd w:val="clear" w:color="auto" w:fill="auto"/>
            <w:noWrap/>
            <w:vAlign w:val="bottom"/>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184" w:type="pct"/>
            <w:tcBorders>
              <w:top w:val="nil"/>
              <w:left w:val="nil"/>
              <w:bottom w:val="single" w:sz="4" w:space="0" w:color="auto"/>
              <w:right w:val="single" w:sz="4" w:space="0" w:color="auto"/>
            </w:tcBorders>
            <w:shd w:val="clear" w:color="auto" w:fill="auto"/>
            <w:noWrap/>
            <w:vAlign w:val="bottom"/>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30" w:type="pct"/>
            <w:tcBorders>
              <w:top w:val="nil"/>
              <w:left w:val="nil"/>
              <w:bottom w:val="single" w:sz="4" w:space="0" w:color="auto"/>
              <w:right w:val="single" w:sz="4" w:space="0" w:color="auto"/>
            </w:tcBorders>
            <w:shd w:val="clear" w:color="auto" w:fill="auto"/>
            <w:noWrap/>
            <w:vAlign w:val="bottom"/>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333BFA" w:rsidRPr="00333BFA" w:rsidRDefault="00333BFA" w:rsidP="00333BFA">
            <w:pPr>
              <w:spacing w:after="0" w:line="240" w:lineRule="auto"/>
              <w:jc w:val="right"/>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18 724 606,87</w:t>
            </w:r>
          </w:p>
        </w:tc>
        <w:tc>
          <w:tcPr>
            <w:tcW w:w="395" w:type="pct"/>
            <w:tcBorders>
              <w:top w:val="nil"/>
              <w:left w:val="nil"/>
              <w:bottom w:val="single" w:sz="4" w:space="0" w:color="auto"/>
              <w:right w:val="single" w:sz="4" w:space="0" w:color="auto"/>
            </w:tcBorders>
            <w:shd w:val="clear" w:color="auto" w:fill="auto"/>
            <w:vAlign w:val="bottom"/>
            <w:hideMark/>
          </w:tcPr>
          <w:p w:rsidR="00333BFA" w:rsidRPr="00333BFA" w:rsidRDefault="00333BFA" w:rsidP="00333BFA">
            <w:pPr>
              <w:spacing w:after="0" w:line="240" w:lineRule="auto"/>
              <w:jc w:val="right"/>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21 701 040,00</w:t>
            </w:r>
          </w:p>
        </w:tc>
        <w:tc>
          <w:tcPr>
            <w:tcW w:w="395" w:type="pct"/>
            <w:tcBorders>
              <w:top w:val="nil"/>
              <w:left w:val="nil"/>
              <w:bottom w:val="single" w:sz="4" w:space="0" w:color="auto"/>
              <w:right w:val="single" w:sz="4" w:space="0" w:color="auto"/>
            </w:tcBorders>
            <w:shd w:val="clear" w:color="auto" w:fill="auto"/>
            <w:vAlign w:val="bottom"/>
            <w:hideMark/>
          </w:tcPr>
          <w:p w:rsidR="00333BFA" w:rsidRPr="00333BFA" w:rsidRDefault="00333BFA" w:rsidP="00333BFA">
            <w:pPr>
              <w:spacing w:after="0" w:line="240" w:lineRule="auto"/>
              <w:jc w:val="right"/>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21 021 825,00</w:t>
            </w:r>
          </w:p>
        </w:tc>
        <w:tc>
          <w:tcPr>
            <w:tcW w:w="395" w:type="pct"/>
            <w:tcBorders>
              <w:top w:val="nil"/>
              <w:left w:val="nil"/>
              <w:bottom w:val="single" w:sz="4" w:space="0" w:color="auto"/>
              <w:right w:val="single" w:sz="4" w:space="0" w:color="auto"/>
            </w:tcBorders>
            <w:shd w:val="clear" w:color="auto" w:fill="auto"/>
            <w:vAlign w:val="bottom"/>
            <w:hideMark/>
          </w:tcPr>
          <w:p w:rsidR="00333BFA" w:rsidRPr="00333BFA" w:rsidRDefault="00333BFA" w:rsidP="00333BFA">
            <w:pPr>
              <w:spacing w:after="0" w:line="240" w:lineRule="auto"/>
              <w:jc w:val="right"/>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21 038 025,00</w:t>
            </w:r>
          </w:p>
        </w:tc>
        <w:tc>
          <w:tcPr>
            <w:tcW w:w="429"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82 485 496,87   </w:t>
            </w:r>
          </w:p>
        </w:tc>
        <w:tc>
          <w:tcPr>
            <w:tcW w:w="1141" w:type="pct"/>
            <w:tcBorders>
              <w:top w:val="nil"/>
              <w:left w:val="nil"/>
              <w:bottom w:val="single" w:sz="4" w:space="0" w:color="auto"/>
              <w:right w:val="single" w:sz="4" w:space="0" w:color="auto"/>
            </w:tcBorders>
            <w:shd w:val="clear" w:color="auto" w:fill="auto"/>
            <w:noWrap/>
            <w:vAlign w:val="bottom"/>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r>
      <w:tr w:rsidR="00333BFA" w:rsidRPr="00333BFA" w:rsidTr="00333BFA">
        <w:trPr>
          <w:trHeight w:val="20"/>
        </w:trPr>
        <w:tc>
          <w:tcPr>
            <w:tcW w:w="763" w:type="pct"/>
            <w:tcBorders>
              <w:top w:val="nil"/>
              <w:left w:val="single" w:sz="4" w:space="0" w:color="auto"/>
              <w:bottom w:val="single" w:sz="4" w:space="0" w:color="auto"/>
              <w:right w:val="single" w:sz="4" w:space="0" w:color="auto"/>
            </w:tcBorders>
            <w:shd w:val="clear" w:color="auto" w:fill="auto"/>
            <w:noWrap/>
            <w:vAlign w:val="bottom"/>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средства  бюджета поселений</w:t>
            </w:r>
          </w:p>
        </w:tc>
        <w:tc>
          <w:tcPr>
            <w:tcW w:w="392" w:type="pct"/>
            <w:tcBorders>
              <w:top w:val="nil"/>
              <w:left w:val="nil"/>
              <w:bottom w:val="single" w:sz="4" w:space="0" w:color="auto"/>
              <w:right w:val="single" w:sz="4" w:space="0" w:color="auto"/>
            </w:tcBorders>
            <w:shd w:val="clear" w:color="auto" w:fill="auto"/>
            <w:noWrap/>
            <w:vAlign w:val="bottom"/>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179" w:type="pct"/>
            <w:tcBorders>
              <w:top w:val="nil"/>
              <w:left w:val="nil"/>
              <w:bottom w:val="single" w:sz="4" w:space="0" w:color="auto"/>
              <w:right w:val="single" w:sz="4" w:space="0" w:color="auto"/>
            </w:tcBorders>
            <w:shd w:val="clear" w:color="auto" w:fill="auto"/>
            <w:noWrap/>
            <w:vAlign w:val="bottom"/>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184" w:type="pct"/>
            <w:tcBorders>
              <w:top w:val="nil"/>
              <w:left w:val="nil"/>
              <w:bottom w:val="single" w:sz="4" w:space="0" w:color="auto"/>
              <w:right w:val="single" w:sz="4" w:space="0" w:color="auto"/>
            </w:tcBorders>
            <w:shd w:val="clear" w:color="auto" w:fill="auto"/>
            <w:noWrap/>
            <w:vAlign w:val="bottom"/>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30" w:type="pct"/>
            <w:tcBorders>
              <w:top w:val="nil"/>
              <w:left w:val="nil"/>
              <w:bottom w:val="single" w:sz="4" w:space="0" w:color="auto"/>
              <w:right w:val="single" w:sz="4" w:space="0" w:color="auto"/>
            </w:tcBorders>
            <w:shd w:val="clear" w:color="auto" w:fill="auto"/>
            <w:noWrap/>
            <w:vAlign w:val="bottom"/>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732 547,00   </w:t>
            </w:r>
          </w:p>
        </w:tc>
        <w:tc>
          <w:tcPr>
            <w:tcW w:w="395" w:type="pct"/>
            <w:tcBorders>
              <w:top w:val="nil"/>
              <w:left w:val="nil"/>
              <w:bottom w:val="single" w:sz="4" w:space="0" w:color="auto"/>
              <w:right w:val="single" w:sz="4" w:space="0" w:color="auto"/>
            </w:tcBorders>
            <w:shd w:val="clear" w:color="auto" w:fill="auto"/>
            <w:noWrap/>
            <w:vAlign w:val="bottom"/>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787 364,00   </w:t>
            </w:r>
          </w:p>
        </w:tc>
        <w:tc>
          <w:tcPr>
            <w:tcW w:w="395" w:type="pct"/>
            <w:tcBorders>
              <w:top w:val="nil"/>
              <w:left w:val="nil"/>
              <w:bottom w:val="single" w:sz="4" w:space="0" w:color="auto"/>
              <w:right w:val="single" w:sz="4" w:space="0" w:color="auto"/>
            </w:tcBorders>
            <w:shd w:val="clear" w:color="auto" w:fill="auto"/>
            <w:noWrap/>
            <w:vAlign w:val="bottom"/>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764 039,00   </w:t>
            </w:r>
          </w:p>
        </w:tc>
        <w:tc>
          <w:tcPr>
            <w:tcW w:w="395" w:type="pct"/>
            <w:tcBorders>
              <w:top w:val="nil"/>
              <w:left w:val="nil"/>
              <w:bottom w:val="single" w:sz="4" w:space="0" w:color="auto"/>
              <w:right w:val="single" w:sz="4" w:space="0" w:color="auto"/>
            </w:tcBorders>
            <w:shd w:val="clear" w:color="auto" w:fill="auto"/>
            <w:noWrap/>
            <w:vAlign w:val="bottom"/>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764 039,00   </w:t>
            </w:r>
          </w:p>
        </w:tc>
        <w:tc>
          <w:tcPr>
            <w:tcW w:w="429" w:type="pct"/>
            <w:tcBorders>
              <w:top w:val="nil"/>
              <w:left w:val="nil"/>
              <w:bottom w:val="single" w:sz="4" w:space="0" w:color="auto"/>
              <w:right w:val="single" w:sz="4" w:space="0" w:color="auto"/>
            </w:tcBorders>
            <w:shd w:val="clear" w:color="auto" w:fill="auto"/>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xml:space="preserve">        3 047 989,00   </w:t>
            </w:r>
          </w:p>
        </w:tc>
        <w:tc>
          <w:tcPr>
            <w:tcW w:w="1141" w:type="pct"/>
            <w:tcBorders>
              <w:top w:val="nil"/>
              <w:left w:val="nil"/>
              <w:bottom w:val="single" w:sz="4" w:space="0" w:color="auto"/>
              <w:right w:val="single" w:sz="4" w:space="0" w:color="auto"/>
            </w:tcBorders>
            <w:shd w:val="clear" w:color="auto" w:fill="auto"/>
            <w:noWrap/>
            <w:vAlign w:val="bottom"/>
            <w:hideMark/>
          </w:tcPr>
          <w:p w:rsidR="00333BFA" w:rsidRPr="00333BFA" w:rsidRDefault="00333BFA" w:rsidP="00333BFA">
            <w:pPr>
              <w:spacing w:after="0" w:line="240" w:lineRule="auto"/>
              <w:rPr>
                <w:rFonts w:ascii="Times New Roman" w:eastAsia="Times New Roman" w:hAnsi="Times New Roman"/>
                <w:sz w:val="14"/>
                <w:szCs w:val="14"/>
                <w:lang w:eastAsia="ru-RU"/>
              </w:rPr>
            </w:pPr>
            <w:r w:rsidRPr="00333BFA">
              <w:rPr>
                <w:rFonts w:ascii="Times New Roman" w:eastAsia="Times New Roman" w:hAnsi="Times New Roman"/>
                <w:sz w:val="14"/>
                <w:szCs w:val="14"/>
                <w:lang w:eastAsia="ru-RU"/>
              </w:rPr>
              <w:t> </w:t>
            </w:r>
          </w:p>
        </w:tc>
      </w:tr>
    </w:tbl>
    <w:p w:rsidR="006A647A" w:rsidRDefault="006A647A" w:rsidP="00C94954">
      <w:pPr>
        <w:spacing w:after="0" w:line="240" w:lineRule="auto"/>
        <w:ind w:firstLine="360"/>
        <w:jc w:val="both"/>
        <w:rPr>
          <w:rFonts w:ascii="Times New Roman" w:eastAsia="Times New Roman" w:hAnsi="Times New Roman"/>
          <w:sz w:val="14"/>
          <w:szCs w:val="18"/>
          <w:lang w:eastAsia="ru-RU"/>
        </w:rPr>
      </w:pPr>
    </w:p>
    <w:p w:rsidR="00535C1C" w:rsidRDefault="00535C1C" w:rsidP="00C94954">
      <w:pPr>
        <w:spacing w:after="0" w:line="240" w:lineRule="auto"/>
        <w:ind w:firstLine="360"/>
        <w:jc w:val="both"/>
        <w:rPr>
          <w:rFonts w:ascii="Times New Roman" w:eastAsia="Times New Roman" w:hAnsi="Times New Roman"/>
          <w:sz w:val="14"/>
          <w:szCs w:val="18"/>
          <w:lang w:eastAsia="ru-RU"/>
        </w:rPr>
      </w:pPr>
    </w:p>
    <w:p w:rsidR="00ED5998" w:rsidRDefault="00ED5998" w:rsidP="00C94954">
      <w:pPr>
        <w:spacing w:after="0" w:line="240" w:lineRule="auto"/>
        <w:ind w:firstLine="360"/>
        <w:jc w:val="both"/>
        <w:rPr>
          <w:rFonts w:ascii="Times New Roman" w:eastAsia="Times New Roman" w:hAnsi="Times New Roman"/>
          <w:sz w:val="14"/>
          <w:szCs w:val="18"/>
          <w:lang w:eastAsia="ru-RU"/>
        </w:rPr>
      </w:pPr>
    </w:p>
    <w:p w:rsidR="00ED5998" w:rsidRPr="00535C1C" w:rsidRDefault="00535C1C" w:rsidP="00535C1C">
      <w:pPr>
        <w:spacing w:after="0" w:line="240" w:lineRule="auto"/>
        <w:ind w:firstLine="360"/>
        <w:jc w:val="center"/>
        <w:rPr>
          <w:rFonts w:ascii="Times New Roman" w:eastAsia="Times New Roman" w:hAnsi="Times New Roman"/>
          <w:sz w:val="20"/>
          <w:szCs w:val="20"/>
          <w:lang w:eastAsia="ru-RU"/>
        </w:rPr>
      </w:pPr>
      <w:r w:rsidRPr="00535C1C">
        <w:rPr>
          <w:rFonts w:ascii="Times New Roman" w:eastAsia="Times New Roman" w:hAnsi="Times New Roman"/>
          <w:noProof/>
          <w:sz w:val="20"/>
          <w:szCs w:val="20"/>
          <w:lang w:eastAsia="ru-RU"/>
        </w:rPr>
        <w:drawing>
          <wp:inline distT="0" distB="0" distL="0" distR="0">
            <wp:extent cx="685800" cy="857250"/>
            <wp:effectExtent l="19050" t="0" r="0" b="0"/>
            <wp:docPr id="4"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1" cstate="print"/>
                    <a:srcRect/>
                    <a:stretch>
                      <a:fillRect/>
                    </a:stretch>
                  </pic:blipFill>
                  <pic:spPr bwMode="auto">
                    <a:xfrm>
                      <a:off x="0" y="0"/>
                      <a:ext cx="685800" cy="857250"/>
                    </a:xfrm>
                    <a:prstGeom prst="rect">
                      <a:avLst/>
                    </a:prstGeom>
                    <a:noFill/>
                    <a:ln w="9525">
                      <a:noFill/>
                      <a:miter lim="800000"/>
                      <a:headEnd/>
                      <a:tailEnd/>
                    </a:ln>
                  </pic:spPr>
                </pic:pic>
              </a:graphicData>
            </a:graphic>
          </wp:inline>
        </w:drawing>
      </w:r>
    </w:p>
    <w:p w:rsidR="00ED5998" w:rsidRPr="00535C1C" w:rsidRDefault="00ED5998" w:rsidP="00C94954">
      <w:pPr>
        <w:spacing w:after="0" w:line="240" w:lineRule="auto"/>
        <w:ind w:firstLine="360"/>
        <w:jc w:val="both"/>
        <w:rPr>
          <w:rFonts w:ascii="Times New Roman" w:eastAsia="Times New Roman" w:hAnsi="Times New Roman"/>
          <w:sz w:val="20"/>
          <w:szCs w:val="20"/>
          <w:lang w:eastAsia="ru-RU"/>
        </w:rPr>
      </w:pPr>
    </w:p>
    <w:p w:rsidR="00535C1C" w:rsidRPr="00535C1C" w:rsidRDefault="00535C1C" w:rsidP="00535C1C">
      <w:pPr>
        <w:spacing w:after="0" w:line="240" w:lineRule="auto"/>
        <w:jc w:val="center"/>
        <w:rPr>
          <w:rFonts w:ascii="Times New Roman" w:eastAsia="Times New Roman" w:hAnsi="Times New Roman"/>
          <w:sz w:val="18"/>
          <w:szCs w:val="20"/>
          <w:lang w:eastAsia="ru-RU"/>
        </w:rPr>
      </w:pPr>
      <w:r w:rsidRPr="00535C1C">
        <w:rPr>
          <w:rFonts w:ascii="Times New Roman" w:eastAsia="Times New Roman" w:hAnsi="Times New Roman"/>
          <w:sz w:val="18"/>
          <w:szCs w:val="20"/>
          <w:lang w:eastAsia="ru-RU"/>
        </w:rPr>
        <w:t>АДМИНИСТРАЦИЯ БОГУЧАНСКОГО РАЙОНА</w:t>
      </w:r>
    </w:p>
    <w:p w:rsidR="00535C1C" w:rsidRPr="00535C1C" w:rsidRDefault="00535C1C" w:rsidP="00535C1C">
      <w:pPr>
        <w:spacing w:after="0" w:line="240" w:lineRule="auto"/>
        <w:jc w:val="center"/>
        <w:rPr>
          <w:rFonts w:ascii="Times New Roman" w:eastAsia="Times New Roman" w:hAnsi="Times New Roman"/>
          <w:sz w:val="18"/>
          <w:szCs w:val="20"/>
          <w:lang w:eastAsia="ru-RU"/>
        </w:rPr>
      </w:pPr>
      <w:proofErr w:type="gramStart"/>
      <w:r w:rsidRPr="00535C1C">
        <w:rPr>
          <w:rFonts w:ascii="Times New Roman" w:eastAsia="Times New Roman" w:hAnsi="Times New Roman"/>
          <w:sz w:val="18"/>
          <w:szCs w:val="20"/>
          <w:lang w:eastAsia="ru-RU"/>
        </w:rPr>
        <w:t>П</w:t>
      </w:r>
      <w:proofErr w:type="gramEnd"/>
      <w:r w:rsidRPr="00535C1C">
        <w:rPr>
          <w:rFonts w:ascii="Times New Roman" w:eastAsia="Times New Roman" w:hAnsi="Times New Roman"/>
          <w:sz w:val="18"/>
          <w:szCs w:val="20"/>
          <w:lang w:eastAsia="ru-RU"/>
        </w:rPr>
        <w:t xml:space="preserve"> О С Т А Н О В Л Е Н И Е</w:t>
      </w:r>
    </w:p>
    <w:p w:rsidR="00535C1C" w:rsidRPr="00535C1C" w:rsidRDefault="00535C1C" w:rsidP="00535C1C">
      <w:pPr>
        <w:spacing w:after="0" w:line="240" w:lineRule="auto"/>
        <w:jc w:val="center"/>
        <w:rPr>
          <w:rFonts w:ascii="Times New Roman" w:eastAsia="Times New Roman" w:hAnsi="Times New Roman"/>
          <w:sz w:val="20"/>
          <w:szCs w:val="20"/>
          <w:lang w:eastAsia="ru-RU"/>
        </w:rPr>
      </w:pPr>
      <w:r w:rsidRPr="00535C1C">
        <w:rPr>
          <w:rFonts w:ascii="Times New Roman" w:eastAsia="Times New Roman" w:hAnsi="Times New Roman"/>
          <w:sz w:val="20"/>
          <w:szCs w:val="20"/>
          <w:lang w:eastAsia="ru-RU"/>
        </w:rPr>
        <w:t xml:space="preserve">17. 07.2023                            с. </w:t>
      </w:r>
      <w:proofErr w:type="spellStart"/>
      <w:r w:rsidRPr="00535C1C">
        <w:rPr>
          <w:rFonts w:ascii="Times New Roman" w:eastAsia="Times New Roman" w:hAnsi="Times New Roman"/>
          <w:sz w:val="20"/>
          <w:szCs w:val="20"/>
          <w:lang w:eastAsia="ru-RU"/>
        </w:rPr>
        <w:t>Богучаны</w:t>
      </w:r>
      <w:proofErr w:type="spellEnd"/>
      <w:r w:rsidRPr="00535C1C">
        <w:rPr>
          <w:rFonts w:ascii="Times New Roman" w:eastAsia="Times New Roman" w:hAnsi="Times New Roman"/>
          <w:sz w:val="20"/>
          <w:szCs w:val="20"/>
          <w:lang w:eastAsia="ru-RU"/>
        </w:rPr>
        <w:t xml:space="preserve">                             № 706-п</w:t>
      </w:r>
    </w:p>
    <w:p w:rsidR="00535C1C" w:rsidRPr="00535C1C" w:rsidRDefault="00535C1C" w:rsidP="00535C1C">
      <w:pPr>
        <w:spacing w:after="0" w:line="240" w:lineRule="auto"/>
        <w:jc w:val="center"/>
        <w:rPr>
          <w:rFonts w:ascii="Times New Roman" w:eastAsia="Times New Roman" w:hAnsi="Times New Roman"/>
          <w:sz w:val="20"/>
          <w:szCs w:val="20"/>
          <w:lang w:eastAsia="ru-RU"/>
        </w:rPr>
      </w:pPr>
    </w:p>
    <w:p w:rsidR="00535C1C" w:rsidRPr="00535C1C" w:rsidRDefault="00535C1C" w:rsidP="00535C1C">
      <w:pPr>
        <w:spacing w:after="0" w:line="240" w:lineRule="auto"/>
        <w:jc w:val="center"/>
        <w:rPr>
          <w:rFonts w:ascii="Times New Roman" w:hAnsi="Times New Roman"/>
          <w:sz w:val="20"/>
          <w:szCs w:val="20"/>
        </w:rPr>
      </w:pPr>
      <w:proofErr w:type="gramStart"/>
      <w:r w:rsidRPr="00535C1C">
        <w:rPr>
          <w:rFonts w:ascii="Times New Roman" w:hAnsi="Times New Roman"/>
          <w:sz w:val="20"/>
          <w:szCs w:val="20"/>
        </w:rPr>
        <w:t xml:space="preserve">О внесении изменения  в Порядок организации питания обучающихся в общеобразовательных организациях, расположенных на территории муниципального образования </w:t>
      </w:r>
      <w:proofErr w:type="spellStart"/>
      <w:r w:rsidRPr="00535C1C">
        <w:rPr>
          <w:rFonts w:ascii="Times New Roman" w:hAnsi="Times New Roman"/>
          <w:sz w:val="20"/>
          <w:szCs w:val="20"/>
        </w:rPr>
        <w:t>Богучанский</w:t>
      </w:r>
      <w:proofErr w:type="spellEnd"/>
      <w:r w:rsidRPr="00535C1C">
        <w:rPr>
          <w:rFonts w:ascii="Times New Roman" w:hAnsi="Times New Roman"/>
          <w:sz w:val="20"/>
          <w:szCs w:val="20"/>
        </w:rPr>
        <w:t xml:space="preserve"> район, по имеющим государственную аккредитацию основным общеобразовательным программам, без взимания платы, утвержденный постановлением  администрации </w:t>
      </w:r>
      <w:proofErr w:type="spellStart"/>
      <w:r w:rsidRPr="00535C1C">
        <w:rPr>
          <w:rFonts w:ascii="Times New Roman" w:hAnsi="Times New Roman"/>
          <w:sz w:val="20"/>
          <w:szCs w:val="20"/>
        </w:rPr>
        <w:t>Богучанского</w:t>
      </w:r>
      <w:proofErr w:type="spellEnd"/>
      <w:r w:rsidRPr="00535C1C">
        <w:rPr>
          <w:rFonts w:ascii="Times New Roman" w:hAnsi="Times New Roman"/>
          <w:sz w:val="20"/>
          <w:szCs w:val="20"/>
        </w:rPr>
        <w:t xml:space="preserve"> района  от 30.10.2019 №1060-п</w:t>
      </w:r>
      <w:proofErr w:type="gramEnd"/>
    </w:p>
    <w:p w:rsidR="00535C1C" w:rsidRPr="00535C1C" w:rsidRDefault="00535C1C" w:rsidP="00535C1C">
      <w:pPr>
        <w:spacing w:after="0" w:line="240" w:lineRule="auto"/>
        <w:jc w:val="center"/>
        <w:rPr>
          <w:rFonts w:ascii="Times New Roman" w:eastAsia="Times New Roman" w:hAnsi="Times New Roman"/>
          <w:sz w:val="20"/>
          <w:szCs w:val="20"/>
          <w:lang w:eastAsia="ru-RU"/>
        </w:rPr>
      </w:pPr>
    </w:p>
    <w:p w:rsidR="00535C1C" w:rsidRPr="00535C1C" w:rsidRDefault="00535C1C" w:rsidP="00535C1C">
      <w:pPr>
        <w:spacing w:after="0" w:line="240" w:lineRule="auto"/>
        <w:jc w:val="both"/>
        <w:rPr>
          <w:rFonts w:ascii="Times New Roman" w:eastAsia="Times New Roman" w:hAnsi="Times New Roman"/>
          <w:sz w:val="20"/>
          <w:szCs w:val="20"/>
          <w:lang w:eastAsia="ru-RU"/>
        </w:rPr>
      </w:pPr>
    </w:p>
    <w:p w:rsidR="00535C1C" w:rsidRPr="00535C1C" w:rsidRDefault="00535C1C" w:rsidP="00535C1C">
      <w:pPr>
        <w:autoSpaceDE w:val="0"/>
        <w:autoSpaceDN w:val="0"/>
        <w:adjustRightInd w:val="0"/>
        <w:spacing w:after="0" w:line="240" w:lineRule="auto"/>
        <w:ind w:firstLine="709"/>
        <w:jc w:val="both"/>
        <w:rPr>
          <w:rFonts w:ascii="Times New Roman" w:hAnsi="Times New Roman"/>
          <w:sz w:val="20"/>
          <w:szCs w:val="20"/>
        </w:rPr>
      </w:pPr>
      <w:proofErr w:type="gramStart"/>
      <w:r w:rsidRPr="00535C1C">
        <w:rPr>
          <w:rFonts w:ascii="Times New Roman" w:eastAsia="Times New Roman" w:hAnsi="Times New Roman"/>
          <w:sz w:val="20"/>
          <w:szCs w:val="20"/>
          <w:lang w:eastAsia="ru-RU"/>
        </w:rPr>
        <w:t xml:space="preserve">В соответствии с Федеральным  законом  от 06.10.2003 N 131-ФЗ "Об общих принципах организации местного самоуправления в Российской Федерации",  Законом Красноярского края от 27.12.2005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на основании </w:t>
      </w:r>
      <w:r w:rsidRPr="00535C1C">
        <w:rPr>
          <w:rFonts w:ascii="Times New Roman" w:hAnsi="Times New Roman"/>
          <w:sz w:val="20"/>
          <w:szCs w:val="20"/>
        </w:rPr>
        <w:t>со</w:t>
      </w:r>
      <w:proofErr w:type="gramEnd"/>
      <w:r w:rsidRPr="00535C1C">
        <w:rPr>
          <w:rFonts w:ascii="Times New Roman" w:hAnsi="Times New Roman"/>
          <w:sz w:val="20"/>
          <w:szCs w:val="20"/>
        </w:rPr>
        <w:t xml:space="preserve"> </w:t>
      </w:r>
      <w:proofErr w:type="gramStart"/>
      <w:r w:rsidRPr="00535C1C">
        <w:rPr>
          <w:rFonts w:ascii="Times New Roman" w:hAnsi="Times New Roman"/>
          <w:sz w:val="20"/>
          <w:szCs w:val="20"/>
        </w:rPr>
        <w:t xml:space="preserve">статьи  1  Закона Красноярского края от 20.04.2023 N 5-1756 «О внесении изменений в Закон края «О защите прав ребенка»  и статью 1 Закона края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 </w:t>
      </w:r>
      <w:r w:rsidRPr="00535C1C">
        <w:rPr>
          <w:rFonts w:ascii="Times New Roman" w:eastAsia="Times New Roman" w:hAnsi="Times New Roman"/>
          <w:sz w:val="20"/>
          <w:szCs w:val="20"/>
          <w:lang w:eastAsia="ru-RU"/>
        </w:rPr>
        <w:t xml:space="preserve">  ст. 11, 14 Закона Красноярского края от 02.11.2000 №12-961 «О </w:t>
      </w:r>
      <w:r w:rsidRPr="00535C1C">
        <w:rPr>
          <w:rFonts w:ascii="Times New Roman" w:eastAsia="Times New Roman" w:hAnsi="Times New Roman"/>
          <w:sz w:val="20"/>
          <w:szCs w:val="20"/>
          <w:lang w:eastAsia="ru-RU"/>
        </w:rPr>
        <w:lastRenderedPageBreak/>
        <w:t>защите прав</w:t>
      </w:r>
      <w:proofErr w:type="gramEnd"/>
      <w:r w:rsidRPr="00535C1C">
        <w:rPr>
          <w:rFonts w:ascii="Times New Roman" w:eastAsia="Times New Roman" w:hAnsi="Times New Roman"/>
          <w:sz w:val="20"/>
          <w:szCs w:val="20"/>
          <w:lang w:eastAsia="ru-RU"/>
        </w:rPr>
        <w:t xml:space="preserve"> ребенка»,</w:t>
      </w:r>
      <w:r w:rsidRPr="00535C1C">
        <w:rPr>
          <w:rFonts w:ascii="Times New Roman" w:hAnsi="Times New Roman"/>
          <w:sz w:val="20"/>
          <w:szCs w:val="20"/>
        </w:rPr>
        <w:t xml:space="preserve"> </w:t>
      </w:r>
      <w:r w:rsidRPr="00535C1C">
        <w:rPr>
          <w:rFonts w:ascii="Times New Roman" w:eastAsia="Times New Roman" w:hAnsi="Times New Roman"/>
          <w:sz w:val="20"/>
          <w:szCs w:val="20"/>
          <w:lang w:eastAsia="ru-RU"/>
        </w:rPr>
        <w:t xml:space="preserve">руководствуясь ст.ст. 7, 8, 40, 43, 47 Устава </w:t>
      </w:r>
      <w:proofErr w:type="spellStart"/>
      <w:r w:rsidRPr="00535C1C">
        <w:rPr>
          <w:rFonts w:ascii="Times New Roman" w:eastAsia="Times New Roman" w:hAnsi="Times New Roman"/>
          <w:sz w:val="20"/>
          <w:szCs w:val="20"/>
          <w:lang w:eastAsia="ru-RU"/>
        </w:rPr>
        <w:t>Богучанского</w:t>
      </w:r>
      <w:proofErr w:type="spellEnd"/>
      <w:r w:rsidRPr="00535C1C">
        <w:rPr>
          <w:rFonts w:ascii="Times New Roman" w:eastAsia="Times New Roman" w:hAnsi="Times New Roman"/>
          <w:sz w:val="20"/>
          <w:szCs w:val="20"/>
          <w:lang w:eastAsia="ru-RU"/>
        </w:rPr>
        <w:t xml:space="preserve"> района Красноярского края, </w:t>
      </w:r>
    </w:p>
    <w:p w:rsidR="00535C1C" w:rsidRPr="00535C1C" w:rsidRDefault="00535C1C" w:rsidP="00535C1C">
      <w:pPr>
        <w:spacing w:after="0" w:line="240" w:lineRule="auto"/>
        <w:ind w:firstLine="567"/>
        <w:jc w:val="both"/>
        <w:rPr>
          <w:rFonts w:ascii="Times New Roman" w:eastAsia="Times New Roman" w:hAnsi="Times New Roman"/>
          <w:sz w:val="20"/>
          <w:szCs w:val="20"/>
          <w:lang w:eastAsia="ru-RU"/>
        </w:rPr>
      </w:pPr>
    </w:p>
    <w:p w:rsidR="00535C1C" w:rsidRPr="00535C1C" w:rsidRDefault="00535C1C" w:rsidP="00535C1C">
      <w:pPr>
        <w:spacing w:after="0" w:line="240" w:lineRule="auto"/>
        <w:ind w:firstLine="567"/>
        <w:jc w:val="both"/>
        <w:rPr>
          <w:rFonts w:ascii="Times New Roman" w:eastAsia="Times New Roman" w:hAnsi="Times New Roman"/>
          <w:sz w:val="20"/>
          <w:szCs w:val="20"/>
          <w:lang w:eastAsia="ru-RU"/>
        </w:rPr>
      </w:pPr>
      <w:r w:rsidRPr="00535C1C">
        <w:rPr>
          <w:rFonts w:ascii="Times New Roman" w:eastAsia="Times New Roman" w:hAnsi="Times New Roman"/>
          <w:sz w:val="20"/>
          <w:szCs w:val="20"/>
          <w:lang w:eastAsia="ru-RU"/>
        </w:rPr>
        <w:t>ПОСТАНОВЛЯЮ:</w:t>
      </w:r>
    </w:p>
    <w:p w:rsidR="00535C1C" w:rsidRPr="00535C1C" w:rsidRDefault="00535C1C" w:rsidP="00535C1C">
      <w:pPr>
        <w:numPr>
          <w:ilvl w:val="0"/>
          <w:numId w:val="33"/>
        </w:numPr>
        <w:tabs>
          <w:tab w:val="left" w:pos="851"/>
          <w:tab w:val="left" w:pos="1134"/>
        </w:tabs>
        <w:spacing w:after="0" w:line="240" w:lineRule="auto"/>
        <w:ind w:left="0" w:firstLine="567"/>
        <w:jc w:val="both"/>
        <w:rPr>
          <w:rFonts w:ascii="Times New Roman" w:hAnsi="Times New Roman"/>
          <w:sz w:val="20"/>
          <w:szCs w:val="20"/>
        </w:rPr>
      </w:pPr>
      <w:r w:rsidRPr="00535C1C">
        <w:rPr>
          <w:rFonts w:ascii="Times New Roman" w:hAnsi="Times New Roman"/>
          <w:sz w:val="20"/>
          <w:szCs w:val="20"/>
        </w:rPr>
        <w:t xml:space="preserve">Внести изменение в Порядок организации питания обучающихся в общеобразовательных организациях, расположенных на территории муниципального образования </w:t>
      </w:r>
      <w:proofErr w:type="spellStart"/>
      <w:r w:rsidRPr="00535C1C">
        <w:rPr>
          <w:rFonts w:ascii="Times New Roman" w:hAnsi="Times New Roman"/>
          <w:sz w:val="20"/>
          <w:szCs w:val="20"/>
        </w:rPr>
        <w:t>Богучанский</w:t>
      </w:r>
      <w:proofErr w:type="spellEnd"/>
      <w:r w:rsidRPr="00535C1C">
        <w:rPr>
          <w:rFonts w:ascii="Times New Roman" w:hAnsi="Times New Roman"/>
          <w:sz w:val="20"/>
          <w:szCs w:val="20"/>
        </w:rPr>
        <w:t xml:space="preserve"> район, по имеющим государственную аккредитацию основным общеобразовательным программам, без взимания платы, утвержденный постановлением  администрации </w:t>
      </w:r>
      <w:proofErr w:type="spellStart"/>
      <w:r w:rsidRPr="00535C1C">
        <w:rPr>
          <w:rFonts w:ascii="Times New Roman" w:hAnsi="Times New Roman"/>
          <w:sz w:val="20"/>
          <w:szCs w:val="20"/>
        </w:rPr>
        <w:t>Богучанского</w:t>
      </w:r>
      <w:proofErr w:type="spellEnd"/>
      <w:r w:rsidRPr="00535C1C">
        <w:rPr>
          <w:rFonts w:ascii="Times New Roman" w:hAnsi="Times New Roman"/>
          <w:sz w:val="20"/>
          <w:szCs w:val="20"/>
        </w:rPr>
        <w:t xml:space="preserve"> района  от 30.10.2019 №1060-п (далее по текст</w:t>
      </w:r>
      <w:proofErr w:type="gramStart"/>
      <w:r w:rsidRPr="00535C1C">
        <w:rPr>
          <w:rFonts w:ascii="Times New Roman" w:hAnsi="Times New Roman"/>
          <w:sz w:val="20"/>
          <w:szCs w:val="20"/>
        </w:rPr>
        <w:t>у-</w:t>
      </w:r>
      <w:proofErr w:type="gramEnd"/>
      <w:r w:rsidRPr="00535C1C">
        <w:rPr>
          <w:rFonts w:ascii="Times New Roman" w:hAnsi="Times New Roman"/>
          <w:sz w:val="20"/>
          <w:szCs w:val="20"/>
        </w:rPr>
        <w:t xml:space="preserve">  Порядок), а именно: </w:t>
      </w:r>
    </w:p>
    <w:p w:rsidR="00535C1C" w:rsidRPr="00535C1C" w:rsidRDefault="00535C1C" w:rsidP="00535C1C">
      <w:pPr>
        <w:numPr>
          <w:ilvl w:val="1"/>
          <w:numId w:val="33"/>
        </w:numPr>
        <w:tabs>
          <w:tab w:val="left" w:pos="1134"/>
        </w:tabs>
        <w:spacing w:after="0" w:line="240" w:lineRule="auto"/>
        <w:ind w:left="0" w:firstLine="567"/>
        <w:contextualSpacing/>
        <w:jc w:val="both"/>
        <w:rPr>
          <w:rFonts w:ascii="Times New Roman" w:eastAsia="Times New Roman" w:hAnsi="Times New Roman"/>
          <w:color w:val="000000"/>
          <w:sz w:val="20"/>
          <w:szCs w:val="20"/>
          <w:lang w:eastAsia="ru-RU"/>
        </w:rPr>
      </w:pPr>
      <w:r w:rsidRPr="00535C1C">
        <w:rPr>
          <w:rFonts w:ascii="Times New Roman" w:eastAsia="Times New Roman" w:hAnsi="Times New Roman"/>
          <w:sz w:val="20"/>
          <w:szCs w:val="20"/>
          <w:lang w:eastAsia="ru-RU"/>
        </w:rPr>
        <w:t xml:space="preserve"> </w:t>
      </w:r>
      <w:proofErr w:type="gramStart"/>
      <w:r w:rsidRPr="00535C1C">
        <w:rPr>
          <w:rFonts w:ascii="Times New Roman" w:eastAsia="Times New Roman" w:hAnsi="Times New Roman"/>
          <w:sz w:val="20"/>
          <w:szCs w:val="20"/>
          <w:lang w:eastAsia="ru-RU"/>
        </w:rPr>
        <w:t xml:space="preserve">в абзаце втором пункт  2 Порядка слова «в </w:t>
      </w:r>
      <w:proofErr w:type="spellStart"/>
      <w:r w:rsidRPr="00535C1C">
        <w:rPr>
          <w:rFonts w:ascii="Times New Roman" w:eastAsia="Times New Roman" w:hAnsi="Times New Roman"/>
          <w:sz w:val="20"/>
          <w:szCs w:val="20"/>
          <w:lang w:eastAsia="ru-RU"/>
        </w:rPr>
        <w:t>Богучанском</w:t>
      </w:r>
      <w:proofErr w:type="spellEnd"/>
      <w:r w:rsidRPr="00535C1C">
        <w:rPr>
          <w:rFonts w:ascii="Times New Roman" w:eastAsia="Times New Roman" w:hAnsi="Times New Roman"/>
          <w:sz w:val="20"/>
          <w:szCs w:val="20"/>
          <w:lang w:eastAsia="ru-RU"/>
        </w:rPr>
        <w:t xml:space="preserve"> районе Красноярского края на душу населения»   заменить словами «на душу </w:t>
      </w:r>
      <w:r w:rsidRPr="00535C1C">
        <w:rPr>
          <w:rFonts w:ascii="Times New Roman" w:eastAsia="Times New Roman" w:hAnsi="Times New Roman"/>
          <w:color w:val="000000"/>
          <w:sz w:val="20"/>
          <w:szCs w:val="20"/>
          <w:lang w:eastAsia="ru-RU"/>
        </w:rPr>
        <w:t xml:space="preserve">населения в соответствии с </w:t>
      </w:r>
      <w:hyperlink r:id="rId13" w:history="1">
        <w:r w:rsidRPr="00535C1C">
          <w:rPr>
            <w:rFonts w:ascii="Times New Roman" w:eastAsia="Times New Roman" w:hAnsi="Times New Roman"/>
            <w:color w:val="000000"/>
            <w:sz w:val="20"/>
            <w:szCs w:val="20"/>
            <w:u w:val="single"/>
            <w:lang w:eastAsia="ru-RU"/>
          </w:rPr>
          <w:t>Законом</w:t>
        </w:r>
      </w:hyperlink>
      <w:r w:rsidRPr="00535C1C">
        <w:rPr>
          <w:rFonts w:ascii="Times New Roman" w:eastAsia="Times New Roman" w:hAnsi="Times New Roman"/>
          <w:color w:val="000000"/>
          <w:sz w:val="20"/>
          <w:szCs w:val="20"/>
          <w:lang w:eastAsia="ru-RU"/>
        </w:rPr>
        <w:t xml:space="preserve"> края от 17 декабря 2004 года N 13-2780 «О порядке установления величины прожиточного минимума в крае" (далее - Закон края «О порядке установления величины прожиточного минимума в крае»)»; </w:t>
      </w:r>
      <w:proofErr w:type="gramEnd"/>
    </w:p>
    <w:p w:rsidR="00535C1C" w:rsidRPr="00535C1C" w:rsidRDefault="00535C1C" w:rsidP="00535C1C">
      <w:pPr>
        <w:numPr>
          <w:ilvl w:val="1"/>
          <w:numId w:val="33"/>
        </w:numPr>
        <w:tabs>
          <w:tab w:val="left" w:pos="1134"/>
        </w:tabs>
        <w:spacing w:after="0" w:line="240" w:lineRule="auto"/>
        <w:ind w:left="0" w:firstLine="567"/>
        <w:contextualSpacing/>
        <w:jc w:val="both"/>
        <w:rPr>
          <w:rFonts w:ascii="Times New Roman" w:eastAsia="Times New Roman" w:hAnsi="Times New Roman"/>
          <w:color w:val="000000"/>
          <w:sz w:val="20"/>
          <w:szCs w:val="20"/>
          <w:lang w:eastAsia="ru-RU"/>
        </w:rPr>
      </w:pPr>
      <w:r w:rsidRPr="00535C1C">
        <w:rPr>
          <w:rFonts w:ascii="Times New Roman" w:eastAsia="Times New Roman" w:hAnsi="Times New Roman"/>
          <w:color w:val="000000"/>
          <w:sz w:val="20"/>
          <w:szCs w:val="20"/>
          <w:lang w:eastAsia="ru-RU"/>
        </w:rPr>
        <w:t xml:space="preserve">в абзацах третьем, четвертом пункта 2 Порядка слова «в </w:t>
      </w:r>
      <w:proofErr w:type="spellStart"/>
      <w:r w:rsidRPr="00535C1C">
        <w:rPr>
          <w:rFonts w:ascii="Times New Roman" w:eastAsia="Times New Roman" w:hAnsi="Times New Roman"/>
          <w:color w:val="000000"/>
          <w:sz w:val="20"/>
          <w:szCs w:val="20"/>
          <w:lang w:eastAsia="ru-RU"/>
        </w:rPr>
        <w:t>Богучанском</w:t>
      </w:r>
      <w:proofErr w:type="spellEnd"/>
      <w:r w:rsidRPr="00535C1C">
        <w:rPr>
          <w:rFonts w:ascii="Times New Roman" w:eastAsia="Times New Roman" w:hAnsi="Times New Roman"/>
          <w:color w:val="000000"/>
          <w:sz w:val="20"/>
          <w:szCs w:val="20"/>
          <w:lang w:eastAsia="ru-RU"/>
        </w:rPr>
        <w:t xml:space="preserve"> районе Красноярского края на душу населения»   заменить словами «на душу населения в соответствии с </w:t>
      </w:r>
      <w:hyperlink r:id="rId14" w:history="1">
        <w:r w:rsidRPr="00535C1C">
          <w:rPr>
            <w:rFonts w:ascii="Times New Roman" w:eastAsia="Times New Roman" w:hAnsi="Times New Roman"/>
            <w:color w:val="000000"/>
            <w:sz w:val="20"/>
            <w:szCs w:val="20"/>
            <w:u w:val="single"/>
            <w:lang w:eastAsia="ru-RU"/>
          </w:rPr>
          <w:t>Законом</w:t>
        </w:r>
      </w:hyperlink>
      <w:r w:rsidRPr="00535C1C">
        <w:rPr>
          <w:rFonts w:ascii="Times New Roman" w:eastAsia="Times New Roman" w:hAnsi="Times New Roman"/>
          <w:color w:val="000000"/>
          <w:sz w:val="20"/>
          <w:szCs w:val="20"/>
          <w:lang w:eastAsia="ru-RU"/>
        </w:rPr>
        <w:t xml:space="preserve"> края «О порядке установления величины прожиточного минимума в крае»; </w:t>
      </w:r>
    </w:p>
    <w:p w:rsidR="00535C1C" w:rsidRPr="00535C1C" w:rsidRDefault="00535C1C" w:rsidP="00535C1C">
      <w:pPr>
        <w:numPr>
          <w:ilvl w:val="1"/>
          <w:numId w:val="33"/>
        </w:numPr>
        <w:tabs>
          <w:tab w:val="left" w:pos="1134"/>
        </w:tabs>
        <w:spacing w:after="0" w:line="240" w:lineRule="auto"/>
        <w:ind w:left="0" w:firstLine="567"/>
        <w:contextualSpacing/>
        <w:jc w:val="both"/>
        <w:rPr>
          <w:rFonts w:ascii="Times New Roman" w:eastAsia="Times New Roman" w:hAnsi="Times New Roman"/>
          <w:color w:val="000000"/>
          <w:sz w:val="20"/>
          <w:szCs w:val="20"/>
          <w:lang w:eastAsia="ru-RU"/>
        </w:rPr>
      </w:pPr>
      <w:r w:rsidRPr="00535C1C">
        <w:rPr>
          <w:rFonts w:ascii="Times New Roman" w:eastAsia="Times New Roman" w:hAnsi="Times New Roman"/>
          <w:color w:val="000000"/>
          <w:sz w:val="20"/>
          <w:szCs w:val="20"/>
          <w:lang w:eastAsia="ru-RU"/>
        </w:rPr>
        <w:t xml:space="preserve">в абзацах втором - четвертом пункта 3 Порядка слова «в </w:t>
      </w:r>
      <w:proofErr w:type="spellStart"/>
      <w:r w:rsidRPr="00535C1C">
        <w:rPr>
          <w:rFonts w:ascii="Times New Roman" w:eastAsia="Times New Roman" w:hAnsi="Times New Roman"/>
          <w:color w:val="000000"/>
          <w:sz w:val="20"/>
          <w:szCs w:val="20"/>
          <w:lang w:eastAsia="ru-RU"/>
        </w:rPr>
        <w:t>Богучанском</w:t>
      </w:r>
      <w:proofErr w:type="spellEnd"/>
      <w:r w:rsidRPr="00535C1C">
        <w:rPr>
          <w:rFonts w:ascii="Times New Roman" w:eastAsia="Times New Roman" w:hAnsi="Times New Roman"/>
          <w:color w:val="000000"/>
          <w:sz w:val="20"/>
          <w:szCs w:val="20"/>
          <w:lang w:eastAsia="ru-RU"/>
        </w:rPr>
        <w:t xml:space="preserve"> районе Красноярского края на душу населения»   заменить словами «на душу населения в соответствии с </w:t>
      </w:r>
      <w:hyperlink r:id="rId15" w:history="1">
        <w:r w:rsidRPr="00535C1C">
          <w:rPr>
            <w:rFonts w:ascii="Times New Roman" w:eastAsia="Times New Roman" w:hAnsi="Times New Roman"/>
            <w:color w:val="000000"/>
            <w:sz w:val="20"/>
            <w:szCs w:val="20"/>
            <w:u w:val="single"/>
            <w:lang w:eastAsia="ru-RU"/>
          </w:rPr>
          <w:t>Законом</w:t>
        </w:r>
      </w:hyperlink>
      <w:r w:rsidRPr="00535C1C">
        <w:rPr>
          <w:rFonts w:ascii="Times New Roman" w:eastAsia="Times New Roman" w:hAnsi="Times New Roman"/>
          <w:color w:val="000000"/>
          <w:sz w:val="20"/>
          <w:szCs w:val="20"/>
          <w:lang w:eastAsia="ru-RU"/>
        </w:rPr>
        <w:t xml:space="preserve"> края «О порядке установления величины прожиточного минимума в крае»; </w:t>
      </w:r>
    </w:p>
    <w:p w:rsidR="00535C1C" w:rsidRPr="00535C1C" w:rsidRDefault="00535C1C" w:rsidP="00535C1C">
      <w:pPr>
        <w:numPr>
          <w:ilvl w:val="1"/>
          <w:numId w:val="33"/>
        </w:numPr>
        <w:tabs>
          <w:tab w:val="left" w:pos="1134"/>
        </w:tabs>
        <w:spacing w:after="0" w:line="240" w:lineRule="auto"/>
        <w:ind w:left="0" w:firstLine="567"/>
        <w:contextualSpacing/>
        <w:jc w:val="both"/>
        <w:rPr>
          <w:rFonts w:ascii="Times New Roman" w:eastAsia="Times New Roman" w:hAnsi="Times New Roman"/>
          <w:color w:val="000000"/>
          <w:sz w:val="20"/>
          <w:szCs w:val="20"/>
          <w:lang w:eastAsia="ru-RU"/>
        </w:rPr>
      </w:pPr>
      <w:r w:rsidRPr="00535C1C">
        <w:rPr>
          <w:rFonts w:ascii="Times New Roman" w:eastAsia="Times New Roman" w:hAnsi="Times New Roman"/>
          <w:color w:val="000000"/>
          <w:sz w:val="20"/>
          <w:szCs w:val="20"/>
          <w:lang w:eastAsia="ru-RU"/>
        </w:rPr>
        <w:t xml:space="preserve">в пункте  четыре в Приложение 1 (заявление о предоставлении питания) к Порядку  слова  « в районах  края на душу  населения»  заменить словами  «на душу населения в соответствии с </w:t>
      </w:r>
      <w:hyperlink r:id="rId16" w:history="1">
        <w:r w:rsidRPr="00535C1C">
          <w:rPr>
            <w:rFonts w:ascii="Times New Roman" w:eastAsia="Times New Roman" w:hAnsi="Times New Roman"/>
            <w:color w:val="000000"/>
            <w:sz w:val="20"/>
            <w:szCs w:val="20"/>
            <w:u w:val="single"/>
            <w:lang w:eastAsia="ru-RU"/>
          </w:rPr>
          <w:t>Законом</w:t>
        </w:r>
      </w:hyperlink>
      <w:r w:rsidRPr="00535C1C">
        <w:rPr>
          <w:rFonts w:ascii="Times New Roman" w:eastAsia="Times New Roman" w:hAnsi="Times New Roman"/>
          <w:color w:val="000000"/>
          <w:sz w:val="20"/>
          <w:szCs w:val="20"/>
          <w:lang w:eastAsia="ru-RU"/>
        </w:rPr>
        <w:t xml:space="preserve"> края «О порядке установления величины прожиточного минимума в крае».</w:t>
      </w:r>
    </w:p>
    <w:p w:rsidR="00535C1C" w:rsidRPr="00535C1C" w:rsidRDefault="00535C1C" w:rsidP="00535C1C">
      <w:pPr>
        <w:numPr>
          <w:ilvl w:val="0"/>
          <w:numId w:val="33"/>
        </w:numPr>
        <w:tabs>
          <w:tab w:val="left" w:pos="993"/>
        </w:tabs>
        <w:spacing w:after="0" w:line="240" w:lineRule="auto"/>
        <w:ind w:left="0" w:firstLine="567"/>
        <w:contextualSpacing/>
        <w:jc w:val="both"/>
        <w:rPr>
          <w:rFonts w:ascii="Times New Roman" w:eastAsia="Times New Roman" w:hAnsi="Times New Roman"/>
          <w:color w:val="000000"/>
          <w:sz w:val="20"/>
          <w:szCs w:val="20"/>
          <w:lang w:eastAsia="ru-RU"/>
        </w:rPr>
      </w:pPr>
      <w:proofErr w:type="gramStart"/>
      <w:r w:rsidRPr="00535C1C">
        <w:rPr>
          <w:rFonts w:ascii="Times New Roman" w:eastAsia="Times New Roman" w:hAnsi="Times New Roman"/>
          <w:color w:val="000000"/>
          <w:sz w:val="20"/>
          <w:szCs w:val="20"/>
          <w:lang w:eastAsia="ru-RU"/>
        </w:rPr>
        <w:t>Контроль за</w:t>
      </w:r>
      <w:proofErr w:type="gramEnd"/>
      <w:r w:rsidRPr="00535C1C">
        <w:rPr>
          <w:rFonts w:ascii="Times New Roman" w:eastAsia="Times New Roman" w:hAnsi="Times New Roman"/>
          <w:color w:val="000000"/>
          <w:sz w:val="20"/>
          <w:szCs w:val="20"/>
          <w:lang w:eastAsia="ru-RU"/>
        </w:rPr>
        <w:t xml:space="preserve"> исполнением настоящего постановления возложить на заместителя главы </w:t>
      </w:r>
      <w:proofErr w:type="spellStart"/>
      <w:r w:rsidRPr="00535C1C">
        <w:rPr>
          <w:rFonts w:ascii="Times New Roman" w:eastAsia="Times New Roman" w:hAnsi="Times New Roman"/>
          <w:color w:val="000000"/>
          <w:sz w:val="20"/>
          <w:szCs w:val="20"/>
          <w:lang w:eastAsia="ru-RU"/>
        </w:rPr>
        <w:t>Богучанского</w:t>
      </w:r>
      <w:proofErr w:type="spellEnd"/>
      <w:r>
        <w:rPr>
          <w:rFonts w:ascii="Times New Roman" w:eastAsia="Times New Roman" w:hAnsi="Times New Roman"/>
          <w:color w:val="000000"/>
          <w:sz w:val="20"/>
          <w:szCs w:val="20"/>
          <w:lang w:eastAsia="ru-RU"/>
        </w:rPr>
        <w:t xml:space="preserve"> района по социальным вопросам </w:t>
      </w:r>
      <w:r w:rsidRPr="00535C1C">
        <w:rPr>
          <w:rFonts w:ascii="Times New Roman" w:eastAsia="Times New Roman" w:hAnsi="Times New Roman"/>
          <w:color w:val="000000"/>
          <w:sz w:val="20"/>
          <w:szCs w:val="20"/>
          <w:lang w:eastAsia="ru-RU"/>
        </w:rPr>
        <w:t>И.М Брюханова.</w:t>
      </w:r>
    </w:p>
    <w:p w:rsidR="00535C1C" w:rsidRPr="00535C1C" w:rsidRDefault="00535C1C" w:rsidP="00535C1C">
      <w:pPr>
        <w:numPr>
          <w:ilvl w:val="0"/>
          <w:numId w:val="33"/>
        </w:numPr>
        <w:tabs>
          <w:tab w:val="left" w:pos="993"/>
        </w:tabs>
        <w:spacing w:after="0" w:line="240" w:lineRule="auto"/>
        <w:ind w:left="0" w:firstLine="567"/>
        <w:contextualSpacing/>
        <w:jc w:val="both"/>
        <w:rPr>
          <w:rFonts w:ascii="Times New Roman" w:eastAsia="Times New Roman" w:hAnsi="Times New Roman"/>
          <w:color w:val="000000"/>
          <w:sz w:val="20"/>
          <w:szCs w:val="20"/>
          <w:lang w:eastAsia="ru-RU"/>
        </w:rPr>
      </w:pPr>
      <w:r w:rsidRPr="00535C1C">
        <w:rPr>
          <w:rFonts w:ascii="Times New Roman" w:eastAsia="Times New Roman" w:hAnsi="Times New Roman"/>
          <w:color w:val="000000"/>
          <w:sz w:val="20"/>
          <w:szCs w:val="20"/>
          <w:lang w:eastAsia="ru-RU"/>
        </w:rPr>
        <w:t>Постановление вступает в силу со дня, следующего за днём официального опубликования в Официальном вестнике</w:t>
      </w:r>
      <w:r w:rsidRPr="00535C1C">
        <w:rPr>
          <w:rFonts w:ascii="Times New Roman" w:eastAsia="Times New Roman" w:hAnsi="Times New Roman"/>
          <w:color w:val="000000"/>
          <w:spacing w:val="2"/>
          <w:sz w:val="20"/>
          <w:szCs w:val="20"/>
          <w:shd w:val="clear" w:color="auto" w:fill="FFFFFF"/>
          <w:lang w:eastAsia="ru-RU"/>
        </w:rPr>
        <w:t>.</w:t>
      </w:r>
    </w:p>
    <w:p w:rsidR="00535C1C" w:rsidRPr="00535C1C" w:rsidRDefault="00535C1C" w:rsidP="00535C1C">
      <w:pPr>
        <w:numPr>
          <w:ilvl w:val="0"/>
          <w:numId w:val="33"/>
        </w:numPr>
        <w:tabs>
          <w:tab w:val="left" w:pos="993"/>
        </w:tabs>
        <w:spacing w:after="0" w:line="240" w:lineRule="auto"/>
        <w:ind w:left="0" w:firstLine="567"/>
        <w:contextualSpacing/>
        <w:jc w:val="both"/>
        <w:rPr>
          <w:rFonts w:ascii="Times New Roman" w:eastAsia="Times New Roman" w:hAnsi="Times New Roman"/>
          <w:b/>
          <w:color w:val="000000"/>
          <w:sz w:val="20"/>
          <w:szCs w:val="20"/>
          <w:lang w:eastAsia="ru-RU"/>
        </w:rPr>
      </w:pPr>
      <w:r w:rsidRPr="00535C1C">
        <w:rPr>
          <w:rFonts w:ascii="Times New Roman" w:eastAsia="Times New Roman" w:hAnsi="Times New Roman"/>
          <w:color w:val="000000"/>
          <w:sz w:val="20"/>
          <w:szCs w:val="20"/>
          <w:lang w:eastAsia="ru-RU"/>
        </w:rPr>
        <w:t xml:space="preserve">Постановление подлежит размещению на официальном сайте управления образования администрации </w:t>
      </w:r>
      <w:proofErr w:type="spellStart"/>
      <w:r w:rsidRPr="00535C1C">
        <w:rPr>
          <w:rFonts w:ascii="Times New Roman" w:eastAsia="Times New Roman" w:hAnsi="Times New Roman"/>
          <w:color w:val="000000"/>
          <w:sz w:val="20"/>
          <w:szCs w:val="20"/>
          <w:lang w:eastAsia="ru-RU"/>
        </w:rPr>
        <w:t>Богучанского</w:t>
      </w:r>
      <w:proofErr w:type="spellEnd"/>
      <w:r w:rsidRPr="00535C1C">
        <w:rPr>
          <w:rFonts w:ascii="Times New Roman" w:eastAsia="Times New Roman" w:hAnsi="Times New Roman"/>
          <w:color w:val="000000"/>
          <w:sz w:val="20"/>
          <w:szCs w:val="20"/>
          <w:lang w:eastAsia="ru-RU"/>
        </w:rPr>
        <w:t xml:space="preserve"> района (http://www.boguo.ru). </w:t>
      </w:r>
    </w:p>
    <w:p w:rsidR="00535C1C" w:rsidRPr="00535C1C" w:rsidRDefault="00535C1C" w:rsidP="00535C1C">
      <w:pPr>
        <w:spacing w:after="0" w:line="240" w:lineRule="auto"/>
        <w:rPr>
          <w:rFonts w:ascii="Times New Roman" w:eastAsia="Times New Roman" w:hAnsi="Times New Roman"/>
          <w:sz w:val="20"/>
          <w:szCs w:val="20"/>
          <w:lang w:eastAsia="ru-RU"/>
        </w:rPr>
      </w:pPr>
    </w:p>
    <w:p w:rsidR="00535C1C" w:rsidRPr="00535C1C" w:rsidRDefault="00535C1C" w:rsidP="00535C1C">
      <w:pPr>
        <w:tabs>
          <w:tab w:val="left" w:pos="7518"/>
        </w:tabs>
        <w:spacing w:after="0" w:line="240" w:lineRule="auto"/>
        <w:rPr>
          <w:rFonts w:ascii="Times New Roman" w:eastAsia="Times New Roman" w:hAnsi="Times New Roman"/>
          <w:sz w:val="20"/>
          <w:szCs w:val="20"/>
          <w:lang w:eastAsia="ru-RU"/>
        </w:rPr>
      </w:pPr>
      <w:proofErr w:type="gramStart"/>
      <w:r w:rsidRPr="00535C1C">
        <w:rPr>
          <w:rFonts w:ascii="Times New Roman" w:eastAsia="Times New Roman" w:hAnsi="Times New Roman"/>
          <w:sz w:val="20"/>
          <w:szCs w:val="20"/>
          <w:lang w:eastAsia="ru-RU"/>
        </w:rPr>
        <w:t>Исполняющий</w:t>
      </w:r>
      <w:proofErr w:type="gramEnd"/>
      <w:r w:rsidRPr="00535C1C">
        <w:rPr>
          <w:rFonts w:ascii="Times New Roman" w:eastAsia="Times New Roman" w:hAnsi="Times New Roman"/>
          <w:sz w:val="20"/>
          <w:szCs w:val="20"/>
          <w:lang w:eastAsia="ru-RU"/>
        </w:rPr>
        <w:t xml:space="preserve">  обязанности</w:t>
      </w:r>
    </w:p>
    <w:p w:rsidR="00535C1C" w:rsidRPr="00535C1C" w:rsidRDefault="00535C1C" w:rsidP="00535C1C">
      <w:pPr>
        <w:tabs>
          <w:tab w:val="left" w:pos="7518"/>
        </w:tabs>
        <w:spacing w:after="0" w:line="240" w:lineRule="auto"/>
        <w:rPr>
          <w:rFonts w:ascii="Times New Roman" w:eastAsia="Times New Roman" w:hAnsi="Times New Roman"/>
          <w:sz w:val="20"/>
          <w:szCs w:val="20"/>
          <w:lang w:eastAsia="ru-RU"/>
        </w:rPr>
      </w:pPr>
      <w:r w:rsidRPr="00535C1C">
        <w:rPr>
          <w:rFonts w:ascii="Times New Roman" w:eastAsia="Times New Roman" w:hAnsi="Times New Roman"/>
          <w:sz w:val="20"/>
          <w:szCs w:val="20"/>
          <w:lang w:eastAsia="ru-RU"/>
        </w:rPr>
        <w:t xml:space="preserve">Главы </w:t>
      </w:r>
      <w:proofErr w:type="spellStart"/>
      <w:r w:rsidRPr="00535C1C">
        <w:rPr>
          <w:rFonts w:ascii="Times New Roman" w:eastAsia="Times New Roman" w:hAnsi="Times New Roman"/>
          <w:sz w:val="20"/>
          <w:szCs w:val="20"/>
          <w:lang w:eastAsia="ru-RU"/>
        </w:rPr>
        <w:t>Богучанского</w:t>
      </w:r>
      <w:proofErr w:type="spellEnd"/>
      <w:r w:rsidRPr="00535C1C">
        <w:rPr>
          <w:rFonts w:ascii="Times New Roman" w:eastAsia="Times New Roman" w:hAnsi="Times New Roman"/>
          <w:sz w:val="20"/>
          <w:szCs w:val="20"/>
          <w:lang w:eastAsia="ru-RU"/>
        </w:rPr>
        <w:t xml:space="preserve">  района                                                           А.С.Арсеньева</w:t>
      </w:r>
    </w:p>
    <w:p w:rsidR="00535C1C" w:rsidRPr="00535C1C" w:rsidRDefault="00535C1C" w:rsidP="00535C1C">
      <w:pPr>
        <w:autoSpaceDE w:val="0"/>
        <w:autoSpaceDN w:val="0"/>
        <w:adjustRightInd w:val="0"/>
        <w:spacing w:after="0" w:line="240" w:lineRule="auto"/>
        <w:jc w:val="both"/>
        <w:rPr>
          <w:rFonts w:ascii="Times New Roman" w:hAnsi="Times New Roman"/>
          <w:sz w:val="20"/>
          <w:szCs w:val="20"/>
        </w:rPr>
      </w:pPr>
    </w:p>
    <w:p w:rsidR="003E7392" w:rsidRDefault="003E7392" w:rsidP="003E7392">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b/>
          <w:noProof/>
          <w:sz w:val="28"/>
          <w:szCs w:val="24"/>
          <w:lang w:eastAsia="ru-RU"/>
        </w:rPr>
        <w:drawing>
          <wp:anchor distT="0" distB="0" distL="114300" distR="114300" simplePos="0" relativeHeight="251660288" behindDoc="0" locked="0" layoutInCell="1" allowOverlap="1">
            <wp:simplePos x="0" y="0"/>
            <wp:positionH relativeFrom="margin">
              <wp:posOffset>2774315</wp:posOffset>
            </wp:positionH>
            <wp:positionV relativeFrom="paragraph">
              <wp:posOffset>40005</wp:posOffset>
            </wp:positionV>
            <wp:extent cx="429260" cy="534035"/>
            <wp:effectExtent l="19050" t="0" r="8890" b="0"/>
            <wp:wrapNone/>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429260" cy="534035"/>
                    </a:xfrm>
                    <a:prstGeom prst="rect">
                      <a:avLst/>
                    </a:prstGeom>
                    <a:noFill/>
                    <a:ln w="9525">
                      <a:noFill/>
                      <a:miter lim="800000"/>
                      <a:headEnd/>
                      <a:tailEnd/>
                    </a:ln>
                  </pic:spPr>
                </pic:pic>
              </a:graphicData>
            </a:graphic>
          </wp:anchor>
        </w:drawing>
      </w:r>
    </w:p>
    <w:p w:rsidR="003E7392" w:rsidRPr="003E7392" w:rsidRDefault="003E7392" w:rsidP="003E7392">
      <w:pPr>
        <w:spacing w:after="0" w:line="240" w:lineRule="auto"/>
        <w:jc w:val="center"/>
        <w:rPr>
          <w:rFonts w:ascii="Times New Roman" w:eastAsia="Times New Roman" w:hAnsi="Times New Roman"/>
          <w:b/>
          <w:sz w:val="28"/>
          <w:szCs w:val="24"/>
          <w:lang w:eastAsia="ru-RU"/>
        </w:rPr>
      </w:pPr>
    </w:p>
    <w:p w:rsidR="003E7392" w:rsidRPr="003E7392" w:rsidRDefault="003E7392" w:rsidP="003E7392">
      <w:pPr>
        <w:spacing w:after="0" w:line="240" w:lineRule="auto"/>
        <w:jc w:val="center"/>
        <w:rPr>
          <w:rFonts w:ascii="Times New Roman" w:eastAsia="Times New Roman" w:hAnsi="Times New Roman"/>
          <w:sz w:val="20"/>
          <w:szCs w:val="20"/>
          <w:lang w:eastAsia="ru-RU"/>
        </w:rPr>
      </w:pPr>
      <w:r w:rsidRPr="003E7392">
        <w:rPr>
          <w:rFonts w:ascii="Times New Roman" w:eastAsia="Times New Roman" w:hAnsi="Times New Roman"/>
          <w:sz w:val="20"/>
          <w:szCs w:val="20"/>
          <w:lang w:eastAsia="ru-RU"/>
        </w:rPr>
        <w:tab/>
      </w:r>
      <w:r w:rsidRPr="003E7392">
        <w:rPr>
          <w:rFonts w:ascii="Times New Roman" w:eastAsia="Times New Roman" w:hAnsi="Times New Roman"/>
          <w:sz w:val="20"/>
          <w:szCs w:val="20"/>
          <w:lang w:eastAsia="ru-RU"/>
        </w:rPr>
        <w:tab/>
      </w:r>
      <w:r w:rsidRPr="003E7392">
        <w:rPr>
          <w:rFonts w:ascii="Times New Roman" w:eastAsia="Times New Roman" w:hAnsi="Times New Roman"/>
          <w:sz w:val="20"/>
          <w:szCs w:val="20"/>
          <w:lang w:eastAsia="ru-RU"/>
        </w:rPr>
        <w:tab/>
      </w:r>
      <w:r w:rsidRPr="003E7392">
        <w:rPr>
          <w:rFonts w:ascii="Times New Roman" w:eastAsia="Times New Roman" w:hAnsi="Times New Roman"/>
          <w:sz w:val="20"/>
          <w:szCs w:val="20"/>
          <w:lang w:eastAsia="ru-RU"/>
        </w:rPr>
        <w:tab/>
      </w:r>
      <w:r w:rsidRPr="003E7392">
        <w:rPr>
          <w:rFonts w:ascii="Times New Roman" w:eastAsia="Times New Roman" w:hAnsi="Times New Roman"/>
          <w:sz w:val="20"/>
          <w:szCs w:val="20"/>
          <w:lang w:eastAsia="ru-RU"/>
        </w:rPr>
        <w:tab/>
      </w:r>
      <w:r w:rsidRPr="003E7392">
        <w:rPr>
          <w:rFonts w:ascii="Times New Roman" w:eastAsia="Times New Roman" w:hAnsi="Times New Roman"/>
          <w:sz w:val="20"/>
          <w:szCs w:val="20"/>
          <w:lang w:eastAsia="ru-RU"/>
        </w:rPr>
        <w:tab/>
      </w:r>
      <w:r w:rsidRPr="003E7392">
        <w:rPr>
          <w:rFonts w:ascii="Times New Roman" w:eastAsia="Times New Roman" w:hAnsi="Times New Roman"/>
          <w:sz w:val="20"/>
          <w:szCs w:val="20"/>
          <w:lang w:eastAsia="ru-RU"/>
        </w:rPr>
        <w:tab/>
      </w:r>
      <w:r w:rsidRPr="003E7392">
        <w:rPr>
          <w:rFonts w:ascii="Times New Roman" w:eastAsia="Times New Roman" w:hAnsi="Times New Roman"/>
          <w:sz w:val="20"/>
          <w:szCs w:val="20"/>
          <w:lang w:eastAsia="ru-RU"/>
        </w:rPr>
        <w:tab/>
      </w:r>
      <w:r w:rsidRPr="003E7392">
        <w:rPr>
          <w:rFonts w:ascii="Times New Roman" w:eastAsia="Times New Roman" w:hAnsi="Times New Roman"/>
          <w:sz w:val="20"/>
          <w:szCs w:val="20"/>
          <w:lang w:eastAsia="ru-RU"/>
        </w:rPr>
        <w:tab/>
      </w:r>
    </w:p>
    <w:p w:rsidR="003E7392" w:rsidRPr="003E7392" w:rsidRDefault="003E7392" w:rsidP="003E7392">
      <w:pPr>
        <w:spacing w:after="0" w:line="240" w:lineRule="auto"/>
        <w:jc w:val="center"/>
        <w:rPr>
          <w:rFonts w:ascii="Times New Roman" w:eastAsia="Times New Roman" w:hAnsi="Times New Roman"/>
          <w:b/>
          <w:sz w:val="20"/>
          <w:szCs w:val="20"/>
          <w:lang w:eastAsia="ru-RU"/>
        </w:rPr>
      </w:pPr>
      <w:r w:rsidRPr="003E7392">
        <w:rPr>
          <w:rFonts w:ascii="Times New Roman" w:eastAsia="Times New Roman" w:hAnsi="Times New Roman"/>
          <w:b/>
          <w:sz w:val="20"/>
          <w:szCs w:val="20"/>
          <w:lang w:eastAsia="ru-RU"/>
        </w:rPr>
        <w:tab/>
      </w:r>
      <w:r w:rsidRPr="003E7392">
        <w:rPr>
          <w:rFonts w:ascii="Times New Roman" w:eastAsia="Times New Roman" w:hAnsi="Times New Roman"/>
          <w:b/>
          <w:sz w:val="20"/>
          <w:szCs w:val="20"/>
          <w:lang w:eastAsia="ru-RU"/>
        </w:rPr>
        <w:tab/>
      </w:r>
      <w:r w:rsidRPr="003E7392">
        <w:rPr>
          <w:rFonts w:ascii="Times New Roman" w:eastAsia="Times New Roman" w:hAnsi="Times New Roman"/>
          <w:b/>
          <w:sz w:val="20"/>
          <w:szCs w:val="20"/>
          <w:lang w:eastAsia="ru-RU"/>
        </w:rPr>
        <w:tab/>
      </w:r>
      <w:r w:rsidRPr="003E7392">
        <w:rPr>
          <w:rFonts w:ascii="Times New Roman" w:eastAsia="Times New Roman" w:hAnsi="Times New Roman"/>
          <w:b/>
          <w:sz w:val="20"/>
          <w:szCs w:val="20"/>
          <w:lang w:eastAsia="ru-RU"/>
        </w:rPr>
        <w:tab/>
      </w:r>
      <w:r w:rsidRPr="003E7392">
        <w:rPr>
          <w:rFonts w:ascii="Times New Roman" w:eastAsia="Times New Roman" w:hAnsi="Times New Roman"/>
          <w:b/>
          <w:sz w:val="20"/>
          <w:szCs w:val="20"/>
          <w:lang w:eastAsia="ru-RU"/>
        </w:rPr>
        <w:tab/>
      </w:r>
      <w:r w:rsidRPr="003E7392">
        <w:rPr>
          <w:rFonts w:ascii="Times New Roman" w:eastAsia="Times New Roman" w:hAnsi="Times New Roman"/>
          <w:b/>
          <w:sz w:val="20"/>
          <w:szCs w:val="20"/>
          <w:lang w:eastAsia="ru-RU"/>
        </w:rPr>
        <w:tab/>
      </w:r>
      <w:r w:rsidRPr="003E7392">
        <w:rPr>
          <w:rFonts w:ascii="Times New Roman" w:eastAsia="Times New Roman" w:hAnsi="Times New Roman"/>
          <w:b/>
          <w:sz w:val="20"/>
          <w:szCs w:val="20"/>
          <w:lang w:eastAsia="ru-RU"/>
        </w:rPr>
        <w:tab/>
      </w:r>
      <w:r w:rsidRPr="003E7392">
        <w:rPr>
          <w:rFonts w:ascii="Times New Roman" w:eastAsia="Times New Roman" w:hAnsi="Times New Roman"/>
          <w:b/>
          <w:sz w:val="20"/>
          <w:szCs w:val="20"/>
          <w:lang w:eastAsia="ru-RU"/>
        </w:rPr>
        <w:tab/>
      </w:r>
    </w:p>
    <w:p w:rsidR="003E7392" w:rsidRPr="003E7392" w:rsidRDefault="003E7392" w:rsidP="003E7392">
      <w:pPr>
        <w:spacing w:after="0" w:line="240" w:lineRule="auto"/>
        <w:jc w:val="center"/>
        <w:rPr>
          <w:rFonts w:ascii="Times New Roman" w:eastAsia="Times New Roman" w:hAnsi="Times New Roman"/>
          <w:sz w:val="18"/>
          <w:szCs w:val="20"/>
          <w:lang w:eastAsia="ru-RU"/>
        </w:rPr>
      </w:pPr>
      <w:r w:rsidRPr="003E7392">
        <w:rPr>
          <w:rFonts w:ascii="Times New Roman" w:eastAsia="Times New Roman" w:hAnsi="Times New Roman"/>
          <w:sz w:val="18"/>
          <w:szCs w:val="20"/>
          <w:lang w:eastAsia="ru-RU"/>
        </w:rPr>
        <w:t>АДМИНИСТРАЦИЯ БОГУЧАНСКОГО РАЙОНА</w:t>
      </w:r>
    </w:p>
    <w:p w:rsidR="003E7392" w:rsidRPr="003E7392" w:rsidRDefault="003E7392" w:rsidP="003E7392">
      <w:pPr>
        <w:spacing w:after="0" w:line="240" w:lineRule="auto"/>
        <w:jc w:val="center"/>
        <w:rPr>
          <w:rFonts w:ascii="Times New Roman" w:eastAsia="Times New Roman" w:hAnsi="Times New Roman"/>
          <w:sz w:val="20"/>
          <w:szCs w:val="20"/>
          <w:lang w:eastAsia="ru-RU"/>
        </w:rPr>
      </w:pPr>
      <w:r w:rsidRPr="003E7392">
        <w:rPr>
          <w:rFonts w:ascii="Times New Roman" w:eastAsia="Times New Roman" w:hAnsi="Times New Roman"/>
          <w:sz w:val="18"/>
          <w:szCs w:val="20"/>
          <w:lang w:eastAsia="ru-RU"/>
        </w:rPr>
        <w:t>ПОСТАНОВЛЕНИЕ</w:t>
      </w:r>
    </w:p>
    <w:p w:rsidR="003E7392" w:rsidRPr="003E7392" w:rsidRDefault="003E7392" w:rsidP="003E7392">
      <w:pPr>
        <w:spacing w:after="0" w:line="240" w:lineRule="auto"/>
        <w:jc w:val="center"/>
        <w:rPr>
          <w:rFonts w:ascii="Times New Roman" w:eastAsia="Times New Roman" w:hAnsi="Times New Roman"/>
          <w:sz w:val="20"/>
          <w:szCs w:val="20"/>
          <w:lang w:eastAsia="ru-RU"/>
        </w:rPr>
      </w:pPr>
      <w:r w:rsidRPr="003E7392">
        <w:rPr>
          <w:rFonts w:ascii="Times New Roman" w:eastAsia="Times New Roman" w:hAnsi="Times New Roman"/>
          <w:sz w:val="20"/>
          <w:szCs w:val="20"/>
          <w:lang w:eastAsia="ru-RU"/>
        </w:rPr>
        <w:t xml:space="preserve">19.07.2023                              </w:t>
      </w:r>
      <w:r>
        <w:rPr>
          <w:rFonts w:ascii="Times New Roman" w:eastAsia="Times New Roman" w:hAnsi="Times New Roman"/>
          <w:sz w:val="20"/>
          <w:szCs w:val="20"/>
          <w:lang w:eastAsia="ru-RU"/>
        </w:rPr>
        <w:t xml:space="preserve">     </w:t>
      </w:r>
      <w:r w:rsidRPr="003E7392">
        <w:rPr>
          <w:rFonts w:ascii="Times New Roman" w:eastAsia="Times New Roman" w:hAnsi="Times New Roman"/>
          <w:sz w:val="20"/>
          <w:szCs w:val="20"/>
          <w:lang w:eastAsia="ru-RU"/>
        </w:rPr>
        <w:t xml:space="preserve">    с. </w:t>
      </w:r>
      <w:proofErr w:type="spellStart"/>
      <w:r w:rsidRPr="003E7392">
        <w:rPr>
          <w:rFonts w:ascii="Times New Roman" w:eastAsia="Times New Roman" w:hAnsi="Times New Roman"/>
          <w:sz w:val="20"/>
          <w:szCs w:val="20"/>
          <w:lang w:eastAsia="ru-RU"/>
        </w:rPr>
        <w:t>Богучаны</w:t>
      </w:r>
      <w:proofErr w:type="spellEnd"/>
      <w:r w:rsidRPr="003E7392">
        <w:rPr>
          <w:rFonts w:ascii="Times New Roman" w:eastAsia="Times New Roman" w:hAnsi="Times New Roman"/>
          <w:sz w:val="20"/>
          <w:szCs w:val="20"/>
          <w:lang w:eastAsia="ru-RU"/>
        </w:rPr>
        <w:t xml:space="preserve">                                         № 708 - </w:t>
      </w:r>
      <w:proofErr w:type="spellStart"/>
      <w:proofErr w:type="gramStart"/>
      <w:r w:rsidRPr="003E7392">
        <w:rPr>
          <w:rFonts w:ascii="Times New Roman" w:eastAsia="Times New Roman" w:hAnsi="Times New Roman"/>
          <w:sz w:val="20"/>
          <w:szCs w:val="20"/>
          <w:lang w:eastAsia="ru-RU"/>
        </w:rPr>
        <w:t>п</w:t>
      </w:r>
      <w:proofErr w:type="spellEnd"/>
      <w:proofErr w:type="gramEnd"/>
    </w:p>
    <w:p w:rsidR="003E7392" w:rsidRPr="003E7392" w:rsidRDefault="003E7392" w:rsidP="003E7392">
      <w:pPr>
        <w:spacing w:after="0" w:line="240" w:lineRule="auto"/>
        <w:jc w:val="center"/>
        <w:rPr>
          <w:rFonts w:ascii="Times New Roman" w:eastAsia="Times New Roman" w:hAnsi="Times New Roman"/>
          <w:sz w:val="20"/>
          <w:szCs w:val="20"/>
          <w:lang w:eastAsia="ru-RU"/>
        </w:rPr>
      </w:pPr>
    </w:p>
    <w:p w:rsidR="003E7392" w:rsidRPr="003E7392" w:rsidRDefault="003E7392" w:rsidP="003E7392">
      <w:pPr>
        <w:spacing w:after="0" w:line="240" w:lineRule="auto"/>
        <w:jc w:val="center"/>
        <w:rPr>
          <w:rFonts w:ascii="Times New Roman" w:eastAsia="Times New Roman" w:hAnsi="Times New Roman"/>
          <w:sz w:val="20"/>
          <w:szCs w:val="20"/>
          <w:lang w:eastAsia="ru-RU"/>
        </w:rPr>
      </w:pPr>
      <w:r w:rsidRPr="003E7392">
        <w:rPr>
          <w:rFonts w:ascii="Times New Roman" w:eastAsia="Times New Roman" w:hAnsi="Times New Roman"/>
          <w:sz w:val="20"/>
          <w:szCs w:val="20"/>
          <w:lang w:eastAsia="ru-RU"/>
        </w:rPr>
        <w:t xml:space="preserve">О внесении изменений в постановление администрации </w:t>
      </w:r>
      <w:proofErr w:type="spellStart"/>
      <w:r w:rsidRPr="003E7392">
        <w:rPr>
          <w:rFonts w:ascii="Times New Roman" w:eastAsia="Times New Roman" w:hAnsi="Times New Roman"/>
          <w:sz w:val="20"/>
          <w:szCs w:val="20"/>
          <w:lang w:eastAsia="ru-RU"/>
        </w:rPr>
        <w:t>Богучанского</w:t>
      </w:r>
      <w:proofErr w:type="spellEnd"/>
      <w:r w:rsidRPr="003E7392">
        <w:rPr>
          <w:rFonts w:ascii="Times New Roman" w:eastAsia="Times New Roman" w:hAnsi="Times New Roman"/>
          <w:sz w:val="20"/>
          <w:szCs w:val="20"/>
          <w:lang w:eastAsia="ru-RU"/>
        </w:rPr>
        <w:t xml:space="preserve"> района</w:t>
      </w:r>
    </w:p>
    <w:p w:rsidR="003E7392" w:rsidRPr="003E7392" w:rsidRDefault="003E7392" w:rsidP="003E7392">
      <w:pPr>
        <w:spacing w:after="0" w:line="240" w:lineRule="auto"/>
        <w:jc w:val="center"/>
        <w:rPr>
          <w:rFonts w:ascii="Times New Roman" w:eastAsia="Times New Roman" w:hAnsi="Times New Roman"/>
          <w:sz w:val="20"/>
          <w:szCs w:val="20"/>
          <w:lang w:eastAsia="ru-RU"/>
        </w:rPr>
      </w:pPr>
      <w:r w:rsidRPr="003E7392">
        <w:rPr>
          <w:rFonts w:ascii="Times New Roman" w:eastAsia="Times New Roman" w:hAnsi="Times New Roman"/>
          <w:sz w:val="20"/>
          <w:szCs w:val="20"/>
          <w:lang w:eastAsia="ru-RU"/>
        </w:rPr>
        <w:t xml:space="preserve">от 16.01.2013 № 34-п «Об образовании избирательных участков, участков референдумов на территории </w:t>
      </w:r>
      <w:proofErr w:type="spellStart"/>
      <w:r w:rsidRPr="003E7392">
        <w:rPr>
          <w:rFonts w:ascii="Times New Roman" w:eastAsia="Times New Roman" w:hAnsi="Times New Roman"/>
          <w:sz w:val="20"/>
          <w:szCs w:val="20"/>
          <w:lang w:eastAsia="ru-RU"/>
        </w:rPr>
        <w:t>Богучанского</w:t>
      </w:r>
      <w:proofErr w:type="spellEnd"/>
      <w:r w:rsidRPr="003E7392">
        <w:rPr>
          <w:rFonts w:ascii="Times New Roman" w:eastAsia="Times New Roman" w:hAnsi="Times New Roman"/>
          <w:sz w:val="20"/>
          <w:szCs w:val="20"/>
          <w:lang w:eastAsia="ru-RU"/>
        </w:rPr>
        <w:t xml:space="preserve"> района Красноярского края сроком на пять лет»</w:t>
      </w:r>
    </w:p>
    <w:p w:rsidR="003E7392" w:rsidRPr="003E7392" w:rsidRDefault="003E7392" w:rsidP="003E7392">
      <w:pPr>
        <w:spacing w:after="0" w:line="240" w:lineRule="auto"/>
        <w:jc w:val="both"/>
        <w:rPr>
          <w:rFonts w:ascii="Times New Roman" w:eastAsia="Times New Roman" w:hAnsi="Times New Roman"/>
          <w:sz w:val="20"/>
          <w:szCs w:val="20"/>
          <w:lang w:eastAsia="ru-RU"/>
        </w:rPr>
      </w:pPr>
    </w:p>
    <w:p w:rsidR="003E7392" w:rsidRPr="003E7392" w:rsidRDefault="003E7392" w:rsidP="003E7392">
      <w:pPr>
        <w:spacing w:after="0" w:line="240" w:lineRule="auto"/>
        <w:ind w:firstLine="720"/>
        <w:jc w:val="both"/>
        <w:rPr>
          <w:rFonts w:ascii="Times New Roman" w:eastAsia="Times New Roman" w:hAnsi="Times New Roman"/>
          <w:sz w:val="20"/>
          <w:szCs w:val="20"/>
          <w:lang w:eastAsia="ru-RU"/>
        </w:rPr>
      </w:pPr>
      <w:r w:rsidRPr="003E7392">
        <w:rPr>
          <w:rFonts w:ascii="Times New Roman" w:eastAsia="Times New Roman" w:hAnsi="Times New Roman"/>
          <w:sz w:val="20"/>
          <w:szCs w:val="20"/>
          <w:lang w:eastAsia="ru-RU"/>
        </w:rPr>
        <w:t xml:space="preserve">В соответствии со ст.19 Федерального Закона от 12.06.2002 № 67-ФЗ "Об основных гарантиях избирательных прав и права на участие в референдуме граждан Российской Федерации», согласно ст. ст. 7, 47, 48 Устава </w:t>
      </w:r>
      <w:proofErr w:type="spellStart"/>
      <w:r w:rsidRPr="003E7392">
        <w:rPr>
          <w:rFonts w:ascii="Times New Roman" w:eastAsia="Times New Roman" w:hAnsi="Times New Roman"/>
          <w:sz w:val="20"/>
          <w:szCs w:val="20"/>
          <w:lang w:eastAsia="ru-RU"/>
        </w:rPr>
        <w:t>Богучанского</w:t>
      </w:r>
      <w:proofErr w:type="spellEnd"/>
      <w:r w:rsidRPr="003E7392">
        <w:rPr>
          <w:rFonts w:ascii="Times New Roman" w:eastAsia="Times New Roman" w:hAnsi="Times New Roman"/>
          <w:sz w:val="20"/>
          <w:szCs w:val="20"/>
          <w:lang w:eastAsia="ru-RU"/>
        </w:rPr>
        <w:t xml:space="preserve"> района  </w:t>
      </w:r>
    </w:p>
    <w:p w:rsidR="003E7392" w:rsidRPr="003E7392" w:rsidRDefault="003E7392" w:rsidP="003E7392">
      <w:pPr>
        <w:spacing w:after="0" w:line="240" w:lineRule="auto"/>
        <w:ind w:firstLine="708"/>
        <w:jc w:val="both"/>
        <w:rPr>
          <w:rFonts w:ascii="Times New Roman" w:eastAsia="Times New Roman" w:hAnsi="Times New Roman"/>
          <w:sz w:val="20"/>
          <w:szCs w:val="20"/>
          <w:lang w:eastAsia="ru-RU"/>
        </w:rPr>
      </w:pPr>
      <w:r w:rsidRPr="003E7392">
        <w:rPr>
          <w:rFonts w:ascii="Times New Roman" w:eastAsia="Times New Roman" w:hAnsi="Times New Roman"/>
          <w:sz w:val="20"/>
          <w:szCs w:val="20"/>
          <w:lang w:eastAsia="ru-RU"/>
        </w:rPr>
        <w:t>ПОСТАНОВЛЯЮ:</w:t>
      </w:r>
    </w:p>
    <w:p w:rsidR="003E7392" w:rsidRPr="003E7392" w:rsidRDefault="003E7392" w:rsidP="003E7392">
      <w:pPr>
        <w:spacing w:after="0" w:line="240" w:lineRule="auto"/>
        <w:ind w:firstLine="720"/>
        <w:jc w:val="both"/>
        <w:rPr>
          <w:rFonts w:ascii="Times New Roman" w:eastAsia="Times New Roman" w:hAnsi="Times New Roman"/>
          <w:sz w:val="20"/>
          <w:szCs w:val="20"/>
          <w:lang w:eastAsia="ru-RU"/>
        </w:rPr>
      </w:pPr>
      <w:r w:rsidRPr="003E7392">
        <w:rPr>
          <w:rFonts w:ascii="Times New Roman" w:eastAsia="Times New Roman" w:hAnsi="Times New Roman"/>
          <w:sz w:val="20"/>
          <w:szCs w:val="20"/>
          <w:lang w:eastAsia="ru-RU"/>
        </w:rPr>
        <w:t xml:space="preserve">1. Внести в постановление администрации </w:t>
      </w:r>
      <w:proofErr w:type="spellStart"/>
      <w:r w:rsidRPr="003E7392">
        <w:rPr>
          <w:rFonts w:ascii="Times New Roman" w:eastAsia="Times New Roman" w:hAnsi="Times New Roman"/>
          <w:sz w:val="20"/>
          <w:szCs w:val="20"/>
          <w:lang w:eastAsia="ru-RU"/>
        </w:rPr>
        <w:t>Богучанского</w:t>
      </w:r>
      <w:proofErr w:type="spellEnd"/>
      <w:r w:rsidRPr="003E7392">
        <w:rPr>
          <w:rFonts w:ascii="Times New Roman" w:eastAsia="Times New Roman" w:hAnsi="Times New Roman"/>
          <w:sz w:val="20"/>
          <w:szCs w:val="20"/>
          <w:lang w:eastAsia="ru-RU"/>
        </w:rPr>
        <w:t xml:space="preserve"> района </w:t>
      </w:r>
      <w:r w:rsidRPr="003E7392">
        <w:rPr>
          <w:rFonts w:ascii="Times New Roman" w:eastAsia="Times New Roman" w:hAnsi="Times New Roman"/>
          <w:sz w:val="20"/>
          <w:szCs w:val="20"/>
          <w:lang w:eastAsia="ru-RU"/>
        </w:rPr>
        <w:br w:type="textWrapping" w:clear="all"/>
        <w:t xml:space="preserve">от 16.01.2013 № 34-п «Об образовании избирательных участков, участков референдумов на территории </w:t>
      </w:r>
      <w:proofErr w:type="spellStart"/>
      <w:r w:rsidRPr="003E7392">
        <w:rPr>
          <w:rFonts w:ascii="Times New Roman" w:eastAsia="Times New Roman" w:hAnsi="Times New Roman"/>
          <w:sz w:val="20"/>
          <w:szCs w:val="20"/>
          <w:lang w:eastAsia="ru-RU"/>
        </w:rPr>
        <w:t>Богучанского</w:t>
      </w:r>
      <w:proofErr w:type="spellEnd"/>
      <w:r w:rsidRPr="003E7392">
        <w:rPr>
          <w:rFonts w:ascii="Times New Roman" w:eastAsia="Times New Roman" w:hAnsi="Times New Roman"/>
          <w:sz w:val="20"/>
          <w:szCs w:val="20"/>
          <w:lang w:eastAsia="ru-RU"/>
        </w:rPr>
        <w:t xml:space="preserve"> района Красноярского края сроком на пять лет» следующие изменения:</w:t>
      </w:r>
    </w:p>
    <w:p w:rsidR="003E7392" w:rsidRPr="003E7392" w:rsidRDefault="003E7392" w:rsidP="003E7392">
      <w:pPr>
        <w:spacing w:after="0" w:line="240" w:lineRule="auto"/>
        <w:ind w:firstLine="720"/>
        <w:jc w:val="both"/>
        <w:rPr>
          <w:rFonts w:ascii="Times New Roman" w:eastAsia="Times New Roman" w:hAnsi="Times New Roman"/>
          <w:sz w:val="20"/>
          <w:szCs w:val="20"/>
          <w:lang w:eastAsia="ru-RU"/>
        </w:rPr>
      </w:pPr>
      <w:proofErr w:type="gramStart"/>
      <w:r w:rsidRPr="003E7392">
        <w:rPr>
          <w:rFonts w:ascii="Times New Roman" w:eastAsia="Times New Roman" w:hAnsi="Times New Roman"/>
          <w:sz w:val="20"/>
          <w:szCs w:val="20"/>
          <w:lang w:eastAsia="ru-RU"/>
        </w:rPr>
        <w:t xml:space="preserve">1.1. дефис 14 читать в новой редакции «- избирательный участок № 989 (д. Заимка; с. </w:t>
      </w:r>
      <w:proofErr w:type="spellStart"/>
      <w:r w:rsidRPr="003E7392">
        <w:rPr>
          <w:rFonts w:ascii="Times New Roman" w:eastAsia="Times New Roman" w:hAnsi="Times New Roman"/>
          <w:sz w:val="20"/>
          <w:szCs w:val="20"/>
          <w:lang w:eastAsia="ru-RU"/>
        </w:rPr>
        <w:t>Богучаны</w:t>
      </w:r>
      <w:proofErr w:type="spellEnd"/>
      <w:r w:rsidRPr="003E7392">
        <w:rPr>
          <w:rFonts w:ascii="Times New Roman" w:eastAsia="Times New Roman" w:hAnsi="Times New Roman"/>
          <w:sz w:val="20"/>
          <w:szCs w:val="20"/>
          <w:lang w:eastAsia="ru-RU"/>
        </w:rPr>
        <w:t xml:space="preserve"> (часть), улицы: 8 Марта д. 1-31, Декабристов д. 1-23, д. 2-28, Западная д. 14, Комсомольская д. 1-23, д. 2-22, Нагорная, Новоселов, </w:t>
      </w:r>
      <w:proofErr w:type="spellStart"/>
      <w:r w:rsidRPr="003E7392">
        <w:rPr>
          <w:rFonts w:ascii="Times New Roman" w:eastAsia="Times New Roman" w:hAnsi="Times New Roman"/>
          <w:sz w:val="20"/>
          <w:szCs w:val="20"/>
          <w:lang w:eastAsia="ru-RU"/>
        </w:rPr>
        <w:t>Перенсона</w:t>
      </w:r>
      <w:proofErr w:type="spellEnd"/>
      <w:r w:rsidRPr="003E7392">
        <w:rPr>
          <w:rFonts w:ascii="Times New Roman" w:eastAsia="Times New Roman" w:hAnsi="Times New Roman"/>
          <w:sz w:val="20"/>
          <w:szCs w:val="20"/>
          <w:lang w:eastAsia="ru-RU"/>
        </w:rPr>
        <w:t xml:space="preserve"> д. 7-30,  Российская д. 1-21, д. 2-34, Садовая, Тихая, Цветочная, </w:t>
      </w:r>
      <w:proofErr w:type="spellStart"/>
      <w:r w:rsidRPr="003E7392">
        <w:rPr>
          <w:rFonts w:ascii="Times New Roman" w:eastAsia="Times New Roman" w:hAnsi="Times New Roman"/>
          <w:sz w:val="20"/>
          <w:szCs w:val="20"/>
          <w:lang w:eastAsia="ru-RU"/>
        </w:rPr>
        <w:t>Щетинкина</w:t>
      </w:r>
      <w:proofErr w:type="spellEnd"/>
      <w:r w:rsidRPr="003E7392">
        <w:rPr>
          <w:rFonts w:ascii="Times New Roman" w:eastAsia="Times New Roman" w:hAnsi="Times New Roman"/>
          <w:sz w:val="20"/>
          <w:szCs w:val="20"/>
          <w:lang w:eastAsia="ru-RU"/>
        </w:rPr>
        <w:t>, пер. Дальний, место нахождения участковой избирательной комиссии и помещения для голосования:</w:t>
      </w:r>
      <w:proofErr w:type="gramEnd"/>
      <w:r w:rsidRPr="003E7392">
        <w:rPr>
          <w:rFonts w:ascii="Times New Roman" w:eastAsia="Times New Roman" w:hAnsi="Times New Roman"/>
          <w:sz w:val="20"/>
          <w:szCs w:val="20"/>
          <w:lang w:eastAsia="ru-RU"/>
        </w:rPr>
        <w:t xml:space="preserve"> Красноярский край, </w:t>
      </w:r>
      <w:proofErr w:type="spellStart"/>
      <w:r w:rsidRPr="003E7392">
        <w:rPr>
          <w:rFonts w:ascii="Times New Roman" w:eastAsia="Times New Roman" w:hAnsi="Times New Roman"/>
          <w:sz w:val="20"/>
          <w:szCs w:val="20"/>
          <w:lang w:eastAsia="ru-RU"/>
        </w:rPr>
        <w:t>Богучанский</w:t>
      </w:r>
      <w:proofErr w:type="spellEnd"/>
      <w:r w:rsidRPr="003E7392">
        <w:rPr>
          <w:rFonts w:ascii="Times New Roman" w:eastAsia="Times New Roman" w:hAnsi="Times New Roman"/>
          <w:sz w:val="20"/>
          <w:szCs w:val="20"/>
          <w:lang w:eastAsia="ru-RU"/>
        </w:rPr>
        <w:t xml:space="preserve"> район, с. </w:t>
      </w:r>
      <w:proofErr w:type="spellStart"/>
      <w:r w:rsidRPr="003E7392">
        <w:rPr>
          <w:rFonts w:ascii="Times New Roman" w:eastAsia="Times New Roman" w:hAnsi="Times New Roman"/>
          <w:sz w:val="20"/>
          <w:szCs w:val="20"/>
          <w:lang w:eastAsia="ru-RU"/>
        </w:rPr>
        <w:t>Богучаны</w:t>
      </w:r>
      <w:proofErr w:type="spellEnd"/>
      <w:r w:rsidRPr="003E7392">
        <w:rPr>
          <w:rFonts w:ascii="Times New Roman" w:eastAsia="Times New Roman" w:hAnsi="Times New Roman"/>
          <w:sz w:val="20"/>
          <w:szCs w:val="20"/>
          <w:lang w:eastAsia="ru-RU"/>
        </w:rPr>
        <w:t xml:space="preserve">, ул. </w:t>
      </w:r>
      <w:proofErr w:type="spellStart"/>
      <w:r w:rsidRPr="003E7392">
        <w:rPr>
          <w:rFonts w:ascii="Times New Roman" w:eastAsia="Times New Roman" w:hAnsi="Times New Roman"/>
          <w:sz w:val="20"/>
          <w:szCs w:val="20"/>
          <w:lang w:eastAsia="ru-RU"/>
        </w:rPr>
        <w:t>Перенсона</w:t>
      </w:r>
      <w:proofErr w:type="spellEnd"/>
      <w:r w:rsidRPr="003E7392">
        <w:rPr>
          <w:rFonts w:ascii="Times New Roman" w:eastAsia="Times New Roman" w:hAnsi="Times New Roman"/>
          <w:sz w:val="20"/>
          <w:szCs w:val="20"/>
          <w:lang w:eastAsia="ru-RU"/>
        </w:rPr>
        <w:t>, 9, тел. 21-229;»;</w:t>
      </w:r>
    </w:p>
    <w:p w:rsidR="003E7392" w:rsidRPr="003E7392" w:rsidRDefault="003E7392" w:rsidP="003E7392">
      <w:pPr>
        <w:spacing w:after="0" w:line="240" w:lineRule="auto"/>
        <w:ind w:firstLine="720"/>
        <w:jc w:val="both"/>
        <w:rPr>
          <w:rFonts w:ascii="Times New Roman" w:eastAsia="Times New Roman" w:hAnsi="Times New Roman"/>
          <w:sz w:val="20"/>
          <w:szCs w:val="20"/>
          <w:lang w:eastAsia="ru-RU"/>
        </w:rPr>
      </w:pPr>
      <w:r w:rsidRPr="003E7392">
        <w:rPr>
          <w:rFonts w:ascii="Times New Roman" w:eastAsia="Times New Roman" w:hAnsi="Times New Roman"/>
          <w:sz w:val="20"/>
          <w:szCs w:val="20"/>
          <w:lang w:eastAsia="ru-RU"/>
        </w:rPr>
        <w:t xml:space="preserve">1.2. дефис 21 читать в новой редакции «- избирательный участок № 996 (с. </w:t>
      </w:r>
      <w:proofErr w:type="spellStart"/>
      <w:r w:rsidRPr="003E7392">
        <w:rPr>
          <w:rFonts w:ascii="Times New Roman" w:eastAsia="Times New Roman" w:hAnsi="Times New Roman"/>
          <w:sz w:val="20"/>
          <w:szCs w:val="20"/>
          <w:lang w:eastAsia="ru-RU"/>
        </w:rPr>
        <w:t>Карабула</w:t>
      </w:r>
      <w:proofErr w:type="spellEnd"/>
      <w:r w:rsidRPr="003E7392">
        <w:rPr>
          <w:rFonts w:ascii="Times New Roman" w:eastAsia="Times New Roman" w:hAnsi="Times New Roman"/>
          <w:sz w:val="20"/>
          <w:szCs w:val="20"/>
          <w:lang w:eastAsia="ru-RU"/>
        </w:rPr>
        <w:t xml:space="preserve">), место нахождения участковой избирательной комиссии и помещения для голосования: </w:t>
      </w:r>
      <w:proofErr w:type="gramStart"/>
      <w:r w:rsidRPr="003E7392">
        <w:rPr>
          <w:rFonts w:ascii="Times New Roman" w:eastAsia="Times New Roman" w:hAnsi="Times New Roman"/>
          <w:sz w:val="20"/>
          <w:szCs w:val="20"/>
          <w:lang w:eastAsia="ru-RU"/>
        </w:rPr>
        <w:t xml:space="preserve">Красноярский край, </w:t>
      </w:r>
      <w:proofErr w:type="spellStart"/>
      <w:r w:rsidRPr="003E7392">
        <w:rPr>
          <w:rFonts w:ascii="Times New Roman" w:eastAsia="Times New Roman" w:hAnsi="Times New Roman"/>
          <w:sz w:val="20"/>
          <w:szCs w:val="20"/>
          <w:lang w:eastAsia="ru-RU"/>
        </w:rPr>
        <w:t>Богучанский</w:t>
      </w:r>
      <w:proofErr w:type="spellEnd"/>
      <w:r w:rsidRPr="003E7392">
        <w:rPr>
          <w:rFonts w:ascii="Times New Roman" w:eastAsia="Times New Roman" w:hAnsi="Times New Roman"/>
          <w:sz w:val="20"/>
          <w:szCs w:val="20"/>
          <w:lang w:eastAsia="ru-RU"/>
        </w:rPr>
        <w:t xml:space="preserve"> район, д. </w:t>
      </w:r>
      <w:proofErr w:type="spellStart"/>
      <w:r w:rsidRPr="003E7392">
        <w:rPr>
          <w:rFonts w:ascii="Times New Roman" w:eastAsia="Times New Roman" w:hAnsi="Times New Roman"/>
          <w:sz w:val="20"/>
          <w:szCs w:val="20"/>
          <w:lang w:eastAsia="ru-RU"/>
        </w:rPr>
        <w:t>Карабула</w:t>
      </w:r>
      <w:proofErr w:type="spellEnd"/>
      <w:r w:rsidRPr="003E7392">
        <w:rPr>
          <w:rFonts w:ascii="Times New Roman" w:eastAsia="Times New Roman" w:hAnsi="Times New Roman"/>
          <w:sz w:val="20"/>
          <w:szCs w:val="20"/>
          <w:lang w:eastAsia="ru-RU"/>
        </w:rPr>
        <w:t>, ул. Центральная, 7, тел. 26-394;»;</w:t>
      </w:r>
      <w:proofErr w:type="gramEnd"/>
    </w:p>
    <w:p w:rsidR="003E7392" w:rsidRPr="003E7392" w:rsidRDefault="003E7392" w:rsidP="003E7392">
      <w:pPr>
        <w:spacing w:after="0" w:line="240" w:lineRule="auto"/>
        <w:ind w:firstLine="720"/>
        <w:jc w:val="both"/>
        <w:rPr>
          <w:rFonts w:ascii="Times New Roman" w:eastAsia="Times New Roman" w:hAnsi="Times New Roman"/>
          <w:sz w:val="20"/>
          <w:szCs w:val="20"/>
          <w:lang w:eastAsia="ru-RU"/>
        </w:rPr>
      </w:pPr>
      <w:proofErr w:type="gramStart"/>
      <w:r w:rsidRPr="003E7392">
        <w:rPr>
          <w:rFonts w:ascii="Times New Roman" w:eastAsia="Times New Roman" w:hAnsi="Times New Roman"/>
          <w:sz w:val="20"/>
          <w:szCs w:val="20"/>
          <w:lang w:eastAsia="ru-RU"/>
        </w:rPr>
        <w:lastRenderedPageBreak/>
        <w:t xml:space="preserve">1.3. дефис 23 читать в новой редакции «- избирательный участок № 998 (п. Таежный (часть), улицы:  9 Мая,  40 лет Победы, Аэродромная, Дружбы, Железнодорожников, </w:t>
      </w:r>
      <w:proofErr w:type="spellStart"/>
      <w:r w:rsidRPr="003E7392">
        <w:rPr>
          <w:rFonts w:ascii="Times New Roman" w:eastAsia="Times New Roman" w:hAnsi="Times New Roman"/>
          <w:sz w:val="20"/>
          <w:szCs w:val="20"/>
          <w:lang w:eastAsia="ru-RU"/>
        </w:rPr>
        <w:t>Карабульская</w:t>
      </w:r>
      <w:proofErr w:type="spellEnd"/>
      <w:r w:rsidRPr="003E7392">
        <w:rPr>
          <w:rFonts w:ascii="Times New Roman" w:eastAsia="Times New Roman" w:hAnsi="Times New Roman"/>
          <w:sz w:val="20"/>
          <w:szCs w:val="20"/>
          <w:lang w:eastAsia="ru-RU"/>
        </w:rPr>
        <w:t>, Комсомольская, Крайняя, Мельничная, Мира, Молодежная, Монтажников, Новая, Новоселов, Олимпийская, Первомайская, Пионерская, Свердлова, Свободная, Сибирская, Солнечная, Таежная, переулки:</w:t>
      </w:r>
      <w:proofErr w:type="gramEnd"/>
      <w:r w:rsidRPr="003E7392">
        <w:rPr>
          <w:rFonts w:ascii="Times New Roman" w:eastAsia="Times New Roman" w:hAnsi="Times New Roman"/>
          <w:sz w:val="20"/>
          <w:szCs w:val="20"/>
          <w:lang w:eastAsia="ru-RU"/>
        </w:rPr>
        <w:t xml:space="preserve"> Водяной, Светлый, место нахождения участковой избирательной комиссии и помещения для голосования:  </w:t>
      </w:r>
      <w:proofErr w:type="gramStart"/>
      <w:r w:rsidRPr="003E7392">
        <w:rPr>
          <w:rFonts w:ascii="Times New Roman" w:eastAsia="Times New Roman" w:hAnsi="Times New Roman"/>
          <w:sz w:val="20"/>
          <w:szCs w:val="20"/>
          <w:lang w:eastAsia="ru-RU"/>
        </w:rPr>
        <w:t xml:space="preserve">Красноярский край, </w:t>
      </w:r>
      <w:proofErr w:type="spellStart"/>
      <w:r w:rsidRPr="003E7392">
        <w:rPr>
          <w:rFonts w:ascii="Times New Roman" w:eastAsia="Times New Roman" w:hAnsi="Times New Roman"/>
          <w:sz w:val="20"/>
          <w:szCs w:val="20"/>
          <w:lang w:eastAsia="ru-RU"/>
        </w:rPr>
        <w:t>Богучанский</w:t>
      </w:r>
      <w:proofErr w:type="spellEnd"/>
      <w:r w:rsidRPr="003E7392">
        <w:rPr>
          <w:rFonts w:ascii="Times New Roman" w:eastAsia="Times New Roman" w:hAnsi="Times New Roman"/>
          <w:sz w:val="20"/>
          <w:szCs w:val="20"/>
          <w:lang w:eastAsia="ru-RU"/>
        </w:rPr>
        <w:t xml:space="preserve"> район, п. Таежный, ул. Новая, 6 «В», 2 этаж, тел. 26-979»;</w:t>
      </w:r>
      <w:proofErr w:type="gramEnd"/>
    </w:p>
    <w:p w:rsidR="003E7392" w:rsidRPr="003E7392" w:rsidRDefault="003E7392" w:rsidP="003E7392">
      <w:pPr>
        <w:spacing w:after="0" w:line="240" w:lineRule="auto"/>
        <w:ind w:firstLine="720"/>
        <w:jc w:val="both"/>
        <w:rPr>
          <w:rFonts w:ascii="Times New Roman" w:eastAsia="Times New Roman" w:hAnsi="Times New Roman"/>
          <w:sz w:val="20"/>
          <w:szCs w:val="20"/>
          <w:lang w:eastAsia="ru-RU"/>
        </w:rPr>
      </w:pPr>
      <w:r w:rsidRPr="003E7392">
        <w:rPr>
          <w:rFonts w:ascii="Times New Roman" w:eastAsia="Times New Roman" w:hAnsi="Times New Roman"/>
          <w:sz w:val="20"/>
          <w:szCs w:val="20"/>
          <w:lang w:eastAsia="ru-RU"/>
        </w:rPr>
        <w:t xml:space="preserve">1.4. дефис 23 читать в новой редакции «- избирательный участок № 1003 (с. Чунояр), место нахождения участковой избирательной комиссии и помещения для голосования:  Красноярский край, </w:t>
      </w:r>
      <w:proofErr w:type="spellStart"/>
      <w:r w:rsidRPr="003E7392">
        <w:rPr>
          <w:rFonts w:ascii="Times New Roman" w:eastAsia="Times New Roman" w:hAnsi="Times New Roman"/>
          <w:sz w:val="20"/>
          <w:szCs w:val="20"/>
          <w:lang w:eastAsia="ru-RU"/>
        </w:rPr>
        <w:t>Богучанский</w:t>
      </w:r>
      <w:proofErr w:type="spellEnd"/>
      <w:r w:rsidRPr="003E7392">
        <w:rPr>
          <w:rFonts w:ascii="Times New Roman" w:eastAsia="Times New Roman" w:hAnsi="Times New Roman"/>
          <w:sz w:val="20"/>
          <w:szCs w:val="20"/>
          <w:lang w:eastAsia="ru-RU"/>
        </w:rPr>
        <w:t xml:space="preserve"> район,           с. Чунояр, ул. </w:t>
      </w:r>
      <w:proofErr w:type="gramStart"/>
      <w:r w:rsidRPr="003E7392">
        <w:rPr>
          <w:rFonts w:ascii="Times New Roman" w:eastAsia="Times New Roman" w:hAnsi="Times New Roman"/>
          <w:sz w:val="20"/>
          <w:szCs w:val="20"/>
          <w:lang w:eastAsia="ru-RU"/>
        </w:rPr>
        <w:t>Партизанская</w:t>
      </w:r>
      <w:proofErr w:type="gramEnd"/>
      <w:r w:rsidRPr="003E7392">
        <w:rPr>
          <w:rFonts w:ascii="Times New Roman" w:eastAsia="Times New Roman" w:hAnsi="Times New Roman"/>
          <w:sz w:val="20"/>
          <w:szCs w:val="20"/>
          <w:lang w:eastAsia="ru-RU"/>
        </w:rPr>
        <w:t>, 33, тел. 38-188»;</w:t>
      </w:r>
    </w:p>
    <w:p w:rsidR="003E7392" w:rsidRPr="003E7392" w:rsidRDefault="003E7392" w:rsidP="003E7392">
      <w:pPr>
        <w:spacing w:after="0" w:line="240" w:lineRule="auto"/>
        <w:ind w:firstLine="720"/>
        <w:jc w:val="both"/>
        <w:rPr>
          <w:rFonts w:ascii="Times New Roman" w:eastAsia="Times New Roman" w:hAnsi="Times New Roman"/>
          <w:sz w:val="20"/>
          <w:szCs w:val="20"/>
          <w:lang w:eastAsia="ru-RU"/>
        </w:rPr>
      </w:pPr>
      <w:r w:rsidRPr="003E7392">
        <w:rPr>
          <w:rFonts w:ascii="Times New Roman" w:eastAsia="Times New Roman" w:hAnsi="Times New Roman"/>
          <w:sz w:val="20"/>
          <w:szCs w:val="20"/>
          <w:lang w:eastAsia="ru-RU"/>
        </w:rPr>
        <w:t xml:space="preserve">1.5. дефис 23 читать в новой редакции «- избирательный участок № 1006 (п. </w:t>
      </w:r>
      <w:proofErr w:type="spellStart"/>
      <w:r w:rsidRPr="003E7392">
        <w:rPr>
          <w:rFonts w:ascii="Times New Roman" w:eastAsia="Times New Roman" w:hAnsi="Times New Roman"/>
          <w:sz w:val="20"/>
          <w:szCs w:val="20"/>
          <w:lang w:eastAsia="ru-RU"/>
        </w:rPr>
        <w:t>Невонка</w:t>
      </w:r>
      <w:proofErr w:type="spellEnd"/>
      <w:r w:rsidRPr="003E7392">
        <w:rPr>
          <w:rFonts w:ascii="Times New Roman" w:eastAsia="Times New Roman" w:hAnsi="Times New Roman"/>
          <w:sz w:val="20"/>
          <w:szCs w:val="20"/>
          <w:lang w:eastAsia="ru-RU"/>
        </w:rPr>
        <w:t xml:space="preserve">, п. </w:t>
      </w:r>
      <w:proofErr w:type="spellStart"/>
      <w:r w:rsidRPr="003E7392">
        <w:rPr>
          <w:rFonts w:ascii="Times New Roman" w:eastAsia="Times New Roman" w:hAnsi="Times New Roman"/>
          <w:sz w:val="20"/>
          <w:szCs w:val="20"/>
          <w:lang w:eastAsia="ru-RU"/>
        </w:rPr>
        <w:t>Гольтявино</w:t>
      </w:r>
      <w:proofErr w:type="spellEnd"/>
      <w:r w:rsidRPr="003E7392">
        <w:rPr>
          <w:rFonts w:ascii="Times New Roman" w:eastAsia="Times New Roman" w:hAnsi="Times New Roman"/>
          <w:sz w:val="20"/>
          <w:szCs w:val="20"/>
          <w:lang w:eastAsia="ru-RU"/>
        </w:rPr>
        <w:t xml:space="preserve">), место нахождения участковой избирательной комиссии и помещения для голосования:  Красноярский край, </w:t>
      </w:r>
      <w:proofErr w:type="spellStart"/>
      <w:r w:rsidRPr="003E7392">
        <w:rPr>
          <w:rFonts w:ascii="Times New Roman" w:eastAsia="Times New Roman" w:hAnsi="Times New Roman"/>
          <w:sz w:val="20"/>
          <w:szCs w:val="20"/>
          <w:lang w:eastAsia="ru-RU"/>
        </w:rPr>
        <w:t>Богучанский</w:t>
      </w:r>
      <w:proofErr w:type="spellEnd"/>
      <w:r w:rsidRPr="003E7392">
        <w:rPr>
          <w:rFonts w:ascii="Times New Roman" w:eastAsia="Times New Roman" w:hAnsi="Times New Roman"/>
          <w:sz w:val="20"/>
          <w:szCs w:val="20"/>
          <w:lang w:eastAsia="ru-RU"/>
        </w:rPr>
        <w:t xml:space="preserve"> район, п. </w:t>
      </w:r>
      <w:proofErr w:type="spellStart"/>
      <w:r w:rsidRPr="003E7392">
        <w:rPr>
          <w:rFonts w:ascii="Times New Roman" w:eastAsia="Times New Roman" w:hAnsi="Times New Roman"/>
          <w:sz w:val="20"/>
          <w:szCs w:val="20"/>
          <w:lang w:eastAsia="ru-RU"/>
        </w:rPr>
        <w:t>Невонка</w:t>
      </w:r>
      <w:proofErr w:type="spellEnd"/>
      <w:r w:rsidRPr="003E7392">
        <w:rPr>
          <w:rFonts w:ascii="Times New Roman" w:eastAsia="Times New Roman" w:hAnsi="Times New Roman"/>
          <w:sz w:val="20"/>
          <w:szCs w:val="20"/>
          <w:lang w:eastAsia="ru-RU"/>
        </w:rPr>
        <w:t xml:space="preserve">, ул. </w:t>
      </w:r>
      <w:proofErr w:type="gramStart"/>
      <w:r w:rsidRPr="003E7392">
        <w:rPr>
          <w:rFonts w:ascii="Times New Roman" w:eastAsia="Times New Roman" w:hAnsi="Times New Roman"/>
          <w:sz w:val="20"/>
          <w:szCs w:val="20"/>
          <w:lang w:eastAsia="ru-RU"/>
        </w:rPr>
        <w:t>Юбилейная</w:t>
      </w:r>
      <w:proofErr w:type="gramEnd"/>
      <w:r w:rsidRPr="003E7392">
        <w:rPr>
          <w:rFonts w:ascii="Times New Roman" w:eastAsia="Times New Roman" w:hAnsi="Times New Roman"/>
          <w:sz w:val="20"/>
          <w:szCs w:val="20"/>
          <w:lang w:eastAsia="ru-RU"/>
        </w:rPr>
        <w:t>, 1 «А», тел. 29-190;»;</w:t>
      </w:r>
    </w:p>
    <w:p w:rsidR="003E7392" w:rsidRPr="003E7392" w:rsidRDefault="003E7392" w:rsidP="003E7392">
      <w:pPr>
        <w:tabs>
          <w:tab w:val="left" w:pos="4648"/>
        </w:tabs>
        <w:spacing w:after="0" w:line="240" w:lineRule="auto"/>
        <w:ind w:firstLine="720"/>
        <w:jc w:val="both"/>
        <w:rPr>
          <w:rFonts w:ascii="Times New Roman" w:eastAsia="Times New Roman" w:hAnsi="Times New Roman"/>
          <w:sz w:val="20"/>
          <w:szCs w:val="20"/>
          <w:lang w:eastAsia="ru-RU"/>
        </w:rPr>
      </w:pPr>
      <w:r w:rsidRPr="003E7392">
        <w:rPr>
          <w:rFonts w:ascii="Times New Roman" w:eastAsia="Times New Roman" w:hAnsi="Times New Roman"/>
          <w:sz w:val="20"/>
          <w:szCs w:val="20"/>
          <w:lang w:eastAsia="ru-RU"/>
        </w:rPr>
        <w:t xml:space="preserve">2. </w:t>
      </w:r>
      <w:proofErr w:type="gramStart"/>
      <w:r w:rsidRPr="003E7392">
        <w:rPr>
          <w:rFonts w:ascii="Times New Roman" w:eastAsia="Times New Roman" w:hAnsi="Times New Roman"/>
          <w:sz w:val="20"/>
          <w:szCs w:val="20"/>
          <w:lang w:eastAsia="ru-RU"/>
        </w:rPr>
        <w:t>Контроль за</w:t>
      </w:r>
      <w:proofErr w:type="gramEnd"/>
      <w:r w:rsidRPr="003E7392">
        <w:rPr>
          <w:rFonts w:ascii="Times New Roman" w:eastAsia="Times New Roman" w:hAnsi="Times New Roman"/>
          <w:sz w:val="20"/>
          <w:szCs w:val="20"/>
          <w:lang w:eastAsia="ru-RU"/>
        </w:rPr>
        <w:t xml:space="preserve"> исполнением постановления возложить на заместителя Главы </w:t>
      </w:r>
      <w:proofErr w:type="spellStart"/>
      <w:r w:rsidRPr="003E7392">
        <w:rPr>
          <w:rFonts w:ascii="Times New Roman" w:eastAsia="Times New Roman" w:hAnsi="Times New Roman"/>
          <w:sz w:val="20"/>
          <w:szCs w:val="20"/>
          <w:lang w:eastAsia="ru-RU"/>
        </w:rPr>
        <w:t>Богучанского</w:t>
      </w:r>
      <w:proofErr w:type="spellEnd"/>
      <w:r w:rsidRPr="003E7392">
        <w:rPr>
          <w:rFonts w:ascii="Times New Roman" w:eastAsia="Times New Roman" w:hAnsi="Times New Roman"/>
          <w:sz w:val="20"/>
          <w:szCs w:val="20"/>
          <w:lang w:eastAsia="ru-RU"/>
        </w:rPr>
        <w:t xml:space="preserve"> района по общественно-политической работе С. А. Петрова.</w:t>
      </w:r>
    </w:p>
    <w:p w:rsidR="003E7392" w:rsidRPr="003E7392" w:rsidRDefault="003E7392" w:rsidP="003E7392">
      <w:pPr>
        <w:tabs>
          <w:tab w:val="left" w:pos="4648"/>
        </w:tabs>
        <w:spacing w:after="0" w:line="240" w:lineRule="auto"/>
        <w:ind w:firstLine="720"/>
        <w:jc w:val="both"/>
        <w:rPr>
          <w:rFonts w:ascii="Times New Roman" w:eastAsia="Times New Roman" w:hAnsi="Times New Roman"/>
          <w:sz w:val="20"/>
          <w:szCs w:val="20"/>
          <w:lang w:eastAsia="ru-RU"/>
        </w:rPr>
      </w:pPr>
      <w:r w:rsidRPr="003E7392">
        <w:rPr>
          <w:rFonts w:ascii="Times New Roman" w:eastAsia="Times New Roman" w:hAnsi="Times New Roman"/>
          <w:sz w:val="20"/>
          <w:szCs w:val="20"/>
          <w:lang w:eastAsia="ru-RU"/>
        </w:rPr>
        <w:t xml:space="preserve">3. Постановление вступает в силу со дня, следующего за днем опубликования в «Официальном вестнике </w:t>
      </w:r>
      <w:proofErr w:type="spellStart"/>
      <w:r w:rsidRPr="003E7392">
        <w:rPr>
          <w:rFonts w:ascii="Times New Roman" w:eastAsia="Times New Roman" w:hAnsi="Times New Roman"/>
          <w:sz w:val="20"/>
          <w:szCs w:val="20"/>
          <w:lang w:eastAsia="ru-RU"/>
        </w:rPr>
        <w:t>Богучанского</w:t>
      </w:r>
      <w:proofErr w:type="spellEnd"/>
      <w:r w:rsidRPr="003E7392">
        <w:rPr>
          <w:rFonts w:ascii="Times New Roman" w:eastAsia="Times New Roman" w:hAnsi="Times New Roman"/>
          <w:sz w:val="20"/>
          <w:szCs w:val="20"/>
          <w:lang w:eastAsia="ru-RU"/>
        </w:rPr>
        <w:t xml:space="preserve"> района».</w:t>
      </w:r>
    </w:p>
    <w:p w:rsidR="003E7392" w:rsidRPr="003E7392" w:rsidRDefault="003E7392" w:rsidP="003E7392">
      <w:pPr>
        <w:tabs>
          <w:tab w:val="left" w:pos="4648"/>
        </w:tabs>
        <w:spacing w:after="0" w:line="240" w:lineRule="auto"/>
        <w:jc w:val="both"/>
        <w:rPr>
          <w:rFonts w:ascii="Times New Roman" w:eastAsia="Times New Roman" w:hAnsi="Times New Roman"/>
          <w:sz w:val="20"/>
          <w:szCs w:val="20"/>
          <w:lang w:eastAsia="ru-RU"/>
        </w:rPr>
      </w:pPr>
    </w:p>
    <w:p w:rsidR="003E7392" w:rsidRPr="003E7392" w:rsidRDefault="003E7392" w:rsidP="003E7392">
      <w:pPr>
        <w:tabs>
          <w:tab w:val="left" w:pos="4648"/>
        </w:tabs>
        <w:spacing w:after="0" w:line="240" w:lineRule="auto"/>
        <w:jc w:val="both"/>
        <w:rPr>
          <w:rFonts w:ascii="Times New Roman" w:eastAsia="Times New Roman" w:hAnsi="Times New Roman"/>
          <w:sz w:val="20"/>
          <w:szCs w:val="20"/>
          <w:lang w:eastAsia="ru-RU"/>
        </w:rPr>
      </w:pPr>
      <w:r w:rsidRPr="003E7392">
        <w:rPr>
          <w:rFonts w:ascii="Times New Roman" w:eastAsia="Times New Roman" w:hAnsi="Times New Roman"/>
          <w:sz w:val="20"/>
          <w:szCs w:val="20"/>
          <w:lang w:eastAsia="ru-RU"/>
        </w:rPr>
        <w:t xml:space="preserve">И.о. Главы </w:t>
      </w:r>
      <w:proofErr w:type="spellStart"/>
      <w:r w:rsidRPr="003E7392">
        <w:rPr>
          <w:rFonts w:ascii="Times New Roman" w:eastAsia="Times New Roman" w:hAnsi="Times New Roman"/>
          <w:sz w:val="20"/>
          <w:szCs w:val="20"/>
          <w:lang w:eastAsia="ru-RU"/>
        </w:rPr>
        <w:t>Богучанского</w:t>
      </w:r>
      <w:proofErr w:type="spellEnd"/>
      <w:r w:rsidRPr="003E7392">
        <w:rPr>
          <w:rFonts w:ascii="Times New Roman" w:eastAsia="Times New Roman" w:hAnsi="Times New Roman"/>
          <w:sz w:val="20"/>
          <w:szCs w:val="20"/>
          <w:lang w:eastAsia="ru-RU"/>
        </w:rPr>
        <w:t xml:space="preserve"> района</w:t>
      </w:r>
      <w:r w:rsidRPr="003E7392">
        <w:rPr>
          <w:rFonts w:ascii="Times New Roman" w:eastAsia="Times New Roman" w:hAnsi="Times New Roman"/>
          <w:sz w:val="20"/>
          <w:szCs w:val="20"/>
          <w:lang w:eastAsia="ru-RU"/>
        </w:rPr>
        <w:tab/>
      </w:r>
      <w:r w:rsidRPr="003E7392">
        <w:rPr>
          <w:rFonts w:ascii="Times New Roman" w:eastAsia="Times New Roman" w:hAnsi="Times New Roman"/>
          <w:sz w:val="20"/>
          <w:szCs w:val="20"/>
          <w:lang w:eastAsia="ru-RU"/>
        </w:rPr>
        <w:tab/>
      </w:r>
      <w:r w:rsidRPr="003E7392">
        <w:rPr>
          <w:rFonts w:ascii="Times New Roman" w:eastAsia="Times New Roman" w:hAnsi="Times New Roman"/>
          <w:sz w:val="20"/>
          <w:szCs w:val="20"/>
          <w:lang w:eastAsia="ru-RU"/>
        </w:rPr>
        <w:tab/>
      </w:r>
      <w:r w:rsidRPr="003E7392">
        <w:rPr>
          <w:rFonts w:ascii="Times New Roman" w:eastAsia="Times New Roman" w:hAnsi="Times New Roman"/>
          <w:sz w:val="20"/>
          <w:szCs w:val="20"/>
          <w:lang w:eastAsia="ru-RU"/>
        </w:rPr>
        <w:tab/>
        <w:t xml:space="preserve">               А. С. Арсеньева</w:t>
      </w:r>
    </w:p>
    <w:p w:rsidR="003E7392" w:rsidRPr="003E7392" w:rsidRDefault="003E7392" w:rsidP="003E7392">
      <w:pPr>
        <w:tabs>
          <w:tab w:val="left" w:pos="4648"/>
        </w:tabs>
        <w:spacing w:after="0" w:line="240" w:lineRule="auto"/>
        <w:ind w:firstLine="720"/>
        <w:jc w:val="both"/>
        <w:rPr>
          <w:rFonts w:ascii="Times New Roman" w:eastAsia="Times New Roman" w:hAnsi="Times New Roman"/>
          <w:sz w:val="20"/>
          <w:szCs w:val="20"/>
          <w:lang w:eastAsia="ru-RU"/>
        </w:rPr>
      </w:pPr>
    </w:p>
    <w:p w:rsidR="001B2D95" w:rsidRDefault="001B2D95" w:rsidP="001B2D9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drawing>
          <wp:anchor distT="0" distB="0" distL="114300" distR="114300" simplePos="0" relativeHeight="251662336" behindDoc="0" locked="0" layoutInCell="1" allowOverlap="1">
            <wp:simplePos x="0" y="0"/>
            <wp:positionH relativeFrom="margin">
              <wp:posOffset>2655570</wp:posOffset>
            </wp:positionH>
            <wp:positionV relativeFrom="paragraph">
              <wp:posOffset>50165</wp:posOffset>
            </wp:positionV>
            <wp:extent cx="544195" cy="676275"/>
            <wp:effectExtent l="19050" t="0" r="8255" b="0"/>
            <wp:wrapNone/>
            <wp:docPr id="8" name="Рисунок 7"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огучанский МР_ПП-2019-01"/>
                    <pic:cNvPicPr>
                      <a:picLocks noChangeAspect="1" noChangeArrowheads="1"/>
                    </pic:cNvPicPr>
                  </pic:nvPicPr>
                  <pic:blipFill>
                    <a:blip r:embed="rId18" cstate="print"/>
                    <a:srcRect/>
                    <a:stretch>
                      <a:fillRect/>
                    </a:stretch>
                  </pic:blipFill>
                  <pic:spPr bwMode="auto">
                    <a:xfrm>
                      <a:off x="0" y="0"/>
                      <a:ext cx="544195" cy="676275"/>
                    </a:xfrm>
                    <a:prstGeom prst="rect">
                      <a:avLst/>
                    </a:prstGeom>
                    <a:noFill/>
                    <a:ln w="9525">
                      <a:noFill/>
                      <a:miter lim="800000"/>
                      <a:headEnd/>
                      <a:tailEnd/>
                    </a:ln>
                  </pic:spPr>
                </pic:pic>
              </a:graphicData>
            </a:graphic>
          </wp:anchor>
        </w:drawing>
      </w:r>
    </w:p>
    <w:p w:rsidR="001B2D95" w:rsidRDefault="001B2D95" w:rsidP="001B2D95">
      <w:pPr>
        <w:spacing w:after="0" w:line="240" w:lineRule="auto"/>
        <w:jc w:val="center"/>
        <w:rPr>
          <w:rFonts w:ascii="Times New Roman" w:eastAsia="Times New Roman" w:hAnsi="Times New Roman"/>
          <w:sz w:val="20"/>
          <w:szCs w:val="20"/>
          <w:lang w:eastAsia="ru-RU"/>
        </w:rPr>
      </w:pPr>
    </w:p>
    <w:p w:rsidR="001B2D95" w:rsidRDefault="001B2D95" w:rsidP="001B2D95">
      <w:pPr>
        <w:spacing w:after="0" w:line="240" w:lineRule="auto"/>
        <w:jc w:val="center"/>
        <w:rPr>
          <w:rFonts w:ascii="Times New Roman" w:eastAsia="Times New Roman" w:hAnsi="Times New Roman"/>
          <w:sz w:val="20"/>
          <w:szCs w:val="20"/>
          <w:lang w:eastAsia="ru-RU"/>
        </w:rPr>
      </w:pPr>
    </w:p>
    <w:p w:rsidR="001B2D95" w:rsidRPr="001B2D95" w:rsidRDefault="001B2D95" w:rsidP="001B2D9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p w:rsidR="001B2D95" w:rsidRPr="001B2D95" w:rsidRDefault="001B2D95" w:rsidP="001B2D95">
      <w:pPr>
        <w:spacing w:after="0" w:line="240" w:lineRule="auto"/>
        <w:jc w:val="center"/>
        <w:rPr>
          <w:rFonts w:ascii="Times New Roman" w:eastAsia="Times New Roman" w:hAnsi="Times New Roman"/>
          <w:sz w:val="20"/>
          <w:szCs w:val="20"/>
          <w:lang w:eastAsia="ru-RU"/>
        </w:rPr>
      </w:pPr>
    </w:p>
    <w:p w:rsidR="001B2D95" w:rsidRPr="001B2D95" w:rsidRDefault="001B2D95" w:rsidP="001B2D95">
      <w:pPr>
        <w:spacing w:after="0" w:line="240" w:lineRule="auto"/>
        <w:jc w:val="center"/>
        <w:rPr>
          <w:rFonts w:ascii="Times New Roman" w:eastAsia="Times New Roman" w:hAnsi="Times New Roman"/>
          <w:sz w:val="20"/>
          <w:szCs w:val="20"/>
          <w:lang w:eastAsia="ru-RU"/>
        </w:rPr>
      </w:pPr>
    </w:p>
    <w:p w:rsidR="001B2D95" w:rsidRPr="001B2D95" w:rsidRDefault="001B2D95" w:rsidP="001B2D95">
      <w:pPr>
        <w:spacing w:after="0" w:line="240" w:lineRule="auto"/>
        <w:jc w:val="center"/>
        <w:outlineLvl w:val="3"/>
        <w:rPr>
          <w:rFonts w:ascii="Times New Roman" w:eastAsia="Times New Roman" w:hAnsi="Times New Roman"/>
          <w:sz w:val="18"/>
          <w:szCs w:val="20"/>
          <w:lang w:eastAsia="ru-RU"/>
        </w:rPr>
      </w:pPr>
      <w:r w:rsidRPr="001B2D95">
        <w:rPr>
          <w:rFonts w:ascii="Times New Roman" w:eastAsia="Times New Roman" w:hAnsi="Times New Roman"/>
          <w:sz w:val="18"/>
          <w:szCs w:val="20"/>
          <w:lang w:eastAsia="ru-RU"/>
        </w:rPr>
        <w:t>АДМИНИСТРАЦИЯ  БОГУЧАНСКОГО  РАЙОНА</w:t>
      </w:r>
    </w:p>
    <w:p w:rsidR="001B2D95" w:rsidRPr="001B2D95" w:rsidRDefault="001B2D95" w:rsidP="001B2D95">
      <w:pPr>
        <w:spacing w:after="0" w:line="240" w:lineRule="auto"/>
        <w:jc w:val="center"/>
        <w:rPr>
          <w:rFonts w:ascii="Times New Roman" w:eastAsia="Times New Roman" w:hAnsi="Times New Roman"/>
          <w:sz w:val="18"/>
          <w:szCs w:val="20"/>
          <w:lang w:eastAsia="ru-RU"/>
        </w:rPr>
      </w:pPr>
      <w:r w:rsidRPr="001B2D95">
        <w:rPr>
          <w:rFonts w:ascii="Times New Roman" w:eastAsia="Times New Roman" w:hAnsi="Times New Roman"/>
          <w:sz w:val="18"/>
          <w:szCs w:val="20"/>
          <w:lang w:eastAsia="ru-RU"/>
        </w:rPr>
        <w:t>ПОСТАНОВЛЕНИЕ</w:t>
      </w:r>
    </w:p>
    <w:p w:rsidR="001B2D95" w:rsidRPr="001B2D95" w:rsidRDefault="001B2D95" w:rsidP="001B2D95">
      <w:pPr>
        <w:spacing w:after="0" w:line="240" w:lineRule="auto"/>
        <w:jc w:val="center"/>
        <w:rPr>
          <w:rFonts w:ascii="Times New Roman" w:eastAsia="Times New Roman" w:hAnsi="Times New Roman"/>
          <w:sz w:val="20"/>
          <w:szCs w:val="20"/>
          <w:lang w:eastAsia="ru-RU"/>
        </w:rPr>
      </w:pPr>
      <w:r w:rsidRPr="001B2D95">
        <w:rPr>
          <w:rFonts w:ascii="Times New Roman" w:eastAsia="Times New Roman" w:hAnsi="Times New Roman"/>
          <w:sz w:val="20"/>
          <w:szCs w:val="20"/>
          <w:lang w:eastAsia="ru-RU"/>
        </w:rPr>
        <w:t xml:space="preserve">25.07 .2023г.                                </w:t>
      </w:r>
      <w:proofErr w:type="spellStart"/>
      <w:r w:rsidRPr="001B2D95">
        <w:rPr>
          <w:rFonts w:ascii="Times New Roman" w:eastAsia="Times New Roman" w:hAnsi="Times New Roman"/>
          <w:sz w:val="20"/>
          <w:szCs w:val="20"/>
          <w:lang w:eastAsia="ru-RU"/>
        </w:rPr>
        <w:t>с</w:t>
      </w:r>
      <w:proofErr w:type="gramStart"/>
      <w:r w:rsidRPr="001B2D95">
        <w:rPr>
          <w:rFonts w:ascii="Times New Roman" w:eastAsia="Times New Roman" w:hAnsi="Times New Roman"/>
          <w:sz w:val="20"/>
          <w:szCs w:val="20"/>
          <w:lang w:eastAsia="ru-RU"/>
        </w:rPr>
        <w:t>.Б</w:t>
      </w:r>
      <w:proofErr w:type="gramEnd"/>
      <w:r w:rsidRPr="001B2D95">
        <w:rPr>
          <w:rFonts w:ascii="Times New Roman" w:eastAsia="Times New Roman" w:hAnsi="Times New Roman"/>
          <w:sz w:val="20"/>
          <w:szCs w:val="20"/>
          <w:lang w:eastAsia="ru-RU"/>
        </w:rPr>
        <w:t>огучаны</w:t>
      </w:r>
      <w:proofErr w:type="spellEnd"/>
      <w:r w:rsidRPr="001B2D95">
        <w:rPr>
          <w:rFonts w:ascii="Times New Roman" w:eastAsia="Times New Roman" w:hAnsi="Times New Roman"/>
          <w:sz w:val="20"/>
          <w:szCs w:val="20"/>
          <w:lang w:eastAsia="ru-RU"/>
        </w:rPr>
        <w:t xml:space="preserve">                                      №   721-п</w:t>
      </w:r>
    </w:p>
    <w:p w:rsidR="001B2D95" w:rsidRPr="001B2D95" w:rsidRDefault="001B2D95" w:rsidP="001B2D95">
      <w:pPr>
        <w:spacing w:after="0" w:line="240" w:lineRule="auto"/>
        <w:rPr>
          <w:rFonts w:ascii="Times New Roman" w:eastAsia="Times New Roman" w:hAnsi="Times New Roman"/>
          <w:sz w:val="20"/>
          <w:szCs w:val="20"/>
          <w:lang w:eastAsia="ru-RU"/>
        </w:rPr>
      </w:pPr>
    </w:p>
    <w:p w:rsidR="001B2D95" w:rsidRPr="001B2D95" w:rsidRDefault="001B2D95" w:rsidP="001B2D95">
      <w:pPr>
        <w:spacing w:after="0" w:line="240" w:lineRule="auto"/>
        <w:jc w:val="center"/>
        <w:rPr>
          <w:rFonts w:ascii="Times New Roman" w:eastAsia="Times New Roman" w:hAnsi="Times New Roman"/>
          <w:sz w:val="20"/>
          <w:szCs w:val="20"/>
          <w:lang w:eastAsia="ru-RU"/>
        </w:rPr>
      </w:pPr>
      <w:r w:rsidRPr="001B2D95">
        <w:rPr>
          <w:rFonts w:ascii="Times New Roman" w:eastAsia="Times New Roman" w:hAnsi="Times New Roman"/>
          <w:sz w:val="20"/>
          <w:szCs w:val="20"/>
          <w:lang w:eastAsia="ru-RU"/>
        </w:rPr>
        <w:t>Об утверждении отчета об исполнении районного бюджета за 1 полугодие 2023года</w:t>
      </w:r>
    </w:p>
    <w:p w:rsidR="001B2D95" w:rsidRPr="001B2D95" w:rsidRDefault="001B2D95" w:rsidP="001B2D95">
      <w:pPr>
        <w:spacing w:after="0" w:line="240" w:lineRule="auto"/>
        <w:jc w:val="both"/>
        <w:rPr>
          <w:rFonts w:ascii="Times New Roman" w:eastAsia="Times New Roman" w:hAnsi="Times New Roman"/>
          <w:b/>
          <w:sz w:val="20"/>
          <w:szCs w:val="20"/>
          <w:lang w:eastAsia="ru-RU"/>
        </w:rPr>
      </w:pPr>
    </w:p>
    <w:p w:rsidR="001B2D95" w:rsidRPr="001B2D95" w:rsidRDefault="001B2D95" w:rsidP="001B2D95">
      <w:pPr>
        <w:spacing w:after="0" w:line="240" w:lineRule="auto"/>
        <w:ind w:firstLine="540"/>
        <w:jc w:val="both"/>
        <w:rPr>
          <w:rFonts w:ascii="Times New Roman" w:eastAsia="Times New Roman" w:hAnsi="Times New Roman"/>
          <w:sz w:val="20"/>
          <w:szCs w:val="20"/>
          <w:lang w:eastAsia="ru-RU"/>
        </w:rPr>
      </w:pPr>
      <w:r w:rsidRPr="001B2D95">
        <w:rPr>
          <w:rFonts w:ascii="Times New Roman" w:eastAsia="Times New Roman" w:hAnsi="Times New Roman"/>
          <w:sz w:val="20"/>
          <w:szCs w:val="20"/>
          <w:lang w:eastAsia="ru-RU"/>
        </w:rPr>
        <w:t xml:space="preserve">В соответствии п. 5 ст. 264.2 Бюджетного кодекса Российской Федерации,  ст. 35 «Положения о бюджетном процессе в муниципальном образовании </w:t>
      </w:r>
      <w:proofErr w:type="spellStart"/>
      <w:r w:rsidRPr="001B2D95">
        <w:rPr>
          <w:rFonts w:ascii="Times New Roman" w:eastAsia="Times New Roman" w:hAnsi="Times New Roman"/>
          <w:sz w:val="20"/>
          <w:szCs w:val="20"/>
          <w:lang w:eastAsia="ru-RU"/>
        </w:rPr>
        <w:t>Богучанский</w:t>
      </w:r>
      <w:proofErr w:type="spellEnd"/>
      <w:r w:rsidRPr="001B2D95">
        <w:rPr>
          <w:rFonts w:ascii="Times New Roman" w:eastAsia="Times New Roman" w:hAnsi="Times New Roman"/>
          <w:sz w:val="20"/>
          <w:szCs w:val="20"/>
          <w:lang w:eastAsia="ru-RU"/>
        </w:rPr>
        <w:t xml:space="preserve"> район» утвержденного решением </w:t>
      </w:r>
      <w:proofErr w:type="spellStart"/>
      <w:r w:rsidRPr="001B2D95">
        <w:rPr>
          <w:rFonts w:ascii="Times New Roman" w:eastAsia="Times New Roman" w:hAnsi="Times New Roman"/>
          <w:sz w:val="20"/>
          <w:szCs w:val="20"/>
          <w:lang w:eastAsia="ru-RU"/>
        </w:rPr>
        <w:t>Богучанского</w:t>
      </w:r>
      <w:proofErr w:type="spellEnd"/>
      <w:r w:rsidRPr="001B2D95">
        <w:rPr>
          <w:rFonts w:ascii="Times New Roman" w:eastAsia="Times New Roman" w:hAnsi="Times New Roman"/>
          <w:sz w:val="20"/>
          <w:szCs w:val="20"/>
          <w:lang w:eastAsia="ru-RU"/>
        </w:rPr>
        <w:t xml:space="preserve"> районного Совета депутатов от 29.10.2012  № 23/1-230, руководствуясь  ст.ст. 7,43,47, Устава </w:t>
      </w:r>
      <w:proofErr w:type="spellStart"/>
      <w:r w:rsidRPr="001B2D95">
        <w:rPr>
          <w:rFonts w:ascii="Times New Roman" w:eastAsia="Times New Roman" w:hAnsi="Times New Roman"/>
          <w:sz w:val="20"/>
          <w:szCs w:val="20"/>
          <w:lang w:eastAsia="ru-RU"/>
        </w:rPr>
        <w:t>Богучанского</w:t>
      </w:r>
      <w:proofErr w:type="spellEnd"/>
      <w:r w:rsidRPr="001B2D95">
        <w:rPr>
          <w:rFonts w:ascii="Times New Roman" w:eastAsia="Times New Roman" w:hAnsi="Times New Roman"/>
          <w:sz w:val="20"/>
          <w:szCs w:val="20"/>
          <w:lang w:eastAsia="ru-RU"/>
        </w:rPr>
        <w:t xml:space="preserve"> района Красноярского края,    ПОСТАНОВЛЯЮ: </w:t>
      </w:r>
    </w:p>
    <w:p w:rsidR="001B2D95" w:rsidRPr="001B2D95" w:rsidRDefault="001B2D95" w:rsidP="001B2D95">
      <w:pPr>
        <w:spacing w:after="0" w:line="240" w:lineRule="auto"/>
        <w:ind w:firstLine="540"/>
        <w:jc w:val="both"/>
        <w:rPr>
          <w:rFonts w:ascii="Times New Roman" w:eastAsia="Times New Roman" w:hAnsi="Times New Roman"/>
          <w:sz w:val="20"/>
          <w:szCs w:val="20"/>
          <w:lang w:eastAsia="ru-RU"/>
        </w:rPr>
      </w:pPr>
      <w:r w:rsidRPr="001B2D95">
        <w:rPr>
          <w:rFonts w:ascii="Times New Roman" w:eastAsia="Times New Roman" w:hAnsi="Times New Roman"/>
          <w:sz w:val="20"/>
          <w:szCs w:val="20"/>
          <w:lang w:eastAsia="ru-RU"/>
        </w:rPr>
        <w:t>1. Утвердить отчет об исполнении районного бюджета за 1 полугодие 2023 года согласно приложению.</w:t>
      </w:r>
    </w:p>
    <w:p w:rsidR="001B2D95" w:rsidRPr="001B2D95" w:rsidRDefault="001B2D95" w:rsidP="001B2D95">
      <w:pPr>
        <w:spacing w:after="0" w:line="240" w:lineRule="auto"/>
        <w:ind w:firstLine="540"/>
        <w:jc w:val="both"/>
        <w:rPr>
          <w:rFonts w:ascii="Times New Roman" w:eastAsia="Times New Roman" w:hAnsi="Times New Roman"/>
          <w:sz w:val="20"/>
          <w:szCs w:val="20"/>
          <w:lang w:eastAsia="ru-RU"/>
        </w:rPr>
      </w:pPr>
      <w:r w:rsidRPr="001B2D95">
        <w:rPr>
          <w:rFonts w:ascii="Times New Roman" w:eastAsia="Times New Roman" w:hAnsi="Times New Roman"/>
          <w:sz w:val="20"/>
          <w:szCs w:val="20"/>
          <w:lang w:eastAsia="ru-RU"/>
        </w:rPr>
        <w:t xml:space="preserve">2. </w:t>
      </w:r>
      <w:proofErr w:type="gramStart"/>
      <w:r w:rsidRPr="001B2D95">
        <w:rPr>
          <w:rFonts w:ascii="Times New Roman" w:eastAsia="Times New Roman" w:hAnsi="Times New Roman"/>
          <w:sz w:val="20"/>
          <w:szCs w:val="20"/>
          <w:lang w:eastAsia="ru-RU"/>
        </w:rPr>
        <w:t>Контроль за</w:t>
      </w:r>
      <w:proofErr w:type="gramEnd"/>
      <w:r w:rsidRPr="001B2D95">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w:t>
      </w:r>
      <w:proofErr w:type="spellStart"/>
      <w:r w:rsidRPr="001B2D95">
        <w:rPr>
          <w:rFonts w:ascii="Times New Roman" w:eastAsia="Times New Roman" w:hAnsi="Times New Roman"/>
          <w:sz w:val="20"/>
          <w:szCs w:val="20"/>
          <w:lang w:eastAsia="ru-RU"/>
        </w:rPr>
        <w:t>Богучанского</w:t>
      </w:r>
      <w:proofErr w:type="spellEnd"/>
      <w:r w:rsidRPr="001B2D95">
        <w:rPr>
          <w:rFonts w:ascii="Times New Roman" w:eastAsia="Times New Roman" w:hAnsi="Times New Roman"/>
          <w:sz w:val="20"/>
          <w:szCs w:val="20"/>
          <w:lang w:eastAsia="ru-RU"/>
        </w:rPr>
        <w:t xml:space="preserve"> района по    экономике и финансам А.С.Арсеньеву.</w:t>
      </w:r>
    </w:p>
    <w:p w:rsidR="001B2D95" w:rsidRPr="001B2D95" w:rsidRDefault="001B2D95" w:rsidP="001B2D95">
      <w:pPr>
        <w:spacing w:after="0" w:line="240" w:lineRule="auto"/>
        <w:ind w:firstLine="540"/>
        <w:jc w:val="both"/>
        <w:rPr>
          <w:rFonts w:ascii="Times New Roman" w:eastAsia="Times New Roman" w:hAnsi="Times New Roman"/>
          <w:sz w:val="20"/>
          <w:szCs w:val="20"/>
          <w:lang w:eastAsia="ru-RU"/>
        </w:rPr>
      </w:pPr>
      <w:r w:rsidRPr="001B2D95">
        <w:rPr>
          <w:rFonts w:ascii="Times New Roman" w:eastAsia="Times New Roman" w:hAnsi="Times New Roman"/>
          <w:sz w:val="20"/>
          <w:szCs w:val="20"/>
          <w:lang w:eastAsia="ru-RU"/>
        </w:rPr>
        <w:t xml:space="preserve">3. Постановление подлежит  опубликованию в Официальном вестнике   </w:t>
      </w:r>
      <w:proofErr w:type="spellStart"/>
      <w:r w:rsidRPr="001B2D95">
        <w:rPr>
          <w:rFonts w:ascii="Times New Roman" w:eastAsia="Times New Roman" w:hAnsi="Times New Roman"/>
          <w:sz w:val="20"/>
          <w:szCs w:val="20"/>
          <w:lang w:eastAsia="ru-RU"/>
        </w:rPr>
        <w:t>Богучанского</w:t>
      </w:r>
      <w:proofErr w:type="spellEnd"/>
      <w:r w:rsidRPr="001B2D95">
        <w:rPr>
          <w:rFonts w:ascii="Times New Roman" w:eastAsia="Times New Roman" w:hAnsi="Times New Roman"/>
          <w:sz w:val="20"/>
          <w:szCs w:val="20"/>
          <w:lang w:eastAsia="ru-RU"/>
        </w:rPr>
        <w:t xml:space="preserve"> района и вступает в силу в день, следующий за днем его  опубликования.</w:t>
      </w:r>
    </w:p>
    <w:p w:rsidR="001B2D95" w:rsidRPr="001B2D95" w:rsidRDefault="001B2D95" w:rsidP="001B2D95">
      <w:pPr>
        <w:spacing w:after="0" w:line="240" w:lineRule="auto"/>
        <w:jc w:val="both"/>
        <w:rPr>
          <w:rFonts w:ascii="Times New Roman" w:eastAsia="Times New Roman" w:hAnsi="Times New Roman"/>
          <w:sz w:val="20"/>
          <w:szCs w:val="20"/>
          <w:lang w:eastAsia="ru-RU"/>
        </w:rPr>
      </w:pPr>
    </w:p>
    <w:p w:rsidR="001B2D95" w:rsidRPr="001B2D95" w:rsidRDefault="001B2D95" w:rsidP="001B2D95">
      <w:pPr>
        <w:spacing w:after="0" w:line="240" w:lineRule="auto"/>
        <w:jc w:val="both"/>
        <w:rPr>
          <w:rFonts w:ascii="Times New Roman" w:eastAsia="Times New Roman" w:hAnsi="Times New Roman"/>
          <w:sz w:val="20"/>
          <w:szCs w:val="20"/>
          <w:lang w:eastAsia="ru-RU"/>
        </w:rPr>
      </w:pPr>
      <w:r w:rsidRPr="001B2D95">
        <w:rPr>
          <w:rFonts w:ascii="Times New Roman" w:eastAsia="Times New Roman" w:hAnsi="Times New Roman"/>
          <w:sz w:val="20"/>
          <w:szCs w:val="20"/>
          <w:lang w:eastAsia="ru-RU"/>
        </w:rPr>
        <w:t xml:space="preserve"> Глава </w:t>
      </w:r>
      <w:proofErr w:type="spellStart"/>
      <w:r w:rsidRPr="001B2D95">
        <w:rPr>
          <w:rFonts w:ascii="Times New Roman" w:eastAsia="Times New Roman" w:hAnsi="Times New Roman"/>
          <w:sz w:val="20"/>
          <w:szCs w:val="20"/>
          <w:lang w:eastAsia="ru-RU"/>
        </w:rPr>
        <w:t>Богучанского</w:t>
      </w:r>
      <w:proofErr w:type="spellEnd"/>
      <w:r w:rsidRPr="001B2D95">
        <w:rPr>
          <w:rFonts w:ascii="Times New Roman" w:eastAsia="Times New Roman" w:hAnsi="Times New Roman"/>
          <w:sz w:val="20"/>
          <w:szCs w:val="20"/>
          <w:lang w:eastAsia="ru-RU"/>
        </w:rPr>
        <w:t xml:space="preserve"> района                                                 А.С.Медведев </w:t>
      </w:r>
    </w:p>
    <w:p w:rsidR="003E7392" w:rsidRPr="003E7392" w:rsidRDefault="003E7392" w:rsidP="003E7392">
      <w:pPr>
        <w:spacing w:after="0" w:line="240" w:lineRule="auto"/>
        <w:rPr>
          <w:rFonts w:ascii="Times New Roman" w:eastAsia="Times New Roman" w:hAnsi="Times New Roman"/>
          <w:sz w:val="20"/>
          <w:szCs w:val="20"/>
          <w:lang w:eastAsia="ru-RU"/>
        </w:rPr>
      </w:pPr>
    </w:p>
    <w:p w:rsidR="00ED5998" w:rsidRDefault="00C81444" w:rsidP="00C81444">
      <w:pPr>
        <w:spacing w:after="0" w:line="240" w:lineRule="auto"/>
        <w:ind w:firstLine="360"/>
        <w:jc w:val="center"/>
        <w:rPr>
          <w:rFonts w:ascii="Times New Roman" w:eastAsia="Times New Roman" w:hAnsi="Times New Roman"/>
          <w:sz w:val="20"/>
          <w:szCs w:val="20"/>
          <w:lang w:eastAsia="ru-RU"/>
        </w:rPr>
      </w:pPr>
      <w:r w:rsidRPr="00C81444">
        <w:rPr>
          <w:rFonts w:ascii="Times New Roman" w:eastAsia="Times New Roman" w:hAnsi="Times New Roman"/>
          <w:sz w:val="20"/>
          <w:szCs w:val="20"/>
          <w:lang w:eastAsia="ru-RU"/>
        </w:rPr>
        <w:t xml:space="preserve">Отчёт об исполнении районного бюджета  </w:t>
      </w:r>
      <w:proofErr w:type="spellStart"/>
      <w:r w:rsidRPr="00C81444">
        <w:rPr>
          <w:rFonts w:ascii="Times New Roman" w:eastAsia="Times New Roman" w:hAnsi="Times New Roman"/>
          <w:sz w:val="20"/>
          <w:szCs w:val="20"/>
          <w:lang w:eastAsia="ru-RU"/>
        </w:rPr>
        <w:t>Богучанского</w:t>
      </w:r>
      <w:proofErr w:type="spellEnd"/>
      <w:r w:rsidRPr="00C81444">
        <w:rPr>
          <w:rFonts w:ascii="Times New Roman" w:eastAsia="Times New Roman" w:hAnsi="Times New Roman"/>
          <w:sz w:val="20"/>
          <w:szCs w:val="20"/>
          <w:lang w:eastAsia="ru-RU"/>
        </w:rPr>
        <w:t xml:space="preserve"> района за 1 полугодие 2023 года</w:t>
      </w:r>
    </w:p>
    <w:tbl>
      <w:tblPr>
        <w:tblW w:w="5000" w:type="pct"/>
        <w:tblLook w:val="04A0"/>
      </w:tblPr>
      <w:tblGrid>
        <w:gridCol w:w="4719"/>
        <w:gridCol w:w="1409"/>
        <w:gridCol w:w="1261"/>
        <w:gridCol w:w="1261"/>
        <w:gridCol w:w="920"/>
      </w:tblGrid>
      <w:tr w:rsidR="00C81444" w:rsidRPr="00C81444" w:rsidTr="00C81444">
        <w:trPr>
          <w:trHeight w:val="20"/>
        </w:trPr>
        <w:tc>
          <w:tcPr>
            <w:tcW w:w="2469" w:type="pct"/>
            <w:tcBorders>
              <w:top w:val="nil"/>
              <w:left w:val="nil"/>
              <w:bottom w:val="nil"/>
              <w:right w:val="nil"/>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p>
        </w:tc>
        <w:tc>
          <w:tcPr>
            <w:tcW w:w="740" w:type="pct"/>
            <w:tcBorders>
              <w:top w:val="nil"/>
              <w:left w:val="nil"/>
              <w:bottom w:val="nil"/>
              <w:right w:val="nil"/>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p>
        </w:tc>
        <w:tc>
          <w:tcPr>
            <w:tcW w:w="662" w:type="pct"/>
            <w:tcBorders>
              <w:top w:val="nil"/>
              <w:left w:val="nil"/>
              <w:bottom w:val="nil"/>
              <w:right w:val="nil"/>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p>
        </w:tc>
        <w:tc>
          <w:tcPr>
            <w:tcW w:w="662" w:type="pct"/>
            <w:tcBorders>
              <w:top w:val="nil"/>
              <w:left w:val="nil"/>
              <w:bottom w:val="nil"/>
              <w:right w:val="nil"/>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p>
        </w:tc>
        <w:tc>
          <w:tcPr>
            <w:tcW w:w="467" w:type="pct"/>
            <w:tcBorders>
              <w:top w:val="nil"/>
              <w:left w:val="nil"/>
              <w:bottom w:val="nil"/>
              <w:right w:val="nil"/>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(рублей)</w:t>
            </w:r>
          </w:p>
        </w:tc>
      </w:tr>
      <w:tr w:rsidR="00C81444" w:rsidRPr="00C81444" w:rsidTr="00C81444">
        <w:trPr>
          <w:trHeight w:val="20"/>
        </w:trPr>
        <w:tc>
          <w:tcPr>
            <w:tcW w:w="24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1444" w:rsidRPr="00C81444" w:rsidRDefault="00C81444" w:rsidP="00C81444">
            <w:pPr>
              <w:spacing w:after="0" w:line="240" w:lineRule="auto"/>
              <w:jc w:val="center"/>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Наименование показателя</w:t>
            </w:r>
          </w:p>
        </w:tc>
        <w:tc>
          <w:tcPr>
            <w:tcW w:w="740" w:type="pct"/>
            <w:tcBorders>
              <w:top w:val="single" w:sz="4" w:space="0" w:color="auto"/>
              <w:left w:val="nil"/>
              <w:bottom w:val="single" w:sz="4" w:space="0" w:color="auto"/>
              <w:right w:val="single" w:sz="4" w:space="0" w:color="auto"/>
            </w:tcBorders>
            <w:shd w:val="clear" w:color="auto" w:fill="auto"/>
            <w:vAlign w:val="center"/>
            <w:hideMark/>
          </w:tcPr>
          <w:p w:rsidR="00C81444" w:rsidRPr="00C81444" w:rsidRDefault="00C81444" w:rsidP="00C81444">
            <w:pPr>
              <w:spacing w:after="0" w:line="240" w:lineRule="auto"/>
              <w:jc w:val="center"/>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План на год</w:t>
            </w:r>
          </w:p>
        </w:tc>
        <w:tc>
          <w:tcPr>
            <w:tcW w:w="662" w:type="pct"/>
            <w:tcBorders>
              <w:top w:val="single" w:sz="4" w:space="0" w:color="auto"/>
              <w:left w:val="nil"/>
              <w:bottom w:val="single" w:sz="4" w:space="0" w:color="auto"/>
              <w:right w:val="single" w:sz="4" w:space="0" w:color="auto"/>
            </w:tcBorders>
            <w:shd w:val="clear" w:color="auto" w:fill="auto"/>
            <w:vAlign w:val="center"/>
            <w:hideMark/>
          </w:tcPr>
          <w:p w:rsidR="00C81444" w:rsidRPr="00C81444" w:rsidRDefault="00C81444" w:rsidP="00C81444">
            <w:pPr>
              <w:spacing w:after="0" w:line="240" w:lineRule="auto"/>
              <w:jc w:val="center"/>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Исполнено за 1 полугодие 2023 год</w:t>
            </w:r>
          </w:p>
        </w:tc>
        <w:tc>
          <w:tcPr>
            <w:tcW w:w="662" w:type="pct"/>
            <w:tcBorders>
              <w:top w:val="single" w:sz="4" w:space="0" w:color="auto"/>
              <w:left w:val="nil"/>
              <w:bottom w:val="single" w:sz="4" w:space="0" w:color="auto"/>
              <w:right w:val="single" w:sz="4" w:space="0" w:color="auto"/>
            </w:tcBorders>
            <w:shd w:val="clear" w:color="auto" w:fill="auto"/>
            <w:vAlign w:val="center"/>
            <w:hideMark/>
          </w:tcPr>
          <w:p w:rsidR="00C81444" w:rsidRPr="00C81444" w:rsidRDefault="00C81444" w:rsidP="00C81444">
            <w:pPr>
              <w:spacing w:after="0" w:line="240" w:lineRule="auto"/>
              <w:jc w:val="center"/>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Отклонение от плана</w:t>
            </w:r>
          </w:p>
        </w:tc>
        <w:tc>
          <w:tcPr>
            <w:tcW w:w="467" w:type="pct"/>
            <w:tcBorders>
              <w:top w:val="single" w:sz="4" w:space="0" w:color="auto"/>
              <w:left w:val="nil"/>
              <w:bottom w:val="single" w:sz="4" w:space="0" w:color="auto"/>
              <w:right w:val="single" w:sz="4" w:space="0" w:color="auto"/>
            </w:tcBorders>
            <w:shd w:val="clear" w:color="auto" w:fill="auto"/>
            <w:vAlign w:val="center"/>
            <w:hideMark/>
          </w:tcPr>
          <w:p w:rsidR="00C81444" w:rsidRPr="00C81444" w:rsidRDefault="00C81444" w:rsidP="00C81444">
            <w:pPr>
              <w:spacing w:after="0" w:line="240" w:lineRule="auto"/>
              <w:jc w:val="center"/>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 исполнения</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center"/>
            <w:hideMark/>
          </w:tcPr>
          <w:p w:rsidR="00C81444" w:rsidRPr="00C81444" w:rsidRDefault="00C81444" w:rsidP="00C81444">
            <w:pPr>
              <w:spacing w:after="0" w:line="240" w:lineRule="auto"/>
              <w:jc w:val="center"/>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1</w:t>
            </w:r>
          </w:p>
        </w:tc>
        <w:tc>
          <w:tcPr>
            <w:tcW w:w="740" w:type="pct"/>
            <w:tcBorders>
              <w:top w:val="nil"/>
              <w:left w:val="nil"/>
              <w:bottom w:val="single" w:sz="4" w:space="0" w:color="auto"/>
              <w:right w:val="single" w:sz="4" w:space="0" w:color="auto"/>
            </w:tcBorders>
            <w:shd w:val="clear" w:color="auto" w:fill="auto"/>
            <w:vAlign w:val="center"/>
            <w:hideMark/>
          </w:tcPr>
          <w:p w:rsidR="00C81444" w:rsidRPr="00C81444" w:rsidRDefault="00C81444" w:rsidP="00C81444">
            <w:pPr>
              <w:spacing w:after="0" w:line="240" w:lineRule="auto"/>
              <w:jc w:val="center"/>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2</w:t>
            </w:r>
          </w:p>
        </w:tc>
        <w:tc>
          <w:tcPr>
            <w:tcW w:w="662" w:type="pct"/>
            <w:tcBorders>
              <w:top w:val="nil"/>
              <w:left w:val="nil"/>
              <w:bottom w:val="single" w:sz="4" w:space="0" w:color="auto"/>
              <w:right w:val="single" w:sz="4" w:space="0" w:color="auto"/>
            </w:tcBorders>
            <w:shd w:val="clear" w:color="auto" w:fill="auto"/>
            <w:vAlign w:val="center"/>
            <w:hideMark/>
          </w:tcPr>
          <w:p w:rsidR="00C81444" w:rsidRPr="00C81444" w:rsidRDefault="00C81444" w:rsidP="00C81444">
            <w:pPr>
              <w:spacing w:after="0" w:line="240" w:lineRule="auto"/>
              <w:jc w:val="center"/>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3</w:t>
            </w:r>
          </w:p>
        </w:tc>
        <w:tc>
          <w:tcPr>
            <w:tcW w:w="662" w:type="pct"/>
            <w:tcBorders>
              <w:top w:val="nil"/>
              <w:left w:val="nil"/>
              <w:bottom w:val="single" w:sz="4" w:space="0" w:color="auto"/>
              <w:right w:val="single" w:sz="4" w:space="0" w:color="auto"/>
            </w:tcBorders>
            <w:shd w:val="clear" w:color="auto" w:fill="auto"/>
            <w:vAlign w:val="center"/>
            <w:hideMark/>
          </w:tcPr>
          <w:p w:rsidR="00C81444" w:rsidRPr="00C81444" w:rsidRDefault="00C81444" w:rsidP="00C81444">
            <w:pPr>
              <w:spacing w:after="0" w:line="240" w:lineRule="auto"/>
              <w:jc w:val="center"/>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4</w:t>
            </w:r>
          </w:p>
        </w:tc>
        <w:tc>
          <w:tcPr>
            <w:tcW w:w="467" w:type="pct"/>
            <w:tcBorders>
              <w:top w:val="nil"/>
              <w:left w:val="nil"/>
              <w:bottom w:val="single" w:sz="4" w:space="0" w:color="auto"/>
              <w:right w:val="single" w:sz="4" w:space="0" w:color="auto"/>
            </w:tcBorders>
            <w:shd w:val="clear" w:color="auto" w:fill="auto"/>
            <w:vAlign w:val="center"/>
            <w:hideMark/>
          </w:tcPr>
          <w:p w:rsidR="00C81444" w:rsidRPr="00C81444" w:rsidRDefault="00C81444" w:rsidP="00C81444">
            <w:pPr>
              <w:spacing w:after="0" w:line="240" w:lineRule="auto"/>
              <w:jc w:val="center"/>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5</w:t>
            </w:r>
          </w:p>
        </w:tc>
      </w:tr>
      <w:tr w:rsidR="00C81444" w:rsidRPr="00C81444" w:rsidTr="00C81444">
        <w:trPr>
          <w:trHeight w:val="20"/>
        </w:trPr>
        <w:tc>
          <w:tcPr>
            <w:tcW w:w="5000" w:type="pct"/>
            <w:gridSpan w:val="5"/>
            <w:tcBorders>
              <w:top w:val="single" w:sz="4" w:space="0" w:color="auto"/>
              <w:left w:val="single" w:sz="4" w:space="0" w:color="auto"/>
              <w:bottom w:val="single" w:sz="4" w:space="0" w:color="000000"/>
              <w:right w:val="nil"/>
            </w:tcBorders>
            <w:shd w:val="clear" w:color="auto" w:fill="auto"/>
            <w:vAlign w:val="center"/>
            <w:hideMark/>
          </w:tcPr>
          <w:p w:rsidR="00C81444" w:rsidRPr="00C81444" w:rsidRDefault="00C81444" w:rsidP="00C81444">
            <w:pPr>
              <w:spacing w:after="0" w:line="240" w:lineRule="auto"/>
              <w:jc w:val="center"/>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ДОХОДЫ</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center"/>
            <w:hideMark/>
          </w:tcPr>
          <w:p w:rsidR="00C81444" w:rsidRPr="00C81444" w:rsidRDefault="00C81444" w:rsidP="00C81444">
            <w:pPr>
              <w:spacing w:after="0" w:line="240" w:lineRule="auto"/>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Доходы бюджета - ИТОГО</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3 099 886 523,13</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1 407 450 083,54</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-1 692 436 440</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45,40</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ДОХОДЫ</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798 284 635,00</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284 013 077,10</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-514 271 558</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35,58</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НАЛОГИ НА ПРИБЫЛЬ</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65 123 000,00</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-4 854 132,41</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-69 977 132</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-7,45</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НАЛОГ НА ДОХОДЫ ФИЗИЧЕСКИХ ЛИЦ</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410 343 000,00</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172 688 593,70</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-237 654 406</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42,08</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АКЦИЗЫ ПО ПОДАКЦИЗНЫМ ТОВАРА</w:t>
            </w:r>
            <w:proofErr w:type="gramStart"/>
            <w:r w:rsidRPr="00C81444">
              <w:rPr>
                <w:rFonts w:ascii="Times New Roman" w:eastAsia="Times New Roman" w:hAnsi="Times New Roman"/>
                <w:sz w:val="14"/>
                <w:szCs w:val="14"/>
                <w:lang w:eastAsia="ru-RU"/>
              </w:rPr>
              <w:t>М(</w:t>
            </w:r>
            <w:proofErr w:type="gramEnd"/>
            <w:r w:rsidRPr="00C81444">
              <w:rPr>
                <w:rFonts w:ascii="Times New Roman" w:eastAsia="Times New Roman" w:hAnsi="Times New Roman"/>
                <w:sz w:val="14"/>
                <w:szCs w:val="14"/>
                <w:lang w:eastAsia="ru-RU"/>
              </w:rPr>
              <w:t>ПРОДУКЦИИ), ПРОИЗВОДИМЫМ НА ТЕРРИТОРИИ РФ</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81 900,00</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44 584,95</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НАЛОГИ НА СОВОКУПНЫЙ ДОХОД</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195 724 900,00</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57 616 842,05</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-138 108 058</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29,44</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НАЛОГИ НА ИМУЩЕСТВО</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1 016 200,00</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339 872,77</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-676 327</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33,45</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ГОСУДАРСТВЕННАЯ ПОШЛИНА, СБОРЫ</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6 368 000,00</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3 488 428,23</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-2 879 572</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54,78</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ДОХОДЫ ОТ ИСПОЛЬЗОВАНИЯ ИМУЩЕСТВА, НАХОДЯЩЕГОСЯ В ГОСУДАРСТВЕННОЙ И МУНИЦИПАЛЬНОЙ СОБСТВЕННОСТИ</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64 854 190,00</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22 819 159,37</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-42 035 031</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35,19</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proofErr w:type="gramStart"/>
            <w:r w:rsidRPr="00C81444">
              <w:rPr>
                <w:rFonts w:ascii="Times New Roman" w:eastAsia="Times New Roman" w:hAnsi="Times New Roman"/>
                <w:sz w:val="14"/>
                <w:szCs w:val="14"/>
                <w:lang w:eastAsia="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w:t>
            </w:r>
            <w:r w:rsidRPr="00C81444">
              <w:rPr>
                <w:rFonts w:ascii="Times New Roman" w:eastAsia="Times New Roman" w:hAnsi="Times New Roman"/>
                <w:sz w:val="14"/>
                <w:szCs w:val="14"/>
                <w:lang w:eastAsia="ru-RU"/>
              </w:rPr>
              <w:lastRenderedPageBreak/>
              <w:t>аренды указанных земельных участков</w:t>
            </w:r>
            <w:proofErr w:type="gramEnd"/>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lastRenderedPageBreak/>
              <w:t>51 750 000,00</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14 803 157,33</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-36 946 843</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28,61</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автономных учреждений)</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200 000,00</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0,00</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-200 000</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20 880,00</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25 725,81</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4 846</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123,21</w:t>
            </w:r>
          </w:p>
        </w:tc>
      </w:tr>
      <w:tr w:rsidR="00C81444" w:rsidRPr="00C81444" w:rsidTr="00C81444">
        <w:trPr>
          <w:trHeight w:val="20"/>
        </w:trPr>
        <w:tc>
          <w:tcPr>
            <w:tcW w:w="2469" w:type="pct"/>
            <w:tcBorders>
              <w:top w:val="nil"/>
              <w:left w:val="single" w:sz="4" w:space="0" w:color="000000"/>
              <w:bottom w:val="single" w:sz="4" w:space="0" w:color="000000"/>
              <w:right w:val="single" w:sz="4" w:space="0" w:color="000000"/>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12 045 700,00</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7 574 413,37</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-4 471 287</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62,88</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45 000,00</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81 900,00</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36 900</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182,00</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103 810,00</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0,00</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-103 810</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688 800,00</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333 962,86</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ПЛАТЕЖИ ПРИ ПОЛЬЗОВАНИИ ПРИРОДНЫМИ РЕСУРСАМИ</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3 111 653,00</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5 897 723,28</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2 786 070</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189,54</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ДОХОДЫ ОТ ОКАЗАНИЯ ПЛАТНЫХ УСЛУГ И КОМПЕНСАЦИИ ЗАТРАТ ГОСУДАРСТВА</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34 543 086,00</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18 290 465,43</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-16 252 621</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52,95</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ДОХОДЫ ОТ ПРОДАЖИ МАТЕРИАЛЬНЫХ И НЕМАТЕРИАЛЬНЫХ АКТИВОВ</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11 575 000,00</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730 279,20</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-10 844 721</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6,31</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Доходы от реализации имущества, находящегося в государственной и муниципальной собственности</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6 575 000,00</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393 500,00</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-6 181 500</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5,98</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5 000 000,00</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333 752,03</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-4 666 248</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6,68</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0,00</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3 027,17</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3 027</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ШТРАФЫ, САНКЦИИ, ВОЗМЕЩЕНИЕ УЩЕРБА</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5 543 706,00</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6 946 992,93</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1 403 287</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125,31</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ПРОЧИЕ НЕНАЛОГОВЫЕ ДОХОДЫ</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0,00</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4 267,60</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4 268</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БЕЗВОЗМЕЗДНЫЕ ПОСТУПЛЕНИЯ</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2 301 601 888,13</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1 123 437 006,44</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-1 178 164 882</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48,81</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ДОХОДЫ БЮДЖЕТОВ БЮДЖЕТНОЙ СИСТЕМЫ РОССИЙСКОЙ ФЕДЕРАЦИИ ОТ ВОЗВРАТА ОСТАТКОВ СУБСИДИЙ И СУБВЕНЦИЙ ПРОШЛЫХ ЛЕТ</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10 178 131,65</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10 378 131,65</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200 000</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101,96</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Доходы бюджетов муниципальных районов от возврата остатков субсидий и субвенций прошлых лет</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Доходы бюджетов муниципальных районов от возврата организациями  остатков субсидий и субвенций прошлых лет</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10 178 131,65</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10 378 131,65</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200 000</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101,96</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ВОЗВРАТ ОСТАТКОВ СУБСИДИЙ И СУБВЕНЦИЙ ПРОШЛЫХ ЛЕТ</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-55 916 422,89</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-55 830 672,89</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85 750</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99,85</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Безвозмездные поступления от других бюджетов бюджетной системы Российской Федерации</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2 144 665 700,49</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1 116 364 830,67</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-1 028 300 870</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52,05</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В т.ч. фонд финансовой поддержки</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764 048 600,00</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444 815 600,00</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-319 233 000</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58,22</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proofErr w:type="spellStart"/>
            <w:r w:rsidRPr="00C81444">
              <w:rPr>
                <w:rFonts w:ascii="Times New Roman" w:eastAsia="Times New Roman" w:hAnsi="Times New Roman"/>
                <w:sz w:val="14"/>
                <w:szCs w:val="14"/>
                <w:lang w:eastAsia="ru-RU"/>
              </w:rPr>
              <w:t>Инные</w:t>
            </w:r>
            <w:proofErr w:type="spellEnd"/>
            <w:r w:rsidRPr="00C81444">
              <w:rPr>
                <w:rFonts w:ascii="Times New Roman" w:eastAsia="Times New Roman" w:hAnsi="Times New Roman"/>
                <w:sz w:val="14"/>
                <w:szCs w:val="14"/>
                <w:lang w:eastAsia="ru-RU"/>
              </w:rPr>
              <w:t xml:space="preserve"> межбюджетные трансферты</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186 236 272,88</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50 694 511,01</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-135 541 762</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27,22</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noWrap/>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ПРОЧИЕ БЕЗВОЗМЕЗДНЫЕ ПОСТУПЛЕНИЯ</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16 438 206,00</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1 830 206,00</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-14608000,0</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11,1</w:t>
            </w:r>
          </w:p>
        </w:tc>
      </w:tr>
      <w:tr w:rsidR="00C81444" w:rsidRPr="00C81444" w:rsidTr="00C81444">
        <w:trPr>
          <w:trHeight w:val="20"/>
        </w:trPr>
        <w:tc>
          <w:tcPr>
            <w:tcW w:w="5000" w:type="pct"/>
            <w:gridSpan w:val="5"/>
            <w:tcBorders>
              <w:top w:val="nil"/>
              <w:left w:val="single" w:sz="4" w:space="0" w:color="auto"/>
              <w:bottom w:val="single" w:sz="4" w:space="0" w:color="auto"/>
              <w:right w:val="nil"/>
            </w:tcBorders>
            <w:shd w:val="clear" w:color="auto" w:fill="auto"/>
            <w:vAlign w:val="bottom"/>
            <w:hideMark/>
          </w:tcPr>
          <w:p w:rsidR="00C81444" w:rsidRPr="00C81444" w:rsidRDefault="00C81444" w:rsidP="00C81444">
            <w:pPr>
              <w:spacing w:after="0" w:line="240" w:lineRule="auto"/>
              <w:jc w:val="center"/>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РАСХОДЫ</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Расходы бюджета - ИТОГО</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 xml:space="preserve">3 182 219 542,01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 xml:space="preserve">1 421 650 304,00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-1 759 635 233</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44,67</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Общегосударственные вопросы</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 xml:space="preserve">242 614 004,10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 xml:space="preserve">59 606 913,68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-183 007 090</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24,57</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2 918 981,00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1 223 096,39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-1 695 885</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41,90</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7 415 945,00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2 527 199,08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-4 888 746</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34,08</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81 979 272,93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34 183 300,65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-47 795 972</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41,70</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Судебные системы</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2 500,00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0,00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-2 500</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25 298 779,00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11 289 959,76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-14 008 819</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44,63</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Резервные фонды</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1 970 000,00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0,00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-1 970 000</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Другие общегосударственные вопросы</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121 861 948,17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10 083 357,80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-111 778 590</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8,27</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Национальная оборона</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 xml:space="preserve">6 288 000,00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 xml:space="preserve">2 573 329,15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-3 714 671</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40,92</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Мобилизационная и вневойсковая подготовка</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6 288 000,00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2 573 329,15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-3 714 671</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40,92</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Национальная безопасность и правоохранительная деятельность</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 xml:space="preserve">48 040 981,00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 xml:space="preserve">25 789 017,44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-22 251 964</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53,68</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Обеспечение пожарной безопасности</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48 040 981,00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25 789 017,44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Другие вопросы в области национальной безопасности и правоохранительной деятельности</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НАЦИОНАЛЬНАЯ ЭКОНОМИКА</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 xml:space="preserve">119 911 254,00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 xml:space="preserve">42 646 941,19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-77 264 313</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35,57</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Сельское хозяйство и рыболовство</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2 123 086,00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930 855,93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-1 192 230</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43,84</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Лесное хозяйство</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2 391 130,00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807 047,05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Транспорт</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95 971 600,00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30 369 982,37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-65 601 618</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31,64</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Дорожное хозяйство (дорожные фонды)</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16 068 638,00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10 245 195,84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-5 823 442</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63,76</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Другие вопросы в области национальной экономики</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3 356 800,00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293 860,00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-3 062 940</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8,75</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lastRenderedPageBreak/>
              <w:t>Жилищно-коммунальное хозяйство</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 xml:space="preserve">368 125 276,04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 xml:space="preserve">115 697 690,30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-252 427 586</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31,43</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Жилищное хозяйство</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2 174 919,00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454 074,57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-1 720 844</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20,88</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Коммунальное хозяйство</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351 635 756,04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112 523 570,27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-239 112 186</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32,00</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Благоустройство</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6 582 700,00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0,00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-6 582 700</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Другие вопросы в области жилищно-коммунального хозяйства</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7 731 901,00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2 720 045,46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-5 011 856</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35,18</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Охрана окружающей среды</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 xml:space="preserve">2 427 898,00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 xml:space="preserve">1 497 164,75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-930 733</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61,67</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Охрана объектов растительного и животного мира и среды их обитания</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1 553 225,00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1 497 164,75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-56 060</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96,39</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Другие вопросы в области охраны окружающей среды</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874 673,00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0,00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-874 673</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Образование</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 xml:space="preserve">1 808 572 858,56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 xml:space="preserve">932 994 542,56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-875 578 316</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51,59</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Дошкольное образование</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513 306 932,61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248 390 643,56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-264 916 289</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48,39</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Общее образование</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983 355 883,86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532 909 807,69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-450 446 076</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54,19</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Дополнительное образование</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148 026 512,90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79 454 650,53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Молодежная политика и оздоровление детей</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46 247 228,07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24 665 845,24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-21 581 383</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53,33</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Другие вопросы в области образования</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117 636 301,12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47 573 595,54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-70 062 706</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40,44</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Культура и кинематография</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 xml:space="preserve">292 175 028,73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 xml:space="preserve">134 610 171,59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-157 564 857</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46,07</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Культура</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185 004 880,00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81 259 859,92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-103 745 020</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43,92</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Другие вопросы в области культуры, кинематографии</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107 170 148,73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53 350 311,67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-53 819 837</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49,78</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Здравоохранение</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 xml:space="preserve">58 308,34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 xml:space="preserve">0,00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-58 308</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Другие вопросы в области здравоохранения </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58 308,34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0,00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-58 308</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Социальная политика</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 xml:space="preserve">94 493 357,79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 xml:space="preserve">33 977 344,87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-60 516 013</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35,96</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Пенсионное обеспечение</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8 176 998,00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4 014 462,73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-4 162 535</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49,09</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Социальное обеспечение населения</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80 525 483,36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28 579 315,67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-51 946 168</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35,49</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Охрана семьи и детства</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4 373 600,00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817 900,69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-3 555 699</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18,70</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Другие вопросы в области социальной политики</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1 417 276,43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565 665,78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-851 611</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39,91</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Физическая культура и спорт</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 xml:space="preserve">32 057 210,45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 xml:space="preserve">10 730 553,61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-21 326 657</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33,47</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Физическая культура</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21 461 167,90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10 692 683,61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-10 768 484</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49,82</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Массовый спорт</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10 596 042,55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37 870,00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-10 558 173</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0,36</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Обслуживание государственного и муниципального долга</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 xml:space="preserve">5 802,00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 xml:space="preserve">2 529,86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-3 272</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43,60</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Обслуживание государственного внутреннего и муниципального долга</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5 802,00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2 529,86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-3 272</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43,60</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Межбюджетные трансферты бюджетам субъектов Российской Федерации и муниципальных образований общего характера</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 xml:space="preserve">167 449 563,00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 xml:space="preserve">61 524 105,00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-105 925 458</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36,74</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107 420 200,00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54 035 225,00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-53 384 975</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50,30</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Прочие межбюджетные трансферты общего характера</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60 029 363,00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7 488 880,00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-52 540 483</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12,48</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Результат исполнения бюджета (дефицит</w:t>
            </w:r>
            <w:proofErr w:type="gramStart"/>
            <w:r w:rsidRPr="00C81444">
              <w:rPr>
                <w:rFonts w:ascii="Times New Roman" w:eastAsia="Times New Roman" w:hAnsi="Times New Roman"/>
                <w:bCs/>
                <w:sz w:val="14"/>
                <w:szCs w:val="14"/>
                <w:lang w:eastAsia="ru-RU"/>
              </w:rPr>
              <w:t xml:space="preserve"> "--", </w:t>
            </w:r>
            <w:proofErr w:type="spellStart"/>
            <w:proofErr w:type="gramEnd"/>
            <w:r w:rsidRPr="00C81444">
              <w:rPr>
                <w:rFonts w:ascii="Times New Roman" w:eastAsia="Times New Roman" w:hAnsi="Times New Roman"/>
                <w:bCs/>
                <w:sz w:val="14"/>
                <w:szCs w:val="14"/>
                <w:lang w:eastAsia="ru-RU"/>
              </w:rPr>
              <w:t>профицит</w:t>
            </w:r>
            <w:proofErr w:type="spellEnd"/>
            <w:r w:rsidRPr="00C81444">
              <w:rPr>
                <w:rFonts w:ascii="Times New Roman" w:eastAsia="Times New Roman" w:hAnsi="Times New Roman"/>
                <w:bCs/>
                <w:sz w:val="14"/>
                <w:szCs w:val="14"/>
                <w:lang w:eastAsia="ru-RU"/>
              </w:rPr>
              <w:t xml:space="preserve"> "+")</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 xml:space="preserve">-82 333 018,88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 xml:space="preserve">-14 200 220,46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68 132 798</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17,25</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Источники финансирования дефицита бюджетов - всего</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 xml:space="preserve">82 333 018,88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 xml:space="preserve">14 200 220,46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-68 132 798</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bCs/>
                <w:sz w:val="14"/>
                <w:szCs w:val="14"/>
                <w:lang w:eastAsia="ru-RU"/>
              </w:rPr>
            </w:pPr>
            <w:r w:rsidRPr="00C81444">
              <w:rPr>
                <w:rFonts w:ascii="Times New Roman" w:eastAsia="Times New Roman" w:hAnsi="Times New Roman"/>
                <w:bCs/>
                <w:sz w:val="14"/>
                <w:szCs w:val="14"/>
                <w:lang w:eastAsia="ru-RU"/>
              </w:rPr>
              <w:t>17,25</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источники внутреннего финансирования бюджета</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88 650 000,00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16 200 000,00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-72 450 000</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18,27</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Кредитные соглашения и договоры, заключенные  от имени Российской Федерации, субъектов Российской Федерации, муниципальных образований, государственных внебюджетных </w:t>
            </w:r>
            <w:proofErr w:type="spellStart"/>
            <w:r w:rsidRPr="00C81444">
              <w:rPr>
                <w:rFonts w:ascii="Times New Roman" w:eastAsia="Times New Roman" w:hAnsi="Times New Roman"/>
                <w:sz w:val="14"/>
                <w:szCs w:val="14"/>
                <w:lang w:eastAsia="ru-RU"/>
              </w:rPr>
              <w:t>фондов</w:t>
            </w:r>
            <w:proofErr w:type="gramStart"/>
            <w:r w:rsidRPr="00C81444">
              <w:rPr>
                <w:rFonts w:ascii="Times New Roman" w:eastAsia="Times New Roman" w:hAnsi="Times New Roman"/>
                <w:sz w:val="14"/>
                <w:szCs w:val="14"/>
                <w:lang w:eastAsia="ru-RU"/>
              </w:rPr>
              <w:t>,у</w:t>
            </w:r>
            <w:proofErr w:type="gramEnd"/>
            <w:r w:rsidRPr="00C81444">
              <w:rPr>
                <w:rFonts w:ascii="Times New Roman" w:eastAsia="Times New Roman" w:hAnsi="Times New Roman"/>
                <w:sz w:val="14"/>
                <w:szCs w:val="14"/>
                <w:lang w:eastAsia="ru-RU"/>
              </w:rPr>
              <w:t>казанные</w:t>
            </w:r>
            <w:proofErr w:type="spellEnd"/>
            <w:r w:rsidRPr="00C81444">
              <w:rPr>
                <w:rFonts w:ascii="Times New Roman" w:eastAsia="Times New Roman" w:hAnsi="Times New Roman"/>
                <w:sz w:val="14"/>
                <w:szCs w:val="14"/>
                <w:lang w:eastAsia="ru-RU"/>
              </w:rPr>
              <w:t xml:space="preserve"> в валюте Российской Федерации </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88 650 000,00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16 200 000,00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-72 450 000</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18,27</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Получение кредитов по кредитным соглашениям и договорам, заключенным от имени Российской Федерации, субъектов Российской Федерации, муниципальных образований, государственных внебюджетных </w:t>
            </w:r>
            <w:proofErr w:type="spellStart"/>
            <w:r w:rsidRPr="00C81444">
              <w:rPr>
                <w:rFonts w:ascii="Times New Roman" w:eastAsia="Times New Roman" w:hAnsi="Times New Roman"/>
                <w:sz w:val="14"/>
                <w:szCs w:val="14"/>
                <w:lang w:eastAsia="ru-RU"/>
              </w:rPr>
              <w:t>фондов</w:t>
            </w:r>
            <w:proofErr w:type="gramStart"/>
            <w:r w:rsidRPr="00C81444">
              <w:rPr>
                <w:rFonts w:ascii="Times New Roman" w:eastAsia="Times New Roman" w:hAnsi="Times New Roman"/>
                <w:sz w:val="14"/>
                <w:szCs w:val="14"/>
                <w:lang w:eastAsia="ru-RU"/>
              </w:rPr>
              <w:t>,у</w:t>
            </w:r>
            <w:proofErr w:type="gramEnd"/>
            <w:r w:rsidRPr="00C81444">
              <w:rPr>
                <w:rFonts w:ascii="Times New Roman" w:eastAsia="Times New Roman" w:hAnsi="Times New Roman"/>
                <w:sz w:val="14"/>
                <w:szCs w:val="14"/>
                <w:lang w:eastAsia="ru-RU"/>
              </w:rPr>
              <w:t>казанным</w:t>
            </w:r>
            <w:proofErr w:type="spellEnd"/>
            <w:r w:rsidRPr="00C81444">
              <w:rPr>
                <w:rFonts w:ascii="Times New Roman" w:eastAsia="Times New Roman" w:hAnsi="Times New Roman"/>
                <w:sz w:val="14"/>
                <w:szCs w:val="14"/>
                <w:lang w:eastAsia="ru-RU"/>
              </w:rPr>
              <w:t xml:space="preserve"> в валюте Российской Федерации </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52 450 000,00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-52 450 000</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Бюджетные кредиты, полученные от других бюджетов бюджетной системы Российской Федерации</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0,00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0,00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Кредиты, полученные в валюте Российской Федерации от кредитных организаций</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Погашение кредитов по кредитным соглашениям и договорам, заключенным от имени Российской Федерации, субъектов Российской Федерации, муниципальных образований, государственных внебюджетных фондов, указанным в валюте Российской Федерации</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36 200 000,00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16 200 000,00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-20 000 </w:t>
            </w:r>
            <w:proofErr w:type="spellStart"/>
            <w:r w:rsidRPr="00C81444">
              <w:rPr>
                <w:rFonts w:ascii="Times New Roman" w:eastAsia="Times New Roman" w:hAnsi="Times New Roman"/>
                <w:sz w:val="14"/>
                <w:szCs w:val="14"/>
                <w:lang w:eastAsia="ru-RU"/>
              </w:rPr>
              <w:t>000</w:t>
            </w:r>
            <w:proofErr w:type="spellEnd"/>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44,75</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Бюджетные кредиты, полученные от других бюджетов бюджетной системы Российской Федерации</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36 200 000,00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16 200 000,00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-20 000 </w:t>
            </w:r>
            <w:proofErr w:type="spellStart"/>
            <w:r w:rsidRPr="00C81444">
              <w:rPr>
                <w:rFonts w:ascii="Times New Roman" w:eastAsia="Times New Roman" w:hAnsi="Times New Roman"/>
                <w:sz w:val="14"/>
                <w:szCs w:val="14"/>
                <w:lang w:eastAsia="ru-RU"/>
              </w:rPr>
              <w:t>000</w:t>
            </w:r>
            <w:proofErr w:type="spellEnd"/>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44,75</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Земельные участки, находящиеся в государственной и муниципальной собственности</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Остатки средств бюджетов</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-6 316 981,12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-1 999 779,54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4 317 202</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31,66</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Увеличение остатков средств бюджетов</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-3 152 336 523,13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-1 407 450 083,54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1 744 886 440</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44,65</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Уменьшение остатков средств бюджета</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3 146 019 542,01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1 405 450 304,00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-1 740 569 238</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44,67</w:t>
            </w:r>
          </w:p>
        </w:tc>
      </w:tr>
      <w:tr w:rsidR="00C81444" w:rsidRPr="00C81444" w:rsidTr="00C8144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w:t>
            </w:r>
          </w:p>
        </w:tc>
        <w:tc>
          <w:tcPr>
            <w:tcW w:w="740"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0,00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0,00 </w:t>
            </w:r>
          </w:p>
        </w:tc>
        <w:tc>
          <w:tcPr>
            <w:tcW w:w="662"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w:t>
            </w:r>
          </w:p>
        </w:tc>
        <w:tc>
          <w:tcPr>
            <w:tcW w:w="467" w:type="pct"/>
            <w:tcBorders>
              <w:top w:val="nil"/>
              <w:left w:val="nil"/>
              <w:bottom w:val="single" w:sz="4" w:space="0" w:color="auto"/>
              <w:right w:val="single" w:sz="4" w:space="0" w:color="auto"/>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w:t>
            </w:r>
          </w:p>
        </w:tc>
      </w:tr>
    </w:tbl>
    <w:p w:rsidR="00C81444" w:rsidRDefault="00C81444" w:rsidP="00C81444">
      <w:pPr>
        <w:spacing w:after="0" w:line="240" w:lineRule="auto"/>
        <w:ind w:firstLine="360"/>
        <w:jc w:val="center"/>
        <w:rPr>
          <w:rFonts w:ascii="Times New Roman" w:eastAsia="Times New Roman" w:hAnsi="Times New Roman"/>
          <w:sz w:val="20"/>
          <w:szCs w:val="20"/>
          <w:lang w:eastAsia="ru-RU"/>
        </w:rPr>
      </w:pPr>
    </w:p>
    <w:p w:rsidR="00C81444" w:rsidRPr="003E7392" w:rsidRDefault="00C81444" w:rsidP="00C81444">
      <w:pPr>
        <w:spacing w:after="0" w:line="240" w:lineRule="auto"/>
        <w:ind w:firstLine="360"/>
        <w:jc w:val="center"/>
        <w:rPr>
          <w:rFonts w:ascii="Times New Roman" w:eastAsia="Times New Roman" w:hAnsi="Times New Roman"/>
          <w:sz w:val="20"/>
          <w:szCs w:val="20"/>
          <w:lang w:eastAsia="ru-RU"/>
        </w:rPr>
      </w:pPr>
      <w:r w:rsidRPr="00C81444">
        <w:rPr>
          <w:rFonts w:ascii="Times New Roman" w:eastAsia="Times New Roman" w:hAnsi="Times New Roman"/>
          <w:sz w:val="20"/>
          <w:szCs w:val="20"/>
          <w:lang w:eastAsia="ru-RU"/>
        </w:rPr>
        <w:t xml:space="preserve">Сведения о  численности муниципальных служащих  </w:t>
      </w:r>
      <w:proofErr w:type="spellStart"/>
      <w:r w:rsidRPr="00C81444">
        <w:rPr>
          <w:rFonts w:ascii="Times New Roman" w:eastAsia="Times New Roman" w:hAnsi="Times New Roman"/>
          <w:sz w:val="20"/>
          <w:szCs w:val="20"/>
          <w:lang w:eastAsia="ru-RU"/>
        </w:rPr>
        <w:t>Богучанского</w:t>
      </w:r>
      <w:proofErr w:type="spellEnd"/>
      <w:r w:rsidRPr="00C81444">
        <w:rPr>
          <w:rFonts w:ascii="Times New Roman" w:eastAsia="Times New Roman" w:hAnsi="Times New Roman"/>
          <w:sz w:val="20"/>
          <w:szCs w:val="20"/>
          <w:lang w:eastAsia="ru-RU"/>
        </w:rPr>
        <w:t xml:space="preserve"> района, работников муниципальных учреждений и  фактических расходах на оплату их труда за 1 полугодие 2023 года</w:t>
      </w:r>
    </w:p>
    <w:p w:rsidR="00ED5998" w:rsidRPr="003E7392" w:rsidRDefault="00ED5998" w:rsidP="00C81444">
      <w:pPr>
        <w:spacing w:after="0" w:line="240" w:lineRule="auto"/>
        <w:jc w:val="center"/>
        <w:rPr>
          <w:rFonts w:ascii="Times New Roman" w:eastAsia="Times New Roman" w:hAnsi="Times New Roman"/>
          <w:sz w:val="20"/>
          <w:szCs w:val="20"/>
          <w:lang w:eastAsia="ru-RU"/>
        </w:rPr>
      </w:pPr>
    </w:p>
    <w:tbl>
      <w:tblPr>
        <w:tblW w:w="5000" w:type="pct"/>
        <w:tblLook w:val="04A0"/>
      </w:tblPr>
      <w:tblGrid>
        <w:gridCol w:w="7069"/>
        <w:gridCol w:w="1466"/>
        <w:gridCol w:w="1035"/>
      </w:tblGrid>
      <w:tr w:rsidR="00C81444" w:rsidRPr="00C81444" w:rsidTr="00C81444">
        <w:trPr>
          <w:trHeight w:val="20"/>
        </w:trPr>
        <w:tc>
          <w:tcPr>
            <w:tcW w:w="3693" w:type="pct"/>
            <w:tcBorders>
              <w:top w:val="single" w:sz="4" w:space="0" w:color="auto"/>
              <w:left w:val="single" w:sz="4" w:space="0" w:color="auto"/>
              <w:bottom w:val="single" w:sz="4" w:space="0" w:color="auto"/>
              <w:right w:val="nil"/>
            </w:tcBorders>
            <w:shd w:val="clear" w:color="auto" w:fill="auto"/>
            <w:vAlign w:val="bottom"/>
            <w:hideMark/>
          </w:tcPr>
          <w:p w:rsidR="00C81444" w:rsidRPr="00C81444" w:rsidRDefault="00C81444" w:rsidP="00C81444">
            <w:pPr>
              <w:spacing w:after="0" w:line="240" w:lineRule="auto"/>
              <w:jc w:val="center"/>
              <w:rPr>
                <w:rFonts w:ascii="Times New Roman" w:eastAsia="Times New Roman" w:hAnsi="Times New Roman"/>
                <w:b/>
                <w:bCs/>
                <w:sz w:val="14"/>
                <w:szCs w:val="14"/>
                <w:lang w:eastAsia="ru-RU"/>
              </w:rPr>
            </w:pPr>
            <w:r w:rsidRPr="00C81444">
              <w:rPr>
                <w:rFonts w:ascii="Times New Roman" w:eastAsia="Times New Roman" w:hAnsi="Times New Roman"/>
                <w:b/>
                <w:bCs/>
                <w:sz w:val="14"/>
                <w:szCs w:val="14"/>
                <w:lang w:eastAsia="ru-RU"/>
              </w:rPr>
              <w:t>Наименование показателя</w:t>
            </w:r>
          </w:p>
        </w:tc>
        <w:tc>
          <w:tcPr>
            <w:tcW w:w="766" w:type="pct"/>
            <w:tcBorders>
              <w:top w:val="single" w:sz="4" w:space="0" w:color="auto"/>
              <w:left w:val="nil"/>
              <w:bottom w:val="single" w:sz="4" w:space="0" w:color="auto"/>
              <w:right w:val="single" w:sz="4" w:space="0" w:color="auto"/>
            </w:tcBorders>
            <w:shd w:val="clear" w:color="auto" w:fill="auto"/>
            <w:noWrap/>
            <w:vAlign w:val="bottom"/>
            <w:hideMark/>
          </w:tcPr>
          <w:p w:rsidR="00C81444" w:rsidRPr="00C81444" w:rsidRDefault="00C81444" w:rsidP="00C81444">
            <w:pPr>
              <w:spacing w:after="0" w:line="240" w:lineRule="auto"/>
              <w:rPr>
                <w:rFonts w:ascii="Times New Roman" w:eastAsia="Times New Roman" w:hAnsi="Times New Roman"/>
                <w:b/>
                <w:bCs/>
                <w:sz w:val="14"/>
                <w:szCs w:val="14"/>
                <w:lang w:eastAsia="ru-RU"/>
              </w:rPr>
            </w:pPr>
            <w:r w:rsidRPr="00C81444">
              <w:rPr>
                <w:rFonts w:ascii="Times New Roman" w:eastAsia="Times New Roman" w:hAnsi="Times New Roman"/>
                <w:b/>
                <w:bCs/>
                <w:sz w:val="14"/>
                <w:szCs w:val="14"/>
                <w:lang w:eastAsia="ru-RU"/>
              </w:rPr>
              <w:t>ед</w:t>
            </w:r>
            <w:proofErr w:type="gramStart"/>
            <w:r w:rsidRPr="00C81444">
              <w:rPr>
                <w:rFonts w:ascii="Times New Roman" w:eastAsia="Times New Roman" w:hAnsi="Times New Roman"/>
                <w:b/>
                <w:bCs/>
                <w:sz w:val="14"/>
                <w:szCs w:val="14"/>
                <w:lang w:eastAsia="ru-RU"/>
              </w:rPr>
              <w:t>.и</w:t>
            </w:r>
            <w:proofErr w:type="gramEnd"/>
            <w:r w:rsidRPr="00C81444">
              <w:rPr>
                <w:rFonts w:ascii="Times New Roman" w:eastAsia="Times New Roman" w:hAnsi="Times New Roman"/>
                <w:b/>
                <w:bCs/>
                <w:sz w:val="14"/>
                <w:szCs w:val="14"/>
                <w:lang w:eastAsia="ru-RU"/>
              </w:rPr>
              <w:t>змерен.</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C81444" w:rsidRPr="00C81444" w:rsidRDefault="00C81444" w:rsidP="00C81444">
            <w:pPr>
              <w:spacing w:after="0" w:line="240" w:lineRule="auto"/>
              <w:rPr>
                <w:rFonts w:ascii="Times New Roman" w:eastAsia="Times New Roman" w:hAnsi="Times New Roman"/>
                <w:b/>
                <w:bCs/>
                <w:sz w:val="14"/>
                <w:szCs w:val="14"/>
                <w:lang w:eastAsia="ru-RU"/>
              </w:rPr>
            </w:pPr>
            <w:r w:rsidRPr="00C81444">
              <w:rPr>
                <w:rFonts w:ascii="Times New Roman" w:eastAsia="Times New Roman" w:hAnsi="Times New Roman"/>
                <w:b/>
                <w:bCs/>
                <w:sz w:val="14"/>
                <w:szCs w:val="14"/>
                <w:lang w:eastAsia="ru-RU"/>
              </w:rPr>
              <w:t xml:space="preserve">значение </w:t>
            </w:r>
          </w:p>
        </w:tc>
      </w:tr>
      <w:tr w:rsidR="00C81444" w:rsidRPr="00C81444" w:rsidTr="00C81444">
        <w:trPr>
          <w:trHeight w:val="20"/>
        </w:trPr>
        <w:tc>
          <w:tcPr>
            <w:tcW w:w="3693" w:type="pct"/>
            <w:tcBorders>
              <w:top w:val="single" w:sz="4" w:space="0" w:color="auto"/>
              <w:left w:val="single" w:sz="4" w:space="0" w:color="auto"/>
              <w:bottom w:val="single" w:sz="4" w:space="0" w:color="auto"/>
              <w:right w:val="nil"/>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Численность муниципальных служащих района </w:t>
            </w:r>
          </w:p>
        </w:tc>
        <w:tc>
          <w:tcPr>
            <w:tcW w:w="766" w:type="pct"/>
            <w:tcBorders>
              <w:top w:val="nil"/>
              <w:left w:val="nil"/>
              <w:bottom w:val="single" w:sz="4" w:space="0" w:color="auto"/>
              <w:right w:val="single" w:sz="4" w:space="0" w:color="auto"/>
            </w:tcBorders>
            <w:shd w:val="clear" w:color="auto" w:fill="auto"/>
            <w:noWrap/>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чел.</w:t>
            </w:r>
          </w:p>
        </w:tc>
        <w:tc>
          <w:tcPr>
            <w:tcW w:w="541" w:type="pct"/>
            <w:tcBorders>
              <w:top w:val="nil"/>
              <w:left w:val="nil"/>
              <w:bottom w:val="single" w:sz="4" w:space="0" w:color="auto"/>
              <w:right w:val="single" w:sz="4" w:space="0" w:color="auto"/>
            </w:tcBorders>
            <w:shd w:val="clear" w:color="auto" w:fill="auto"/>
            <w:noWrap/>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83</w:t>
            </w:r>
          </w:p>
        </w:tc>
      </w:tr>
      <w:tr w:rsidR="00C81444" w:rsidRPr="00C81444" w:rsidTr="00C81444">
        <w:trPr>
          <w:trHeight w:val="20"/>
        </w:trPr>
        <w:tc>
          <w:tcPr>
            <w:tcW w:w="3693" w:type="pct"/>
            <w:tcBorders>
              <w:top w:val="single" w:sz="4" w:space="0" w:color="auto"/>
              <w:left w:val="single" w:sz="4" w:space="0" w:color="auto"/>
              <w:bottom w:val="single" w:sz="4" w:space="0" w:color="auto"/>
              <w:right w:val="nil"/>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 xml:space="preserve">Фактические затраты на денежное содержание муниципальных служащих </w:t>
            </w:r>
          </w:p>
        </w:tc>
        <w:tc>
          <w:tcPr>
            <w:tcW w:w="766" w:type="pct"/>
            <w:tcBorders>
              <w:top w:val="nil"/>
              <w:left w:val="nil"/>
              <w:bottom w:val="single" w:sz="4" w:space="0" w:color="auto"/>
              <w:right w:val="single" w:sz="4" w:space="0" w:color="auto"/>
            </w:tcBorders>
            <w:shd w:val="clear" w:color="auto" w:fill="auto"/>
            <w:noWrap/>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тыс</w:t>
            </w:r>
            <w:proofErr w:type="gramStart"/>
            <w:r w:rsidRPr="00C81444">
              <w:rPr>
                <w:rFonts w:ascii="Times New Roman" w:eastAsia="Times New Roman" w:hAnsi="Times New Roman"/>
                <w:sz w:val="14"/>
                <w:szCs w:val="14"/>
                <w:lang w:eastAsia="ru-RU"/>
              </w:rPr>
              <w:t>.р</w:t>
            </w:r>
            <w:proofErr w:type="gramEnd"/>
            <w:r w:rsidRPr="00C81444">
              <w:rPr>
                <w:rFonts w:ascii="Times New Roman" w:eastAsia="Times New Roman" w:hAnsi="Times New Roman"/>
                <w:sz w:val="14"/>
                <w:szCs w:val="14"/>
                <w:lang w:eastAsia="ru-RU"/>
              </w:rPr>
              <w:t>уб.</w:t>
            </w:r>
          </w:p>
        </w:tc>
        <w:tc>
          <w:tcPr>
            <w:tcW w:w="541" w:type="pct"/>
            <w:tcBorders>
              <w:top w:val="nil"/>
              <w:left w:val="nil"/>
              <w:bottom w:val="single" w:sz="4" w:space="0" w:color="auto"/>
              <w:right w:val="single" w:sz="4" w:space="0" w:color="auto"/>
            </w:tcBorders>
            <w:shd w:val="clear" w:color="auto" w:fill="auto"/>
            <w:noWrap/>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34261</w:t>
            </w:r>
          </w:p>
        </w:tc>
      </w:tr>
      <w:tr w:rsidR="00C81444" w:rsidRPr="00C81444" w:rsidTr="00C81444">
        <w:trPr>
          <w:trHeight w:val="20"/>
        </w:trPr>
        <w:tc>
          <w:tcPr>
            <w:tcW w:w="3693" w:type="pct"/>
            <w:tcBorders>
              <w:top w:val="single" w:sz="4" w:space="0" w:color="auto"/>
              <w:left w:val="single" w:sz="4" w:space="0" w:color="auto"/>
              <w:bottom w:val="single" w:sz="4" w:space="0" w:color="auto"/>
              <w:right w:val="nil"/>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Численность работников муниципальных учреждений</w:t>
            </w:r>
          </w:p>
        </w:tc>
        <w:tc>
          <w:tcPr>
            <w:tcW w:w="766" w:type="pct"/>
            <w:tcBorders>
              <w:top w:val="nil"/>
              <w:left w:val="nil"/>
              <w:bottom w:val="single" w:sz="4" w:space="0" w:color="auto"/>
              <w:right w:val="single" w:sz="4" w:space="0" w:color="auto"/>
            </w:tcBorders>
            <w:shd w:val="clear" w:color="auto" w:fill="auto"/>
            <w:noWrap/>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чел.</w:t>
            </w:r>
          </w:p>
        </w:tc>
        <w:tc>
          <w:tcPr>
            <w:tcW w:w="541" w:type="pct"/>
            <w:tcBorders>
              <w:top w:val="nil"/>
              <w:left w:val="nil"/>
              <w:bottom w:val="single" w:sz="4" w:space="0" w:color="auto"/>
              <w:right w:val="single" w:sz="4" w:space="0" w:color="auto"/>
            </w:tcBorders>
            <w:shd w:val="clear" w:color="auto" w:fill="auto"/>
            <w:noWrap/>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2301</w:t>
            </w:r>
          </w:p>
        </w:tc>
      </w:tr>
      <w:tr w:rsidR="00C81444" w:rsidRPr="00C81444" w:rsidTr="00C81444">
        <w:trPr>
          <w:trHeight w:val="20"/>
        </w:trPr>
        <w:tc>
          <w:tcPr>
            <w:tcW w:w="3693" w:type="pct"/>
            <w:tcBorders>
              <w:top w:val="single" w:sz="4" w:space="0" w:color="auto"/>
              <w:left w:val="single" w:sz="4" w:space="0" w:color="auto"/>
              <w:bottom w:val="single" w:sz="4" w:space="0" w:color="auto"/>
              <w:right w:val="nil"/>
            </w:tcBorders>
            <w:shd w:val="clear" w:color="auto" w:fill="auto"/>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Фактические расходы на оплату труда</w:t>
            </w:r>
          </w:p>
        </w:tc>
        <w:tc>
          <w:tcPr>
            <w:tcW w:w="766" w:type="pct"/>
            <w:tcBorders>
              <w:top w:val="nil"/>
              <w:left w:val="nil"/>
              <w:bottom w:val="single" w:sz="4" w:space="0" w:color="auto"/>
              <w:right w:val="single" w:sz="4" w:space="0" w:color="auto"/>
            </w:tcBorders>
            <w:shd w:val="clear" w:color="auto" w:fill="auto"/>
            <w:noWrap/>
            <w:vAlign w:val="bottom"/>
            <w:hideMark/>
          </w:tcPr>
          <w:p w:rsidR="00C81444" w:rsidRPr="00C81444" w:rsidRDefault="00C81444" w:rsidP="00C81444">
            <w:pPr>
              <w:spacing w:after="0" w:line="240" w:lineRule="auto"/>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тыс. руб.</w:t>
            </w:r>
          </w:p>
        </w:tc>
        <w:tc>
          <w:tcPr>
            <w:tcW w:w="541" w:type="pct"/>
            <w:tcBorders>
              <w:top w:val="nil"/>
              <w:left w:val="nil"/>
              <w:bottom w:val="single" w:sz="4" w:space="0" w:color="auto"/>
              <w:right w:val="single" w:sz="4" w:space="0" w:color="auto"/>
            </w:tcBorders>
            <w:shd w:val="clear" w:color="auto" w:fill="auto"/>
            <w:noWrap/>
            <w:vAlign w:val="bottom"/>
            <w:hideMark/>
          </w:tcPr>
          <w:p w:rsidR="00C81444" w:rsidRPr="00C81444" w:rsidRDefault="00C81444" w:rsidP="00C81444">
            <w:pPr>
              <w:spacing w:after="0" w:line="240" w:lineRule="auto"/>
              <w:jc w:val="right"/>
              <w:rPr>
                <w:rFonts w:ascii="Times New Roman" w:eastAsia="Times New Roman" w:hAnsi="Times New Roman"/>
                <w:sz w:val="14"/>
                <w:szCs w:val="14"/>
                <w:lang w:eastAsia="ru-RU"/>
              </w:rPr>
            </w:pPr>
            <w:r w:rsidRPr="00C81444">
              <w:rPr>
                <w:rFonts w:ascii="Times New Roman" w:eastAsia="Times New Roman" w:hAnsi="Times New Roman"/>
                <w:sz w:val="14"/>
                <w:szCs w:val="14"/>
                <w:lang w:eastAsia="ru-RU"/>
              </w:rPr>
              <w:t>725753</w:t>
            </w:r>
          </w:p>
        </w:tc>
      </w:tr>
    </w:tbl>
    <w:p w:rsidR="00535C1C" w:rsidRPr="003E7392" w:rsidRDefault="00535C1C" w:rsidP="00ED5998">
      <w:pPr>
        <w:spacing w:after="0" w:line="240" w:lineRule="auto"/>
        <w:rPr>
          <w:rFonts w:ascii="Times New Roman" w:eastAsia="Times New Roman" w:hAnsi="Times New Roman"/>
          <w:sz w:val="20"/>
          <w:szCs w:val="20"/>
          <w:lang w:eastAsia="ru-RU"/>
        </w:rPr>
      </w:pPr>
    </w:p>
    <w:p w:rsidR="00C81444" w:rsidRPr="00C81444" w:rsidRDefault="00C81444" w:rsidP="00C81444">
      <w:pPr>
        <w:spacing w:after="0" w:line="240" w:lineRule="auto"/>
        <w:rPr>
          <w:rFonts w:ascii="Times New Roman" w:eastAsia="Times New Roman" w:hAnsi="Times New Roman"/>
          <w:sz w:val="18"/>
          <w:szCs w:val="20"/>
          <w:lang w:eastAsia="ru-RU"/>
        </w:rPr>
      </w:pPr>
      <w:r w:rsidRPr="00C81444">
        <w:rPr>
          <w:rFonts w:ascii="Times New Roman" w:eastAsia="Times New Roman" w:hAnsi="Times New Roman"/>
          <w:sz w:val="18"/>
          <w:szCs w:val="20"/>
          <w:lang w:eastAsia="ru-RU"/>
        </w:rPr>
        <w:t>И.о. начальника финансового управления</w:t>
      </w:r>
      <w:r w:rsidRPr="00C81444">
        <w:rPr>
          <w:rFonts w:ascii="Times New Roman" w:eastAsia="Times New Roman" w:hAnsi="Times New Roman"/>
          <w:sz w:val="18"/>
          <w:szCs w:val="20"/>
          <w:lang w:eastAsia="ru-RU"/>
        </w:rPr>
        <w:tab/>
      </w:r>
    </w:p>
    <w:p w:rsidR="00535C1C" w:rsidRPr="00C81444" w:rsidRDefault="00C81444" w:rsidP="00C81444">
      <w:pPr>
        <w:spacing w:after="0" w:line="240" w:lineRule="auto"/>
        <w:rPr>
          <w:rFonts w:ascii="Times New Roman" w:eastAsia="Times New Roman" w:hAnsi="Times New Roman"/>
          <w:sz w:val="18"/>
          <w:szCs w:val="20"/>
          <w:lang w:eastAsia="ru-RU"/>
        </w:rPr>
      </w:pPr>
      <w:r w:rsidRPr="00C81444">
        <w:rPr>
          <w:rFonts w:ascii="Times New Roman" w:eastAsia="Times New Roman" w:hAnsi="Times New Roman"/>
          <w:sz w:val="18"/>
          <w:szCs w:val="20"/>
          <w:lang w:eastAsia="ru-RU"/>
        </w:rPr>
        <w:t xml:space="preserve">администрации </w:t>
      </w:r>
      <w:proofErr w:type="spellStart"/>
      <w:r w:rsidRPr="00C81444">
        <w:rPr>
          <w:rFonts w:ascii="Times New Roman" w:eastAsia="Times New Roman" w:hAnsi="Times New Roman"/>
          <w:sz w:val="18"/>
          <w:szCs w:val="20"/>
          <w:lang w:eastAsia="ru-RU"/>
        </w:rPr>
        <w:t>Богучанского</w:t>
      </w:r>
      <w:proofErr w:type="spellEnd"/>
      <w:r w:rsidRPr="00C81444">
        <w:rPr>
          <w:rFonts w:ascii="Times New Roman" w:eastAsia="Times New Roman" w:hAnsi="Times New Roman"/>
          <w:sz w:val="18"/>
          <w:szCs w:val="20"/>
          <w:lang w:eastAsia="ru-RU"/>
        </w:rPr>
        <w:t xml:space="preserve"> </w:t>
      </w:r>
      <w:proofErr w:type="spellStart"/>
      <w:r w:rsidRPr="00C81444">
        <w:rPr>
          <w:rFonts w:ascii="Times New Roman" w:eastAsia="Times New Roman" w:hAnsi="Times New Roman"/>
          <w:sz w:val="18"/>
          <w:szCs w:val="20"/>
          <w:lang w:eastAsia="ru-RU"/>
        </w:rPr>
        <w:t>района_____________________О.Г.Давыденко</w:t>
      </w:r>
      <w:proofErr w:type="spellEnd"/>
      <w:r w:rsidRPr="00C81444">
        <w:rPr>
          <w:rFonts w:ascii="Times New Roman" w:eastAsia="Times New Roman" w:hAnsi="Times New Roman"/>
          <w:sz w:val="18"/>
          <w:szCs w:val="20"/>
          <w:lang w:eastAsia="ru-RU"/>
        </w:rPr>
        <w:tab/>
      </w:r>
    </w:p>
    <w:p w:rsidR="00535C1C" w:rsidRDefault="00535C1C" w:rsidP="00ED5998">
      <w:pPr>
        <w:spacing w:after="0" w:line="240" w:lineRule="auto"/>
        <w:rPr>
          <w:rFonts w:ascii="Times New Roman" w:eastAsia="Times New Roman" w:hAnsi="Times New Roman"/>
          <w:sz w:val="20"/>
          <w:szCs w:val="20"/>
          <w:lang w:eastAsia="ru-RU"/>
        </w:rPr>
      </w:pPr>
    </w:p>
    <w:p w:rsidR="001B46FA" w:rsidRDefault="001B46FA" w:rsidP="00ED5998">
      <w:pPr>
        <w:spacing w:after="0" w:line="240" w:lineRule="auto"/>
        <w:rPr>
          <w:rFonts w:ascii="Times New Roman" w:eastAsia="Times New Roman" w:hAnsi="Times New Roman"/>
          <w:sz w:val="20"/>
          <w:szCs w:val="20"/>
          <w:lang w:eastAsia="ru-RU"/>
        </w:rPr>
      </w:pPr>
    </w:p>
    <w:p w:rsidR="00252AD2" w:rsidRPr="00252AD2" w:rsidRDefault="00252AD2" w:rsidP="00252AD2">
      <w:pPr>
        <w:tabs>
          <w:tab w:val="center" w:pos="4677"/>
          <w:tab w:val="left" w:pos="5529"/>
          <w:tab w:val="right" w:pos="9355"/>
        </w:tabs>
        <w:autoSpaceDE w:val="0"/>
        <w:autoSpaceDN w:val="0"/>
        <w:spacing w:after="0" w:line="228" w:lineRule="auto"/>
        <w:jc w:val="center"/>
        <w:rPr>
          <w:rFonts w:ascii="Times New Roman" w:eastAsia="Times New Roman" w:hAnsi="Times New Roman"/>
          <w:noProof/>
          <w:sz w:val="20"/>
          <w:szCs w:val="20"/>
          <w:lang w:eastAsia="ru-RU"/>
        </w:rPr>
      </w:pPr>
      <w:r>
        <w:rPr>
          <w:rFonts w:ascii="Times New Roman" w:eastAsia="Times New Roman" w:hAnsi="Times New Roman"/>
          <w:noProof/>
          <w:sz w:val="20"/>
          <w:szCs w:val="20"/>
          <w:lang w:eastAsia="ru-RU"/>
        </w:rPr>
        <w:lastRenderedPageBreak/>
        <w:t xml:space="preserve">     </w:t>
      </w:r>
      <w:r w:rsidRPr="00252AD2">
        <w:rPr>
          <w:rFonts w:ascii="Times New Roman" w:eastAsia="Times New Roman" w:hAnsi="Times New Roman"/>
          <w:noProof/>
          <w:sz w:val="20"/>
          <w:szCs w:val="20"/>
          <w:lang w:eastAsia="ru-RU"/>
        </w:rPr>
        <w:drawing>
          <wp:inline distT="0" distB="0" distL="0" distR="0">
            <wp:extent cx="588010" cy="735965"/>
            <wp:effectExtent l="19050" t="0" r="2540" b="0"/>
            <wp:docPr id="10"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19" cstate="print"/>
                    <a:srcRect/>
                    <a:stretch>
                      <a:fillRect/>
                    </a:stretch>
                  </pic:blipFill>
                  <pic:spPr bwMode="auto">
                    <a:xfrm>
                      <a:off x="0" y="0"/>
                      <a:ext cx="588010" cy="735965"/>
                    </a:xfrm>
                    <a:prstGeom prst="rect">
                      <a:avLst/>
                    </a:prstGeom>
                    <a:noFill/>
                    <a:ln w="9525">
                      <a:noFill/>
                      <a:miter lim="800000"/>
                      <a:headEnd/>
                      <a:tailEnd/>
                    </a:ln>
                  </pic:spPr>
                </pic:pic>
              </a:graphicData>
            </a:graphic>
          </wp:inline>
        </w:drawing>
      </w:r>
    </w:p>
    <w:p w:rsidR="00252AD2" w:rsidRPr="00252AD2" w:rsidRDefault="00252AD2" w:rsidP="00252AD2">
      <w:pPr>
        <w:tabs>
          <w:tab w:val="center" w:pos="4677"/>
          <w:tab w:val="left" w:pos="5529"/>
          <w:tab w:val="right" w:pos="9355"/>
        </w:tabs>
        <w:autoSpaceDE w:val="0"/>
        <w:autoSpaceDN w:val="0"/>
        <w:spacing w:after="0" w:line="228" w:lineRule="auto"/>
        <w:jc w:val="center"/>
        <w:rPr>
          <w:rFonts w:ascii="Times New Roman" w:eastAsia="Times New Roman" w:hAnsi="Times New Roman"/>
          <w:color w:val="000000"/>
          <w:sz w:val="20"/>
          <w:szCs w:val="20"/>
          <w:lang w:eastAsia="ru-RU"/>
        </w:rPr>
      </w:pPr>
    </w:p>
    <w:p w:rsidR="00252AD2" w:rsidRPr="00252AD2" w:rsidRDefault="00252AD2" w:rsidP="00252AD2">
      <w:pPr>
        <w:spacing w:after="0" w:line="240" w:lineRule="auto"/>
        <w:jc w:val="center"/>
        <w:rPr>
          <w:rFonts w:ascii="Times New Roman" w:eastAsia="Times New Roman" w:hAnsi="Times New Roman"/>
          <w:sz w:val="18"/>
          <w:szCs w:val="20"/>
          <w:lang w:eastAsia="ru-RU"/>
        </w:rPr>
      </w:pPr>
      <w:r w:rsidRPr="00252AD2">
        <w:rPr>
          <w:rFonts w:ascii="Times New Roman" w:eastAsia="Times New Roman" w:hAnsi="Times New Roman"/>
          <w:sz w:val="18"/>
          <w:szCs w:val="20"/>
          <w:lang w:eastAsia="ru-RU"/>
        </w:rPr>
        <w:t>АДМИНИСТРАЦИЯ БОГУЧАНСКОГО РАЙОНА</w:t>
      </w:r>
    </w:p>
    <w:p w:rsidR="00252AD2" w:rsidRPr="00252AD2" w:rsidRDefault="00252AD2" w:rsidP="00252AD2">
      <w:pPr>
        <w:spacing w:after="0" w:line="240" w:lineRule="auto"/>
        <w:jc w:val="center"/>
        <w:rPr>
          <w:rFonts w:ascii="Times New Roman" w:eastAsia="Times New Roman" w:hAnsi="Times New Roman"/>
          <w:sz w:val="18"/>
          <w:szCs w:val="20"/>
          <w:lang w:eastAsia="ru-RU"/>
        </w:rPr>
      </w:pPr>
      <w:r w:rsidRPr="00252AD2">
        <w:rPr>
          <w:rFonts w:ascii="Times New Roman" w:eastAsia="Times New Roman" w:hAnsi="Times New Roman"/>
          <w:sz w:val="18"/>
          <w:szCs w:val="20"/>
          <w:lang w:eastAsia="ru-RU"/>
        </w:rPr>
        <w:t>ПОСТАНОВЛЕНИЕ</w:t>
      </w:r>
    </w:p>
    <w:p w:rsidR="00252AD2" w:rsidRPr="00252AD2" w:rsidRDefault="00252AD2" w:rsidP="00252AD2">
      <w:pPr>
        <w:spacing w:after="0" w:line="240" w:lineRule="auto"/>
        <w:jc w:val="center"/>
        <w:rPr>
          <w:rFonts w:ascii="Times New Roman" w:eastAsia="Times New Roman" w:hAnsi="Times New Roman"/>
          <w:sz w:val="20"/>
          <w:szCs w:val="20"/>
          <w:lang w:eastAsia="ru-RU"/>
        </w:rPr>
      </w:pPr>
      <w:r w:rsidRPr="00252AD2">
        <w:rPr>
          <w:rFonts w:ascii="Times New Roman" w:eastAsia="Times New Roman" w:hAnsi="Times New Roman"/>
          <w:sz w:val="20"/>
          <w:szCs w:val="20"/>
          <w:lang w:eastAsia="ru-RU"/>
        </w:rPr>
        <w:t xml:space="preserve">25.07.2023                           </w:t>
      </w:r>
      <w:r w:rsidRPr="00252AD2">
        <w:rPr>
          <w:rFonts w:ascii="Times New Roman" w:eastAsia="Times New Roman" w:hAnsi="Times New Roman"/>
          <w:sz w:val="20"/>
          <w:szCs w:val="20"/>
          <w:lang w:eastAsia="ru-RU"/>
        </w:rPr>
        <w:tab/>
        <w:t xml:space="preserve">     с. </w:t>
      </w:r>
      <w:proofErr w:type="spellStart"/>
      <w:r w:rsidRPr="00252AD2">
        <w:rPr>
          <w:rFonts w:ascii="Times New Roman" w:eastAsia="Times New Roman" w:hAnsi="Times New Roman"/>
          <w:sz w:val="20"/>
          <w:szCs w:val="20"/>
          <w:lang w:eastAsia="ru-RU"/>
        </w:rPr>
        <w:t>Богучаны</w:t>
      </w:r>
      <w:proofErr w:type="spellEnd"/>
      <w:r w:rsidRPr="00252AD2">
        <w:rPr>
          <w:rFonts w:ascii="Times New Roman" w:eastAsia="Times New Roman" w:hAnsi="Times New Roman"/>
          <w:sz w:val="20"/>
          <w:szCs w:val="20"/>
          <w:lang w:eastAsia="ru-RU"/>
        </w:rPr>
        <w:t xml:space="preserve">                                          № 722-п</w:t>
      </w:r>
    </w:p>
    <w:p w:rsidR="00252AD2" w:rsidRPr="00252AD2" w:rsidRDefault="00252AD2" w:rsidP="00252AD2">
      <w:pPr>
        <w:tabs>
          <w:tab w:val="right" w:pos="9214"/>
        </w:tabs>
        <w:spacing w:after="0" w:line="240" w:lineRule="auto"/>
        <w:ind w:right="-1050"/>
        <w:jc w:val="center"/>
        <w:rPr>
          <w:rFonts w:ascii="Times New Roman" w:eastAsia="Times New Roman" w:hAnsi="Times New Roman"/>
          <w:sz w:val="20"/>
          <w:szCs w:val="20"/>
          <w:lang w:eastAsia="ru-RU"/>
        </w:rPr>
      </w:pPr>
    </w:p>
    <w:p w:rsidR="00252AD2" w:rsidRPr="00252AD2" w:rsidRDefault="00252AD2" w:rsidP="00252AD2">
      <w:pPr>
        <w:spacing w:after="0" w:line="240" w:lineRule="auto"/>
        <w:jc w:val="center"/>
        <w:rPr>
          <w:rFonts w:ascii="Times New Roman" w:eastAsia="Times New Roman" w:hAnsi="Times New Roman"/>
          <w:sz w:val="20"/>
          <w:szCs w:val="20"/>
          <w:lang w:eastAsia="ru-RU"/>
        </w:rPr>
      </w:pPr>
      <w:r w:rsidRPr="00252AD2">
        <w:rPr>
          <w:rFonts w:ascii="Times New Roman" w:eastAsia="Times New Roman" w:hAnsi="Times New Roman"/>
          <w:sz w:val="20"/>
          <w:szCs w:val="20"/>
          <w:lang w:eastAsia="ru-RU"/>
        </w:rPr>
        <w:t>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движимого  и недвижимого  имущества</w:t>
      </w:r>
    </w:p>
    <w:p w:rsidR="00252AD2" w:rsidRPr="00252AD2" w:rsidRDefault="00252AD2" w:rsidP="00252AD2">
      <w:pPr>
        <w:suppressAutoHyphens/>
        <w:spacing w:after="0" w:line="240" w:lineRule="auto"/>
        <w:ind w:right="-1050" w:firstLine="851"/>
        <w:jc w:val="both"/>
        <w:rPr>
          <w:rFonts w:ascii="Times New Roman" w:eastAsia="Times New Roman" w:hAnsi="Times New Roman"/>
          <w:sz w:val="20"/>
          <w:szCs w:val="20"/>
          <w:lang w:eastAsia="ru-RU"/>
        </w:rPr>
      </w:pPr>
    </w:p>
    <w:p w:rsidR="00252AD2" w:rsidRPr="00252AD2" w:rsidRDefault="00252AD2" w:rsidP="00252AD2">
      <w:pPr>
        <w:suppressAutoHyphens/>
        <w:spacing w:after="0" w:line="240" w:lineRule="auto"/>
        <w:ind w:right="-29" w:firstLine="708"/>
        <w:jc w:val="both"/>
        <w:rPr>
          <w:rFonts w:ascii="Times New Roman" w:eastAsia="Times New Roman" w:hAnsi="Times New Roman"/>
          <w:sz w:val="20"/>
          <w:szCs w:val="20"/>
          <w:lang w:eastAsia="ru-RU"/>
        </w:rPr>
      </w:pPr>
      <w:proofErr w:type="gramStart"/>
      <w:r w:rsidRPr="00252AD2">
        <w:rPr>
          <w:rFonts w:ascii="Times New Roman" w:eastAsia="Times New Roman" w:hAnsi="Times New Roman"/>
          <w:color w:val="000000"/>
          <w:sz w:val="20"/>
          <w:szCs w:val="20"/>
          <w:lang w:eastAsia="ru-RU"/>
        </w:rPr>
        <w:t>В соответствии с Федеральным законом от 06.10.2003 № 131-ФЗ «Об общих принципах организации местного самоуправления в Российской Федерации», частью 1 статьи 5 Федерального закона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252AD2">
        <w:rPr>
          <w:rFonts w:ascii="Times New Roman" w:eastAsia="Times New Roman" w:hAnsi="Times New Roman"/>
          <w:sz w:val="20"/>
          <w:szCs w:val="20"/>
          <w:lang w:eastAsia="ru-RU"/>
        </w:rPr>
        <w:t xml:space="preserve">, Уставом </w:t>
      </w:r>
      <w:proofErr w:type="spellStart"/>
      <w:r w:rsidRPr="00252AD2">
        <w:rPr>
          <w:rFonts w:ascii="Times New Roman" w:eastAsia="Times New Roman" w:hAnsi="Times New Roman"/>
          <w:sz w:val="20"/>
          <w:szCs w:val="20"/>
          <w:lang w:eastAsia="ru-RU"/>
        </w:rPr>
        <w:t>Богучанского</w:t>
      </w:r>
      <w:proofErr w:type="spellEnd"/>
      <w:r w:rsidRPr="00252AD2">
        <w:rPr>
          <w:rFonts w:ascii="Times New Roman" w:eastAsia="Times New Roman" w:hAnsi="Times New Roman"/>
          <w:sz w:val="20"/>
          <w:szCs w:val="20"/>
          <w:lang w:eastAsia="ru-RU"/>
        </w:rPr>
        <w:t xml:space="preserve"> района</w:t>
      </w:r>
      <w:proofErr w:type="gramEnd"/>
      <w:r w:rsidRPr="00252AD2">
        <w:rPr>
          <w:rFonts w:ascii="Times New Roman" w:eastAsia="Times New Roman" w:hAnsi="Times New Roman"/>
          <w:sz w:val="20"/>
          <w:szCs w:val="20"/>
          <w:lang w:eastAsia="ru-RU"/>
        </w:rPr>
        <w:t xml:space="preserve"> Красноярского края</w:t>
      </w:r>
    </w:p>
    <w:p w:rsidR="00252AD2" w:rsidRPr="00252AD2" w:rsidRDefault="00252AD2" w:rsidP="00252AD2">
      <w:pPr>
        <w:suppressAutoHyphens/>
        <w:spacing w:after="0" w:line="240" w:lineRule="auto"/>
        <w:ind w:right="-664"/>
        <w:jc w:val="both"/>
        <w:rPr>
          <w:rFonts w:ascii="Times New Roman" w:eastAsia="Times New Roman" w:hAnsi="Times New Roman"/>
          <w:sz w:val="20"/>
          <w:szCs w:val="20"/>
          <w:lang w:eastAsia="ru-RU"/>
        </w:rPr>
      </w:pPr>
      <w:r w:rsidRPr="00252AD2">
        <w:rPr>
          <w:rFonts w:ascii="Times New Roman" w:eastAsia="Times New Roman" w:hAnsi="Times New Roman"/>
          <w:sz w:val="20"/>
          <w:szCs w:val="20"/>
          <w:lang w:eastAsia="ru-RU"/>
        </w:rPr>
        <w:t>ПОСТАНОВЛЯЮ:</w:t>
      </w:r>
    </w:p>
    <w:p w:rsidR="00252AD2" w:rsidRPr="00252AD2" w:rsidRDefault="00252AD2" w:rsidP="00252AD2">
      <w:pPr>
        <w:suppressAutoHyphens/>
        <w:spacing w:after="0" w:line="240" w:lineRule="auto"/>
        <w:ind w:right="-29" w:firstLine="708"/>
        <w:jc w:val="both"/>
        <w:rPr>
          <w:rFonts w:ascii="Times New Roman" w:eastAsia="Times New Roman" w:hAnsi="Times New Roman"/>
          <w:sz w:val="20"/>
          <w:szCs w:val="20"/>
          <w:lang w:eastAsia="ru-RU"/>
        </w:rPr>
      </w:pPr>
      <w:r w:rsidRPr="00252AD2">
        <w:rPr>
          <w:rFonts w:ascii="Times New Roman" w:eastAsia="Times New Roman" w:hAnsi="Times New Roman"/>
          <w:sz w:val="20"/>
          <w:szCs w:val="20"/>
          <w:lang w:eastAsia="ru-RU"/>
        </w:rPr>
        <w:t>1. Установить, что срок рассрочки оплаты приобретаемого субъектами малого и среднего предпринимательства арендуемого ими имущества, находящегося в муниципальной собственности, при реализации преимущественного права на приобретение такого имущества, составляет 5 лет для недвижимого имущества и 3 года для движимого имущества.</w:t>
      </w:r>
    </w:p>
    <w:p w:rsidR="00252AD2" w:rsidRPr="00252AD2" w:rsidRDefault="00252AD2" w:rsidP="00252AD2">
      <w:pPr>
        <w:suppressAutoHyphens/>
        <w:spacing w:after="0" w:line="240" w:lineRule="auto"/>
        <w:ind w:right="-29" w:firstLine="708"/>
        <w:jc w:val="both"/>
        <w:rPr>
          <w:rFonts w:ascii="Times New Roman" w:eastAsia="Times New Roman" w:hAnsi="Times New Roman"/>
          <w:sz w:val="20"/>
          <w:szCs w:val="20"/>
          <w:lang w:eastAsia="ru-RU"/>
        </w:rPr>
      </w:pPr>
      <w:r w:rsidRPr="00252AD2">
        <w:rPr>
          <w:rFonts w:ascii="Times New Roman" w:eastAsia="Times New Roman" w:hAnsi="Times New Roman"/>
          <w:sz w:val="20"/>
          <w:szCs w:val="20"/>
          <w:lang w:eastAsia="ru-RU"/>
        </w:rPr>
        <w:t xml:space="preserve">2. </w:t>
      </w:r>
      <w:proofErr w:type="gramStart"/>
      <w:r w:rsidRPr="00252AD2">
        <w:rPr>
          <w:rFonts w:ascii="Times New Roman" w:eastAsia="Times New Roman" w:hAnsi="Times New Roman"/>
          <w:sz w:val="20"/>
          <w:szCs w:val="20"/>
          <w:lang w:eastAsia="ru-RU"/>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п.1 настоящего решения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252AD2" w:rsidRPr="00252AD2" w:rsidRDefault="00252AD2" w:rsidP="00252AD2">
      <w:pPr>
        <w:suppressAutoHyphens/>
        <w:spacing w:after="0" w:line="240" w:lineRule="auto"/>
        <w:ind w:right="-29" w:firstLine="708"/>
        <w:jc w:val="both"/>
        <w:rPr>
          <w:rFonts w:ascii="Times New Roman" w:eastAsia="Times New Roman" w:hAnsi="Times New Roman"/>
          <w:sz w:val="20"/>
          <w:szCs w:val="20"/>
          <w:lang w:eastAsia="ru-RU"/>
        </w:rPr>
      </w:pPr>
      <w:r w:rsidRPr="00252AD2">
        <w:rPr>
          <w:rFonts w:ascii="Times New Roman" w:eastAsia="Times New Roman" w:hAnsi="Times New Roman"/>
          <w:sz w:val="20"/>
          <w:szCs w:val="20"/>
          <w:lang w:eastAsia="ru-RU"/>
        </w:rPr>
        <w:t>3. Оплата приобретаемого в рассрочку арендуемого имущества может быть осуществлена досрочно на основании решения покупателя.</w:t>
      </w:r>
    </w:p>
    <w:p w:rsidR="00252AD2" w:rsidRPr="00252AD2" w:rsidRDefault="00252AD2" w:rsidP="00252AD2">
      <w:pPr>
        <w:suppressAutoHyphens/>
        <w:spacing w:after="0" w:line="240" w:lineRule="auto"/>
        <w:ind w:right="-29" w:firstLine="708"/>
        <w:jc w:val="both"/>
        <w:rPr>
          <w:rFonts w:ascii="Times New Roman" w:eastAsia="Times New Roman" w:hAnsi="Times New Roman"/>
          <w:sz w:val="20"/>
          <w:szCs w:val="20"/>
          <w:lang w:eastAsia="ru-RU"/>
        </w:rPr>
      </w:pPr>
      <w:r w:rsidRPr="00252AD2">
        <w:rPr>
          <w:rFonts w:ascii="Times New Roman" w:eastAsia="Times New Roman" w:hAnsi="Times New Roman"/>
          <w:sz w:val="20"/>
          <w:szCs w:val="20"/>
          <w:lang w:eastAsia="ru-RU"/>
        </w:rPr>
        <w:t>4.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252AD2" w:rsidRPr="00252AD2" w:rsidRDefault="00252AD2" w:rsidP="00252AD2">
      <w:pPr>
        <w:suppressAutoHyphens/>
        <w:spacing w:after="0" w:line="240" w:lineRule="auto"/>
        <w:ind w:right="-29" w:firstLine="708"/>
        <w:jc w:val="both"/>
        <w:rPr>
          <w:rFonts w:ascii="Times New Roman" w:eastAsia="Times New Roman" w:hAnsi="Times New Roman"/>
          <w:sz w:val="20"/>
          <w:szCs w:val="20"/>
          <w:lang w:eastAsia="ru-RU"/>
        </w:rPr>
      </w:pPr>
      <w:r w:rsidRPr="00252AD2">
        <w:rPr>
          <w:rFonts w:ascii="Times New Roman" w:eastAsia="Times New Roman" w:hAnsi="Times New Roman"/>
          <w:sz w:val="20"/>
          <w:szCs w:val="20"/>
          <w:lang w:eastAsia="ru-RU"/>
        </w:rPr>
        <w:t xml:space="preserve">5. Опубликовать постановление в газете «Официальном вестнике </w:t>
      </w:r>
      <w:proofErr w:type="spellStart"/>
      <w:r w:rsidRPr="00252AD2">
        <w:rPr>
          <w:rFonts w:ascii="Times New Roman" w:eastAsia="Times New Roman" w:hAnsi="Times New Roman"/>
          <w:sz w:val="20"/>
          <w:szCs w:val="20"/>
          <w:lang w:eastAsia="ru-RU"/>
        </w:rPr>
        <w:t>Богучанского</w:t>
      </w:r>
      <w:proofErr w:type="spellEnd"/>
      <w:r w:rsidRPr="00252AD2">
        <w:rPr>
          <w:rFonts w:ascii="Times New Roman" w:eastAsia="Times New Roman" w:hAnsi="Times New Roman"/>
          <w:sz w:val="20"/>
          <w:szCs w:val="20"/>
          <w:lang w:eastAsia="ru-RU"/>
        </w:rPr>
        <w:t xml:space="preserve"> района» и </w:t>
      </w:r>
      <w:proofErr w:type="gramStart"/>
      <w:r w:rsidRPr="00252AD2">
        <w:rPr>
          <w:rFonts w:ascii="Times New Roman" w:eastAsia="Times New Roman" w:hAnsi="Times New Roman"/>
          <w:sz w:val="20"/>
          <w:szCs w:val="20"/>
          <w:lang w:eastAsia="ru-RU"/>
        </w:rPr>
        <w:t>разместить</w:t>
      </w:r>
      <w:proofErr w:type="gramEnd"/>
      <w:r w:rsidRPr="00252AD2">
        <w:rPr>
          <w:rFonts w:ascii="Times New Roman" w:eastAsia="Times New Roman" w:hAnsi="Times New Roman"/>
          <w:sz w:val="20"/>
          <w:szCs w:val="20"/>
          <w:lang w:eastAsia="ru-RU"/>
        </w:rPr>
        <w:t xml:space="preserve"> настоящее постановление на официальном сайте муниципального образования </w:t>
      </w:r>
      <w:proofErr w:type="spellStart"/>
      <w:r w:rsidRPr="00252AD2">
        <w:rPr>
          <w:rFonts w:ascii="Times New Roman" w:eastAsia="Times New Roman" w:hAnsi="Times New Roman"/>
          <w:sz w:val="20"/>
          <w:szCs w:val="20"/>
          <w:lang w:eastAsia="ru-RU"/>
        </w:rPr>
        <w:t>Богучанский</w:t>
      </w:r>
      <w:proofErr w:type="spellEnd"/>
      <w:r w:rsidRPr="00252AD2">
        <w:rPr>
          <w:rFonts w:ascii="Times New Roman" w:eastAsia="Times New Roman" w:hAnsi="Times New Roman"/>
          <w:sz w:val="20"/>
          <w:szCs w:val="20"/>
          <w:lang w:eastAsia="ru-RU"/>
        </w:rPr>
        <w:t xml:space="preserve"> район.</w:t>
      </w:r>
    </w:p>
    <w:p w:rsidR="00252AD2" w:rsidRPr="00252AD2" w:rsidRDefault="00252AD2" w:rsidP="00252AD2">
      <w:pPr>
        <w:spacing w:after="0" w:line="240" w:lineRule="auto"/>
        <w:ind w:right="-29" w:firstLine="708"/>
        <w:jc w:val="both"/>
        <w:rPr>
          <w:rFonts w:ascii="Times New Roman" w:eastAsia="Times New Roman" w:hAnsi="Times New Roman"/>
          <w:sz w:val="20"/>
          <w:szCs w:val="20"/>
          <w:lang w:eastAsia="ru-RU"/>
        </w:rPr>
      </w:pPr>
      <w:r w:rsidRPr="00252AD2">
        <w:rPr>
          <w:rFonts w:ascii="Times New Roman" w:eastAsia="Times New Roman" w:hAnsi="Times New Roman"/>
          <w:sz w:val="20"/>
          <w:szCs w:val="20"/>
          <w:lang w:eastAsia="ru-RU"/>
        </w:rPr>
        <w:t>5. Контроль за исполнением настоящего постановления возложить на</w:t>
      </w:r>
      <w:proofErr w:type="gramStart"/>
      <w:r w:rsidRPr="00252AD2">
        <w:rPr>
          <w:rFonts w:ascii="Times New Roman" w:eastAsia="Times New Roman" w:hAnsi="Times New Roman"/>
          <w:sz w:val="20"/>
          <w:szCs w:val="20"/>
          <w:lang w:eastAsia="ru-RU"/>
        </w:rPr>
        <w:t xml:space="preserve"> П</w:t>
      </w:r>
      <w:proofErr w:type="gramEnd"/>
      <w:r w:rsidRPr="00252AD2">
        <w:rPr>
          <w:rFonts w:ascii="Times New Roman" w:eastAsia="Times New Roman" w:hAnsi="Times New Roman"/>
          <w:sz w:val="20"/>
          <w:szCs w:val="20"/>
          <w:lang w:eastAsia="ru-RU"/>
        </w:rPr>
        <w:t xml:space="preserve">ервого заместителя Главы </w:t>
      </w:r>
      <w:proofErr w:type="spellStart"/>
      <w:r w:rsidRPr="00252AD2">
        <w:rPr>
          <w:rFonts w:ascii="Times New Roman" w:eastAsia="Times New Roman" w:hAnsi="Times New Roman"/>
          <w:sz w:val="20"/>
          <w:szCs w:val="20"/>
          <w:lang w:eastAsia="ru-RU"/>
        </w:rPr>
        <w:t>Богучанского</w:t>
      </w:r>
      <w:proofErr w:type="spellEnd"/>
      <w:r w:rsidRPr="00252AD2">
        <w:rPr>
          <w:rFonts w:ascii="Times New Roman" w:eastAsia="Times New Roman" w:hAnsi="Times New Roman"/>
          <w:sz w:val="20"/>
          <w:szCs w:val="20"/>
          <w:lang w:eastAsia="ru-RU"/>
        </w:rPr>
        <w:t xml:space="preserve"> района В.М. Любима.</w:t>
      </w:r>
    </w:p>
    <w:p w:rsidR="00252AD2" w:rsidRPr="00252AD2" w:rsidRDefault="00252AD2" w:rsidP="00252AD2">
      <w:pPr>
        <w:tabs>
          <w:tab w:val="left" w:pos="1134"/>
        </w:tabs>
        <w:suppressAutoHyphens/>
        <w:spacing w:after="0" w:line="240" w:lineRule="auto"/>
        <w:ind w:right="-29" w:firstLine="708"/>
        <w:jc w:val="both"/>
        <w:rPr>
          <w:rFonts w:ascii="Times New Roman" w:eastAsia="Times New Roman" w:hAnsi="Times New Roman"/>
          <w:sz w:val="20"/>
          <w:szCs w:val="20"/>
          <w:lang w:eastAsia="ru-RU"/>
        </w:rPr>
      </w:pPr>
      <w:r w:rsidRPr="00252AD2">
        <w:rPr>
          <w:rFonts w:ascii="Times New Roman" w:eastAsia="Times New Roman" w:hAnsi="Times New Roman"/>
          <w:sz w:val="20"/>
          <w:szCs w:val="20"/>
          <w:lang w:eastAsia="ru-RU"/>
        </w:rPr>
        <w:t>6. Постановление вступает в силу со дня, следующего за днем его официального опубликования.</w:t>
      </w:r>
    </w:p>
    <w:p w:rsidR="00252AD2" w:rsidRPr="00252AD2" w:rsidRDefault="00252AD2" w:rsidP="00252AD2">
      <w:pPr>
        <w:tabs>
          <w:tab w:val="left" w:pos="1134"/>
        </w:tabs>
        <w:suppressAutoHyphens/>
        <w:spacing w:after="0" w:line="240" w:lineRule="auto"/>
        <w:ind w:right="-29"/>
        <w:jc w:val="both"/>
        <w:rPr>
          <w:rFonts w:ascii="Times New Roman" w:eastAsia="Times New Roman" w:hAnsi="Times New Roman"/>
          <w:sz w:val="20"/>
          <w:szCs w:val="20"/>
          <w:lang w:eastAsia="ru-RU"/>
        </w:rPr>
      </w:pPr>
    </w:p>
    <w:p w:rsidR="00252AD2" w:rsidRPr="00252AD2" w:rsidRDefault="00252AD2" w:rsidP="00252AD2">
      <w:pPr>
        <w:suppressAutoHyphens/>
        <w:spacing w:after="0" w:line="240" w:lineRule="auto"/>
        <w:jc w:val="both"/>
        <w:rPr>
          <w:rFonts w:ascii="Times New Roman" w:eastAsia="Times New Roman" w:hAnsi="Times New Roman"/>
          <w:sz w:val="20"/>
          <w:szCs w:val="20"/>
          <w:lang w:eastAsia="ru-RU"/>
        </w:rPr>
      </w:pPr>
      <w:r w:rsidRPr="00252AD2">
        <w:rPr>
          <w:rFonts w:ascii="Times New Roman" w:eastAsia="Times New Roman" w:hAnsi="Times New Roman"/>
          <w:sz w:val="20"/>
          <w:szCs w:val="20"/>
          <w:lang w:eastAsia="ru-RU"/>
        </w:rPr>
        <w:t xml:space="preserve">Глава </w:t>
      </w:r>
      <w:proofErr w:type="spellStart"/>
      <w:r w:rsidRPr="00252AD2">
        <w:rPr>
          <w:rFonts w:ascii="Times New Roman" w:eastAsia="Times New Roman" w:hAnsi="Times New Roman"/>
          <w:sz w:val="20"/>
          <w:szCs w:val="20"/>
          <w:lang w:eastAsia="ru-RU"/>
        </w:rPr>
        <w:t>Богучанского</w:t>
      </w:r>
      <w:proofErr w:type="spellEnd"/>
      <w:r w:rsidRPr="00252AD2">
        <w:rPr>
          <w:rFonts w:ascii="Times New Roman" w:eastAsia="Times New Roman" w:hAnsi="Times New Roman"/>
          <w:sz w:val="20"/>
          <w:szCs w:val="20"/>
          <w:lang w:eastAsia="ru-RU"/>
        </w:rPr>
        <w:t xml:space="preserve"> района</w:t>
      </w:r>
      <w:r w:rsidRPr="00252AD2">
        <w:rPr>
          <w:rFonts w:ascii="Times New Roman" w:eastAsia="Times New Roman" w:hAnsi="Times New Roman"/>
          <w:sz w:val="20"/>
          <w:szCs w:val="20"/>
          <w:lang w:eastAsia="ru-RU"/>
        </w:rPr>
        <w:tab/>
      </w:r>
      <w:r w:rsidRPr="00252AD2">
        <w:rPr>
          <w:rFonts w:ascii="Times New Roman" w:eastAsia="Times New Roman" w:hAnsi="Times New Roman"/>
          <w:sz w:val="20"/>
          <w:szCs w:val="20"/>
          <w:lang w:eastAsia="ru-RU"/>
        </w:rPr>
        <w:tab/>
      </w:r>
      <w:r w:rsidRPr="00252AD2">
        <w:rPr>
          <w:rFonts w:ascii="Times New Roman" w:eastAsia="Times New Roman" w:hAnsi="Times New Roman"/>
          <w:sz w:val="20"/>
          <w:szCs w:val="20"/>
          <w:lang w:eastAsia="ru-RU"/>
        </w:rPr>
        <w:tab/>
      </w:r>
      <w:r w:rsidRPr="00252AD2">
        <w:rPr>
          <w:rFonts w:ascii="Times New Roman" w:eastAsia="Times New Roman" w:hAnsi="Times New Roman"/>
          <w:sz w:val="20"/>
          <w:szCs w:val="20"/>
          <w:lang w:eastAsia="ru-RU"/>
        </w:rPr>
        <w:tab/>
      </w:r>
      <w:r w:rsidRPr="00252AD2">
        <w:rPr>
          <w:rFonts w:ascii="Times New Roman" w:eastAsia="Times New Roman" w:hAnsi="Times New Roman"/>
          <w:sz w:val="20"/>
          <w:szCs w:val="20"/>
          <w:lang w:eastAsia="ru-RU"/>
        </w:rPr>
        <w:tab/>
      </w:r>
      <w:r w:rsidRPr="00252AD2">
        <w:rPr>
          <w:rFonts w:ascii="Times New Roman" w:eastAsia="Times New Roman" w:hAnsi="Times New Roman"/>
          <w:sz w:val="20"/>
          <w:szCs w:val="20"/>
          <w:lang w:eastAsia="ru-RU"/>
        </w:rPr>
        <w:tab/>
        <w:t xml:space="preserve">       А.С. Медведев</w:t>
      </w:r>
    </w:p>
    <w:p w:rsidR="00535C1C" w:rsidRDefault="00535C1C" w:rsidP="00ED5998">
      <w:pPr>
        <w:spacing w:after="0" w:line="240" w:lineRule="auto"/>
        <w:rPr>
          <w:rFonts w:ascii="Times New Roman" w:eastAsia="Times New Roman" w:hAnsi="Times New Roman"/>
          <w:sz w:val="20"/>
          <w:szCs w:val="20"/>
          <w:lang w:eastAsia="ru-RU"/>
        </w:rPr>
      </w:pPr>
    </w:p>
    <w:p w:rsidR="007503AE" w:rsidRDefault="007503AE" w:rsidP="007503AE">
      <w:pPr>
        <w:spacing w:before="100" w:beforeAutospacing="1" w:after="0" w:line="240" w:lineRule="auto"/>
        <w:jc w:val="center"/>
        <w:rPr>
          <w:rFonts w:ascii="Times New Roman" w:eastAsia="Times New Roman" w:hAnsi="Times New Roman"/>
          <w:b/>
          <w:bCs/>
          <w:color w:val="000000"/>
          <w:sz w:val="18"/>
          <w:szCs w:val="24"/>
          <w:lang w:eastAsia="ru-RU"/>
        </w:rPr>
      </w:pPr>
      <w:r w:rsidRPr="007503AE">
        <w:rPr>
          <w:rFonts w:ascii="Times New Roman" w:eastAsia="Times New Roman" w:hAnsi="Times New Roman"/>
          <w:b/>
          <w:bCs/>
          <w:color w:val="000000"/>
          <w:sz w:val="18"/>
          <w:szCs w:val="24"/>
          <w:lang w:eastAsia="ru-RU"/>
        </w:rPr>
        <w:t> </w:t>
      </w:r>
      <w:r w:rsidRPr="007503AE">
        <w:rPr>
          <w:rFonts w:ascii="Times New Roman" w:eastAsia="Times New Roman" w:hAnsi="Times New Roman"/>
          <w:noProof/>
          <w:sz w:val="20"/>
          <w:szCs w:val="28"/>
          <w:lang w:eastAsia="ru-RU"/>
        </w:rPr>
        <w:drawing>
          <wp:inline distT="0" distB="0" distL="0" distR="0">
            <wp:extent cx="466725" cy="585694"/>
            <wp:effectExtent l="0" t="0" r="0" b="5080"/>
            <wp:docPr id="11" name="Рисунок 2"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20"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8979" cy="588523"/>
                    </a:xfrm>
                    <a:prstGeom prst="rect">
                      <a:avLst/>
                    </a:prstGeom>
                    <a:noFill/>
                    <a:ln>
                      <a:noFill/>
                    </a:ln>
                  </pic:spPr>
                </pic:pic>
              </a:graphicData>
            </a:graphic>
          </wp:inline>
        </w:drawing>
      </w:r>
    </w:p>
    <w:p w:rsidR="00553BA4" w:rsidRPr="007503AE" w:rsidRDefault="00553BA4" w:rsidP="007503AE">
      <w:pPr>
        <w:spacing w:before="100" w:beforeAutospacing="1" w:after="0" w:line="240" w:lineRule="auto"/>
        <w:jc w:val="center"/>
        <w:rPr>
          <w:rFonts w:ascii="Times New Roman" w:eastAsia="Times New Roman" w:hAnsi="Times New Roman"/>
          <w:sz w:val="2"/>
          <w:szCs w:val="28"/>
          <w:lang w:eastAsia="ru-RU"/>
        </w:rPr>
      </w:pPr>
    </w:p>
    <w:p w:rsidR="007503AE" w:rsidRPr="007503AE" w:rsidRDefault="007503AE" w:rsidP="00553BA4">
      <w:pPr>
        <w:spacing w:after="0" w:line="240" w:lineRule="auto"/>
        <w:jc w:val="center"/>
        <w:rPr>
          <w:rFonts w:ascii="Times New Roman" w:eastAsia="Times New Roman" w:hAnsi="Times New Roman"/>
          <w:sz w:val="18"/>
          <w:szCs w:val="28"/>
          <w:lang w:eastAsia="ru-RU"/>
        </w:rPr>
      </w:pPr>
      <w:r w:rsidRPr="007503AE">
        <w:rPr>
          <w:rFonts w:ascii="Times New Roman" w:eastAsia="Times New Roman" w:hAnsi="Times New Roman"/>
          <w:sz w:val="18"/>
          <w:szCs w:val="28"/>
          <w:lang w:eastAsia="ru-RU"/>
        </w:rPr>
        <w:t>АДМИНИСТРАЦИЯ БОГУЧАНСКОГО РАЙОНА</w:t>
      </w:r>
    </w:p>
    <w:p w:rsidR="007503AE" w:rsidRPr="007503AE" w:rsidRDefault="007503AE" w:rsidP="00553BA4">
      <w:pPr>
        <w:spacing w:after="0" w:line="240" w:lineRule="auto"/>
        <w:jc w:val="center"/>
        <w:rPr>
          <w:rFonts w:ascii="Times New Roman" w:eastAsia="Times New Roman" w:hAnsi="Times New Roman"/>
          <w:sz w:val="18"/>
          <w:szCs w:val="28"/>
          <w:lang w:eastAsia="ru-RU"/>
        </w:rPr>
      </w:pPr>
      <w:r w:rsidRPr="007503AE">
        <w:rPr>
          <w:rFonts w:ascii="Times New Roman" w:eastAsia="Times New Roman" w:hAnsi="Times New Roman"/>
          <w:sz w:val="18"/>
          <w:szCs w:val="28"/>
          <w:lang w:eastAsia="ru-RU"/>
        </w:rPr>
        <w:t>ПОСТАНОВЛЕНИЕ</w:t>
      </w:r>
    </w:p>
    <w:p w:rsidR="007503AE" w:rsidRPr="007503AE" w:rsidRDefault="007503AE" w:rsidP="00553BA4">
      <w:pPr>
        <w:spacing w:after="0" w:line="240" w:lineRule="auto"/>
        <w:jc w:val="center"/>
        <w:rPr>
          <w:rFonts w:ascii="Times New Roman" w:eastAsia="Times New Roman" w:hAnsi="Times New Roman"/>
          <w:sz w:val="20"/>
          <w:szCs w:val="28"/>
          <w:lang w:eastAsia="ru-RU"/>
        </w:rPr>
      </w:pPr>
      <w:r w:rsidRPr="007503AE">
        <w:rPr>
          <w:rFonts w:ascii="Times New Roman" w:eastAsia="Times New Roman" w:hAnsi="Times New Roman"/>
          <w:sz w:val="20"/>
          <w:szCs w:val="28"/>
          <w:lang w:eastAsia="ru-RU"/>
        </w:rPr>
        <w:t xml:space="preserve">25.07.2023  </w:t>
      </w:r>
      <w:r w:rsidR="00553BA4" w:rsidRPr="001B46FA">
        <w:rPr>
          <w:rFonts w:ascii="Times New Roman" w:eastAsia="Times New Roman" w:hAnsi="Times New Roman"/>
          <w:sz w:val="20"/>
          <w:szCs w:val="28"/>
          <w:lang w:eastAsia="ru-RU"/>
        </w:rPr>
        <w:t xml:space="preserve">                               </w:t>
      </w:r>
      <w:r w:rsidRPr="007503AE">
        <w:rPr>
          <w:rFonts w:ascii="Times New Roman" w:eastAsia="Times New Roman" w:hAnsi="Times New Roman"/>
          <w:sz w:val="20"/>
          <w:szCs w:val="28"/>
          <w:lang w:eastAsia="ru-RU"/>
        </w:rPr>
        <w:t xml:space="preserve">   с. </w:t>
      </w:r>
      <w:proofErr w:type="spellStart"/>
      <w:r w:rsidRPr="007503AE">
        <w:rPr>
          <w:rFonts w:ascii="Times New Roman" w:eastAsia="Times New Roman" w:hAnsi="Times New Roman"/>
          <w:sz w:val="20"/>
          <w:szCs w:val="28"/>
          <w:lang w:eastAsia="ru-RU"/>
        </w:rPr>
        <w:t>Богучаны</w:t>
      </w:r>
      <w:proofErr w:type="spellEnd"/>
      <w:r w:rsidRPr="007503AE">
        <w:rPr>
          <w:rFonts w:ascii="Times New Roman" w:eastAsia="Times New Roman" w:hAnsi="Times New Roman"/>
          <w:sz w:val="20"/>
          <w:szCs w:val="28"/>
          <w:lang w:eastAsia="ru-RU"/>
        </w:rPr>
        <w:t xml:space="preserve">                                            № 723-п</w:t>
      </w:r>
    </w:p>
    <w:p w:rsidR="007503AE" w:rsidRPr="007503AE" w:rsidRDefault="007503AE" w:rsidP="00553BA4">
      <w:pPr>
        <w:autoSpaceDE w:val="0"/>
        <w:autoSpaceDN w:val="0"/>
        <w:adjustRightInd w:val="0"/>
        <w:spacing w:after="0" w:line="240" w:lineRule="auto"/>
        <w:ind w:right="-1"/>
        <w:rPr>
          <w:rFonts w:ascii="Times New Roman" w:eastAsia="Times New Roman" w:hAnsi="Times New Roman"/>
          <w:sz w:val="18"/>
          <w:szCs w:val="28"/>
        </w:rPr>
      </w:pPr>
    </w:p>
    <w:p w:rsidR="007503AE" w:rsidRPr="007503AE" w:rsidRDefault="007503AE" w:rsidP="00553BA4">
      <w:pPr>
        <w:spacing w:after="0" w:line="240" w:lineRule="auto"/>
        <w:jc w:val="center"/>
        <w:rPr>
          <w:rFonts w:ascii="Times New Roman" w:eastAsia="Times New Roman" w:hAnsi="Times New Roman"/>
          <w:sz w:val="20"/>
          <w:szCs w:val="28"/>
          <w:lang w:eastAsia="ru-RU"/>
        </w:rPr>
      </w:pPr>
      <w:r w:rsidRPr="007503AE">
        <w:rPr>
          <w:rFonts w:ascii="Times New Roman" w:eastAsia="Times New Roman" w:hAnsi="Times New Roman"/>
          <w:sz w:val="20"/>
          <w:szCs w:val="28"/>
          <w:lang w:eastAsia="ru-RU"/>
        </w:rPr>
        <w:t>Об утверждении административного регламента по предоставлению муниципальной услуги «</w:t>
      </w:r>
      <w:r w:rsidRPr="007503AE">
        <w:rPr>
          <w:rFonts w:ascii="Times New Roman" w:eastAsia="Times New Roman" w:hAnsi="Times New Roman"/>
          <w:color w:val="000000"/>
          <w:sz w:val="20"/>
          <w:szCs w:val="28"/>
          <w:lang w:eastAsia="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7503AE" w:rsidRPr="007503AE" w:rsidRDefault="007503AE" w:rsidP="00553BA4">
      <w:pPr>
        <w:spacing w:after="0" w:line="240" w:lineRule="auto"/>
        <w:jc w:val="both"/>
        <w:rPr>
          <w:rFonts w:ascii="Times New Roman" w:eastAsia="Times New Roman" w:hAnsi="Times New Roman"/>
          <w:color w:val="000000"/>
          <w:sz w:val="20"/>
          <w:szCs w:val="28"/>
          <w:lang w:eastAsia="ru-RU"/>
        </w:rPr>
      </w:pPr>
    </w:p>
    <w:p w:rsidR="007503AE" w:rsidRPr="007503AE" w:rsidRDefault="007503AE" w:rsidP="007503AE">
      <w:pPr>
        <w:spacing w:after="0" w:line="240" w:lineRule="auto"/>
        <w:ind w:firstLine="709"/>
        <w:jc w:val="both"/>
        <w:rPr>
          <w:rFonts w:ascii="Times New Roman" w:eastAsia="Times New Roman" w:hAnsi="Times New Roman"/>
          <w:bCs/>
          <w:sz w:val="20"/>
          <w:szCs w:val="28"/>
          <w:lang w:eastAsia="ru-RU"/>
        </w:rPr>
      </w:pPr>
      <w:proofErr w:type="gramStart"/>
      <w:r w:rsidRPr="007503AE">
        <w:rPr>
          <w:rFonts w:ascii="Times New Roman" w:eastAsia="Times New Roman" w:hAnsi="Times New Roman"/>
          <w:sz w:val="20"/>
          <w:szCs w:val="28"/>
          <w:lang w:eastAsia="ru-RU"/>
        </w:rPr>
        <w:t>В соответствии с </w:t>
      </w:r>
      <w:hyperlink r:id="rId21" w:tgtFrame="_blank" w:history="1">
        <w:r w:rsidRPr="007503AE">
          <w:rPr>
            <w:rFonts w:ascii="Times New Roman" w:eastAsia="Times New Roman" w:hAnsi="Times New Roman"/>
            <w:sz w:val="20"/>
            <w:szCs w:val="28"/>
            <w:lang w:eastAsia="ru-RU"/>
          </w:rPr>
          <w:t>Градостроительным кодексом Российской Федерации</w:t>
        </w:r>
      </w:hyperlink>
      <w:r w:rsidRPr="007503AE">
        <w:rPr>
          <w:rFonts w:ascii="Times New Roman" w:eastAsia="Times New Roman" w:hAnsi="Times New Roman"/>
          <w:sz w:val="20"/>
          <w:szCs w:val="28"/>
          <w:lang w:eastAsia="ru-RU"/>
        </w:rPr>
        <w:t>, Федеральным законом </w:t>
      </w:r>
      <w:hyperlink r:id="rId22" w:tgtFrame="_blank" w:history="1">
        <w:r w:rsidRPr="007503AE">
          <w:rPr>
            <w:rFonts w:ascii="Times New Roman" w:eastAsia="Times New Roman" w:hAnsi="Times New Roman"/>
            <w:sz w:val="20"/>
            <w:szCs w:val="28"/>
            <w:lang w:eastAsia="ru-RU"/>
          </w:rPr>
          <w:t>от 27.07.2010 № 210-ФЗ</w:t>
        </w:r>
      </w:hyperlink>
      <w:r w:rsidRPr="007503AE">
        <w:rPr>
          <w:rFonts w:ascii="Times New Roman" w:eastAsia="Times New Roman" w:hAnsi="Times New Roman"/>
          <w:sz w:val="20"/>
          <w:szCs w:val="28"/>
          <w:lang w:eastAsia="ru-RU"/>
        </w:rPr>
        <w:t> «Об организации предоставления государственных и муниципальных услуг», Федеральным законом </w:t>
      </w:r>
      <w:hyperlink r:id="rId23" w:tgtFrame="_blank" w:history="1">
        <w:r w:rsidRPr="007503AE">
          <w:rPr>
            <w:rFonts w:ascii="Times New Roman" w:eastAsia="Times New Roman" w:hAnsi="Times New Roman"/>
            <w:sz w:val="20"/>
            <w:szCs w:val="28"/>
            <w:lang w:eastAsia="ru-RU"/>
          </w:rPr>
          <w:t>от 06.10.2003 № 131-ФЗ</w:t>
        </w:r>
      </w:hyperlink>
      <w:r w:rsidRPr="007503AE">
        <w:rPr>
          <w:rFonts w:ascii="Times New Roman" w:eastAsia="Times New Roman" w:hAnsi="Times New Roman"/>
          <w:sz w:val="20"/>
          <w:szCs w:val="28"/>
          <w:lang w:eastAsia="ru-RU"/>
        </w:rPr>
        <w:t xml:space="preserve"> «Об общих принципах организации местного </w:t>
      </w:r>
      <w:r w:rsidRPr="007503AE">
        <w:rPr>
          <w:rFonts w:ascii="Times New Roman" w:eastAsia="Times New Roman" w:hAnsi="Times New Roman"/>
          <w:sz w:val="20"/>
          <w:szCs w:val="28"/>
          <w:lang w:eastAsia="ru-RU"/>
        </w:rPr>
        <w:lastRenderedPageBreak/>
        <w:t>самоуправления в Российской Федерации</w:t>
      </w:r>
      <w:bookmarkStart w:id="11" w:name="_Hlk125989135"/>
      <w:bookmarkStart w:id="12" w:name="_Hlk125962864"/>
      <w:r w:rsidRPr="007503AE">
        <w:rPr>
          <w:rFonts w:ascii="Times New Roman" w:eastAsia="Times New Roman" w:hAnsi="Times New Roman"/>
          <w:sz w:val="20"/>
          <w:szCs w:val="28"/>
        </w:rPr>
        <w:t>»</w:t>
      </w:r>
      <w:bookmarkEnd w:id="11"/>
      <w:bookmarkEnd w:id="12"/>
      <w:r w:rsidRPr="007503AE">
        <w:rPr>
          <w:rFonts w:ascii="Times New Roman" w:eastAsia="Times New Roman" w:hAnsi="Times New Roman"/>
          <w:sz w:val="20"/>
          <w:szCs w:val="28"/>
        </w:rPr>
        <w:t xml:space="preserve">, </w:t>
      </w:r>
      <w:r w:rsidRPr="007503AE">
        <w:rPr>
          <w:rFonts w:ascii="Times New Roman" w:eastAsia="Times New Roman" w:hAnsi="Times New Roman"/>
          <w:sz w:val="20"/>
          <w:szCs w:val="28"/>
          <w:lang w:eastAsia="ru-RU"/>
        </w:rPr>
        <w:t>постановлением Правительства Российской Федерации </w:t>
      </w:r>
      <w:hyperlink r:id="rId24" w:tgtFrame="_blank" w:history="1">
        <w:r w:rsidRPr="007503AE">
          <w:rPr>
            <w:rFonts w:ascii="Times New Roman" w:eastAsia="Times New Roman" w:hAnsi="Times New Roman"/>
            <w:sz w:val="20"/>
            <w:szCs w:val="28"/>
            <w:lang w:eastAsia="ru-RU"/>
          </w:rPr>
          <w:t>от 20.07.2021 № 1228</w:t>
        </w:r>
      </w:hyperlink>
      <w:r w:rsidRPr="007503AE">
        <w:rPr>
          <w:rFonts w:ascii="Times New Roman" w:eastAsia="Times New Roman" w:hAnsi="Times New Roman"/>
          <w:sz w:val="20"/>
          <w:szCs w:val="28"/>
          <w:lang w:eastAsia="ru-RU"/>
        </w:rPr>
        <w:t xml:space="preserve"> «Об утверждении Правил разработки и утверждения административных регламентов </w:t>
      </w:r>
      <w:r w:rsidRPr="007503AE">
        <w:rPr>
          <w:rFonts w:ascii="Times New Roman" w:eastAsia="Times New Roman" w:hAnsi="Times New Roman"/>
          <w:color w:val="000000"/>
          <w:sz w:val="20"/>
          <w:szCs w:val="28"/>
          <w:lang w:eastAsia="ru-RU"/>
        </w:rPr>
        <w:t>предоставления государственных услуг, о внесении изменений в некоторые акты Правительства Российской Федерации</w:t>
      </w:r>
      <w:proofErr w:type="gramEnd"/>
      <w:r w:rsidRPr="007503AE">
        <w:rPr>
          <w:rFonts w:ascii="Times New Roman" w:eastAsia="Times New Roman" w:hAnsi="Times New Roman"/>
          <w:color w:val="000000"/>
          <w:sz w:val="20"/>
          <w:szCs w:val="28"/>
          <w:lang w:eastAsia="ru-RU"/>
        </w:rPr>
        <w:t xml:space="preserve"> </w:t>
      </w:r>
      <w:proofErr w:type="gramStart"/>
      <w:r w:rsidRPr="007503AE">
        <w:rPr>
          <w:rFonts w:ascii="Times New Roman" w:eastAsia="Times New Roman" w:hAnsi="Times New Roman"/>
          <w:color w:val="000000"/>
          <w:sz w:val="20"/>
          <w:szCs w:val="28"/>
          <w:lang w:eastAsia="ru-RU"/>
        </w:rPr>
        <w:t>и признании утратившими силу некоторых актов и отдельных положений актов Правительства Российской Федерации»</w:t>
      </w:r>
      <w:r w:rsidRPr="007503AE">
        <w:rPr>
          <w:rFonts w:ascii="Times New Roman" w:eastAsia="Times New Roman" w:hAnsi="Times New Roman"/>
          <w:sz w:val="20"/>
          <w:szCs w:val="28"/>
        </w:rPr>
        <w:t xml:space="preserve">, </w:t>
      </w:r>
      <w:r w:rsidRPr="007503AE">
        <w:rPr>
          <w:rFonts w:ascii="Times New Roman" w:hAnsi="Times New Roman"/>
          <w:color w:val="000000"/>
          <w:sz w:val="20"/>
          <w:szCs w:val="28"/>
        </w:rPr>
        <w:t>в целях приведения нормативных правовых актов администрации района в соответствие с требованиями действующего законодате</w:t>
      </w:r>
      <w:r w:rsidR="00553BA4">
        <w:rPr>
          <w:rFonts w:ascii="Times New Roman" w:hAnsi="Times New Roman"/>
          <w:color w:val="000000"/>
          <w:sz w:val="20"/>
          <w:szCs w:val="28"/>
        </w:rPr>
        <w:t xml:space="preserve">льства Российской Федерации, на </w:t>
      </w:r>
      <w:r w:rsidRPr="007503AE">
        <w:rPr>
          <w:rFonts w:ascii="Times New Roman" w:hAnsi="Times New Roman"/>
          <w:color w:val="000000"/>
          <w:sz w:val="20"/>
          <w:szCs w:val="28"/>
        </w:rPr>
        <w:t xml:space="preserve">основании пункта 2 Распоряжения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w:t>
      </w:r>
      <w:r w:rsidRPr="007503AE">
        <w:rPr>
          <w:rFonts w:ascii="Times New Roman" w:eastAsia="Times New Roman" w:hAnsi="Times New Roman"/>
          <w:sz w:val="20"/>
          <w:szCs w:val="28"/>
          <w:lang w:eastAsia="ru-RU"/>
        </w:rPr>
        <w:t>руководствуясь</w:t>
      </w:r>
      <w:r w:rsidRPr="007503AE">
        <w:rPr>
          <w:rFonts w:ascii="Times New Roman" w:eastAsia="Times New Roman" w:hAnsi="Times New Roman"/>
          <w:bCs/>
          <w:sz w:val="20"/>
          <w:szCs w:val="28"/>
          <w:lang w:eastAsia="ru-RU"/>
        </w:rPr>
        <w:t xml:space="preserve"> ст. 7, 43, 47</w:t>
      </w:r>
      <w:proofErr w:type="gramEnd"/>
      <w:r w:rsidRPr="007503AE">
        <w:rPr>
          <w:rFonts w:ascii="Times New Roman" w:eastAsia="Times New Roman" w:hAnsi="Times New Roman"/>
          <w:bCs/>
          <w:sz w:val="20"/>
          <w:szCs w:val="28"/>
          <w:lang w:eastAsia="ru-RU"/>
        </w:rPr>
        <w:t xml:space="preserve"> Устава </w:t>
      </w:r>
      <w:proofErr w:type="spellStart"/>
      <w:r w:rsidRPr="007503AE">
        <w:rPr>
          <w:rFonts w:ascii="Times New Roman" w:eastAsia="Times New Roman" w:hAnsi="Times New Roman"/>
          <w:bCs/>
          <w:sz w:val="20"/>
          <w:szCs w:val="28"/>
          <w:lang w:eastAsia="ru-RU"/>
        </w:rPr>
        <w:t>Богучанского</w:t>
      </w:r>
      <w:proofErr w:type="spellEnd"/>
      <w:r w:rsidRPr="007503AE">
        <w:rPr>
          <w:rFonts w:ascii="Times New Roman" w:eastAsia="Times New Roman" w:hAnsi="Times New Roman"/>
          <w:bCs/>
          <w:sz w:val="20"/>
          <w:szCs w:val="28"/>
          <w:lang w:eastAsia="ru-RU"/>
        </w:rPr>
        <w:t xml:space="preserve"> района Красноярского края ПОСТАНОВЛЯЮ: </w:t>
      </w:r>
    </w:p>
    <w:p w:rsidR="007503AE" w:rsidRPr="007503AE" w:rsidRDefault="007503AE" w:rsidP="007503AE">
      <w:pPr>
        <w:spacing w:after="0" w:line="240" w:lineRule="auto"/>
        <w:ind w:firstLine="709"/>
        <w:jc w:val="both"/>
        <w:rPr>
          <w:rFonts w:ascii="Times New Roman" w:eastAsia="Times New Roman" w:hAnsi="Times New Roman"/>
          <w:sz w:val="20"/>
          <w:szCs w:val="28"/>
          <w:lang w:eastAsia="ru-RU"/>
        </w:rPr>
      </w:pPr>
      <w:r w:rsidRPr="007503AE">
        <w:rPr>
          <w:rFonts w:ascii="Times New Roman" w:eastAsia="Times New Roman" w:hAnsi="Times New Roman"/>
          <w:sz w:val="20"/>
          <w:szCs w:val="28"/>
          <w:lang w:eastAsia="ru-RU"/>
        </w:rPr>
        <w:t>1. Утвердить административный регламент по предоставлению муниципальной услуги «</w:t>
      </w:r>
      <w:r w:rsidRPr="007503AE">
        <w:rPr>
          <w:rFonts w:ascii="Times New Roman" w:eastAsia="Times New Roman" w:hAnsi="Times New Roman"/>
          <w:color w:val="000000"/>
          <w:sz w:val="20"/>
          <w:szCs w:val="28"/>
          <w:lang w:eastAsia="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7503AE">
        <w:rPr>
          <w:rFonts w:ascii="Times New Roman" w:eastAsia="Times New Roman" w:hAnsi="Times New Roman"/>
          <w:sz w:val="20"/>
          <w:szCs w:val="28"/>
          <w:lang w:eastAsia="ru-RU"/>
        </w:rPr>
        <w:t>, согласно приложению.</w:t>
      </w:r>
    </w:p>
    <w:p w:rsidR="007503AE" w:rsidRPr="007503AE" w:rsidRDefault="007503AE" w:rsidP="007503AE">
      <w:pPr>
        <w:tabs>
          <w:tab w:val="left" w:pos="1134"/>
        </w:tabs>
        <w:spacing w:after="0" w:line="240" w:lineRule="auto"/>
        <w:ind w:right="49" w:firstLine="709"/>
        <w:jc w:val="both"/>
        <w:rPr>
          <w:rFonts w:ascii="Times New Roman" w:eastAsia="Times New Roman" w:hAnsi="Times New Roman"/>
          <w:sz w:val="20"/>
          <w:szCs w:val="28"/>
          <w:lang w:eastAsia="ru-RU"/>
        </w:rPr>
      </w:pPr>
      <w:r w:rsidRPr="007503AE">
        <w:rPr>
          <w:rFonts w:ascii="Times New Roman" w:eastAsia="Times New Roman" w:hAnsi="Times New Roman"/>
          <w:sz w:val="20"/>
          <w:szCs w:val="28"/>
          <w:lang w:eastAsia="ru-RU"/>
        </w:rPr>
        <w:t>2. Признать утратившим силу:</w:t>
      </w:r>
    </w:p>
    <w:p w:rsidR="007503AE" w:rsidRPr="007503AE" w:rsidRDefault="007503AE" w:rsidP="007503AE">
      <w:pPr>
        <w:tabs>
          <w:tab w:val="left" w:pos="1134"/>
        </w:tabs>
        <w:spacing w:after="0" w:line="240" w:lineRule="auto"/>
        <w:ind w:right="49" w:firstLine="709"/>
        <w:jc w:val="both"/>
        <w:rPr>
          <w:rFonts w:ascii="Times New Roman" w:eastAsia="Times New Roman" w:hAnsi="Times New Roman"/>
          <w:spacing w:val="-4"/>
          <w:sz w:val="20"/>
          <w:szCs w:val="28"/>
          <w:lang w:eastAsia="ru-RU"/>
        </w:rPr>
      </w:pPr>
      <w:r w:rsidRPr="007503AE">
        <w:rPr>
          <w:rFonts w:ascii="Times New Roman" w:eastAsia="Times New Roman" w:hAnsi="Times New Roman"/>
          <w:spacing w:val="-6"/>
          <w:sz w:val="20"/>
          <w:szCs w:val="28"/>
          <w:lang w:eastAsia="ru-RU"/>
        </w:rPr>
        <w:t xml:space="preserve">- </w:t>
      </w:r>
      <w:bookmarkStart w:id="13" w:name="_Hlk132184590"/>
      <w:bookmarkStart w:id="14" w:name="_Hlk132725987"/>
      <w:bookmarkStart w:id="15" w:name="_Hlk138067219"/>
      <w:bookmarkStart w:id="16" w:name="_Hlk135726659"/>
      <w:r w:rsidRPr="007503AE">
        <w:rPr>
          <w:rFonts w:ascii="Times New Roman" w:eastAsia="Times New Roman" w:hAnsi="Times New Roman"/>
          <w:spacing w:val="-6"/>
          <w:sz w:val="20"/>
          <w:szCs w:val="28"/>
          <w:lang w:eastAsia="ru-RU"/>
        </w:rPr>
        <w:t xml:space="preserve">постановление </w:t>
      </w:r>
      <w:bookmarkStart w:id="17" w:name="_Hlk132726051"/>
      <w:r w:rsidRPr="007503AE">
        <w:rPr>
          <w:rFonts w:ascii="Times New Roman" w:eastAsia="Times New Roman" w:hAnsi="Times New Roman"/>
          <w:spacing w:val="-6"/>
          <w:sz w:val="20"/>
          <w:szCs w:val="28"/>
          <w:lang w:eastAsia="ru-RU"/>
        </w:rPr>
        <w:t xml:space="preserve">администрации </w:t>
      </w:r>
      <w:proofErr w:type="spellStart"/>
      <w:r w:rsidRPr="007503AE">
        <w:rPr>
          <w:rFonts w:ascii="Times New Roman" w:eastAsia="Times New Roman" w:hAnsi="Times New Roman"/>
          <w:spacing w:val="-6"/>
          <w:sz w:val="20"/>
          <w:szCs w:val="28"/>
          <w:lang w:eastAsia="ru-RU"/>
        </w:rPr>
        <w:t>Богучанского</w:t>
      </w:r>
      <w:proofErr w:type="spellEnd"/>
      <w:r w:rsidRPr="007503AE">
        <w:rPr>
          <w:rFonts w:ascii="Times New Roman" w:eastAsia="Times New Roman" w:hAnsi="Times New Roman"/>
          <w:spacing w:val="-6"/>
          <w:sz w:val="20"/>
          <w:szCs w:val="28"/>
          <w:lang w:eastAsia="ru-RU"/>
        </w:rPr>
        <w:t xml:space="preserve"> района от 08.11.2018 </w:t>
      </w:r>
      <w:bookmarkEnd w:id="13"/>
      <w:bookmarkEnd w:id="14"/>
      <w:bookmarkEnd w:id="17"/>
      <w:r w:rsidRPr="007503AE">
        <w:rPr>
          <w:rFonts w:ascii="Times New Roman" w:eastAsia="Times New Roman" w:hAnsi="Times New Roman"/>
          <w:spacing w:val="-6"/>
          <w:sz w:val="20"/>
          <w:szCs w:val="28"/>
          <w:lang w:eastAsia="ru-RU"/>
        </w:rPr>
        <w:t>№1166-п</w:t>
      </w:r>
      <w:r w:rsidRPr="007503AE">
        <w:rPr>
          <w:rFonts w:ascii="Times New Roman" w:eastAsia="Times New Roman" w:hAnsi="Times New Roman"/>
          <w:spacing w:val="-4"/>
          <w:sz w:val="20"/>
          <w:szCs w:val="28"/>
          <w:lang w:eastAsia="ru-RU"/>
        </w:rPr>
        <w:t xml:space="preserve"> </w:t>
      </w:r>
      <w:bookmarkStart w:id="18" w:name="_Hlk138253037"/>
      <w:r w:rsidRPr="007503AE">
        <w:rPr>
          <w:rFonts w:ascii="Times New Roman" w:eastAsia="Times New Roman" w:hAnsi="Times New Roman"/>
          <w:spacing w:val="-4"/>
          <w:sz w:val="20"/>
          <w:szCs w:val="28"/>
          <w:lang w:eastAsia="ru-RU"/>
        </w:rPr>
        <w:t>«Об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w:t>
      </w:r>
      <w:bookmarkEnd w:id="15"/>
      <w:bookmarkEnd w:id="18"/>
      <w:r w:rsidRPr="007503AE">
        <w:rPr>
          <w:rFonts w:ascii="Times New Roman" w:eastAsia="Times New Roman" w:hAnsi="Times New Roman"/>
          <w:spacing w:val="-4"/>
          <w:sz w:val="20"/>
          <w:szCs w:val="28"/>
          <w:lang w:eastAsia="ru-RU"/>
        </w:rPr>
        <w:t>;</w:t>
      </w:r>
    </w:p>
    <w:p w:rsidR="007503AE" w:rsidRPr="007503AE" w:rsidRDefault="007503AE" w:rsidP="007503AE">
      <w:pPr>
        <w:tabs>
          <w:tab w:val="left" w:pos="1134"/>
        </w:tabs>
        <w:spacing w:after="0" w:line="240" w:lineRule="auto"/>
        <w:ind w:right="49" w:firstLine="709"/>
        <w:jc w:val="both"/>
        <w:rPr>
          <w:rFonts w:ascii="Times New Roman" w:eastAsia="Times New Roman" w:hAnsi="Times New Roman"/>
          <w:spacing w:val="-4"/>
          <w:sz w:val="20"/>
          <w:szCs w:val="28"/>
          <w:lang w:eastAsia="ru-RU"/>
        </w:rPr>
      </w:pPr>
      <w:bookmarkStart w:id="19" w:name="_Hlk138067267"/>
      <w:bookmarkEnd w:id="16"/>
      <w:r w:rsidRPr="007503AE">
        <w:rPr>
          <w:rFonts w:ascii="Times New Roman" w:eastAsia="Times New Roman" w:hAnsi="Times New Roman"/>
          <w:spacing w:val="-6"/>
          <w:sz w:val="20"/>
          <w:szCs w:val="28"/>
          <w:lang w:eastAsia="ru-RU"/>
        </w:rPr>
        <w:t xml:space="preserve">- </w:t>
      </w:r>
      <w:bookmarkStart w:id="20" w:name="_Hlk135726713"/>
      <w:r w:rsidRPr="007503AE">
        <w:rPr>
          <w:rFonts w:ascii="Times New Roman" w:eastAsia="Times New Roman" w:hAnsi="Times New Roman"/>
          <w:spacing w:val="-6"/>
          <w:sz w:val="20"/>
          <w:szCs w:val="28"/>
          <w:lang w:eastAsia="ru-RU"/>
        </w:rPr>
        <w:t xml:space="preserve">постановление администрации </w:t>
      </w:r>
      <w:proofErr w:type="spellStart"/>
      <w:r w:rsidRPr="007503AE">
        <w:rPr>
          <w:rFonts w:ascii="Times New Roman" w:eastAsia="Times New Roman" w:hAnsi="Times New Roman"/>
          <w:spacing w:val="-6"/>
          <w:sz w:val="20"/>
          <w:szCs w:val="28"/>
          <w:lang w:eastAsia="ru-RU"/>
        </w:rPr>
        <w:t>Богучанского</w:t>
      </w:r>
      <w:proofErr w:type="spellEnd"/>
      <w:r w:rsidRPr="007503AE">
        <w:rPr>
          <w:rFonts w:ascii="Times New Roman" w:eastAsia="Times New Roman" w:hAnsi="Times New Roman"/>
          <w:spacing w:val="-6"/>
          <w:sz w:val="20"/>
          <w:szCs w:val="28"/>
          <w:lang w:eastAsia="ru-RU"/>
        </w:rPr>
        <w:t xml:space="preserve"> района от 10.11.2020 №1135-п</w:t>
      </w:r>
      <w:r w:rsidRPr="007503AE">
        <w:rPr>
          <w:rFonts w:ascii="Times New Roman" w:eastAsia="Times New Roman" w:hAnsi="Times New Roman"/>
          <w:spacing w:val="-4"/>
          <w:sz w:val="20"/>
          <w:szCs w:val="28"/>
          <w:lang w:eastAsia="ru-RU"/>
        </w:rPr>
        <w:t xml:space="preserve"> </w:t>
      </w:r>
      <w:bookmarkStart w:id="21" w:name="_Hlk138253089"/>
      <w:r w:rsidRPr="007503AE">
        <w:rPr>
          <w:rFonts w:ascii="Times New Roman" w:eastAsia="Times New Roman" w:hAnsi="Times New Roman"/>
          <w:spacing w:val="-4"/>
          <w:sz w:val="20"/>
          <w:szCs w:val="28"/>
          <w:lang w:eastAsia="ru-RU"/>
        </w:rPr>
        <w:t xml:space="preserve">«О внесении изменений в постановление администрации </w:t>
      </w:r>
      <w:proofErr w:type="spellStart"/>
      <w:r w:rsidRPr="007503AE">
        <w:rPr>
          <w:rFonts w:ascii="Times New Roman" w:eastAsia="Times New Roman" w:hAnsi="Times New Roman"/>
          <w:spacing w:val="-4"/>
          <w:sz w:val="20"/>
          <w:szCs w:val="28"/>
          <w:lang w:eastAsia="ru-RU"/>
        </w:rPr>
        <w:t>Богучанского</w:t>
      </w:r>
      <w:proofErr w:type="spellEnd"/>
      <w:r w:rsidRPr="007503AE">
        <w:rPr>
          <w:rFonts w:ascii="Times New Roman" w:eastAsia="Times New Roman" w:hAnsi="Times New Roman"/>
          <w:spacing w:val="-4"/>
          <w:sz w:val="20"/>
          <w:szCs w:val="28"/>
          <w:lang w:eastAsia="ru-RU"/>
        </w:rPr>
        <w:t xml:space="preserve"> района</w:t>
      </w:r>
      <w:bookmarkEnd w:id="20"/>
      <w:r w:rsidRPr="007503AE">
        <w:rPr>
          <w:rFonts w:ascii="Times New Roman" w:eastAsia="Times New Roman" w:hAnsi="Times New Roman"/>
          <w:spacing w:val="-4"/>
          <w:sz w:val="20"/>
          <w:szCs w:val="28"/>
          <w:lang w:eastAsia="ru-RU"/>
        </w:rPr>
        <w:t xml:space="preserve"> постановление администрации </w:t>
      </w:r>
      <w:proofErr w:type="spellStart"/>
      <w:r w:rsidRPr="007503AE">
        <w:rPr>
          <w:rFonts w:ascii="Times New Roman" w:eastAsia="Times New Roman" w:hAnsi="Times New Roman"/>
          <w:spacing w:val="-4"/>
          <w:sz w:val="20"/>
          <w:szCs w:val="28"/>
          <w:lang w:eastAsia="ru-RU"/>
        </w:rPr>
        <w:t>Богучанского</w:t>
      </w:r>
      <w:proofErr w:type="spellEnd"/>
      <w:r w:rsidRPr="007503AE">
        <w:rPr>
          <w:rFonts w:ascii="Times New Roman" w:eastAsia="Times New Roman" w:hAnsi="Times New Roman"/>
          <w:spacing w:val="-4"/>
          <w:sz w:val="20"/>
          <w:szCs w:val="28"/>
          <w:lang w:eastAsia="ru-RU"/>
        </w:rPr>
        <w:t xml:space="preserve"> района от 08.11.2018 №1166-п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w:t>
      </w:r>
      <w:bookmarkEnd w:id="21"/>
      <w:r w:rsidRPr="007503AE">
        <w:rPr>
          <w:rFonts w:ascii="Times New Roman" w:eastAsia="Times New Roman" w:hAnsi="Times New Roman"/>
          <w:spacing w:val="-4"/>
          <w:sz w:val="20"/>
          <w:szCs w:val="28"/>
          <w:lang w:eastAsia="ru-RU"/>
        </w:rPr>
        <w:t xml:space="preserve">; </w:t>
      </w:r>
    </w:p>
    <w:bookmarkEnd w:id="19"/>
    <w:p w:rsidR="007503AE" w:rsidRPr="007503AE" w:rsidRDefault="007503AE" w:rsidP="007503AE">
      <w:pPr>
        <w:tabs>
          <w:tab w:val="left" w:pos="1134"/>
        </w:tabs>
        <w:spacing w:after="0" w:line="240" w:lineRule="auto"/>
        <w:ind w:right="49" w:firstLine="709"/>
        <w:jc w:val="both"/>
        <w:rPr>
          <w:rFonts w:ascii="Times New Roman" w:eastAsia="Times New Roman" w:hAnsi="Times New Roman"/>
          <w:spacing w:val="-4"/>
          <w:sz w:val="20"/>
          <w:szCs w:val="28"/>
          <w:lang w:eastAsia="ru-RU"/>
        </w:rPr>
      </w:pPr>
      <w:r w:rsidRPr="007503AE">
        <w:rPr>
          <w:rFonts w:ascii="Times New Roman" w:eastAsia="Times New Roman" w:hAnsi="Times New Roman"/>
          <w:spacing w:val="-4"/>
          <w:sz w:val="20"/>
          <w:szCs w:val="28"/>
          <w:lang w:eastAsia="ru-RU"/>
        </w:rPr>
        <w:t xml:space="preserve">- постановление администрации </w:t>
      </w:r>
      <w:proofErr w:type="spellStart"/>
      <w:r w:rsidRPr="007503AE">
        <w:rPr>
          <w:rFonts w:ascii="Times New Roman" w:eastAsia="Times New Roman" w:hAnsi="Times New Roman"/>
          <w:spacing w:val="-4"/>
          <w:sz w:val="20"/>
          <w:szCs w:val="28"/>
          <w:lang w:eastAsia="ru-RU"/>
        </w:rPr>
        <w:t>Богучанского</w:t>
      </w:r>
      <w:proofErr w:type="spellEnd"/>
      <w:r w:rsidRPr="007503AE">
        <w:rPr>
          <w:rFonts w:ascii="Times New Roman" w:eastAsia="Times New Roman" w:hAnsi="Times New Roman"/>
          <w:spacing w:val="-4"/>
          <w:sz w:val="20"/>
          <w:szCs w:val="28"/>
          <w:lang w:eastAsia="ru-RU"/>
        </w:rPr>
        <w:t xml:space="preserve"> района от 03.03.2022  №130-п «О внесении изменений в постановление администрации </w:t>
      </w:r>
      <w:proofErr w:type="spellStart"/>
      <w:r w:rsidRPr="007503AE">
        <w:rPr>
          <w:rFonts w:ascii="Times New Roman" w:eastAsia="Times New Roman" w:hAnsi="Times New Roman"/>
          <w:spacing w:val="-4"/>
          <w:sz w:val="20"/>
          <w:szCs w:val="28"/>
          <w:lang w:eastAsia="ru-RU"/>
        </w:rPr>
        <w:t>Богучанского</w:t>
      </w:r>
      <w:proofErr w:type="spellEnd"/>
      <w:r w:rsidRPr="007503AE">
        <w:rPr>
          <w:rFonts w:ascii="Times New Roman" w:eastAsia="Times New Roman" w:hAnsi="Times New Roman"/>
          <w:spacing w:val="-4"/>
          <w:sz w:val="20"/>
          <w:szCs w:val="28"/>
          <w:lang w:eastAsia="ru-RU"/>
        </w:rPr>
        <w:t xml:space="preserve"> района постановление администрации </w:t>
      </w:r>
      <w:proofErr w:type="spellStart"/>
      <w:r w:rsidRPr="007503AE">
        <w:rPr>
          <w:rFonts w:ascii="Times New Roman" w:eastAsia="Times New Roman" w:hAnsi="Times New Roman"/>
          <w:spacing w:val="-4"/>
          <w:sz w:val="20"/>
          <w:szCs w:val="28"/>
          <w:lang w:eastAsia="ru-RU"/>
        </w:rPr>
        <w:t>Богучанского</w:t>
      </w:r>
      <w:proofErr w:type="spellEnd"/>
      <w:r w:rsidRPr="007503AE">
        <w:rPr>
          <w:rFonts w:ascii="Times New Roman" w:eastAsia="Times New Roman" w:hAnsi="Times New Roman"/>
          <w:spacing w:val="-4"/>
          <w:sz w:val="20"/>
          <w:szCs w:val="28"/>
          <w:lang w:eastAsia="ru-RU"/>
        </w:rPr>
        <w:t xml:space="preserve"> района от 08.11.2018 №1166-п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w:t>
      </w:r>
      <w:proofErr w:type="gramStart"/>
      <w:r w:rsidRPr="007503AE">
        <w:rPr>
          <w:rFonts w:ascii="Times New Roman" w:eastAsia="Times New Roman" w:hAnsi="Times New Roman"/>
          <w:spacing w:val="-4"/>
          <w:sz w:val="20"/>
          <w:szCs w:val="28"/>
          <w:lang w:eastAsia="ru-RU"/>
        </w:rPr>
        <w:t xml:space="preserve"> ;</w:t>
      </w:r>
      <w:proofErr w:type="gramEnd"/>
      <w:r w:rsidRPr="007503AE">
        <w:rPr>
          <w:rFonts w:ascii="Times New Roman" w:eastAsia="Times New Roman" w:hAnsi="Times New Roman"/>
          <w:spacing w:val="-4"/>
          <w:sz w:val="20"/>
          <w:szCs w:val="28"/>
          <w:lang w:eastAsia="ru-RU"/>
        </w:rPr>
        <w:t xml:space="preserve"> </w:t>
      </w:r>
    </w:p>
    <w:p w:rsidR="007503AE" w:rsidRPr="007503AE" w:rsidRDefault="007503AE" w:rsidP="007503AE">
      <w:pPr>
        <w:spacing w:after="0" w:line="240" w:lineRule="auto"/>
        <w:ind w:firstLine="709"/>
        <w:jc w:val="both"/>
        <w:rPr>
          <w:rFonts w:ascii="Times New Roman" w:eastAsia="Times New Roman" w:hAnsi="Times New Roman"/>
          <w:sz w:val="20"/>
          <w:szCs w:val="28"/>
          <w:lang w:eastAsia="ru-RU"/>
        </w:rPr>
      </w:pPr>
      <w:r w:rsidRPr="007503AE">
        <w:rPr>
          <w:rFonts w:ascii="Times New Roman" w:eastAsia="Times New Roman" w:hAnsi="Times New Roman"/>
          <w:sz w:val="20"/>
          <w:szCs w:val="28"/>
          <w:lang w:eastAsia="ru-RU"/>
        </w:rPr>
        <w:t xml:space="preserve">3. </w:t>
      </w:r>
      <w:r w:rsidRPr="007503AE">
        <w:rPr>
          <w:rFonts w:ascii="Times New Roman" w:eastAsia="Times New Roman" w:hAnsi="Times New Roman"/>
          <w:bCs/>
          <w:sz w:val="20"/>
          <w:szCs w:val="28"/>
          <w:lang w:eastAsia="ru-RU"/>
        </w:rPr>
        <w:t xml:space="preserve">Опубликовать настоящее постановление в </w:t>
      </w:r>
      <w:r w:rsidRPr="007503AE">
        <w:rPr>
          <w:rFonts w:ascii="Times New Roman" w:eastAsia="Times New Roman" w:hAnsi="Times New Roman"/>
          <w:sz w:val="20"/>
          <w:szCs w:val="28"/>
          <w:lang w:eastAsia="ru-RU"/>
        </w:rPr>
        <w:t xml:space="preserve">Официальном вестнике </w:t>
      </w:r>
      <w:proofErr w:type="spellStart"/>
      <w:r w:rsidRPr="007503AE">
        <w:rPr>
          <w:rFonts w:ascii="Times New Roman" w:eastAsia="Times New Roman" w:hAnsi="Times New Roman"/>
          <w:sz w:val="20"/>
          <w:szCs w:val="28"/>
          <w:lang w:eastAsia="ru-RU"/>
        </w:rPr>
        <w:t>Богучанского</w:t>
      </w:r>
      <w:proofErr w:type="spellEnd"/>
      <w:r w:rsidRPr="007503AE">
        <w:rPr>
          <w:rFonts w:ascii="Times New Roman" w:eastAsia="Times New Roman" w:hAnsi="Times New Roman"/>
          <w:sz w:val="20"/>
          <w:szCs w:val="28"/>
          <w:lang w:eastAsia="ru-RU"/>
        </w:rPr>
        <w:t xml:space="preserve"> района и </w:t>
      </w:r>
      <w:r w:rsidRPr="007503AE">
        <w:rPr>
          <w:rFonts w:ascii="Times New Roman" w:eastAsia="Times New Roman" w:hAnsi="Times New Roman"/>
          <w:bCs/>
          <w:sz w:val="20"/>
          <w:szCs w:val="28"/>
          <w:lang w:eastAsia="ru-RU"/>
        </w:rPr>
        <w:t xml:space="preserve">на официальном сайте муниципального образования </w:t>
      </w:r>
      <w:proofErr w:type="spellStart"/>
      <w:r w:rsidRPr="007503AE">
        <w:rPr>
          <w:rFonts w:ascii="Times New Roman" w:eastAsia="Times New Roman" w:hAnsi="Times New Roman"/>
          <w:bCs/>
          <w:sz w:val="20"/>
          <w:szCs w:val="28"/>
          <w:lang w:eastAsia="ru-RU"/>
        </w:rPr>
        <w:t>Богучанский</w:t>
      </w:r>
      <w:proofErr w:type="spellEnd"/>
      <w:r w:rsidRPr="007503AE">
        <w:rPr>
          <w:rFonts w:ascii="Times New Roman" w:eastAsia="Times New Roman" w:hAnsi="Times New Roman"/>
          <w:bCs/>
          <w:sz w:val="20"/>
          <w:szCs w:val="28"/>
          <w:lang w:eastAsia="ru-RU"/>
        </w:rPr>
        <w:t xml:space="preserve"> район в сети «Интернет».</w:t>
      </w:r>
    </w:p>
    <w:p w:rsidR="007503AE" w:rsidRPr="007503AE" w:rsidRDefault="007503AE" w:rsidP="007503AE">
      <w:pPr>
        <w:tabs>
          <w:tab w:val="left" w:pos="1134"/>
        </w:tabs>
        <w:spacing w:after="0" w:line="240" w:lineRule="auto"/>
        <w:ind w:firstLine="709"/>
        <w:jc w:val="both"/>
        <w:rPr>
          <w:rFonts w:ascii="Times New Roman" w:eastAsia="Times New Roman" w:hAnsi="Times New Roman"/>
          <w:sz w:val="20"/>
          <w:szCs w:val="28"/>
          <w:lang w:eastAsia="ru-RU"/>
        </w:rPr>
      </w:pPr>
      <w:r w:rsidRPr="007503AE">
        <w:rPr>
          <w:rFonts w:ascii="Times New Roman" w:eastAsia="Times New Roman" w:hAnsi="Times New Roman"/>
          <w:sz w:val="20"/>
          <w:szCs w:val="28"/>
          <w:lang w:eastAsia="ru-RU"/>
        </w:rPr>
        <w:t>4. Контроль за исполнением настоящего постановления возложить на</w:t>
      </w:r>
      <w:proofErr w:type="gramStart"/>
      <w:r w:rsidRPr="007503AE">
        <w:rPr>
          <w:rFonts w:ascii="Times New Roman" w:eastAsia="Times New Roman" w:hAnsi="Times New Roman"/>
          <w:sz w:val="20"/>
          <w:szCs w:val="28"/>
          <w:lang w:eastAsia="ru-RU"/>
        </w:rPr>
        <w:t xml:space="preserve"> П</w:t>
      </w:r>
      <w:proofErr w:type="gramEnd"/>
      <w:r w:rsidRPr="007503AE">
        <w:rPr>
          <w:rFonts w:ascii="Times New Roman" w:eastAsia="Times New Roman" w:hAnsi="Times New Roman"/>
          <w:sz w:val="20"/>
          <w:szCs w:val="28"/>
          <w:lang w:eastAsia="ru-RU"/>
        </w:rPr>
        <w:t xml:space="preserve">ервого заместителя Главы </w:t>
      </w:r>
      <w:proofErr w:type="spellStart"/>
      <w:r w:rsidRPr="007503AE">
        <w:rPr>
          <w:rFonts w:ascii="Times New Roman" w:eastAsia="Times New Roman" w:hAnsi="Times New Roman"/>
          <w:sz w:val="20"/>
          <w:szCs w:val="28"/>
          <w:lang w:eastAsia="ru-RU"/>
        </w:rPr>
        <w:t>Богучанского</w:t>
      </w:r>
      <w:proofErr w:type="spellEnd"/>
      <w:r w:rsidRPr="007503AE">
        <w:rPr>
          <w:rFonts w:ascii="Times New Roman" w:eastAsia="Times New Roman" w:hAnsi="Times New Roman"/>
          <w:sz w:val="20"/>
          <w:szCs w:val="28"/>
          <w:lang w:eastAsia="ru-RU"/>
        </w:rPr>
        <w:t xml:space="preserve"> района В.М. Любима.</w:t>
      </w:r>
    </w:p>
    <w:p w:rsidR="007503AE" w:rsidRPr="007503AE" w:rsidRDefault="007503AE" w:rsidP="007503AE">
      <w:pPr>
        <w:tabs>
          <w:tab w:val="left" w:pos="1134"/>
        </w:tabs>
        <w:spacing w:after="0" w:line="240" w:lineRule="auto"/>
        <w:ind w:firstLine="709"/>
        <w:jc w:val="both"/>
        <w:rPr>
          <w:rFonts w:ascii="Times New Roman" w:hAnsi="Times New Roman"/>
          <w:bCs/>
          <w:sz w:val="20"/>
          <w:szCs w:val="28"/>
        </w:rPr>
      </w:pPr>
      <w:r w:rsidRPr="007503AE">
        <w:rPr>
          <w:rFonts w:ascii="Times New Roman" w:hAnsi="Times New Roman"/>
          <w:sz w:val="20"/>
          <w:szCs w:val="28"/>
        </w:rPr>
        <w:t xml:space="preserve">5. Постановление вступает в силу со дня, </w:t>
      </w:r>
      <w:r w:rsidRPr="007503AE">
        <w:rPr>
          <w:rFonts w:ascii="Times New Roman" w:hAnsi="Times New Roman"/>
          <w:bCs/>
          <w:sz w:val="20"/>
          <w:szCs w:val="28"/>
        </w:rPr>
        <w:t xml:space="preserve">следующего за днем </w:t>
      </w:r>
      <w:r w:rsidRPr="007503AE">
        <w:rPr>
          <w:rFonts w:ascii="Times New Roman" w:hAnsi="Times New Roman"/>
          <w:bCs/>
          <w:color w:val="000000"/>
          <w:sz w:val="20"/>
          <w:szCs w:val="28"/>
        </w:rPr>
        <w:t>его</w:t>
      </w:r>
      <w:r w:rsidRPr="007503AE">
        <w:rPr>
          <w:rFonts w:ascii="Times New Roman" w:hAnsi="Times New Roman"/>
          <w:bCs/>
          <w:color w:val="FF0000"/>
          <w:sz w:val="20"/>
          <w:szCs w:val="28"/>
        </w:rPr>
        <w:t xml:space="preserve"> </w:t>
      </w:r>
      <w:r w:rsidRPr="007503AE">
        <w:rPr>
          <w:rFonts w:ascii="Times New Roman" w:hAnsi="Times New Roman"/>
          <w:bCs/>
          <w:sz w:val="20"/>
          <w:szCs w:val="28"/>
        </w:rPr>
        <w:t>опубликования.</w:t>
      </w:r>
    </w:p>
    <w:p w:rsidR="007503AE" w:rsidRPr="007503AE" w:rsidRDefault="007503AE" w:rsidP="00553BA4">
      <w:pPr>
        <w:spacing w:after="0" w:line="240" w:lineRule="auto"/>
        <w:rPr>
          <w:rFonts w:ascii="Times New Roman" w:eastAsia="Times New Roman" w:hAnsi="Times New Roman"/>
          <w:sz w:val="20"/>
          <w:szCs w:val="28"/>
          <w:lang w:eastAsia="ru-RU"/>
        </w:rPr>
      </w:pPr>
    </w:p>
    <w:p w:rsidR="007503AE" w:rsidRPr="007503AE" w:rsidRDefault="007503AE" w:rsidP="007503AE">
      <w:pPr>
        <w:spacing w:after="0" w:line="240" w:lineRule="auto"/>
        <w:rPr>
          <w:rFonts w:ascii="Times New Roman" w:hAnsi="Times New Roman"/>
          <w:sz w:val="20"/>
          <w:szCs w:val="28"/>
        </w:rPr>
      </w:pPr>
      <w:r w:rsidRPr="007503AE">
        <w:rPr>
          <w:rFonts w:ascii="Times New Roman" w:hAnsi="Times New Roman"/>
          <w:sz w:val="20"/>
          <w:szCs w:val="28"/>
        </w:rPr>
        <w:t xml:space="preserve">Глава </w:t>
      </w:r>
      <w:proofErr w:type="spellStart"/>
      <w:r w:rsidRPr="007503AE">
        <w:rPr>
          <w:rFonts w:ascii="Times New Roman" w:hAnsi="Times New Roman"/>
          <w:sz w:val="20"/>
          <w:szCs w:val="28"/>
        </w:rPr>
        <w:t>Богучанского</w:t>
      </w:r>
      <w:proofErr w:type="spellEnd"/>
      <w:r w:rsidRPr="007503AE">
        <w:rPr>
          <w:rFonts w:ascii="Times New Roman" w:hAnsi="Times New Roman"/>
          <w:sz w:val="20"/>
          <w:szCs w:val="28"/>
        </w:rPr>
        <w:t xml:space="preserve"> района</w:t>
      </w:r>
      <w:r w:rsidRPr="007503AE">
        <w:rPr>
          <w:rFonts w:ascii="Times New Roman" w:hAnsi="Times New Roman"/>
          <w:sz w:val="20"/>
          <w:szCs w:val="28"/>
        </w:rPr>
        <w:tab/>
      </w:r>
      <w:r w:rsidRPr="007503AE">
        <w:rPr>
          <w:rFonts w:ascii="Times New Roman" w:hAnsi="Times New Roman"/>
          <w:sz w:val="20"/>
          <w:szCs w:val="28"/>
        </w:rPr>
        <w:tab/>
        <w:t xml:space="preserve"> </w:t>
      </w:r>
      <w:r w:rsidRPr="007503AE">
        <w:rPr>
          <w:rFonts w:ascii="Times New Roman" w:hAnsi="Times New Roman"/>
          <w:sz w:val="20"/>
          <w:szCs w:val="28"/>
        </w:rPr>
        <w:tab/>
        <w:t xml:space="preserve">                                         А.С. Медведев</w:t>
      </w:r>
    </w:p>
    <w:p w:rsidR="007503AE" w:rsidRPr="007503AE" w:rsidRDefault="007503AE" w:rsidP="007503AE">
      <w:pPr>
        <w:spacing w:after="0" w:line="240" w:lineRule="auto"/>
        <w:ind w:firstLine="709"/>
        <w:jc w:val="right"/>
        <w:rPr>
          <w:rFonts w:ascii="Times New Roman" w:eastAsia="Times New Roman" w:hAnsi="Times New Roman"/>
          <w:color w:val="000000"/>
          <w:sz w:val="20"/>
          <w:szCs w:val="28"/>
          <w:lang w:eastAsia="ru-RU"/>
        </w:rPr>
      </w:pPr>
    </w:p>
    <w:p w:rsidR="007503AE" w:rsidRPr="007503AE" w:rsidRDefault="007503AE" w:rsidP="007503AE">
      <w:pPr>
        <w:spacing w:after="0" w:line="240" w:lineRule="auto"/>
        <w:ind w:firstLine="709"/>
        <w:jc w:val="right"/>
        <w:rPr>
          <w:rFonts w:ascii="Times New Roman" w:eastAsia="Times New Roman" w:hAnsi="Times New Roman"/>
          <w:color w:val="000000"/>
          <w:sz w:val="18"/>
          <w:szCs w:val="24"/>
          <w:lang w:eastAsia="ru-RU"/>
        </w:rPr>
      </w:pPr>
      <w:r w:rsidRPr="007503AE">
        <w:rPr>
          <w:rFonts w:ascii="Times New Roman" w:eastAsia="Times New Roman" w:hAnsi="Times New Roman"/>
          <w:color w:val="000000"/>
          <w:sz w:val="20"/>
          <w:szCs w:val="28"/>
          <w:lang w:eastAsia="ru-RU"/>
        </w:rPr>
        <w:t> </w:t>
      </w:r>
      <w:r w:rsidRPr="007503AE">
        <w:rPr>
          <w:rFonts w:ascii="Times New Roman" w:eastAsia="Times New Roman" w:hAnsi="Times New Roman"/>
          <w:color w:val="000000"/>
          <w:sz w:val="18"/>
          <w:szCs w:val="24"/>
          <w:lang w:eastAsia="ru-RU"/>
        </w:rPr>
        <w:t>Приложение</w:t>
      </w:r>
    </w:p>
    <w:p w:rsidR="007503AE" w:rsidRPr="007503AE" w:rsidRDefault="007503AE" w:rsidP="007503AE">
      <w:pPr>
        <w:spacing w:after="0" w:line="240" w:lineRule="auto"/>
        <w:ind w:firstLine="709"/>
        <w:jc w:val="right"/>
        <w:rPr>
          <w:rFonts w:ascii="Times New Roman" w:eastAsia="Times New Roman" w:hAnsi="Times New Roman"/>
          <w:color w:val="000000"/>
          <w:sz w:val="18"/>
          <w:szCs w:val="24"/>
          <w:lang w:eastAsia="ru-RU"/>
        </w:rPr>
      </w:pPr>
      <w:r w:rsidRPr="007503AE">
        <w:rPr>
          <w:rFonts w:ascii="Times New Roman" w:eastAsia="Times New Roman" w:hAnsi="Times New Roman"/>
          <w:color w:val="000000"/>
          <w:sz w:val="18"/>
          <w:szCs w:val="24"/>
          <w:lang w:eastAsia="ru-RU"/>
        </w:rPr>
        <w:t>к постановлению администрации</w:t>
      </w:r>
    </w:p>
    <w:p w:rsidR="007503AE" w:rsidRPr="007503AE" w:rsidRDefault="007503AE" w:rsidP="007503AE">
      <w:pPr>
        <w:spacing w:after="0" w:line="240" w:lineRule="auto"/>
        <w:ind w:firstLine="709"/>
        <w:jc w:val="right"/>
        <w:rPr>
          <w:rFonts w:ascii="Times New Roman" w:eastAsia="Times New Roman" w:hAnsi="Times New Roman"/>
          <w:color w:val="000000"/>
          <w:sz w:val="18"/>
          <w:szCs w:val="24"/>
          <w:lang w:eastAsia="ru-RU"/>
        </w:rPr>
      </w:pPr>
      <w:proofErr w:type="spellStart"/>
      <w:r w:rsidRPr="007503AE">
        <w:rPr>
          <w:rFonts w:ascii="Times New Roman" w:eastAsia="Times New Roman" w:hAnsi="Times New Roman"/>
          <w:color w:val="000000"/>
          <w:sz w:val="18"/>
          <w:szCs w:val="24"/>
          <w:lang w:eastAsia="ru-RU"/>
        </w:rPr>
        <w:t>Богучанского</w:t>
      </w:r>
      <w:proofErr w:type="spellEnd"/>
      <w:r w:rsidRPr="007503AE">
        <w:rPr>
          <w:rFonts w:ascii="Times New Roman" w:eastAsia="Times New Roman" w:hAnsi="Times New Roman"/>
          <w:color w:val="000000"/>
          <w:sz w:val="18"/>
          <w:szCs w:val="24"/>
          <w:lang w:eastAsia="ru-RU"/>
        </w:rPr>
        <w:t xml:space="preserve"> района</w:t>
      </w:r>
    </w:p>
    <w:p w:rsidR="007503AE" w:rsidRPr="007503AE" w:rsidRDefault="007503AE" w:rsidP="007503AE">
      <w:pPr>
        <w:spacing w:after="0" w:line="240" w:lineRule="auto"/>
        <w:ind w:firstLine="709"/>
        <w:jc w:val="right"/>
        <w:rPr>
          <w:rFonts w:ascii="Times New Roman" w:eastAsia="Times New Roman" w:hAnsi="Times New Roman"/>
          <w:color w:val="000000"/>
          <w:sz w:val="18"/>
          <w:szCs w:val="24"/>
          <w:lang w:eastAsia="ru-RU"/>
        </w:rPr>
      </w:pPr>
      <w:r w:rsidRPr="007503AE">
        <w:rPr>
          <w:rFonts w:ascii="Times New Roman" w:eastAsia="Times New Roman" w:hAnsi="Times New Roman"/>
          <w:color w:val="000000"/>
          <w:sz w:val="18"/>
          <w:szCs w:val="24"/>
          <w:lang w:eastAsia="ru-RU"/>
        </w:rPr>
        <w:t>от 25.07.2023   № 723-п</w:t>
      </w:r>
    </w:p>
    <w:p w:rsidR="007503AE" w:rsidRPr="007503AE" w:rsidRDefault="007503AE" w:rsidP="007503AE">
      <w:pPr>
        <w:spacing w:after="0" w:line="240" w:lineRule="auto"/>
        <w:ind w:firstLine="709"/>
        <w:jc w:val="right"/>
        <w:rPr>
          <w:rFonts w:ascii="Times New Roman" w:eastAsia="Times New Roman" w:hAnsi="Times New Roman"/>
          <w:color w:val="000000"/>
          <w:sz w:val="18"/>
          <w:szCs w:val="24"/>
          <w:lang w:eastAsia="ru-RU"/>
        </w:rPr>
      </w:pP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p>
    <w:p w:rsidR="007503AE" w:rsidRPr="007503AE" w:rsidRDefault="007503AE" w:rsidP="001B46FA">
      <w:pPr>
        <w:shd w:val="clear" w:color="auto" w:fill="FFFFFF"/>
        <w:spacing w:after="0" w:line="240" w:lineRule="auto"/>
        <w:ind w:left="17" w:hanging="17"/>
        <w:jc w:val="center"/>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Административный регламент</w:t>
      </w:r>
      <w:r w:rsidR="001B46FA">
        <w:rPr>
          <w:rFonts w:ascii="Times New Roman" w:eastAsia="Times New Roman" w:hAnsi="Times New Roman"/>
          <w:color w:val="000000"/>
          <w:sz w:val="20"/>
          <w:szCs w:val="28"/>
          <w:lang w:eastAsia="ru-RU"/>
        </w:rPr>
        <w:t xml:space="preserve"> </w:t>
      </w:r>
      <w:r w:rsidRPr="007503AE">
        <w:rPr>
          <w:rFonts w:ascii="Times New Roman" w:eastAsia="Times New Roman" w:hAnsi="Times New Roman"/>
          <w:color w:val="000000"/>
          <w:sz w:val="20"/>
          <w:szCs w:val="28"/>
          <w:lang w:eastAsia="ru-RU"/>
        </w:rPr>
        <w:t xml:space="preserve">по предоставлению </w:t>
      </w:r>
      <w:proofErr w:type="gramStart"/>
      <w:r w:rsidRPr="007503AE">
        <w:rPr>
          <w:rFonts w:ascii="Times New Roman" w:eastAsia="Times New Roman" w:hAnsi="Times New Roman"/>
          <w:color w:val="000000"/>
          <w:sz w:val="20"/>
          <w:szCs w:val="28"/>
          <w:lang w:eastAsia="ru-RU"/>
        </w:rPr>
        <w:t>муниципальной</w:t>
      </w:r>
      <w:proofErr w:type="gramEnd"/>
      <w:r w:rsidRPr="007503AE">
        <w:rPr>
          <w:rFonts w:ascii="Times New Roman" w:eastAsia="Times New Roman" w:hAnsi="Times New Roman"/>
          <w:color w:val="000000"/>
          <w:sz w:val="20"/>
          <w:szCs w:val="28"/>
          <w:lang w:eastAsia="ru-RU"/>
        </w:rPr>
        <w:t xml:space="preserve"> услуги </w:t>
      </w:r>
    </w:p>
    <w:p w:rsidR="007503AE" w:rsidRPr="007503AE" w:rsidRDefault="007503AE" w:rsidP="007503AE">
      <w:pPr>
        <w:shd w:val="clear" w:color="auto" w:fill="FFFFFF"/>
        <w:spacing w:after="0" w:line="240" w:lineRule="auto"/>
        <w:ind w:left="17" w:hanging="17"/>
        <w:jc w:val="center"/>
        <w:rPr>
          <w:rFonts w:ascii="Times New Roman" w:eastAsia="Times New Roman" w:hAnsi="Times New Roman"/>
          <w:color w:val="000000"/>
          <w:sz w:val="20"/>
          <w:szCs w:val="28"/>
          <w:lang w:eastAsia="ru-RU"/>
        </w:rPr>
      </w:pPr>
      <w:r w:rsidRPr="007503AE">
        <w:rPr>
          <w:rFonts w:ascii="Times New Roman" w:eastAsia="Times New Roman" w:hAnsi="Times New Roman"/>
          <w:bCs/>
          <w:color w:val="000000"/>
          <w:sz w:val="20"/>
          <w:szCs w:val="28"/>
          <w:lang w:eastAsia="ru-RU"/>
        </w:rPr>
        <w:t>«</w:t>
      </w:r>
      <w:bookmarkStart w:id="22" w:name="_Hlk138252755"/>
      <w:r w:rsidRPr="007503AE">
        <w:rPr>
          <w:rFonts w:ascii="Times New Roman" w:eastAsia="Times New Roman" w:hAnsi="Times New Roman"/>
          <w:bCs/>
          <w:color w:val="000000"/>
          <w:sz w:val="20"/>
          <w:szCs w:val="28"/>
          <w:lang w:eastAsia="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bookmarkEnd w:id="22"/>
      <w:r w:rsidRPr="007503AE">
        <w:rPr>
          <w:rFonts w:ascii="Times New Roman" w:eastAsia="Times New Roman" w:hAnsi="Times New Roman"/>
          <w:bCs/>
          <w:color w:val="000000"/>
          <w:sz w:val="20"/>
          <w:szCs w:val="28"/>
          <w:lang w:eastAsia="ru-RU"/>
        </w:rPr>
        <w:t>»</w:t>
      </w:r>
    </w:p>
    <w:p w:rsidR="007503AE" w:rsidRPr="007503AE" w:rsidRDefault="007503AE" w:rsidP="007503AE">
      <w:pPr>
        <w:shd w:val="clear" w:color="auto" w:fill="FFFFFF"/>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w:t>
      </w:r>
    </w:p>
    <w:p w:rsidR="007503AE" w:rsidRPr="007503AE" w:rsidRDefault="007503AE" w:rsidP="007503AE">
      <w:pPr>
        <w:spacing w:after="0" w:line="240" w:lineRule="auto"/>
        <w:jc w:val="center"/>
        <w:rPr>
          <w:rFonts w:ascii="Times New Roman" w:eastAsia="Times New Roman" w:hAnsi="Times New Roman"/>
          <w:color w:val="000000"/>
          <w:sz w:val="20"/>
          <w:szCs w:val="28"/>
          <w:lang w:eastAsia="ru-RU"/>
        </w:rPr>
      </w:pPr>
      <w:r w:rsidRPr="007503AE">
        <w:rPr>
          <w:rFonts w:ascii="Times New Roman" w:eastAsia="Times New Roman" w:hAnsi="Times New Roman"/>
          <w:bCs/>
          <w:color w:val="000000"/>
          <w:sz w:val="20"/>
          <w:szCs w:val="28"/>
          <w:lang w:eastAsia="ru-RU"/>
        </w:rPr>
        <w:t>Раздел I. Общие положения</w:t>
      </w:r>
    </w:p>
    <w:p w:rsidR="007503AE" w:rsidRPr="007503AE" w:rsidRDefault="007503AE" w:rsidP="007503AE">
      <w:pPr>
        <w:spacing w:after="0" w:line="240" w:lineRule="auto"/>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w:t>
      </w:r>
    </w:p>
    <w:p w:rsidR="007503AE" w:rsidRPr="007503AE" w:rsidRDefault="007503AE" w:rsidP="007503AE">
      <w:pPr>
        <w:spacing w:after="0" w:line="240" w:lineRule="auto"/>
        <w:jc w:val="center"/>
        <w:rPr>
          <w:rFonts w:ascii="Times New Roman" w:eastAsia="Times New Roman" w:hAnsi="Times New Roman"/>
          <w:color w:val="000000"/>
          <w:sz w:val="20"/>
          <w:szCs w:val="28"/>
          <w:lang w:eastAsia="ru-RU"/>
        </w:rPr>
      </w:pPr>
      <w:r w:rsidRPr="007503AE">
        <w:rPr>
          <w:rFonts w:ascii="Times New Roman" w:eastAsia="Times New Roman" w:hAnsi="Times New Roman"/>
          <w:bCs/>
          <w:color w:val="000000"/>
          <w:sz w:val="20"/>
          <w:szCs w:val="28"/>
          <w:lang w:eastAsia="ru-RU"/>
        </w:rPr>
        <w:t>1. Предмет регулирования Административного регламента</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(далее – муниципальная услуга).</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1.2. Получатели услуги: физические лица, индивидуальные предприниматели, юридические лица (далее - заявитель).</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1.3. Информирование о предоставлении </w:t>
      </w:r>
      <w:proofErr w:type="gramStart"/>
      <w:r w:rsidRPr="007503AE">
        <w:rPr>
          <w:rFonts w:ascii="Times New Roman" w:eastAsia="Times New Roman" w:hAnsi="Times New Roman"/>
          <w:color w:val="000000"/>
          <w:sz w:val="20"/>
          <w:szCs w:val="28"/>
          <w:lang w:eastAsia="ru-RU"/>
        </w:rPr>
        <w:t>муниципальной</w:t>
      </w:r>
      <w:proofErr w:type="gramEnd"/>
      <w:r w:rsidRPr="007503AE">
        <w:rPr>
          <w:rFonts w:ascii="Times New Roman" w:eastAsia="Times New Roman" w:hAnsi="Times New Roman"/>
          <w:color w:val="000000"/>
          <w:sz w:val="20"/>
          <w:szCs w:val="28"/>
          <w:lang w:eastAsia="ru-RU"/>
        </w:rPr>
        <w:t> услуги:</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pacing w:val="1"/>
          <w:sz w:val="20"/>
          <w:szCs w:val="28"/>
          <w:lang w:eastAsia="ru-RU"/>
        </w:rPr>
        <w:t xml:space="preserve">1.3.1. информация о порядке предоставления </w:t>
      </w:r>
      <w:proofErr w:type="gramStart"/>
      <w:r w:rsidRPr="007503AE">
        <w:rPr>
          <w:rFonts w:ascii="Times New Roman" w:eastAsia="Times New Roman" w:hAnsi="Times New Roman"/>
          <w:color w:val="000000"/>
          <w:spacing w:val="1"/>
          <w:sz w:val="20"/>
          <w:szCs w:val="28"/>
          <w:lang w:eastAsia="ru-RU"/>
        </w:rPr>
        <w:t>муниципальной</w:t>
      </w:r>
      <w:proofErr w:type="gramEnd"/>
      <w:r w:rsidRPr="007503AE">
        <w:rPr>
          <w:rFonts w:ascii="Times New Roman" w:eastAsia="Times New Roman" w:hAnsi="Times New Roman"/>
          <w:color w:val="000000"/>
          <w:spacing w:val="1"/>
          <w:sz w:val="20"/>
          <w:szCs w:val="28"/>
          <w:lang w:eastAsia="ru-RU"/>
        </w:rPr>
        <w:t xml:space="preserve"> услуги размещается:</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1) на информационных стендах, расположенных в помещениях по адресу: Красноярский край, </w:t>
      </w:r>
      <w:proofErr w:type="spellStart"/>
      <w:r w:rsidRPr="007503AE">
        <w:rPr>
          <w:rFonts w:ascii="Times New Roman" w:eastAsia="Times New Roman" w:hAnsi="Times New Roman"/>
          <w:color w:val="000000"/>
          <w:sz w:val="20"/>
          <w:szCs w:val="28"/>
          <w:lang w:eastAsia="ru-RU"/>
        </w:rPr>
        <w:t>Богучанский</w:t>
      </w:r>
      <w:proofErr w:type="spellEnd"/>
      <w:r w:rsidRPr="007503AE">
        <w:rPr>
          <w:rFonts w:ascii="Times New Roman" w:eastAsia="Times New Roman" w:hAnsi="Times New Roman"/>
          <w:color w:val="000000"/>
          <w:sz w:val="20"/>
          <w:szCs w:val="28"/>
          <w:lang w:eastAsia="ru-RU"/>
        </w:rPr>
        <w:t xml:space="preserve"> район, с. </w:t>
      </w:r>
      <w:proofErr w:type="spellStart"/>
      <w:r w:rsidRPr="007503AE">
        <w:rPr>
          <w:rFonts w:ascii="Times New Roman" w:eastAsia="Times New Roman" w:hAnsi="Times New Roman"/>
          <w:color w:val="000000"/>
          <w:sz w:val="20"/>
          <w:szCs w:val="28"/>
          <w:lang w:eastAsia="ru-RU"/>
        </w:rPr>
        <w:t>Богучаны</w:t>
      </w:r>
      <w:proofErr w:type="spellEnd"/>
      <w:r w:rsidRPr="007503AE">
        <w:rPr>
          <w:rFonts w:ascii="Times New Roman" w:eastAsia="Times New Roman" w:hAnsi="Times New Roman"/>
          <w:color w:val="000000"/>
          <w:sz w:val="20"/>
          <w:szCs w:val="28"/>
          <w:lang w:eastAsia="ru-RU"/>
        </w:rPr>
        <w:t xml:space="preserve">, ул. </w:t>
      </w:r>
      <w:proofErr w:type="gramStart"/>
      <w:r w:rsidRPr="007503AE">
        <w:rPr>
          <w:rFonts w:ascii="Times New Roman" w:eastAsia="Times New Roman" w:hAnsi="Times New Roman"/>
          <w:color w:val="000000"/>
          <w:sz w:val="20"/>
          <w:szCs w:val="28"/>
          <w:lang w:eastAsia="ru-RU"/>
        </w:rPr>
        <w:t>Октябрьская</w:t>
      </w:r>
      <w:proofErr w:type="gramEnd"/>
      <w:r w:rsidRPr="007503AE">
        <w:rPr>
          <w:rFonts w:ascii="Times New Roman" w:eastAsia="Times New Roman" w:hAnsi="Times New Roman"/>
          <w:color w:val="000000"/>
          <w:sz w:val="20"/>
          <w:szCs w:val="28"/>
          <w:lang w:eastAsia="ru-RU"/>
        </w:rPr>
        <w:t>, 72, в здании администрации, или в многофункциональном центре.</w:t>
      </w:r>
    </w:p>
    <w:p w:rsidR="007503AE" w:rsidRPr="007503AE" w:rsidRDefault="007503AE" w:rsidP="007503AE">
      <w:pPr>
        <w:spacing w:after="0" w:line="240" w:lineRule="atLeast"/>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lastRenderedPageBreak/>
        <w:t>2) на официальном сайте муниципального образования </w:t>
      </w:r>
      <w:proofErr w:type="spellStart"/>
      <w:r w:rsidRPr="007503AE">
        <w:rPr>
          <w:rFonts w:ascii="Times New Roman" w:eastAsia="Times New Roman" w:hAnsi="Times New Roman"/>
          <w:color w:val="000000"/>
          <w:sz w:val="20"/>
          <w:szCs w:val="28"/>
          <w:lang w:eastAsia="ru-RU"/>
        </w:rPr>
        <w:t>Богучанского</w:t>
      </w:r>
      <w:proofErr w:type="spellEnd"/>
      <w:r w:rsidRPr="007503AE">
        <w:rPr>
          <w:rFonts w:ascii="Times New Roman" w:eastAsia="Times New Roman" w:hAnsi="Times New Roman"/>
          <w:color w:val="000000"/>
          <w:sz w:val="20"/>
          <w:szCs w:val="28"/>
          <w:lang w:eastAsia="ru-RU"/>
        </w:rPr>
        <w:t xml:space="preserve"> района Красноярского края в информационно-телекоммуникационной сети «Интернет» </w:t>
      </w:r>
      <w:r w:rsidRPr="007503AE">
        <w:rPr>
          <w:rFonts w:ascii="Times New Roman" w:eastAsia="Times New Roman" w:hAnsi="Times New Roman"/>
          <w:sz w:val="20"/>
          <w:szCs w:val="28"/>
          <w:lang w:eastAsia="ru-RU"/>
        </w:rPr>
        <w:t>» </w:t>
      </w:r>
      <w:hyperlink r:id="rId25" w:history="1">
        <w:r w:rsidRPr="00553BA4">
          <w:rPr>
            <w:rFonts w:ascii="Times New Roman" w:eastAsia="Times New Roman" w:hAnsi="Times New Roman"/>
            <w:sz w:val="20"/>
            <w:u w:val="single"/>
            <w:lang w:eastAsia="ru-RU"/>
          </w:rPr>
          <w:t>https://boguchansky-raion.ru/</w:t>
        </w:r>
      </w:hyperlink>
      <w:r w:rsidRPr="007503AE">
        <w:rPr>
          <w:rFonts w:ascii="Times New Roman" w:eastAsia="Times New Roman" w:hAnsi="Times New Roman"/>
          <w:sz w:val="20"/>
          <w:szCs w:val="28"/>
          <w:lang w:eastAsia="ru-RU"/>
        </w:rPr>
        <w:t xml:space="preserve">; </w:t>
      </w:r>
      <w:r w:rsidRPr="007503AE">
        <w:rPr>
          <w:rFonts w:ascii="Times New Roman" w:hAnsi="Times New Roman"/>
          <w:sz w:val="20"/>
          <w:szCs w:val="28"/>
          <w:bdr w:val="none" w:sz="0" w:space="0" w:color="auto" w:frame="1"/>
          <w:shd w:val="clear" w:color="auto" w:fill="FFFFFF"/>
        </w:rPr>
        <w:t> </w:t>
      </w:r>
      <w:hyperlink r:id="rId26" w:history="1">
        <w:r w:rsidRPr="007503AE">
          <w:rPr>
            <w:rFonts w:ascii="Times New Roman" w:hAnsi="Times New Roman"/>
            <w:sz w:val="20"/>
            <w:szCs w:val="28"/>
            <w:u w:val="single"/>
            <w:bdr w:val="none" w:sz="0" w:space="0" w:color="auto" w:frame="1"/>
            <w:shd w:val="clear" w:color="auto" w:fill="FFFFFF"/>
          </w:rPr>
          <w:t>https://boguchansky-raion.gosuslugi.ru/</w:t>
        </w:r>
      </w:hyperlink>
      <w:r w:rsidRPr="007503AE">
        <w:rPr>
          <w:rFonts w:ascii="Times New Roman" w:eastAsia="Times New Roman" w:hAnsi="Times New Roman"/>
          <w:color w:val="000000"/>
          <w:sz w:val="20"/>
          <w:szCs w:val="28"/>
          <w:lang w:eastAsia="ru-RU"/>
        </w:rPr>
        <w:t>;</w:t>
      </w:r>
    </w:p>
    <w:p w:rsidR="007503AE" w:rsidRPr="007503AE" w:rsidRDefault="007503AE" w:rsidP="007503AE">
      <w:pPr>
        <w:spacing w:after="0" w:line="240" w:lineRule="atLeast"/>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3)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proofErr w:type="spellStart"/>
      <w:r w:rsidRPr="007503AE">
        <w:rPr>
          <w:rFonts w:ascii="Times New Roman" w:eastAsia="Times New Roman" w:hAnsi="Times New Roman"/>
          <w:color w:val="000000"/>
          <w:sz w:val="20"/>
          <w:szCs w:val="28"/>
          <w:lang w:eastAsia="ru-RU"/>
        </w:rPr>
        <w:t>сайт:http</w:t>
      </w:r>
      <w:proofErr w:type="spellEnd"/>
      <w:r w:rsidRPr="007503AE">
        <w:rPr>
          <w:rFonts w:ascii="Times New Roman" w:eastAsia="Times New Roman" w:hAnsi="Times New Roman"/>
          <w:color w:val="000000"/>
          <w:sz w:val="20"/>
          <w:szCs w:val="28"/>
          <w:lang w:eastAsia="ru-RU"/>
        </w:rPr>
        <w:t>://</w:t>
      </w:r>
      <w:proofErr w:type="spellStart"/>
      <w:r w:rsidRPr="007503AE">
        <w:rPr>
          <w:rFonts w:ascii="Times New Roman" w:eastAsia="Times New Roman" w:hAnsi="Times New Roman"/>
          <w:color w:val="000000"/>
          <w:sz w:val="20"/>
          <w:szCs w:val="28"/>
          <w:lang w:eastAsia="ru-RU"/>
        </w:rPr>
        <w:t>www.gosuslugi.krskstate.ru</w:t>
      </w:r>
      <w:proofErr w:type="spellEnd"/>
      <w:r w:rsidRPr="007503AE">
        <w:rPr>
          <w:rFonts w:ascii="Times New Roman" w:eastAsia="Times New Roman" w:hAnsi="Times New Roman"/>
          <w:color w:val="000000"/>
          <w:sz w:val="20"/>
          <w:szCs w:val="28"/>
          <w:lang w:eastAsia="ru-RU"/>
        </w:rPr>
        <w:t>.) (далее – региональный портал);</w:t>
      </w:r>
    </w:p>
    <w:p w:rsidR="007503AE" w:rsidRPr="007503AE" w:rsidRDefault="007503AE" w:rsidP="007503AE">
      <w:pPr>
        <w:spacing w:after="0" w:line="240" w:lineRule="atLeast"/>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4) на Едином портале государственных и муниципальных услуг (функций) (https:// </w:t>
      </w:r>
      <w:proofErr w:type="spellStart"/>
      <w:r w:rsidRPr="007503AE">
        <w:rPr>
          <w:rFonts w:ascii="Times New Roman" w:eastAsia="Times New Roman" w:hAnsi="Times New Roman"/>
          <w:color w:val="000000"/>
          <w:sz w:val="20"/>
          <w:szCs w:val="28"/>
          <w:lang w:eastAsia="ru-RU"/>
        </w:rPr>
        <w:t>www.gosuslugi.ru</w:t>
      </w:r>
      <w:proofErr w:type="spellEnd"/>
      <w:r w:rsidRPr="007503AE">
        <w:rPr>
          <w:rFonts w:ascii="Times New Roman" w:eastAsia="Times New Roman" w:hAnsi="Times New Roman"/>
          <w:color w:val="000000"/>
          <w:sz w:val="20"/>
          <w:szCs w:val="28"/>
          <w:lang w:eastAsia="ru-RU"/>
        </w:rPr>
        <w:t>/) (далее – Единый портал);</w:t>
      </w:r>
    </w:p>
    <w:p w:rsidR="007503AE" w:rsidRPr="007503AE" w:rsidRDefault="007503AE" w:rsidP="007503AE">
      <w:pPr>
        <w:spacing w:after="0" w:line="240" w:lineRule="atLeast"/>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5) в государственной информационной системе «Реестр государственных и муниципальных услуг»</w:t>
      </w:r>
      <w:r w:rsidRPr="007503AE">
        <w:rPr>
          <w:rFonts w:ascii="Times New Roman" w:eastAsia="Times New Roman" w:hAnsi="Times New Roman"/>
          <w:color w:val="000000"/>
          <w:spacing w:val="1"/>
          <w:sz w:val="20"/>
          <w:szCs w:val="28"/>
          <w:lang w:eastAsia="ru-RU"/>
        </w:rPr>
        <w:t> (http://frgu.ru) (далее – Региональный реестр).</w:t>
      </w:r>
    </w:p>
    <w:p w:rsidR="007503AE" w:rsidRPr="007503AE" w:rsidRDefault="007503AE" w:rsidP="007503AE">
      <w:pPr>
        <w:spacing w:after="0" w:line="240" w:lineRule="atLeast"/>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6) </w:t>
      </w:r>
      <w:r w:rsidRPr="007503AE">
        <w:rPr>
          <w:rFonts w:ascii="Times New Roman" w:eastAsia="Times New Roman" w:hAnsi="Times New Roman"/>
          <w:color w:val="000000"/>
          <w:spacing w:val="-5"/>
          <w:sz w:val="20"/>
          <w:szCs w:val="28"/>
          <w:lang w:eastAsia="ru-RU"/>
        </w:rPr>
        <w:t>непосредственно при личном приеме заявителя в Администрации </w:t>
      </w:r>
      <w:proofErr w:type="spellStart"/>
      <w:r w:rsidRPr="007503AE">
        <w:rPr>
          <w:rFonts w:ascii="Times New Roman" w:eastAsia="Times New Roman" w:hAnsi="Times New Roman"/>
          <w:color w:val="000000"/>
          <w:spacing w:val="-5"/>
          <w:sz w:val="20"/>
          <w:szCs w:val="28"/>
          <w:lang w:eastAsia="ru-RU"/>
        </w:rPr>
        <w:t>Богучанского</w:t>
      </w:r>
      <w:proofErr w:type="spellEnd"/>
      <w:r w:rsidRPr="007503AE">
        <w:rPr>
          <w:rFonts w:ascii="Times New Roman" w:eastAsia="Times New Roman" w:hAnsi="Times New Roman"/>
          <w:color w:val="000000"/>
          <w:spacing w:val="-5"/>
          <w:sz w:val="20"/>
          <w:szCs w:val="28"/>
          <w:lang w:eastAsia="ru-RU"/>
        </w:rPr>
        <w:t xml:space="preserve"> района (далее Уполномоченный орган) или многофункциональном центре</w:t>
      </w:r>
      <w:r w:rsidRPr="007503AE">
        <w:rPr>
          <w:rFonts w:ascii="Times New Roman" w:eastAsia="Times New Roman" w:hAnsi="Times New Roman"/>
          <w:color w:val="000000"/>
          <w:sz w:val="20"/>
          <w:szCs w:val="28"/>
          <w:lang w:eastAsia="ru-RU"/>
        </w:rPr>
        <w:t>;</w:t>
      </w:r>
    </w:p>
    <w:p w:rsidR="007503AE" w:rsidRPr="007503AE" w:rsidRDefault="007503AE" w:rsidP="007503AE">
      <w:pPr>
        <w:spacing w:after="0" w:line="240" w:lineRule="atLeast"/>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7) по телефону Уполномоченного органа или многофункционального центра (далее – МФЦ);</w:t>
      </w:r>
    </w:p>
    <w:p w:rsidR="007503AE" w:rsidRPr="007503AE" w:rsidRDefault="007503AE" w:rsidP="007503AE">
      <w:pPr>
        <w:spacing w:after="0" w:line="240" w:lineRule="atLeast"/>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8) письменно, в том числе посредством электронной почты, факсимильной связи.</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1.3.2. Консультирование по вопросам предоставления </w:t>
      </w:r>
      <w:proofErr w:type="gramStart"/>
      <w:r w:rsidRPr="007503AE">
        <w:rPr>
          <w:rFonts w:ascii="Times New Roman" w:eastAsia="Times New Roman" w:hAnsi="Times New Roman"/>
          <w:color w:val="000000"/>
          <w:sz w:val="20"/>
          <w:szCs w:val="28"/>
          <w:lang w:eastAsia="ru-RU"/>
        </w:rPr>
        <w:t>муниципальной</w:t>
      </w:r>
      <w:proofErr w:type="gramEnd"/>
      <w:r w:rsidRPr="007503AE">
        <w:rPr>
          <w:rFonts w:ascii="Times New Roman" w:eastAsia="Times New Roman" w:hAnsi="Times New Roman"/>
          <w:color w:val="000000"/>
          <w:sz w:val="20"/>
          <w:szCs w:val="28"/>
          <w:lang w:eastAsia="ru-RU"/>
        </w:rPr>
        <w:t xml:space="preserve"> услуги осуществляется:</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1) в многофункциональных центрах при устном обращении - лично или по телефону;</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2) в отделе по архитектуре и градостроительству администрации </w:t>
      </w:r>
      <w:proofErr w:type="spellStart"/>
      <w:r w:rsidRPr="007503AE">
        <w:rPr>
          <w:rFonts w:ascii="Times New Roman" w:eastAsia="Times New Roman" w:hAnsi="Times New Roman"/>
          <w:color w:val="000000"/>
          <w:sz w:val="20"/>
          <w:szCs w:val="28"/>
          <w:lang w:eastAsia="ru-RU"/>
        </w:rPr>
        <w:t>Богучанского</w:t>
      </w:r>
      <w:proofErr w:type="spellEnd"/>
      <w:r w:rsidRPr="007503AE">
        <w:rPr>
          <w:rFonts w:ascii="Times New Roman" w:eastAsia="Times New Roman" w:hAnsi="Times New Roman"/>
          <w:color w:val="000000"/>
          <w:sz w:val="20"/>
          <w:szCs w:val="28"/>
          <w:lang w:eastAsia="ru-RU"/>
        </w:rPr>
        <w:t xml:space="preserve"> района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1.3.3. Информация о порядке и сроках предоставления </w:t>
      </w:r>
      <w:proofErr w:type="gramStart"/>
      <w:r w:rsidRPr="007503AE">
        <w:rPr>
          <w:rFonts w:ascii="Times New Roman" w:eastAsia="Times New Roman" w:hAnsi="Times New Roman"/>
          <w:color w:val="000000"/>
          <w:sz w:val="20"/>
          <w:szCs w:val="28"/>
          <w:lang w:eastAsia="ru-RU"/>
        </w:rPr>
        <w:t>муниципальной</w:t>
      </w:r>
      <w:proofErr w:type="gramEnd"/>
      <w:r w:rsidRPr="007503AE">
        <w:rPr>
          <w:rFonts w:ascii="Times New Roman" w:eastAsia="Times New Roman" w:hAnsi="Times New Roman"/>
          <w:color w:val="000000"/>
          <w:sz w:val="20"/>
          <w:szCs w:val="28"/>
          <w:lang w:eastAsia="ru-RU"/>
        </w:rPr>
        <w:t xml:space="preserve"> услуги предоставляется заявителю бесплатно.</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1.3.4.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proofErr w:type="gramStart"/>
      <w:r w:rsidRPr="007503AE">
        <w:rPr>
          <w:rFonts w:ascii="Times New Roman" w:eastAsia="Times New Roman" w:hAnsi="Times New Roman"/>
          <w:color w:val="000000"/>
          <w:spacing w:val="1"/>
          <w:sz w:val="20"/>
          <w:szCs w:val="28"/>
          <w:lang w:eastAsia="ru-RU"/>
        </w:rPr>
        <w:t>Информация, размещаемая на информационных стендах и на официальном сайте </w:t>
      </w:r>
      <w:r w:rsidRPr="007503AE">
        <w:rPr>
          <w:rFonts w:ascii="Times New Roman" w:eastAsia="Times New Roman" w:hAnsi="Times New Roman"/>
          <w:color w:val="000000"/>
          <w:sz w:val="20"/>
          <w:szCs w:val="28"/>
          <w:lang w:eastAsia="ru-RU"/>
        </w:rPr>
        <w:t>муниципального образования </w:t>
      </w:r>
      <w:proofErr w:type="spellStart"/>
      <w:r w:rsidRPr="007503AE">
        <w:rPr>
          <w:rFonts w:ascii="Times New Roman" w:eastAsia="Times New Roman" w:hAnsi="Times New Roman"/>
          <w:color w:val="000000"/>
          <w:sz w:val="20"/>
          <w:szCs w:val="28"/>
          <w:lang w:eastAsia="ru-RU"/>
        </w:rPr>
        <w:t>Богучанский</w:t>
      </w:r>
      <w:proofErr w:type="spellEnd"/>
      <w:r w:rsidRPr="007503AE">
        <w:rPr>
          <w:rFonts w:ascii="Times New Roman" w:eastAsia="Times New Roman" w:hAnsi="Times New Roman"/>
          <w:color w:val="000000"/>
          <w:sz w:val="20"/>
          <w:szCs w:val="28"/>
          <w:lang w:eastAsia="ru-RU"/>
        </w:rPr>
        <w:t xml:space="preserve"> район, Красноярского края</w:t>
      </w:r>
      <w:r w:rsidRPr="007503AE">
        <w:rPr>
          <w:rFonts w:ascii="Times New Roman" w:eastAsia="Times New Roman" w:hAnsi="Times New Roman"/>
          <w:color w:val="000000"/>
          <w:spacing w:val="1"/>
          <w:sz w:val="20"/>
          <w:szCs w:val="28"/>
          <w:lang w:eastAsia="ru-RU"/>
        </w:rPr>
        <w:t>, включает сведения о муниципальной услуге, содержащиеся в пунктах 2.1, 2.3,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bookmarkStart w:id="23" w:name="_Hlk40972767"/>
      <w:bookmarkStart w:id="24" w:name="_Hlk41043988"/>
      <w:bookmarkStart w:id="25" w:name="_Hlk40973750"/>
      <w:bookmarkEnd w:id="23"/>
      <w:bookmarkEnd w:id="24"/>
      <w:bookmarkEnd w:id="25"/>
      <w:proofErr w:type="gramEnd"/>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В залах ожидания Администрации </w:t>
      </w:r>
      <w:proofErr w:type="spellStart"/>
      <w:r w:rsidRPr="007503AE">
        <w:rPr>
          <w:rFonts w:ascii="Times New Roman" w:eastAsia="Times New Roman" w:hAnsi="Times New Roman"/>
          <w:color w:val="000000"/>
          <w:sz w:val="20"/>
          <w:szCs w:val="28"/>
          <w:lang w:eastAsia="ru-RU"/>
        </w:rPr>
        <w:t>Богучанского</w:t>
      </w:r>
      <w:proofErr w:type="spellEnd"/>
      <w:r w:rsidRPr="007503AE">
        <w:rPr>
          <w:rFonts w:ascii="Times New Roman" w:eastAsia="Times New Roman" w:hAnsi="Times New Roman"/>
          <w:color w:val="000000"/>
          <w:sz w:val="20"/>
          <w:szCs w:val="28"/>
          <w:lang w:eastAsia="ru-RU"/>
        </w:rPr>
        <w:t xml:space="preserve"> района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отделе по архитектуре и градостроительству администрации </w:t>
      </w:r>
      <w:proofErr w:type="spellStart"/>
      <w:r w:rsidRPr="007503AE">
        <w:rPr>
          <w:rFonts w:ascii="Times New Roman" w:eastAsia="Times New Roman" w:hAnsi="Times New Roman"/>
          <w:color w:val="000000"/>
          <w:sz w:val="20"/>
          <w:szCs w:val="28"/>
          <w:lang w:eastAsia="ru-RU"/>
        </w:rPr>
        <w:t>Богучанского</w:t>
      </w:r>
      <w:proofErr w:type="spellEnd"/>
      <w:r w:rsidRPr="007503AE">
        <w:rPr>
          <w:rFonts w:ascii="Times New Roman" w:eastAsia="Times New Roman" w:hAnsi="Times New Roman"/>
          <w:color w:val="000000"/>
          <w:sz w:val="20"/>
          <w:szCs w:val="28"/>
          <w:lang w:eastAsia="ru-RU"/>
        </w:rPr>
        <w:t xml:space="preserve"> района при обращении заявителя лично, по телефону посредством электронной почты.</w:t>
      </w:r>
    </w:p>
    <w:p w:rsidR="007503AE" w:rsidRPr="007503AE" w:rsidRDefault="007503AE" w:rsidP="001B46FA">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w:t>
      </w:r>
    </w:p>
    <w:p w:rsidR="007503AE" w:rsidRPr="007503AE" w:rsidRDefault="007503AE" w:rsidP="007503AE">
      <w:pPr>
        <w:spacing w:after="0" w:line="240" w:lineRule="auto"/>
        <w:jc w:val="center"/>
        <w:rPr>
          <w:rFonts w:ascii="Times New Roman" w:eastAsia="Times New Roman" w:hAnsi="Times New Roman"/>
          <w:color w:val="000000"/>
          <w:sz w:val="20"/>
          <w:szCs w:val="28"/>
          <w:lang w:eastAsia="ru-RU"/>
        </w:rPr>
      </w:pPr>
      <w:r w:rsidRPr="007503AE">
        <w:rPr>
          <w:rFonts w:ascii="Times New Roman" w:eastAsia="Times New Roman" w:hAnsi="Times New Roman"/>
          <w:bCs/>
          <w:color w:val="000000"/>
          <w:sz w:val="20"/>
          <w:szCs w:val="28"/>
          <w:lang w:eastAsia="ru-RU"/>
        </w:rPr>
        <w:t xml:space="preserve">2. Стандарт предоставления </w:t>
      </w:r>
      <w:proofErr w:type="gramStart"/>
      <w:r w:rsidRPr="007503AE">
        <w:rPr>
          <w:rFonts w:ascii="Times New Roman" w:eastAsia="Times New Roman" w:hAnsi="Times New Roman"/>
          <w:bCs/>
          <w:color w:val="000000"/>
          <w:sz w:val="20"/>
          <w:szCs w:val="28"/>
          <w:lang w:eastAsia="ru-RU"/>
        </w:rPr>
        <w:t>муниципальной</w:t>
      </w:r>
      <w:proofErr w:type="gramEnd"/>
      <w:r w:rsidRPr="007503AE">
        <w:rPr>
          <w:rFonts w:ascii="Times New Roman" w:eastAsia="Times New Roman" w:hAnsi="Times New Roman"/>
          <w:bCs/>
          <w:color w:val="000000"/>
          <w:sz w:val="20"/>
          <w:szCs w:val="28"/>
          <w:lang w:eastAsia="ru-RU"/>
        </w:rPr>
        <w:t xml:space="preserve"> услуги</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w:t>
      </w:r>
    </w:p>
    <w:p w:rsidR="007503AE" w:rsidRPr="007503AE" w:rsidRDefault="007503AE" w:rsidP="007503AE">
      <w:pPr>
        <w:spacing w:after="0" w:line="240" w:lineRule="auto"/>
        <w:jc w:val="center"/>
        <w:rPr>
          <w:rFonts w:ascii="Times New Roman" w:eastAsia="Times New Roman" w:hAnsi="Times New Roman"/>
          <w:bCs/>
          <w:color w:val="000000"/>
          <w:sz w:val="20"/>
          <w:szCs w:val="28"/>
          <w:lang w:eastAsia="ru-RU"/>
        </w:rPr>
      </w:pPr>
      <w:r w:rsidRPr="007503AE">
        <w:rPr>
          <w:rFonts w:ascii="Times New Roman" w:eastAsia="Times New Roman" w:hAnsi="Times New Roman"/>
          <w:bCs/>
          <w:color w:val="000000"/>
          <w:sz w:val="20"/>
          <w:szCs w:val="28"/>
          <w:lang w:eastAsia="ru-RU"/>
        </w:rPr>
        <w:t xml:space="preserve">2.1. Наименование </w:t>
      </w:r>
      <w:proofErr w:type="gramStart"/>
      <w:r w:rsidRPr="007503AE">
        <w:rPr>
          <w:rFonts w:ascii="Times New Roman" w:eastAsia="Times New Roman" w:hAnsi="Times New Roman"/>
          <w:bCs/>
          <w:color w:val="000000"/>
          <w:sz w:val="20"/>
          <w:szCs w:val="28"/>
          <w:lang w:eastAsia="ru-RU"/>
        </w:rPr>
        <w:t>муниципальной</w:t>
      </w:r>
      <w:proofErr w:type="gramEnd"/>
      <w:r w:rsidRPr="007503AE">
        <w:rPr>
          <w:rFonts w:ascii="Times New Roman" w:eastAsia="Times New Roman" w:hAnsi="Times New Roman"/>
          <w:bCs/>
          <w:color w:val="000000"/>
          <w:sz w:val="20"/>
          <w:szCs w:val="28"/>
          <w:lang w:eastAsia="ru-RU"/>
        </w:rPr>
        <w:t xml:space="preserve"> услуги</w:t>
      </w:r>
    </w:p>
    <w:p w:rsidR="007503AE" w:rsidRPr="007503AE" w:rsidRDefault="007503AE" w:rsidP="007503AE">
      <w:pPr>
        <w:spacing w:after="0" w:line="240" w:lineRule="auto"/>
        <w:jc w:val="center"/>
        <w:rPr>
          <w:rFonts w:ascii="Times New Roman" w:eastAsia="Times New Roman" w:hAnsi="Times New Roman"/>
          <w:bCs/>
          <w:color w:val="000000"/>
          <w:sz w:val="20"/>
          <w:szCs w:val="28"/>
          <w:lang w:eastAsia="ru-RU"/>
        </w:rPr>
      </w:pP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p>
    <w:p w:rsidR="007503AE" w:rsidRPr="007503AE" w:rsidRDefault="007503AE" w:rsidP="007503AE">
      <w:pPr>
        <w:spacing w:after="0" w:line="240" w:lineRule="auto"/>
        <w:jc w:val="center"/>
        <w:rPr>
          <w:rFonts w:ascii="Times New Roman" w:eastAsia="Times New Roman" w:hAnsi="Times New Roman"/>
          <w:bCs/>
          <w:color w:val="000000"/>
          <w:sz w:val="20"/>
          <w:szCs w:val="28"/>
          <w:lang w:eastAsia="ru-RU"/>
        </w:rPr>
      </w:pPr>
      <w:r w:rsidRPr="007503AE">
        <w:rPr>
          <w:rFonts w:ascii="Times New Roman" w:eastAsia="Times New Roman" w:hAnsi="Times New Roman"/>
          <w:bCs/>
          <w:color w:val="000000"/>
          <w:sz w:val="20"/>
          <w:szCs w:val="28"/>
          <w:lang w:eastAsia="ru-RU"/>
        </w:rPr>
        <w:t>2.2. Наименование органа местного самоуправления, непосредственно предоставляющего муниципальную услугу</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Муниципальная услуга предоставляется администрацией </w:t>
      </w:r>
      <w:proofErr w:type="spellStart"/>
      <w:r w:rsidRPr="007503AE">
        <w:rPr>
          <w:rFonts w:ascii="Times New Roman" w:eastAsia="Times New Roman" w:hAnsi="Times New Roman"/>
          <w:color w:val="000000"/>
          <w:sz w:val="20"/>
          <w:szCs w:val="28"/>
          <w:lang w:eastAsia="ru-RU"/>
        </w:rPr>
        <w:t>Богучанского</w:t>
      </w:r>
      <w:proofErr w:type="spellEnd"/>
      <w:r w:rsidRPr="007503AE">
        <w:rPr>
          <w:rFonts w:ascii="Times New Roman" w:eastAsia="Times New Roman" w:hAnsi="Times New Roman"/>
          <w:color w:val="000000"/>
          <w:sz w:val="20"/>
          <w:szCs w:val="28"/>
          <w:lang w:eastAsia="ru-RU"/>
        </w:rPr>
        <w:t xml:space="preserve"> района.</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Непосредственное предоставление муниципальной услуги осуществляется отделом по архитектуре и градостроительства администрации </w:t>
      </w:r>
      <w:proofErr w:type="spellStart"/>
      <w:r w:rsidRPr="007503AE">
        <w:rPr>
          <w:rFonts w:ascii="Times New Roman" w:eastAsia="Times New Roman" w:hAnsi="Times New Roman"/>
          <w:color w:val="000000"/>
          <w:sz w:val="20"/>
          <w:szCs w:val="28"/>
          <w:lang w:eastAsia="ru-RU"/>
        </w:rPr>
        <w:t>Богучанского</w:t>
      </w:r>
      <w:proofErr w:type="spellEnd"/>
      <w:r w:rsidRPr="007503AE">
        <w:rPr>
          <w:rFonts w:ascii="Times New Roman" w:eastAsia="Times New Roman" w:hAnsi="Times New Roman"/>
          <w:color w:val="000000"/>
          <w:sz w:val="20"/>
          <w:szCs w:val="28"/>
          <w:lang w:eastAsia="ru-RU"/>
        </w:rPr>
        <w:t xml:space="preserve"> района.</w:t>
      </w:r>
    </w:p>
    <w:p w:rsidR="007503AE" w:rsidRPr="007503AE" w:rsidRDefault="007503AE" w:rsidP="007503AE">
      <w:pPr>
        <w:spacing w:after="0" w:line="240" w:lineRule="auto"/>
        <w:jc w:val="center"/>
        <w:rPr>
          <w:rFonts w:ascii="Times New Roman" w:eastAsia="Times New Roman" w:hAnsi="Times New Roman"/>
          <w:bCs/>
          <w:color w:val="000000"/>
          <w:sz w:val="20"/>
          <w:szCs w:val="28"/>
          <w:lang w:eastAsia="ru-RU"/>
        </w:rPr>
      </w:pPr>
    </w:p>
    <w:p w:rsidR="007503AE" w:rsidRPr="007503AE" w:rsidRDefault="007503AE" w:rsidP="007503AE">
      <w:pPr>
        <w:spacing w:after="0" w:line="240" w:lineRule="auto"/>
        <w:jc w:val="center"/>
        <w:rPr>
          <w:rFonts w:ascii="Times New Roman" w:eastAsia="Times New Roman" w:hAnsi="Times New Roman"/>
          <w:bCs/>
          <w:color w:val="000000"/>
          <w:sz w:val="20"/>
          <w:szCs w:val="28"/>
          <w:lang w:eastAsia="ru-RU"/>
        </w:rPr>
      </w:pPr>
      <w:r w:rsidRPr="007503AE">
        <w:rPr>
          <w:rFonts w:ascii="Times New Roman" w:eastAsia="Times New Roman" w:hAnsi="Times New Roman"/>
          <w:bCs/>
          <w:color w:val="000000"/>
          <w:sz w:val="20"/>
          <w:szCs w:val="28"/>
          <w:lang w:eastAsia="ru-RU"/>
        </w:rPr>
        <w:t xml:space="preserve">2.3. Перечень нормативных правовых актов, регулирующих предоставление </w:t>
      </w:r>
      <w:proofErr w:type="gramStart"/>
      <w:r w:rsidRPr="007503AE">
        <w:rPr>
          <w:rFonts w:ascii="Times New Roman" w:eastAsia="Times New Roman" w:hAnsi="Times New Roman"/>
          <w:bCs/>
          <w:color w:val="000000"/>
          <w:sz w:val="20"/>
          <w:szCs w:val="28"/>
          <w:lang w:eastAsia="ru-RU"/>
        </w:rPr>
        <w:t>муниципальной</w:t>
      </w:r>
      <w:proofErr w:type="gramEnd"/>
      <w:r w:rsidRPr="007503AE">
        <w:rPr>
          <w:rFonts w:ascii="Times New Roman" w:eastAsia="Times New Roman" w:hAnsi="Times New Roman"/>
          <w:bCs/>
          <w:color w:val="000000"/>
          <w:sz w:val="20"/>
          <w:szCs w:val="28"/>
          <w:lang w:eastAsia="ru-RU"/>
        </w:rPr>
        <w:t xml:space="preserve"> услуги</w:t>
      </w:r>
    </w:p>
    <w:p w:rsidR="007503AE" w:rsidRPr="007503AE" w:rsidRDefault="007503AE" w:rsidP="007503AE">
      <w:pPr>
        <w:spacing w:after="0" w:line="240" w:lineRule="auto"/>
        <w:jc w:val="center"/>
        <w:rPr>
          <w:rFonts w:ascii="Times New Roman" w:eastAsia="Times New Roman" w:hAnsi="Times New Roman"/>
          <w:bCs/>
          <w:color w:val="000000"/>
          <w:sz w:val="20"/>
          <w:szCs w:val="28"/>
          <w:lang w:eastAsia="ru-RU"/>
        </w:rPr>
      </w:pP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proofErr w:type="gramStart"/>
      <w:r w:rsidRPr="007503AE">
        <w:rPr>
          <w:rFonts w:ascii="Times New Roman" w:eastAsia="Times New Roman" w:hAnsi="Times New Roman"/>
          <w:color w:val="000000"/>
          <w:sz w:val="20"/>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roofErr w:type="gramEnd"/>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p>
    <w:p w:rsidR="007503AE" w:rsidRPr="007503AE" w:rsidRDefault="007503AE" w:rsidP="007503AE">
      <w:pPr>
        <w:spacing w:after="0" w:line="240" w:lineRule="auto"/>
        <w:jc w:val="center"/>
        <w:rPr>
          <w:rFonts w:ascii="Times New Roman" w:eastAsia="Times New Roman" w:hAnsi="Times New Roman"/>
          <w:bCs/>
          <w:color w:val="000000"/>
          <w:sz w:val="20"/>
          <w:szCs w:val="28"/>
          <w:lang w:eastAsia="ru-RU"/>
        </w:rPr>
      </w:pPr>
      <w:r w:rsidRPr="007503AE">
        <w:rPr>
          <w:rFonts w:ascii="Times New Roman" w:eastAsia="Times New Roman" w:hAnsi="Times New Roman"/>
          <w:bCs/>
          <w:color w:val="000000"/>
          <w:sz w:val="20"/>
          <w:szCs w:val="28"/>
          <w:lang w:eastAsia="ru-RU"/>
        </w:rPr>
        <w:lastRenderedPageBreak/>
        <w:t xml:space="preserve">2.4. Описание результата предоставления </w:t>
      </w:r>
      <w:proofErr w:type="gramStart"/>
      <w:r w:rsidRPr="007503AE">
        <w:rPr>
          <w:rFonts w:ascii="Times New Roman" w:eastAsia="Times New Roman" w:hAnsi="Times New Roman"/>
          <w:bCs/>
          <w:color w:val="000000"/>
          <w:sz w:val="20"/>
          <w:szCs w:val="28"/>
          <w:lang w:eastAsia="ru-RU"/>
        </w:rPr>
        <w:t>муниципальной</w:t>
      </w:r>
      <w:proofErr w:type="gramEnd"/>
      <w:r w:rsidRPr="007503AE">
        <w:rPr>
          <w:rFonts w:ascii="Times New Roman" w:eastAsia="Times New Roman" w:hAnsi="Times New Roman"/>
          <w:bCs/>
          <w:color w:val="000000"/>
          <w:sz w:val="20"/>
          <w:szCs w:val="28"/>
          <w:lang w:eastAsia="ru-RU"/>
        </w:rPr>
        <w:t xml:space="preserve"> услуги</w:t>
      </w:r>
    </w:p>
    <w:p w:rsidR="007503AE" w:rsidRPr="007503AE" w:rsidRDefault="007503AE" w:rsidP="007503AE">
      <w:pPr>
        <w:spacing w:after="0" w:line="240" w:lineRule="auto"/>
        <w:jc w:val="center"/>
        <w:rPr>
          <w:rFonts w:ascii="Times New Roman" w:eastAsia="Times New Roman" w:hAnsi="Times New Roman"/>
          <w:color w:val="000000"/>
          <w:sz w:val="20"/>
          <w:szCs w:val="28"/>
          <w:lang w:eastAsia="ru-RU"/>
        </w:rPr>
      </w:pP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Результатами предоставления муниципальной услуги являются:</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1)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(по форме, согласно приложению № 2 к настоящему Административному регламенту);</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proofErr w:type="gramStart"/>
      <w:r w:rsidRPr="007503AE">
        <w:rPr>
          <w:rFonts w:ascii="Times New Roman" w:eastAsia="Times New Roman" w:hAnsi="Times New Roman"/>
          <w:color w:val="000000"/>
          <w:sz w:val="20"/>
          <w:szCs w:val="28"/>
          <w:lang w:eastAsia="ru-RU"/>
        </w:rPr>
        <w:t>2) решение об отказе в предоставлении муниципальной услуги (по форме, согласно приложению № 3 к настоящему Административному регламенту).</w:t>
      </w:r>
      <w:proofErr w:type="gramEnd"/>
    </w:p>
    <w:p w:rsidR="007503AE" w:rsidRPr="007503AE" w:rsidRDefault="007503AE" w:rsidP="001B46FA">
      <w:pPr>
        <w:spacing w:after="0" w:line="240" w:lineRule="auto"/>
        <w:jc w:val="both"/>
        <w:rPr>
          <w:rFonts w:ascii="Times New Roman" w:eastAsia="Times New Roman" w:hAnsi="Times New Roman"/>
          <w:color w:val="000000"/>
          <w:sz w:val="20"/>
          <w:szCs w:val="28"/>
          <w:lang w:eastAsia="ru-RU"/>
        </w:rPr>
      </w:pPr>
    </w:p>
    <w:p w:rsidR="007503AE" w:rsidRPr="007503AE" w:rsidRDefault="007503AE" w:rsidP="007503AE">
      <w:pPr>
        <w:spacing w:after="0" w:line="240" w:lineRule="auto"/>
        <w:jc w:val="center"/>
        <w:rPr>
          <w:rFonts w:ascii="Times New Roman" w:eastAsia="Times New Roman" w:hAnsi="Times New Roman"/>
          <w:bCs/>
          <w:color w:val="000000"/>
          <w:sz w:val="20"/>
          <w:szCs w:val="28"/>
          <w:lang w:eastAsia="ru-RU"/>
        </w:rPr>
      </w:pPr>
      <w:r w:rsidRPr="007503AE">
        <w:rPr>
          <w:rFonts w:ascii="Times New Roman" w:eastAsia="Times New Roman" w:hAnsi="Times New Roman"/>
          <w:bCs/>
          <w:color w:val="000000"/>
          <w:sz w:val="20"/>
          <w:szCs w:val="28"/>
          <w:lang w:eastAsia="ru-RU"/>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503AE" w:rsidRPr="007503AE" w:rsidRDefault="007503AE" w:rsidP="007503AE">
      <w:pPr>
        <w:spacing w:after="0" w:line="240" w:lineRule="auto"/>
        <w:jc w:val="center"/>
        <w:rPr>
          <w:rFonts w:ascii="Times New Roman" w:eastAsia="Times New Roman" w:hAnsi="Times New Roman"/>
          <w:b/>
          <w:bCs/>
          <w:color w:val="000000"/>
          <w:sz w:val="20"/>
          <w:szCs w:val="28"/>
          <w:lang w:eastAsia="ru-RU"/>
        </w:rPr>
      </w:pP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2.5.1. Срок предоставления муниципальной услуги не может превышать 47 рабочих дней со дня регистрации заявления и документов, необходимых для предоставления муниципальной услуги.</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2.5.2. 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2.5.3. Срок выдачи разрешения на отклонение от предельных параметров разрешенного строительства, реконструкции объекта капитального строительства не может превышать 47 рабочих дней.</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2.5.4. Приостановление срока предоставления </w:t>
      </w:r>
      <w:proofErr w:type="gramStart"/>
      <w:r w:rsidRPr="007503AE">
        <w:rPr>
          <w:rFonts w:ascii="Times New Roman" w:eastAsia="Times New Roman" w:hAnsi="Times New Roman"/>
          <w:color w:val="000000"/>
          <w:sz w:val="20"/>
          <w:szCs w:val="28"/>
          <w:lang w:eastAsia="ru-RU"/>
        </w:rPr>
        <w:t>муниципальной</w:t>
      </w:r>
      <w:proofErr w:type="gramEnd"/>
      <w:r w:rsidRPr="007503AE">
        <w:rPr>
          <w:rFonts w:ascii="Times New Roman" w:eastAsia="Times New Roman" w:hAnsi="Times New Roman"/>
          <w:color w:val="000000"/>
          <w:sz w:val="20"/>
          <w:szCs w:val="28"/>
          <w:lang w:eastAsia="ru-RU"/>
        </w:rPr>
        <w:t> услуги не предусмотрено.</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2.5.5.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p>
    <w:p w:rsidR="007503AE" w:rsidRPr="007503AE" w:rsidRDefault="007503AE" w:rsidP="007503AE">
      <w:pPr>
        <w:spacing w:after="0" w:line="240" w:lineRule="auto"/>
        <w:jc w:val="center"/>
        <w:rPr>
          <w:rFonts w:ascii="Times New Roman" w:eastAsia="Times New Roman" w:hAnsi="Times New Roman"/>
          <w:bCs/>
          <w:color w:val="000000"/>
          <w:sz w:val="20"/>
          <w:szCs w:val="28"/>
          <w:lang w:eastAsia="ru-RU"/>
        </w:rPr>
      </w:pPr>
      <w:r w:rsidRPr="007503AE">
        <w:rPr>
          <w:rFonts w:ascii="Times New Roman" w:eastAsia="Times New Roman" w:hAnsi="Times New Roman"/>
          <w:bCs/>
          <w:color w:val="000000"/>
          <w:sz w:val="20"/>
          <w:szCs w:val="28"/>
          <w:lang w:eastAsia="ru-RU"/>
        </w:rPr>
        <w:t xml:space="preserve">2.6. Исчерпывающий перечень документов, необходимых в соответствии </w:t>
      </w:r>
    </w:p>
    <w:p w:rsidR="007503AE" w:rsidRPr="007503AE" w:rsidRDefault="007503AE" w:rsidP="007503AE">
      <w:pPr>
        <w:spacing w:after="0" w:line="240" w:lineRule="auto"/>
        <w:jc w:val="center"/>
        <w:rPr>
          <w:rFonts w:ascii="Times New Roman" w:eastAsia="Times New Roman" w:hAnsi="Times New Roman"/>
          <w:bCs/>
          <w:color w:val="000000"/>
          <w:sz w:val="20"/>
          <w:szCs w:val="28"/>
          <w:lang w:eastAsia="ru-RU"/>
        </w:rPr>
      </w:pPr>
      <w:r w:rsidRPr="007503AE">
        <w:rPr>
          <w:rFonts w:ascii="Times New Roman" w:eastAsia="Times New Roman" w:hAnsi="Times New Roman"/>
          <w:bCs/>
          <w:color w:val="000000"/>
          <w:sz w:val="20"/>
          <w:szCs w:val="28"/>
          <w:lang w:eastAsia="ru-RU"/>
        </w:rPr>
        <w:t>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p>
    <w:p w:rsidR="007503AE" w:rsidRPr="007503AE" w:rsidRDefault="007503AE" w:rsidP="007503AE">
      <w:pPr>
        <w:spacing w:after="0" w:line="240" w:lineRule="auto"/>
        <w:ind w:firstLine="709"/>
        <w:jc w:val="center"/>
        <w:rPr>
          <w:rFonts w:ascii="Times New Roman" w:eastAsia="Times New Roman" w:hAnsi="Times New Roman"/>
          <w:b/>
          <w:bCs/>
          <w:color w:val="000000"/>
          <w:sz w:val="20"/>
          <w:szCs w:val="28"/>
          <w:lang w:eastAsia="ru-RU"/>
        </w:rPr>
      </w:pP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2.6.1. Для получения муниципальной услуги заявитель представляет следующие документы:</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1) документ, удостоверяющий личность;</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2) документ, удостоверяющий полномочия представителя заявителя, в случае обращения за предоставлением </w:t>
      </w:r>
      <w:proofErr w:type="gramStart"/>
      <w:r w:rsidRPr="007503AE">
        <w:rPr>
          <w:rFonts w:ascii="Times New Roman" w:eastAsia="Times New Roman" w:hAnsi="Times New Roman"/>
          <w:color w:val="000000"/>
          <w:sz w:val="20"/>
          <w:szCs w:val="28"/>
          <w:lang w:eastAsia="ru-RU"/>
        </w:rPr>
        <w:t>муниципальной</w:t>
      </w:r>
      <w:proofErr w:type="gramEnd"/>
      <w:r w:rsidRPr="007503AE">
        <w:rPr>
          <w:rFonts w:ascii="Times New Roman" w:eastAsia="Times New Roman" w:hAnsi="Times New Roman"/>
          <w:color w:val="000000"/>
          <w:sz w:val="20"/>
          <w:szCs w:val="28"/>
          <w:lang w:eastAsia="ru-RU"/>
        </w:rPr>
        <w:t xml:space="preserve"> услуги представителя заявителя (за исключением законных представителей физических лиц);</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3) заявление:</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в форме документа на бумажном носителе по форме, согласно приложению № 1 к настоящему Административному регламенту;</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в электронной форме (заполняется посредством внесения соответствующих сведений в интерактивную форму заявления).</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7503AE">
        <w:rPr>
          <w:rFonts w:ascii="Times New Roman" w:eastAsia="Times New Roman" w:hAnsi="Times New Roman"/>
          <w:color w:val="000000"/>
          <w:sz w:val="20"/>
          <w:szCs w:val="28"/>
          <w:lang w:eastAsia="ru-RU"/>
        </w:rPr>
        <w:t>ии и ау</w:t>
      </w:r>
      <w:proofErr w:type="gramEnd"/>
      <w:r w:rsidRPr="007503AE">
        <w:rPr>
          <w:rFonts w:ascii="Times New Roman" w:eastAsia="Times New Roman" w:hAnsi="Times New Roman"/>
          <w:color w:val="000000"/>
          <w:sz w:val="20"/>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2.6.2. К заявлению прилагаются:</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w:t>
      </w:r>
      <w:r w:rsidRPr="007503AE">
        <w:rPr>
          <w:rFonts w:ascii="Times New Roman" w:eastAsia="Times New Roman" w:hAnsi="Times New Roman"/>
          <w:color w:val="000000"/>
          <w:sz w:val="20"/>
          <w:szCs w:val="28"/>
          <w:lang w:eastAsia="ru-RU"/>
        </w:rPr>
        <w:lastRenderedPageBreak/>
        <w:t>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2.6.3. Заявление и прилагаемые документы могут быть представлены (направлены) заявителем одним из следующих способов:</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2) через МФЦ;</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3) через Региональный или Единый портал.</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2.6.4. Запрещается требовать от заявителя:</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proofErr w:type="gramStart"/>
      <w:r w:rsidRPr="007503AE">
        <w:rPr>
          <w:rFonts w:ascii="Times New Roman" w:eastAsia="Times New Roman" w:hAnsi="Times New Roman"/>
          <w:color w:val="000000"/>
          <w:sz w:val="20"/>
          <w:szCs w:val="28"/>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w:t>
      </w:r>
      <w:proofErr w:type="gramEnd"/>
      <w:r w:rsidRPr="007503AE">
        <w:rPr>
          <w:rFonts w:ascii="Times New Roman" w:eastAsia="Times New Roman" w:hAnsi="Times New Roman"/>
          <w:color w:val="000000"/>
          <w:sz w:val="20"/>
          <w:szCs w:val="28"/>
          <w:lang w:eastAsia="ru-RU"/>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proofErr w:type="gramStart"/>
      <w:r w:rsidRPr="007503AE">
        <w:rPr>
          <w:rFonts w:ascii="Times New Roman" w:eastAsia="Times New Roman" w:hAnsi="Times New Roman"/>
          <w:color w:val="000000"/>
          <w:sz w:val="20"/>
          <w:szCs w:val="28"/>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proofErr w:type="gramStart"/>
      <w:r w:rsidRPr="007503AE">
        <w:rPr>
          <w:rFonts w:ascii="Times New Roman" w:eastAsia="Times New Roman" w:hAnsi="Times New Roman"/>
          <w:color w:val="000000"/>
          <w:sz w:val="20"/>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proofErr w:type="gramStart"/>
      <w:r w:rsidRPr="007503AE">
        <w:rPr>
          <w:rFonts w:ascii="Times New Roman" w:eastAsia="Times New Roman" w:hAnsi="Times New Roman"/>
          <w:color w:val="000000"/>
          <w:sz w:val="20"/>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7503AE">
        <w:rPr>
          <w:rFonts w:ascii="Times New Roman" w:eastAsia="Times New Roman" w:hAnsi="Times New Roman"/>
          <w:color w:val="000000"/>
          <w:sz w:val="20"/>
          <w:szCs w:val="28"/>
          <w:lang w:eastAsia="ru-RU"/>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503AE" w:rsidRPr="007503AE" w:rsidRDefault="007503AE" w:rsidP="001B46FA">
      <w:pPr>
        <w:spacing w:after="0" w:line="240" w:lineRule="auto"/>
        <w:jc w:val="both"/>
        <w:rPr>
          <w:rFonts w:ascii="Times New Roman" w:eastAsia="Times New Roman" w:hAnsi="Times New Roman"/>
          <w:color w:val="000000"/>
          <w:sz w:val="20"/>
          <w:szCs w:val="28"/>
          <w:lang w:eastAsia="ru-RU"/>
        </w:rPr>
      </w:pPr>
    </w:p>
    <w:p w:rsidR="007503AE" w:rsidRPr="007503AE" w:rsidRDefault="007503AE" w:rsidP="007503AE">
      <w:pPr>
        <w:spacing w:after="0" w:line="240" w:lineRule="auto"/>
        <w:jc w:val="center"/>
        <w:rPr>
          <w:rFonts w:ascii="Times New Roman" w:eastAsia="Times New Roman" w:hAnsi="Times New Roman"/>
          <w:bCs/>
          <w:color w:val="000000"/>
          <w:sz w:val="20"/>
          <w:szCs w:val="28"/>
          <w:lang w:eastAsia="ru-RU"/>
        </w:rPr>
      </w:pPr>
      <w:r w:rsidRPr="007503AE">
        <w:rPr>
          <w:rFonts w:ascii="Times New Roman" w:eastAsia="Times New Roman" w:hAnsi="Times New Roman"/>
          <w:bCs/>
          <w:color w:val="000000"/>
          <w:sz w:val="20"/>
          <w:szCs w:val="28"/>
          <w:lang w:eastAsia="ru-RU"/>
        </w:rPr>
        <w:t xml:space="preserve">2.7. </w:t>
      </w:r>
      <w:proofErr w:type="gramStart"/>
      <w:r w:rsidRPr="007503AE">
        <w:rPr>
          <w:rFonts w:ascii="Times New Roman" w:eastAsia="Times New Roman" w:hAnsi="Times New Roman"/>
          <w:bCs/>
          <w:color w:val="000000"/>
          <w:sz w:val="20"/>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7503AE">
        <w:rPr>
          <w:rFonts w:ascii="Times New Roman" w:eastAsia="Times New Roman" w:hAnsi="Times New Roman"/>
          <w:bCs/>
          <w:color w:val="000000"/>
          <w:sz w:val="20"/>
          <w:szCs w:val="28"/>
          <w:lang w:eastAsia="ru-RU"/>
        </w:rPr>
        <w:t xml:space="preserve"> государственный орган, орган местного самоуправления либо организация, в распоряжении которых находятся данные документы</w:t>
      </w:r>
    </w:p>
    <w:p w:rsidR="007503AE" w:rsidRPr="007503AE" w:rsidRDefault="007503AE" w:rsidP="007503AE">
      <w:pPr>
        <w:spacing w:after="0" w:line="240" w:lineRule="auto"/>
        <w:jc w:val="center"/>
        <w:rPr>
          <w:rFonts w:ascii="Times New Roman" w:eastAsia="Times New Roman" w:hAnsi="Times New Roman"/>
          <w:b/>
          <w:bCs/>
          <w:color w:val="000000"/>
          <w:sz w:val="20"/>
          <w:szCs w:val="28"/>
          <w:lang w:eastAsia="ru-RU"/>
        </w:rPr>
      </w:pP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2.7.1. Получаются в рамках межведомственного взаимодействия:</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lastRenderedPageBreak/>
        <w:t>-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выписка из ЕГРН на объект капитального строительства из Федеральной службы государственной регистрации, кадастра и картографии;</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sz w:val="20"/>
          <w:szCs w:val="28"/>
          <w:lang w:eastAsia="ru-RU"/>
        </w:rPr>
        <w:t>- сведения о факте выдачи и содержании доверенности из единой информационной системы нотариата.</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2.7.2. Заявитель вправе </w:t>
      </w:r>
      <w:proofErr w:type="gramStart"/>
      <w:r w:rsidRPr="007503AE">
        <w:rPr>
          <w:rFonts w:ascii="Times New Roman" w:eastAsia="Times New Roman" w:hAnsi="Times New Roman"/>
          <w:color w:val="000000"/>
          <w:sz w:val="20"/>
          <w:szCs w:val="28"/>
          <w:lang w:eastAsia="ru-RU"/>
        </w:rPr>
        <w:t>предоставить документы</w:t>
      </w:r>
      <w:proofErr w:type="gramEnd"/>
      <w:r w:rsidRPr="007503AE">
        <w:rPr>
          <w:rFonts w:ascii="Times New Roman" w:eastAsia="Times New Roman" w:hAnsi="Times New Roman"/>
          <w:color w:val="000000"/>
          <w:sz w:val="20"/>
          <w:szCs w:val="28"/>
          <w:lang w:eastAsia="ru-RU"/>
        </w:rPr>
        <w:t xml:space="preserve"> (сведения), указанные в пункте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p>
    <w:p w:rsidR="007503AE" w:rsidRPr="007503AE" w:rsidRDefault="007503AE" w:rsidP="007503AE">
      <w:pPr>
        <w:spacing w:after="0" w:line="240" w:lineRule="auto"/>
        <w:jc w:val="center"/>
        <w:rPr>
          <w:rFonts w:ascii="Times New Roman" w:eastAsia="Times New Roman" w:hAnsi="Times New Roman"/>
          <w:bCs/>
          <w:color w:val="000000"/>
          <w:sz w:val="20"/>
          <w:szCs w:val="28"/>
          <w:lang w:eastAsia="ru-RU"/>
        </w:rPr>
      </w:pPr>
      <w:r w:rsidRPr="007503AE">
        <w:rPr>
          <w:rFonts w:ascii="Times New Roman" w:eastAsia="Times New Roman" w:hAnsi="Times New Roman"/>
          <w:bCs/>
          <w:color w:val="000000"/>
          <w:sz w:val="20"/>
          <w:szCs w:val="28"/>
          <w:lang w:eastAsia="ru-RU"/>
        </w:rPr>
        <w:t xml:space="preserve">2.8. Исчерпывающий перечень оснований для отказа в приеме документов, необходимых для предоставления </w:t>
      </w:r>
      <w:proofErr w:type="gramStart"/>
      <w:r w:rsidRPr="007503AE">
        <w:rPr>
          <w:rFonts w:ascii="Times New Roman" w:eastAsia="Times New Roman" w:hAnsi="Times New Roman"/>
          <w:bCs/>
          <w:color w:val="000000"/>
          <w:sz w:val="20"/>
          <w:szCs w:val="28"/>
          <w:lang w:eastAsia="ru-RU"/>
        </w:rPr>
        <w:t>муниципальной</w:t>
      </w:r>
      <w:proofErr w:type="gramEnd"/>
      <w:r w:rsidRPr="007503AE">
        <w:rPr>
          <w:rFonts w:ascii="Times New Roman" w:eastAsia="Times New Roman" w:hAnsi="Times New Roman"/>
          <w:bCs/>
          <w:color w:val="000000"/>
          <w:sz w:val="20"/>
          <w:szCs w:val="28"/>
          <w:lang w:eastAsia="ru-RU"/>
        </w:rPr>
        <w:t xml:space="preserve"> услуги</w:t>
      </w:r>
    </w:p>
    <w:p w:rsidR="007503AE" w:rsidRPr="007503AE" w:rsidRDefault="007503AE" w:rsidP="007503AE">
      <w:pPr>
        <w:spacing w:after="0" w:line="240" w:lineRule="auto"/>
        <w:jc w:val="center"/>
        <w:rPr>
          <w:rFonts w:ascii="Times New Roman" w:eastAsia="Times New Roman" w:hAnsi="Times New Roman"/>
          <w:b/>
          <w:bCs/>
          <w:color w:val="000000"/>
          <w:sz w:val="20"/>
          <w:szCs w:val="28"/>
          <w:lang w:eastAsia="ru-RU"/>
        </w:rPr>
      </w:pP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2.8.1. Основаниями для отказа в приеме документов, необходимых для предоставления муниципальной услуги, являются:</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2) 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4) подача заявления (запроса) от имени заявителя не уполномоченным на то лицом;</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5) заявление о предоставлении услуги подано в Уполномоченный орган, в </w:t>
      </w:r>
      <w:proofErr w:type="gramStart"/>
      <w:r w:rsidRPr="007503AE">
        <w:rPr>
          <w:rFonts w:ascii="Times New Roman" w:eastAsia="Times New Roman" w:hAnsi="Times New Roman"/>
          <w:color w:val="000000"/>
          <w:sz w:val="20"/>
          <w:szCs w:val="28"/>
          <w:lang w:eastAsia="ru-RU"/>
        </w:rPr>
        <w:t>полномочия</w:t>
      </w:r>
      <w:proofErr w:type="gramEnd"/>
      <w:r w:rsidRPr="007503AE">
        <w:rPr>
          <w:rFonts w:ascii="Times New Roman" w:eastAsia="Times New Roman" w:hAnsi="Times New Roman"/>
          <w:color w:val="000000"/>
          <w:sz w:val="20"/>
          <w:szCs w:val="28"/>
          <w:lang w:eastAsia="ru-RU"/>
        </w:rPr>
        <w:t xml:space="preserve"> которых не входит предоставление услуги;</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6) 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7) электронные документы не соответствуют требованиям к форматам их предоставления и (или) не читаются;</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8) 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proofErr w:type="gramStart"/>
      <w:r w:rsidRPr="007503AE">
        <w:rPr>
          <w:rFonts w:ascii="Times New Roman" w:eastAsia="Times New Roman" w:hAnsi="Times New Roman"/>
          <w:color w:val="000000"/>
          <w:sz w:val="20"/>
          <w:szCs w:val="28"/>
          <w:lang w:eastAsia="ru-RU"/>
        </w:rPr>
        <w:t>Уведомление об отказе в приеме документов, необходимых для предоставления муниципальной услуги оформляется по форме, согласно приложению № 4 к настоящему Административному регламенту.</w:t>
      </w:r>
      <w:proofErr w:type="gramEnd"/>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p>
    <w:p w:rsidR="007503AE" w:rsidRPr="007503AE" w:rsidRDefault="007503AE" w:rsidP="007503AE">
      <w:pPr>
        <w:spacing w:after="0" w:line="240" w:lineRule="auto"/>
        <w:jc w:val="center"/>
        <w:rPr>
          <w:rFonts w:ascii="Times New Roman" w:eastAsia="Times New Roman" w:hAnsi="Times New Roman"/>
          <w:bCs/>
          <w:color w:val="000000"/>
          <w:sz w:val="20"/>
          <w:szCs w:val="28"/>
          <w:lang w:eastAsia="ru-RU"/>
        </w:rPr>
      </w:pPr>
      <w:r w:rsidRPr="007503AE">
        <w:rPr>
          <w:rFonts w:ascii="Times New Roman" w:eastAsia="Times New Roman" w:hAnsi="Times New Roman"/>
          <w:bCs/>
          <w:color w:val="000000"/>
          <w:sz w:val="20"/>
          <w:szCs w:val="28"/>
          <w:lang w:eastAsia="ru-RU"/>
        </w:rPr>
        <w:t xml:space="preserve">2.9. Исчерпывающий перечень оснований для приостановления </w:t>
      </w:r>
    </w:p>
    <w:p w:rsidR="007503AE" w:rsidRPr="007503AE" w:rsidRDefault="007503AE" w:rsidP="007503AE">
      <w:pPr>
        <w:spacing w:after="0" w:line="240" w:lineRule="auto"/>
        <w:jc w:val="center"/>
        <w:rPr>
          <w:rFonts w:ascii="Times New Roman" w:eastAsia="Times New Roman" w:hAnsi="Times New Roman"/>
          <w:bCs/>
          <w:color w:val="000000"/>
          <w:sz w:val="20"/>
          <w:szCs w:val="28"/>
          <w:lang w:eastAsia="ru-RU"/>
        </w:rPr>
      </w:pPr>
      <w:r w:rsidRPr="007503AE">
        <w:rPr>
          <w:rFonts w:ascii="Times New Roman" w:eastAsia="Times New Roman" w:hAnsi="Times New Roman"/>
          <w:bCs/>
          <w:color w:val="000000"/>
          <w:sz w:val="20"/>
          <w:szCs w:val="28"/>
          <w:lang w:eastAsia="ru-RU"/>
        </w:rPr>
        <w:t xml:space="preserve">или отказа в предоставлении </w:t>
      </w:r>
      <w:proofErr w:type="gramStart"/>
      <w:r w:rsidRPr="007503AE">
        <w:rPr>
          <w:rFonts w:ascii="Times New Roman" w:eastAsia="Times New Roman" w:hAnsi="Times New Roman"/>
          <w:bCs/>
          <w:color w:val="000000"/>
          <w:sz w:val="20"/>
          <w:szCs w:val="28"/>
          <w:lang w:eastAsia="ru-RU"/>
        </w:rPr>
        <w:t>муниципальной</w:t>
      </w:r>
      <w:proofErr w:type="gramEnd"/>
      <w:r w:rsidRPr="007503AE">
        <w:rPr>
          <w:rFonts w:ascii="Times New Roman" w:eastAsia="Times New Roman" w:hAnsi="Times New Roman"/>
          <w:bCs/>
          <w:color w:val="000000"/>
          <w:sz w:val="20"/>
          <w:szCs w:val="28"/>
          <w:lang w:eastAsia="ru-RU"/>
        </w:rPr>
        <w:t xml:space="preserve"> услуги</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2.9.1. Основания для приостановления предоставления </w:t>
      </w:r>
      <w:proofErr w:type="gramStart"/>
      <w:r w:rsidRPr="007503AE">
        <w:rPr>
          <w:rFonts w:ascii="Times New Roman" w:eastAsia="Times New Roman" w:hAnsi="Times New Roman"/>
          <w:color w:val="000000"/>
          <w:sz w:val="20"/>
          <w:szCs w:val="28"/>
          <w:lang w:eastAsia="ru-RU"/>
        </w:rPr>
        <w:t>муниципальной</w:t>
      </w:r>
      <w:proofErr w:type="gramEnd"/>
      <w:r w:rsidRPr="007503AE">
        <w:rPr>
          <w:rFonts w:ascii="Times New Roman" w:eastAsia="Times New Roman" w:hAnsi="Times New Roman"/>
          <w:color w:val="000000"/>
          <w:sz w:val="20"/>
          <w:szCs w:val="28"/>
          <w:lang w:eastAsia="ru-RU"/>
        </w:rPr>
        <w:t xml:space="preserve"> услуги отсутствуют.</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2.9.2. Основания для отказа в предоставлении </w:t>
      </w:r>
      <w:proofErr w:type="gramStart"/>
      <w:r w:rsidRPr="007503AE">
        <w:rPr>
          <w:rFonts w:ascii="Times New Roman" w:eastAsia="Times New Roman" w:hAnsi="Times New Roman"/>
          <w:color w:val="000000"/>
          <w:sz w:val="20"/>
          <w:szCs w:val="28"/>
          <w:lang w:eastAsia="ru-RU"/>
        </w:rPr>
        <w:t>муниципальной</w:t>
      </w:r>
      <w:proofErr w:type="gramEnd"/>
      <w:r w:rsidRPr="007503AE">
        <w:rPr>
          <w:rFonts w:ascii="Times New Roman" w:eastAsia="Times New Roman" w:hAnsi="Times New Roman"/>
          <w:color w:val="000000"/>
          <w:sz w:val="20"/>
          <w:szCs w:val="28"/>
          <w:lang w:eastAsia="ru-RU"/>
        </w:rPr>
        <w:t xml:space="preserve"> услуги:</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2) сведения, указанные в заявлении, не подтверждены сведениями, полученными в рамках межведомственного взаимодействия;</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3) 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w:t>
      </w:r>
      <w:r w:rsidRPr="007503AE">
        <w:rPr>
          <w:rFonts w:ascii="Times New Roman" w:eastAsia="Times New Roman" w:hAnsi="Times New Roman"/>
          <w:color w:val="000000"/>
          <w:sz w:val="20"/>
          <w:szCs w:val="28"/>
          <w:lang w:eastAsia="ru-RU"/>
        </w:rPr>
        <w:lastRenderedPageBreak/>
        <w:t>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муниципальных образований </w:t>
      </w:r>
      <w:proofErr w:type="spellStart"/>
      <w:r w:rsidRPr="007503AE">
        <w:rPr>
          <w:rFonts w:ascii="Times New Roman" w:eastAsia="Times New Roman" w:hAnsi="Times New Roman"/>
          <w:color w:val="000000"/>
          <w:sz w:val="20"/>
          <w:szCs w:val="28"/>
          <w:lang w:eastAsia="ru-RU"/>
        </w:rPr>
        <w:t>Богучанского</w:t>
      </w:r>
      <w:proofErr w:type="spellEnd"/>
      <w:r w:rsidRPr="007503AE">
        <w:rPr>
          <w:rFonts w:ascii="Times New Roman" w:eastAsia="Times New Roman" w:hAnsi="Times New Roman"/>
          <w:color w:val="000000"/>
          <w:sz w:val="20"/>
          <w:szCs w:val="28"/>
          <w:lang w:eastAsia="ru-RU"/>
        </w:rPr>
        <w:t xml:space="preserve"> района Красноярского края;</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муниципальных образований </w:t>
      </w:r>
      <w:proofErr w:type="spellStart"/>
      <w:r w:rsidRPr="007503AE">
        <w:rPr>
          <w:rFonts w:ascii="Times New Roman" w:eastAsia="Times New Roman" w:hAnsi="Times New Roman"/>
          <w:color w:val="000000"/>
          <w:sz w:val="20"/>
          <w:szCs w:val="28"/>
          <w:lang w:eastAsia="ru-RU"/>
        </w:rPr>
        <w:t>Богучанского</w:t>
      </w:r>
      <w:proofErr w:type="spellEnd"/>
      <w:r w:rsidRPr="007503AE">
        <w:rPr>
          <w:rFonts w:ascii="Times New Roman" w:eastAsia="Times New Roman" w:hAnsi="Times New Roman"/>
          <w:color w:val="000000"/>
          <w:sz w:val="20"/>
          <w:szCs w:val="28"/>
          <w:lang w:eastAsia="ru-RU"/>
        </w:rPr>
        <w:t xml:space="preserve"> района Красноярского края;</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8) запрашиваемое отклонение не соответствует ограничениям использования объектов недвижимости, установленным на </w:t>
      </w:r>
      <w:proofErr w:type="spellStart"/>
      <w:r w:rsidRPr="007503AE">
        <w:rPr>
          <w:rFonts w:ascii="Times New Roman" w:eastAsia="Times New Roman" w:hAnsi="Times New Roman"/>
          <w:color w:val="000000"/>
          <w:sz w:val="20"/>
          <w:szCs w:val="28"/>
          <w:lang w:eastAsia="ru-RU"/>
        </w:rPr>
        <w:t>приаэродромной</w:t>
      </w:r>
      <w:proofErr w:type="spellEnd"/>
      <w:r w:rsidRPr="007503AE">
        <w:rPr>
          <w:rFonts w:ascii="Times New Roman" w:eastAsia="Times New Roman" w:hAnsi="Times New Roman"/>
          <w:color w:val="000000"/>
          <w:sz w:val="20"/>
          <w:szCs w:val="28"/>
          <w:lang w:eastAsia="ru-RU"/>
        </w:rPr>
        <w:t xml:space="preserve"> территории (при наличии </w:t>
      </w:r>
      <w:proofErr w:type="spellStart"/>
      <w:r w:rsidRPr="007503AE">
        <w:rPr>
          <w:rFonts w:ascii="Times New Roman" w:eastAsia="Times New Roman" w:hAnsi="Times New Roman"/>
          <w:color w:val="000000"/>
          <w:sz w:val="20"/>
          <w:szCs w:val="28"/>
          <w:lang w:eastAsia="ru-RU"/>
        </w:rPr>
        <w:t>приаэродромной</w:t>
      </w:r>
      <w:proofErr w:type="spellEnd"/>
      <w:r w:rsidRPr="007503AE">
        <w:rPr>
          <w:rFonts w:ascii="Times New Roman" w:eastAsia="Times New Roman" w:hAnsi="Times New Roman"/>
          <w:color w:val="000000"/>
          <w:sz w:val="20"/>
          <w:szCs w:val="28"/>
          <w:lang w:eastAsia="ru-RU"/>
        </w:rPr>
        <w:t> территории);</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7503AE">
        <w:rPr>
          <w:rFonts w:ascii="Times New Roman" w:eastAsia="Times New Roman" w:hAnsi="Times New Roman"/>
          <w:color w:val="000000"/>
          <w:sz w:val="20"/>
          <w:szCs w:val="28"/>
          <w:lang w:eastAsia="ru-RU"/>
        </w:rPr>
        <w:t>архитектурным решениям</w:t>
      </w:r>
      <w:proofErr w:type="gramEnd"/>
      <w:r w:rsidRPr="007503AE">
        <w:rPr>
          <w:rFonts w:ascii="Times New Roman" w:eastAsia="Times New Roman" w:hAnsi="Times New Roman"/>
          <w:color w:val="000000"/>
          <w:sz w:val="20"/>
          <w:szCs w:val="28"/>
          <w:lang w:eastAsia="ru-RU"/>
        </w:rPr>
        <w:t xml:space="preserve"> объектов капитального строительства в границах территорий исторических поселений федерального или регионального значения;</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7503AE" w:rsidRPr="007503AE" w:rsidRDefault="007503AE" w:rsidP="001B46FA">
      <w:pPr>
        <w:spacing w:after="0" w:line="240" w:lineRule="auto"/>
        <w:jc w:val="both"/>
        <w:rPr>
          <w:rFonts w:ascii="Times New Roman" w:eastAsia="Times New Roman" w:hAnsi="Times New Roman"/>
          <w:color w:val="000000"/>
          <w:sz w:val="20"/>
          <w:szCs w:val="28"/>
          <w:lang w:eastAsia="ru-RU"/>
        </w:rPr>
      </w:pPr>
    </w:p>
    <w:p w:rsidR="007503AE" w:rsidRPr="007503AE" w:rsidRDefault="007503AE" w:rsidP="007503AE">
      <w:pPr>
        <w:spacing w:after="0" w:line="240" w:lineRule="auto"/>
        <w:jc w:val="center"/>
        <w:rPr>
          <w:rFonts w:ascii="Times New Roman" w:eastAsia="Times New Roman" w:hAnsi="Times New Roman"/>
          <w:bCs/>
          <w:color w:val="000000"/>
          <w:sz w:val="20"/>
          <w:szCs w:val="28"/>
          <w:lang w:eastAsia="ru-RU"/>
        </w:rPr>
      </w:pPr>
      <w:r w:rsidRPr="007503AE">
        <w:rPr>
          <w:rFonts w:ascii="Times New Roman" w:eastAsia="Times New Roman" w:hAnsi="Times New Roman"/>
          <w:bCs/>
          <w:color w:val="000000"/>
          <w:sz w:val="20"/>
          <w:szCs w:val="28"/>
          <w:lang w:eastAsia="ru-RU"/>
        </w:rPr>
        <w:t>2.10. Порядок, размер и основания взимания государственной пошлины или иной платы, взимаемой за предоставление муниципальной услуги</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Муниципальная услуга предоставляется заявителям бесплатно.</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p>
    <w:p w:rsidR="007503AE" w:rsidRPr="007503AE" w:rsidRDefault="007503AE" w:rsidP="001B46FA">
      <w:pPr>
        <w:spacing w:after="0" w:line="240" w:lineRule="auto"/>
        <w:jc w:val="center"/>
        <w:rPr>
          <w:rFonts w:ascii="Times New Roman" w:eastAsia="Times New Roman" w:hAnsi="Times New Roman"/>
          <w:bCs/>
          <w:color w:val="000000"/>
          <w:sz w:val="20"/>
          <w:szCs w:val="28"/>
          <w:lang w:eastAsia="ru-RU"/>
        </w:rPr>
      </w:pPr>
      <w:r w:rsidRPr="007503AE">
        <w:rPr>
          <w:rFonts w:ascii="Times New Roman" w:eastAsia="Times New Roman" w:hAnsi="Times New Roman"/>
          <w:bCs/>
          <w:color w:val="000000"/>
          <w:sz w:val="20"/>
          <w:szCs w:val="28"/>
          <w:lang w:eastAsia="ru-RU"/>
        </w:rPr>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503AE" w:rsidRPr="007503AE" w:rsidRDefault="007503AE" w:rsidP="007503AE">
      <w:pPr>
        <w:spacing w:after="0" w:line="240" w:lineRule="auto"/>
        <w:jc w:val="center"/>
        <w:rPr>
          <w:rFonts w:ascii="Times New Roman" w:eastAsia="Times New Roman" w:hAnsi="Times New Roman"/>
          <w:color w:val="000000"/>
          <w:sz w:val="20"/>
          <w:szCs w:val="28"/>
          <w:lang w:eastAsia="ru-RU"/>
        </w:rPr>
      </w:pP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2.11.1. Время ожидания при подаче заявления на получение муниципальной услуги - не более 15 минут.</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2.11.2. </w:t>
      </w:r>
      <w:proofErr w:type="gramStart"/>
      <w:r w:rsidRPr="007503AE">
        <w:rPr>
          <w:rFonts w:ascii="Times New Roman" w:eastAsia="Times New Roman" w:hAnsi="Times New Roman"/>
          <w:color w:val="000000"/>
          <w:sz w:val="20"/>
          <w:szCs w:val="28"/>
          <w:lang w:eastAsia="ru-RU"/>
        </w:rPr>
        <w:t>При получении результата предоставления муниципальной услуги максимальный срок ожидания в очереди не должен превышать 15 минут.</w:t>
      </w:r>
      <w:proofErr w:type="gramEnd"/>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p>
    <w:p w:rsidR="007503AE" w:rsidRPr="007503AE" w:rsidRDefault="007503AE" w:rsidP="007503AE">
      <w:pPr>
        <w:spacing w:after="0" w:line="240" w:lineRule="auto"/>
        <w:jc w:val="center"/>
        <w:rPr>
          <w:rFonts w:ascii="Times New Roman" w:eastAsia="Times New Roman" w:hAnsi="Times New Roman"/>
          <w:bCs/>
          <w:color w:val="000000"/>
          <w:sz w:val="20"/>
          <w:szCs w:val="28"/>
          <w:lang w:eastAsia="ru-RU"/>
        </w:rPr>
      </w:pPr>
      <w:r w:rsidRPr="007503AE">
        <w:rPr>
          <w:rFonts w:ascii="Times New Roman" w:eastAsia="Times New Roman" w:hAnsi="Times New Roman"/>
          <w:bCs/>
          <w:color w:val="000000"/>
          <w:sz w:val="20"/>
          <w:szCs w:val="28"/>
          <w:lang w:eastAsia="ru-RU"/>
        </w:rPr>
        <w:t xml:space="preserve">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7503AE" w:rsidRPr="007503AE" w:rsidRDefault="007503AE" w:rsidP="007503AE">
      <w:pPr>
        <w:spacing w:after="0" w:line="240" w:lineRule="auto"/>
        <w:jc w:val="center"/>
        <w:rPr>
          <w:rFonts w:ascii="Times New Roman" w:eastAsia="Times New Roman" w:hAnsi="Times New Roman"/>
          <w:bCs/>
          <w:color w:val="000000"/>
          <w:sz w:val="20"/>
          <w:szCs w:val="28"/>
          <w:lang w:eastAsia="ru-RU"/>
        </w:rPr>
      </w:pPr>
      <w:r w:rsidRPr="007503AE">
        <w:rPr>
          <w:rFonts w:ascii="Times New Roman" w:eastAsia="Times New Roman" w:hAnsi="Times New Roman"/>
          <w:bCs/>
          <w:color w:val="000000"/>
          <w:sz w:val="20"/>
          <w:szCs w:val="28"/>
          <w:lang w:eastAsia="ru-RU"/>
        </w:rPr>
        <w:t>в том числе в электронной форме</w:t>
      </w:r>
    </w:p>
    <w:p w:rsidR="007503AE" w:rsidRPr="007503AE" w:rsidRDefault="007503AE" w:rsidP="007503AE">
      <w:pPr>
        <w:spacing w:after="0" w:line="240" w:lineRule="auto"/>
        <w:ind w:firstLine="709"/>
        <w:jc w:val="center"/>
        <w:rPr>
          <w:rFonts w:ascii="Times New Roman" w:eastAsia="Times New Roman" w:hAnsi="Times New Roman"/>
          <w:b/>
          <w:bCs/>
          <w:color w:val="000000"/>
          <w:sz w:val="20"/>
          <w:szCs w:val="28"/>
          <w:lang w:eastAsia="ru-RU"/>
        </w:rPr>
      </w:pP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2.12.1. При личном обращении заявителя в Уполномоченный орган с заявлением о предоставлении </w:t>
      </w:r>
      <w:proofErr w:type="gramStart"/>
      <w:r w:rsidRPr="007503AE">
        <w:rPr>
          <w:rFonts w:ascii="Times New Roman" w:eastAsia="Times New Roman" w:hAnsi="Times New Roman"/>
          <w:color w:val="000000"/>
          <w:sz w:val="20"/>
          <w:szCs w:val="28"/>
          <w:lang w:eastAsia="ru-RU"/>
        </w:rPr>
        <w:t>муниципальной</w:t>
      </w:r>
      <w:proofErr w:type="gramEnd"/>
      <w:r w:rsidRPr="007503AE">
        <w:rPr>
          <w:rFonts w:ascii="Times New Roman" w:eastAsia="Times New Roman" w:hAnsi="Times New Roman"/>
          <w:color w:val="000000"/>
          <w:sz w:val="20"/>
          <w:szCs w:val="28"/>
          <w:lang w:eastAsia="ru-RU"/>
        </w:rPr>
        <w:t xml:space="preserve"> услуги регистрация указанного заявления осуществляется в день обращения заявителя.</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7503AE" w:rsidRPr="007503AE" w:rsidRDefault="007503AE" w:rsidP="001B46FA">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p>
    <w:p w:rsidR="007503AE" w:rsidRPr="007503AE" w:rsidRDefault="007503AE" w:rsidP="007503AE">
      <w:pPr>
        <w:spacing w:after="0" w:line="240" w:lineRule="auto"/>
        <w:jc w:val="center"/>
        <w:rPr>
          <w:rFonts w:ascii="Times New Roman" w:eastAsia="Times New Roman" w:hAnsi="Times New Roman"/>
          <w:bCs/>
          <w:color w:val="000000"/>
          <w:sz w:val="20"/>
          <w:szCs w:val="28"/>
          <w:lang w:eastAsia="ru-RU"/>
        </w:rPr>
      </w:pPr>
      <w:r w:rsidRPr="007503AE">
        <w:rPr>
          <w:rFonts w:ascii="Times New Roman" w:eastAsia="Times New Roman" w:hAnsi="Times New Roman"/>
          <w:bCs/>
          <w:color w:val="000000"/>
          <w:sz w:val="20"/>
          <w:szCs w:val="28"/>
          <w:lang w:eastAsia="ru-RU"/>
        </w:rPr>
        <w:lastRenderedPageBreak/>
        <w:t>2.13. </w:t>
      </w:r>
      <w:proofErr w:type="gramStart"/>
      <w:r w:rsidRPr="007503AE">
        <w:rPr>
          <w:rFonts w:ascii="Times New Roman" w:eastAsia="Times New Roman" w:hAnsi="Times New Roman"/>
          <w:bCs/>
          <w:color w:val="000000"/>
          <w:sz w:val="20"/>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503AE" w:rsidRPr="007503AE" w:rsidRDefault="007503AE" w:rsidP="007503AE">
      <w:pPr>
        <w:spacing w:after="0" w:line="240" w:lineRule="auto"/>
        <w:jc w:val="center"/>
        <w:rPr>
          <w:rFonts w:ascii="Times New Roman" w:eastAsia="Times New Roman" w:hAnsi="Times New Roman"/>
          <w:b/>
          <w:bCs/>
          <w:color w:val="000000"/>
          <w:sz w:val="20"/>
          <w:szCs w:val="28"/>
          <w:lang w:eastAsia="ru-RU"/>
        </w:rPr>
      </w:pP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2.13.1.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Места приема заявителей оборудуются необходимой мебелью для оформления документов, информационными стендами.</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Обеспечивается беспрепятственный доступ инвалидов к месту предоставления </w:t>
      </w:r>
      <w:proofErr w:type="gramStart"/>
      <w:r w:rsidRPr="007503AE">
        <w:rPr>
          <w:rFonts w:ascii="Times New Roman" w:eastAsia="Times New Roman" w:hAnsi="Times New Roman"/>
          <w:color w:val="000000"/>
          <w:sz w:val="20"/>
          <w:szCs w:val="28"/>
          <w:lang w:eastAsia="ru-RU"/>
        </w:rPr>
        <w:t>муниципальной</w:t>
      </w:r>
      <w:proofErr w:type="gramEnd"/>
      <w:r w:rsidRPr="007503AE">
        <w:rPr>
          <w:rFonts w:ascii="Times New Roman" w:eastAsia="Times New Roman" w:hAnsi="Times New Roman"/>
          <w:color w:val="000000"/>
          <w:sz w:val="20"/>
          <w:szCs w:val="28"/>
          <w:lang w:eastAsia="ru-RU"/>
        </w:rPr>
        <w:t> услуги.</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Визуальная, текстовая и </w:t>
      </w:r>
      <w:proofErr w:type="spellStart"/>
      <w:r w:rsidRPr="007503AE">
        <w:rPr>
          <w:rFonts w:ascii="Times New Roman" w:eastAsia="Times New Roman" w:hAnsi="Times New Roman"/>
          <w:color w:val="000000"/>
          <w:sz w:val="20"/>
          <w:szCs w:val="28"/>
          <w:lang w:eastAsia="ru-RU"/>
        </w:rPr>
        <w:t>мультимедийная</w:t>
      </w:r>
      <w:proofErr w:type="spellEnd"/>
      <w:r w:rsidRPr="007503AE">
        <w:rPr>
          <w:rFonts w:ascii="Times New Roman" w:eastAsia="Times New Roman" w:hAnsi="Times New Roman"/>
          <w:color w:val="000000"/>
          <w:sz w:val="20"/>
          <w:szCs w:val="28"/>
          <w:lang w:eastAsia="ru-RU"/>
        </w:rPr>
        <w:t xml:space="preserve"> информация о порядке предоставления </w:t>
      </w:r>
      <w:proofErr w:type="gramStart"/>
      <w:r w:rsidRPr="007503AE">
        <w:rPr>
          <w:rFonts w:ascii="Times New Roman" w:eastAsia="Times New Roman" w:hAnsi="Times New Roman"/>
          <w:color w:val="000000"/>
          <w:sz w:val="20"/>
          <w:szCs w:val="28"/>
          <w:lang w:eastAsia="ru-RU"/>
        </w:rPr>
        <w:t>муниципальной</w:t>
      </w:r>
      <w:proofErr w:type="gramEnd"/>
      <w:r w:rsidRPr="007503AE">
        <w:rPr>
          <w:rFonts w:ascii="Times New Roman" w:eastAsia="Times New Roman" w:hAnsi="Times New Roman"/>
          <w:color w:val="000000"/>
          <w:sz w:val="20"/>
          <w:szCs w:val="28"/>
          <w:lang w:eastAsia="ru-RU"/>
        </w:rPr>
        <w:t xml:space="preserve"> услуги размещается в удобных для заявителей местах, в том числе с учетом ограниченных возможностей инвалидов.</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2.13.2. </w:t>
      </w:r>
      <w:proofErr w:type="gramStart"/>
      <w:r w:rsidRPr="007503AE">
        <w:rPr>
          <w:rFonts w:ascii="Times New Roman" w:eastAsia="Times New Roman" w:hAnsi="Times New Roman"/>
          <w:color w:val="000000"/>
          <w:sz w:val="20"/>
          <w:szCs w:val="28"/>
          <w:lang w:eastAsia="ru-RU"/>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7503AE">
        <w:rPr>
          <w:rFonts w:ascii="Times New Roman" w:eastAsia="Times New Roman" w:hAnsi="Times New Roman"/>
          <w:color w:val="000000"/>
          <w:sz w:val="20"/>
          <w:szCs w:val="28"/>
          <w:lang w:eastAsia="ru-RU"/>
        </w:rPr>
        <w:t xml:space="preserve"> предоставления муниципальной услуги обеспечивается:</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1) сопровождение инвалидов, имеющих стойкие расстройства функции зрения и самостоятельного передвижения, и оказание им помощи;</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2) возможность посадки в транспортное средство и высадки из него, в том числе с использованием кресла-коляски;</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5) допуск </w:t>
      </w:r>
      <w:proofErr w:type="spellStart"/>
      <w:r w:rsidRPr="007503AE">
        <w:rPr>
          <w:rFonts w:ascii="Times New Roman" w:eastAsia="Times New Roman" w:hAnsi="Times New Roman"/>
          <w:color w:val="000000"/>
          <w:sz w:val="20"/>
          <w:szCs w:val="28"/>
          <w:lang w:eastAsia="ru-RU"/>
        </w:rPr>
        <w:t>сурдопереводчика</w:t>
      </w:r>
      <w:proofErr w:type="spellEnd"/>
      <w:r w:rsidRPr="007503AE">
        <w:rPr>
          <w:rFonts w:ascii="Times New Roman" w:eastAsia="Times New Roman" w:hAnsi="Times New Roman"/>
          <w:color w:val="000000"/>
          <w:sz w:val="20"/>
          <w:szCs w:val="28"/>
          <w:lang w:eastAsia="ru-RU"/>
        </w:rPr>
        <w:t xml:space="preserve"> и </w:t>
      </w:r>
      <w:proofErr w:type="spellStart"/>
      <w:r w:rsidRPr="007503AE">
        <w:rPr>
          <w:rFonts w:ascii="Times New Roman" w:eastAsia="Times New Roman" w:hAnsi="Times New Roman"/>
          <w:color w:val="000000"/>
          <w:sz w:val="20"/>
          <w:szCs w:val="28"/>
          <w:lang w:eastAsia="ru-RU"/>
        </w:rPr>
        <w:t>тифлосурдопереводчика</w:t>
      </w:r>
      <w:proofErr w:type="spellEnd"/>
      <w:r w:rsidRPr="007503AE">
        <w:rPr>
          <w:rFonts w:ascii="Times New Roman" w:eastAsia="Times New Roman" w:hAnsi="Times New Roman"/>
          <w:color w:val="000000"/>
          <w:sz w:val="20"/>
          <w:szCs w:val="28"/>
          <w:lang w:eastAsia="ru-RU"/>
        </w:rPr>
        <w:t>;</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proofErr w:type="gramStart"/>
      <w:r w:rsidRPr="007503AE">
        <w:rPr>
          <w:rFonts w:ascii="Times New Roman" w:eastAsia="Times New Roman" w:hAnsi="Times New Roman"/>
          <w:color w:val="000000"/>
          <w:sz w:val="20"/>
          <w:szCs w:val="28"/>
          <w:lang w:eastAsia="ru-RU"/>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г. № 386н «Об утверждении формы документа, подтверждающего специальное обучение собаки-проводника, и порядка его выдачи».</w:t>
      </w:r>
      <w:proofErr w:type="gramEnd"/>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p>
    <w:p w:rsidR="007503AE" w:rsidRPr="007503AE" w:rsidRDefault="007503AE" w:rsidP="007503AE">
      <w:pPr>
        <w:spacing w:after="0" w:line="240" w:lineRule="auto"/>
        <w:jc w:val="center"/>
        <w:rPr>
          <w:rFonts w:ascii="Times New Roman" w:eastAsia="Times New Roman" w:hAnsi="Times New Roman"/>
          <w:bCs/>
          <w:color w:val="000000"/>
          <w:sz w:val="20"/>
          <w:szCs w:val="28"/>
          <w:lang w:eastAsia="ru-RU"/>
        </w:rPr>
      </w:pPr>
      <w:r w:rsidRPr="007503AE">
        <w:rPr>
          <w:rFonts w:ascii="Times New Roman" w:eastAsia="Times New Roman" w:hAnsi="Times New Roman"/>
          <w:bCs/>
          <w:color w:val="000000"/>
          <w:sz w:val="20"/>
          <w:szCs w:val="28"/>
          <w:lang w:eastAsia="ru-RU"/>
        </w:rPr>
        <w:t>2.14. Показатели доступности и качества муниципальной услуги</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2.14.1. Показателями доступности предоставления муниципальной услуги являются:</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расположенность помещения, в котором ведется прием, выдача документов в зоне доступности общественного транспорта;</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наличие необходимого количества специалистов, а также помещений, в которых осуществляется прием документов от заявителей;</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оказание помощи инвалидам в преодолении барьеров, мешающих получению ими услуг наравне с другими лицами.</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2.14.2. Показателями качества предоставления муниципальной услуги являются:</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соблюдение сроков приема и рассмотрения документов;</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 соблюдение срока получения результата </w:t>
      </w:r>
      <w:proofErr w:type="gramStart"/>
      <w:r w:rsidRPr="007503AE">
        <w:rPr>
          <w:rFonts w:ascii="Times New Roman" w:eastAsia="Times New Roman" w:hAnsi="Times New Roman"/>
          <w:color w:val="000000"/>
          <w:sz w:val="20"/>
          <w:szCs w:val="28"/>
          <w:lang w:eastAsia="ru-RU"/>
        </w:rPr>
        <w:t>муниципальной</w:t>
      </w:r>
      <w:proofErr w:type="gramEnd"/>
      <w:r w:rsidRPr="007503AE">
        <w:rPr>
          <w:rFonts w:ascii="Times New Roman" w:eastAsia="Times New Roman" w:hAnsi="Times New Roman"/>
          <w:color w:val="000000"/>
          <w:sz w:val="20"/>
          <w:szCs w:val="28"/>
          <w:lang w:eastAsia="ru-RU"/>
        </w:rPr>
        <w:t> услуги;</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отсутствие обоснованных жалоб на нарушения Административного регламента, совершенные работниками органа государственной власти субъекта Российской Федерации или местного самоуправления;</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количество взаимодействий заявителя с должностными лицами (без учета консультаций).</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lastRenderedPageBreak/>
        <w:t>2.14.3.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2.14.4. Предоставление </w:t>
      </w:r>
      <w:proofErr w:type="gramStart"/>
      <w:r w:rsidRPr="007503AE">
        <w:rPr>
          <w:rFonts w:ascii="Times New Roman" w:eastAsia="Times New Roman" w:hAnsi="Times New Roman"/>
          <w:color w:val="000000"/>
          <w:sz w:val="20"/>
          <w:szCs w:val="28"/>
          <w:lang w:eastAsia="ru-RU"/>
        </w:rPr>
        <w:t>муниципальной</w:t>
      </w:r>
      <w:proofErr w:type="gramEnd"/>
      <w:r w:rsidRPr="007503AE">
        <w:rPr>
          <w:rFonts w:ascii="Times New Roman" w:eastAsia="Times New Roman" w:hAnsi="Times New Roman"/>
          <w:color w:val="000000"/>
          <w:sz w:val="20"/>
          <w:szCs w:val="28"/>
          <w:lang w:eastAsia="ru-RU"/>
        </w:rPr>
        <w:t xml:space="preserve">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p>
    <w:p w:rsidR="007503AE" w:rsidRPr="007503AE" w:rsidRDefault="007503AE" w:rsidP="001B46FA">
      <w:pPr>
        <w:spacing w:after="0" w:line="240" w:lineRule="auto"/>
        <w:jc w:val="both"/>
        <w:rPr>
          <w:rFonts w:ascii="Times New Roman" w:eastAsia="Times New Roman" w:hAnsi="Times New Roman"/>
          <w:color w:val="000000"/>
          <w:sz w:val="20"/>
          <w:szCs w:val="28"/>
          <w:lang w:eastAsia="ru-RU"/>
        </w:rPr>
      </w:pPr>
    </w:p>
    <w:p w:rsidR="007503AE" w:rsidRPr="007503AE" w:rsidRDefault="007503AE" w:rsidP="007503AE">
      <w:pPr>
        <w:spacing w:after="0" w:line="240" w:lineRule="auto"/>
        <w:jc w:val="center"/>
        <w:rPr>
          <w:rFonts w:ascii="Times New Roman" w:eastAsia="Times New Roman" w:hAnsi="Times New Roman"/>
          <w:bCs/>
          <w:color w:val="000000"/>
          <w:sz w:val="20"/>
          <w:szCs w:val="28"/>
          <w:lang w:eastAsia="ru-RU"/>
        </w:rPr>
      </w:pPr>
      <w:r w:rsidRPr="007503AE">
        <w:rPr>
          <w:rFonts w:ascii="Times New Roman" w:eastAsia="Times New Roman" w:hAnsi="Times New Roman"/>
          <w:bCs/>
          <w:color w:val="000000"/>
          <w:sz w:val="20"/>
          <w:szCs w:val="28"/>
          <w:lang w:eastAsia="ru-RU"/>
        </w:rPr>
        <w:t>2.15.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503AE" w:rsidRPr="007503AE" w:rsidRDefault="007503AE" w:rsidP="007503AE">
      <w:pPr>
        <w:spacing w:after="0" w:line="240" w:lineRule="auto"/>
        <w:jc w:val="center"/>
        <w:rPr>
          <w:rFonts w:ascii="Times New Roman" w:eastAsia="Times New Roman" w:hAnsi="Times New Roman"/>
          <w:b/>
          <w:bCs/>
          <w:color w:val="000000"/>
          <w:sz w:val="20"/>
          <w:szCs w:val="28"/>
          <w:lang w:eastAsia="ru-RU"/>
        </w:rPr>
      </w:pP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2.15.1. </w:t>
      </w:r>
      <w:proofErr w:type="gramStart"/>
      <w:r w:rsidRPr="007503AE">
        <w:rPr>
          <w:rFonts w:ascii="Times New Roman" w:eastAsia="Times New Roman" w:hAnsi="Times New Roman"/>
          <w:color w:val="000000"/>
          <w:sz w:val="20"/>
          <w:szCs w:val="28"/>
          <w:lang w:eastAsia="ru-RU"/>
        </w:rPr>
        <w:t>При предоставлении муниципальной услуги в электронной форме заявитель вправе:</w:t>
      </w:r>
      <w:proofErr w:type="gramEnd"/>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а) получить информацию о порядке и сроках предоставления </w:t>
      </w:r>
      <w:proofErr w:type="gramStart"/>
      <w:r w:rsidRPr="007503AE">
        <w:rPr>
          <w:rFonts w:ascii="Times New Roman" w:eastAsia="Times New Roman" w:hAnsi="Times New Roman"/>
          <w:color w:val="000000"/>
          <w:sz w:val="20"/>
          <w:szCs w:val="28"/>
          <w:lang w:eastAsia="ru-RU"/>
        </w:rPr>
        <w:t>муниципальной</w:t>
      </w:r>
      <w:proofErr w:type="gramEnd"/>
      <w:r w:rsidRPr="007503AE">
        <w:rPr>
          <w:rFonts w:ascii="Times New Roman" w:eastAsia="Times New Roman" w:hAnsi="Times New Roman"/>
          <w:color w:val="000000"/>
          <w:sz w:val="20"/>
          <w:szCs w:val="28"/>
          <w:lang w:eastAsia="ru-RU"/>
        </w:rPr>
        <w:t xml:space="preserve"> услуги, размещенную на Едином портале и на Региональном портале;</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б) подать заявление о предоставлении </w:t>
      </w:r>
      <w:proofErr w:type="gramStart"/>
      <w:r w:rsidRPr="007503AE">
        <w:rPr>
          <w:rFonts w:ascii="Times New Roman" w:eastAsia="Times New Roman" w:hAnsi="Times New Roman"/>
          <w:color w:val="000000"/>
          <w:sz w:val="20"/>
          <w:szCs w:val="28"/>
          <w:lang w:eastAsia="ru-RU"/>
        </w:rPr>
        <w:t>муниципальной</w:t>
      </w:r>
      <w:proofErr w:type="gramEnd"/>
      <w:r w:rsidRPr="007503AE">
        <w:rPr>
          <w:rFonts w:ascii="Times New Roman" w:eastAsia="Times New Roman" w:hAnsi="Times New Roman"/>
          <w:color w:val="000000"/>
          <w:sz w:val="20"/>
          <w:szCs w:val="28"/>
          <w:lang w:eastAsia="ru-RU"/>
        </w:rPr>
        <w:t xml:space="preserve"> услуги и иные документы, необходимые для предоставления муниципальной услуги;</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proofErr w:type="gramStart"/>
      <w:r w:rsidRPr="007503AE">
        <w:rPr>
          <w:rFonts w:ascii="Times New Roman" w:eastAsia="Times New Roman" w:hAnsi="Times New Roman"/>
          <w:color w:val="000000"/>
          <w:sz w:val="20"/>
          <w:szCs w:val="28"/>
          <w:lang w:eastAsia="ru-RU"/>
        </w:rPr>
        <w:t>в) получить сведения о ходе выполнения заявлений о предоставлении муниципальной услуги, поданных в электронной форме;</w:t>
      </w:r>
      <w:proofErr w:type="gramEnd"/>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г) осуществить оценку качества предоставления </w:t>
      </w:r>
      <w:proofErr w:type="gramStart"/>
      <w:r w:rsidRPr="007503AE">
        <w:rPr>
          <w:rFonts w:ascii="Times New Roman" w:eastAsia="Times New Roman" w:hAnsi="Times New Roman"/>
          <w:color w:val="000000"/>
          <w:sz w:val="20"/>
          <w:szCs w:val="28"/>
          <w:lang w:eastAsia="ru-RU"/>
        </w:rPr>
        <w:t>муниципальной</w:t>
      </w:r>
      <w:proofErr w:type="gramEnd"/>
      <w:r w:rsidRPr="007503AE">
        <w:rPr>
          <w:rFonts w:ascii="Times New Roman" w:eastAsia="Times New Roman" w:hAnsi="Times New Roman"/>
          <w:color w:val="000000"/>
          <w:sz w:val="20"/>
          <w:szCs w:val="28"/>
          <w:lang w:eastAsia="ru-RU"/>
        </w:rPr>
        <w:t xml:space="preserve"> услуги посредством Регионального портала;</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proofErr w:type="spellStart"/>
      <w:proofErr w:type="gramStart"/>
      <w:r w:rsidRPr="007503AE">
        <w:rPr>
          <w:rFonts w:ascii="Times New Roman" w:eastAsia="Times New Roman" w:hAnsi="Times New Roman"/>
          <w:color w:val="000000"/>
          <w:sz w:val="20"/>
          <w:szCs w:val="28"/>
          <w:lang w:eastAsia="ru-RU"/>
        </w:rPr>
        <w:t>д</w:t>
      </w:r>
      <w:proofErr w:type="spellEnd"/>
      <w:r w:rsidRPr="007503AE">
        <w:rPr>
          <w:rFonts w:ascii="Times New Roman" w:eastAsia="Times New Roman" w:hAnsi="Times New Roman"/>
          <w:color w:val="000000"/>
          <w:sz w:val="20"/>
          <w:szCs w:val="28"/>
          <w:lang w:eastAsia="ru-RU"/>
        </w:rPr>
        <w:t>) получить результат предоставления муниципальной услуги в форме электронного документа;</w:t>
      </w:r>
      <w:proofErr w:type="gramEnd"/>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proofErr w:type="gramStart"/>
      <w:r w:rsidRPr="007503AE">
        <w:rPr>
          <w:rFonts w:ascii="Times New Roman" w:eastAsia="Times New Roman" w:hAnsi="Times New Roman"/>
          <w:color w:val="000000"/>
          <w:sz w:val="20"/>
          <w:szCs w:val="28"/>
          <w:lang w:eastAsia="ru-RU"/>
        </w:rP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roofErr w:type="gramEnd"/>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w:t>
      </w:r>
    </w:p>
    <w:p w:rsidR="007503AE" w:rsidRPr="007503AE" w:rsidRDefault="007503AE" w:rsidP="007503AE">
      <w:pPr>
        <w:spacing w:after="0" w:line="240" w:lineRule="auto"/>
        <w:jc w:val="center"/>
        <w:rPr>
          <w:rFonts w:ascii="Times New Roman" w:eastAsia="Times New Roman" w:hAnsi="Times New Roman"/>
          <w:color w:val="000000"/>
          <w:sz w:val="20"/>
          <w:szCs w:val="28"/>
          <w:lang w:eastAsia="ru-RU"/>
        </w:rPr>
      </w:pPr>
      <w:r w:rsidRPr="007503AE">
        <w:rPr>
          <w:rFonts w:ascii="Times New Roman" w:eastAsia="Times New Roman" w:hAnsi="Times New Roman"/>
          <w:bCs/>
          <w:color w:val="000000"/>
          <w:sz w:val="20"/>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w:t>
      </w:r>
    </w:p>
    <w:p w:rsidR="007503AE" w:rsidRPr="007503AE" w:rsidRDefault="007503AE" w:rsidP="007503AE">
      <w:pPr>
        <w:spacing w:after="0" w:line="240" w:lineRule="auto"/>
        <w:jc w:val="center"/>
        <w:rPr>
          <w:rFonts w:ascii="Times New Roman" w:eastAsia="Times New Roman" w:hAnsi="Times New Roman"/>
          <w:bCs/>
          <w:color w:val="000000"/>
          <w:sz w:val="20"/>
          <w:szCs w:val="28"/>
          <w:lang w:eastAsia="ru-RU"/>
        </w:rPr>
      </w:pPr>
      <w:r w:rsidRPr="007503AE">
        <w:rPr>
          <w:rFonts w:ascii="Times New Roman" w:eastAsia="Times New Roman" w:hAnsi="Times New Roman"/>
          <w:bCs/>
          <w:color w:val="000000"/>
          <w:sz w:val="20"/>
          <w:szCs w:val="28"/>
          <w:lang w:eastAsia="ru-RU"/>
        </w:rPr>
        <w:t>3.1. Описание последовательности действий при предоставлении муниципальной услуги</w:t>
      </w:r>
    </w:p>
    <w:p w:rsidR="007503AE" w:rsidRPr="007503AE" w:rsidRDefault="007503AE" w:rsidP="007503AE">
      <w:pPr>
        <w:spacing w:after="0" w:line="240" w:lineRule="auto"/>
        <w:jc w:val="center"/>
        <w:rPr>
          <w:rFonts w:ascii="Times New Roman" w:eastAsia="Times New Roman" w:hAnsi="Times New Roman"/>
          <w:b/>
          <w:bCs/>
          <w:color w:val="000000"/>
          <w:sz w:val="20"/>
          <w:szCs w:val="28"/>
          <w:lang w:eastAsia="ru-RU"/>
        </w:rPr>
      </w:pP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proofErr w:type="gramStart"/>
      <w:r w:rsidRPr="007503AE">
        <w:rPr>
          <w:rFonts w:ascii="Times New Roman" w:eastAsia="Times New Roman" w:hAnsi="Times New Roman"/>
          <w:color w:val="000000"/>
          <w:sz w:val="20"/>
          <w:szCs w:val="28"/>
          <w:lang w:eastAsia="ru-RU"/>
        </w:rPr>
        <w:t>Предоставление муниципальной услуги включает в себя следующие процедуры:</w:t>
      </w:r>
      <w:proofErr w:type="gramEnd"/>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1) проверка документов и регистрация заявления;</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3) рассмотрение документов и сведений;</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4) организация и проведение публичных слушаний;</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Публичные слушания проводятся в соответствии с Решением </w:t>
      </w:r>
      <w:proofErr w:type="spellStart"/>
      <w:r w:rsidRPr="007503AE">
        <w:rPr>
          <w:rFonts w:ascii="Times New Roman" w:eastAsia="Times New Roman" w:hAnsi="Times New Roman"/>
          <w:sz w:val="20"/>
          <w:szCs w:val="28"/>
          <w:lang w:eastAsia="ru-RU"/>
        </w:rPr>
        <w:t>Богучанского</w:t>
      </w:r>
      <w:proofErr w:type="spellEnd"/>
      <w:r w:rsidRPr="007503AE">
        <w:rPr>
          <w:rFonts w:ascii="Times New Roman" w:eastAsia="Times New Roman" w:hAnsi="Times New Roman"/>
          <w:sz w:val="20"/>
          <w:szCs w:val="28"/>
          <w:lang w:eastAsia="ru-RU"/>
        </w:rPr>
        <w:t xml:space="preserve"> районного Совета депутатов от 15.03.2018 № 22/1-166</w:t>
      </w:r>
      <w:r w:rsidRPr="007503AE">
        <w:rPr>
          <w:rFonts w:ascii="Times New Roman" w:eastAsia="Times New Roman" w:hAnsi="Times New Roman"/>
          <w:color w:val="000000"/>
          <w:sz w:val="20"/>
          <w:szCs w:val="28"/>
          <w:lang w:eastAsia="ru-RU"/>
        </w:rPr>
        <w:t>.</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5) 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proofErr w:type="gramStart"/>
      <w:r w:rsidRPr="007503AE">
        <w:rPr>
          <w:rFonts w:ascii="Times New Roman" w:eastAsia="Times New Roman" w:hAnsi="Times New Roman"/>
          <w:color w:val="000000"/>
          <w:sz w:val="20"/>
          <w:szCs w:val="28"/>
          <w:lang w:eastAsia="ru-RU"/>
        </w:rPr>
        <w:t>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 и направляет их Главе </w:t>
      </w:r>
      <w:proofErr w:type="spellStart"/>
      <w:r w:rsidRPr="007503AE">
        <w:rPr>
          <w:rFonts w:ascii="Times New Roman" w:eastAsia="Times New Roman" w:hAnsi="Times New Roman"/>
          <w:color w:val="000000"/>
          <w:sz w:val="20"/>
          <w:szCs w:val="28"/>
          <w:lang w:eastAsia="ru-RU"/>
        </w:rPr>
        <w:t>Богучанского</w:t>
      </w:r>
      <w:proofErr w:type="spellEnd"/>
      <w:r w:rsidRPr="007503AE">
        <w:rPr>
          <w:rFonts w:ascii="Times New Roman" w:eastAsia="Times New Roman" w:hAnsi="Times New Roman"/>
          <w:color w:val="000000"/>
          <w:sz w:val="20"/>
          <w:szCs w:val="28"/>
          <w:lang w:eastAsia="ru-RU"/>
        </w:rPr>
        <w:t xml:space="preserve"> района.</w:t>
      </w:r>
      <w:proofErr w:type="gramEnd"/>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На основании указанных рекомендаций Глава </w:t>
      </w:r>
      <w:proofErr w:type="spellStart"/>
      <w:r w:rsidRPr="007503AE">
        <w:rPr>
          <w:rFonts w:ascii="Times New Roman" w:eastAsia="Times New Roman" w:hAnsi="Times New Roman"/>
          <w:color w:val="000000"/>
          <w:sz w:val="20"/>
          <w:szCs w:val="28"/>
          <w:lang w:eastAsia="ru-RU"/>
        </w:rPr>
        <w:t>Богучанского</w:t>
      </w:r>
      <w:proofErr w:type="spellEnd"/>
      <w:r w:rsidRPr="007503AE">
        <w:rPr>
          <w:rFonts w:ascii="Times New Roman" w:eastAsia="Times New Roman" w:hAnsi="Times New Roman"/>
          <w:color w:val="000000"/>
          <w:sz w:val="20"/>
          <w:szCs w:val="28"/>
          <w:lang w:eastAsia="ru-RU"/>
        </w:rPr>
        <w:t xml:space="preserve"> района в течение трех дней со дня поступления таких рекомендаций принимает решение о предоставлении разрешения на отклонение от </w:t>
      </w:r>
      <w:r w:rsidRPr="007503AE">
        <w:rPr>
          <w:rFonts w:ascii="Times New Roman" w:eastAsia="Times New Roman" w:hAnsi="Times New Roman"/>
          <w:color w:val="000000"/>
          <w:sz w:val="20"/>
          <w:szCs w:val="28"/>
          <w:lang w:eastAsia="ru-RU"/>
        </w:rPr>
        <w:lastRenderedPageBreak/>
        <w:t>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w:t>
      </w:r>
      <w:proofErr w:type="spellStart"/>
      <w:r w:rsidRPr="007503AE">
        <w:rPr>
          <w:rFonts w:ascii="Times New Roman" w:eastAsia="Times New Roman" w:hAnsi="Times New Roman"/>
          <w:color w:val="000000"/>
          <w:sz w:val="20"/>
          <w:szCs w:val="28"/>
          <w:lang w:eastAsia="ru-RU"/>
        </w:rPr>
        <w:t>Богучанского</w:t>
      </w:r>
      <w:proofErr w:type="spellEnd"/>
      <w:r w:rsidRPr="007503AE">
        <w:rPr>
          <w:rFonts w:ascii="Times New Roman" w:eastAsia="Times New Roman" w:hAnsi="Times New Roman"/>
          <w:color w:val="000000"/>
          <w:sz w:val="20"/>
          <w:szCs w:val="28"/>
          <w:lang w:eastAsia="ru-RU"/>
        </w:rPr>
        <w:t xml:space="preserve"> район.</w:t>
      </w:r>
    </w:p>
    <w:p w:rsidR="007503AE" w:rsidRPr="007503AE" w:rsidRDefault="007503AE" w:rsidP="007503AE">
      <w:pPr>
        <w:spacing w:after="0" w:line="240" w:lineRule="auto"/>
        <w:ind w:firstLine="709"/>
        <w:jc w:val="both"/>
        <w:rPr>
          <w:rFonts w:ascii="Times New Roman" w:eastAsia="Times New Roman" w:hAnsi="Times New Roman"/>
          <w:sz w:val="20"/>
          <w:szCs w:val="28"/>
          <w:lang w:eastAsia="ru-RU"/>
        </w:rPr>
      </w:pPr>
      <w:r w:rsidRPr="007503AE">
        <w:rPr>
          <w:rFonts w:ascii="Times New Roman" w:eastAsia="Times New Roman" w:hAnsi="Times New Roman"/>
          <w:color w:val="000000"/>
          <w:sz w:val="20"/>
          <w:szCs w:val="28"/>
          <w:lang w:eastAsia="ru-RU"/>
        </w:rPr>
        <w:t xml:space="preserve">Порядок деятельности, состав Комиссии по подготовке проекта правил землепользования и застройки формируется и утверждается Постановлением </w:t>
      </w:r>
      <w:r w:rsidRPr="007503AE">
        <w:rPr>
          <w:rFonts w:ascii="Times New Roman" w:eastAsia="Times New Roman" w:hAnsi="Times New Roman"/>
          <w:sz w:val="20"/>
          <w:szCs w:val="28"/>
          <w:lang w:eastAsia="ru-RU"/>
        </w:rPr>
        <w:t>Администрации </w:t>
      </w:r>
      <w:proofErr w:type="spellStart"/>
      <w:r w:rsidRPr="007503AE">
        <w:rPr>
          <w:rFonts w:ascii="Times New Roman" w:eastAsia="Times New Roman" w:hAnsi="Times New Roman"/>
          <w:sz w:val="20"/>
          <w:szCs w:val="28"/>
          <w:lang w:eastAsia="ru-RU"/>
        </w:rPr>
        <w:t>Богучанского</w:t>
      </w:r>
      <w:proofErr w:type="spellEnd"/>
      <w:r w:rsidRPr="007503AE">
        <w:rPr>
          <w:rFonts w:ascii="Times New Roman" w:eastAsia="Times New Roman" w:hAnsi="Times New Roman"/>
          <w:sz w:val="20"/>
          <w:szCs w:val="28"/>
          <w:lang w:eastAsia="ru-RU"/>
        </w:rPr>
        <w:t xml:space="preserve"> района в соответствии со ст. 31 </w:t>
      </w:r>
      <w:hyperlink r:id="rId27" w:tgtFrame="_blank" w:history="1">
        <w:r w:rsidRPr="007503AE">
          <w:rPr>
            <w:rFonts w:ascii="Times New Roman" w:eastAsia="Times New Roman" w:hAnsi="Times New Roman"/>
            <w:sz w:val="20"/>
            <w:szCs w:val="28"/>
            <w:lang w:eastAsia="ru-RU"/>
          </w:rPr>
          <w:t>Градостроительного кодекса РФ</w:t>
        </w:r>
      </w:hyperlink>
      <w:r w:rsidRPr="007503AE">
        <w:rPr>
          <w:rFonts w:ascii="Times New Roman" w:eastAsia="Times New Roman" w:hAnsi="Times New Roman"/>
          <w:sz w:val="20"/>
          <w:szCs w:val="28"/>
          <w:lang w:eastAsia="ru-RU"/>
        </w:rPr>
        <w:t>, с законом Красноярского края от 06.12.2005 г. № 16-4166.</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sz w:val="20"/>
          <w:szCs w:val="28"/>
          <w:lang w:eastAsia="ru-RU"/>
        </w:rPr>
        <w:t xml:space="preserve">6) принятие решения о предоставлении </w:t>
      </w:r>
      <w:r w:rsidRPr="007503AE">
        <w:rPr>
          <w:rFonts w:ascii="Times New Roman" w:eastAsia="Times New Roman" w:hAnsi="Times New Roman"/>
          <w:color w:val="000000"/>
          <w:sz w:val="20"/>
          <w:szCs w:val="28"/>
          <w:lang w:eastAsia="ru-RU"/>
        </w:rPr>
        <w:t>услуги;</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7) выдача (направление) заявителю результата </w:t>
      </w:r>
      <w:proofErr w:type="gramStart"/>
      <w:r w:rsidRPr="007503AE">
        <w:rPr>
          <w:rFonts w:ascii="Times New Roman" w:eastAsia="Times New Roman" w:hAnsi="Times New Roman"/>
          <w:color w:val="000000"/>
          <w:sz w:val="20"/>
          <w:szCs w:val="28"/>
          <w:lang w:eastAsia="ru-RU"/>
        </w:rPr>
        <w:t>муниципальной</w:t>
      </w:r>
      <w:proofErr w:type="gramEnd"/>
      <w:r w:rsidRPr="007503AE">
        <w:rPr>
          <w:rFonts w:ascii="Times New Roman" w:eastAsia="Times New Roman" w:hAnsi="Times New Roman"/>
          <w:color w:val="000000"/>
          <w:sz w:val="20"/>
          <w:szCs w:val="28"/>
          <w:lang w:eastAsia="ru-RU"/>
        </w:rPr>
        <w:t xml:space="preserve"> услуги.</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Описание административных процедур представлено в Приложении № 5 к настоящему Административному регламенту.</w:t>
      </w:r>
    </w:p>
    <w:p w:rsidR="007503AE" w:rsidRPr="007503AE" w:rsidRDefault="007503AE" w:rsidP="001B46FA">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w:t>
      </w:r>
    </w:p>
    <w:p w:rsidR="007503AE" w:rsidRPr="007503AE" w:rsidRDefault="007503AE" w:rsidP="007503AE">
      <w:pPr>
        <w:spacing w:after="0" w:line="240" w:lineRule="auto"/>
        <w:jc w:val="center"/>
        <w:rPr>
          <w:rFonts w:ascii="Times New Roman" w:eastAsia="Times New Roman" w:hAnsi="Times New Roman"/>
          <w:color w:val="000000"/>
          <w:sz w:val="20"/>
          <w:szCs w:val="28"/>
          <w:lang w:eastAsia="ru-RU"/>
        </w:rPr>
      </w:pPr>
      <w:r w:rsidRPr="007503AE">
        <w:rPr>
          <w:rFonts w:ascii="Times New Roman" w:eastAsia="Times New Roman" w:hAnsi="Times New Roman"/>
          <w:bCs/>
          <w:color w:val="000000"/>
          <w:sz w:val="20"/>
          <w:szCs w:val="28"/>
          <w:lang w:eastAsia="ru-RU"/>
        </w:rPr>
        <w:t xml:space="preserve">4. Формы </w:t>
      </w:r>
      <w:proofErr w:type="gramStart"/>
      <w:r w:rsidRPr="007503AE">
        <w:rPr>
          <w:rFonts w:ascii="Times New Roman" w:eastAsia="Times New Roman" w:hAnsi="Times New Roman"/>
          <w:bCs/>
          <w:color w:val="000000"/>
          <w:sz w:val="20"/>
          <w:szCs w:val="28"/>
          <w:lang w:eastAsia="ru-RU"/>
        </w:rPr>
        <w:t>контроля за</w:t>
      </w:r>
      <w:proofErr w:type="gramEnd"/>
      <w:r w:rsidRPr="007503AE">
        <w:rPr>
          <w:rFonts w:ascii="Times New Roman" w:eastAsia="Times New Roman" w:hAnsi="Times New Roman"/>
          <w:bCs/>
          <w:color w:val="000000"/>
          <w:sz w:val="20"/>
          <w:szCs w:val="28"/>
          <w:lang w:eastAsia="ru-RU"/>
        </w:rPr>
        <w:t xml:space="preserve"> исполнением административного регламента</w:t>
      </w:r>
    </w:p>
    <w:p w:rsidR="007503AE" w:rsidRPr="007503AE" w:rsidRDefault="007503AE" w:rsidP="007503AE">
      <w:pPr>
        <w:spacing w:after="0" w:line="240" w:lineRule="auto"/>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w:t>
      </w:r>
    </w:p>
    <w:p w:rsidR="007503AE" w:rsidRPr="007503AE" w:rsidRDefault="007503AE" w:rsidP="007503AE">
      <w:pPr>
        <w:spacing w:after="0" w:line="240" w:lineRule="auto"/>
        <w:jc w:val="center"/>
        <w:rPr>
          <w:rFonts w:ascii="Times New Roman" w:eastAsia="Times New Roman" w:hAnsi="Times New Roman"/>
          <w:bCs/>
          <w:color w:val="000000"/>
          <w:sz w:val="20"/>
          <w:szCs w:val="28"/>
          <w:lang w:eastAsia="ru-RU"/>
        </w:rPr>
      </w:pPr>
      <w:r w:rsidRPr="007503AE">
        <w:rPr>
          <w:rFonts w:ascii="Times New Roman" w:eastAsia="Times New Roman" w:hAnsi="Times New Roman"/>
          <w:bCs/>
          <w:color w:val="000000"/>
          <w:sz w:val="20"/>
          <w:szCs w:val="28"/>
          <w:lang w:eastAsia="ru-RU"/>
        </w:rPr>
        <w:t>4.1. </w:t>
      </w:r>
      <w:proofErr w:type="gramStart"/>
      <w:r w:rsidRPr="007503AE">
        <w:rPr>
          <w:rFonts w:ascii="Times New Roman" w:eastAsia="Times New Roman" w:hAnsi="Times New Roman"/>
          <w:bCs/>
          <w:color w:val="000000"/>
          <w:sz w:val="20"/>
          <w:szCs w:val="28"/>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roofErr w:type="gramEnd"/>
    </w:p>
    <w:p w:rsidR="007503AE" w:rsidRPr="007503AE" w:rsidRDefault="007503AE" w:rsidP="007503AE">
      <w:pPr>
        <w:spacing w:after="0" w:line="240" w:lineRule="auto"/>
        <w:jc w:val="center"/>
        <w:rPr>
          <w:rFonts w:ascii="Times New Roman" w:eastAsia="Times New Roman" w:hAnsi="Times New Roman"/>
          <w:bCs/>
          <w:color w:val="000000"/>
          <w:sz w:val="20"/>
          <w:szCs w:val="28"/>
          <w:lang w:eastAsia="ru-RU"/>
        </w:rPr>
      </w:pP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4.1.1. </w:t>
      </w:r>
      <w:proofErr w:type="gramStart"/>
      <w:r w:rsidRPr="007503AE">
        <w:rPr>
          <w:rFonts w:ascii="Times New Roman" w:eastAsia="Times New Roman" w:hAnsi="Times New Roman"/>
          <w:color w:val="000000"/>
          <w:sz w:val="20"/>
          <w:szCs w:val="28"/>
          <w:lang w:eastAsia="ru-RU"/>
        </w:rPr>
        <w:t>Контроль за</w:t>
      </w:r>
      <w:proofErr w:type="gramEnd"/>
      <w:r w:rsidRPr="007503AE">
        <w:rPr>
          <w:rFonts w:ascii="Times New Roman" w:eastAsia="Times New Roman" w:hAnsi="Times New Roman"/>
          <w:color w:val="000000"/>
          <w:sz w:val="20"/>
          <w:szCs w:val="28"/>
          <w:lang w:eastAsia="ru-RU"/>
        </w:rPr>
        <w:t xml:space="preserve"> деятельностью Уполномоченного органа по предоставлению муниципальной услуги осуществляется Главой </w:t>
      </w:r>
      <w:proofErr w:type="spellStart"/>
      <w:r w:rsidRPr="007503AE">
        <w:rPr>
          <w:rFonts w:ascii="Times New Roman" w:eastAsia="Times New Roman" w:hAnsi="Times New Roman"/>
          <w:color w:val="000000"/>
          <w:sz w:val="20"/>
          <w:szCs w:val="28"/>
          <w:lang w:eastAsia="ru-RU"/>
        </w:rPr>
        <w:t>Богучанского</w:t>
      </w:r>
      <w:proofErr w:type="spellEnd"/>
      <w:r w:rsidRPr="007503AE">
        <w:rPr>
          <w:rFonts w:ascii="Times New Roman" w:eastAsia="Times New Roman" w:hAnsi="Times New Roman"/>
          <w:color w:val="000000"/>
          <w:sz w:val="20"/>
          <w:szCs w:val="28"/>
          <w:lang w:eastAsia="ru-RU"/>
        </w:rPr>
        <w:t xml:space="preserve"> района.</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4.1.2. </w:t>
      </w:r>
      <w:proofErr w:type="gramStart"/>
      <w:r w:rsidRPr="007503AE">
        <w:rPr>
          <w:rFonts w:ascii="Times New Roman" w:eastAsia="Times New Roman" w:hAnsi="Times New Roman"/>
          <w:color w:val="000000"/>
          <w:sz w:val="20"/>
          <w:szCs w:val="28"/>
          <w:lang w:eastAsia="ru-RU"/>
        </w:rPr>
        <w:t>Контроль за</w:t>
      </w:r>
      <w:proofErr w:type="gramEnd"/>
      <w:r w:rsidRPr="007503AE">
        <w:rPr>
          <w:rFonts w:ascii="Times New Roman" w:eastAsia="Times New Roman" w:hAnsi="Times New Roman"/>
          <w:color w:val="000000"/>
          <w:sz w:val="20"/>
          <w:szCs w:val="28"/>
          <w:lang w:eastAsia="ru-RU"/>
        </w:rPr>
        <w:t xml:space="preserve"> исполнением настоящего административного регламента сотрудниками МФЦ осуществляется руководителем МФЦ.</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p>
    <w:p w:rsidR="007503AE" w:rsidRPr="007503AE" w:rsidRDefault="007503AE" w:rsidP="007503AE">
      <w:pPr>
        <w:spacing w:after="0" w:line="240" w:lineRule="auto"/>
        <w:jc w:val="center"/>
        <w:rPr>
          <w:rFonts w:ascii="Times New Roman" w:eastAsia="Times New Roman" w:hAnsi="Times New Roman"/>
          <w:bCs/>
          <w:color w:val="000000"/>
          <w:sz w:val="20"/>
          <w:szCs w:val="28"/>
          <w:lang w:eastAsia="ru-RU"/>
        </w:rPr>
      </w:pPr>
      <w:r w:rsidRPr="007503AE">
        <w:rPr>
          <w:rFonts w:ascii="Times New Roman" w:eastAsia="Times New Roman" w:hAnsi="Times New Roman"/>
          <w:bCs/>
          <w:color w:val="000000"/>
          <w:sz w:val="20"/>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p>
    <w:p w:rsidR="007503AE" w:rsidRPr="007503AE" w:rsidRDefault="007503AE" w:rsidP="007503AE">
      <w:pPr>
        <w:spacing w:after="0" w:line="240" w:lineRule="auto"/>
        <w:jc w:val="center"/>
        <w:rPr>
          <w:rFonts w:ascii="Times New Roman" w:eastAsia="Times New Roman" w:hAnsi="Times New Roman"/>
          <w:bCs/>
          <w:color w:val="000000"/>
          <w:sz w:val="20"/>
          <w:szCs w:val="28"/>
          <w:lang w:eastAsia="ru-RU"/>
        </w:rPr>
      </w:pPr>
      <w:r w:rsidRPr="007503AE">
        <w:rPr>
          <w:rFonts w:ascii="Times New Roman" w:eastAsia="Times New Roman" w:hAnsi="Times New Roman"/>
          <w:bCs/>
          <w:color w:val="000000"/>
          <w:sz w:val="20"/>
          <w:szCs w:val="28"/>
          <w:lang w:eastAsia="ru-RU"/>
        </w:rPr>
        <w:t xml:space="preserve">в том числе порядок и формы </w:t>
      </w:r>
      <w:proofErr w:type="gramStart"/>
      <w:r w:rsidRPr="007503AE">
        <w:rPr>
          <w:rFonts w:ascii="Times New Roman" w:eastAsia="Times New Roman" w:hAnsi="Times New Roman"/>
          <w:bCs/>
          <w:color w:val="000000"/>
          <w:sz w:val="20"/>
          <w:szCs w:val="28"/>
          <w:lang w:eastAsia="ru-RU"/>
        </w:rPr>
        <w:t>контроля за</w:t>
      </w:r>
      <w:proofErr w:type="gramEnd"/>
      <w:r w:rsidRPr="007503AE">
        <w:rPr>
          <w:rFonts w:ascii="Times New Roman" w:eastAsia="Times New Roman" w:hAnsi="Times New Roman"/>
          <w:bCs/>
          <w:color w:val="000000"/>
          <w:sz w:val="20"/>
          <w:szCs w:val="28"/>
          <w:lang w:eastAsia="ru-RU"/>
        </w:rPr>
        <w:t xml:space="preserve"> полнотой и качеством предоставления муниципальной услуги</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4.2.1. Контроль полноты и качества предоставления муниципальной услуги осуществляется путем проведения плановых и внеплановых проверок.</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Плановые проверки проводятся в соответствии с планом работы Уполномоченного органа, но не реже один раз в год.</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4.2.2. Внеплановые проверки проводятся в форме документарной проверки и (или) выездной проверки в порядке, установленном законодательством.</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proofErr w:type="gramStart"/>
      <w:r w:rsidRPr="007503AE">
        <w:rPr>
          <w:rFonts w:ascii="Times New Roman" w:eastAsia="Times New Roman" w:hAnsi="Times New Roman"/>
          <w:color w:val="000000"/>
          <w:sz w:val="20"/>
          <w:szCs w:val="28"/>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roofErr w:type="gramEnd"/>
    </w:p>
    <w:p w:rsidR="007503AE" w:rsidRPr="007503AE" w:rsidRDefault="007503AE" w:rsidP="001B46FA">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4.2.3.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6" w:name="Par387"/>
      <w:bookmarkEnd w:id="26"/>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p>
    <w:p w:rsidR="007503AE" w:rsidRPr="007503AE" w:rsidRDefault="007503AE" w:rsidP="007503AE">
      <w:pPr>
        <w:spacing w:after="0" w:line="240" w:lineRule="auto"/>
        <w:jc w:val="center"/>
        <w:rPr>
          <w:rFonts w:ascii="Times New Roman" w:eastAsia="Times New Roman" w:hAnsi="Times New Roman"/>
          <w:bCs/>
          <w:color w:val="000000"/>
          <w:sz w:val="20"/>
          <w:szCs w:val="28"/>
          <w:lang w:eastAsia="ru-RU"/>
        </w:rPr>
      </w:pPr>
      <w:r w:rsidRPr="007503AE">
        <w:rPr>
          <w:rFonts w:ascii="Times New Roman" w:eastAsia="Times New Roman" w:hAnsi="Times New Roman"/>
          <w:bCs/>
          <w:color w:val="000000"/>
          <w:sz w:val="20"/>
          <w:szCs w:val="28"/>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Должностные лица, ответственные за предоставление </w:t>
      </w:r>
      <w:proofErr w:type="gramStart"/>
      <w:r w:rsidRPr="007503AE">
        <w:rPr>
          <w:rFonts w:ascii="Times New Roman" w:eastAsia="Times New Roman" w:hAnsi="Times New Roman"/>
          <w:color w:val="000000"/>
          <w:sz w:val="20"/>
          <w:szCs w:val="28"/>
          <w:lang w:eastAsia="ru-RU"/>
        </w:rPr>
        <w:t>муниципальной</w:t>
      </w:r>
      <w:proofErr w:type="gramEnd"/>
      <w:r w:rsidRPr="007503AE">
        <w:rPr>
          <w:rFonts w:ascii="Times New Roman" w:eastAsia="Times New Roman" w:hAnsi="Times New Roman"/>
          <w:color w:val="000000"/>
          <w:sz w:val="20"/>
          <w:szCs w:val="28"/>
          <w:lang w:eastAsia="ru-RU"/>
        </w:rPr>
        <w:t xml:space="preserve"> услуги, несут персональную ответственность за соблюдение порядка и сроков предоставления муниципальной услуги.</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МФЦ и его работники несут ответственность, установленную законодательством Российской Федерации:</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1) за полноту передаваемых в Уполномоченный орган заявлений, иных документов, принятых от заявителя в МФЦ;</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Уполномоченному органу;</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Уполномоченным органом. При этом </w:t>
      </w:r>
      <w:r w:rsidRPr="007503AE">
        <w:rPr>
          <w:rFonts w:ascii="Times New Roman" w:eastAsia="Times New Roman" w:hAnsi="Times New Roman"/>
          <w:color w:val="000000"/>
          <w:sz w:val="20"/>
          <w:szCs w:val="28"/>
          <w:lang w:eastAsia="ru-RU"/>
        </w:rPr>
        <w:lastRenderedPageBreak/>
        <w:t>срок рассмотрения жалобы исчисляется со дня регистрации жалобы в органе государственной власти субъекта Российской Федерации или в Уполномоченном органе.</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4.4. </w:t>
      </w:r>
      <w:proofErr w:type="gramStart"/>
      <w:r w:rsidRPr="007503AE">
        <w:rPr>
          <w:rFonts w:ascii="Times New Roman" w:eastAsia="Times New Roman" w:hAnsi="Times New Roman"/>
          <w:color w:val="000000"/>
          <w:sz w:val="20"/>
          <w:szCs w:val="28"/>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roofErr w:type="gramEnd"/>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proofErr w:type="gramStart"/>
      <w:r w:rsidRPr="007503AE">
        <w:rPr>
          <w:rFonts w:ascii="Times New Roman" w:eastAsia="Times New Roman" w:hAnsi="Times New Roman"/>
          <w:color w:val="000000"/>
          <w:sz w:val="20"/>
          <w:szCs w:val="28"/>
          <w:lang w:eastAsia="ru-RU"/>
        </w:rPr>
        <w:t>Контроль за</w:t>
      </w:r>
      <w:proofErr w:type="gramEnd"/>
      <w:r w:rsidRPr="007503AE">
        <w:rPr>
          <w:rFonts w:ascii="Times New Roman" w:eastAsia="Times New Roman" w:hAnsi="Times New Roman"/>
          <w:color w:val="000000"/>
          <w:sz w:val="20"/>
          <w:szCs w:val="28"/>
          <w:lang w:eastAsia="ru-RU"/>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w:t>
      </w:r>
    </w:p>
    <w:p w:rsidR="007503AE" w:rsidRPr="007503AE" w:rsidRDefault="007503AE" w:rsidP="007503AE">
      <w:pPr>
        <w:spacing w:after="0" w:line="240" w:lineRule="auto"/>
        <w:jc w:val="center"/>
        <w:rPr>
          <w:rFonts w:ascii="Times New Roman" w:eastAsia="Times New Roman" w:hAnsi="Times New Roman"/>
          <w:b/>
          <w:bCs/>
          <w:color w:val="000000"/>
          <w:sz w:val="20"/>
          <w:szCs w:val="28"/>
          <w:lang w:eastAsia="ru-RU"/>
        </w:rPr>
      </w:pPr>
      <w:r w:rsidRPr="007503AE">
        <w:rPr>
          <w:rFonts w:ascii="Times New Roman" w:eastAsia="Times New Roman" w:hAnsi="Times New Roman"/>
          <w:b/>
          <w:bCs/>
          <w:color w:val="000000"/>
          <w:sz w:val="20"/>
          <w:szCs w:val="28"/>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муниципальных услуг, организаций, указанных в части 1.1 статьи 16 Федерального закона</w:t>
      </w:r>
    </w:p>
    <w:p w:rsidR="007503AE" w:rsidRPr="007503AE" w:rsidRDefault="007503AE" w:rsidP="007503AE">
      <w:pPr>
        <w:spacing w:after="0" w:line="240" w:lineRule="auto"/>
        <w:jc w:val="center"/>
        <w:rPr>
          <w:rFonts w:ascii="Times New Roman" w:eastAsia="Times New Roman" w:hAnsi="Times New Roman"/>
          <w:color w:val="000000"/>
          <w:sz w:val="20"/>
          <w:szCs w:val="28"/>
          <w:lang w:eastAsia="ru-RU"/>
        </w:rPr>
      </w:pPr>
      <w:r w:rsidRPr="007503AE">
        <w:rPr>
          <w:rFonts w:ascii="Times New Roman" w:eastAsia="Times New Roman" w:hAnsi="Times New Roman"/>
          <w:b/>
          <w:bCs/>
          <w:color w:val="000000"/>
          <w:sz w:val="20"/>
          <w:szCs w:val="28"/>
          <w:lang w:eastAsia="ru-RU"/>
        </w:rPr>
        <w:t xml:space="preserve"> № 210-ФЗ, а также их должностных лиц, муниципальных служащих, работников</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5.1. Получатели </w:t>
      </w:r>
      <w:proofErr w:type="gramStart"/>
      <w:r w:rsidRPr="007503AE">
        <w:rPr>
          <w:rFonts w:ascii="Times New Roman" w:eastAsia="Times New Roman" w:hAnsi="Times New Roman"/>
          <w:color w:val="000000"/>
          <w:sz w:val="20"/>
          <w:szCs w:val="28"/>
          <w:lang w:eastAsia="ru-RU"/>
        </w:rPr>
        <w:t>муниципальной</w:t>
      </w:r>
      <w:proofErr w:type="gramEnd"/>
      <w:r w:rsidRPr="007503AE">
        <w:rPr>
          <w:rFonts w:ascii="Times New Roman" w:eastAsia="Times New Roman" w:hAnsi="Times New Roman"/>
          <w:color w:val="000000"/>
          <w:sz w:val="20"/>
          <w:szCs w:val="28"/>
          <w:lang w:eastAsia="ru-RU"/>
        </w:rPr>
        <w:t xml:space="preserve">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bookmarkStart w:id="27" w:name="_Hlk41040895"/>
      <w:bookmarkEnd w:id="27"/>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Заявитель может обратиться с жалобой, в том числе в следующих случаях:</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1) нарушение срока регистрации запроса заявителя о предоставлении муниципальной услуги;</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2) нарушение срока предоставления </w:t>
      </w:r>
      <w:proofErr w:type="gramStart"/>
      <w:r w:rsidRPr="007503AE">
        <w:rPr>
          <w:rFonts w:ascii="Times New Roman" w:eastAsia="Times New Roman" w:hAnsi="Times New Roman"/>
          <w:color w:val="000000"/>
          <w:sz w:val="20"/>
          <w:szCs w:val="28"/>
          <w:lang w:eastAsia="ru-RU"/>
        </w:rPr>
        <w:t>муниципальной</w:t>
      </w:r>
      <w:proofErr w:type="gramEnd"/>
      <w:r w:rsidRPr="007503AE">
        <w:rPr>
          <w:rFonts w:ascii="Times New Roman" w:eastAsia="Times New Roman" w:hAnsi="Times New Roman"/>
          <w:color w:val="000000"/>
          <w:sz w:val="20"/>
          <w:szCs w:val="28"/>
          <w:lang w:eastAsia="ru-RU"/>
        </w:rPr>
        <w:t xml:space="preserve"> услуги;</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нормативными правовыми актами органов местного самоуправления администрации </w:t>
      </w:r>
      <w:proofErr w:type="spellStart"/>
      <w:r w:rsidRPr="007503AE">
        <w:rPr>
          <w:rFonts w:ascii="Times New Roman" w:eastAsia="Times New Roman" w:hAnsi="Times New Roman"/>
          <w:color w:val="000000"/>
          <w:sz w:val="20"/>
          <w:szCs w:val="28"/>
          <w:lang w:eastAsia="ru-RU"/>
        </w:rPr>
        <w:t>Богучанского</w:t>
      </w:r>
      <w:proofErr w:type="spellEnd"/>
      <w:r w:rsidRPr="007503AE">
        <w:rPr>
          <w:rFonts w:ascii="Times New Roman" w:eastAsia="Times New Roman" w:hAnsi="Times New Roman"/>
          <w:color w:val="000000"/>
          <w:sz w:val="20"/>
          <w:szCs w:val="28"/>
          <w:lang w:eastAsia="ru-RU"/>
        </w:rPr>
        <w:t xml:space="preserve"> района;</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нормативными правовыми актами органов местного самоуправления администрации </w:t>
      </w:r>
      <w:proofErr w:type="spellStart"/>
      <w:r w:rsidRPr="007503AE">
        <w:rPr>
          <w:rFonts w:ascii="Times New Roman" w:eastAsia="Times New Roman" w:hAnsi="Times New Roman"/>
          <w:color w:val="000000"/>
          <w:sz w:val="20"/>
          <w:szCs w:val="28"/>
          <w:lang w:eastAsia="ru-RU"/>
        </w:rPr>
        <w:t>Богучанского</w:t>
      </w:r>
      <w:proofErr w:type="spellEnd"/>
      <w:r w:rsidRPr="007503AE">
        <w:rPr>
          <w:rFonts w:ascii="Times New Roman" w:eastAsia="Times New Roman" w:hAnsi="Times New Roman"/>
          <w:color w:val="000000"/>
          <w:sz w:val="20"/>
          <w:szCs w:val="28"/>
          <w:lang w:eastAsia="ru-RU"/>
        </w:rPr>
        <w:t xml:space="preserve"> района для предоставления муниципальной услуги, у заявителя;</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proofErr w:type="gramStart"/>
      <w:r w:rsidRPr="007503AE">
        <w:rPr>
          <w:rFonts w:ascii="Times New Roman" w:eastAsia="Times New Roman" w:hAnsi="Times New Roman"/>
          <w:color w:val="000000"/>
          <w:sz w:val="20"/>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нормативными правовыми актами органов местного самоуправления администрации </w:t>
      </w:r>
      <w:proofErr w:type="spellStart"/>
      <w:r w:rsidRPr="007503AE">
        <w:rPr>
          <w:rFonts w:ascii="Times New Roman" w:eastAsia="Times New Roman" w:hAnsi="Times New Roman"/>
          <w:color w:val="000000"/>
          <w:sz w:val="20"/>
          <w:szCs w:val="28"/>
          <w:lang w:eastAsia="ru-RU"/>
        </w:rPr>
        <w:t>Богучанского</w:t>
      </w:r>
      <w:proofErr w:type="spellEnd"/>
      <w:r w:rsidRPr="007503AE">
        <w:rPr>
          <w:rFonts w:ascii="Times New Roman" w:eastAsia="Times New Roman" w:hAnsi="Times New Roman"/>
          <w:color w:val="000000"/>
          <w:sz w:val="20"/>
          <w:szCs w:val="28"/>
          <w:lang w:eastAsia="ru-RU"/>
        </w:rPr>
        <w:t xml:space="preserve"> района;</w:t>
      </w:r>
      <w:proofErr w:type="gramEnd"/>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нормативными правовыми актами органов местного самоуправления администрации </w:t>
      </w:r>
      <w:proofErr w:type="spellStart"/>
      <w:r w:rsidRPr="007503AE">
        <w:rPr>
          <w:rFonts w:ascii="Times New Roman" w:eastAsia="Times New Roman" w:hAnsi="Times New Roman"/>
          <w:color w:val="000000"/>
          <w:sz w:val="20"/>
          <w:szCs w:val="28"/>
          <w:lang w:eastAsia="ru-RU"/>
        </w:rPr>
        <w:t>Богучанского</w:t>
      </w:r>
      <w:proofErr w:type="spellEnd"/>
      <w:r w:rsidRPr="007503AE">
        <w:rPr>
          <w:rFonts w:ascii="Times New Roman" w:eastAsia="Times New Roman" w:hAnsi="Times New Roman"/>
          <w:color w:val="000000"/>
          <w:sz w:val="20"/>
          <w:szCs w:val="28"/>
          <w:lang w:eastAsia="ru-RU"/>
        </w:rPr>
        <w:t xml:space="preserve"> района;</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proofErr w:type="gramStart"/>
      <w:r w:rsidRPr="007503AE">
        <w:rPr>
          <w:rFonts w:ascii="Times New Roman" w:eastAsia="Times New Roman" w:hAnsi="Times New Roman"/>
          <w:color w:val="000000"/>
          <w:sz w:val="20"/>
          <w:szCs w:val="28"/>
          <w:lang w:eastAsia="ru-RU"/>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8) нарушение срока или порядка выдачи документов по результатам предоставления муниципальной услуги;</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proofErr w:type="gramStart"/>
      <w:r w:rsidRPr="007503AE">
        <w:rPr>
          <w:rFonts w:ascii="Times New Roman" w:eastAsia="Times New Roman" w:hAnsi="Times New Roman"/>
          <w:color w:val="000000"/>
          <w:sz w:val="20"/>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нормативными правовыми актами органов местного самоуправления администрации </w:t>
      </w:r>
      <w:proofErr w:type="spellStart"/>
      <w:r w:rsidRPr="007503AE">
        <w:rPr>
          <w:rFonts w:ascii="Times New Roman" w:eastAsia="Times New Roman" w:hAnsi="Times New Roman"/>
          <w:color w:val="000000"/>
          <w:sz w:val="20"/>
          <w:szCs w:val="28"/>
          <w:lang w:eastAsia="ru-RU"/>
        </w:rPr>
        <w:t>Богучанского</w:t>
      </w:r>
      <w:proofErr w:type="spellEnd"/>
      <w:r w:rsidRPr="007503AE">
        <w:rPr>
          <w:rFonts w:ascii="Times New Roman" w:eastAsia="Times New Roman" w:hAnsi="Times New Roman"/>
          <w:color w:val="000000"/>
          <w:sz w:val="20"/>
          <w:szCs w:val="28"/>
          <w:lang w:eastAsia="ru-RU"/>
        </w:rPr>
        <w:t xml:space="preserve"> района;</w:t>
      </w:r>
      <w:proofErr w:type="gramEnd"/>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5.2. Жалоба подается в письменной форме на бумажном носителе, в электронной форме в Уполномоченный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Жалоба 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5.3. Жалоба должна содержать следующую информацию:</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proofErr w:type="gramStart"/>
      <w:r w:rsidRPr="007503AE">
        <w:rPr>
          <w:rFonts w:ascii="Times New Roman" w:eastAsia="Times New Roman" w:hAnsi="Times New Roman"/>
          <w:color w:val="000000"/>
          <w:sz w:val="20"/>
          <w:szCs w:val="28"/>
          <w:lang w:eastAsia="ru-RU"/>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proofErr w:type="gramStart"/>
      <w:r w:rsidRPr="007503AE">
        <w:rPr>
          <w:rFonts w:ascii="Times New Roman" w:eastAsia="Times New Roman" w:hAnsi="Times New Roman"/>
          <w:color w:val="000000"/>
          <w:sz w:val="20"/>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5.4. Поступившая жалоба подлежит регистрации в срок не позднее одного дней со дня поступления</w:t>
      </w:r>
      <w:r w:rsidRPr="007503AE">
        <w:rPr>
          <w:rFonts w:ascii="Times New Roman" w:eastAsia="Times New Roman" w:hAnsi="Times New Roman"/>
          <w:i/>
          <w:iCs/>
          <w:color w:val="000000"/>
          <w:sz w:val="20"/>
          <w:szCs w:val="28"/>
          <w:lang w:eastAsia="ru-RU"/>
        </w:rPr>
        <w:t>.</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5.5. </w:t>
      </w:r>
      <w:proofErr w:type="gramStart"/>
      <w:r w:rsidRPr="007503AE">
        <w:rPr>
          <w:rFonts w:ascii="Times New Roman" w:eastAsia="Times New Roman" w:hAnsi="Times New Roman"/>
          <w:color w:val="000000"/>
          <w:sz w:val="20"/>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w:t>
      </w:r>
      <w:proofErr w:type="gramEnd"/>
      <w:r w:rsidRPr="007503AE">
        <w:rPr>
          <w:rFonts w:ascii="Times New Roman" w:eastAsia="Times New Roman" w:hAnsi="Times New Roman"/>
          <w:color w:val="000000"/>
          <w:sz w:val="20"/>
          <w:szCs w:val="28"/>
          <w:lang w:eastAsia="ru-RU"/>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5.7. По результатам рассмотрения жалобы принимается одно из следующих решений:</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proofErr w:type="gramStart"/>
      <w:r w:rsidRPr="007503AE">
        <w:rPr>
          <w:rFonts w:ascii="Times New Roman" w:eastAsia="Times New Roman" w:hAnsi="Times New Roman"/>
          <w:color w:val="000000"/>
          <w:sz w:val="20"/>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нормативными правовыми актами Администрации </w:t>
      </w:r>
      <w:proofErr w:type="spellStart"/>
      <w:r w:rsidRPr="007503AE">
        <w:rPr>
          <w:rFonts w:ascii="Times New Roman" w:eastAsia="Times New Roman" w:hAnsi="Times New Roman"/>
          <w:color w:val="000000"/>
          <w:sz w:val="20"/>
          <w:szCs w:val="28"/>
          <w:lang w:eastAsia="ru-RU"/>
        </w:rPr>
        <w:t>Богучанского</w:t>
      </w:r>
      <w:proofErr w:type="spellEnd"/>
      <w:r w:rsidRPr="007503AE">
        <w:rPr>
          <w:rFonts w:ascii="Times New Roman" w:eastAsia="Times New Roman" w:hAnsi="Times New Roman"/>
          <w:color w:val="000000"/>
          <w:sz w:val="20"/>
          <w:szCs w:val="28"/>
          <w:lang w:eastAsia="ru-RU"/>
        </w:rPr>
        <w:t xml:space="preserve"> района, нормативными правовыми актами </w:t>
      </w:r>
      <w:proofErr w:type="spellStart"/>
      <w:r w:rsidRPr="007503AE">
        <w:rPr>
          <w:rFonts w:ascii="Times New Roman" w:eastAsia="Times New Roman" w:hAnsi="Times New Roman"/>
          <w:color w:val="000000"/>
          <w:sz w:val="20"/>
          <w:szCs w:val="28"/>
          <w:lang w:eastAsia="ru-RU"/>
        </w:rPr>
        <w:t>Богучанского</w:t>
      </w:r>
      <w:proofErr w:type="spellEnd"/>
      <w:r w:rsidRPr="007503AE">
        <w:rPr>
          <w:rFonts w:ascii="Times New Roman" w:eastAsia="Times New Roman" w:hAnsi="Times New Roman"/>
          <w:color w:val="000000"/>
          <w:sz w:val="20"/>
          <w:szCs w:val="28"/>
          <w:lang w:eastAsia="ru-RU"/>
        </w:rPr>
        <w:t xml:space="preserve"> районного Совета депутатов.</w:t>
      </w:r>
      <w:proofErr w:type="gramEnd"/>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В случае удовлетворения жалобы заявителю в ответе указывается информация о действиях, предпринятых в целях устранения выявленных нарушений, приносятся извинения за доставленные </w:t>
      </w:r>
      <w:proofErr w:type="gramStart"/>
      <w:r w:rsidRPr="007503AE">
        <w:rPr>
          <w:rFonts w:ascii="Times New Roman" w:eastAsia="Times New Roman" w:hAnsi="Times New Roman"/>
          <w:color w:val="000000"/>
          <w:sz w:val="20"/>
          <w:szCs w:val="28"/>
          <w:lang w:eastAsia="ru-RU"/>
        </w:rPr>
        <w:t>неудобства</w:t>
      </w:r>
      <w:proofErr w:type="gramEnd"/>
      <w:r w:rsidRPr="007503AE">
        <w:rPr>
          <w:rFonts w:ascii="Times New Roman" w:eastAsia="Times New Roman" w:hAnsi="Times New Roman"/>
          <w:color w:val="000000"/>
          <w:sz w:val="20"/>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2) в удовлетворении жалобы отказывается.</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Мотивированный ответ о результатах рассмотрения жалобы направляется заявителю не позднее дня, следующего за днем принятия решения, указанного в п. 5.7. настоящего раздела.</w:t>
      </w:r>
    </w:p>
    <w:p w:rsidR="007503AE" w:rsidRDefault="007503AE" w:rsidP="007503AE">
      <w:pPr>
        <w:spacing w:after="0" w:line="240" w:lineRule="auto"/>
        <w:ind w:firstLine="709"/>
        <w:jc w:val="right"/>
        <w:rPr>
          <w:rFonts w:ascii="Times New Roman" w:eastAsia="Times New Roman" w:hAnsi="Times New Roman"/>
          <w:color w:val="000000"/>
          <w:sz w:val="18"/>
          <w:szCs w:val="18"/>
          <w:lang w:eastAsia="ru-RU"/>
        </w:rPr>
      </w:pPr>
    </w:p>
    <w:p w:rsidR="001B46FA" w:rsidRPr="007503AE" w:rsidRDefault="001B46FA" w:rsidP="007503AE">
      <w:pPr>
        <w:spacing w:after="0" w:line="240" w:lineRule="auto"/>
        <w:ind w:firstLine="709"/>
        <w:jc w:val="right"/>
        <w:rPr>
          <w:rFonts w:ascii="Times New Roman" w:eastAsia="Times New Roman" w:hAnsi="Times New Roman"/>
          <w:color w:val="000000"/>
          <w:sz w:val="18"/>
          <w:szCs w:val="18"/>
          <w:lang w:eastAsia="ru-RU"/>
        </w:rPr>
      </w:pPr>
    </w:p>
    <w:p w:rsidR="007503AE" w:rsidRPr="007503AE" w:rsidRDefault="007503AE" w:rsidP="007503AE">
      <w:pPr>
        <w:spacing w:after="0" w:line="240" w:lineRule="auto"/>
        <w:ind w:firstLine="709"/>
        <w:jc w:val="right"/>
        <w:rPr>
          <w:rFonts w:ascii="Times New Roman" w:eastAsia="Times New Roman" w:hAnsi="Times New Roman"/>
          <w:color w:val="000000"/>
          <w:sz w:val="18"/>
          <w:szCs w:val="18"/>
          <w:lang w:eastAsia="ru-RU"/>
        </w:rPr>
      </w:pPr>
      <w:bookmarkStart w:id="28" w:name="_Hlk138255208"/>
      <w:r w:rsidRPr="007503AE">
        <w:rPr>
          <w:rFonts w:ascii="Times New Roman" w:eastAsia="Times New Roman" w:hAnsi="Times New Roman"/>
          <w:color w:val="000000"/>
          <w:sz w:val="18"/>
          <w:szCs w:val="18"/>
          <w:lang w:eastAsia="ru-RU"/>
        </w:rPr>
        <w:t>Приложение № 1</w:t>
      </w:r>
    </w:p>
    <w:p w:rsidR="007503AE" w:rsidRPr="007503AE" w:rsidRDefault="007503AE" w:rsidP="007503AE">
      <w:pPr>
        <w:spacing w:after="0" w:line="240" w:lineRule="auto"/>
        <w:ind w:firstLine="709"/>
        <w:jc w:val="right"/>
        <w:rPr>
          <w:rFonts w:ascii="Times New Roman" w:eastAsia="Times New Roman" w:hAnsi="Times New Roman"/>
          <w:color w:val="000000"/>
          <w:sz w:val="18"/>
          <w:szCs w:val="18"/>
          <w:lang w:eastAsia="ru-RU"/>
        </w:rPr>
      </w:pPr>
      <w:r w:rsidRPr="007503AE">
        <w:rPr>
          <w:rFonts w:ascii="Times New Roman" w:eastAsia="Times New Roman" w:hAnsi="Times New Roman"/>
          <w:color w:val="000000"/>
          <w:sz w:val="18"/>
          <w:szCs w:val="18"/>
          <w:lang w:eastAsia="ru-RU"/>
        </w:rPr>
        <w:t>к Административному регламенту</w:t>
      </w:r>
    </w:p>
    <w:p w:rsidR="007503AE" w:rsidRPr="007503AE" w:rsidRDefault="007503AE" w:rsidP="007503AE">
      <w:pPr>
        <w:spacing w:after="0" w:line="240" w:lineRule="auto"/>
        <w:ind w:firstLine="709"/>
        <w:jc w:val="right"/>
        <w:rPr>
          <w:rFonts w:ascii="Times New Roman" w:eastAsia="Times New Roman" w:hAnsi="Times New Roman"/>
          <w:color w:val="000000"/>
          <w:sz w:val="18"/>
          <w:szCs w:val="18"/>
          <w:lang w:eastAsia="ru-RU"/>
        </w:rPr>
      </w:pPr>
      <w:r w:rsidRPr="007503AE">
        <w:rPr>
          <w:rFonts w:ascii="Times New Roman" w:eastAsia="Times New Roman" w:hAnsi="Times New Roman"/>
          <w:color w:val="000000"/>
          <w:sz w:val="18"/>
          <w:szCs w:val="18"/>
          <w:lang w:eastAsia="ru-RU"/>
        </w:rPr>
        <w:t xml:space="preserve">по предоставлению </w:t>
      </w:r>
      <w:proofErr w:type="gramStart"/>
      <w:r w:rsidRPr="007503AE">
        <w:rPr>
          <w:rFonts w:ascii="Times New Roman" w:eastAsia="Times New Roman" w:hAnsi="Times New Roman"/>
          <w:color w:val="000000"/>
          <w:sz w:val="18"/>
          <w:szCs w:val="18"/>
          <w:lang w:eastAsia="ru-RU"/>
        </w:rPr>
        <w:t>муниципальной</w:t>
      </w:r>
      <w:proofErr w:type="gramEnd"/>
      <w:r w:rsidRPr="007503AE">
        <w:rPr>
          <w:rFonts w:ascii="Times New Roman" w:eastAsia="Times New Roman" w:hAnsi="Times New Roman"/>
          <w:color w:val="000000"/>
          <w:sz w:val="18"/>
          <w:szCs w:val="18"/>
          <w:lang w:eastAsia="ru-RU"/>
        </w:rPr>
        <w:t xml:space="preserve"> услуги</w:t>
      </w:r>
    </w:p>
    <w:p w:rsidR="007503AE" w:rsidRPr="007503AE" w:rsidRDefault="007503AE" w:rsidP="007503AE">
      <w:pPr>
        <w:spacing w:after="0" w:line="240" w:lineRule="auto"/>
        <w:ind w:firstLine="709"/>
        <w:jc w:val="right"/>
        <w:rPr>
          <w:rFonts w:ascii="Times New Roman" w:eastAsia="Times New Roman" w:hAnsi="Times New Roman"/>
          <w:color w:val="000000"/>
          <w:sz w:val="18"/>
          <w:szCs w:val="18"/>
          <w:lang w:eastAsia="ru-RU"/>
        </w:rPr>
      </w:pPr>
      <w:r w:rsidRPr="007503AE">
        <w:rPr>
          <w:rFonts w:ascii="Times New Roman" w:eastAsia="Times New Roman" w:hAnsi="Times New Roman"/>
          <w:sz w:val="18"/>
          <w:szCs w:val="18"/>
          <w:lang w:eastAsia="ru-RU"/>
        </w:rPr>
        <w:t>«</w:t>
      </w:r>
      <w:r w:rsidRPr="007503AE">
        <w:rPr>
          <w:rFonts w:ascii="Times New Roman" w:eastAsia="Times New Roman" w:hAnsi="Times New Roman"/>
          <w:color w:val="000000"/>
          <w:sz w:val="18"/>
          <w:szCs w:val="18"/>
          <w:lang w:eastAsia="ru-RU"/>
        </w:rPr>
        <w:t xml:space="preserve">Предоставление разрешения на отклонение от </w:t>
      </w:r>
      <w:proofErr w:type="gramStart"/>
      <w:r w:rsidRPr="007503AE">
        <w:rPr>
          <w:rFonts w:ascii="Times New Roman" w:eastAsia="Times New Roman" w:hAnsi="Times New Roman"/>
          <w:color w:val="000000"/>
          <w:sz w:val="18"/>
          <w:szCs w:val="18"/>
          <w:lang w:eastAsia="ru-RU"/>
        </w:rPr>
        <w:t>предельных</w:t>
      </w:r>
      <w:proofErr w:type="gramEnd"/>
      <w:r w:rsidRPr="007503AE">
        <w:rPr>
          <w:rFonts w:ascii="Times New Roman" w:eastAsia="Times New Roman" w:hAnsi="Times New Roman"/>
          <w:color w:val="000000"/>
          <w:sz w:val="18"/>
          <w:szCs w:val="18"/>
          <w:lang w:eastAsia="ru-RU"/>
        </w:rPr>
        <w:t xml:space="preserve"> </w:t>
      </w:r>
    </w:p>
    <w:p w:rsidR="007503AE" w:rsidRPr="007503AE" w:rsidRDefault="007503AE" w:rsidP="007503AE">
      <w:pPr>
        <w:spacing w:after="0" w:line="240" w:lineRule="auto"/>
        <w:ind w:firstLine="709"/>
        <w:jc w:val="right"/>
        <w:rPr>
          <w:rFonts w:ascii="Times New Roman" w:eastAsia="Times New Roman" w:hAnsi="Times New Roman"/>
          <w:color w:val="000000"/>
          <w:sz w:val="18"/>
          <w:szCs w:val="18"/>
          <w:lang w:eastAsia="ru-RU"/>
        </w:rPr>
      </w:pPr>
      <w:r w:rsidRPr="007503AE">
        <w:rPr>
          <w:rFonts w:ascii="Times New Roman" w:eastAsia="Times New Roman" w:hAnsi="Times New Roman"/>
          <w:color w:val="000000"/>
          <w:sz w:val="18"/>
          <w:szCs w:val="18"/>
          <w:lang w:eastAsia="ru-RU"/>
        </w:rPr>
        <w:t>параметров разрешенного строительства,</w:t>
      </w:r>
    </w:p>
    <w:p w:rsidR="007503AE" w:rsidRPr="007503AE" w:rsidRDefault="007503AE" w:rsidP="007503AE">
      <w:pPr>
        <w:spacing w:after="0" w:line="240" w:lineRule="auto"/>
        <w:ind w:firstLine="709"/>
        <w:jc w:val="right"/>
        <w:rPr>
          <w:rFonts w:ascii="Times New Roman" w:eastAsia="Times New Roman" w:hAnsi="Times New Roman"/>
          <w:color w:val="000000"/>
          <w:sz w:val="18"/>
          <w:szCs w:val="18"/>
          <w:lang w:eastAsia="ru-RU"/>
        </w:rPr>
      </w:pPr>
      <w:r w:rsidRPr="007503AE">
        <w:rPr>
          <w:rFonts w:ascii="Times New Roman" w:eastAsia="Times New Roman" w:hAnsi="Times New Roman"/>
          <w:color w:val="000000"/>
          <w:sz w:val="18"/>
          <w:szCs w:val="18"/>
          <w:lang w:eastAsia="ru-RU"/>
        </w:rPr>
        <w:t> реконструкции объекта капитального строительства»</w:t>
      </w:r>
    </w:p>
    <w:bookmarkEnd w:id="28"/>
    <w:p w:rsidR="007503AE" w:rsidRPr="007503AE" w:rsidRDefault="007503AE" w:rsidP="007503AE">
      <w:pPr>
        <w:spacing w:after="0" w:line="240" w:lineRule="auto"/>
        <w:ind w:left="4111"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w:t>
      </w:r>
    </w:p>
    <w:p w:rsidR="007503AE" w:rsidRPr="007503AE" w:rsidRDefault="007503AE" w:rsidP="007503AE">
      <w:pPr>
        <w:spacing w:after="0" w:line="240" w:lineRule="auto"/>
        <w:ind w:firstLine="709"/>
        <w:jc w:val="right"/>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В ________________________________________</w:t>
      </w:r>
    </w:p>
    <w:p w:rsidR="007503AE" w:rsidRPr="007503AE" w:rsidRDefault="007503AE" w:rsidP="007503AE">
      <w:pPr>
        <w:spacing w:after="0" w:line="240" w:lineRule="auto"/>
        <w:ind w:firstLine="709"/>
        <w:jc w:val="right"/>
        <w:rPr>
          <w:rFonts w:ascii="Times New Roman" w:eastAsia="Times New Roman" w:hAnsi="Times New Roman"/>
          <w:color w:val="000000"/>
          <w:sz w:val="14"/>
          <w:szCs w:val="20"/>
          <w:lang w:eastAsia="ru-RU"/>
        </w:rPr>
      </w:pPr>
      <w:proofErr w:type="gramStart"/>
      <w:r w:rsidRPr="007503AE">
        <w:rPr>
          <w:rFonts w:ascii="Times New Roman" w:eastAsia="Times New Roman" w:hAnsi="Times New Roman"/>
          <w:color w:val="000000"/>
          <w:sz w:val="14"/>
          <w:szCs w:val="20"/>
          <w:lang w:eastAsia="ru-RU"/>
        </w:rPr>
        <w:lastRenderedPageBreak/>
        <w:t>(наименование органа местного самоуправления</w:t>
      </w:r>
      <w:proofErr w:type="gramEnd"/>
    </w:p>
    <w:p w:rsidR="007503AE" w:rsidRPr="007503AE" w:rsidRDefault="007503AE" w:rsidP="007503AE">
      <w:pPr>
        <w:spacing w:after="0" w:line="240" w:lineRule="auto"/>
        <w:ind w:firstLine="709"/>
        <w:jc w:val="right"/>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__________________________________________</w:t>
      </w:r>
    </w:p>
    <w:p w:rsidR="007503AE" w:rsidRPr="007503AE" w:rsidRDefault="007503AE" w:rsidP="007503AE">
      <w:pPr>
        <w:spacing w:after="0" w:line="240" w:lineRule="auto"/>
        <w:ind w:firstLine="709"/>
        <w:jc w:val="right"/>
        <w:rPr>
          <w:rFonts w:ascii="Times New Roman" w:eastAsia="Times New Roman" w:hAnsi="Times New Roman"/>
          <w:color w:val="000000"/>
          <w:sz w:val="14"/>
          <w:szCs w:val="20"/>
          <w:lang w:eastAsia="ru-RU"/>
        </w:rPr>
      </w:pPr>
      <w:r w:rsidRPr="007503AE">
        <w:rPr>
          <w:rFonts w:ascii="Times New Roman" w:eastAsia="Times New Roman" w:hAnsi="Times New Roman"/>
          <w:color w:val="000000"/>
          <w:sz w:val="14"/>
          <w:szCs w:val="20"/>
          <w:lang w:eastAsia="ru-RU"/>
        </w:rPr>
        <w:t>муниципального образования)</w:t>
      </w:r>
    </w:p>
    <w:p w:rsidR="007503AE" w:rsidRPr="007503AE" w:rsidRDefault="007503AE" w:rsidP="007503AE">
      <w:pPr>
        <w:shd w:val="clear" w:color="auto" w:fill="FFFFFF"/>
        <w:spacing w:after="0" w:line="240" w:lineRule="auto"/>
        <w:ind w:firstLine="709"/>
        <w:jc w:val="right"/>
        <w:rPr>
          <w:rFonts w:ascii="Times New Roman" w:eastAsia="Times New Roman" w:hAnsi="Times New Roman"/>
          <w:color w:val="000000"/>
          <w:sz w:val="20"/>
          <w:szCs w:val="28"/>
          <w:lang w:eastAsia="ru-RU"/>
        </w:rPr>
      </w:pPr>
      <w:r w:rsidRPr="007503AE">
        <w:rPr>
          <w:rFonts w:ascii="Times New Roman" w:eastAsia="Times New Roman" w:hAnsi="Times New Roman"/>
          <w:color w:val="000000"/>
          <w:spacing w:val="-7"/>
          <w:sz w:val="20"/>
          <w:szCs w:val="28"/>
          <w:lang w:eastAsia="ru-RU"/>
        </w:rPr>
        <w:t>от __</w:t>
      </w:r>
      <w:r w:rsidRPr="007503AE">
        <w:rPr>
          <w:rFonts w:ascii="Times New Roman" w:eastAsia="Times New Roman" w:hAnsi="Times New Roman"/>
          <w:color w:val="000000"/>
          <w:sz w:val="20"/>
          <w:szCs w:val="28"/>
          <w:lang w:eastAsia="ru-RU"/>
        </w:rPr>
        <w:t>______________________________________</w:t>
      </w:r>
    </w:p>
    <w:p w:rsidR="007503AE" w:rsidRPr="007503AE" w:rsidRDefault="007503AE" w:rsidP="007503AE">
      <w:pPr>
        <w:shd w:val="clear" w:color="auto" w:fill="FFFFFF"/>
        <w:spacing w:after="0" w:line="240" w:lineRule="auto"/>
        <w:ind w:firstLine="709"/>
        <w:jc w:val="right"/>
        <w:rPr>
          <w:rFonts w:ascii="Times New Roman" w:eastAsia="Times New Roman" w:hAnsi="Times New Roman"/>
          <w:color w:val="000000"/>
          <w:sz w:val="14"/>
          <w:szCs w:val="20"/>
          <w:lang w:eastAsia="ru-RU"/>
        </w:rPr>
      </w:pPr>
      <w:proofErr w:type="gramStart"/>
      <w:r w:rsidRPr="007503AE">
        <w:rPr>
          <w:rFonts w:ascii="Times New Roman" w:eastAsia="Times New Roman" w:hAnsi="Times New Roman"/>
          <w:color w:val="000000"/>
          <w:spacing w:val="-3"/>
          <w:sz w:val="14"/>
          <w:szCs w:val="20"/>
          <w:lang w:eastAsia="ru-RU"/>
        </w:rPr>
        <w:t>(для заявителя юридического лица - полное наименование,</w:t>
      </w:r>
      <w:proofErr w:type="gramEnd"/>
    </w:p>
    <w:p w:rsidR="007503AE" w:rsidRPr="007503AE" w:rsidRDefault="007503AE" w:rsidP="007503AE">
      <w:pPr>
        <w:shd w:val="clear" w:color="auto" w:fill="FFFFFF"/>
        <w:spacing w:after="0" w:line="240" w:lineRule="auto"/>
        <w:ind w:firstLine="709"/>
        <w:jc w:val="right"/>
        <w:rPr>
          <w:rFonts w:ascii="Times New Roman" w:eastAsia="Times New Roman" w:hAnsi="Times New Roman"/>
          <w:color w:val="000000"/>
          <w:sz w:val="14"/>
          <w:szCs w:val="20"/>
          <w:lang w:eastAsia="ru-RU"/>
        </w:rPr>
      </w:pPr>
      <w:r w:rsidRPr="007503AE">
        <w:rPr>
          <w:rFonts w:ascii="Times New Roman" w:eastAsia="Times New Roman" w:hAnsi="Times New Roman"/>
          <w:color w:val="000000"/>
          <w:spacing w:val="-3"/>
          <w:sz w:val="14"/>
          <w:szCs w:val="20"/>
          <w:lang w:eastAsia="ru-RU"/>
        </w:rPr>
        <w:t>организационно-правовая форма,</w:t>
      </w:r>
    </w:p>
    <w:p w:rsidR="007503AE" w:rsidRPr="007503AE" w:rsidRDefault="007503AE" w:rsidP="007503AE">
      <w:pPr>
        <w:shd w:val="clear" w:color="auto" w:fill="FFFFFF"/>
        <w:spacing w:after="0" w:line="240" w:lineRule="auto"/>
        <w:ind w:firstLine="709"/>
        <w:jc w:val="right"/>
        <w:rPr>
          <w:rFonts w:ascii="Times New Roman" w:eastAsia="Times New Roman" w:hAnsi="Times New Roman"/>
          <w:color w:val="000000"/>
          <w:sz w:val="14"/>
          <w:szCs w:val="20"/>
          <w:lang w:eastAsia="ru-RU"/>
        </w:rPr>
      </w:pPr>
      <w:r w:rsidRPr="007503AE">
        <w:rPr>
          <w:rFonts w:ascii="Times New Roman" w:eastAsia="Times New Roman" w:hAnsi="Times New Roman"/>
          <w:color w:val="000000"/>
          <w:spacing w:val="-3"/>
          <w:sz w:val="14"/>
          <w:szCs w:val="20"/>
          <w:lang w:eastAsia="ru-RU"/>
        </w:rPr>
        <w:t>сведения о государственной регистрации, место нахождения,</w:t>
      </w:r>
    </w:p>
    <w:p w:rsidR="007503AE" w:rsidRPr="007503AE" w:rsidRDefault="007503AE" w:rsidP="007503AE">
      <w:pPr>
        <w:shd w:val="clear" w:color="auto" w:fill="FFFFFF"/>
        <w:spacing w:after="0" w:line="240" w:lineRule="auto"/>
        <w:ind w:firstLine="709"/>
        <w:jc w:val="right"/>
        <w:rPr>
          <w:rFonts w:ascii="Times New Roman" w:eastAsia="Times New Roman" w:hAnsi="Times New Roman"/>
          <w:color w:val="000000"/>
          <w:sz w:val="14"/>
          <w:szCs w:val="20"/>
          <w:lang w:eastAsia="ru-RU"/>
        </w:rPr>
      </w:pPr>
      <w:r w:rsidRPr="007503AE">
        <w:rPr>
          <w:rFonts w:ascii="Times New Roman" w:eastAsia="Times New Roman" w:hAnsi="Times New Roman"/>
          <w:color w:val="000000"/>
          <w:spacing w:val="-3"/>
          <w:sz w:val="14"/>
          <w:szCs w:val="20"/>
          <w:lang w:eastAsia="ru-RU"/>
        </w:rPr>
        <w:t xml:space="preserve">контактная информация: телефон, </w:t>
      </w:r>
      <w:proofErr w:type="spellStart"/>
      <w:r w:rsidRPr="007503AE">
        <w:rPr>
          <w:rFonts w:ascii="Times New Roman" w:eastAsia="Times New Roman" w:hAnsi="Times New Roman"/>
          <w:color w:val="000000"/>
          <w:spacing w:val="-3"/>
          <w:sz w:val="14"/>
          <w:szCs w:val="20"/>
          <w:lang w:eastAsia="ru-RU"/>
        </w:rPr>
        <w:t>эл</w:t>
      </w:r>
      <w:proofErr w:type="spellEnd"/>
      <w:r w:rsidRPr="007503AE">
        <w:rPr>
          <w:rFonts w:ascii="Times New Roman" w:eastAsia="Times New Roman" w:hAnsi="Times New Roman"/>
          <w:color w:val="000000"/>
          <w:spacing w:val="-3"/>
          <w:sz w:val="14"/>
          <w:szCs w:val="20"/>
          <w:lang w:eastAsia="ru-RU"/>
        </w:rPr>
        <w:t>. почта;</w:t>
      </w:r>
    </w:p>
    <w:p w:rsidR="007503AE" w:rsidRPr="007503AE" w:rsidRDefault="007503AE" w:rsidP="007503AE">
      <w:pPr>
        <w:shd w:val="clear" w:color="auto" w:fill="FFFFFF"/>
        <w:spacing w:after="0" w:line="240" w:lineRule="auto"/>
        <w:ind w:firstLine="709"/>
        <w:jc w:val="right"/>
        <w:rPr>
          <w:rFonts w:ascii="Times New Roman" w:eastAsia="Times New Roman" w:hAnsi="Times New Roman"/>
          <w:color w:val="000000"/>
          <w:sz w:val="14"/>
          <w:szCs w:val="20"/>
          <w:lang w:eastAsia="ru-RU"/>
        </w:rPr>
      </w:pPr>
      <w:r w:rsidRPr="007503AE">
        <w:rPr>
          <w:rFonts w:ascii="Times New Roman" w:eastAsia="Times New Roman" w:hAnsi="Times New Roman"/>
          <w:color w:val="000000"/>
          <w:spacing w:val="-3"/>
          <w:sz w:val="14"/>
          <w:szCs w:val="20"/>
          <w:lang w:eastAsia="ru-RU"/>
        </w:rPr>
        <w:t>для заявителя физического лица - фамилия, имя, отчество,</w:t>
      </w:r>
    </w:p>
    <w:p w:rsidR="007503AE" w:rsidRPr="007503AE" w:rsidRDefault="007503AE" w:rsidP="007503AE">
      <w:pPr>
        <w:shd w:val="clear" w:color="auto" w:fill="FFFFFF"/>
        <w:spacing w:after="0" w:line="240" w:lineRule="auto"/>
        <w:ind w:firstLine="709"/>
        <w:jc w:val="right"/>
        <w:rPr>
          <w:rFonts w:ascii="Times New Roman" w:eastAsia="Times New Roman" w:hAnsi="Times New Roman"/>
          <w:color w:val="000000"/>
          <w:sz w:val="14"/>
          <w:szCs w:val="20"/>
          <w:lang w:eastAsia="ru-RU"/>
        </w:rPr>
      </w:pPr>
      <w:r w:rsidRPr="007503AE">
        <w:rPr>
          <w:rFonts w:ascii="Times New Roman" w:eastAsia="Times New Roman" w:hAnsi="Times New Roman"/>
          <w:color w:val="000000"/>
          <w:spacing w:val="-3"/>
          <w:sz w:val="14"/>
          <w:szCs w:val="20"/>
          <w:lang w:eastAsia="ru-RU"/>
        </w:rPr>
        <w:t>паспортные данные, регистрация по месту жительства,</w:t>
      </w:r>
    </w:p>
    <w:p w:rsidR="007503AE" w:rsidRPr="007503AE" w:rsidRDefault="007503AE" w:rsidP="007503AE">
      <w:pPr>
        <w:shd w:val="clear" w:color="auto" w:fill="FFFFFF"/>
        <w:spacing w:after="0" w:line="240" w:lineRule="auto"/>
        <w:ind w:firstLine="709"/>
        <w:jc w:val="right"/>
        <w:rPr>
          <w:rFonts w:ascii="Times New Roman" w:eastAsia="Times New Roman" w:hAnsi="Times New Roman"/>
          <w:color w:val="000000"/>
          <w:sz w:val="14"/>
          <w:szCs w:val="20"/>
          <w:lang w:eastAsia="ru-RU"/>
        </w:rPr>
      </w:pPr>
      <w:r w:rsidRPr="007503AE">
        <w:rPr>
          <w:rFonts w:ascii="Times New Roman" w:eastAsia="Times New Roman" w:hAnsi="Times New Roman"/>
          <w:color w:val="000000"/>
          <w:spacing w:val="-3"/>
          <w:sz w:val="14"/>
          <w:szCs w:val="20"/>
          <w:lang w:eastAsia="ru-RU"/>
        </w:rPr>
        <w:t>адрес фактического проживания телефон</w:t>
      </w:r>
      <w:r w:rsidRPr="007503AE">
        <w:rPr>
          <w:rFonts w:ascii="Times New Roman" w:eastAsia="Times New Roman" w:hAnsi="Times New Roman"/>
          <w:color w:val="000000"/>
          <w:spacing w:val="-7"/>
          <w:sz w:val="14"/>
          <w:szCs w:val="20"/>
          <w:lang w:eastAsia="ru-RU"/>
        </w:rPr>
        <w:t>)</w:t>
      </w:r>
    </w:p>
    <w:p w:rsidR="007503AE" w:rsidRPr="007503AE" w:rsidRDefault="007503AE" w:rsidP="007503AE">
      <w:pPr>
        <w:shd w:val="clear" w:color="auto" w:fill="FFFFFF"/>
        <w:spacing w:after="0" w:line="240" w:lineRule="auto"/>
        <w:ind w:firstLine="709"/>
        <w:jc w:val="right"/>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w:t>
      </w:r>
    </w:p>
    <w:p w:rsidR="007503AE" w:rsidRPr="007503AE" w:rsidRDefault="007503AE" w:rsidP="007503AE">
      <w:pPr>
        <w:shd w:val="clear" w:color="auto" w:fill="FFFFFF"/>
        <w:spacing w:after="0" w:line="240" w:lineRule="auto"/>
        <w:jc w:val="center"/>
        <w:rPr>
          <w:rFonts w:ascii="Times New Roman" w:eastAsia="Times New Roman" w:hAnsi="Times New Roman"/>
          <w:color w:val="000000"/>
          <w:sz w:val="20"/>
          <w:szCs w:val="28"/>
          <w:lang w:eastAsia="ru-RU"/>
        </w:rPr>
      </w:pPr>
      <w:r w:rsidRPr="007503AE">
        <w:rPr>
          <w:rFonts w:ascii="Times New Roman" w:eastAsia="Times New Roman" w:hAnsi="Times New Roman"/>
          <w:b/>
          <w:bCs/>
          <w:color w:val="000000"/>
          <w:sz w:val="20"/>
          <w:szCs w:val="28"/>
          <w:lang w:eastAsia="ru-RU"/>
        </w:rPr>
        <w:t>Заявление о предоставлении разрешения</w:t>
      </w:r>
    </w:p>
    <w:p w:rsidR="007503AE" w:rsidRPr="007503AE" w:rsidRDefault="007503AE" w:rsidP="007503AE">
      <w:pPr>
        <w:shd w:val="clear" w:color="auto" w:fill="FFFFFF"/>
        <w:spacing w:after="0" w:line="240" w:lineRule="auto"/>
        <w:jc w:val="center"/>
        <w:rPr>
          <w:rFonts w:ascii="Times New Roman" w:eastAsia="Times New Roman" w:hAnsi="Times New Roman"/>
          <w:color w:val="000000"/>
          <w:sz w:val="20"/>
          <w:szCs w:val="28"/>
          <w:lang w:eastAsia="ru-RU"/>
        </w:rPr>
      </w:pPr>
      <w:r w:rsidRPr="007503AE">
        <w:rPr>
          <w:rFonts w:ascii="Times New Roman" w:eastAsia="Times New Roman" w:hAnsi="Times New Roman"/>
          <w:b/>
          <w:bCs/>
          <w:color w:val="000000"/>
          <w:sz w:val="20"/>
          <w:szCs w:val="28"/>
          <w:lang w:eastAsia="ru-RU"/>
        </w:rPr>
        <w:t>на отклонение от предельных параметров разрешенного строительства, реконструкции объекта капитального строительства</w:t>
      </w:r>
    </w:p>
    <w:p w:rsidR="007503AE" w:rsidRPr="007503AE" w:rsidRDefault="007503AE" w:rsidP="007503AE">
      <w:pPr>
        <w:spacing w:after="0" w:line="240" w:lineRule="auto"/>
        <w:ind w:firstLine="709"/>
        <w:jc w:val="center"/>
        <w:rPr>
          <w:rFonts w:ascii="Times New Roman" w:eastAsia="Times New Roman" w:hAnsi="Times New Roman"/>
          <w:color w:val="000000"/>
          <w:sz w:val="20"/>
          <w:szCs w:val="28"/>
          <w:lang w:eastAsia="ru-RU"/>
        </w:rPr>
      </w:pPr>
      <w:r w:rsidRPr="007503AE">
        <w:rPr>
          <w:rFonts w:ascii="Times New Roman" w:eastAsia="Times New Roman" w:hAnsi="Times New Roman"/>
          <w:b/>
          <w:bCs/>
          <w:color w:val="000000"/>
          <w:sz w:val="20"/>
          <w:szCs w:val="28"/>
          <w:lang w:eastAsia="ru-RU"/>
        </w:rPr>
        <w:t> </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w:t>
      </w:r>
    </w:p>
    <w:p w:rsidR="007503AE" w:rsidRPr="007503AE" w:rsidRDefault="007503AE" w:rsidP="007503AE">
      <w:pPr>
        <w:pBdr>
          <w:top w:val="single" w:sz="6" w:space="1" w:color="000000"/>
          <w:bottom w:val="single" w:sz="6" w:space="1" w:color="000000"/>
        </w:pBd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w:t>
      </w:r>
    </w:p>
    <w:p w:rsidR="007503AE" w:rsidRPr="007503AE" w:rsidRDefault="007503AE" w:rsidP="007503AE">
      <w:pPr>
        <w:spacing w:after="0" w:line="240" w:lineRule="auto"/>
        <w:ind w:firstLine="709"/>
        <w:jc w:val="center"/>
        <w:rPr>
          <w:rFonts w:ascii="Times New Roman" w:eastAsia="Times New Roman" w:hAnsi="Times New Roman"/>
          <w:color w:val="000000"/>
          <w:sz w:val="14"/>
          <w:szCs w:val="20"/>
          <w:lang w:eastAsia="ru-RU"/>
        </w:rPr>
      </w:pPr>
      <w:proofErr w:type="gramStart"/>
      <w:r w:rsidRPr="007503AE">
        <w:rPr>
          <w:rFonts w:ascii="Times New Roman" w:eastAsia="Times New Roman" w:hAnsi="Times New Roman"/>
          <w:color w:val="000000"/>
          <w:sz w:val="14"/>
          <w:szCs w:val="20"/>
          <w:lang w:eastAsia="ru-RU"/>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наличии)..Сведения об объекте капитального строительства: кадастровый номер, площадь, этажность, назначение</w:t>
      </w:r>
      <w:proofErr w:type="gramEnd"/>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Параметры планируемых к размещению объектов капитального строительства ____________________________________________________________________________________________________________________________</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p>
    <w:p w:rsidR="007503AE" w:rsidRPr="007503AE" w:rsidRDefault="007503AE" w:rsidP="007503AE">
      <w:pPr>
        <w:spacing w:after="0" w:line="240" w:lineRule="auto"/>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____________________________________________________________________</w:t>
      </w:r>
    </w:p>
    <w:p w:rsidR="007503AE" w:rsidRPr="007503AE" w:rsidRDefault="007503AE" w:rsidP="007503AE">
      <w:pPr>
        <w:spacing w:after="0" w:line="240" w:lineRule="auto"/>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____________________________________________________________________</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К заявлению прилагаются следующие документы:</w:t>
      </w:r>
    </w:p>
    <w:p w:rsidR="007503AE" w:rsidRPr="007503AE" w:rsidRDefault="007503AE" w:rsidP="007503AE">
      <w:pPr>
        <w:spacing w:after="0" w:line="240" w:lineRule="auto"/>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____________________________________________________________________</w:t>
      </w:r>
    </w:p>
    <w:p w:rsidR="007503AE" w:rsidRPr="007503AE" w:rsidRDefault="007503AE" w:rsidP="007503AE">
      <w:pPr>
        <w:spacing w:after="0" w:line="240" w:lineRule="auto"/>
        <w:jc w:val="center"/>
        <w:rPr>
          <w:rFonts w:ascii="Times New Roman" w:eastAsia="Times New Roman" w:hAnsi="Times New Roman"/>
          <w:color w:val="000000"/>
          <w:sz w:val="14"/>
          <w:szCs w:val="20"/>
          <w:lang w:eastAsia="ru-RU"/>
        </w:rPr>
      </w:pPr>
      <w:r w:rsidRPr="007503AE">
        <w:rPr>
          <w:rFonts w:ascii="Times New Roman" w:eastAsia="Times New Roman" w:hAnsi="Times New Roman"/>
          <w:color w:val="000000"/>
          <w:sz w:val="14"/>
          <w:szCs w:val="20"/>
          <w:lang w:eastAsia="ru-RU"/>
        </w:rPr>
        <w:t>(указывается перечень прилагаемых документов)</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Результат предоставления </w:t>
      </w:r>
      <w:proofErr w:type="gramStart"/>
      <w:r w:rsidRPr="007503AE">
        <w:rPr>
          <w:rFonts w:ascii="Times New Roman" w:eastAsia="Times New Roman" w:hAnsi="Times New Roman"/>
          <w:color w:val="000000"/>
          <w:sz w:val="20"/>
          <w:szCs w:val="28"/>
          <w:lang w:eastAsia="ru-RU"/>
        </w:rPr>
        <w:t>муниципальной</w:t>
      </w:r>
      <w:proofErr w:type="gramEnd"/>
      <w:r w:rsidRPr="007503AE">
        <w:rPr>
          <w:rFonts w:ascii="Times New Roman" w:eastAsia="Times New Roman" w:hAnsi="Times New Roman"/>
          <w:color w:val="000000"/>
          <w:sz w:val="20"/>
          <w:szCs w:val="28"/>
          <w:lang w:eastAsia="ru-RU"/>
        </w:rPr>
        <w:t xml:space="preserve"> услуги, прошу предоставить:</w:t>
      </w:r>
    </w:p>
    <w:p w:rsidR="007503AE" w:rsidRPr="007503AE" w:rsidRDefault="007503AE" w:rsidP="007503AE">
      <w:pPr>
        <w:spacing w:after="0" w:line="240" w:lineRule="auto"/>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____________________________________________________________________</w:t>
      </w:r>
    </w:p>
    <w:p w:rsidR="007503AE" w:rsidRPr="007503AE" w:rsidRDefault="007503AE" w:rsidP="007503AE">
      <w:pPr>
        <w:spacing w:after="0" w:line="240" w:lineRule="auto"/>
        <w:jc w:val="center"/>
        <w:rPr>
          <w:rFonts w:ascii="Times New Roman" w:eastAsia="Times New Roman" w:hAnsi="Times New Roman"/>
          <w:color w:val="000000"/>
          <w:sz w:val="14"/>
          <w:szCs w:val="20"/>
          <w:lang w:eastAsia="ru-RU"/>
        </w:rPr>
      </w:pPr>
      <w:r w:rsidRPr="007503AE">
        <w:rPr>
          <w:rFonts w:ascii="Times New Roman" w:eastAsia="Times New Roman" w:hAnsi="Times New Roman"/>
          <w:color w:val="000000"/>
          <w:sz w:val="14"/>
          <w:szCs w:val="20"/>
          <w:lang w:eastAsia="ru-RU"/>
        </w:rPr>
        <w:t xml:space="preserve">(указать способ получения результата предоставления </w:t>
      </w:r>
      <w:proofErr w:type="gramStart"/>
      <w:r w:rsidRPr="007503AE">
        <w:rPr>
          <w:rFonts w:ascii="Times New Roman" w:eastAsia="Times New Roman" w:hAnsi="Times New Roman"/>
          <w:color w:val="000000"/>
          <w:sz w:val="14"/>
          <w:szCs w:val="20"/>
          <w:lang w:eastAsia="ru-RU"/>
        </w:rPr>
        <w:t>государственной</w:t>
      </w:r>
      <w:proofErr w:type="gramEnd"/>
      <w:r w:rsidRPr="007503AE">
        <w:rPr>
          <w:rFonts w:ascii="Times New Roman" w:eastAsia="Times New Roman" w:hAnsi="Times New Roman"/>
          <w:color w:val="000000"/>
          <w:sz w:val="14"/>
          <w:szCs w:val="20"/>
          <w:lang w:eastAsia="ru-RU"/>
        </w:rPr>
        <w:t> (муниципальной) услуги)</w:t>
      </w:r>
    </w:p>
    <w:p w:rsidR="007503AE" w:rsidRPr="007503AE" w:rsidRDefault="007503AE" w:rsidP="007503AE">
      <w:pPr>
        <w:spacing w:after="0" w:line="240" w:lineRule="auto"/>
        <w:ind w:firstLine="709"/>
        <w:jc w:val="center"/>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w:t>
      </w:r>
    </w:p>
    <w:p w:rsidR="007503AE" w:rsidRPr="007503AE" w:rsidRDefault="007503AE" w:rsidP="007503AE">
      <w:pPr>
        <w:spacing w:after="0" w:line="240" w:lineRule="auto"/>
        <w:ind w:firstLine="567"/>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____________________ /_______________________ / </w:t>
      </w:r>
    </w:p>
    <w:p w:rsidR="007503AE" w:rsidRDefault="007503AE" w:rsidP="007503AE">
      <w:pPr>
        <w:spacing w:after="0" w:line="240" w:lineRule="auto"/>
        <w:ind w:firstLine="709"/>
        <w:jc w:val="center"/>
        <w:rPr>
          <w:rFonts w:ascii="Times New Roman" w:eastAsia="Times New Roman" w:hAnsi="Times New Roman"/>
          <w:color w:val="000000"/>
          <w:sz w:val="14"/>
          <w:szCs w:val="20"/>
          <w:lang w:eastAsia="ru-RU"/>
        </w:rPr>
      </w:pPr>
      <w:r w:rsidRPr="007503AE">
        <w:rPr>
          <w:rFonts w:ascii="Times New Roman" w:eastAsia="Times New Roman" w:hAnsi="Times New Roman"/>
          <w:color w:val="000000"/>
          <w:sz w:val="14"/>
          <w:szCs w:val="20"/>
          <w:lang w:eastAsia="ru-RU"/>
        </w:rPr>
        <w:t>(Дата) / (Подпись) / (Фамилия, имя, отчество)</w:t>
      </w:r>
    </w:p>
    <w:p w:rsidR="001B46FA" w:rsidRPr="007503AE" w:rsidRDefault="001B46FA" w:rsidP="007503AE">
      <w:pPr>
        <w:spacing w:after="0" w:line="240" w:lineRule="auto"/>
        <w:ind w:firstLine="709"/>
        <w:jc w:val="center"/>
        <w:rPr>
          <w:rFonts w:ascii="Times New Roman" w:eastAsia="Times New Roman" w:hAnsi="Times New Roman"/>
          <w:color w:val="000000"/>
          <w:sz w:val="14"/>
          <w:szCs w:val="20"/>
          <w:lang w:eastAsia="ru-RU"/>
        </w:rPr>
      </w:pPr>
    </w:p>
    <w:p w:rsidR="007503AE" w:rsidRPr="007503AE" w:rsidRDefault="007503AE" w:rsidP="007503AE">
      <w:pPr>
        <w:spacing w:after="0" w:line="240" w:lineRule="auto"/>
        <w:ind w:firstLine="709"/>
        <w:jc w:val="right"/>
        <w:rPr>
          <w:rFonts w:ascii="Times New Roman" w:eastAsia="Times New Roman" w:hAnsi="Times New Roman"/>
          <w:color w:val="000000"/>
          <w:sz w:val="18"/>
          <w:szCs w:val="18"/>
          <w:lang w:eastAsia="ru-RU"/>
        </w:rPr>
      </w:pPr>
      <w:bookmarkStart w:id="29" w:name="_Hlk138255403"/>
      <w:r w:rsidRPr="007503AE">
        <w:rPr>
          <w:rFonts w:ascii="Times New Roman" w:eastAsia="Times New Roman" w:hAnsi="Times New Roman"/>
          <w:color w:val="000000"/>
          <w:sz w:val="20"/>
          <w:szCs w:val="28"/>
          <w:lang w:eastAsia="ru-RU"/>
        </w:rPr>
        <w:t> </w:t>
      </w:r>
      <w:r w:rsidRPr="007503AE">
        <w:rPr>
          <w:rFonts w:ascii="Times New Roman" w:eastAsia="Times New Roman" w:hAnsi="Times New Roman"/>
          <w:color w:val="000000"/>
          <w:sz w:val="18"/>
          <w:szCs w:val="18"/>
          <w:lang w:eastAsia="ru-RU"/>
        </w:rPr>
        <w:t>Приложение № 2</w:t>
      </w:r>
    </w:p>
    <w:p w:rsidR="007503AE" w:rsidRPr="007503AE" w:rsidRDefault="007503AE" w:rsidP="007503AE">
      <w:pPr>
        <w:spacing w:after="0" w:line="240" w:lineRule="auto"/>
        <w:ind w:firstLine="709"/>
        <w:jc w:val="right"/>
        <w:rPr>
          <w:rFonts w:ascii="Times New Roman" w:eastAsia="Times New Roman" w:hAnsi="Times New Roman"/>
          <w:color w:val="000000"/>
          <w:sz w:val="18"/>
          <w:szCs w:val="18"/>
          <w:lang w:eastAsia="ru-RU"/>
        </w:rPr>
      </w:pPr>
      <w:r w:rsidRPr="007503AE">
        <w:rPr>
          <w:rFonts w:ascii="Times New Roman" w:eastAsia="Times New Roman" w:hAnsi="Times New Roman"/>
          <w:color w:val="000000"/>
          <w:sz w:val="18"/>
          <w:szCs w:val="18"/>
          <w:lang w:eastAsia="ru-RU"/>
        </w:rPr>
        <w:t>к Административному регламенту</w:t>
      </w:r>
    </w:p>
    <w:p w:rsidR="007503AE" w:rsidRPr="007503AE" w:rsidRDefault="007503AE" w:rsidP="007503AE">
      <w:pPr>
        <w:spacing w:after="0" w:line="240" w:lineRule="auto"/>
        <w:ind w:firstLine="709"/>
        <w:jc w:val="right"/>
        <w:rPr>
          <w:rFonts w:ascii="Times New Roman" w:eastAsia="Times New Roman" w:hAnsi="Times New Roman"/>
          <w:color w:val="000000"/>
          <w:sz w:val="18"/>
          <w:szCs w:val="18"/>
          <w:lang w:eastAsia="ru-RU"/>
        </w:rPr>
      </w:pPr>
      <w:r w:rsidRPr="007503AE">
        <w:rPr>
          <w:rFonts w:ascii="Times New Roman" w:eastAsia="Times New Roman" w:hAnsi="Times New Roman"/>
          <w:color w:val="000000"/>
          <w:sz w:val="18"/>
          <w:szCs w:val="18"/>
          <w:lang w:eastAsia="ru-RU"/>
        </w:rPr>
        <w:t xml:space="preserve">по предоставлению </w:t>
      </w:r>
      <w:proofErr w:type="gramStart"/>
      <w:r w:rsidRPr="007503AE">
        <w:rPr>
          <w:rFonts w:ascii="Times New Roman" w:eastAsia="Times New Roman" w:hAnsi="Times New Roman"/>
          <w:color w:val="000000"/>
          <w:sz w:val="18"/>
          <w:szCs w:val="18"/>
          <w:lang w:eastAsia="ru-RU"/>
        </w:rPr>
        <w:t>муниципальной</w:t>
      </w:r>
      <w:proofErr w:type="gramEnd"/>
      <w:r w:rsidRPr="007503AE">
        <w:rPr>
          <w:rFonts w:ascii="Times New Roman" w:eastAsia="Times New Roman" w:hAnsi="Times New Roman"/>
          <w:color w:val="000000"/>
          <w:sz w:val="18"/>
          <w:szCs w:val="18"/>
          <w:lang w:eastAsia="ru-RU"/>
        </w:rPr>
        <w:t xml:space="preserve"> услуги</w:t>
      </w:r>
    </w:p>
    <w:p w:rsidR="007503AE" w:rsidRPr="007503AE" w:rsidRDefault="007503AE" w:rsidP="007503AE">
      <w:pPr>
        <w:spacing w:after="0" w:line="240" w:lineRule="auto"/>
        <w:ind w:firstLine="709"/>
        <w:jc w:val="right"/>
        <w:rPr>
          <w:rFonts w:ascii="Times New Roman" w:eastAsia="Times New Roman" w:hAnsi="Times New Roman"/>
          <w:color w:val="000000"/>
          <w:sz w:val="18"/>
          <w:szCs w:val="18"/>
          <w:lang w:eastAsia="ru-RU"/>
        </w:rPr>
      </w:pPr>
      <w:r w:rsidRPr="007503AE">
        <w:rPr>
          <w:rFonts w:ascii="Times New Roman" w:eastAsia="Times New Roman" w:hAnsi="Times New Roman"/>
          <w:sz w:val="18"/>
          <w:szCs w:val="18"/>
          <w:lang w:eastAsia="ru-RU"/>
        </w:rPr>
        <w:t>«</w:t>
      </w:r>
      <w:r w:rsidRPr="007503AE">
        <w:rPr>
          <w:rFonts w:ascii="Times New Roman" w:eastAsia="Times New Roman" w:hAnsi="Times New Roman"/>
          <w:color w:val="000000"/>
          <w:sz w:val="18"/>
          <w:szCs w:val="18"/>
          <w:lang w:eastAsia="ru-RU"/>
        </w:rPr>
        <w:t xml:space="preserve">Предоставление разрешения на отклонение от </w:t>
      </w:r>
      <w:proofErr w:type="gramStart"/>
      <w:r w:rsidRPr="007503AE">
        <w:rPr>
          <w:rFonts w:ascii="Times New Roman" w:eastAsia="Times New Roman" w:hAnsi="Times New Roman"/>
          <w:color w:val="000000"/>
          <w:sz w:val="18"/>
          <w:szCs w:val="18"/>
          <w:lang w:eastAsia="ru-RU"/>
        </w:rPr>
        <w:t>предельных</w:t>
      </w:r>
      <w:proofErr w:type="gramEnd"/>
      <w:r w:rsidRPr="007503AE">
        <w:rPr>
          <w:rFonts w:ascii="Times New Roman" w:eastAsia="Times New Roman" w:hAnsi="Times New Roman"/>
          <w:color w:val="000000"/>
          <w:sz w:val="18"/>
          <w:szCs w:val="18"/>
          <w:lang w:eastAsia="ru-RU"/>
        </w:rPr>
        <w:t xml:space="preserve"> </w:t>
      </w:r>
    </w:p>
    <w:p w:rsidR="007503AE" w:rsidRPr="007503AE" w:rsidRDefault="007503AE" w:rsidP="007503AE">
      <w:pPr>
        <w:spacing w:after="0" w:line="240" w:lineRule="auto"/>
        <w:ind w:firstLine="709"/>
        <w:jc w:val="right"/>
        <w:rPr>
          <w:rFonts w:ascii="Times New Roman" w:eastAsia="Times New Roman" w:hAnsi="Times New Roman"/>
          <w:color w:val="000000"/>
          <w:sz w:val="18"/>
          <w:szCs w:val="18"/>
          <w:lang w:eastAsia="ru-RU"/>
        </w:rPr>
      </w:pPr>
      <w:r w:rsidRPr="007503AE">
        <w:rPr>
          <w:rFonts w:ascii="Times New Roman" w:eastAsia="Times New Roman" w:hAnsi="Times New Roman"/>
          <w:color w:val="000000"/>
          <w:sz w:val="18"/>
          <w:szCs w:val="18"/>
          <w:lang w:eastAsia="ru-RU"/>
        </w:rPr>
        <w:t>параметров разрешенного строительства,</w:t>
      </w:r>
    </w:p>
    <w:p w:rsidR="007503AE" w:rsidRPr="007503AE" w:rsidRDefault="007503AE" w:rsidP="007503AE">
      <w:pPr>
        <w:spacing w:after="0" w:line="240" w:lineRule="auto"/>
        <w:ind w:firstLine="709"/>
        <w:jc w:val="right"/>
        <w:rPr>
          <w:rFonts w:ascii="Times New Roman" w:eastAsia="Times New Roman" w:hAnsi="Times New Roman"/>
          <w:color w:val="000000"/>
          <w:sz w:val="18"/>
          <w:szCs w:val="18"/>
          <w:lang w:eastAsia="ru-RU"/>
        </w:rPr>
      </w:pPr>
      <w:r w:rsidRPr="007503AE">
        <w:rPr>
          <w:rFonts w:ascii="Times New Roman" w:eastAsia="Times New Roman" w:hAnsi="Times New Roman"/>
          <w:color w:val="000000"/>
          <w:sz w:val="18"/>
          <w:szCs w:val="18"/>
          <w:lang w:eastAsia="ru-RU"/>
        </w:rPr>
        <w:t> реконструкции объекта капитального строительства»</w:t>
      </w:r>
    </w:p>
    <w:bookmarkEnd w:id="29"/>
    <w:p w:rsidR="007503AE" w:rsidRPr="007503AE" w:rsidRDefault="007503AE" w:rsidP="007503AE">
      <w:pPr>
        <w:spacing w:after="0" w:line="240" w:lineRule="auto"/>
        <w:ind w:left="4111" w:firstLine="709"/>
        <w:jc w:val="both"/>
        <w:rPr>
          <w:rFonts w:ascii="Times New Roman" w:eastAsia="Times New Roman" w:hAnsi="Times New Roman"/>
          <w:color w:val="000000"/>
          <w:sz w:val="20"/>
          <w:szCs w:val="28"/>
          <w:lang w:eastAsia="ru-RU"/>
        </w:rPr>
      </w:pPr>
    </w:p>
    <w:p w:rsidR="007503AE" w:rsidRPr="007503AE" w:rsidRDefault="007503AE" w:rsidP="007503AE">
      <w:pPr>
        <w:spacing w:after="0" w:line="240" w:lineRule="auto"/>
        <w:ind w:firstLine="709"/>
        <w:jc w:val="right"/>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Бланк органа,</w:t>
      </w:r>
    </w:p>
    <w:p w:rsidR="007503AE" w:rsidRPr="007503AE" w:rsidRDefault="007503AE" w:rsidP="007503AE">
      <w:pPr>
        <w:spacing w:after="0" w:line="240" w:lineRule="auto"/>
        <w:ind w:firstLine="709"/>
        <w:jc w:val="right"/>
        <w:rPr>
          <w:rFonts w:ascii="Times New Roman" w:eastAsia="Times New Roman" w:hAnsi="Times New Roman"/>
          <w:color w:val="000000"/>
          <w:sz w:val="20"/>
          <w:szCs w:val="28"/>
          <w:lang w:eastAsia="ru-RU"/>
        </w:rPr>
      </w:pPr>
      <w:proofErr w:type="gramStart"/>
      <w:r w:rsidRPr="007503AE">
        <w:rPr>
          <w:rFonts w:ascii="Times New Roman" w:eastAsia="Times New Roman" w:hAnsi="Times New Roman"/>
          <w:color w:val="000000"/>
          <w:sz w:val="20"/>
          <w:szCs w:val="28"/>
          <w:lang w:eastAsia="ru-RU"/>
        </w:rPr>
        <w:t>осуществляющего</w:t>
      </w:r>
      <w:proofErr w:type="gramEnd"/>
      <w:r w:rsidRPr="007503AE">
        <w:rPr>
          <w:rFonts w:ascii="Times New Roman" w:eastAsia="Times New Roman" w:hAnsi="Times New Roman"/>
          <w:color w:val="000000"/>
          <w:sz w:val="20"/>
          <w:szCs w:val="28"/>
          <w:lang w:eastAsia="ru-RU"/>
        </w:rPr>
        <w:t xml:space="preserve"> предоставление</w:t>
      </w:r>
    </w:p>
    <w:p w:rsidR="007503AE" w:rsidRPr="007503AE" w:rsidRDefault="007503AE" w:rsidP="007503AE">
      <w:pPr>
        <w:spacing w:after="0" w:line="240" w:lineRule="auto"/>
        <w:ind w:firstLine="709"/>
        <w:jc w:val="right"/>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муниципальной услуги</w:t>
      </w:r>
      <w:bookmarkStart w:id="30" w:name="OLE_LINK459"/>
      <w:bookmarkStart w:id="31" w:name="OLE_LINK460"/>
      <w:bookmarkEnd w:id="30"/>
      <w:bookmarkEnd w:id="31"/>
    </w:p>
    <w:p w:rsidR="007503AE" w:rsidRPr="007503AE" w:rsidRDefault="007503AE" w:rsidP="007503AE">
      <w:pPr>
        <w:spacing w:after="0" w:line="240" w:lineRule="auto"/>
        <w:ind w:firstLine="709"/>
        <w:jc w:val="right"/>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proofErr w:type="spellStart"/>
      <w:r w:rsidRPr="007503AE">
        <w:rPr>
          <w:rFonts w:ascii="Times New Roman" w:eastAsia="Times New Roman" w:hAnsi="Times New Roman"/>
          <w:color w:val="000000"/>
          <w:sz w:val="20"/>
          <w:szCs w:val="28"/>
          <w:lang w:eastAsia="ru-RU"/>
        </w:rPr>
        <w:t>от_______________№</w:t>
      </w:r>
      <w:proofErr w:type="spellEnd"/>
      <w:r w:rsidRPr="007503AE">
        <w:rPr>
          <w:rFonts w:ascii="Times New Roman" w:eastAsia="Times New Roman" w:hAnsi="Times New Roman"/>
          <w:color w:val="000000"/>
          <w:sz w:val="20"/>
          <w:szCs w:val="28"/>
          <w:lang w:eastAsia="ru-RU"/>
        </w:rPr>
        <w:t>_______________</w:t>
      </w:r>
    </w:p>
    <w:p w:rsidR="007503AE" w:rsidRPr="007503AE" w:rsidRDefault="007503AE" w:rsidP="007503AE">
      <w:pPr>
        <w:spacing w:after="0" w:line="240" w:lineRule="auto"/>
        <w:rPr>
          <w:rFonts w:ascii="Times New Roman" w:eastAsia="Times New Roman" w:hAnsi="Times New Roman"/>
          <w:color w:val="000000"/>
          <w:sz w:val="20"/>
          <w:szCs w:val="28"/>
          <w:lang w:eastAsia="ru-RU"/>
        </w:rPr>
      </w:pPr>
    </w:p>
    <w:p w:rsidR="007503AE" w:rsidRPr="007503AE" w:rsidRDefault="007503AE" w:rsidP="007503AE">
      <w:pPr>
        <w:spacing w:after="0" w:line="240" w:lineRule="auto"/>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О предоставлении разрешения на отклонение </w:t>
      </w:r>
    </w:p>
    <w:p w:rsidR="007503AE" w:rsidRPr="007503AE" w:rsidRDefault="007503AE" w:rsidP="007503AE">
      <w:pPr>
        <w:spacing w:after="0" w:line="240" w:lineRule="auto"/>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от предельных параметров разрешенного строительства, </w:t>
      </w:r>
    </w:p>
    <w:p w:rsidR="007503AE" w:rsidRPr="007503AE" w:rsidRDefault="007503AE" w:rsidP="007503AE">
      <w:pPr>
        <w:spacing w:after="0" w:line="240" w:lineRule="auto"/>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реконструкции объекта капитального строительства</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w:t>
      </w:r>
    </w:p>
    <w:p w:rsidR="007503AE" w:rsidRPr="007503AE" w:rsidRDefault="007503AE" w:rsidP="007503AE">
      <w:pPr>
        <w:spacing w:after="0" w:line="235" w:lineRule="atLeast"/>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pacing w:val="-4"/>
          <w:sz w:val="20"/>
          <w:szCs w:val="28"/>
          <w:lang w:eastAsia="ru-RU"/>
        </w:rPr>
        <w:t> </w:t>
      </w:r>
    </w:p>
    <w:p w:rsidR="007503AE" w:rsidRPr="007503AE" w:rsidRDefault="007503AE" w:rsidP="007503AE">
      <w:pPr>
        <w:spacing w:after="0" w:line="235" w:lineRule="atLeast"/>
        <w:ind w:firstLine="709"/>
        <w:jc w:val="both"/>
        <w:rPr>
          <w:rFonts w:ascii="Times New Roman" w:eastAsia="Times New Roman" w:hAnsi="Times New Roman"/>
          <w:color w:val="000000"/>
          <w:sz w:val="20"/>
          <w:szCs w:val="28"/>
          <w:lang w:eastAsia="ru-RU"/>
        </w:rPr>
      </w:pPr>
      <w:proofErr w:type="gramStart"/>
      <w:r w:rsidRPr="007503AE">
        <w:rPr>
          <w:rFonts w:ascii="Times New Roman" w:eastAsia="Times New Roman" w:hAnsi="Times New Roman"/>
          <w:color w:val="000000"/>
          <w:spacing w:val="-4"/>
          <w:sz w:val="20"/>
          <w:szCs w:val="28"/>
          <w:lang w:eastAsia="ru-RU"/>
        </w:rPr>
        <w:t xml:space="preserve">В </w:t>
      </w:r>
      <w:r w:rsidRPr="007503AE">
        <w:rPr>
          <w:rFonts w:ascii="Times New Roman" w:eastAsia="Times New Roman" w:hAnsi="Times New Roman"/>
          <w:spacing w:val="-4"/>
          <w:sz w:val="20"/>
          <w:szCs w:val="28"/>
          <w:lang w:eastAsia="ru-RU"/>
        </w:rPr>
        <w:t>соответствии с </w:t>
      </w:r>
      <w:hyperlink r:id="rId28" w:tgtFrame="_blank" w:history="1">
        <w:r w:rsidRPr="007503AE">
          <w:rPr>
            <w:rFonts w:ascii="Times New Roman" w:eastAsia="Times New Roman" w:hAnsi="Times New Roman"/>
            <w:spacing w:val="-4"/>
            <w:sz w:val="20"/>
            <w:szCs w:val="28"/>
            <w:lang w:eastAsia="ru-RU"/>
          </w:rPr>
          <w:t>Градостроительным кодексом Российской Федерации</w:t>
        </w:r>
      </w:hyperlink>
      <w:r w:rsidRPr="007503AE">
        <w:rPr>
          <w:rFonts w:ascii="Times New Roman" w:eastAsia="Times New Roman" w:hAnsi="Times New Roman"/>
          <w:spacing w:val="-4"/>
          <w:sz w:val="20"/>
          <w:szCs w:val="28"/>
          <w:lang w:eastAsia="ru-RU"/>
        </w:rPr>
        <w:t xml:space="preserve">, Федеральным законом от 6 октября 2003 г. №131-ФЗ «Об общих принципах </w:t>
      </w:r>
      <w:r w:rsidRPr="007503AE">
        <w:rPr>
          <w:rFonts w:ascii="Times New Roman" w:eastAsia="Times New Roman" w:hAnsi="Times New Roman"/>
          <w:color w:val="000000"/>
          <w:spacing w:val="-4"/>
          <w:sz w:val="20"/>
          <w:szCs w:val="28"/>
          <w:lang w:eastAsia="ru-RU"/>
        </w:rPr>
        <w:t>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 рекомендации Комиссии по подготовке проектов правил землепользования и застройки (протокол от ____________ г. № __________).</w:t>
      </w:r>
      <w:proofErr w:type="gramEnd"/>
    </w:p>
    <w:p w:rsidR="007503AE" w:rsidRPr="007503AE" w:rsidRDefault="007503AE" w:rsidP="007503AE">
      <w:pPr>
        <w:spacing w:after="0" w:line="235" w:lineRule="atLeast"/>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pacing w:val="-4"/>
          <w:sz w:val="20"/>
          <w:szCs w:val="28"/>
          <w:lang w:eastAsia="ru-RU"/>
        </w:rPr>
        <w:lastRenderedPageBreak/>
        <w:t>1. Предоставить разрешение на </w:t>
      </w:r>
      <w:bookmarkStart w:id="32" w:name="OLE_LINK456"/>
      <w:bookmarkStart w:id="33" w:name="OLE_LINK457"/>
      <w:bookmarkStart w:id="34" w:name="OLE_LINK458"/>
      <w:bookmarkEnd w:id="32"/>
      <w:bookmarkEnd w:id="33"/>
      <w:r w:rsidRPr="007503AE">
        <w:rPr>
          <w:rFonts w:ascii="Times New Roman" w:eastAsia="Times New Roman" w:hAnsi="Times New Roman"/>
          <w:color w:val="000000"/>
          <w:spacing w:val="-4"/>
          <w:sz w:val="20"/>
          <w:szCs w:val="28"/>
          <w:lang w:eastAsia="ru-RU"/>
        </w:rPr>
        <w:t>отклонение от предельных параметров разрешенного строительства, реконструкции объекта капитального строительства</w:t>
      </w:r>
      <w:bookmarkEnd w:id="34"/>
      <w:r w:rsidRPr="007503AE">
        <w:rPr>
          <w:rFonts w:ascii="Times New Roman" w:eastAsia="Times New Roman" w:hAnsi="Times New Roman"/>
          <w:color w:val="000000"/>
          <w:spacing w:val="-4"/>
          <w:sz w:val="20"/>
          <w:szCs w:val="28"/>
          <w:lang w:eastAsia="ru-RU"/>
        </w:rPr>
        <w:t xml:space="preserve">  «_______________________________» в отношении земельного участка с кадастровым номером </w:t>
      </w:r>
      <w:r w:rsidRPr="007503AE">
        <w:rPr>
          <w:rFonts w:ascii="Times New Roman" w:eastAsia="Times New Roman" w:hAnsi="Times New Roman"/>
          <w:i/>
          <w:iCs/>
          <w:color w:val="000000"/>
          <w:spacing w:val="-4"/>
          <w:sz w:val="20"/>
          <w:szCs w:val="28"/>
          <w:lang w:eastAsia="ru-RU"/>
        </w:rPr>
        <w:t>___________________</w:t>
      </w:r>
      <w:r w:rsidRPr="007503AE">
        <w:rPr>
          <w:rFonts w:ascii="Times New Roman" w:eastAsia="Times New Roman" w:hAnsi="Times New Roman"/>
          <w:color w:val="000000"/>
          <w:spacing w:val="-4"/>
          <w:sz w:val="20"/>
          <w:szCs w:val="28"/>
          <w:lang w:eastAsia="ru-RU"/>
        </w:rPr>
        <w:t>, расположенного по адресу: ________________________________________________________________</w:t>
      </w:r>
    </w:p>
    <w:p w:rsidR="007503AE" w:rsidRPr="007503AE" w:rsidRDefault="007503AE" w:rsidP="007503AE">
      <w:pPr>
        <w:spacing w:after="0" w:line="235" w:lineRule="atLeast"/>
        <w:jc w:val="center"/>
        <w:rPr>
          <w:rFonts w:ascii="Times New Roman" w:eastAsia="Times New Roman" w:hAnsi="Times New Roman"/>
          <w:color w:val="000000"/>
          <w:sz w:val="14"/>
          <w:szCs w:val="20"/>
          <w:lang w:eastAsia="ru-RU"/>
        </w:rPr>
      </w:pPr>
      <w:r w:rsidRPr="007503AE">
        <w:rPr>
          <w:rFonts w:ascii="Times New Roman" w:eastAsia="Times New Roman" w:hAnsi="Times New Roman"/>
          <w:color w:val="000000"/>
          <w:spacing w:val="-4"/>
          <w:sz w:val="14"/>
          <w:szCs w:val="20"/>
          <w:lang w:eastAsia="ru-RU"/>
        </w:rPr>
        <w:t>(указывается адрес)</w:t>
      </w:r>
    </w:p>
    <w:p w:rsidR="007503AE" w:rsidRPr="007503AE" w:rsidRDefault="007503AE" w:rsidP="007503AE">
      <w:pPr>
        <w:spacing w:after="0" w:line="235" w:lineRule="atLeast"/>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pacing w:val="-4"/>
          <w:sz w:val="20"/>
          <w:szCs w:val="28"/>
          <w:lang w:eastAsia="ru-RU"/>
        </w:rPr>
        <w:t>_____________________________________________________________________</w:t>
      </w:r>
    </w:p>
    <w:p w:rsidR="007503AE" w:rsidRPr="007503AE" w:rsidRDefault="007503AE" w:rsidP="007503AE">
      <w:pPr>
        <w:spacing w:after="0" w:line="235" w:lineRule="atLeast"/>
        <w:jc w:val="center"/>
        <w:rPr>
          <w:rFonts w:ascii="Times New Roman" w:eastAsia="Times New Roman" w:hAnsi="Times New Roman"/>
          <w:color w:val="000000"/>
          <w:sz w:val="14"/>
          <w:szCs w:val="20"/>
          <w:lang w:eastAsia="ru-RU"/>
        </w:rPr>
      </w:pPr>
      <w:r w:rsidRPr="007503AE">
        <w:rPr>
          <w:rFonts w:ascii="Times New Roman" w:eastAsia="Times New Roman" w:hAnsi="Times New Roman"/>
          <w:color w:val="000000"/>
          <w:spacing w:val="-4"/>
          <w:sz w:val="14"/>
          <w:szCs w:val="20"/>
          <w:lang w:eastAsia="ru-RU"/>
        </w:rPr>
        <w:t>(указывается наименование предельного параметра и показатель предоставляемого отклонения)</w:t>
      </w:r>
    </w:p>
    <w:p w:rsidR="007503AE" w:rsidRPr="007503AE" w:rsidRDefault="007503AE" w:rsidP="007503AE">
      <w:pPr>
        <w:spacing w:after="0" w:line="235" w:lineRule="atLeast"/>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pacing w:val="-4"/>
          <w:sz w:val="20"/>
          <w:szCs w:val="28"/>
          <w:lang w:eastAsia="ru-RU"/>
        </w:rPr>
        <w:t xml:space="preserve">2. Опубликовать настоящее постановление </w:t>
      </w:r>
      <w:proofErr w:type="gramStart"/>
      <w:r w:rsidRPr="007503AE">
        <w:rPr>
          <w:rFonts w:ascii="Times New Roman" w:eastAsia="Times New Roman" w:hAnsi="Times New Roman"/>
          <w:color w:val="000000"/>
          <w:spacing w:val="-4"/>
          <w:sz w:val="20"/>
          <w:szCs w:val="28"/>
          <w:lang w:eastAsia="ru-RU"/>
        </w:rPr>
        <w:t>в</w:t>
      </w:r>
      <w:proofErr w:type="gramEnd"/>
      <w:r w:rsidRPr="007503AE">
        <w:rPr>
          <w:rFonts w:ascii="Times New Roman" w:eastAsia="Times New Roman" w:hAnsi="Times New Roman"/>
          <w:color w:val="000000"/>
          <w:spacing w:val="-4"/>
          <w:sz w:val="20"/>
          <w:szCs w:val="28"/>
          <w:lang w:eastAsia="ru-RU"/>
        </w:rPr>
        <w:t xml:space="preserve"> «________________________».</w:t>
      </w:r>
    </w:p>
    <w:p w:rsidR="007503AE" w:rsidRPr="007503AE" w:rsidRDefault="007503AE" w:rsidP="007503AE">
      <w:pPr>
        <w:spacing w:after="0" w:line="235" w:lineRule="atLeast"/>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pacing w:val="-4"/>
          <w:sz w:val="20"/>
          <w:szCs w:val="28"/>
          <w:lang w:eastAsia="ru-RU"/>
        </w:rPr>
        <w:t>4. Настоящее постановление вступает в силу после его официального опубликования.</w:t>
      </w:r>
    </w:p>
    <w:p w:rsidR="007503AE" w:rsidRPr="007503AE" w:rsidRDefault="007503AE" w:rsidP="007503AE">
      <w:pPr>
        <w:spacing w:after="0" w:line="235" w:lineRule="atLeast"/>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pacing w:val="-4"/>
          <w:sz w:val="20"/>
          <w:szCs w:val="28"/>
          <w:lang w:eastAsia="ru-RU"/>
        </w:rPr>
        <w:t xml:space="preserve">5. Контроль за исполнением настоящего постановления возложить </w:t>
      </w:r>
      <w:proofErr w:type="gramStart"/>
      <w:r w:rsidRPr="007503AE">
        <w:rPr>
          <w:rFonts w:ascii="Times New Roman" w:eastAsia="Times New Roman" w:hAnsi="Times New Roman"/>
          <w:color w:val="000000"/>
          <w:spacing w:val="-4"/>
          <w:sz w:val="20"/>
          <w:szCs w:val="28"/>
          <w:lang w:eastAsia="ru-RU"/>
        </w:rPr>
        <w:t>на</w:t>
      </w:r>
      <w:proofErr w:type="gramEnd"/>
      <w:r w:rsidRPr="007503AE">
        <w:rPr>
          <w:rFonts w:ascii="Times New Roman" w:eastAsia="Times New Roman" w:hAnsi="Times New Roman"/>
          <w:color w:val="000000"/>
          <w:spacing w:val="-4"/>
          <w:sz w:val="20"/>
          <w:szCs w:val="28"/>
          <w:lang w:eastAsia="ru-RU"/>
        </w:rPr>
        <w:t xml:space="preserve"> _____________________________________________________________________</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  </w:t>
      </w:r>
    </w:p>
    <w:p w:rsidR="007503AE" w:rsidRPr="007503AE" w:rsidRDefault="007503AE" w:rsidP="007503AE">
      <w:pPr>
        <w:spacing w:after="0" w:line="240" w:lineRule="auto"/>
        <w:jc w:val="center"/>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Должностное лицо (ФИО) / (подпись должностного лица органа, осуществляющего предоставление </w:t>
      </w:r>
      <w:proofErr w:type="gramStart"/>
      <w:r w:rsidRPr="007503AE">
        <w:rPr>
          <w:rFonts w:ascii="Times New Roman" w:eastAsia="Times New Roman" w:hAnsi="Times New Roman"/>
          <w:color w:val="000000"/>
          <w:sz w:val="20"/>
          <w:szCs w:val="28"/>
          <w:lang w:eastAsia="ru-RU"/>
        </w:rPr>
        <w:t>муниципальной</w:t>
      </w:r>
      <w:proofErr w:type="gramEnd"/>
      <w:r w:rsidRPr="007503AE">
        <w:rPr>
          <w:rFonts w:ascii="Times New Roman" w:eastAsia="Times New Roman" w:hAnsi="Times New Roman"/>
          <w:color w:val="000000"/>
          <w:sz w:val="20"/>
          <w:szCs w:val="28"/>
          <w:lang w:eastAsia="ru-RU"/>
        </w:rPr>
        <w:t xml:space="preserve"> услуги)</w:t>
      </w:r>
    </w:p>
    <w:p w:rsidR="007503AE" w:rsidRPr="007503AE" w:rsidRDefault="007503AE" w:rsidP="007503AE">
      <w:pPr>
        <w:spacing w:after="0" w:line="240" w:lineRule="auto"/>
        <w:rPr>
          <w:rFonts w:ascii="Times New Roman" w:eastAsia="Times New Roman" w:hAnsi="Times New Roman"/>
          <w:sz w:val="20"/>
          <w:szCs w:val="28"/>
          <w:lang w:eastAsia="ru-RU"/>
        </w:rPr>
      </w:pPr>
      <w:r w:rsidRPr="007503AE">
        <w:rPr>
          <w:rFonts w:ascii="Times New Roman" w:eastAsia="Times New Roman" w:hAnsi="Times New Roman"/>
          <w:color w:val="000000"/>
          <w:sz w:val="20"/>
          <w:szCs w:val="28"/>
          <w:lang w:eastAsia="ru-RU"/>
        </w:rPr>
        <w:br w:type="textWrapping" w:clear="all"/>
      </w:r>
    </w:p>
    <w:p w:rsidR="007503AE" w:rsidRPr="007503AE" w:rsidRDefault="007503AE" w:rsidP="007503AE">
      <w:pPr>
        <w:spacing w:after="0" w:line="240" w:lineRule="auto"/>
        <w:rPr>
          <w:rFonts w:ascii="Times New Roman" w:eastAsia="Times New Roman" w:hAnsi="Times New Roman"/>
          <w:sz w:val="20"/>
          <w:szCs w:val="28"/>
          <w:lang w:eastAsia="ru-RU"/>
        </w:rPr>
      </w:pPr>
    </w:p>
    <w:p w:rsidR="007503AE" w:rsidRPr="007503AE" w:rsidRDefault="007503AE" w:rsidP="007503AE">
      <w:pPr>
        <w:spacing w:after="0" w:line="240" w:lineRule="auto"/>
        <w:rPr>
          <w:rFonts w:ascii="Times New Roman" w:eastAsia="Times New Roman" w:hAnsi="Times New Roman"/>
          <w:sz w:val="20"/>
          <w:szCs w:val="28"/>
          <w:lang w:eastAsia="ru-RU"/>
        </w:rPr>
      </w:pPr>
    </w:p>
    <w:p w:rsidR="007503AE" w:rsidRPr="007503AE" w:rsidRDefault="007503AE" w:rsidP="001B46FA">
      <w:pPr>
        <w:spacing w:after="0" w:line="240" w:lineRule="auto"/>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w:t>
      </w:r>
    </w:p>
    <w:p w:rsidR="007503AE" w:rsidRPr="007503AE" w:rsidRDefault="007503AE" w:rsidP="007503AE">
      <w:pPr>
        <w:spacing w:after="0" w:line="240" w:lineRule="auto"/>
        <w:ind w:firstLine="709"/>
        <w:jc w:val="right"/>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Бланк органа,</w:t>
      </w:r>
    </w:p>
    <w:p w:rsidR="007503AE" w:rsidRPr="007503AE" w:rsidRDefault="007503AE" w:rsidP="007503AE">
      <w:pPr>
        <w:spacing w:after="0" w:line="240" w:lineRule="auto"/>
        <w:ind w:firstLine="709"/>
        <w:jc w:val="right"/>
        <w:rPr>
          <w:rFonts w:ascii="Times New Roman" w:eastAsia="Times New Roman" w:hAnsi="Times New Roman"/>
          <w:color w:val="000000"/>
          <w:sz w:val="20"/>
          <w:szCs w:val="28"/>
          <w:lang w:eastAsia="ru-RU"/>
        </w:rPr>
      </w:pPr>
      <w:proofErr w:type="gramStart"/>
      <w:r w:rsidRPr="007503AE">
        <w:rPr>
          <w:rFonts w:ascii="Times New Roman" w:eastAsia="Times New Roman" w:hAnsi="Times New Roman"/>
          <w:color w:val="000000"/>
          <w:sz w:val="20"/>
          <w:szCs w:val="28"/>
          <w:lang w:eastAsia="ru-RU"/>
        </w:rPr>
        <w:t>осуществляющего</w:t>
      </w:r>
      <w:proofErr w:type="gramEnd"/>
      <w:r w:rsidRPr="007503AE">
        <w:rPr>
          <w:rFonts w:ascii="Times New Roman" w:eastAsia="Times New Roman" w:hAnsi="Times New Roman"/>
          <w:color w:val="000000"/>
          <w:sz w:val="20"/>
          <w:szCs w:val="28"/>
          <w:lang w:eastAsia="ru-RU"/>
        </w:rPr>
        <w:t xml:space="preserve"> предоставление</w:t>
      </w:r>
    </w:p>
    <w:p w:rsidR="007503AE" w:rsidRPr="007503AE" w:rsidRDefault="007503AE" w:rsidP="007503AE">
      <w:pPr>
        <w:spacing w:after="0" w:line="240" w:lineRule="auto"/>
        <w:ind w:firstLine="709"/>
        <w:jc w:val="right"/>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муниципальной услуги</w:t>
      </w:r>
    </w:p>
    <w:p w:rsidR="007503AE" w:rsidRPr="007503AE" w:rsidRDefault="007503AE" w:rsidP="007503AE">
      <w:pPr>
        <w:spacing w:after="0" w:line="240" w:lineRule="auto"/>
        <w:ind w:firstLine="709"/>
        <w:jc w:val="right"/>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proofErr w:type="spellStart"/>
      <w:r w:rsidRPr="007503AE">
        <w:rPr>
          <w:rFonts w:ascii="Times New Roman" w:eastAsia="Times New Roman" w:hAnsi="Times New Roman"/>
          <w:color w:val="000000"/>
          <w:sz w:val="20"/>
          <w:szCs w:val="28"/>
          <w:lang w:eastAsia="ru-RU"/>
        </w:rPr>
        <w:t>от________________№</w:t>
      </w:r>
      <w:proofErr w:type="spellEnd"/>
      <w:r w:rsidRPr="007503AE">
        <w:rPr>
          <w:rFonts w:ascii="Times New Roman" w:eastAsia="Times New Roman" w:hAnsi="Times New Roman"/>
          <w:color w:val="000000"/>
          <w:sz w:val="20"/>
          <w:szCs w:val="28"/>
          <w:lang w:eastAsia="ru-RU"/>
        </w:rPr>
        <w:t>_______________</w:t>
      </w:r>
    </w:p>
    <w:p w:rsidR="007503AE" w:rsidRPr="007503AE" w:rsidRDefault="007503AE" w:rsidP="007503AE">
      <w:pPr>
        <w:spacing w:after="0" w:line="240" w:lineRule="auto"/>
        <w:rPr>
          <w:rFonts w:ascii="Times New Roman" w:eastAsia="Times New Roman" w:hAnsi="Times New Roman"/>
          <w:color w:val="000000"/>
          <w:spacing w:val="-4"/>
          <w:sz w:val="20"/>
          <w:szCs w:val="28"/>
          <w:lang w:eastAsia="ru-RU"/>
        </w:rPr>
      </w:pPr>
    </w:p>
    <w:p w:rsidR="007503AE" w:rsidRPr="007503AE" w:rsidRDefault="007503AE" w:rsidP="007503AE">
      <w:pPr>
        <w:spacing w:after="0" w:line="240" w:lineRule="auto"/>
        <w:rPr>
          <w:rFonts w:ascii="Times New Roman" w:eastAsia="Times New Roman" w:hAnsi="Times New Roman"/>
          <w:color w:val="000000"/>
          <w:sz w:val="20"/>
          <w:szCs w:val="28"/>
          <w:lang w:eastAsia="ru-RU"/>
        </w:rPr>
      </w:pPr>
      <w:r w:rsidRPr="007503AE">
        <w:rPr>
          <w:rFonts w:ascii="Times New Roman" w:eastAsia="Times New Roman" w:hAnsi="Times New Roman"/>
          <w:color w:val="000000"/>
          <w:spacing w:val="-4"/>
          <w:sz w:val="20"/>
          <w:szCs w:val="28"/>
          <w:lang w:eastAsia="ru-RU"/>
        </w:rPr>
        <w:t>Об отказе в предоставлении разрешения</w:t>
      </w:r>
    </w:p>
    <w:p w:rsidR="007503AE" w:rsidRPr="007503AE" w:rsidRDefault="007503AE" w:rsidP="007503AE">
      <w:pPr>
        <w:spacing w:after="0" w:line="240" w:lineRule="auto"/>
        <w:rPr>
          <w:rFonts w:ascii="Times New Roman" w:eastAsia="Times New Roman" w:hAnsi="Times New Roman"/>
          <w:color w:val="000000"/>
          <w:sz w:val="20"/>
          <w:szCs w:val="28"/>
          <w:lang w:eastAsia="ru-RU"/>
        </w:rPr>
      </w:pPr>
      <w:r w:rsidRPr="007503AE">
        <w:rPr>
          <w:rFonts w:ascii="Times New Roman" w:eastAsia="Times New Roman" w:hAnsi="Times New Roman"/>
          <w:color w:val="000000"/>
          <w:spacing w:val="-4"/>
          <w:sz w:val="20"/>
          <w:szCs w:val="28"/>
          <w:lang w:eastAsia="ru-RU"/>
        </w:rPr>
        <w:t>на отклонение от предельных параметров разрешенного строительства,</w:t>
      </w:r>
    </w:p>
    <w:p w:rsidR="007503AE" w:rsidRPr="007503AE" w:rsidRDefault="007503AE" w:rsidP="007503AE">
      <w:pPr>
        <w:spacing w:after="0" w:line="240" w:lineRule="auto"/>
        <w:rPr>
          <w:rFonts w:ascii="Times New Roman" w:eastAsia="Times New Roman" w:hAnsi="Times New Roman"/>
          <w:color w:val="000000"/>
          <w:sz w:val="20"/>
          <w:szCs w:val="28"/>
          <w:lang w:eastAsia="ru-RU"/>
        </w:rPr>
      </w:pPr>
      <w:r w:rsidRPr="007503AE">
        <w:rPr>
          <w:rFonts w:ascii="Times New Roman" w:eastAsia="Times New Roman" w:hAnsi="Times New Roman"/>
          <w:color w:val="000000"/>
          <w:spacing w:val="-4"/>
          <w:sz w:val="20"/>
          <w:szCs w:val="28"/>
          <w:lang w:eastAsia="ru-RU"/>
        </w:rPr>
        <w:t>реконструкции объекта капитального строительства</w:t>
      </w:r>
    </w:p>
    <w:p w:rsidR="007503AE" w:rsidRPr="007503AE" w:rsidRDefault="007503AE" w:rsidP="001B46FA">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 __________________________________________________________</w:t>
      </w:r>
    </w:p>
    <w:p w:rsidR="007503AE" w:rsidRPr="007503AE" w:rsidRDefault="007503AE" w:rsidP="007503AE">
      <w:pPr>
        <w:spacing w:after="0" w:line="240" w:lineRule="auto"/>
        <w:jc w:val="center"/>
        <w:rPr>
          <w:rFonts w:ascii="Times New Roman" w:eastAsia="Times New Roman" w:hAnsi="Times New Roman"/>
          <w:color w:val="000000"/>
          <w:sz w:val="14"/>
          <w:szCs w:val="20"/>
          <w:lang w:eastAsia="ru-RU"/>
        </w:rPr>
      </w:pPr>
      <w:proofErr w:type="gramStart"/>
      <w:r w:rsidRPr="007503AE">
        <w:rPr>
          <w:rFonts w:ascii="Times New Roman" w:eastAsia="Times New Roman" w:hAnsi="Times New Roman"/>
          <w:color w:val="000000"/>
          <w:sz w:val="14"/>
          <w:szCs w:val="20"/>
          <w:lang w:eastAsia="ru-RU"/>
        </w:rPr>
        <w:t>(Ф.И.О. физического лица, наименование юридического лица – заявителя,</w:t>
      </w:r>
      <w:proofErr w:type="gramEnd"/>
    </w:p>
    <w:p w:rsidR="007503AE" w:rsidRPr="007503AE" w:rsidRDefault="007503AE" w:rsidP="007503AE">
      <w:pPr>
        <w:spacing w:after="0" w:line="240" w:lineRule="auto"/>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____________________________________________________________________</w:t>
      </w:r>
    </w:p>
    <w:p w:rsidR="007503AE" w:rsidRPr="007503AE" w:rsidRDefault="007503AE" w:rsidP="007503AE">
      <w:pPr>
        <w:spacing w:after="0" w:line="240" w:lineRule="auto"/>
        <w:jc w:val="center"/>
        <w:rPr>
          <w:rFonts w:ascii="Times New Roman" w:eastAsia="Times New Roman" w:hAnsi="Times New Roman"/>
          <w:color w:val="000000"/>
          <w:sz w:val="14"/>
          <w:szCs w:val="20"/>
          <w:lang w:eastAsia="ru-RU"/>
        </w:rPr>
      </w:pPr>
      <w:r w:rsidRPr="007503AE">
        <w:rPr>
          <w:rFonts w:ascii="Times New Roman" w:eastAsia="Times New Roman" w:hAnsi="Times New Roman"/>
          <w:color w:val="000000"/>
          <w:sz w:val="14"/>
          <w:szCs w:val="20"/>
          <w:lang w:eastAsia="ru-RU"/>
        </w:rPr>
        <w:t>дата направления заявления)</w:t>
      </w:r>
    </w:p>
    <w:p w:rsidR="007503AE" w:rsidRPr="007503AE" w:rsidRDefault="007503AE" w:rsidP="007503AE">
      <w:pPr>
        <w:spacing w:after="0" w:line="240" w:lineRule="auto"/>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на основании _________________________________________________________</w:t>
      </w:r>
    </w:p>
    <w:p w:rsidR="007503AE" w:rsidRPr="007503AE" w:rsidRDefault="007503AE" w:rsidP="007503AE">
      <w:pPr>
        <w:spacing w:after="0" w:line="240" w:lineRule="auto"/>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____________________________________________________________________</w:t>
      </w:r>
    </w:p>
    <w:p w:rsidR="007503AE" w:rsidRPr="007503AE" w:rsidRDefault="007503AE" w:rsidP="007503AE">
      <w:pPr>
        <w:spacing w:after="0" w:line="240" w:lineRule="auto"/>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7503AE">
        <w:rPr>
          <w:rFonts w:ascii="Times New Roman" w:eastAsia="Times New Roman" w:hAnsi="Times New Roman"/>
          <w:color w:val="000000"/>
          <w:sz w:val="20"/>
          <w:szCs w:val="28"/>
          <w:lang w:eastAsia="ru-RU"/>
        </w:rPr>
        <w:t>с</w:t>
      </w:r>
      <w:proofErr w:type="gramEnd"/>
      <w:r w:rsidRPr="007503AE">
        <w:rPr>
          <w:rFonts w:ascii="Times New Roman" w:eastAsia="Times New Roman" w:hAnsi="Times New Roman"/>
          <w:color w:val="000000"/>
          <w:sz w:val="20"/>
          <w:szCs w:val="28"/>
          <w:lang w:eastAsia="ru-RU"/>
        </w:rPr>
        <w:t>: ___________________________________</w:t>
      </w:r>
    </w:p>
    <w:p w:rsidR="007503AE" w:rsidRPr="007503AE" w:rsidRDefault="007503AE" w:rsidP="007503AE">
      <w:pPr>
        <w:spacing w:after="0" w:line="240" w:lineRule="auto"/>
        <w:jc w:val="center"/>
        <w:rPr>
          <w:rFonts w:ascii="Times New Roman" w:eastAsia="Times New Roman" w:hAnsi="Times New Roman"/>
          <w:color w:val="000000"/>
          <w:sz w:val="14"/>
          <w:szCs w:val="20"/>
          <w:lang w:eastAsia="ru-RU"/>
        </w:rPr>
      </w:pPr>
      <w:r w:rsidRPr="007503AE">
        <w:rPr>
          <w:rFonts w:ascii="Times New Roman" w:eastAsia="Times New Roman" w:hAnsi="Times New Roman"/>
          <w:color w:val="000000"/>
          <w:sz w:val="14"/>
          <w:szCs w:val="20"/>
          <w:lang w:eastAsia="ru-RU"/>
        </w:rPr>
        <w:t>(указывается основание отказа в предоставлении разрешения)</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Настоящее постановление может быть обжаловано в досудебном порядке путем направления жалобы в орган, уполномоченный на предоставление услуги _______________________________, а также в судебном порядке.</w:t>
      </w:r>
    </w:p>
    <w:p w:rsidR="007503AE" w:rsidRPr="007503AE" w:rsidRDefault="007503AE" w:rsidP="007503AE">
      <w:pPr>
        <w:spacing w:after="0" w:line="240" w:lineRule="auto"/>
        <w:ind w:firstLine="709"/>
        <w:rPr>
          <w:rFonts w:ascii="Times New Roman" w:eastAsia="Times New Roman" w:hAnsi="Times New Roman"/>
          <w:color w:val="000000"/>
          <w:sz w:val="14"/>
          <w:szCs w:val="20"/>
          <w:lang w:eastAsia="ru-RU"/>
        </w:rPr>
      </w:pPr>
      <w:r w:rsidRPr="007503AE">
        <w:rPr>
          <w:rFonts w:ascii="Times New Roman" w:eastAsia="Times New Roman" w:hAnsi="Times New Roman"/>
          <w:color w:val="000000"/>
          <w:sz w:val="14"/>
          <w:szCs w:val="20"/>
          <w:lang w:eastAsia="ru-RU"/>
        </w:rPr>
        <w:t>(указать уполномоченный орган)</w:t>
      </w:r>
    </w:p>
    <w:p w:rsidR="007503AE" w:rsidRPr="007503AE" w:rsidRDefault="007503AE" w:rsidP="007503AE">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w:t>
      </w:r>
    </w:p>
    <w:p w:rsidR="007503AE" w:rsidRPr="007503AE" w:rsidRDefault="007503AE" w:rsidP="007503AE">
      <w:pPr>
        <w:spacing w:after="0" w:line="240" w:lineRule="auto"/>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__________________________ / __________________________</w:t>
      </w:r>
    </w:p>
    <w:p w:rsidR="007503AE" w:rsidRPr="007503AE" w:rsidRDefault="007503AE" w:rsidP="007503AE">
      <w:pPr>
        <w:spacing w:after="0" w:line="240" w:lineRule="auto"/>
        <w:ind w:firstLine="709"/>
        <w:jc w:val="center"/>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Должностное лицо (ФИО) / (подпись должностного лица органа, осуществляющего предоставление </w:t>
      </w:r>
      <w:proofErr w:type="gramStart"/>
      <w:r w:rsidRPr="007503AE">
        <w:rPr>
          <w:rFonts w:ascii="Times New Roman" w:eastAsia="Times New Roman" w:hAnsi="Times New Roman"/>
          <w:color w:val="000000"/>
          <w:sz w:val="20"/>
          <w:szCs w:val="28"/>
          <w:lang w:eastAsia="ru-RU"/>
        </w:rPr>
        <w:t>муниципальной</w:t>
      </w:r>
      <w:proofErr w:type="gramEnd"/>
      <w:r w:rsidRPr="007503AE">
        <w:rPr>
          <w:rFonts w:ascii="Times New Roman" w:eastAsia="Times New Roman" w:hAnsi="Times New Roman"/>
          <w:color w:val="000000"/>
          <w:sz w:val="20"/>
          <w:szCs w:val="28"/>
          <w:lang w:eastAsia="ru-RU"/>
        </w:rPr>
        <w:t xml:space="preserve"> услуги)</w:t>
      </w:r>
    </w:p>
    <w:p w:rsidR="007503AE" w:rsidRPr="007503AE" w:rsidRDefault="007503AE" w:rsidP="007503AE">
      <w:pPr>
        <w:spacing w:after="0" w:line="240" w:lineRule="auto"/>
        <w:rPr>
          <w:rFonts w:ascii="Times New Roman" w:eastAsia="Times New Roman" w:hAnsi="Times New Roman"/>
          <w:sz w:val="20"/>
          <w:szCs w:val="28"/>
          <w:lang w:eastAsia="ru-RU"/>
        </w:rPr>
      </w:pPr>
    </w:p>
    <w:p w:rsidR="007503AE" w:rsidRPr="007503AE" w:rsidRDefault="007503AE" w:rsidP="007503AE">
      <w:pPr>
        <w:spacing w:after="0" w:line="240" w:lineRule="auto"/>
        <w:ind w:firstLine="709"/>
        <w:jc w:val="right"/>
        <w:rPr>
          <w:rFonts w:ascii="Times New Roman" w:eastAsia="Times New Roman" w:hAnsi="Times New Roman"/>
          <w:color w:val="000000"/>
          <w:sz w:val="18"/>
          <w:szCs w:val="18"/>
          <w:lang w:eastAsia="ru-RU"/>
        </w:rPr>
      </w:pPr>
      <w:bookmarkStart w:id="35" w:name="_Hlk138255740"/>
      <w:r w:rsidRPr="007503AE">
        <w:rPr>
          <w:rFonts w:ascii="Times New Roman" w:eastAsia="Times New Roman" w:hAnsi="Times New Roman"/>
          <w:color w:val="000000"/>
          <w:sz w:val="18"/>
          <w:szCs w:val="18"/>
          <w:lang w:eastAsia="ru-RU"/>
        </w:rPr>
        <w:t>Приложение № 4</w:t>
      </w:r>
    </w:p>
    <w:p w:rsidR="007503AE" w:rsidRPr="007503AE" w:rsidRDefault="007503AE" w:rsidP="007503AE">
      <w:pPr>
        <w:spacing w:after="0" w:line="240" w:lineRule="auto"/>
        <w:ind w:firstLine="709"/>
        <w:jc w:val="right"/>
        <w:rPr>
          <w:rFonts w:ascii="Times New Roman" w:eastAsia="Times New Roman" w:hAnsi="Times New Roman"/>
          <w:color w:val="000000"/>
          <w:sz w:val="18"/>
          <w:szCs w:val="18"/>
          <w:lang w:eastAsia="ru-RU"/>
        </w:rPr>
      </w:pPr>
      <w:r w:rsidRPr="007503AE">
        <w:rPr>
          <w:rFonts w:ascii="Times New Roman" w:eastAsia="Times New Roman" w:hAnsi="Times New Roman"/>
          <w:color w:val="000000"/>
          <w:sz w:val="18"/>
          <w:szCs w:val="18"/>
          <w:lang w:eastAsia="ru-RU"/>
        </w:rPr>
        <w:t>к Административному регламенту</w:t>
      </w:r>
    </w:p>
    <w:p w:rsidR="007503AE" w:rsidRPr="007503AE" w:rsidRDefault="007503AE" w:rsidP="007503AE">
      <w:pPr>
        <w:spacing w:after="0" w:line="240" w:lineRule="auto"/>
        <w:ind w:firstLine="709"/>
        <w:jc w:val="right"/>
        <w:rPr>
          <w:rFonts w:ascii="Times New Roman" w:eastAsia="Times New Roman" w:hAnsi="Times New Roman"/>
          <w:color w:val="000000"/>
          <w:sz w:val="18"/>
          <w:szCs w:val="18"/>
          <w:lang w:eastAsia="ru-RU"/>
        </w:rPr>
      </w:pPr>
      <w:r w:rsidRPr="007503AE">
        <w:rPr>
          <w:rFonts w:ascii="Times New Roman" w:eastAsia="Times New Roman" w:hAnsi="Times New Roman"/>
          <w:color w:val="000000"/>
          <w:sz w:val="18"/>
          <w:szCs w:val="18"/>
          <w:lang w:eastAsia="ru-RU"/>
        </w:rPr>
        <w:t xml:space="preserve">по предоставлению </w:t>
      </w:r>
      <w:proofErr w:type="gramStart"/>
      <w:r w:rsidRPr="007503AE">
        <w:rPr>
          <w:rFonts w:ascii="Times New Roman" w:eastAsia="Times New Roman" w:hAnsi="Times New Roman"/>
          <w:color w:val="000000"/>
          <w:sz w:val="18"/>
          <w:szCs w:val="18"/>
          <w:lang w:eastAsia="ru-RU"/>
        </w:rPr>
        <w:t>муниципальной</w:t>
      </w:r>
      <w:proofErr w:type="gramEnd"/>
      <w:r w:rsidRPr="007503AE">
        <w:rPr>
          <w:rFonts w:ascii="Times New Roman" w:eastAsia="Times New Roman" w:hAnsi="Times New Roman"/>
          <w:color w:val="000000"/>
          <w:sz w:val="18"/>
          <w:szCs w:val="18"/>
          <w:lang w:eastAsia="ru-RU"/>
        </w:rPr>
        <w:t xml:space="preserve"> услуги</w:t>
      </w:r>
    </w:p>
    <w:p w:rsidR="007503AE" w:rsidRPr="007503AE" w:rsidRDefault="007503AE" w:rsidP="007503AE">
      <w:pPr>
        <w:spacing w:after="0" w:line="240" w:lineRule="auto"/>
        <w:ind w:firstLine="709"/>
        <w:jc w:val="right"/>
        <w:rPr>
          <w:rFonts w:ascii="Times New Roman" w:eastAsia="Times New Roman" w:hAnsi="Times New Roman"/>
          <w:color w:val="000000"/>
          <w:sz w:val="18"/>
          <w:szCs w:val="18"/>
          <w:lang w:eastAsia="ru-RU"/>
        </w:rPr>
      </w:pPr>
      <w:r w:rsidRPr="007503AE">
        <w:rPr>
          <w:rFonts w:ascii="Times New Roman" w:eastAsia="Times New Roman" w:hAnsi="Times New Roman"/>
          <w:sz w:val="18"/>
          <w:szCs w:val="18"/>
          <w:lang w:eastAsia="ru-RU"/>
        </w:rPr>
        <w:t>«</w:t>
      </w:r>
      <w:r w:rsidRPr="007503AE">
        <w:rPr>
          <w:rFonts w:ascii="Times New Roman" w:eastAsia="Times New Roman" w:hAnsi="Times New Roman"/>
          <w:color w:val="000000"/>
          <w:sz w:val="18"/>
          <w:szCs w:val="18"/>
          <w:lang w:eastAsia="ru-RU"/>
        </w:rPr>
        <w:t xml:space="preserve">Предоставление разрешения на отклонение от </w:t>
      </w:r>
      <w:proofErr w:type="gramStart"/>
      <w:r w:rsidRPr="007503AE">
        <w:rPr>
          <w:rFonts w:ascii="Times New Roman" w:eastAsia="Times New Roman" w:hAnsi="Times New Roman"/>
          <w:color w:val="000000"/>
          <w:sz w:val="18"/>
          <w:szCs w:val="18"/>
          <w:lang w:eastAsia="ru-RU"/>
        </w:rPr>
        <w:t>предельных</w:t>
      </w:r>
      <w:proofErr w:type="gramEnd"/>
      <w:r w:rsidRPr="007503AE">
        <w:rPr>
          <w:rFonts w:ascii="Times New Roman" w:eastAsia="Times New Roman" w:hAnsi="Times New Roman"/>
          <w:color w:val="000000"/>
          <w:sz w:val="18"/>
          <w:szCs w:val="18"/>
          <w:lang w:eastAsia="ru-RU"/>
        </w:rPr>
        <w:t xml:space="preserve"> </w:t>
      </w:r>
    </w:p>
    <w:p w:rsidR="007503AE" w:rsidRPr="007503AE" w:rsidRDefault="007503AE" w:rsidP="007503AE">
      <w:pPr>
        <w:spacing w:after="0" w:line="240" w:lineRule="auto"/>
        <w:ind w:firstLine="709"/>
        <w:jc w:val="right"/>
        <w:rPr>
          <w:rFonts w:ascii="Times New Roman" w:eastAsia="Times New Roman" w:hAnsi="Times New Roman"/>
          <w:color w:val="000000"/>
          <w:sz w:val="18"/>
          <w:szCs w:val="18"/>
          <w:lang w:eastAsia="ru-RU"/>
        </w:rPr>
      </w:pPr>
      <w:r w:rsidRPr="007503AE">
        <w:rPr>
          <w:rFonts w:ascii="Times New Roman" w:eastAsia="Times New Roman" w:hAnsi="Times New Roman"/>
          <w:color w:val="000000"/>
          <w:sz w:val="18"/>
          <w:szCs w:val="18"/>
          <w:lang w:eastAsia="ru-RU"/>
        </w:rPr>
        <w:t>параметров разрешенного строительства,</w:t>
      </w:r>
    </w:p>
    <w:p w:rsidR="007503AE" w:rsidRPr="007503AE" w:rsidRDefault="007503AE" w:rsidP="007503AE">
      <w:pPr>
        <w:spacing w:after="0" w:line="240" w:lineRule="auto"/>
        <w:ind w:firstLine="709"/>
        <w:jc w:val="right"/>
        <w:rPr>
          <w:rFonts w:ascii="Times New Roman" w:eastAsia="Times New Roman" w:hAnsi="Times New Roman"/>
          <w:color w:val="000000"/>
          <w:sz w:val="18"/>
          <w:szCs w:val="18"/>
          <w:lang w:eastAsia="ru-RU"/>
        </w:rPr>
      </w:pPr>
      <w:r w:rsidRPr="007503AE">
        <w:rPr>
          <w:rFonts w:ascii="Times New Roman" w:eastAsia="Times New Roman" w:hAnsi="Times New Roman"/>
          <w:color w:val="000000"/>
          <w:sz w:val="18"/>
          <w:szCs w:val="18"/>
          <w:lang w:eastAsia="ru-RU"/>
        </w:rPr>
        <w:t> реконструкции объекта капитального строительства»</w:t>
      </w:r>
    </w:p>
    <w:p w:rsidR="007503AE" w:rsidRPr="007503AE" w:rsidRDefault="007503AE" w:rsidP="007503AE">
      <w:pPr>
        <w:spacing w:after="0" w:line="240" w:lineRule="auto"/>
        <w:ind w:firstLine="709"/>
        <w:jc w:val="right"/>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w:t>
      </w:r>
    </w:p>
    <w:bookmarkEnd w:id="35"/>
    <w:p w:rsidR="007503AE" w:rsidRPr="007503AE" w:rsidRDefault="007503AE" w:rsidP="007503AE">
      <w:pPr>
        <w:spacing w:after="0" w:line="240" w:lineRule="auto"/>
        <w:ind w:firstLine="709"/>
        <w:jc w:val="right"/>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Бланк органа,</w:t>
      </w:r>
    </w:p>
    <w:p w:rsidR="007503AE" w:rsidRPr="007503AE" w:rsidRDefault="007503AE" w:rsidP="007503AE">
      <w:pPr>
        <w:spacing w:after="0" w:line="240" w:lineRule="auto"/>
        <w:ind w:firstLine="709"/>
        <w:jc w:val="right"/>
        <w:rPr>
          <w:rFonts w:ascii="Times New Roman" w:eastAsia="Times New Roman" w:hAnsi="Times New Roman"/>
          <w:color w:val="000000"/>
          <w:sz w:val="20"/>
          <w:szCs w:val="28"/>
          <w:lang w:eastAsia="ru-RU"/>
        </w:rPr>
      </w:pPr>
      <w:proofErr w:type="gramStart"/>
      <w:r w:rsidRPr="007503AE">
        <w:rPr>
          <w:rFonts w:ascii="Times New Roman" w:eastAsia="Times New Roman" w:hAnsi="Times New Roman"/>
          <w:color w:val="000000"/>
          <w:sz w:val="20"/>
          <w:szCs w:val="28"/>
          <w:lang w:eastAsia="ru-RU"/>
        </w:rPr>
        <w:t>осуществляющего</w:t>
      </w:r>
      <w:proofErr w:type="gramEnd"/>
      <w:r w:rsidRPr="007503AE">
        <w:rPr>
          <w:rFonts w:ascii="Times New Roman" w:eastAsia="Times New Roman" w:hAnsi="Times New Roman"/>
          <w:color w:val="000000"/>
          <w:sz w:val="20"/>
          <w:szCs w:val="28"/>
          <w:lang w:eastAsia="ru-RU"/>
        </w:rPr>
        <w:t xml:space="preserve"> предоставление</w:t>
      </w:r>
    </w:p>
    <w:p w:rsidR="007503AE" w:rsidRPr="007503AE" w:rsidRDefault="007503AE" w:rsidP="007503AE">
      <w:pPr>
        <w:spacing w:after="0" w:line="240" w:lineRule="auto"/>
        <w:ind w:firstLine="709"/>
        <w:jc w:val="right"/>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муниципальной услуги</w:t>
      </w:r>
    </w:p>
    <w:p w:rsidR="007503AE" w:rsidRPr="007503AE" w:rsidRDefault="007503AE" w:rsidP="007503AE">
      <w:pPr>
        <w:spacing w:after="0" w:line="240" w:lineRule="auto"/>
        <w:ind w:firstLine="709"/>
        <w:jc w:val="right"/>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w:t>
      </w:r>
    </w:p>
    <w:p w:rsidR="007503AE" w:rsidRPr="007503AE" w:rsidRDefault="007503AE" w:rsidP="007503AE">
      <w:pPr>
        <w:spacing w:after="0" w:line="240" w:lineRule="auto"/>
        <w:ind w:firstLine="709"/>
        <w:jc w:val="right"/>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_________________________________________________</w:t>
      </w:r>
    </w:p>
    <w:p w:rsidR="007503AE" w:rsidRPr="007503AE" w:rsidRDefault="007503AE" w:rsidP="007503AE">
      <w:pPr>
        <w:spacing w:after="0" w:line="240" w:lineRule="auto"/>
        <w:ind w:firstLine="709"/>
        <w:jc w:val="right"/>
        <w:rPr>
          <w:rFonts w:ascii="Times New Roman" w:eastAsia="Times New Roman" w:hAnsi="Times New Roman"/>
          <w:color w:val="000000"/>
          <w:sz w:val="14"/>
          <w:szCs w:val="20"/>
          <w:lang w:eastAsia="ru-RU"/>
        </w:rPr>
      </w:pPr>
      <w:r w:rsidRPr="007503AE">
        <w:rPr>
          <w:rFonts w:ascii="Times New Roman" w:eastAsia="Times New Roman" w:hAnsi="Times New Roman"/>
          <w:color w:val="000000"/>
          <w:sz w:val="14"/>
          <w:szCs w:val="20"/>
          <w:lang w:eastAsia="ru-RU"/>
        </w:rPr>
        <w:lastRenderedPageBreak/>
        <w:t>(фамилия, имя, отчество, место жительства - для физических лиц;</w:t>
      </w:r>
    </w:p>
    <w:p w:rsidR="007503AE" w:rsidRPr="007503AE" w:rsidRDefault="007503AE" w:rsidP="007503AE">
      <w:pPr>
        <w:spacing w:after="0" w:line="240" w:lineRule="auto"/>
        <w:ind w:firstLine="709"/>
        <w:jc w:val="right"/>
        <w:rPr>
          <w:rFonts w:ascii="Times New Roman" w:eastAsia="Times New Roman" w:hAnsi="Times New Roman"/>
          <w:color w:val="000000"/>
          <w:sz w:val="14"/>
          <w:szCs w:val="20"/>
          <w:lang w:eastAsia="ru-RU"/>
        </w:rPr>
      </w:pPr>
      <w:r w:rsidRPr="007503AE">
        <w:rPr>
          <w:rFonts w:ascii="Times New Roman" w:eastAsia="Times New Roman" w:hAnsi="Times New Roman"/>
          <w:color w:val="000000"/>
          <w:sz w:val="14"/>
          <w:szCs w:val="20"/>
          <w:lang w:eastAsia="ru-RU"/>
        </w:rPr>
        <w:t>полное наименование, место нахождения, ИНН – для юридических лиц)</w:t>
      </w:r>
    </w:p>
    <w:p w:rsidR="007503AE" w:rsidRPr="007503AE" w:rsidRDefault="007503AE" w:rsidP="007503AE">
      <w:pPr>
        <w:spacing w:after="0" w:line="240" w:lineRule="auto"/>
        <w:ind w:firstLine="709"/>
        <w:jc w:val="right"/>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w:t>
      </w:r>
    </w:p>
    <w:p w:rsidR="007503AE" w:rsidRPr="007503AE" w:rsidRDefault="007503AE" w:rsidP="007503AE">
      <w:pPr>
        <w:spacing w:after="0" w:line="240" w:lineRule="auto"/>
        <w:jc w:val="center"/>
        <w:rPr>
          <w:rFonts w:ascii="Times New Roman" w:eastAsia="Times New Roman" w:hAnsi="Times New Roman"/>
          <w:color w:val="000000"/>
          <w:sz w:val="20"/>
          <w:szCs w:val="28"/>
          <w:lang w:eastAsia="ru-RU"/>
        </w:rPr>
      </w:pPr>
      <w:proofErr w:type="spellStart"/>
      <w:r w:rsidRPr="007503AE">
        <w:rPr>
          <w:rFonts w:ascii="Times New Roman" w:eastAsia="Times New Roman" w:hAnsi="Times New Roman"/>
          <w:color w:val="000000"/>
          <w:sz w:val="20"/>
          <w:szCs w:val="28"/>
          <w:lang w:eastAsia="ru-RU"/>
        </w:rPr>
        <w:t>от________________№</w:t>
      </w:r>
      <w:proofErr w:type="spellEnd"/>
      <w:r w:rsidRPr="007503AE">
        <w:rPr>
          <w:rFonts w:ascii="Times New Roman" w:eastAsia="Times New Roman" w:hAnsi="Times New Roman"/>
          <w:color w:val="000000"/>
          <w:sz w:val="20"/>
          <w:szCs w:val="28"/>
          <w:lang w:eastAsia="ru-RU"/>
        </w:rPr>
        <w:t>_______________</w:t>
      </w:r>
    </w:p>
    <w:p w:rsidR="007503AE" w:rsidRPr="007503AE" w:rsidRDefault="007503AE" w:rsidP="007503AE">
      <w:pPr>
        <w:spacing w:after="0" w:line="240" w:lineRule="auto"/>
        <w:jc w:val="center"/>
        <w:rPr>
          <w:rFonts w:ascii="Times New Roman" w:eastAsia="Times New Roman" w:hAnsi="Times New Roman"/>
          <w:color w:val="000000"/>
          <w:sz w:val="20"/>
          <w:szCs w:val="28"/>
          <w:lang w:eastAsia="ru-RU"/>
        </w:rPr>
      </w:pPr>
    </w:p>
    <w:p w:rsidR="007503AE" w:rsidRPr="007503AE" w:rsidRDefault="007503AE" w:rsidP="001B46FA">
      <w:pPr>
        <w:spacing w:after="0" w:line="240" w:lineRule="auto"/>
        <w:jc w:val="center"/>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УВЕДОМЛЕНИЕ</w:t>
      </w:r>
    </w:p>
    <w:p w:rsidR="007503AE" w:rsidRPr="007503AE" w:rsidRDefault="007503AE" w:rsidP="001B46FA">
      <w:pPr>
        <w:spacing w:after="0" w:line="240" w:lineRule="auto"/>
        <w:jc w:val="center"/>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об отказе в приеме документов, </w:t>
      </w:r>
    </w:p>
    <w:p w:rsidR="007503AE" w:rsidRPr="007503AE" w:rsidRDefault="007503AE" w:rsidP="001B46FA">
      <w:pPr>
        <w:spacing w:after="0" w:line="240" w:lineRule="auto"/>
        <w:jc w:val="center"/>
        <w:rPr>
          <w:rFonts w:ascii="Times New Roman" w:eastAsia="Times New Roman" w:hAnsi="Times New Roman"/>
          <w:color w:val="000000"/>
          <w:sz w:val="20"/>
          <w:szCs w:val="28"/>
          <w:lang w:eastAsia="ru-RU"/>
        </w:rPr>
      </w:pPr>
      <w:proofErr w:type="gramStart"/>
      <w:r w:rsidRPr="007503AE">
        <w:rPr>
          <w:rFonts w:ascii="Times New Roman" w:eastAsia="Times New Roman" w:hAnsi="Times New Roman"/>
          <w:color w:val="000000"/>
          <w:sz w:val="20"/>
          <w:szCs w:val="28"/>
          <w:lang w:eastAsia="ru-RU"/>
        </w:rPr>
        <w:t>необходимых</w:t>
      </w:r>
      <w:proofErr w:type="gramEnd"/>
      <w:r w:rsidRPr="007503AE">
        <w:rPr>
          <w:rFonts w:ascii="Times New Roman" w:eastAsia="Times New Roman" w:hAnsi="Times New Roman"/>
          <w:color w:val="000000"/>
          <w:sz w:val="20"/>
          <w:szCs w:val="28"/>
          <w:lang w:eastAsia="ru-RU"/>
        </w:rPr>
        <w:t xml:space="preserve"> для предоставления муниципальной услуги</w:t>
      </w:r>
    </w:p>
    <w:p w:rsidR="007503AE" w:rsidRPr="007503AE" w:rsidRDefault="007503AE" w:rsidP="001B46FA">
      <w:pPr>
        <w:spacing w:after="0" w:line="240" w:lineRule="auto"/>
        <w:ind w:firstLine="709"/>
        <w:jc w:val="center"/>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w:t>
      </w:r>
    </w:p>
    <w:p w:rsidR="007503AE" w:rsidRPr="007503AE" w:rsidRDefault="007503AE" w:rsidP="001B46FA">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 __________________________________________________________</w:t>
      </w:r>
    </w:p>
    <w:p w:rsidR="007503AE" w:rsidRPr="007503AE" w:rsidRDefault="007503AE" w:rsidP="001B46FA">
      <w:pPr>
        <w:spacing w:after="0" w:line="240" w:lineRule="auto"/>
        <w:jc w:val="center"/>
        <w:rPr>
          <w:rFonts w:ascii="Times New Roman" w:eastAsia="Times New Roman" w:hAnsi="Times New Roman"/>
          <w:color w:val="000000"/>
          <w:sz w:val="14"/>
          <w:szCs w:val="20"/>
          <w:lang w:eastAsia="ru-RU"/>
        </w:rPr>
      </w:pPr>
      <w:proofErr w:type="gramStart"/>
      <w:r w:rsidRPr="007503AE">
        <w:rPr>
          <w:rFonts w:ascii="Times New Roman" w:eastAsia="Times New Roman" w:hAnsi="Times New Roman"/>
          <w:color w:val="000000"/>
          <w:sz w:val="14"/>
          <w:szCs w:val="20"/>
          <w:lang w:eastAsia="ru-RU"/>
        </w:rPr>
        <w:t>(Ф.И.О. физического лица, наименование юридического лица – заявителя,</w:t>
      </w:r>
      <w:proofErr w:type="gramEnd"/>
    </w:p>
    <w:p w:rsidR="007503AE" w:rsidRPr="007503AE" w:rsidRDefault="007503AE" w:rsidP="001B46FA">
      <w:pPr>
        <w:spacing w:after="0" w:line="240" w:lineRule="auto"/>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____________________________________________________________________</w:t>
      </w:r>
    </w:p>
    <w:p w:rsidR="007503AE" w:rsidRPr="007503AE" w:rsidRDefault="007503AE" w:rsidP="001B46FA">
      <w:pPr>
        <w:spacing w:after="0" w:line="240" w:lineRule="auto"/>
        <w:jc w:val="center"/>
        <w:rPr>
          <w:rFonts w:ascii="Times New Roman" w:eastAsia="Times New Roman" w:hAnsi="Times New Roman"/>
          <w:color w:val="000000"/>
          <w:sz w:val="14"/>
          <w:szCs w:val="20"/>
          <w:lang w:eastAsia="ru-RU"/>
        </w:rPr>
      </w:pPr>
      <w:r w:rsidRPr="007503AE">
        <w:rPr>
          <w:rFonts w:ascii="Times New Roman" w:eastAsia="Times New Roman" w:hAnsi="Times New Roman"/>
          <w:color w:val="000000"/>
          <w:sz w:val="14"/>
          <w:szCs w:val="20"/>
          <w:lang w:eastAsia="ru-RU"/>
        </w:rPr>
        <w:t>дата направления заявления)</w:t>
      </w:r>
    </w:p>
    <w:p w:rsidR="007503AE" w:rsidRPr="007503AE" w:rsidRDefault="007503AE" w:rsidP="001B46FA">
      <w:pPr>
        <w:spacing w:after="0" w:line="240" w:lineRule="auto"/>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7503AE">
        <w:rPr>
          <w:rFonts w:ascii="Times New Roman" w:eastAsia="Times New Roman" w:hAnsi="Times New Roman"/>
          <w:color w:val="000000"/>
          <w:sz w:val="20"/>
          <w:szCs w:val="28"/>
          <w:lang w:eastAsia="ru-RU"/>
        </w:rPr>
        <w:t>с</w:t>
      </w:r>
      <w:proofErr w:type="gramEnd"/>
      <w:r w:rsidRPr="007503AE">
        <w:rPr>
          <w:rFonts w:ascii="Times New Roman" w:eastAsia="Times New Roman" w:hAnsi="Times New Roman"/>
          <w:color w:val="000000"/>
          <w:sz w:val="20"/>
          <w:szCs w:val="28"/>
          <w:lang w:eastAsia="ru-RU"/>
        </w:rPr>
        <w:t>: __________________________________________________________________</w:t>
      </w:r>
    </w:p>
    <w:p w:rsidR="007503AE" w:rsidRPr="007503AE" w:rsidRDefault="007503AE" w:rsidP="001B46FA">
      <w:pPr>
        <w:spacing w:after="0" w:line="240" w:lineRule="auto"/>
        <w:jc w:val="center"/>
        <w:rPr>
          <w:rFonts w:ascii="Times New Roman" w:eastAsia="Times New Roman" w:hAnsi="Times New Roman"/>
          <w:color w:val="000000"/>
          <w:sz w:val="14"/>
          <w:szCs w:val="20"/>
          <w:lang w:eastAsia="ru-RU"/>
        </w:rPr>
      </w:pPr>
      <w:proofErr w:type="gramStart"/>
      <w:r w:rsidRPr="007503AE">
        <w:rPr>
          <w:rFonts w:ascii="Times New Roman" w:eastAsia="Times New Roman" w:hAnsi="Times New Roman"/>
          <w:color w:val="000000"/>
          <w:sz w:val="14"/>
          <w:szCs w:val="20"/>
          <w:lang w:eastAsia="ru-RU"/>
        </w:rPr>
        <w:t>(указываются основания отказа в приеме документов, необходимых для предоставления</w:t>
      </w:r>
      <w:proofErr w:type="gramEnd"/>
    </w:p>
    <w:p w:rsidR="007503AE" w:rsidRPr="007503AE" w:rsidRDefault="007503AE" w:rsidP="001B46FA">
      <w:pPr>
        <w:spacing w:after="0" w:line="240" w:lineRule="auto"/>
        <w:jc w:val="both"/>
        <w:rPr>
          <w:rFonts w:ascii="Times New Roman" w:eastAsia="Times New Roman" w:hAnsi="Times New Roman"/>
          <w:color w:val="000000"/>
          <w:sz w:val="20"/>
          <w:szCs w:val="28"/>
          <w:lang w:eastAsia="ru-RU"/>
        </w:rPr>
      </w:pPr>
      <w:r w:rsidRPr="007503AE">
        <w:rPr>
          <w:rFonts w:ascii="Times New Roman" w:eastAsia="Times New Roman" w:hAnsi="Times New Roman"/>
          <w:i/>
          <w:iCs/>
          <w:color w:val="000000"/>
          <w:sz w:val="20"/>
          <w:szCs w:val="28"/>
          <w:lang w:eastAsia="ru-RU"/>
        </w:rPr>
        <w:t>____________________________________________________________________</w:t>
      </w:r>
    </w:p>
    <w:p w:rsidR="007503AE" w:rsidRPr="007503AE" w:rsidRDefault="007503AE" w:rsidP="001B46FA">
      <w:pPr>
        <w:spacing w:after="0" w:line="240" w:lineRule="auto"/>
        <w:jc w:val="center"/>
        <w:rPr>
          <w:rFonts w:ascii="Times New Roman" w:eastAsia="Times New Roman" w:hAnsi="Times New Roman"/>
          <w:color w:val="000000"/>
          <w:sz w:val="14"/>
          <w:szCs w:val="20"/>
          <w:lang w:eastAsia="ru-RU"/>
        </w:rPr>
      </w:pPr>
      <w:r w:rsidRPr="007503AE">
        <w:rPr>
          <w:rFonts w:ascii="Times New Roman" w:eastAsia="Times New Roman" w:hAnsi="Times New Roman"/>
          <w:color w:val="000000"/>
          <w:sz w:val="14"/>
          <w:szCs w:val="20"/>
          <w:lang w:eastAsia="ru-RU"/>
        </w:rPr>
        <w:t>муниципальной услуги)</w:t>
      </w:r>
    </w:p>
    <w:p w:rsidR="007503AE" w:rsidRPr="007503AE" w:rsidRDefault="007503AE" w:rsidP="001B46FA">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7503AE" w:rsidRPr="007503AE" w:rsidRDefault="007503AE" w:rsidP="001B46FA">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 Администрация Ермаковского района, а также в судебном порядке.</w:t>
      </w:r>
    </w:p>
    <w:p w:rsidR="007503AE" w:rsidRPr="007503AE" w:rsidRDefault="007503AE" w:rsidP="001B46FA">
      <w:pPr>
        <w:spacing w:after="0" w:line="240" w:lineRule="auto"/>
        <w:ind w:firstLine="709"/>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w:t>
      </w:r>
    </w:p>
    <w:p w:rsidR="007503AE" w:rsidRPr="007503AE" w:rsidRDefault="007503AE" w:rsidP="001B46FA">
      <w:pPr>
        <w:spacing w:after="0" w:line="240" w:lineRule="auto"/>
        <w:jc w:val="both"/>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_________________________________ / __________________________</w:t>
      </w:r>
    </w:p>
    <w:p w:rsidR="007503AE" w:rsidRPr="007503AE" w:rsidRDefault="007503AE" w:rsidP="001B46FA">
      <w:pPr>
        <w:spacing w:after="0" w:line="240" w:lineRule="auto"/>
        <w:ind w:firstLine="709"/>
        <w:jc w:val="center"/>
        <w:rPr>
          <w:rFonts w:ascii="Times New Roman" w:eastAsia="Times New Roman" w:hAnsi="Times New Roman"/>
          <w:color w:val="000000"/>
          <w:sz w:val="20"/>
          <w:szCs w:val="28"/>
          <w:lang w:eastAsia="ru-RU"/>
        </w:rPr>
      </w:pPr>
      <w:r w:rsidRPr="007503AE">
        <w:rPr>
          <w:rFonts w:ascii="Times New Roman" w:eastAsia="Times New Roman" w:hAnsi="Times New Roman"/>
          <w:color w:val="000000"/>
          <w:sz w:val="20"/>
          <w:szCs w:val="28"/>
          <w:lang w:eastAsia="ru-RU"/>
        </w:rPr>
        <w:t xml:space="preserve">Должностное лицо (ФИО) / (подпись должностного лица органа, осуществляющего предоставление </w:t>
      </w:r>
      <w:proofErr w:type="gramStart"/>
      <w:r w:rsidRPr="007503AE">
        <w:rPr>
          <w:rFonts w:ascii="Times New Roman" w:eastAsia="Times New Roman" w:hAnsi="Times New Roman"/>
          <w:color w:val="000000"/>
          <w:sz w:val="20"/>
          <w:szCs w:val="28"/>
          <w:lang w:eastAsia="ru-RU"/>
        </w:rPr>
        <w:t>муниципальной</w:t>
      </w:r>
      <w:proofErr w:type="gramEnd"/>
      <w:r w:rsidRPr="007503AE">
        <w:rPr>
          <w:rFonts w:ascii="Times New Roman" w:eastAsia="Times New Roman" w:hAnsi="Times New Roman"/>
          <w:color w:val="000000"/>
          <w:sz w:val="20"/>
          <w:szCs w:val="28"/>
          <w:lang w:eastAsia="ru-RU"/>
        </w:rPr>
        <w:t xml:space="preserve"> услуги)</w:t>
      </w:r>
    </w:p>
    <w:p w:rsidR="00535C1C" w:rsidRDefault="00535C1C" w:rsidP="00ED5998">
      <w:pPr>
        <w:spacing w:after="0" w:line="240" w:lineRule="auto"/>
        <w:rPr>
          <w:rFonts w:ascii="Times New Roman" w:eastAsia="Times New Roman" w:hAnsi="Times New Roman"/>
          <w:sz w:val="20"/>
          <w:szCs w:val="20"/>
          <w:lang w:eastAsia="ru-RU"/>
        </w:rPr>
      </w:pPr>
    </w:p>
    <w:p w:rsidR="001B46FA" w:rsidRPr="001B46FA" w:rsidRDefault="001B46FA" w:rsidP="001B46FA">
      <w:pPr>
        <w:spacing w:after="0" w:line="240" w:lineRule="auto"/>
        <w:ind w:firstLine="709"/>
        <w:jc w:val="right"/>
        <w:rPr>
          <w:rFonts w:ascii="Times New Roman" w:eastAsia="Times New Roman" w:hAnsi="Times New Roman"/>
          <w:color w:val="000000"/>
          <w:sz w:val="18"/>
          <w:szCs w:val="28"/>
          <w:lang w:eastAsia="ru-RU"/>
        </w:rPr>
      </w:pPr>
      <w:r w:rsidRPr="001B46FA">
        <w:rPr>
          <w:rFonts w:ascii="Times New Roman" w:eastAsia="Times New Roman" w:hAnsi="Times New Roman"/>
          <w:color w:val="000000"/>
          <w:sz w:val="18"/>
          <w:szCs w:val="28"/>
          <w:lang w:eastAsia="ru-RU"/>
        </w:rPr>
        <w:t>Приложение № 4</w:t>
      </w:r>
    </w:p>
    <w:p w:rsidR="001B46FA" w:rsidRPr="001B46FA" w:rsidRDefault="001B46FA" w:rsidP="001B46FA">
      <w:pPr>
        <w:spacing w:after="0" w:line="240" w:lineRule="auto"/>
        <w:ind w:firstLine="709"/>
        <w:jc w:val="right"/>
        <w:rPr>
          <w:rFonts w:ascii="Times New Roman" w:eastAsia="Times New Roman" w:hAnsi="Times New Roman"/>
          <w:color w:val="000000"/>
          <w:sz w:val="18"/>
          <w:szCs w:val="28"/>
          <w:lang w:eastAsia="ru-RU"/>
        </w:rPr>
      </w:pPr>
      <w:r w:rsidRPr="001B46FA">
        <w:rPr>
          <w:rFonts w:ascii="Times New Roman" w:eastAsia="Times New Roman" w:hAnsi="Times New Roman"/>
          <w:color w:val="000000"/>
          <w:sz w:val="18"/>
          <w:szCs w:val="28"/>
          <w:lang w:eastAsia="ru-RU"/>
        </w:rPr>
        <w:t>к Административному регламенту</w:t>
      </w:r>
    </w:p>
    <w:p w:rsidR="001B46FA" w:rsidRPr="001B46FA" w:rsidRDefault="001B46FA" w:rsidP="001B46FA">
      <w:pPr>
        <w:spacing w:after="0" w:line="240" w:lineRule="auto"/>
        <w:ind w:firstLine="709"/>
        <w:jc w:val="right"/>
        <w:rPr>
          <w:rFonts w:ascii="Times New Roman" w:eastAsia="Times New Roman" w:hAnsi="Times New Roman"/>
          <w:color w:val="000000"/>
          <w:sz w:val="18"/>
          <w:szCs w:val="28"/>
          <w:lang w:eastAsia="ru-RU"/>
        </w:rPr>
      </w:pPr>
      <w:r w:rsidRPr="001B46FA">
        <w:rPr>
          <w:rFonts w:ascii="Times New Roman" w:eastAsia="Times New Roman" w:hAnsi="Times New Roman"/>
          <w:color w:val="000000"/>
          <w:sz w:val="18"/>
          <w:szCs w:val="28"/>
          <w:lang w:eastAsia="ru-RU"/>
        </w:rPr>
        <w:t xml:space="preserve">по предоставлению </w:t>
      </w:r>
      <w:proofErr w:type="gramStart"/>
      <w:r w:rsidRPr="001B46FA">
        <w:rPr>
          <w:rFonts w:ascii="Times New Roman" w:eastAsia="Times New Roman" w:hAnsi="Times New Roman"/>
          <w:color w:val="000000"/>
          <w:sz w:val="18"/>
          <w:szCs w:val="28"/>
          <w:lang w:eastAsia="ru-RU"/>
        </w:rPr>
        <w:t>муниципальной</w:t>
      </w:r>
      <w:proofErr w:type="gramEnd"/>
      <w:r w:rsidRPr="001B46FA">
        <w:rPr>
          <w:rFonts w:ascii="Times New Roman" w:eastAsia="Times New Roman" w:hAnsi="Times New Roman"/>
          <w:color w:val="000000"/>
          <w:sz w:val="18"/>
          <w:szCs w:val="28"/>
          <w:lang w:eastAsia="ru-RU"/>
        </w:rPr>
        <w:t xml:space="preserve"> услуги</w:t>
      </w:r>
    </w:p>
    <w:p w:rsidR="001B46FA" w:rsidRPr="001B46FA" w:rsidRDefault="001B46FA" w:rsidP="001B46FA">
      <w:pPr>
        <w:spacing w:after="0" w:line="240" w:lineRule="auto"/>
        <w:ind w:firstLine="709"/>
        <w:jc w:val="right"/>
        <w:rPr>
          <w:rFonts w:ascii="Times New Roman" w:eastAsia="Times New Roman" w:hAnsi="Times New Roman"/>
          <w:color w:val="000000"/>
          <w:sz w:val="18"/>
          <w:szCs w:val="28"/>
          <w:lang w:eastAsia="ru-RU"/>
        </w:rPr>
      </w:pPr>
      <w:r w:rsidRPr="001B46FA">
        <w:rPr>
          <w:rFonts w:ascii="Times New Roman" w:eastAsia="Times New Roman" w:hAnsi="Times New Roman"/>
          <w:color w:val="000000"/>
          <w:sz w:val="18"/>
          <w:szCs w:val="28"/>
          <w:lang w:eastAsia="ru-RU"/>
        </w:rPr>
        <w:t xml:space="preserve">«Предоставление разрешения на отклонение от </w:t>
      </w:r>
      <w:proofErr w:type="gramStart"/>
      <w:r w:rsidRPr="001B46FA">
        <w:rPr>
          <w:rFonts w:ascii="Times New Roman" w:eastAsia="Times New Roman" w:hAnsi="Times New Roman"/>
          <w:color w:val="000000"/>
          <w:sz w:val="18"/>
          <w:szCs w:val="28"/>
          <w:lang w:eastAsia="ru-RU"/>
        </w:rPr>
        <w:t>предельных</w:t>
      </w:r>
      <w:proofErr w:type="gramEnd"/>
      <w:r w:rsidRPr="001B46FA">
        <w:rPr>
          <w:rFonts w:ascii="Times New Roman" w:eastAsia="Times New Roman" w:hAnsi="Times New Roman"/>
          <w:color w:val="000000"/>
          <w:sz w:val="18"/>
          <w:szCs w:val="28"/>
          <w:lang w:eastAsia="ru-RU"/>
        </w:rPr>
        <w:t xml:space="preserve"> </w:t>
      </w:r>
    </w:p>
    <w:p w:rsidR="001B46FA" w:rsidRPr="001B46FA" w:rsidRDefault="001B46FA" w:rsidP="001B46FA">
      <w:pPr>
        <w:spacing w:after="0" w:line="240" w:lineRule="auto"/>
        <w:ind w:firstLine="709"/>
        <w:jc w:val="right"/>
        <w:rPr>
          <w:rFonts w:ascii="Times New Roman" w:eastAsia="Times New Roman" w:hAnsi="Times New Roman"/>
          <w:color w:val="000000"/>
          <w:sz w:val="18"/>
          <w:szCs w:val="28"/>
          <w:lang w:eastAsia="ru-RU"/>
        </w:rPr>
      </w:pPr>
      <w:r w:rsidRPr="001B46FA">
        <w:rPr>
          <w:rFonts w:ascii="Times New Roman" w:eastAsia="Times New Roman" w:hAnsi="Times New Roman"/>
          <w:color w:val="000000"/>
          <w:sz w:val="18"/>
          <w:szCs w:val="28"/>
          <w:lang w:eastAsia="ru-RU"/>
        </w:rPr>
        <w:t>параметров разрешенного строительства,</w:t>
      </w:r>
    </w:p>
    <w:p w:rsidR="001B46FA" w:rsidRPr="001B46FA" w:rsidRDefault="001B46FA" w:rsidP="001B46FA">
      <w:pPr>
        <w:spacing w:after="0" w:line="240" w:lineRule="auto"/>
        <w:ind w:firstLine="709"/>
        <w:jc w:val="right"/>
        <w:rPr>
          <w:rFonts w:ascii="Times New Roman" w:eastAsia="Times New Roman" w:hAnsi="Times New Roman"/>
          <w:color w:val="000000"/>
          <w:sz w:val="18"/>
          <w:szCs w:val="28"/>
          <w:lang w:eastAsia="ru-RU"/>
        </w:rPr>
      </w:pPr>
      <w:r w:rsidRPr="001B46FA">
        <w:rPr>
          <w:rFonts w:ascii="Times New Roman" w:eastAsia="Times New Roman" w:hAnsi="Times New Roman"/>
          <w:color w:val="000000"/>
          <w:sz w:val="18"/>
          <w:szCs w:val="28"/>
          <w:lang w:eastAsia="ru-RU"/>
        </w:rPr>
        <w:t xml:space="preserve"> реконструкции объекта капитального строительства»</w:t>
      </w:r>
    </w:p>
    <w:p w:rsidR="001B46FA" w:rsidRPr="001B46FA" w:rsidRDefault="001B46FA" w:rsidP="001B46FA">
      <w:pPr>
        <w:spacing w:after="0" w:line="240" w:lineRule="auto"/>
        <w:ind w:firstLine="709"/>
        <w:jc w:val="both"/>
        <w:rPr>
          <w:rFonts w:ascii="Times New Roman" w:eastAsia="Times New Roman" w:hAnsi="Times New Roman"/>
          <w:color w:val="000000"/>
          <w:sz w:val="20"/>
          <w:szCs w:val="28"/>
          <w:lang w:eastAsia="ru-RU"/>
        </w:rPr>
      </w:pPr>
      <w:r w:rsidRPr="001B46FA">
        <w:rPr>
          <w:rFonts w:ascii="Times New Roman" w:eastAsia="Times New Roman" w:hAnsi="Times New Roman"/>
          <w:color w:val="000000"/>
          <w:sz w:val="20"/>
          <w:szCs w:val="28"/>
          <w:lang w:eastAsia="ru-RU"/>
        </w:rPr>
        <w:t xml:space="preserve"> </w:t>
      </w:r>
    </w:p>
    <w:p w:rsidR="001B46FA" w:rsidRPr="001B46FA" w:rsidRDefault="001B46FA" w:rsidP="001B46FA">
      <w:pPr>
        <w:spacing w:after="0" w:line="240" w:lineRule="auto"/>
        <w:ind w:firstLine="709"/>
        <w:jc w:val="center"/>
        <w:rPr>
          <w:rFonts w:ascii="Times New Roman" w:eastAsia="Times New Roman" w:hAnsi="Times New Roman"/>
          <w:color w:val="000000"/>
          <w:sz w:val="20"/>
          <w:szCs w:val="28"/>
          <w:lang w:eastAsia="ru-RU"/>
        </w:rPr>
      </w:pPr>
      <w:r w:rsidRPr="001B46FA">
        <w:rPr>
          <w:rFonts w:ascii="Times New Roman" w:eastAsia="Times New Roman" w:hAnsi="Times New Roman"/>
          <w:color w:val="000000"/>
          <w:sz w:val="20"/>
          <w:szCs w:val="28"/>
          <w:lang w:eastAsia="ru-RU"/>
        </w:rPr>
        <w:t>Состав, последовательность и сроки выполнения административных процедур</w:t>
      </w:r>
    </w:p>
    <w:p w:rsidR="001B46FA" w:rsidRPr="007503AE" w:rsidRDefault="001B46FA" w:rsidP="001B46FA">
      <w:pPr>
        <w:spacing w:after="0" w:line="240" w:lineRule="auto"/>
        <w:ind w:firstLine="709"/>
        <w:jc w:val="center"/>
        <w:rPr>
          <w:rFonts w:ascii="Times New Roman" w:eastAsia="Times New Roman" w:hAnsi="Times New Roman"/>
          <w:color w:val="000000"/>
          <w:sz w:val="20"/>
          <w:szCs w:val="28"/>
          <w:lang w:eastAsia="ru-RU"/>
        </w:rPr>
      </w:pPr>
      <w:r w:rsidRPr="001B46FA">
        <w:rPr>
          <w:rFonts w:ascii="Times New Roman" w:eastAsia="Times New Roman" w:hAnsi="Times New Roman"/>
          <w:color w:val="000000"/>
          <w:sz w:val="20"/>
          <w:szCs w:val="28"/>
          <w:lang w:eastAsia="ru-RU"/>
        </w:rPr>
        <w:t xml:space="preserve">(действий) при предоставлении </w:t>
      </w:r>
      <w:proofErr w:type="gramStart"/>
      <w:r w:rsidRPr="001B46FA">
        <w:rPr>
          <w:rFonts w:ascii="Times New Roman" w:eastAsia="Times New Roman" w:hAnsi="Times New Roman"/>
          <w:color w:val="000000"/>
          <w:sz w:val="20"/>
          <w:szCs w:val="28"/>
          <w:lang w:eastAsia="ru-RU"/>
        </w:rPr>
        <w:t>муниципальной</w:t>
      </w:r>
      <w:proofErr w:type="gramEnd"/>
      <w:r w:rsidRPr="001B46FA">
        <w:rPr>
          <w:rFonts w:ascii="Times New Roman" w:eastAsia="Times New Roman" w:hAnsi="Times New Roman"/>
          <w:color w:val="000000"/>
          <w:sz w:val="20"/>
          <w:szCs w:val="28"/>
          <w:lang w:eastAsia="ru-RU"/>
        </w:rPr>
        <w:t xml:space="preserve"> услуги</w:t>
      </w:r>
    </w:p>
    <w:p w:rsidR="001B46FA" w:rsidRPr="007503AE" w:rsidRDefault="001B46FA" w:rsidP="001B46FA">
      <w:pPr>
        <w:spacing w:after="0" w:line="240" w:lineRule="auto"/>
        <w:ind w:firstLine="709"/>
        <w:jc w:val="both"/>
        <w:rPr>
          <w:rFonts w:ascii="Times New Roman" w:eastAsia="Times New Roman" w:hAnsi="Times New Roman"/>
          <w:color w:val="000000"/>
          <w:sz w:val="18"/>
          <w:szCs w:val="24"/>
          <w:lang w:eastAsia="ru-RU"/>
        </w:rPr>
      </w:pPr>
      <w:r w:rsidRPr="007503AE">
        <w:rPr>
          <w:rFonts w:ascii="Times New Roman" w:eastAsia="Times New Roman" w:hAnsi="Times New Roman"/>
          <w:color w:val="000000"/>
          <w:sz w:val="18"/>
          <w:szCs w:val="24"/>
          <w:lang w:eastAsia="ru-RU"/>
        </w:rPr>
        <w:t> </w:t>
      </w:r>
    </w:p>
    <w:tbl>
      <w:tblPr>
        <w:tblW w:w="5000" w:type="pct"/>
        <w:tblCellMar>
          <w:left w:w="0" w:type="dxa"/>
          <w:right w:w="0" w:type="dxa"/>
        </w:tblCellMar>
        <w:tblLook w:val="04A0"/>
      </w:tblPr>
      <w:tblGrid>
        <w:gridCol w:w="2024"/>
        <w:gridCol w:w="1144"/>
        <w:gridCol w:w="1136"/>
        <w:gridCol w:w="1306"/>
        <w:gridCol w:w="1115"/>
        <w:gridCol w:w="1698"/>
        <w:gridCol w:w="1147"/>
      </w:tblGrid>
      <w:tr w:rsidR="001B46FA" w:rsidRPr="001B46FA" w:rsidTr="00740FD6">
        <w:tc>
          <w:tcPr>
            <w:tcW w:w="7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center"/>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Основание для начала административной процедуры</w:t>
            </w:r>
          </w:p>
        </w:tc>
        <w:tc>
          <w:tcPr>
            <w:tcW w:w="65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center"/>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Содержание административных действий</w:t>
            </w:r>
          </w:p>
        </w:tc>
        <w:tc>
          <w:tcPr>
            <w:tcW w:w="6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center"/>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Срок выполнения административных действий</w:t>
            </w:r>
          </w:p>
        </w:tc>
        <w:tc>
          <w:tcPr>
            <w:tcW w:w="5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center"/>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Должностное лицо, ответственное за выполнение административного действия</w:t>
            </w:r>
          </w:p>
        </w:tc>
        <w:tc>
          <w:tcPr>
            <w:tcW w:w="64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center"/>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Место выполнения административного действия/ используемая информационная система</w:t>
            </w:r>
          </w:p>
        </w:tc>
        <w:tc>
          <w:tcPr>
            <w:tcW w:w="6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ind w:right="53"/>
              <w:jc w:val="center"/>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Критерии принятия решения</w:t>
            </w:r>
          </w:p>
        </w:tc>
        <w:tc>
          <w:tcPr>
            <w:tcW w:w="109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center"/>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Результат административного действия, способ фиксации</w:t>
            </w:r>
          </w:p>
        </w:tc>
      </w:tr>
      <w:tr w:rsidR="001B46FA" w:rsidRPr="001B46FA" w:rsidTr="00740FD6">
        <w:tc>
          <w:tcPr>
            <w:tcW w:w="7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center"/>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1</w:t>
            </w:r>
          </w:p>
        </w:tc>
        <w:tc>
          <w:tcPr>
            <w:tcW w:w="65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center"/>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2</w:t>
            </w:r>
          </w:p>
        </w:tc>
        <w:tc>
          <w:tcPr>
            <w:tcW w:w="6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center"/>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3</w:t>
            </w:r>
          </w:p>
        </w:tc>
        <w:tc>
          <w:tcPr>
            <w:tcW w:w="5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center"/>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4</w:t>
            </w:r>
          </w:p>
        </w:tc>
        <w:tc>
          <w:tcPr>
            <w:tcW w:w="64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center"/>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5</w:t>
            </w:r>
          </w:p>
        </w:tc>
        <w:tc>
          <w:tcPr>
            <w:tcW w:w="6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center"/>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6</w:t>
            </w:r>
          </w:p>
        </w:tc>
        <w:tc>
          <w:tcPr>
            <w:tcW w:w="109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center"/>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7</w:t>
            </w:r>
          </w:p>
        </w:tc>
      </w:tr>
      <w:tr w:rsidR="001B46FA" w:rsidRPr="001B46FA" w:rsidTr="00740FD6">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center"/>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1. Проверка документов и регистрация заявления</w:t>
            </w:r>
          </w:p>
        </w:tc>
      </w:tr>
      <w:tr w:rsidR="001B46FA" w:rsidRPr="001B46FA" w:rsidTr="00740FD6">
        <w:tc>
          <w:tcPr>
            <w:tcW w:w="76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Поступление заявления и документов для предоставления </w:t>
            </w:r>
            <w:proofErr w:type="gramStart"/>
            <w:r w:rsidRPr="001B46FA">
              <w:rPr>
                <w:rFonts w:ascii="Times New Roman" w:eastAsia="Times New Roman" w:hAnsi="Times New Roman"/>
                <w:color w:val="000000"/>
                <w:sz w:val="14"/>
                <w:szCs w:val="14"/>
                <w:lang w:eastAsia="ru-RU"/>
              </w:rPr>
              <w:t>муниципальной</w:t>
            </w:r>
            <w:proofErr w:type="gramEnd"/>
            <w:r w:rsidRPr="001B46FA">
              <w:rPr>
                <w:rFonts w:ascii="Times New Roman" w:eastAsia="Times New Roman" w:hAnsi="Times New Roman"/>
                <w:color w:val="000000"/>
                <w:sz w:val="14"/>
                <w:szCs w:val="14"/>
                <w:lang w:eastAsia="ru-RU"/>
              </w:rPr>
              <w:t xml:space="preserve"> услуги в Уполномоченный орган</w:t>
            </w:r>
          </w:p>
        </w:tc>
        <w:tc>
          <w:tcPr>
            <w:tcW w:w="65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6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До 1 рабочего дня</w:t>
            </w:r>
          </w:p>
        </w:tc>
        <w:tc>
          <w:tcPr>
            <w:tcW w:w="5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 xml:space="preserve">Уполномоченного органа, ответственное за предоставление </w:t>
            </w:r>
            <w:proofErr w:type="gramStart"/>
            <w:r w:rsidRPr="001B46FA">
              <w:rPr>
                <w:rFonts w:ascii="Times New Roman" w:eastAsia="Times New Roman" w:hAnsi="Times New Roman"/>
                <w:color w:val="000000"/>
                <w:sz w:val="14"/>
                <w:szCs w:val="14"/>
                <w:lang w:eastAsia="ru-RU"/>
              </w:rPr>
              <w:t>муниципальной</w:t>
            </w:r>
            <w:proofErr w:type="gramEnd"/>
            <w:r w:rsidRPr="001B46FA">
              <w:rPr>
                <w:rFonts w:ascii="Times New Roman" w:eastAsia="Times New Roman" w:hAnsi="Times New Roman"/>
                <w:color w:val="000000"/>
                <w:sz w:val="14"/>
                <w:szCs w:val="14"/>
                <w:lang w:eastAsia="ru-RU"/>
              </w:rPr>
              <w:t xml:space="preserve"> услуги</w:t>
            </w:r>
          </w:p>
        </w:tc>
        <w:tc>
          <w:tcPr>
            <w:tcW w:w="64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Уполномоченный орган / ГИС / ПГС</w:t>
            </w:r>
          </w:p>
        </w:tc>
        <w:tc>
          <w:tcPr>
            <w:tcW w:w="6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 </w:t>
            </w:r>
          </w:p>
        </w:tc>
        <w:tc>
          <w:tcPr>
            <w:tcW w:w="109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регистрация заявления и документов в ГИС (присвоение номера и датирование);</w:t>
            </w:r>
          </w:p>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 xml:space="preserve">назначение должностного лица, ответственного за предоставление </w:t>
            </w:r>
            <w:proofErr w:type="gramStart"/>
            <w:r w:rsidRPr="001B46FA">
              <w:rPr>
                <w:rFonts w:ascii="Times New Roman" w:eastAsia="Times New Roman" w:hAnsi="Times New Roman"/>
                <w:color w:val="000000"/>
                <w:sz w:val="14"/>
                <w:szCs w:val="14"/>
                <w:lang w:eastAsia="ru-RU"/>
              </w:rPr>
              <w:t>муниципальной</w:t>
            </w:r>
            <w:proofErr w:type="gramEnd"/>
            <w:r w:rsidRPr="001B46FA">
              <w:rPr>
                <w:rFonts w:ascii="Times New Roman" w:eastAsia="Times New Roman" w:hAnsi="Times New Roman"/>
                <w:color w:val="000000"/>
                <w:sz w:val="14"/>
                <w:szCs w:val="14"/>
                <w:lang w:eastAsia="ru-RU"/>
              </w:rPr>
              <w:t xml:space="preserve"> услуги, и передача ему документов</w:t>
            </w:r>
          </w:p>
        </w:tc>
      </w:tr>
      <w:tr w:rsidR="001B46FA" w:rsidRPr="001B46FA" w:rsidTr="00740FD6">
        <w:tc>
          <w:tcPr>
            <w:tcW w:w="760" w:type="pct"/>
            <w:vMerge/>
            <w:tcBorders>
              <w:top w:val="single" w:sz="6" w:space="0" w:color="000000"/>
              <w:left w:val="single" w:sz="6" w:space="0" w:color="000000"/>
              <w:bottom w:val="single" w:sz="6" w:space="0" w:color="000000"/>
              <w:right w:val="single" w:sz="6" w:space="0" w:color="000000"/>
            </w:tcBorders>
            <w:vAlign w:val="center"/>
            <w:hideMark/>
          </w:tcPr>
          <w:p w:rsidR="001B46FA" w:rsidRPr="001B46FA" w:rsidRDefault="001B46FA" w:rsidP="00740FD6">
            <w:pPr>
              <w:spacing w:after="0" w:line="240" w:lineRule="auto"/>
              <w:rPr>
                <w:rFonts w:ascii="Times New Roman" w:eastAsia="Times New Roman" w:hAnsi="Times New Roman"/>
                <w:sz w:val="14"/>
                <w:szCs w:val="14"/>
                <w:lang w:eastAsia="ru-RU"/>
              </w:rPr>
            </w:pPr>
          </w:p>
        </w:tc>
        <w:tc>
          <w:tcPr>
            <w:tcW w:w="65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Принятие решения об отказе в приеме документов, в случае выявления оснований для отказа в приеме документов</w:t>
            </w:r>
          </w:p>
        </w:tc>
        <w:tc>
          <w:tcPr>
            <w:tcW w:w="6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 </w:t>
            </w:r>
          </w:p>
        </w:tc>
        <w:tc>
          <w:tcPr>
            <w:tcW w:w="5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 </w:t>
            </w:r>
          </w:p>
        </w:tc>
        <w:tc>
          <w:tcPr>
            <w:tcW w:w="64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 </w:t>
            </w:r>
          </w:p>
        </w:tc>
        <w:tc>
          <w:tcPr>
            <w:tcW w:w="6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 </w:t>
            </w:r>
          </w:p>
        </w:tc>
        <w:tc>
          <w:tcPr>
            <w:tcW w:w="109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 </w:t>
            </w:r>
          </w:p>
        </w:tc>
      </w:tr>
      <w:tr w:rsidR="001B46FA" w:rsidRPr="001B46FA" w:rsidTr="00740FD6">
        <w:tc>
          <w:tcPr>
            <w:tcW w:w="760" w:type="pct"/>
            <w:vMerge/>
            <w:tcBorders>
              <w:top w:val="single" w:sz="6" w:space="0" w:color="000000"/>
              <w:left w:val="single" w:sz="6" w:space="0" w:color="000000"/>
              <w:bottom w:val="single" w:sz="6" w:space="0" w:color="000000"/>
              <w:right w:val="single" w:sz="6" w:space="0" w:color="000000"/>
            </w:tcBorders>
            <w:vAlign w:val="center"/>
            <w:hideMark/>
          </w:tcPr>
          <w:p w:rsidR="001B46FA" w:rsidRPr="001B46FA" w:rsidRDefault="001B46FA" w:rsidP="00740FD6">
            <w:pPr>
              <w:spacing w:after="0" w:line="240" w:lineRule="auto"/>
              <w:rPr>
                <w:rFonts w:ascii="Times New Roman" w:eastAsia="Times New Roman" w:hAnsi="Times New Roman"/>
                <w:sz w:val="14"/>
                <w:szCs w:val="14"/>
                <w:lang w:eastAsia="ru-RU"/>
              </w:rPr>
            </w:pPr>
          </w:p>
        </w:tc>
        <w:tc>
          <w:tcPr>
            <w:tcW w:w="65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Регистрация заявления, в случае отсутствия оснований для отказа в приеме документов</w:t>
            </w:r>
          </w:p>
        </w:tc>
        <w:tc>
          <w:tcPr>
            <w:tcW w:w="6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 </w:t>
            </w:r>
          </w:p>
        </w:tc>
        <w:tc>
          <w:tcPr>
            <w:tcW w:w="5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Должностное лицо Уполномоченного органа, ответственное за регистрацию корреспонденции</w:t>
            </w:r>
          </w:p>
        </w:tc>
        <w:tc>
          <w:tcPr>
            <w:tcW w:w="64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Уполномоченный орган/ГИС</w:t>
            </w:r>
          </w:p>
        </w:tc>
        <w:tc>
          <w:tcPr>
            <w:tcW w:w="6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 </w:t>
            </w:r>
          </w:p>
        </w:tc>
        <w:tc>
          <w:tcPr>
            <w:tcW w:w="109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 </w:t>
            </w:r>
          </w:p>
        </w:tc>
      </w:tr>
      <w:tr w:rsidR="001B46FA" w:rsidRPr="001B46FA" w:rsidTr="00740FD6">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center"/>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2. Получение сведений посредством СМЭВ</w:t>
            </w:r>
          </w:p>
        </w:tc>
      </w:tr>
      <w:tr w:rsidR="001B46FA" w:rsidRPr="001B46FA" w:rsidTr="00740FD6">
        <w:tc>
          <w:tcPr>
            <w:tcW w:w="7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пакет зарегистрированных документов, поступивших должностному лицу, ответственному за предоставление </w:t>
            </w:r>
            <w:proofErr w:type="gramStart"/>
            <w:r w:rsidRPr="001B46FA">
              <w:rPr>
                <w:rFonts w:ascii="Times New Roman" w:eastAsia="Times New Roman" w:hAnsi="Times New Roman"/>
                <w:color w:val="000000"/>
                <w:sz w:val="14"/>
                <w:szCs w:val="14"/>
                <w:lang w:eastAsia="ru-RU"/>
              </w:rPr>
              <w:t>муниципальной</w:t>
            </w:r>
            <w:proofErr w:type="gramEnd"/>
            <w:r w:rsidRPr="001B46FA">
              <w:rPr>
                <w:rFonts w:ascii="Times New Roman" w:eastAsia="Times New Roman" w:hAnsi="Times New Roman"/>
                <w:color w:val="000000"/>
                <w:sz w:val="14"/>
                <w:szCs w:val="14"/>
                <w:lang w:eastAsia="ru-RU"/>
              </w:rPr>
              <w:t> услуги</w:t>
            </w:r>
          </w:p>
        </w:tc>
        <w:tc>
          <w:tcPr>
            <w:tcW w:w="65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направление межведомственных запросов в органы и организации</w:t>
            </w:r>
          </w:p>
        </w:tc>
        <w:tc>
          <w:tcPr>
            <w:tcW w:w="6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в день регистрации заявления и документов</w:t>
            </w:r>
          </w:p>
        </w:tc>
        <w:tc>
          <w:tcPr>
            <w:tcW w:w="5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 xml:space="preserve">должностное лицо Уполномоченного органа, ответственное за предоставление </w:t>
            </w:r>
            <w:proofErr w:type="gramStart"/>
            <w:r w:rsidRPr="001B46FA">
              <w:rPr>
                <w:rFonts w:ascii="Times New Roman" w:eastAsia="Times New Roman" w:hAnsi="Times New Roman"/>
                <w:color w:val="000000"/>
                <w:sz w:val="14"/>
                <w:szCs w:val="14"/>
                <w:lang w:eastAsia="ru-RU"/>
              </w:rPr>
              <w:t>муниципальной</w:t>
            </w:r>
            <w:proofErr w:type="gramEnd"/>
            <w:r w:rsidRPr="001B46FA">
              <w:rPr>
                <w:rFonts w:ascii="Times New Roman" w:eastAsia="Times New Roman" w:hAnsi="Times New Roman"/>
                <w:color w:val="000000"/>
                <w:sz w:val="14"/>
                <w:szCs w:val="14"/>
                <w:lang w:eastAsia="ru-RU"/>
              </w:rPr>
              <w:t xml:space="preserve"> услуги</w:t>
            </w:r>
          </w:p>
        </w:tc>
        <w:tc>
          <w:tcPr>
            <w:tcW w:w="64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Уполномоченный орган/ГИС/ ПГС / СМЭВ</w:t>
            </w:r>
          </w:p>
        </w:tc>
        <w:tc>
          <w:tcPr>
            <w:tcW w:w="6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09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1B46FA" w:rsidRPr="001B46FA" w:rsidTr="00740FD6">
        <w:tc>
          <w:tcPr>
            <w:tcW w:w="7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 </w:t>
            </w:r>
          </w:p>
        </w:tc>
        <w:tc>
          <w:tcPr>
            <w:tcW w:w="65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получение ответов на межведомственные запросы, формирование полного комплекта документов</w:t>
            </w:r>
          </w:p>
        </w:tc>
        <w:tc>
          <w:tcPr>
            <w:tcW w:w="6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5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 xml:space="preserve">должностное лицо Уполномоченного органа, ответственное за предоставление </w:t>
            </w:r>
            <w:proofErr w:type="gramStart"/>
            <w:r w:rsidRPr="001B46FA">
              <w:rPr>
                <w:rFonts w:ascii="Times New Roman" w:eastAsia="Times New Roman" w:hAnsi="Times New Roman"/>
                <w:color w:val="000000"/>
                <w:sz w:val="14"/>
                <w:szCs w:val="14"/>
                <w:lang w:eastAsia="ru-RU"/>
              </w:rPr>
              <w:t>муниципальной</w:t>
            </w:r>
            <w:proofErr w:type="gramEnd"/>
            <w:r w:rsidRPr="001B46FA">
              <w:rPr>
                <w:rFonts w:ascii="Times New Roman" w:eastAsia="Times New Roman" w:hAnsi="Times New Roman"/>
                <w:color w:val="000000"/>
                <w:sz w:val="14"/>
                <w:szCs w:val="14"/>
                <w:lang w:eastAsia="ru-RU"/>
              </w:rPr>
              <w:t xml:space="preserve"> услуги</w:t>
            </w:r>
          </w:p>
        </w:tc>
        <w:tc>
          <w:tcPr>
            <w:tcW w:w="64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proofErr w:type="gramStart"/>
            <w:r w:rsidRPr="001B46FA">
              <w:rPr>
                <w:rFonts w:ascii="Times New Roman" w:eastAsia="Times New Roman" w:hAnsi="Times New Roman"/>
                <w:color w:val="000000"/>
                <w:sz w:val="14"/>
                <w:szCs w:val="14"/>
                <w:lang w:eastAsia="ru-RU"/>
              </w:rPr>
              <w:t>Уполномоченный орган) /ГИС/ ПГС / СМЭВ</w:t>
            </w:r>
            <w:proofErr w:type="gramEnd"/>
          </w:p>
        </w:tc>
        <w:tc>
          <w:tcPr>
            <w:tcW w:w="6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 </w:t>
            </w:r>
          </w:p>
        </w:tc>
        <w:tc>
          <w:tcPr>
            <w:tcW w:w="109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 xml:space="preserve">получение документов (сведений), необходимых для предоставления </w:t>
            </w:r>
            <w:proofErr w:type="gramStart"/>
            <w:r w:rsidRPr="001B46FA">
              <w:rPr>
                <w:rFonts w:ascii="Times New Roman" w:eastAsia="Times New Roman" w:hAnsi="Times New Roman"/>
                <w:color w:val="000000"/>
                <w:sz w:val="14"/>
                <w:szCs w:val="14"/>
                <w:lang w:eastAsia="ru-RU"/>
              </w:rPr>
              <w:t>муниципальной</w:t>
            </w:r>
            <w:proofErr w:type="gramEnd"/>
            <w:r w:rsidRPr="001B46FA">
              <w:rPr>
                <w:rFonts w:ascii="Times New Roman" w:eastAsia="Times New Roman" w:hAnsi="Times New Roman"/>
                <w:color w:val="000000"/>
                <w:sz w:val="14"/>
                <w:szCs w:val="14"/>
                <w:lang w:eastAsia="ru-RU"/>
              </w:rPr>
              <w:t xml:space="preserve"> услуги</w:t>
            </w:r>
          </w:p>
        </w:tc>
      </w:tr>
      <w:tr w:rsidR="001B46FA" w:rsidRPr="001B46FA" w:rsidTr="00740FD6">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center"/>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3. Рассмотрение документов и сведений, проведение публичных слушаний или общественных обсуждений</w:t>
            </w:r>
          </w:p>
        </w:tc>
      </w:tr>
      <w:tr w:rsidR="001B46FA" w:rsidRPr="001B46FA" w:rsidTr="00740FD6">
        <w:tc>
          <w:tcPr>
            <w:tcW w:w="7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пакет зарегистрированных документов, поступивших должностному лицу, ответственному за предоставление </w:t>
            </w:r>
            <w:proofErr w:type="gramStart"/>
            <w:r w:rsidRPr="001B46FA">
              <w:rPr>
                <w:rFonts w:ascii="Times New Roman" w:eastAsia="Times New Roman" w:hAnsi="Times New Roman"/>
                <w:color w:val="000000"/>
                <w:sz w:val="14"/>
                <w:szCs w:val="14"/>
                <w:lang w:eastAsia="ru-RU"/>
              </w:rPr>
              <w:t>муниципальной</w:t>
            </w:r>
            <w:proofErr w:type="gramEnd"/>
            <w:r w:rsidRPr="001B46FA">
              <w:rPr>
                <w:rFonts w:ascii="Times New Roman" w:eastAsia="Times New Roman" w:hAnsi="Times New Roman"/>
                <w:color w:val="000000"/>
                <w:sz w:val="14"/>
                <w:szCs w:val="14"/>
                <w:lang w:eastAsia="ru-RU"/>
              </w:rPr>
              <w:t> услуги</w:t>
            </w:r>
          </w:p>
        </w:tc>
        <w:tc>
          <w:tcPr>
            <w:tcW w:w="65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 xml:space="preserve">Проверка соответствия документов и сведений требованиям нормативных правовых актов предоставления </w:t>
            </w:r>
            <w:proofErr w:type="gramStart"/>
            <w:r w:rsidRPr="001B46FA">
              <w:rPr>
                <w:rFonts w:ascii="Times New Roman" w:eastAsia="Times New Roman" w:hAnsi="Times New Roman"/>
                <w:color w:val="000000"/>
                <w:sz w:val="14"/>
                <w:szCs w:val="14"/>
                <w:lang w:eastAsia="ru-RU"/>
              </w:rPr>
              <w:t>муниципальной</w:t>
            </w:r>
            <w:proofErr w:type="gramEnd"/>
            <w:r w:rsidRPr="001B46FA">
              <w:rPr>
                <w:rFonts w:ascii="Times New Roman" w:eastAsia="Times New Roman" w:hAnsi="Times New Roman"/>
                <w:color w:val="000000"/>
                <w:sz w:val="14"/>
                <w:szCs w:val="14"/>
                <w:lang w:eastAsia="ru-RU"/>
              </w:rPr>
              <w:t xml:space="preserve"> услуги</w:t>
            </w:r>
          </w:p>
        </w:tc>
        <w:tc>
          <w:tcPr>
            <w:tcW w:w="6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До 5 рабочих дней</w:t>
            </w:r>
          </w:p>
        </w:tc>
        <w:tc>
          <w:tcPr>
            <w:tcW w:w="5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 xml:space="preserve">должностное лицо Уполномоченного органа, ответственное за предоставление </w:t>
            </w:r>
            <w:proofErr w:type="gramStart"/>
            <w:r w:rsidRPr="001B46FA">
              <w:rPr>
                <w:rFonts w:ascii="Times New Roman" w:eastAsia="Times New Roman" w:hAnsi="Times New Roman"/>
                <w:color w:val="000000"/>
                <w:sz w:val="14"/>
                <w:szCs w:val="14"/>
                <w:lang w:eastAsia="ru-RU"/>
              </w:rPr>
              <w:t>муниципальной</w:t>
            </w:r>
            <w:proofErr w:type="gramEnd"/>
            <w:r w:rsidRPr="001B46FA">
              <w:rPr>
                <w:rFonts w:ascii="Times New Roman" w:eastAsia="Times New Roman" w:hAnsi="Times New Roman"/>
                <w:color w:val="000000"/>
                <w:sz w:val="14"/>
                <w:szCs w:val="14"/>
                <w:lang w:eastAsia="ru-RU"/>
              </w:rPr>
              <w:t xml:space="preserve"> услуги</w:t>
            </w:r>
          </w:p>
        </w:tc>
        <w:tc>
          <w:tcPr>
            <w:tcW w:w="64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proofErr w:type="gramStart"/>
            <w:r w:rsidRPr="001B46FA">
              <w:rPr>
                <w:rFonts w:ascii="Times New Roman" w:eastAsia="Times New Roman" w:hAnsi="Times New Roman"/>
                <w:color w:val="000000"/>
                <w:sz w:val="14"/>
                <w:szCs w:val="14"/>
                <w:lang w:eastAsia="ru-RU"/>
              </w:rPr>
              <w:t>Уполномоченный орган)/ГИС / ПГС</w:t>
            </w:r>
            <w:proofErr w:type="gramEnd"/>
          </w:p>
        </w:tc>
        <w:tc>
          <w:tcPr>
            <w:tcW w:w="6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основания отказа в предоставлении </w:t>
            </w:r>
            <w:proofErr w:type="gramStart"/>
            <w:r w:rsidRPr="001B46FA">
              <w:rPr>
                <w:rFonts w:ascii="Times New Roman" w:eastAsia="Times New Roman" w:hAnsi="Times New Roman"/>
                <w:color w:val="000000"/>
                <w:sz w:val="14"/>
                <w:szCs w:val="14"/>
                <w:lang w:eastAsia="ru-RU"/>
              </w:rPr>
              <w:t>муниципальной</w:t>
            </w:r>
            <w:proofErr w:type="gramEnd"/>
            <w:r w:rsidRPr="001B46FA">
              <w:rPr>
                <w:rFonts w:ascii="Times New Roman" w:eastAsia="Times New Roman" w:hAnsi="Times New Roman"/>
                <w:color w:val="000000"/>
                <w:sz w:val="14"/>
                <w:szCs w:val="14"/>
                <w:lang w:eastAsia="ru-RU"/>
              </w:rPr>
              <w:t xml:space="preserve"> услуги, предусмотренные пунктом 2.9 Административного регламента</w:t>
            </w:r>
          </w:p>
        </w:tc>
        <w:tc>
          <w:tcPr>
            <w:tcW w:w="109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Принятие решения о проведении проведение публичных слушаний или общественных обсуждений</w:t>
            </w:r>
          </w:p>
        </w:tc>
      </w:tr>
      <w:tr w:rsidR="001B46FA" w:rsidRPr="001B46FA" w:rsidTr="00740FD6">
        <w:tc>
          <w:tcPr>
            <w:tcW w:w="7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 xml:space="preserve">соответствие документов и сведений требованиям нормативных правовых актов </w:t>
            </w:r>
            <w:proofErr w:type="gramStart"/>
            <w:r w:rsidRPr="001B46FA">
              <w:rPr>
                <w:rFonts w:ascii="Times New Roman" w:eastAsia="Times New Roman" w:hAnsi="Times New Roman"/>
                <w:color w:val="000000"/>
                <w:sz w:val="14"/>
                <w:szCs w:val="14"/>
                <w:lang w:eastAsia="ru-RU"/>
              </w:rPr>
              <w:t>муниципальной</w:t>
            </w:r>
            <w:proofErr w:type="gramEnd"/>
            <w:r w:rsidRPr="001B46FA">
              <w:rPr>
                <w:rFonts w:ascii="Times New Roman" w:eastAsia="Times New Roman" w:hAnsi="Times New Roman"/>
                <w:color w:val="000000"/>
                <w:sz w:val="14"/>
                <w:szCs w:val="14"/>
                <w:lang w:eastAsia="ru-RU"/>
              </w:rPr>
              <w:t> услуги</w:t>
            </w:r>
          </w:p>
        </w:tc>
        <w:tc>
          <w:tcPr>
            <w:tcW w:w="65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проведение публичных слушаний или общественных обсуждений</w:t>
            </w:r>
          </w:p>
        </w:tc>
        <w:tc>
          <w:tcPr>
            <w:tcW w:w="6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не более 30 дней со дня оповещения жителей муниципального образования о проведении публичных слушаний или общественных обсуждений</w:t>
            </w:r>
          </w:p>
        </w:tc>
        <w:tc>
          <w:tcPr>
            <w:tcW w:w="5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 xml:space="preserve">должностное лицо Уполномоченного органа, ответственное за предоставление </w:t>
            </w:r>
            <w:proofErr w:type="gramStart"/>
            <w:r w:rsidRPr="001B46FA">
              <w:rPr>
                <w:rFonts w:ascii="Times New Roman" w:eastAsia="Times New Roman" w:hAnsi="Times New Roman"/>
                <w:color w:val="000000"/>
                <w:sz w:val="14"/>
                <w:szCs w:val="14"/>
                <w:lang w:eastAsia="ru-RU"/>
              </w:rPr>
              <w:t>муниципальной</w:t>
            </w:r>
            <w:proofErr w:type="gramEnd"/>
            <w:r w:rsidRPr="001B46FA">
              <w:rPr>
                <w:rFonts w:ascii="Times New Roman" w:eastAsia="Times New Roman" w:hAnsi="Times New Roman"/>
                <w:color w:val="000000"/>
                <w:sz w:val="14"/>
                <w:szCs w:val="14"/>
                <w:lang w:eastAsia="ru-RU"/>
              </w:rPr>
              <w:t xml:space="preserve"> услуги</w:t>
            </w:r>
          </w:p>
        </w:tc>
        <w:tc>
          <w:tcPr>
            <w:tcW w:w="64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 </w:t>
            </w:r>
          </w:p>
        </w:tc>
        <w:tc>
          <w:tcPr>
            <w:tcW w:w="6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 </w:t>
            </w:r>
          </w:p>
        </w:tc>
        <w:tc>
          <w:tcPr>
            <w:tcW w:w="109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подготовка рекомендаций Комиссии</w:t>
            </w:r>
          </w:p>
        </w:tc>
      </w:tr>
      <w:tr w:rsidR="001B46FA" w:rsidRPr="001B46FA" w:rsidTr="00740FD6">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center"/>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4. Принятие решения</w:t>
            </w:r>
          </w:p>
        </w:tc>
      </w:tr>
      <w:tr w:rsidR="001B46FA" w:rsidRPr="001B46FA" w:rsidTr="00740FD6">
        <w:tc>
          <w:tcPr>
            <w:tcW w:w="76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 xml:space="preserve">проект результата предоставления </w:t>
            </w:r>
            <w:proofErr w:type="gramStart"/>
            <w:r w:rsidRPr="001B46FA">
              <w:rPr>
                <w:rFonts w:ascii="Times New Roman" w:eastAsia="Times New Roman" w:hAnsi="Times New Roman"/>
                <w:color w:val="000000"/>
                <w:sz w:val="14"/>
                <w:szCs w:val="14"/>
                <w:lang w:eastAsia="ru-RU"/>
              </w:rPr>
              <w:t>муниципальной</w:t>
            </w:r>
            <w:proofErr w:type="gramEnd"/>
            <w:r w:rsidRPr="001B46FA">
              <w:rPr>
                <w:rFonts w:ascii="Times New Roman" w:eastAsia="Times New Roman" w:hAnsi="Times New Roman"/>
                <w:color w:val="000000"/>
                <w:sz w:val="14"/>
                <w:szCs w:val="14"/>
                <w:lang w:eastAsia="ru-RU"/>
              </w:rPr>
              <w:t> услуги</w:t>
            </w:r>
          </w:p>
        </w:tc>
        <w:tc>
          <w:tcPr>
            <w:tcW w:w="65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 xml:space="preserve">Принятие решения о предоставления </w:t>
            </w:r>
            <w:proofErr w:type="gramStart"/>
            <w:r w:rsidRPr="001B46FA">
              <w:rPr>
                <w:rFonts w:ascii="Times New Roman" w:eastAsia="Times New Roman" w:hAnsi="Times New Roman"/>
                <w:color w:val="000000"/>
                <w:sz w:val="14"/>
                <w:szCs w:val="14"/>
                <w:lang w:eastAsia="ru-RU"/>
              </w:rPr>
              <w:t>муниципально</w:t>
            </w:r>
            <w:r w:rsidRPr="001B46FA">
              <w:rPr>
                <w:rFonts w:ascii="Times New Roman" w:eastAsia="Times New Roman" w:hAnsi="Times New Roman"/>
                <w:color w:val="000000"/>
                <w:sz w:val="14"/>
                <w:szCs w:val="14"/>
                <w:lang w:eastAsia="ru-RU"/>
              </w:rPr>
              <w:lastRenderedPageBreak/>
              <w:t>й</w:t>
            </w:r>
            <w:proofErr w:type="gramEnd"/>
            <w:r w:rsidRPr="001B46FA">
              <w:rPr>
                <w:rFonts w:ascii="Times New Roman" w:eastAsia="Times New Roman" w:hAnsi="Times New Roman"/>
                <w:color w:val="000000"/>
                <w:sz w:val="14"/>
                <w:szCs w:val="14"/>
                <w:lang w:eastAsia="ru-RU"/>
              </w:rPr>
              <w:t xml:space="preserve"> услуги</w:t>
            </w:r>
          </w:p>
        </w:tc>
        <w:tc>
          <w:tcPr>
            <w:tcW w:w="6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lastRenderedPageBreak/>
              <w:t>Не более</w:t>
            </w:r>
            <w:proofErr w:type="gramStart"/>
            <w:r w:rsidRPr="001B46FA">
              <w:rPr>
                <w:rFonts w:ascii="Times New Roman" w:eastAsia="Times New Roman" w:hAnsi="Times New Roman"/>
                <w:color w:val="000000"/>
                <w:sz w:val="14"/>
                <w:szCs w:val="14"/>
                <w:lang w:eastAsia="ru-RU"/>
              </w:rPr>
              <w:t>7</w:t>
            </w:r>
            <w:proofErr w:type="gramEnd"/>
            <w:r w:rsidRPr="001B46FA">
              <w:rPr>
                <w:rFonts w:ascii="Times New Roman" w:eastAsia="Times New Roman" w:hAnsi="Times New Roman"/>
                <w:color w:val="000000"/>
                <w:sz w:val="14"/>
                <w:szCs w:val="14"/>
                <w:lang w:eastAsia="ru-RU"/>
              </w:rPr>
              <w:t xml:space="preserve"> дней со дня поступления рекомендаций Комиссии</w:t>
            </w:r>
          </w:p>
        </w:tc>
        <w:tc>
          <w:tcPr>
            <w:tcW w:w="53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 xml:space="preserve">должностное лицо Уполномоченного органа, ответственное за </w:t>
            </w:r>
            <w:r w:rsidRPr="001B46FA">
              <w:rPr>
                <w:rFonts w:ascii="Times New Roman" w:eastAsia="Times New Roman" w:hAnsi="Times New Roman"/>
                <w:color w:val="000000"/>
                <w:sz w:val="14"/>
                <w:szCs w:val="14"/>
                <w:lang w:eastAsia="ru-RU"/>
              </w:rPr>
              <w:lastRenderedPageBreak/>
              <w:t xml:space="preserve">предоставление </w:t>
            </w:r>
            <w:proofErr w:type="gramStart"/>
            <w:r w:rsidRPr="001B46FA">
              <w:rPr>
                <w:rFonts w:ascii="Times New Roman" w:eastAsia="Times New Roman" w:hAnsi="Times New Roman"/>
                <w:color w:val="000000"/>
                <w:sz w:val="14"/>
                <w:szCs w:val="14"/>
                <w:lang w:eastAsia="ru-RU"/>
              </w:rPr>
              <w:t>муниципальной</w:t>
            </w:r>
            <w:proofErr w:type="gramEnd"/>
            <w:r w:rsidRPr="001B46FA">
              <w:rPr>
                <w:rFonts w:ascii="Times New Roman" w:eastAsia="Times New Roman" w:hAnsi="Times New Roman"/>
                <w:color w:val="000000"/>
                <w:sz w:val="14"/>
                <w:szCs w:val="14"/>
                <w:lang w:eastAsia="ru-RU"/>
              </w:rPr>
              <w:t> услуги;</w:t>
            </w:r>
          </w:p>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Руководитель Уполномоченного органа или иное уполномоченное им лицо</w:t>
            </w:r>
          </w:p>
        </w:tc>
        <w:tc>
          <w:tcPr>
            <w:tcW w:w="64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proofErr w:type="gramStart"/>
            <w:r w:rsidRPr="001B46FA">
              <w:rPr>
                <w:rFonts w:ascii="Times New Roman" w:eastAsia="Times New Roman" w:hAnsi="Times New Roman"/>
                <w:color w:val="000000"/>
                <w:sz w:val="14"/>
                <w:szCs w:val="14"/>
                <w:lang w:eastAsia="ru-RU"/>
              </w:rPr>
              <w:lastRenderedPageBreak/>
              <w:t>Уполномоченный орган) / ГИС / ПГС</w:t>
            </w:r>
            <w:proofErr w:type="gramEnd"/>
          </w:p>
        </w:tc>
        <w:tc>
          <w:tcPr>
            <w:tcW w:w="67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w:t>
            </w:r>
          </w:p>
        </w:tc>
        <w:tc>
          <w:tcPr>
            <w:tcW w:w="109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proofErr w:type="gramStart"/>
            <w:r w:rsidRPr="001B46FA">
              <w:rPr>
                <w:rFonts w:ascii="Times New Roman" w:eastAsia="Times New Roman" w:hAnsi="Times New Roman"/>
                <w:color w:val="000000"/>
                <w:sz w:val="14"/>
                <w:szCs w:val="14"/>
                <w:lang w:eastAsia="ru-RU"/>
              </w:rPr>
              <w:t xml:space="preserve">Результат предоставления муниципальной услуги, </w:t>
            </w:r>
            <w:r w:rsidRPr="001B46FA">
              <w:rPr>
                <w:rFonts w:ascii="Times New Roman" w:eastAsia="Times New Roman" w:hAnsi="Times New Roman"/>
                <w:color w:val="000000"/>
                <w:sz w:val="14"/>
                <w:szCs w:val="14"/>
                <w:lang w:eastAsia="ru-RU"/>
              </w:rPr>
              <w:lastRenderedPageBreak/>
              <w:t>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roofErr w:type="gramEnd"/>
          </w:p>
        </w:tc>
      </w:tr>
      <w:tr w:rsidR="001B46FA" w:rsidRPr="001B46FA" w:rsidTr="00740FD6">
        <w:tc>
          <w:tcPr>
            <w:tcW w:w="760" w:type="pct"/>
            <w:vMerge/>
            <w:tcBorders>
              <w:top w:val="single" w:sz="6" w:space="0" w:color="000000"/>
              <w:left w:val="single" w:sz="6" w:space="0" w:color="000000"/>
              <w:bottom w:val="single" w:sz="6" w:space="0" w:color="000000"/>
              <w:right w:val="single" w:sz="6" w:space="0" w:color="000000"/>
            </w:tcBorders>
            <w:vAlign w:val="center"/>
            <w:hideMark/>
          </w:tcPr>
          <w:p w:rsidR="001B46FA" w:rsidRPr="001B46FA" w:rsidRDefault="001B46FA" w:rsidP="00740FD6">
            <w:pPr>
              <w:spacing w:after="0" w:line="240" w:lineRule="auto"/>
              <w:rPr>
                <w:rFonts w:ascii="Times New Roman" w:eastAsia="Times New Roman" w:hAnsi="Times New Roman"/>
                <w:sz w:val="14"/>
                <w:szCs w:val="14"/>
                <w:lang w:eastAsia="ru-RU"/>
              </w:rPr>
            </w:pPr>
          </w:p>
        </w:tc>
        <w:tc>
          <w:tcPr>
            <w:tcW w:w="65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 xml:space="preserve">Формирование решения о предоставлении </w:t>
            </w:r>
            <w:proofErr w:type="gramStart"/>
            <w:r w:rsidRPr="001B46FA">
              <w:rPr>
                <w:rFonts w:ascii="Times New Roman" w:eastAsia="Times New Roman" w:hAnsi="Times New Roman"/>
                <w:color w:val="000000"/>
                <w:sz w:val="14"/>
                <w:szCs w:val="14"/>
                <w:lang w:eastAsia="ru-RU"/>
              </w:rPr>
              <w:t>муниципальной</w:t>
            </w:r>
            <w:proofErr w:type="gramEnd"/>
            <w:r w:rsidRPr="001B46FA">
              <w:rPr>
                <w:rFonts w:ascii="Times New Roman" w:eastAsia="Times New Roman" w:hAnsi="Times New Roman"/>
                <w:color w:val="000000"/>
                <w:sz w:val="14"/>
                <w:szCs w:val="14"/>
                <w:lang w:eastAsia="ru-RU"/>
              </w:rPr>
              <w:t xml:space="preserve"> услуги</w:t>
            </w:r>
          </w:p>
        </w:tc>
        <w:tc>
          <w:tcPr>
            <w:tcW w:w="6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6FA" w:rsidRPr="001B46FA" w:rsidRDefault="001B46FA" w:rsidP="00740FD6">
            <w:pPr>
              <w:spacing w:after="0" w:line="240" w:lineRule="auto"/>
              <w:jc w:val="both"/>
              <w:rPr>
                <w:rFonts w:ascii="Times New Roman" w:eastAsia="Times New Roman" w:hAnsi="Times New Roman"/>
                <w:sz w:val="14"/>
                <w:szCs w:val="14"/>
                <w:lang w:eastAsia="ru-RU"/>
              </w:rPr>
            </w:pPr>
            <w:r w:rsidRPr="001B46FA">
              <w:rPr>
                <w:rFonts w:ascii="Times New Roman" w:eastAsia="Times New Roman" w:hAnsi="Times New Roman"/>
                <w:color w:val="000000"/>
                <w:sz w:val="14"/>
                <w:szCs w:val="14"/>
                <w:lang w:eastAsia="ru-RU"/>
              </w:rPr>
              <w:t>До 1 часа</w:t>
            </w:r>
          </w:p>
        </w:tc>
        <w:tc>
          <w:tcPr>
            <w:tcW w:w="530" w:type="pct"/>
            <w:vMerge/>
            <w:tcBorders>
              <w:top w:val="single" w:sz="6" w:space="0" w:color="000000"/>
              <w:left w:val="single" w:sz="6" w:space="0" w:color="000000"/>
              <w:bottom w:val="single" w:sz="6" w:space="0" w:color="000000"/>
              <w:right w:val="single" w:sz="6" w:space="0" w:color="000000"/>
            </w:tcBorders>
            <w:vAlign w:val="center"/>
            <w:hideMark/>
          </w:tcPr>
          <w:p w:rsidR="001B46FA" w:rsidRPr="001B46FA" w:rsidRDefault="001B46FA" w:rsidP="00740FD6">
            <w:pPr>
              <w:spacing w:after="0" w:line="240" w:lineRule="auto"/>
              <w:rPr>
                <w:rFonts w:ascii="Times New Roman" w:eastAsia="Times New Roman" w:hAnsi="Times New Roman"/>
                <w:sz w:val="14"/>
                <w:szCs w:val="14"/>
                <w:lang w:eastAsia="ru-RU"/>
              </w:rPr>
            </w:pPr>
          </w:p>
        </w:tc>
        <w:tc>
          <w:tcPr>
            <w:tcW w:w="640" w:type="pct"/>
            <w:vMerge/>
            <w:tcBorders>
              <w:top w:val="single" w:sz="6" w:space="0" w:color="000000"/>
              <w:left w:val="single" w:sz="6" w:space="0" w:color="000000"/>
              <w:bottom w:val="single" w:sz="6" w:space="0" w:color="000000"/>
              <w:right w:val="single" w:sz="6" w:space="0" w:color="000000"/>
            </w:tcBorders>
            <w:vAlign w:val="center"/>
            <w:hideMark/>
          </w:tcPr>
          <w:p w:rsidR="001B46FA" w:rsidRPr="001B46FA" w:rsidRDefault="001B46FA" w:rsidP="00740FD6">
            <w:pPr>
              <w:spacing w:after="0" w:line="240" w:lineRule="auto"/>
              <w:rPr>
                <w:rFonts w:ascii="Times New Roman" w:eastAsia="Times New Roman" w:hAnsi="Times New Roman"/>
                <w:sz w:val="14"/>
                <w:szCs w:val="14"/>
                <w:lang w:eastAsia="ru-RU"/>
              </w:rPr>
            </w:pPr>
          </w:p>
        </w:tc>
        <w:tc>
          <w:tcPr>
            <w:tcW w:w="671" w:type="pct"/>
            <w:vMerge/>
            <w:tcBorders>
              <w:top w:val="single" w:sz="6" w:space="0" w:color="000000"/>
              <w:left w:val="single" w:sz="6" w:space="0" w:color="000000"/>
              <w:bottom w:val="single" w:sz="6" w:space="0" w:color="000000"/>
              <w:right w:val="single" w:sz="6" w:space="0" w:color="000000"/>
            </w:tcBorders>
            <w:vAlign w:val="center"/>
            <w:hideMark/>
          </w:tcPr>
          <w:p w:rsidR="001B46FA" w:rsidRPr="001B46FA" w:rsidRDefault="001B46FA" w:rsidP="00740FD6">
            <w:pPr>
              <w:spacing w:after="0" w:line="240" w:lineRule="auto"/>
              <w:rPr>
                <w:rFonts w:ascii="Times New Roman" w:eastAsia="Times New Roman" w:hAnsi="Times New Roman"/>
                <w:sz w:val="14"/>
                <w:szCs w:val="14"/>
                <w:lang w:eastAsia="ru-RU"/>
              </w:rPr>
            </w:pPr>
          </w:p>
        </w:tc>
        <w:tc>
          <w:tcPr>
            <w:tcW w:w="1092" w:type="pct"/>
            <w:vMerge/>
            <w:tcBorders>
              <w:top w:val="single" w:sz="6" w:space="0" w:color="000000"/>
              <w:left w:val="single" w:sz="6" w:space="0" w:color="000000"/>
              <w:bottom w:val="single" w:sz="6" w:space="0" w:color="000000"/>
              <w:right w:val="single" w:sz="6" w:space="0" w:color="000000"/>
            </w:tcBorders>
            <w:vAlign w:val="center"/>
            <w:hideMark/>
          </w:tcPr>
          <w:p w:rsidR="001B46FA" w:rsidRPr="001B46FA" w:rsidRDefault="001B46FA" w:rsidP="00740FD6">
            <w:pPr>
              <w:spacing w:after="0" w:line="240" w:lineRule="auto"/>
              <w:rPr>
                <w:rFonts w:ascii="Times New Roman" w:eastAsia="Times New Roman" w:hAnsi="Times New Roman"/>
                <w:sz w:val="14"/>
                <w:szCs w:val="14"/>
                <w:lang w:eastAsia="ru-RU"/>
              </w:rPr>
            </w:pPr>
          </w:p>
        </w:tc>
      </w:tr>
    </w:tbl>
    <w:p w:rsidR="00A85BB9" w:rsidRDefault="00A85BB9" w:rsidP="00A85BB9">
      <w:pPr>
        <w:spacing w:after="0" w:line="240" w:lineRule="auto"/>
        <w:jc w:val="center"/>
        <w:rPr>
          <w:rFonts w:ascii="Times New Roman" w:eastAsia="Times New Roman" w:hAnsi="Times New Roman"/>
          <w:color w:val="000000"/>
          <w:sz w:val="14"/>
          <w:szCs w:val="28"/>
          <w:lang w:eastAsia="ru-RU"/>
        </w:rPr>
      </w:pPr>
    </w:p>
    <w:p w:rsidR="00A85BB9" w:rsidRDefault="001B46FA" w:rsidP="00A85BB9">
      <w:pPr>
        <w:spacing w:after="0" w:line="240" w:lineRule="auto"/>
        <w:jc w:val="center"/>
        <w:rPr>
          <w:rFonts w:ascii="Times New Roman" w:eastAsia="Times New Roman" w:hAnsi="Times New Roman"/>
          <w:bCs/>
          <w:color w:val="000000"/>
          <w:sz w:val="18"/>
          <w:szCs w:val="24"/>
          <w:lang w:eastAsia="ru-RU"/>
        </w:rPr>
      </w:pPr>
      <w:r w:rsidRPr="00A85BB9">
        <w:rPr>
          <w:rFonts w:ascii="Times New Roman" w:eastAsia="Times New Roman" w:hAnsi="Times New Roman"/>
          <w:color w:val="000000"/>
          <w:sz w:val="14"/>
          <w:szCs w:val="28"/>
          <w:lang w:eastAsia="ru-RU"/>
        </w:rPr>
        <w:br w:type="textWrapping" w:clear="all"/>
      </w:r>
      <w:r w:rsidR="00A85BB9" w:rsidRPr="00A85BB9">
        <w:rPr>
          <w:rFonts w:ascii="Times New Roman" w:eastAsia="Times New Roman" w:hAnsi="Times New Roman"/>
          <w:color w:val="000000"/>
          <w:sz w:val="18"/>
          <w:szCs w:val="24"/>
          <w:lang w:eastAsia="ru-RU"/>
        </w:rPr>
        <w:t> </w:t>
      </w:r>
      <w:r w:rsidR="00A85BB9" w:rsidRPr="00A85BB9">
        <w:rPr>
          <w:rFonts w:ascii="Times New Roman" w:eastAsia="Times New Roman" w:hAnsi="Times New Roman"/>
          <w:bCs/>
          <w:color w:val="000000"/>
          <w:sz w:val="18"/>
          <w:szCs w:val="24"/>
          <w:lang w:eastAsia="ru-RU"/>
        </w:rPr>
        <w:t> </w:t>
      </w:r>
      <w:r w:rsidR="00A85BB9" w:rsidRPr="00A85BB9">
        <w:rPr>
          <w:rFonts w:ascii="Times New Roman" w:eastAsia="Times New Roman" w:hAnsi="Times New Roman"/>
          <w:noProof/>
          <w:sz w:val="20"/>
          <w:szCs w:val="28"/>
          <w:lang w:eastAsia="ru-RU"/>
        </w:rPr>
        <w:drawing>
          <wp:inline distT="0" distB="0" distL="0" distR="0">
            <wp:extent cx="466725" cy="585694"/>
            <wp:effectExtent l="0" t="0" r="0" b="5080"/>
            <wp:docPr id="13" name="Рисунок 2"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20"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8979" cy="588523"/>
                    </a:xfrm>
                    <a:prstGeom prst="rect">
                      <a:avLst/>
                    </a:prstGeom>
                    <a:noFill/>
                    <a:ln>
                      <a:noFill/>
                    </a:ln>
                  </pic:spPr>
                </pic:pic>
              </a:graphicData>
            </a:graphic>
          </wp:inline>
        </w:drawing>
      </w:r>
    </w:p>
    <w:p w:rsidR="00A85BB9" w:rsidRPr="00A85BB9" w:rsidRDefault="00A85BB9" w:rsidP="00A85BB9">
      <w:pPr>
        <w:spacing w:after="0" w:line="240" w:lineRule="auto"/>
        <w:jc w:val="center"/>
        <w:rPr>
          <w:rFonts w:ascii="Times New Roman" w:eastAsia="Times New Roman" w:hAnsi="Times New Roman"/>
          <w:sz w:val="20"/>
          <w:szCs w:val="28"/>
          <w:lang w:eastAsia="ru-RU"/>
        </w:rPr>
      </w:pPr>
    </w:p>
    <w:p w:rsidR="00A85BB9" w:rsidRPr="00A85BB9" w:rsidRDefault="00A85BB9" w:rsidP="00A85BB9">
      <w:pPr>
        <w:spacing w:after="0" w:line="240" w:lineRule="auto"/>
        <w:jc w:val="center"/>
        <w:rPr>
          <w:rFonts w:ascii="Times New Roman" w:eastAsia="Times New Roman" w:hAnsi="Times New Roman"/>
          <w:sz w:val="18"/>
          <w:szCs w:val="28"/>
          <w:lang w:eastAsia="ru-RU"/>
        </w:rPr>
      </w:pPr>
      <w:r w:rsidRPr="00A85BB9">
        <w:rPr>
          <w:rFonts w:ascii="Times New Roman" w:eastAsia="Times New Roman" w:hAnsi="Times New Roman"/>
          <w:sz w:val="18"/>
          <w:szCs w:val="28"/>
          <w:lang w:eastAsia="ru-RU"/>
        </w:rPr>
        <w:t>АДМИНИСТРАЦИЯ БОГУЧАНСКОГО РАЙОНА</w:t>
      </w:r>
    </w:p>
    <w:p w:rsidR="00A85BB9" w:rsidRPr="00A85BB9" w:rsidRDefault="00A85BB9" w:rsidP="00A85BB9">
      <w:pPr>
        <w:spacing w:after="0" w:line="240" w:lineRule="auto"/>
        <w:jc w:val="center"/>
        <w:rPr>
          <w:rFonts w:ascii="Times New Roman" w:eastAsia="Times New Roman" w:hAnsi="Times New Roman"/>
          <w:sz w:val="18"/>
          <w:szCs w:val="28"/>
          <w:lang w:eastAsia="ru-RU"/>
        </w:rPr>
      </w:pPr>
      <w:r w:rsidRPr="00A85BB9">
        <w:rPr>
          <w:rFonts w:ascii="Times New Roman" w:eastAsia="Times New Roman" w:hAnsi="Times New Roman"/>
          <w:sz w:val="18"/>
          <w:szCs w:val="28"/>
          <w:lang w:eastAsia="ru-RU"/>
        </w:rPr>
        <w:t>ПОСТАНОВЛЕНИЕ</w:t>
      </w:r>
    </w:p>
    <w:p w:rsidR="00A85BB9" w:rsidRPr="00A85BB9" w:rsidRDefault="00A85BB9" w:rsidP="00A85BB9">
      <w:pPr>
        <w:spacing w:after="0" w:line="240" w:lineRule="auto"/>
        <w:jc w:val="center"/>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xml:space="preserve">25.07.2023                                       с. </w:t>
      </w:r>
      <w:proofErr w:type="spellStart"/>
      <w:r w:rsidRPr="00A85BB9">
        <w:rPr>
          <w:rFonts w:ascii="Times New Roman" w:eastAsia="Times New Roman" w:hAnsi="Times New Roman"/>
          <w:sz w:val="20"/>
          <w:szCs w:val="28"/>
          <w:lang w:eastAsia="ru-RU"/>
        </w:rPr>
        <w:t>Богучаны</w:t>
      </w:r>
      <w:proofErr w:type="spellEnd"/>
      <w:r w:rsidRPr="00A85BB9">
        <w:rPr>
          <w:rFonts w:ascii="Times New Roman" w:eastAsia="Times New Roman" w:hAnsi="Times New Roman"/>
          <w:sz w:val="20"/>
          <w:szCs w:val="28"/>
          <w:lang w:eastAsia="ru-RU"/>
        </w:rPr>
        <w:t xml:space="preserve">                                            № 724-п</w:t>
      </w:r>
    </w:p>
    <w:p w:rsidR="00A85BB9" w:rsidRPr="00A85BB9" w:rsidRDefault="00A85BB9" w:rsidP="00A85BB9">
      <w:pPr>
        <w:autoSpaceDE w:val="0"/>
        <w:autoSpaceDN w:val="0"/>
        <w:adjustRightInd w:val="0"/>
        <w:spacing w:after="0" w:line="240" w:lineRule="auto"/>
        <w:ind w:right="-1"/>
        <w:rPr>
          <w:rFonts w:ascii="Times New Roman" w:eastAsia="Times New Roman" w:hAnsi="Times New Roman"/>
          <w:sz w:val="20"/>
          <w:szCs w:val="28"/>
        </w:rPr>
      </w:pPr>
    </w:p>
    <w:p w:rsidR="00A85BB9" w:rsidRPr="00A85BB9" w:rsidRDefault="00A85BB9" w:rsidP="00A85BB9">
      <w:pPr>
        <w:spacing w:after="0" w:line="240" w:lineRule="auto"/>
        <w:jc w:val="center"/>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xml:space="preserve">Об утверждении административного регламента по предоставлению </w:t>
      </w:r>
      <w:proofErr w:type="gramStart"/>
      <w:r w:rsidRPr="00A85BB9">
        <w:rPr>
          <w:rFonts w:ascii="Times New Roman" w:eastAsia="Times New Roman" w:hAnsi="Times New Roman"/>
          <w:sz w:val="20"/>
          <w:szCs w:val="28"/>
          <w:lang w:eastAsia="ru-RU"/>
        </w:rPr>
        <w:t>муниципальной</w:t>
      </w:r>
      <w:proofErr w:type="gramEnd"/>
      <w:r w:rsidRPr="00A85BB9">
        <w:rPr>
          <w:rFonts w:ascii="Times New Roman" w:eastAsia="Times New Roman" w:hAnsi="Times New Roman"/>
          <w:sz w:val="20"/>
          <w:szCs w:val="28"/>
          <w:lang w:eastAsia="ru-RU"/>
        </w:rPr>
        <w:t xml:space="preserve"> услуги «Предоставление разрешения на условно разрешенный вид использования земельного участка или объекта капитального строительства</w:t>
      </w:r>
      <w:r w:rsidRPr="00A85BB9">
        <w:rPr>
          <w:rFonts w:ascii="Times New Roman" w:eastAsia="Times New Roman" w:hAnsi="Times New Roman"/>
          <w:color w:val="000000"/>
          <w:sz w:val="20"/>
          <w:szCs w:val="28"/>
          <w:lang w:eastAsia="ru-RU"/>
        </w:rPr>
        <w:t>»</w:t>
      </w:r>
    </w:p>
    <w:p w:rsidR="00A85BB9" w:rsidRPr="00A85BB9" w:rsidRDefault="00A85BB9" w:rsidP="00A85BB9">
      <w:pPr>
        <w:spacing w:after="0" w:line="240" w:lineRule="auto"/>
        <w:jc w:val="both"/>
        <w:rPr>
          <w:rFonts w:ascii="Times New Roman" w:eastAsia="Times New Roman" w:hAnsi="Times New Roman"/>
          <w:color w:val="000000"/>
          <w:sz w:val="20"/>
          <w:szCs w:val="28"/>
          <w:lang w:eastAsia="ru-RU"/>
        </w:rPr>
      </w:pPr>
    </w:p>
    <w:p w:rsidR="00A85BB9" w:rsidRPr="00A85BB9" w:rsidRDefault="00A85BB9" w:rsidP="00A85BB9">
      <w:pPr>
        <w:spacing w:after="0" w:line="240" w:lineRule="auto"/>
        <w:ind w:firstLine="709"/>
        <w:jc w:val="both"/>
        <w:rPr>
          <w:rFonts w:ascii="Times New Roman" w:eastAsia="Times New Roman" w:hAnsi="Times New Roman"/>
          <w:bCs/>
          <w:sz w:val="20"/>
          <w:szCs w:val="28"/>
          <w:lang w:eastAsia="ru-RU"/>
        </w:rPr>
      </w:pPr>
      <w:proofErr w:type="gramStart"/>
      <w:r w:rsidRPr="00A85BB9">
        <w:rPr>
          <w:rFonts w:ascii="Times New Roman" w:eastAsia="Times New Roman" w:hAnsi="Times New Roman"/>
          <w:sz w:val="20"/>
          <w:szCs w:val="28"/>
          <w:lang w:eastAsia="ru-RU"/>
        </w:rPr>
        <w:t>В соответствии с </w:t>
      </w:r>
      <w:hyperlink r:id="rId29" w:tgtFrame="_blank" w:history="1">
        <w:r w:rsidRPr="00A85BB9">
          <w:rPr>
            <w:rFonts w:ascii="Times New Roman" w:eastAsia="Times New Roman" w:hAnsi="Times New Roman"/>
            <w:sz w:val="20"/>
            <w:szCs w:val="28"/>
            <w:lang w:eastAsia="ru-RU"/>
          </w:rPr>
          <w:t>Градостроительным кодексом Российской Федерации</w:t>
        </w:r>
      </w:hyperlink>
      <w:r w:rsidRPr="00A85BB9">
        <w:rPr>
          <w:rFonts w:ascii="Times New Roman" w:eastAsia="Times New Roman" w:hAnsi="Times New Roman"/>
          <w:sz w:val="20"/>
          <w:szCs w:val="28"/>
          <w:lang w:eastAsia="ru-RU"/>
        </w:rPr>
        <w:t>, Федеральным законом </w:t>
      </w:r>
      <w:hyperlink r:id="rId30" w:tgtFrame="_blank" w:history="1">
        <w:r w:rsidRPr="00A85BB9">
          <w:rPr>
            <w:rFonts w:ascii="Times New Roman" w:eastAsia="Times New Roman" w:hAnsi="Times New Roman"/>
            <w:sz w:val="20"/>
            <w:szCs w:val="28"/>
            <w:lang w:eastAsia="ru-RU"/>
          </w:rPr>
          <w:t>от 27.07.2010 № 210-ФЗ</w:t>
        </w:r>
      </w:hyperlink>
      <w:r w:rsidRPr="00A85BB9">
        <w:rPr>
          <w:rFonts w:ascii="Times New Roman" w:eastAsia="Times New Roman" w:hAnsi="Times New Roman"/>
          <w:sz w:val="20"/>
          <w:szCs w:val="28"/>
          <w:lang w:eastAsia="ru-RU"/>
        </w:rPr>
        <w:t> «Об организации предоставления государственных и муниципальных услуг», Федеральным законом </w:t>
      </w:r>
      <w:hyperlink r:id="rId31" w:tgtFrame="_blank" w:history="1">
        <w:r w:rsidRPr="00A85BB9">
          <w:rPr>
            <w:rFonts w:ascii="Times New Roman" w:eastAsia="Times New Roman" w:hAnsi="Times New Roman"/>
            <w:sz w:val="20"/>
            <w:szCs w:val="28"/>
            <w:lang w:eastAsia="ru-RU"/>
          </w:rPr>
          <w:t>от 06.10.2003 № 131-ФЗ</w:t>
        </w:r>
      </w:hyperlink>
      <w:r w:rsidRPr="00A85BB9">
        <w:rPr>
          <w:rFonts w:ascii="Times New Roman" w:eastAsia="Times New Roman" w:hAnsi="Times New Roman"/>
          <w:sz w:val="20"/>
          <w:szCs w:val="28"/>
          <w:lang w:eastAsia="ru-RU"/>
        </w:rPr>
        <w:t> «Об общих принципах организации местного самоуправления в Российской Федерации</w:t>
      </w:r>
      <w:r w:rsidRPr="00A85BB9">
        <w:rPr>
          <w:rFonts w:ascii="Times New Roman" w:eastAsia="Times New Roman" w:hAnsi="Times New Roman"/>
          <w:sz w:val="20"/>
          <w:szCs w:val="28"/>
        </w:rPr>
        <w:t xml:space="preserve">», </w:t>
      </w:r>
      <w:r w:rsidRPr="00A85BB9">
        <w:rPr>
          <w:rFonts w:ascii="Times New Roman" w:eastAsia="Times New Roman" w:hAnsi="Times New Roman"/>
          <w:sz w:val="20"/>
          <w:szCs w:val="28"/>
          <w:lang w:eastAsia="ru-RU"/>
        </w:rPr>
        <w:t>постановлением Правительства Российской Федерации </w:t>
      </w:r>
      <w:hyperlink r:id="rId32" w:tgtFrame="_blank" w:history="1">
        <w:r w:rsidRPr="00A85BB9">
          <w:rPr>
            <w:rFonts w:ascii="Times New Roman" w:eastAsia="Times New Roman" w:hAnsi="Times New Roman"/>
            <w:sz w:val="20"/>
            <w:szCs w:val="28"/>
            <w:lang w:eastAsia="ru-RU"/>
          </w:rPr>
          <w:t>от 20.07.2021 № 1228</w:t>
        </w:r>
      </w:hyperlink>
      <w:r w:rsidRPr="00A85BB9">
        <w:rPr>
          <w:rFonts w:ascii="Times New Roman" w:eastAsia="Times New Roman" w:hAnsi="Times New Roman"/>
          <w:sz w:val="20"/>
          <w:szCs w:val="28"/>
          <w:lang w:eastAsia="ru-RU"/>
        </w:rPr>
        <w:t xml:space="preserve"> «Об утверждении Правил разработки и утверждения административных регламентов </w:t>
      </w:r>
      <w:r w:rsidRPr="00A85BB9">
        <w:rPr>
          <w:rFonts w:ascii="Times New Roman" w:eastAsia="Times New Roman" w:hAnsi="Times New Roman"/>
          <w:color w:val="000000"/>
          <w:sz w:val="20"/>
          <w:szCs w:val="28"/>
          <w:lang w:eastAsia="ru-RU"/>
        </w:rPr>
        <w:t>предоставления государственных услуг, о внесении изменений в некоторые акты Правительства Российской Федерации</w:t>
      </w:r>
      <w:proofErr w:type="gramEnd"/>
      <w:r w:rsidRPr="00A85BB9">
        <w:rPr>
          <w:rFonts w:ascii="Times New Roman" w:eastAsia="Times New Roman" w:hAnsi="Times New Roman"/>
          <w:color w:val="000000"/>
          <w:sz w:val="20"/>
          <w:szCs w:val="28"/>
          <w:lang w:eastAsia="ru-RU"/>
        </w:rPr>
        <w:t xml:space="preserve"> </w:t>
      </w:r>
      <w:proofErr w:type="gramStart"/>
      <w:r w:rsidRPr="00A85BB9">
        <w:rPr>
          <w:rFonts w:ascii="Times New Roman" w:eastAsia="Times New Roman" w:hAnsi="Times New Roman"/>
          <w:color w:val="000000"/>
          <w:sz w:val="20"/>
          <w:szCs w:val="28"/>
          <w:lang w:eastAsia="ru-RU"/>
        </w:rPr>
        <w:t>и признании утратившими силу некоторых актов и отдельных положений актов Правительства Российской Федерации»</w:t>
      </w:r>
      <w:r w:rsidRPr="00A85BB9">
        <w:rPr>
          <w:rFonts w:ascii="Times New Roman" w:eastAsia="Times New Roman" w:hAnsi="Times New Roman"/>
          <w:sz w:val="20"/>
          <w:szCs w:val="28"/>
        </w:rPr>
        <w:t xml:space="preserve">, </w:t>
      </w:r>
      <w:r w:rsidRPr="00A85BB9">
        <w:rPr>
          <w:rFonts w:ascii="Times New Roman" w:hAnsi="Times New Roman"/>
          <w:color w:val="000000"/>
          <w:sz w:val="20"/>
          <w:szCs w:val="28"/>
        </w:rPr>
        <w:t>в целях приведения нормативных правовых актов администрации района в соответствие с требованиями действующего законодате</w:t>
      </w:r>
      <w:r>
        <w:rPr>
          <w:rFonts w:ascii="Times New Roman" w:hAnsi="Times New Roman"/>
          <w:color w:val="000000"/>
          <w:sz w:val="20"/>
          <w:szCs w:val="28"/>
        </w:rPr>
        <w:t>льства Российской Федерации, </w:t>
      </w:r>
      <w:proofErr w:type="spellStart"/>
      <w:r>
        <w:rPr>
          <w:rFonts w:ascii="Times New Roman" w:hAnsi="Times New Roman"/>
          <w:color w:val="000000"/>
          <w:sz w:val="20"/>
          <w:szCs w:val="28"/>
        </w:rPr>
        <w:t>на</w:t>
      </w:r>
      <w:r w:rsidRPr="00A85BB9">
        <w:rPr>
          <w:rFonts w:ascii="Times New Roman" w:hAnsi="Times New Roman"/>
          <w:color w:val="000000"/>
          <w:sz w:val="20"/>
          <w:szCs w:val="28"/>
        </w:rPr>
        <w:t>основании</w:t>
      </w:r>
      <w:proofErr w:type="spellEnd"/>
      <w:r w:rsidRPr="00A85BB9">
        <w:rPr>
          <w:rFonts w:ascii="Times New Roman" w:hAnsi="Times New Roman"/>
          <w:color w:val="000000"/>
          <w:sz w:val="20"/>
          <w:szCs w:val="28"/>
        </w:rPr>
        <w:t xml:space="preserve"> пункта 2 Распоряжения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w:t>
      </w:r>
      <w:r w:rsidRPr="00A85BB9">
        <w:rPr>
          <w:rFonts w:ascii="Times New Roman" w:eastAsia="Times New Roman" w:hAnsi="Times New Roman"/>
          <w:sz w:val="20"/>
          <w:szCs w:val="28"/>
          <w:lang w:eastAsia="ru-RU"/>
        </w:rPr>
        <w:t>руководствуясь</w:t>
      </w:r>
      <w:r w:rsidRPr="00A85BB9">
        <w:rPr>
          <w:rFonts w:ascii="Times New Roman" w:eastAsia="Times New Roman" w:hAnsi="Times New Roman"/>
          <w:bCs/>
          <w:sz w:val="20"/>
          <w:szCs w:val="28"/>
          <w:lang w:eastAsia="ru-RU"/>
        </w:rPr>
        <w:t xml:space="preserve"> ст. 7, 43, 47 Устава</w:t>
      </w:r>
      <w:proofErr w:type="gramEnd"/>
      <w:r w:rsidRPr="00A85BB9">
        <w:rPr>
          <w:rFonts w:ascii="Times New Roman" w:eastAsia="Times New Roman" w:hAnsi="Times New Roman"/>
          <w:bCs/>
          <w:sz w:val="20"/>
          <w:szCs w:val="28"/>
          <w:lang w:eastAsia="ru-RU"/>
        </w:rPr>
        <w:t xml:space="preserve"> </w:t>
      </w:r>
      <w:proofErr w:type="spellStart"/>
      <w:r w:rsidRPr="00A85BB9">
        <w:rPr>
          <w:rFonts w:ascii="Times New Roman" w:eastAsia="Times New Roman" w:hAnsi="Times New Roman"/>
          <w:bCs/>
          <w:sz w:val="20"/>
          <w:szCs w:val="28"/>
          <w:lang w:eastAsia="ru-RU"/>
        </w:rPr>
        <w:t>Богучанского</w:t>
      </w:r>
      <w:proofErr w:type="spellEnd"/>
      <w:r w:rsidRPr="00A85BB9">
        <w:rPr>
          <w:rFonts w:ascii="Times New Roman" w:eastAsia="Times New Roman" w:hAnsi="Times New Roman"/>
          <w:bCs/>
          <w:sz w:val="20"/>
          <w:szCs w:val="28"/>
          <w:lang w:eastAsia="ru-RU"/>
        </w:rPr>
        <w:t xml:space="preserve"> района Красноярского края ПОСТАНОВЛЯЮ: </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xml:space="preserve">1. Утвердить административный регламент по предоставлению </w:t>
      </w:r>
      <w:proofErr w:type="gramStart"/>
      <w:r w:rsidRPr="00A85BB9">
        <w:rPr>
          <w:rFonts w:ascii="Times New Roman" w:eastAsia="Times New Roman" w:hAnsi="Times New Roman"/>
          <w:sz w:val="20"/>
          <w:szCs w:val="28"/>
          <w:lang w:eastAsia="ru-RU"/>
        </w:rPr>
        <w:t>муниципальной</w:t>
      </w:r>
      <w:proofErr w:type="gramEnd"/>
      <w:r w:rsidRPr="00A85BB9">
        <w:rPr>
          <w:rFonts w:ascii="Times New Roman" w:eastAsia="Times New Roman" w:hAnsi="Times New Roman"/>
          <w:sz w:val="20"/>
          <w:szCs w:val="28"/>
          <w:lang w:eastAsia="ru-RU"/>
        </w:rPr>
        <w:t xml:space="preserve"> услуги «Предоставление разрешения на условно разрешенный вид использования земельного участка или объекта капитального строительства</w:t>
      </w:r>
      <w:r w:rsidRPr="00A85BB9">
        <w:rPr>
          <w:rFonts w:ascii="Times New Roman" w:eastAsia="Times New Roman" w:hAnsi="Times New Roman"/>
          <w:color w:val="000000"/>
          <w:sz w:val="20"/>
          <w:szCs w:val="28"/>
          <w:lang w:eastAsia="ru-RU"/>
        </w:rPr>
        <w:t>»</w:t>
      </w:r>
      <w:r w:rsidRPr="00A85BB9">
        <w:rPr>
          <w:rFonts w:ascii="Times New Roman" w:eastAsia="Times New Roman" w:hAnsi="Times New Roman"/>
          <w:sz w:val="20"/>
          <w:szCs w:val="28"/>
          <w:lang w:eastAsia="ru-RU"/>
        </w:rPr>
        <w:t>, согласно приложению.</w:t>
      </w:r>
    </w:p>
    <w:p w:rsidR="00A85BB9" w:rsidRPr="00A85BB9" w:rsidRDefault="00A85BB9" w:rsidP="00A85BB9">
      <w:pPr>
        <w:tabs>
          <w:tab w:val="left" w:pos="1134"/>
        </w:tabs>
        <w:spacing w:after="0" w:line="240" w:lineRule="auto"/>
        <w:ind w:right="49"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2. Признать утратившим силу:</w:t>
      </w:r>
    </w:p>
    <w:p w:rsidR="00A85BB9" w:rsidRPr="00A85BB9" w:rsidRDefault="00A85BB9" w:rsidP="00A85BB9">
      <w:pPr>
        <w:tabs>
          <w:tab w:val="left" w:pos="1134"/>
        </w:tabs>
        <w:spacing w:after="0" w:line="240" w:lineRule="auto"/>
        <w:ind w:right="49" w:firstLine="709"/>
        <w:jc w:val="both"/>
        <w:rPr>
          <w:rFonts w:ascii="Times New Roman" w:eastAsia="Times New Roman" w:hAnsi="Times New Roman"/>
          <w:spacing w:val="-4"/>
          <w:sz w:val="20"/>
          <w:szCs w:val="28"/>
          <w:lang w:eastAsia="ru-RU"/>
        </w:rPr>
      </w:pPr>
      <w:r w:rsidRPr="00A85BB9">
        <w:rPr>
          <w:rFonts w:ascii="Times New Roman" w:eastAsia="Times New Roman" w:hAnsi="Times New Roman"/>
          <w:spacing w:val="-4"/>
          <w:sz w:val="20"/>
          <w:szCs w:val="28"/>
          <w:lang w:eastAsia="ru-RU"/>
        </w:rPr>
        <w:t xml:space="preserve">- постановление администрации </w:t>
      </w:r>
      <w:proofErr w:type="spellStart"/>
      <w:r w:rsidRPr="00A85BB9">
        <w:rPr>
          <w:rFonts w:ascii="Times New Roman" w:eastAsia="Times New Roman" w:hAnsi="Times New Roman"/>
          <w:spacing w:val="-4"/>
          <w:sz w:val="20"/>
          <w:szCs w:val="28"/>
          <w:lang w:eastAsia="ru-RU"/>
        </w:rPr>
        <w:t>Богучанского</w:t>
      </w:r>
      <w:proofErr w:type="spellEnd"/>
      <w:r w:rsidRPr="00A85BB9">
        <w:rPr>
          <w:rFonts w:ascii="Times New Roman" w:eastAsia="Times New Roman" w:hAnsi="Times New Roman"/>
          <w:spacing w:val="-4"/>
          <w:sz w:val="20"/>
          <w:szCs w:val="28"/>
          <w:lang w:eastAsia="ru-RU"/>
        </w:rPr>
        <w:t xml:space="preserve"> района от 03.11.2017 №1216-п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A85BB9" w:rsidRPr="00A85BB9" w:rsidRDefault="00A85BB9" w:rsidP="00A85BB9">
      <w:pPr>
        <w:tabs>
          <w:tab w:val="left" w:pos="1134"/>
        </w:tabs>
        <w:spacing w:after="0" w:line="240" w:lineRule="auto"/>
        <w:ind w:right="49" w:firstLine="709"/>
        <w:jc w:val="both"/>
        <w:rPr>
          <w:rFonts w:ascii="Times New Roman" w:eastAsia="Times New Roman" w:hAnsi="Times New Roman"/>
          <w:spacing w:val="-4"/>
          <w:sz w:val="20"/>
          <w:szCs w:val="28"/>
          <w:lang w:eastAsia="ru-RU"/>
        </w:rPr>
      </w:pPr>
      <w:r w:rsidRPr="00A85BB9">
        <w:rPr>
          <w:rFonts w:ascii="Times New Roman" w:eastAsia="Times New Roman" w:hAnsi="Times New Roman"/>
          <w:spacing w:val="-4"/>
          <w:sz w:val="20"/>
          <w:szCs w:val="28"/>
          <w:lang w:eastAsia="ru-RU"/>
        </w:rPr>
        <w:t xml:space="preserve">- постановление администрации </w:t>
      </w:r>
      <w:proofErr w:type="spellStart"/>
      <w:r w:rsidRPr="00A85BB9">
        <w:rPr>
          <w:rFonts w:ascii="Times New Roman" w:eastAsia="Times New Roman" w:hAnsi="Times New Roman"/>
          <w:spacing w:val="-4"/>
          <w:sz w:val="20"/>
          <w:szCs w:val="28"/>
          <w:lang w:eastAsia="ru-RU"/>
        </w:rPr>
        <w:t>Богучанского</w:t>
      </w:r>
      <w:proofErr w:type="spellEnd"/>
      <w:r w:rsidRPr="00A85BB9">
        <w:rPr>
          <w:rFonts w:ascii="Times New Roman" w:eastAsia="Times New Roman" w:hAnsi="Times New Roman"/>
          <w:spacing w:val="-4"/>
          <w:sz w:val="20"/>
          <w:szCs w:val="28"/>
          <w:lang w:eastAsia="ru-RU"/>
        </w:rPr>
        <w:t xml:space="preserve"> района от 03.12.2020 №1257-п «О внесении изменений в постановление администрации </w:t>
      </w:r>
      <w:proofErr w:type="spellStart"/>
      <w:r w:rsidRPr="00A85BB9">
        <w:rPr>
          <w:rFonts w:ascii="Times New Roman" w:eastAsia="Times New Roman" w:hAnsi="Times New Roman"/>
          <w:spacing w:val="-4"/>
          <w:sz w:val="20"/>
          <w:szCs w:val="28"/>
          <w:lang w:eastAsia="ru-RU"/>
        </w:rPr>
        <w:t>Богучанского</w:t>
      </w:r>
      <w:proofErr w:type="spellEnd"/>
      <w:r w:rsidRPr="00A85BB9">
        <w:rPr>
          <w:rFonts w:ascii="Times New Roman" w:eastAsia="Times New Roman" w:hAnsi="Times New Roman"/>
          <w:spacing w:val="-4"/>
          <w:sz w:val="20"/>
          <w:szCs w:val="28"/>
          <w:lang w:eastAsia="ru-RU"/>
        </w:rPr>
        <w:t xml:space="preserve"> района постановление администрации </w:t>
      </w:r>
      <w:proofErr w:type="spellStart"/>
      <w:r w:rsidRPr="00A85BB9">
        <w:rPr>
          <w:rFonts w:ascii="Times New Roman" w:eastAsia="Times New Roman" w:hAnsi="Times New Roman"/>
          <w:spacing w:val="-4"/>
          <w:sz w:val="20"/>
          <w:szCs w:val="28"/>
          <w:lang w:eastAsia="ru-RU"/>
        </w:rPr>
        <w:t>Богучанского</w:t>
      </w:r>
      <w:proofErr w:type="spellEnd"/>
      <w:r w:rsidRPr="00A85BB9">
        <w:rPr>
          <w:rFonts w:ascii="Times New Roman" w:eastAsia="Times New Roman" w:hAnsi="Times New Roman"/>
          <w:spacing w:val="-4"/>
          <w:sz w:val="20"/>
          <w:szCs w:val="28"/>
          <w:lang w:eastAsia="ru-RU"/>
        </w:rPr>
        <w:t xml:space="preserve"> района от 03.11.2017 №1216-п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p>
    <w:p w:rsidR="00A85BB9" w:rsidRPr="00A85BB9" w:rsidRDefault="00A85BB9" w:rsidP="00A85BB9">
      <w:pPr>
        <w:tabs>
          <w:tab w:val="left" w:pos="1134"/>
        </w:tabs>
        <w:spacing w:after="0" w:line="240" w:lineRule="auto"/>
        <w:ind w:right="49" w:firstLine="709"/>
        <w:jc w:val="both"/>
        <w:rPr>
          <w:rFonts w:ascii="Times New Roman" w:eastAsia="Times New Roman" w:hAnsi="Times New Roman"/>
          <w:spacing w:val="-4"/>
          <w:sz w:val="20"/>
          <w:szCs w:val="28"/>
          <w:lang w:eastAsia="ru-RU"/>
        </w:rPr>
      </w:pPr>
      <w:r w:rsidRPr="00A85BB9">
        <w:rPr>
          <w:rFonts w:ascii="Times New Roman" w:eastAsia="Times New Roman" w:hAnsi="Times New Roman"/>
          <w:spacing w:val="-4"/>
          <w:sz w:val="20"/>
          <w:szCs w:val="28"/>
          <w:lang w:eastAsia="ru-RU"/>
        </w:rPr>
        <w:t xml:space="preserve">- постановление администрации </w:t>
      </w:r>
      <w:proofErr w:type="spellStart"/>
      <w:r w:rsidRPr="00A85BB9">
        <w:rPr>
          <w:rFonts w:ascii="Times New Roman" w:eastAsia="Times New Roman" w:hAnsi="Times New Roman"/>
          <w:spacing w:val="-4"/>
          <w:sz w:val="20"/>
          <w:szCs w:val="28"/>
          <w:lang w:eastAsia="ru-RU"/>
        </w:rPr>
        <w:t>Богучанского</w:t>
      </w:r>
      <w:proofErr w:type="spellEnd"/>
      <w:r w:rsidRPr="00A85BB9">
        <w:rPr>
          <w:rFonts w:ascii="Times New Roman" w:eastAsia="Times New Roman" w:hAnsi="Times New Roman"/>
          <w:spacing w:val="-4"/>
          <w:sz w:val="20"/>
          <w:szCs w:val="28"/>
          <w:lang w:eastAsia="ru-RU"/>
        </w:rPr>
        <w:t xml:space="preserve"> района от 03.03.2022 №132-п «О внесении изменений в постановление администрации </w:t>
      </w:r>
      <w:proofErr w:type="spellStart"/>
      <w:r w:rsidRPr="00A85BB9">
        <w:rPr>
          <w:rFonts w:ascii="Times New Roman" w:eastAsia="Times New Roman" w:hAnsi="Times New Roman"/>
          <w:spacing w:val="-4"/>
          <w:sz w:val="20"/>
          <w:szCs w:val="28"/>
          <w:lang w:eastAsia="ru-RU"/>
        </w:rPr>
        <w:t>Богучанского</w:t>
      </w:r>
      <w:proofErr w:type="spellEnd"/>
      <w:r w:rsidRPr="00A85BB9">
        <w:rPr>
          <w:rFonts w:ascii="Times New Roman" w:eastAsia="Times New Roman" w:hAnsi="Times New Roman"/>
          <w:spacing w:val="-4"/>
          <w:sz w:val="20"/>
          <w:szCs w:val="28"/>
          <w:lang w:eastAsia="ru-RU"/>
        </w:rPr>
        <w:t xml:space="preserve"> района постановление администрации </w:t>
      </w:r>
      <w:proofErr w:type="spellStart"/>
      <w:r w:rsidRPr="00A85BB9">
        <w:rPr>
          <w:rFonts w:ascii="Times New Roman" w:eastAsia="Times New Roman" w:hAnsi="Times New Roman"/>
          <w:spacing w:val="-4"/>
          <w:sz w:val="20"/>
          <w:szCs w:val="28"/>
          <w:lang w:eastAsia="ru-RU"/>
        </w:rPr>
        <w:t>Богучанского</w:t>
      </w:r>
      <w:proofErr w:type="spellEnd"/>
      <w:r w:rsidRPr="00A85BB9">
        <w:rPr>
          <w:rFonts w:ascii="Times New Roman" w:eastAsia="Times New Roman" w:hAnsi="Times New Roman"/>
          <w:spacing w:val="-4"/>
          <w:sz w:val="20"/>
          <w:szCs w:val="28"/>
          <w:lang w:eastAsia="ru-RU"/>
        </w:rPr>
        <w:t xml:space="preserve"> района от 03.11.2017 №1216-п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xml:space="preserve">3. </w:t>
      </w:r>
      <w:r w:rsidRPr="00A85BB9">
        <w:rPr>
          <w:rFonts w:ascii="Times New Roman" w:eastAsia="Times New Roman" w:hAnsi="Times New Roman"/>
          <w:bCs/>
          <w:sz w:val="20"/>
          <w:szCs w:val="28"/>
          <w:lang w:eastAsia="ru-RU"/>
        </w:rPr>
        <w:t xml:space="preserve">Опубликовать настоящее постановление в </w:t>
      </w:r>
      <w:r w:rsidRPr="00A85BB9">
        <w:rPr>
          <w:rFonts w:ascii="Times New Roman" w:eastAsia="Times New Roman" w:hAnsi="Times New Roman"/>
          <w:sz w:val="20"/>
          <w:szCs w:val="28"/>
          <w:lang w:eastAsia="ru-RU"/>
        </w:rPr>
        <w:t xml:space="preserve">Официальном вестнике </w:t>
      </w:r>
      <w:proofErr w:type="spellStart"/>
      <w:r w:rsidRPr="00A85BB9">
        <w:rPr>
          <w:rFonts w:ascii="Times New Roman" w:eastAsia="Times New Roman" w:hAnsi="Times New Roman"/>
          <w:sz w:val="20"/>
          <w:szCs w:val="28"/>
          <w:lang w:eastAsia="ru-RU"/>
        </w:rPr>
        <w:t>Богучанского</w:t>
      </w:r>
      <w:proofErr w:type="spellEnd"/>
      <w:r w:rsidRPr="00A85BB9">
        <w:rPr>
          <w:rFonts w:ascii="Times New Roman" w:eastAsia="Times New Roman" w:hAnsi="Times New Roman"/>
          <w:sz w:val="20"/>
          <w:szCs w:val="28"/>
          <w:lang w:eastAsia="ru-RU"/>
        </w:rPr>
        <w:t xml:space="preserve"> района и </w:t>
      </w:r>
      <w:r w:rsidRPr="00A85BB9">
        <w:rPr>
          <w:rFonts w:ascii="Times New Roman" w:eastAsia="Times New Roman" w:hAnsi="Times New Roman"/>
          <w:bCs/>
          <w:sz w:val="20"/>
          <w:szCs w:val="28"/>
          <w:lang w:eastAsia="ru-RU"/>
        </w:rPr>
        <w:t xml:space="preserve">на официальном сайте муниципального образования </w:t>
      </w:r>
      <w:proofErr w:type="spellStart"/>
      <w:r w:rsidRPr="00A85BB9">
        <w:rPr>
          <w:rFonts w:ascii="Times New Roman" w:eastAsia="Times New Roman" w:hAnsi="Times New Roman"/>
          <w:bCs/>
          <w:sz w:val="20"/>
          <w:szCs w:val="28"/>
          <w:lang w:eastAsia="ru-RU"/>
        </w:rPr>
        <w:t>Богучанский</w:t>
      </w:r>
      <w:proofErr w:type="spellEnd"/>
      <w:r w:rsidRPr="00A85BB9">
        <w:rPr>
          <w:rFonts w:ascii="Times New Roman" w:eastAsia="Times New Roman" w:hAnsi="Times New Roman"/>
          <w:bCs/>
          <w:sz w:val="20"/>
          <w:szCs w:val="28"/>
          <w:lang w:eastAsia="ru-RU"/>
        </w:rPr>
        <w:t xml:space="preserve"> район в сети «Интернет».</w:t>
      </w:r>
    </w:p>
    <w:p w:rsidR="00A85BB9" w:rsidRPr="00A85BB9" w:rsidRDefault="00A85BB9" w:rsidP="00A85BB9">
      <w:pPr>
        <w:tabs>
          <w:tab w:val="left" w:pos="1134"/>
        </w:tabs>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4. Контроль за исполнением настоящего постановления возложить на</w:t>
      </w:r>
      <w:proofErr w:type="gramStart"/>
      <w:r w:rsidRPr="00A85BB9">
        <w:rPr>
          <w:rFonts w:ascii="Times New Roman" w:eastAsia="Times New Roman" w:hAnsi="Times New Roman"/>
          <w:sz w:val="20"/>
          <w:szCs w:val="28"/>
          <w:lang w:eastAsia="ru-RU"/>
        </w:rPr>
        <w:t xml:space="preserve"> П</w:t>
      </w:r>
      <w:proofErr w:type="gramEnd"/>
      <w:r w:rsidRPr="00A85BB9">
        <w:rPr>
          <w:rFonts w:ascii="Times New Roman" w:eastAsia="Times New Roman" w:hAnsi="Times New Roman"/>
          <w:sz w:val="20"/>
          <w:szCs w:val="28"/>
          <w:lang w:eastAsia="ru-RU"/>
        </w:rPr>
        <w:t xml:space="preserve">ервого заместителя Главы </w:t>
      </w:r>
      <w:proofErr w:type="spellStart"/>
      <w:r w:rsidRPr="00A85BB9">
        <w:rPr>
          <w:rFonts w:ascii="Times New Roman" w:eastAsia="Times New Roman" w:hAnsi="Times New Roman"/>
          <w:sz w:val="20"/>
          <w:szCs w:val="28"/>
          <w:lang w:eastAsia="ru-RU"/>
        </w:rPr>
        <w:t>Богучанского</w:t>
      </w:r>
      <w:proofErr w:type="spellEnd"/>
      <w:r w:rsidRPr="00A85BB9">
        <w:rPr>
          <w:rFonts w:ascii="Times New Roman" w:eastAsia="Times New Roman" w:hAnsi="Times New Roman"/>
          <w:sz w:val="20"/>
          <w:szCs w:val="28"/>
          <w:lang w:eastAsia="ru-RU"/>
        </w:rPr>
        <w:t xml:space="preserve"> района В.М. Любима.</w:t>
      </w:r>
    </w:p>
    <w:p w:rsidR="00A85BB9" w:rsidRPr="00A85BB9" w:rsidRDefault="00A85BB9" w:rsidP="00A85BB9">
      <w:pPr>
        <w:tabs>
          <w:tab w:val="left" w:pos="1134"/>
        </w:tabs>
        <w:spacing w:after="0" w:line="240" w:lineRule="auto"/>
        <w:ind w:firstLine="709"/>
        <w:jc w:val="both"/>
        <w:rPr>
          <w:rFonts w:ascii="Times New Roman" w:hAnsi="Times New Roman"/>
          <w:bCs/>
          <w:sz w:val="20"/>
          <w:szCs w:val="28"/>
        </w:rPr>
      </w:pPr>
      <w:r w:rsidRPr="00A85BB9">
        <w:rPr>
          <w:rFonts w:ascii="Times New Roman" w:hAnsi="Times New Roman"/>
          <w:sz w:val="20"/>
          <w:szCs w:val="28"/>
        </w:rPr>
        <w:t xml:space="preserve">5. Постановление вступает в силу со дня, </w:t>
      </w:r>
      <w:r w:rsidRPr="00A85BB9">
        <w:rPr>
          <w:rFonts w:ascii="Times New Roman" w:hAnsi="Times New Roman"/>
          <w:bCs/>
          <w:sz w:val="20"/>
          <w:szCs w:val="28"/>
        </w:rPr>
        <w:t xml:space="preserve">следующего за днем </w:t>
      </w:r>
      <w:r w:rsidRPr="00A85BB9">
        <w:rPr>
          <w:rFonts w:ascii="Times New Roman" w:hAnsi="Times New Roman"/>
          <w:bCs/>
          <w:color w:val="000000"/>
          <w:sz w:val="20"/>
          <w:szCs w:val="28"/>
        </w:rPr>
        <w:t>его</w:t>
      </w:r>
      <w:r w:rsidRPr="00A85BB9">
        <w:rPr>
          <w:rFonts w:ascii="Times New Roman" w:hAnsi="Times New Roman"/>
          <w:bCs/>
          <w:color w:val="FF0000"/>
          <w:sz w:val="20"/>
          <w:szCs w:val="28"/>
        </w:rPr>
        <w:t xml:space="preserve"> </w:t>
      </w:r>
      <w:r w:rsidRPr="00A85BB9">
        <w:rPr>
          <w:rFonts w:ascii="Times New Roman" w:hAnsi="Times New Roman"/>
          <w:bCs/>
          <w:sz w:val="20"/>
          <w:szCs w:val="28"/>
        </w:rPr>
        <w:t>опубликования.</w:t>
      </w:r>
    </w:p>
    <w:p w:rsidR="00A85BB9" w:rsidRPr="00A85BB9" w:rsidRDefault="00A85BB9" w:rsidP="00A85BB9">
      <w:pPr>
        <w:spacing w:after="0" w:line="240" w:lineRule="auto"/>
        <w:rPr>
          <w:rFonts w:ascii="Times New Roman" w:eastAsia="Times New Roman" w:hAnsi="Times New Roman"/>
          <w:sz w:val="20"/>
          <w:szCs w:val="28"/>
          <w:lang w:eastAsia="ru-RU"/>
        </w:rPr>
      </w:pPr>
    </w:p>
    <w:p w:rsidR="00A85BB9" w:rsidRPr="00A85BB9" w:rsidRDefault="00A85BB9" w:rsidP="00A85BB9">
      <w:pPr>
        <w:spacing w:after="0" w:line="240" w:lineRule="auto"/>
        <w:rPr>
          <w:rFonts w:ascii="Times New Roman" w:hAnsi="Times New Roman"/>
          <w:sz w:val="20"/>
          <w:szCs w:val="28"/>
        </w:rPr>
      </w:pPr>
      <w:r w:rsidRPr="00A85BB9">
        <w:rPr>
          <w:rFonts w:ascii="Times New Roman" w:hAnsi="Times New Roman"/>
          <w:sz w:val="20"/>
          <w:szCs w:val="28"/>
        </w:rPr>
        <w:lastRenderedPageBreak/>
        <w:t xml:space="preserve">Глава </w:t>
      </w:r>
      <w:proofErr w:type="spellStart"/>
      <w:r w:rsidRPr="00A85BB9">
        <w:rPr>
          <w:rFonts w:ascii="Times New Roman" w:hAnsi="Times New Roman"/>
          <w:sz w:val="20"/>
          <w:szCs w:val="28"/>
        </w:rPr>
        <w:t>Богучанского</w:t>
      </w:r>
      <w:proofErr w:type="spellEnd"/>
      <w:r w:rsidRPr="00A85BB9">
        <w:rPr>
          <w:rFonts w:ascii="Times New Roman" w:hAnsi="Times New Roman"/>
          <w:sz w:val="20"/>
          <w:szCs w:val="28"/>
        </w:rPr>
        <w:t xml:space="preserve"> района</w:t>
      </w:r>
      <w:r w:rsidRPr="00A85BB9">
        <w:rPr>
          <w:rFonts w:ascii="Times New Roman" w:hAnsi="Times New Roman"/>
          <w:sz w:val="20"/>
          <w:szCs w:val="28"/>
        </w:rPr>
        <w:tab/>
      </w:r>
      <w:r w:rsidRPr="00A85BB9">
        <w:rPr>
          <w:rFonts w:ascii="Times New Roman" w:hAnsi="Times New Roman"/>
          <w:sz w:val="20"/>
          <w:szCs w:val="28"/>
        </w:rPr>
        <w:tab/>
        <w:t xml:space="preserve"> </w:t>
      </w:r>
      <w:r w:rsidRPr="00A85BB9">
        <w:rPr>
          <w:rFonts w:ascii="Times New Roman" w:hAnsi="Times New Roman"/>
          <w:sz w:val="20"/>
          <w:szCs w:val="28"/>
        </w:rPr>
        <w:tab/>
        <w:t xml:space="preserve">                                         А.С. Медведев</w:t>
      </w:r>
    </w:p>
    <w:p w:rsidR="00A85BB9" w:rsidRPr="00A85BB9" w:rsidRDefault="00A85BB9" w:rsidP="00A85BB9">
      <w:pPr>
        <w:spacing w:after="0" w:line="240" w:lineRule="auto"/>
        <w:rPr>
          <w:rFonts w:ascii="Times New Roman" w:eastAsia="Times New Roman" w:hAnsi="Times New Roman"/>
          <w:color w:val="000000"/>
          <w:sz w:val="18"/>
          <w:szCs w:val="24"/>
          <w:lang w:eastAsia="ru-RU"/>
        </w:rPr>
      </w:pPr>
    </w:p>
    <w:p w:rsidR="00A85BB9" w:rsidRPr="00A85BB9" w:rsidRDefault="00A85BB9" w:rsidP="00A85BB9">
      <w:pPr>
        <w:spacing w:after="0" w:line="240" w:lineRule="auto"/>
        <w:ind w:firstLine="709"/>
        <w:jc w:val="right"/>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8"/>
          <w:szCs w:val="24"/>
          <w:lang w:eastAsia="ru-RU"/>
        </w:rPr>
        <w:t>Приложение</w:t>
      </w:r>
    </w:p>
    <w:p w:rsidR="00A85BB9" w:rsidRPr="00A85BB9" w:rsidRDefault="00A85BB9" w:rsidP="00A85BB9">
      <w:pPr>
        <w:spacing w:after="0" w:line="240" w:lineRule="auto"/>
        <w:ind w:firstLine="709"/>
        <w:jc w:val="right"/>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8"/>
          <w:szCs w:val="24"/>
          <w:lang w:eastAsia="ru-RU"/>
        </w:rPr>
        <w:t>к постановлению администрации</w:t>
      </w:r>
    </w:p>
    <w:p w:rsidR="00A85BB9" w:rsidRPr="00A85BB9" w:rsidRDefault="00A85BB9" w:rsidP="00A85BB9">
      <w:pPr>
        <w:spacing w:after="0" w:line="240" w:lineRule="auto"/>
        <w:ind w:firstLine="709"/>
        <w:jc w:val="right"/>
        <w:rPr>
          <w:rFonts w:ascii="Times New Roman" w:eastAsia="Times New Roman" w:hAnsi="Times New Roman"/>
          <w:color w:val="000000"/>
          <w:sz w:val="18"/>
          <w:szCs w:val="24"/>
          <w:lang w:eastAsia="ru-RU"/>
        </w:rPr>
      </w:pPr>
      <w:proofErr w:type="spellStart"/>
      <w:r w:rsidRPr="00A85BB9">
        <w:rPr>
          <w:rFonts w:ascii="Times New Roman" w:eastAsia="Times New Roman" w:hAnsi="Times New Roman"/>
          <w:color w:val="000000"/>
          <w:sz w:val="18"/>
          <w:szCs w:val="24"/>
          <w:lang w:eastAsia="ru-RU"/>
        </w:rPr>
        <w:t>Богучанского</w:t>
      </w:r>
      <w:proofErr w:type="spellEnd"/>
      <w:r w:rsidRPr="00A85BB9">
        <w:rPr>
          <w:rFonts w:ascii="Times New Roman" w:eastAsia="Times New Roman" w:hAnsi="Times New Roman"/>
          <w:color w:val="000000"/>
          <w:sz w:val="18"/>
          <w:szCs w:val="24"/>
          <w:lang w:eastAsia="ru-RU"/>
        </w:rPr>
        <w:t xml:space="preserve"> района</w:t>
      </w:r>
    </w:p>
    <w:p w:rsidR="00A85BB9" w:rsidRPr="00A85BB9" w:rsidRDefault="00A85BB9" w:rsidP="00A85BB9">
      <w:pPr>
        <w:spacing w:after="0" w:line="240" w:lineRule="auto"/>
        <w:jc w:val="right"/>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8"/>
          <w:szCs w:val="24"/>
          <w:lang w:eastAsia="ru-RU"/>
        </w:rPr>
        <w:t>от 25.07.2023   № 724-п</w:t>
      </w:r>
    </w:p>
    <w:p w:rsidR="00A85BB9" w:rsidRPr="00A85BB9" w:rsidRDefault="00A85BB9" w:rsidP="00A85BB9">
      <w:pPr>
        <w:spacing w:after="0" w:line="240" w:lineRule="auto"/>
        <w:rPr>
          <w:rFonts w:ascii="Times New Roman" w:eastAsia="Times New Roman" w:hAnsi="Times New Roman"/>
          <w:color w:val="000000"/>
          <w:sz w:val="18"/>
          <w:szCs w:val="24"/>
          <w:lang w:eastAsia="ru-RU"/>
        </w:rPr>
      </w:pPr>
    </w:p>
    <w:p w:rsidR="00A85BB9" w:rsidRPr="00A85BB9" w:rsidRDefault="00A85BB9" w:rsidP="00A85BB9">
      <w:pPr>
        <w:spacing w:after="0" w:line="240" w:lineRule="auto"/>
        <w:jc w:val="center"/>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Административный регламент</w:t>
      </w:r>
      <w:r>
        <w:rPr>
          <w:rFonts w:ascii="Times New Roman" w:eastAsia="Times New Roman" w:hAnsi="Times New Roman"/>
          <w:sz w:val="20"/>
          <w:szCs w:val="28"/>
          <w:lang w:eastAsia="ru-RU"/>
        </w:rPr>
        <w:t xml:space="preserve"> </w:t>
      </w:r>
      <w:r w:rsidRPr="00A85BB9">
        <w:rPr>
          <w:rFonts w:ascii="Times New Roman" w:eastAsia="Times New Roman" w:hAnsi="Times New Roman"/>
          <w:sz w:val="20"/>
          <w:szCs w:val="28"/>
          <w:lang w:eastAsia="ru-RU"/>
        </w:rPr>
        <w:t xml:space="preserve">по предоставления </w:t>
      </w:r>
      <w:proofErr w:type="gramStart"/>
      <w:r w:rsidRPr="00A85BB9">
        <w:rPr>
          <w:rFonts w:ascii="Times New Roman" w:eastAsia="Times New Roman" w:hAnsi="Times New Roman"/>
          <w:sz w:val="20"/>
          <w:szCs w:val="28"/>
          <w:lang w:eastAsia="ru-RU"/>
        </w:rPr>
        <w:t>муниципальной</w:t>
      </w:r>
      <w:proofErr w:type="gramEnd"/>
      <w:r w:rsidRPr="00A85BB9">
        <w:rPr>
          <w:rFonts w:ascii="Times New Roman" w:eastAsia="Times New Roman" w:hAnsi="Times New Roman"/>
          <w:sz w:val="20"/>
          <w:szCs w:val="28"/>
          <w:lang w:eastAsia="ru-RU"/>
        </w:rPr>
        <w:t xml:space="preserve"> услуги</w:t>
      </w:r>
    </w:p>
    <w:p w:rsidR="00A85BB9" w:rsidRPr="00A85BB9" w:rsidRDefault="00A85BB9" w:rsidP="00A85BB9">
      <w:pPr>
        <w:spacing w:after="0" w:line="240" w:lineRule="auto"/>
        <w:jc w:val="center"/>
        <w:rPr>
          <w:rFonts w:ascii="Times New Roman" w:eastAsia="Times New Roman" w:hAnsi="Times New Roman"/>
          <w:sz w:val="20"/>
          <w:szCs w:val="28"/>
          <w:lang w:eastAsia="ru-RU"/>
        </w:rPr>
      </w:pPr>
      <w:r w:rsidRPr="00A85BB9">
        <w:rPr>
          <w:rFonts w:ascii="Times New Roman" w:eastAsia="Times New Roman" w:hAnsi="Times New Roman"/>
          <w:bCs/>
          <w:sz w:val="20"/>
          <w:szCs w:val="28"/>
          <w:lang w:eastAsia="ru-RU"/>
        </w:rPr>
        <w:t>«</w:t>
      </w:r>
      <w:bookmarkStart w:id="36" w:name="_Hlk138061010"/>
      <w:r w:rsidRPr="00A85BB9">
        <w:rPr>
          <w:rFonts w:ascii="Times New Roman" w:eastAsia="Times New Roman" w:hAnsi="Times New Roman"/>
          <w:bCs/>
          <w:sz w:val="20"/>
          <w:szCs w:val="28"/>
          <w:lang w:eastAsia="ru-RU"/>
        </w:rPr>
        <w:t>Предоставление разрешения на условно разрешенный вид использования земельного участка или объекта капитального строительства</w:t>
      </w:r>
      <w:bookmarkEnd w:id="36"/>
      <w:r w:rsidRPr="00A85BB9">
        <w:rPr>
          <w:rFonts w:ascii="Times New Roman" w:eastAsia="Times New Roman" w:hAnsi="Times New Roman"/>
          <w:bCs/>
          <w:sz w:val="20"/>
          <w:szCs w:val="28"/>
          <w:lang w:eastAsia="ru-RU"/>
        </w:rPr>
        <w:t>»</w:t>
      </w:r>
    </w:p>
    <w:p w:rsidR="00A85BB9" w:rsidRPr="00A85BB9" w:rsidRDefault="00A85BB9" w:rsidP="00A85BB9">
      <w:pPr>
        <w:shd w:val="clear" w:color="auto" w:fill="FFFFFF"/>
        <w:spacing w:after="0" w:line="240" w:lineRule="auto"/>
        <w:jc w:val="center"/>
        <w:rPr>
          <w:rFonts w:ascii="Times New Roman" w:eastAsia="Times New Roman" w:hAnsi="Times New Roman"/>
          <w:sz w:val="20"/>
          <w:szCs w:val="28"/>
          <w:lang w:eastAsia="ru-RU"/>
        </w:rPr>
      </w:pPr>
    </w:p>
    <w:p w:rsidR="00A85BB9" w:rsidRPr="00A85BB9" w:rsidRDefault="00A85BB9" w:rsidP="00A85BB9">
      <w:pPr>
        <w:spacing w:after="0" w:line="240" w:lineRule="auto"/>
        <w:jc w:val="center"/>
        <w:rPr>
          <w:rFonts w:ascii="Times New Roman" w:eastAsia="Times New Roman" w:hAnsi="Times New Roman"/>
          <w:sz w:val="20"/>
          <w:szCs w:val="28"/>
          <w:lang w:eastAsia="ru-RU"/>
        </w:rPr>
      </w:pPr>
      <w:r w:rsidRPr="00A85BB9">
        <w:rPr>
          <w:rFonts w:ascii="Times New Roman" w:eastAsia="Times New Roman" w:hAnsi="Times New Roman"/>
          <w:bCs/>
          <w:sz w:val="20"/>
          <w:szCs w:val="28"/>
          <w:lang w:eastAsia="ru-RU"/>
        </w:rPr>
        <w:t>1. Общие положения</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xml:space="preserve">1.1. Настоящий административный регламент предоставления </w:t>
      </w:r>
      <w:proofErr w:type="gramStart"/>
      <w:r w:rsidRPr="00A85BB9">
        <w:rPr>
          <w:rFonts w:ascii="Times New Roman" w:eastAsia="Times New Roman" w:hAnsi="Times New Roman"/>
          <w:sz w:val="20"/>
          <w:szCs w:val="28"/>
          <w:lang w:eastAsia="ru-RU"/>
        </w:rPr>
        <w:t>муниципальной</w:t>
      </w:r>
      <w:proofErr w:type="gramEnd"/>
      <w:r w:rsidRPr="00A85BB9">
        <w:rPr>
          <w:rFonts w:ascii="Times New Roman" w:eastAsia="Times New Roman" w:hAnsi="Times New Roman"/>
          <w:sz w:val="20"/>
          <w:szCs w:val="28"/>
          <w:lang w:eastAsia="ru-RU"/>
        </w:rPr>
        <w:t xml:space="preserve"> услуги (далее – Административный регламент)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 муниципальная услуга).</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1.2. Получатели услуги: физические лица, индивидуальные предприниматели, юридические лица (далее - заявитель).</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pacing w:val="1"/>
          <w:sz w:val="20"/>
          <w:szCs w:val="28"/>
          <w:lang w:eastAsia="ru-RU"/>
        </w:rPr>
        <w:t xml:space="preserve">1.3. Информирование о предоставлении </w:t>
      </w:r>
      <w:proofErr w:type="gramStart"/>
      <w:r w:rsidRPr="00A85BB9">
        <w:rPr>
          <w:rFonts w:ascii="Times New Roman" w:eastAsia="Times New Roman" w:hAnsi="Times New Roman"/>
          <w:spacing w:val="1"/>
          <w:sz w:val="20"/>
          <w:szCs w:val="28"/>
          <w:lang w:eastAsia="ru-RU"/>
        </w:rPr>
        <w:t>государственной</w:t>
      </w:r>
      <w:proofErr w:type="gramEnd"/>
      <w:r w:rsidRPr="00A85BB9">
        <w:rPr>
          <w:rFonts w:ascii="Times New Roman" w:eastAsia="Times New Roman" w:hAnsi="Times New Roman"/>
          <w:spacing w:val="1"/>
          <w:sz w:val="20"/>
          <w:szCs w:val="28"/>
          <w:lang w:eastAsia="ru-RU"/>
        </w:rPr>
        <w:t xml:space="preserve"> или муниципальной услуги:</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pacing w:val="1"/>
          <w:sz w:val="20"/>
          <w:szCs w:val="28"/>
          <w:lang w:eastAsia="ru-RU"/>
        </w:rPr>
        <w:t xml:space="preserve">1.3.1. информация о порядке предоставления </w:t>
      </w:r>
      <w:proofErr w:type="gramStart"/>
      <w:r w:rsidRPr="00A85BB9">
        <w:rPr>
          <w:rFonts w:ascii="Times New Roman" w:eastAsia="Times New Roman" w:hAnsi="Times New Roman"/>
          <w:spacing w:val="1"/>
          <w:sz w:val="20"/>
          <w:szCs w:val="28"/>
          <w:lang w:eastAsia="ru-RU"/>
        </w:rPr>
        <w:t>муниципальной</w:t>
      </w:r>
      <w:proofErr w:type="gramEnd"/>
      <w:r w:rsidRPr="00A85BB9">
        <w:rPr>
          <w:rFonts w:ascii="Times New Roman" w:eastAsia="Times New Roman" w:hAnsi="Times New Roman"/>
          <w:spacing w:val="1"/>
          <w:sz w:val="20"/>
          <w:szCs w:val="28"/>
          <w:lang w:eastAsia="ru-RU"/>
        </w:rPr>
        <w:t xml:space="preserve"> услуги размещается:</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1) на информационных стендах, расположенных в помещениях по адресу: Красноярский край, </w:t>
      </w:r>
      <w:proofErr w:type="spellStart"/>
      <w:r w:rsidRPr="00A85BB9">
        <w:rPr>
          <w:rFonts w:ascii="Times New Roman" w:eastAsia="Times New Roman" w:hAnsi="Times New Roman"/>
          <w:sz w:val="20"/>
          <w:szCs w:val="28"/>
          <w:lang w:eastAsia="ru-RU"/>
        </w:rPr>
        <w:t>Богучанский</w:t>
      </w:r>
      <w:proofErr w:type="spellEnd"/>
      <w:r w:rsidRPr="00A85BB9">
        <w:rPr>
          <w:rFonts w:ascii="Times New Roman" w:eastAsia="Times New Roman" w:hAnsi="Times New Roman"/>
          <w:sz w:val="20"/>
          <w:szCs w:val="28"/>
          <w:lang w:eastAsia="ru-RU"/>
        </w:rPr>
        <w:t xml:space="preserve"> район, с. </w:t>
      </w:r>
      <w:proofErr w:type="spellStart"/>
      <w:r w:rsidRPr="00A85BB9">
        <w:rPr>
          <w:rFonts w:ascii="Times New Roman" w:eastAsia="Times New Roman" w:hAnsi="Times New Roman"/>
          <w:sz w:val="20"/>
          <w:szCs w:val="28"/>
          <w:lang w:eastAsia="ru-RU"/>
        </w:rPr>
        <w:t>Богучаны</w:t>
      </w:r>
      <w:proofErr w:type="spellEnd"/>
      <w:r w:rsidRPr="00A85BB9">
        <w:rPr>
          <w:rFonts w:ascii="Times New Roman" w:eastAsia="Times New Roman" w:hAnsi="Times New Roman"/>
          <w:sz w:val="20"/>
          <w:szCs w:val="28"/>
          <w:lang w:eastAsia="ru-RU"/>
        </w:rPr>
        <w:t xml:space="preserve">, ул. </w:t>
      </w:r>
      <w:proofErr w:type="gramStart"/>
      <w:r w:rsidRPr="00A85BB9">
        <w:rPr>
          <w:rFonts w:ascii="Times New Roman" w:eastAsia="Times New Roman" w:hAnsi="Times New Roman"/>
          <w:sz w:val="20"/>
          <w:szCs w:val="28"/>
          <w:lang w:eastAsia="ru-RU"/>
        </w:rPr>
        <w:t>Октябрьская</w:t>
      </w:r>
      <w:proofErr w:type="gramEnd"/>
      <w:r w:rsidRPr="00A85BB9">
        <w:rPr>
          <w:rFonts w:ascii="Times New Roman" w:eastAsia="Times New Roman" w:hAnsi="Times New Roman"/>
          <w:sz w:val="20"/>
          <w:szCs w:val="28"/>
          <w:lang w:eastAsia="ru-RU"/>
        </w:rPr>
        <w:t xml:space="preserve">, 72, на первом этаже в здании администрации </w:t>
      </w:r>
      <w:proofErr w:type="spellStart"/>
      <w:r w:rsidRPr="00A85BB9">
        <w:rPr>
          <w:rFonts w:ascii="Times New Roman" w:eastAsia="Times New Roman" w:hAnsi="Times New Roman"/>
          <w:sz w:val="20"/>
          <w:szCs w:val="28"/>
          <w:lang w:eastAsia="ru-RU"/>
        </w:rPr>
        <w:t>Богучанского</w:t>
      </w:r>
      <w:proofErr w:type="spellEnd"/>
      <w:r w:rsidRPr="00A85BB9">
        <w:rPr>
          <w:rFonts w:ascii="Times New Roman" w:eastAsia="Times New Roman" w:hAnsi="Times New Roman"/>
          <w:sz w:val="20"/>
          <w:szCs w:val="28"/>
          <w:lang w:eastAsia="ru-RU"/>
        </w:rPr>
        <w:t xml:space="preserve"> района, или в многофункциональном центре </w:t>
      </w:r>
      <w:r w:rsidRPr="00A85BB9">
        <w:rPr>
          <w:rFonts w:ascii="Times New Roman" w:eastAsia="Times New Roman" w:hAnsi="Times New Roman"/>
          <w:spacing w:val="-5"/>
          <w:sz w:val="20"/>
          <w:szCs w:val="28"/>
          <w:lang w:eastAsia="ru-RU"/>
        </w:rPr>
        <w:t>(далее – МФЦ)</w:t>
      </w:r>
      <w:r w:rsidRPr="00A85BB9">
        <w:rPr>
          <w:rFonts w:ascii="Times New Roman" w:eastAsia="Times New Roman" w:hAnsi="Times New Roman"/>
          <w:sz w:val="20"/>
          <w:szCs w:val="28"/>
          <w:lang w:eastAsia="ru-RU"/>
        </w:rPr>
        <w:t>;</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2) на официальном сайте муниципального образования </w:t>
      </w:r>
      <w:proofErr w:type="spellStart"/>
      <w:r w:rsidRPr="00A85BB9">
        <w:rPr>
          <w:rFonts w:ascii="Times New Roman" w:eastAsia="Times New Roman" w:hAnsi="Times New Roman"/>
          <w:sz w:val="20"/>
          <w:szCs w:val="28"/>
          <w:lang w:eastAsia="ru-RU"/>
        </w:rPr>
        <w:t>Богучанский</w:t>
      </w:r>
      <w:proofErr w:type="spellEnd"/>
      <w:r w:rsidRPr="00A85BB9">
        <w:rPr>
          <w:rFonts w:ascii="Times New Roman" w:eastAsia="Times New Roman" w:hAnsi="Times New Roman"/>
          <w:sz w:val="20"/>
          <w:szCs w:val="28"/>
          <w:lang w:eastAsia="ru-RU"/>
        </w:rPr>
        <w:t xml:space="preserve"> район в информационно-телекоммуникационной сети «Интернет» </w:t>
      </w:r>
      <w:hyperlink r:id="rId33" w:history="1">
        <w:r w:rsidRPr="00A85BB9">
          <w:rPr>
            <w:rFonts w:ascii="Times New Roman" w:eastAsia="Times New Roman" w:hAnsi="Times New Roman"/>
            <w:sz w:val="20"/>
            <w:u w:val="single"/>
            <w:lang w:eastAsia="ru-RU"/>
          </w:rPr>
          <w:t>https://boguchansky-raion.ru/</w:t>
        </w:r>
      </w:hyperlink>
      <w:r w:rsidRPr="00A85BB9">
        <w:rPr>
          <w:rFonts w:ascii="Times New Roman" w:eastAsia="Times New Roman" w:hAnsi="Times New Roman"/>
          <w:sz w:val="20"/>
          <w:szCs w:val="28"/>
          <w:lang w:eastAsia="ru-RU"/>
        </w:rPr>
        <w:t xml:space="preserve">; </w:t>
      </w:r>
      <w:r w:rsidRPr="00A85BB9">
        <w:rPr>
          <w:rFonts w:ascii="Times New Roman" w:hAnsi="Times New Roman"/>
          <w:sz w:val="20"/>
          <w:szCs w:val="28"/>
          <w:bdr w:val="none" w:sz="0" w:space="0" w:color="auto" w:frame="1"/>
          <w:shd w:val="clear" w:color="auto" w:fill="FFFFFF"/>
        </w:rPr>
        <w:t> </w:t>
      </w:r>
      <w:hyperlink r:id="rId34" w:history="1">
        <w:r w:rsidRPr="00A85BB9">
          <w:rPr>
            <w:rFonts w:ascii="Times New Roman" w:hAnsi="Times New Roman"/>
            <w:sz w:val="20"/>
            <w:szCs w:val="28"/>
            <w:u w:val="single"/>
            <w:bdr w:val="none" w:sz="0" w:space="0" w:color="auto" w:frame="1"/>
            <w:shd w:val="clear" w:color="auto" w:fill="FFFFFF"/>
          </w:rPr>
          <w:t>https://boguchansky-raion.gosuslugi.ru/</w:t>
        </w:r>
      </w:hyperlink>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3)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(http://www.gosuslugi.krskstate.ru.) (далее – региональный портал);</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xml:space="preserve">4) на Едином портале государственных и муниципальных услуг (функций) (https:// </w:t>
      </w:r>
      <w:proofErr w:type="spellStart"/>
      <w:r w:rsidRPr="00A85BB9">
        <w:rPr>
          <w:rFonts w:ascii="Times New Roman" w:eastAsia="Times New Roman" w:hAnsi="Times New Roman"/>
          <w:sz w:val="20"/>
          <w:szCs w:val="28"/>
          <w:lang w:eastAsia="ru-RU"/>
        </w:rPr>
        <w:t>www.gosuslugi.ru</w:t>
      </w:r>
      <w:proofErr w:type="spellEnd"/>
      <w:r w:rsidRPr="00A85BB9">
        <w:rPr>
          <w:rFonts w:ascii="Times New Roman" w:eastAsia="Times New Roman" w:hAnsi="Times New Roman"/>
          <w:sz w:val="20"/>
          <w:szCs w:val="28"/>
          <w:lang w:eastAsia="ru-RU"/>
        </w:rPr>
        <w:t>/) (далее – Единый портал);</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proofErr w:type="gramStart"/>
      <w:r w:rsidRPr="00A85BB9">
        <w:rPr>
          <w:rFonts w:ascii="Times New Roman" w:eastAsia="Times New Roman" w:hAnsi="Times New Roman"/>
          <w:sz w:val="20"/>
          <w:szCs w:val="28"/>
          <w:lang w:eastAsia="ru-RU"/>
        </w:rPr>
        <w:t>5) в государственной информационной системе «Реестр государственных и муниципальных услуг) (далее – Региональный реестр).</w:t>
      </w:r>
      <w:proofErr w:type="gramEnd"/>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6) </w:t>
      </w:r>
      <w:r w:rsidRPr="00A85BB9">
        <w:rPr>
          <w:rFonts w:ascii="Times New Roman" w:eastAsia="Times New Roman" w:hAnsi="Times New Roman"/>
          <w:spacing w:val="-5"/>
          <w:sz w:val="20"/>
          <w:szCs w:val="28"/>
          <w:lang w:eastAsia="ru-RU"/>
        </w:rPr>
        <w:t>непосредственно при личном приеме заявителя в Администрацию </w:t>
      </w:r>
      <w:proofErr w:type="spellStart"/>
      <w:r w:rsidRPr="00A85BB9">
        <w:rPr>
          <w:rFonts w:ascii="Times New Roman" w:eastAsia="Times New Roman" w:hAnsi="Times New Roman"/>
          <w:spacing w:val="-5"/>
          <w:sz w:val="20"/>
          <w:szCs w:val="28"/>
          <w:lang w:eastAsia="ru-RU"/>
        </w:rPr>
        <w:t>Богучанского</w:t>
      </w:r>
      <w:proofErr w:type="spellEnd"/>
      <w:r w:rsidRPr="00A85BB9">
        <w:rPr>
          <w:rFonts w:ascii="Times New Roman" w:eastAsia="Times New Roman" w:hAnsi="Times New Roman"/>
          <w:spacing w:val="-5"/>
          <w:sz w:val="20"/>
          <w:szCs w:val="28"/>
          <w:lang w:eastAsia="ru-RU"/>
        </w:rPr>
        <w:t xml:space="preserve"> района (далее - Уполномоченный орган) или МФЦ</w:t>
      </w:r>
      <w:r w:rsidRPr="00A85BB9">
        <w:rPr>
          <w:rFonts w:ascii="Times New Roman" w:eastAsia="Times New Roman" w:hAnsi="Times New Roman"/>
          <w:sz w:val="20"/>
          <w:szCs w:val="28"/>
          <w:lang w:eastAsia="ru-RU"/>
        </w:rPr>
        <w:t>;</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7) по телефону Уполномоченного органа или многофункционального центра;</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8) письменно, в том числе посредством электронной почты, факсимильной связи.</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pacing w:val="1"/>
          <w:sz w:val="20"/>
          <w:szCs w:val="28"/>
          <w:lang w:eastAsia="ru-RU"/>
        </w:rPr>
        <w:t xml:space="preserve">1.3.2. Консультирование по вопросам предоставления </w:t>
      </w:r>
      <w:proofErr w:type="gramStart"/>
      <w:r w:rsidRPr="00A85BB9">
        <w:rPr>
          <w:rFonts w:ascii="Times New Roman" w:eastAsia="Times New Roman" w:hAnsi="Times New Roman"/>
          <w:spacing w:val="1"/>
          <w:sz w:val="20"/>
          <w:szCs w:val="28"/>
          <w:lang w:eastAsia="ru-RU"/>
        </w:rPr>
        <w:t>муниципальной</w:t>
      </w:r>
      <w:proofErr w:type="gramEnd"/>
      <w:r w:rsidRPr="00A85BB9">
        <w:rPr>
          <w:rFonts w:ascii="Times New Roman" w:eastAsia="Times New Roman" w:hAnsi="Times New Roman"/>
          <w:spacing w:val="1"/>
          <w:sz w:val="20"/>
          <w:szCs w:val="28"/>
          <w:lang w:eastAsia="ru-RU"/>
        </w:rPr>
        <w:t xml:space="preserve"> услуги осуществляется:</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pacing w:val="1"/>
          <w:sz w:val="20"/>
          <w:szCs w:val="28"/>
          <w:lang w:eastAsia="ru-RU"/>
        </w:rPr>
        <w:t>1) в многофункциональных центрах при устном обращении - лично или по телефону;</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pacing w:val="1"/>
          <w:sz w:val="20"/>
          <w:szCs w:val="28"/>
          <w:lang w:eastAsia="ru-RU"/>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pacing w:val="1"/>
          <w:sz w:val="20"/>
          <w:szCs w:val="28"/>
          <w:lang w:eastAsia="ru-RU"/>
        </w:rPr>
        <w:t xml:space="preserve">1.3.3. Информация о порядке и сроках предоставления </w:t>
      </w:r>
      <w:proofErr w:type="gramStart"/>
      <w:r w:rsidRPr="00A85BB9">
        <w:rPr>
          <w:rFonts w:ascii="Times New Roman" w:eastAsia="Times New Roman" w:hAnsi="Times New Roman"/>
          <w:spacing w:val="1"/>
          <w:sz w:val="20"/>
          <w:szCs w:val="28"/>
          <w:lang w:eastAsia="ru-RU"/>
        </w:rPr>
        <w:t>муниципальной</w:t>
      </w:r>
      <w:proofErr w:type="gramEnd"/>
      <w:r w:rsidRPr="00A85BB9">
        <w:rPr>
          <w:rFonts w:ascii="Times New Roman" w:eastAsia="Times New Roman" w:hAnsi="Times New Roman"/>
          <w:spacing w:val="1"/>
          <w:sz w:val="20"/>
          <w:szCs w:val="28"/>
          <w:lang w:eastAsia="ru-RU"/>
        </w:rPr>
        <w:t xml:space="preserve"> услуги предоставляется заявителю бесплатно.</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pacing w:val="1"/>
          <w:sz w:val="20"/>
          <w:szCs w:val="28"/>
          <w:lang w:eastAsia="ru-RU"/>
        </w:rPr>
        <w:t xml:space="preserve">1.3.4. Информация по вопросам предоставления </w:t>
      </w:r>
      <w:proofErr w:type="gramStart"/>
      <w:r w:rsidRPr="00A85BB9">
        <w:rPr>
          <w:rFonts w:ascii="Times New Roman" w:eastAsia="Times New Roman" w:hAnsi="Times New Roman"/>
          <w:spacing w:val="1"/>
          <w:sz w:val="20"/>
          <w:szCs w:val="28"/>
          <w:lang w:eastAsia="ru-RU"/>
        </w:rPr>
        <w:t>муниципальной</w:t>
      </w:r>
      <w:proofErr w:type="gramEnd"/>
      <w:r w:rsidRPr="00A85BB9">
        <w:rPr>
          <w:rFonts w:ascii="Times New Roman" w:eastAsia="Times New Roman" w:hAnsi="Times New Roman"/>
          <w:spacing w:val="1"/>
          <w:sz w:val="20"/>
          <w:szCs w:val="28"/>
          <w:lang w:eastAsia="ru-RU"/>
        </w:rPr>
        <w:t xml:space="preserve"> услуги размещается на официальном сайте Уполномоченного органа и на информационных стендах, расположенных в помещениях указанного органа.</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pacing w:val="1"/>
          <w:sz w:val="20"/>
          <w:szCs w:val="28"/>
          <w:lang w:eastAsia="ru-RU"/>
        </w:rPr>
        <w:t>1.3.5. Информация, размещаемая на информационных стендах и на официальном сайте Уполномоченного органа, включает сведения о государственной или муниципальной услуге, содержащиеся в пунктах 2.1,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1.3.6. В залах ожидания Администрации </w:t>
      </w:r>
      <w:proofErr w:type="spellStart"/>
      <w:r w:rsidRPr="00A85BB9">
        <w:rPr>
          <w:rFonts w:ascii="Times New Roman" w:eastAsia="Times New Roman" w:hAnsi="Times New Roman"/>
          <w:sz w:val="20"/>
          <w:szCs w:val="28"/>
          <w:lang w:eastAsia="ru-RU"/>
        </w:rPr>
        <w:t>Богучанского</w:t>
      </w:r>
      <w:proofErr w:type="spellEnd"/>
      <w:r w:rsidRPr="00A85BB9">
        <w:rPr>
          <w:rFonts w:ascii="Times New Roman" w:eastAsia="Times New Roman" w:hAnsi="Times New Roman"/>
          <w:sz w:val="20"/>
          <w:szCs w:val="28"/>
          <w:lang w:eastAsia="ru-RU"/>
        </w:rPr>
        <w:t xml:space="preserve"> района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1.3.7.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w:t>
      </w:r>
      <w:bookmarkStart w:id="37" w:name="_Hlk136957364"/>
      <w:r w:rsidRPr="00A85BB9">
        <w:rPr>
          <w:rFonts w:ascii="Times New Roman" w:eastAsia="Times New Roman" w:hAnsi="Times New Roman"/>
          <w:sz w:val="20"/>
          <w:szCs w:val="28"/>
          <w:lang w:eastAsia="ru-RU"/>
        </w:rPr>
        <w:t xml:space="preserve">отделе по архитектуре и </w:t>
      </w:r>
      <w:r w:rsidRPr="00A85BB9">
        <w:rPr>
          <w:rFonts w:ascii="Times New Roman" w:eastAsia="Times New Roman" w:hAnsi="Times New Roman"/>
          <w:sz w:val="20"/>
          <w:szCs w:val="28"/>
          <w:lang w:eastAsia="ru-RU"/>
        </w:rPr>
        <w:lastRenderedPageBreak/>
        <w:t xml:space="preserve">градостроительства администрации </w:t>
      </w:r>
      <w:proofErr w:type="spellStart"/>
      <w:r w:rsidRPr="00A85BB9">
        <w:rPr>
          <w:rFonts w:ascii="Times New Roman" w:eastAsia="Times New Roman" w:hAnsi="Times New Roman"/>
          <w:sz w:val="20"/>
          <w:szCs w:val="28"/>
          <w:lang w:eastAsia="ru-RU"/>
        </w:rPr>
        <w:t>Богучанского</w:t>
      </w:r>
      <w:proofErr w:type="spellEnd"/>
      <w:r w:rsidRPr="00A85BB9">
        <w:rPr>
          <w:rFonts w:ascii="Times New Roman" w:eastAsia="Times New Roman" w:hAnsi="Times New Roman"/>
          <w:sz w:val="20"/>
          <w:szCs w:val="28"/>
          <w:lang w:eastAsia="ru-RU"/>
        </w:rPr>
        <w:t xml:space="preserve"> района </w:t>
      </w:r>
      <w:bookmarkEnd w:id="37"/>
      <w:r w:rsidRPr="00A85BB9">
        <w:rPr>
          <w:rFonts w:ascii="Times New Roman" w:eastAsia="Times New Roman" w:hAnsi="Times New Roman"/>
          <w:sz w:val="20"/>
          <w:szCs w:val="28"/>
          <w:lang w:eastAsia="ru-RU"/>
        </w:rPr>
        <w:t>при обращении заявителя лично, по телефону посредством электронной почты.</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w:t>
      </w:r>
    </w:p>
    <w:p w:rsidR="00A85BB9" w:rsidRPr="00A85BB9" w:rsidRDefault="00A85BB9" w:rsidP="00A85BB9">
      <w:pPr>
        <w:spacing w:after="0" w:line="240" w:lineRule="auto"/>
        <w:jc w:val="center"/>
        <w:rPr>
          <w:rFonts w:ascii="Times New Roman" w:eastAsia="Times New Roman" w:hAnsi="Times New Roman"/>
          <w:sz w:val="20"/>
          <w:szCs w:val="28"/>
          <w:lang w:eastAsia="ru-RU"/>
        </w:rPr>
      </w:pPr>
      <w:r w:rsidRPr="00A85BB9">
        <w:rPr>
          <w:rFonts w:ascii="Times New Roman" w:eastAsia="Times New Roman" w:hAnsi="Times New Roman"/>
          <w:bCs/>
          <w:sz w:val="20"/>
          <w:szCs w:val="28"/>
          <w:lang w:eastAsia="ru-RU"/>
        </w:rPr>
        <w:t xml:space="preserve">2. Стандарт предоставления </w:t>
      </w:r>
      <w:proofErr w:type="gramStart"/>
      <w:r w:rsidRPr="00A85BB9">
        <w:rPr>
          <w:rFonts w:ascii="Times New Roman" w:eastAsia="Times New Roman" w:hAnsi="Times New Roman"/>
          <w:bCs/>
          <w:sz w:val="20"/>
          <w:szCs w:val="28"/>
          <w:lang w:eastAsia="ru-RU"/>
        </w:rPr>
        <w:t>муниципальной</w:t>
      </w:r>
      <w:proofErr w:type="gramEnd"/>
      <w:r w:rsidRPr="00A85BB9">
        <w:rPr>
          <w:rFonts w:ascii="Times New Roman" w:eastAsia="Times New Roman" w:hAnsi="Times New Roman"/>
          <w:bCs/>
          <w:sz w:val="20"/>
          <w:szCs w:val="28"/>
          <w:lang w:eastAsia="ru-RU"/>
        </w:rPr>
        <w:t xml:space="preserve"> услуги</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w:t>
      </w:r>
    </w:p>
    <w:p w:rsidR="00A85BB9" w:rsidRPr="00A85BB9" w:rsidRDefault="00A85BB9" w:rsidP="00A85BB9">
      <w:pPr>
        <w:spacing w:after="0" w:line="240" w:lineRule="auto"/>
        <w:jc w:val="center"/>
        <w:rPr>
          <w:rFonts w:ascii="Times New Roman" w:eastAsia="Times New Roman" w:hAnsi="Times New Roman"/>
          <w:bCs/>
          <w:sz w:val="20"/>
          <w:szCs w:val="28"/>
          <w:lang w:eastAsia="ru-RU"/>
        </w:rPr>
      </w:pPr>
      <w:r w:rsidRPr="00A85BB9">
        <w:rPr>
          <w:rFonts w:ascii="Times New Roman" w:eastAsia="Times New Roman" w:hAnsi="Times New Roman"/>
          <w:bCs/>
          <w:sz w:val="20"/>
          <w:szCs w:val="28"/>
          <w:lang w:eastAsia="ru-RU"/>
        </w:rPr>
        <w:t xml:space="preserve">2.1. Наименование </w:t>
      </w:r>
      <w:proofErr w:type="gramStart"/>
      <w:r w:rsidRPr="00A85BB9">
        <w:rPr>
          <w:rFonts w:ascii="Times New Roman" w:eastAsia="Times New Roman" w:hAnsi="Times New Roman"/>
          <w:bCs/>
          <w:sz w:val="20"/>
          <w:szCs w:val="28"/>
          <w:lang w:eastAsia="ru-RU"/>
        </w:rPr>
        <w:t>муниципальной</w:t>
      </w:r>
      <w:proofErr w:type="gramEnd"/>
      <w:r w:rsidRPr="00A85BB9">
        <w:rPr>
          <w:rFonts w:ascii="Times New Roman" w:eastAsia="Times New Roman" w:hAnsi="Times New Roman"/>
          <w:bCs/>
          <w:sz w:val="20"/>
          <w:szCs w:val="28"/>
          <w:lang w:eastAsia="ru-RU"/>
        </w:rPr>
        <w:t xml:space="preserve"> услуги</w:t>
      </w:r>
    </w:p>
    <w:p w:rsidR="00A85BB9" w:rsidRPr="00A85BB9" w:rsidRDefault="00A85BB9" w:rsidP="00A85BB9">
      <w:pPr>
        <w:spacing w:after="0" w:line="240" w:lineRule="auto"/>
        <w:jc w:val="center"/>
        <w:rPr>
          <w:rFonts w:ascii="Times New Roman" w:eastAsia="Times New Roman" w:hAnsi="Times New Roman"/>
          <w:bCs/>
          <w:sz w:val="20"/>
          <w:szCs w:val="28"/>
          <w:lang w:eastAsia="ru-RU"/>
        </w:rPr>
      </w:pP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Предоставление разрешения на условно разрешенный вид использования земельного участка или объекта капитального строительства.</w:t>
      </w:r>
    </w:p>
    <w:p w:rsidR="00A85BB9" w:rsidRPr="00A85BB9" w:rsidRDefault="00A85BB9" w:rsidP="00A85BB9">
      <w:pPr>
        <w:spacing w:after="0" w:line="240" w:lineRule="auto"/>
        <w:jc w:val="both"/>
        <w:rPr>
          <w:rFonts w:ascii="Times New Roman" w:eastAsia="Times New Roman" w:hAnsi="Times New Roman"/>
          <w:sz w:val="20"/>
          <w:szCs w:val="28"/>
          <w:lang w:eastAsia="ru-RU"/>
        </w:rPr>
      </w:pPr>
    </w:p>
    <w:p w:rsidR="00A85BB9" w:rsidRPr="00A85BB9" w:rsidRDefault="00A85BB9" w:rsidP="00A85BB9">
      <w:pPr>
        <w:spacing w:after="0" w:line="240" w:lineRule="auto"/>
        <w:jc w:val="center"/>
        <w:rPr>
          <w:rFonts w:ascii="Times New Roman" w:eastAsia="Times New Roman" w:hAnsi="Times New Roman"/>
          <w:bCs/>
          <w:sz w:val="20"/>
          <w:szCs w:val="28"/>
          <w:lang w:eastAsia="ru-RU"/>
        </w:rPr>
      </w:pPr>
      <w:r w:rsidRPr="00A85BB9">
        <w:rPr>
          <w:rFonts w:ascii="Times New Roman" w:eastAsia="Times New Roman" w:hAnsi="Times New Roman"/>
          <w:bCs/>
          <w:sz w:val="20"/>
          <w:szCs w:val="28"/>
          <w:lang w:eastAsia="ru-RU"/>
        </w:rPr>
        <w:t>2.2. Наименование органа местного самоуправления, непосредственно предоставляющего муниципальную услугу</w:t>
      </w:r>
    </w:p>
    <w:p w:rsidR="00A85BB9" w:rsidRPr="00A85BB9" w:rsidRDefault="00A85BB9" w:rsidP="00A85BB9">
      <w:pPr>
        <w:spacing w:after="0" w:line="240" w:lineRule="auto"/>
        <w:jc w:val="center"/>
        <w:rPr>
          <w:rFonts w:ascii="Times New Roman" w:eastAsia="Times New Roman" w:hAnsi="Times New Roman"/>
          <w:bCs/>
          <w:sz w:val="20"/>
          <w:szCs w:val="28"/>
          <w:lang w:eastAsia="ru-RU"/>
        </w:rPr>
      </w:pP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Муниципальная услуга предоставляется Администрацией </w:t>
      </w:r>
      <w:proofErr w:type="spellStart"/>
      <w:r w:rsidRPr="00A85BB9">
        <w:rPr>
          <w:rFonts w:ascii="Times New Roman" w:eastAsia="Times New Roman" w:hAnsi="Times New Roman"/>
          <w:sz w:val="20"/>
          <w:szCs w:val="28"/>
          <w:lang w:eastAsia="ru-RU"/>
        </w:rPr>
        <w:t>Богучанского</w:t>
      </w:r>
      <w:proofErr w:type="spellEnd"/>
      <w:r w:rsidRPr="00A85BB9">
        <w:rPr>
          <w:rFonts w:ascii="Times New Roman" w:eastAsia="Times New Roman" w:hAnsi="Times New Roman"/>
          <w:sz w:val="20"/>
          <w:szCs w:val="28"/>
          <w:lang w:eastAsia="ru-RU"/>
        </w:rPr>
        <w:t xml:space="preserve"> района.</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xml:space="preserve">Непосредственное предоставление муниципальной услуги осуществляет:  отдел по архитектуре и градостроительству администрации </w:t>
      </w:r>
      <w:proofErr w:type="spellStart"/>
      <w:r w:rsidRPr="00A85BB9">
        <w:rPr>
          <w:rFonts w:ascii="Times New Roman" w:eastAsia="Times New Roman" w:hAnsi="Times New Roman"/>
          <w:sz w:val="20"/>
          <w:szCs w:val="28"/>
          <w:lang w:eastAsia="ru-RU"/>
        </w:rPr>
        <w:t>Богучанского</w:t>
      </w:r>
      <w:proofErr w:type="spellEnd"/>
      <w:r w:rsidRPr="00A85BB9">
        <w:rPr>
          <w:rFonts w:ascii="Times New Roman" w:eastAsia="Times New Roman" w:hAnsi="Times New Roman"/>
          <w:sz w:val="20"/>
          <w:szCs w:val="28"/>
          <w:lang w:eastAsia="ru-RU"/>
        </w:rPr>
        <w:t xml:space="preserve"> района.</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p>
    <w:p w:rsidR="00A85BB9" w:rsidRPr="00A85BB9" w:rsidRDefault="00A85BB9" w:rsidP="00A85BB9">
      <w:pPr>
        <w:spacing w:after="0" w:line="240" w:lineRule="auto"/>
        <w:jc w:val="center"/>
        <w:rPr>
          <w:rFonts w:ascii="Times New Roman" w:eastAsia="Times New Roman" w:hAnsi="Times New Roman"/>
          <w:bCs/>
          <w:sz w:val="20"/>
          <w:szCs w:val="28"/>
          <w:lang w:eastAsia="ru-RU"/>
        </w:rPr>
      </w:pPr>
      <w:r w:rsidRPr="00A85BB9">
        <w:rPr>
          <w:rFonts w:ascii="Times New Roman" w:eastAsia="Times New Roman" w:hAnsi="Times New Roman"/>
          <w:bCs/>
          <w:sz w:val="20"/>
          <w:szCs w:val="28"/>
          <w:lang w:eastAsia="ru-RU"/>
        </w:rPr>
        <w:t xml:space="preserve">2.3. Перечень нормативных правовых актов, регулирующих предоставление </w:t>
      </w:r>
      <w:proofErr w:type="gramStart"/>
      <w:r w:rsidRPr="00A85BB9">
        <w:rPr>
          <w:rFonts w:ascii="Times New Roman" w:eastAsia="Times New Roman" w:hAnsi="Times New Roman"/>
          <w:bCs/>
          <w:sz w:val="20"/>
          <w:szCs w:val="28"/>
          <w:lang w:eastAsia="ru-RU"/>
        </w:rPr>
        <w:t>муниципальной</w:t>
      </w:r>
      <w:proofErr w:type="gramEnd"/>
      <w:r w:rsidRPr="00A85BB9">
        <w:rPr>
          <w:rFonts w:ascii="Times New Roman" w:eastAsia="Times New Roman" w:hAnsi="Times New Roman"/>
          <w:bCs/>
          <w:sz w:val="20"/>
          <w:szCs w:val="28"/>
          <w:lang w:eastAsia="ru-RU"/>
        </w:rPr>
        <w:t xml:space="preserve"> услуги</w:t>
      </w:r>
    </w:p>
    <w:p w:rsidR="00A85BB9" w:rsidRPr="00A85BB9" w:rsidRDefault="00A85BB9" w:rsidP="00A85BB9">
      <w:pPr>
        <w:spacing w:after="0" w:line="240" w:lineRule="auto"/>
        <w:ind w:firstLine="709"/>
        <w:jc w:val="both"/>
        <w:rPr>
          <w:rFonts w:ascii="Times New Roman" w:eastAsia="Times New Roman" w:hAnsi="Times New Roman"/>
          <w:bCs/>
          <w:sz w:val="20"/>
          <w:szCs w:val="28"/>
          <w:lang w:eastAsia="ru-RU"/>
        </w:rPr>
      </w:pP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proofErr w:type="gramStart"/>
      <w:r w:rsidRPr="00A85BB9">
        <w:rPr>
          <w:rFonts w:ascii="Times New Roman" w:eastAsia="Times New Roman" w:hAnsi="Times New Roman"/>
          <w:sz w:val="20"/>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roofErr w:type="gramEnd"/>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p>
    <w:p w:rsidR="00A85BB9" w:rsidRPr="00A85BB9" w:rsidRDefault="00A85BB9" w:rsidP="00A85BB9">
      <w:pPr>
        <w:spacing w:after="0" w:line="240" w:lineRule="auto"/>
        <w:jc w:val="center"/>
        <w:rPr>
          <w:rFonts w:ascii="Times New Roman" w:eastAsia="Times New Roman" w:hAnsi="Times New Roman"/>
          <w:bCs/>
          <w:sz w:val="20"/>
          <w:szCs w:val="28"/>
          <w:lang w:eastAsia="ru-RU"/>
        </w:rPr>
      </w:pPr>
      <w:r w:rsidRPr="00A85BB9">
        <w:rPr>
          <w:rFonts w:ascii="Times New Roman" w:eastAsia="Times New Roman" w:hAnsi="Times New Roman"/>
          <w:bCs/>
          <w:sz w:val="20"/>
          <w:szCs w:val="28"/>
          <w:lang w:eastAsia="ru-RU"/>
        </w:rPr>
        <w:t xml:space="preserve">2.4. Описание результата предоставления </w:t>
      </w:r>
      <w:proofErr w:type="gramStart"/>
      <w:r w:rsidRPr="00A85BB9">
        <w:rPr>
          <w:rFonts w:ascii="Times New Roman" w:eastAsia="Times New Roman" w:hAnsi="Times New Roman"/>
          <w:bCs/>
          <w:sz w:val="20"/>
          <w:szCs w:val="28"/>
          <w:lang w:eastAsia="ru-RU"/>
        </w:rPr>
        <w:t>муниципальной</w:t>
      </w:r>
      <w:proofErr w:type="gramEnd"/>
      <w:r w:rsidRPr="00A85BB9">
        <w:rPr>
          <w:rFonts w:ascii="Times New Roman" w:eastAsia="Times New Roman" w:hAnsi="Times New Roman"/>
          <w:bCs/>
          <w:sz w:val="20"/>
          <w:szCs w:val="28"/>
          <w:lang w:eastAsia="ru-RU"/>
        </w:rPr>
        <w:t xml:space="preserve"> услуги</w:t>
      </w:r>
    </w:p>
    <w:p w:rsidR="00A85BB9" w:rsidRPr="00A85BB9" w:rsidRDefault="00A85BB9" w:rsidP="00A85BB9">
      <w:pPr>
        <w:spacing w:after="0" w:line="240" w:lineRule="auto"/>
        <w:ind w:firstLine="709"/>
        <w:jc w:val="both"/>
        <w:rPr>
          <w:rFonts w:ascii="Times New Roman" w:eastAsia="Times New Roman" w:hAnsi="Times New Roman"/>
          <w:bCs/>
          <w:sz w:val="20"/>
          <w:szCs w:val="28"/>
          <w:lang w:eastAsia="ru-RU"/>
        </w:rPr>
      </w:pP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2.4.1. Результатами предоставления муниципальной услуги являются:</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1) решение о предоставлении разрешения на условно разрешенный вид использования земельного участка или объекта капитального строительств</w:t>
      </w:r>
      <w:proofErr w:type="gramStart"/>
      <w:r w:rsidRPr="00A85BB9">
        <w:rPr>
          <w:rFonts w:ascii="Times New Roman" w:eastAsia="Times New Roman" w:hAnsi="Times New Roman"/>
          <w:sz w:val="20"/>
          <w:szCs w:val="28"/>
          <w:lang w:eastAsia="ru-RU"/>
        </w:rPr>
        <w:t>а(</w:t>
      </w:r>
      <w:proofErr w:type="gramEnd"/>
      <w:r w:rsidRPr="00A85BB9">
        <w:rPr>
          <w:rFonts w:ascii="Times New Roman" w:eastAsia="Times New Roman" w:hAnsi="Times New Roman"/>
          <w:sz w:val="20"/>
          <w:szCs w:val="28"/>
          <w:lang w:eastAsia="ru-RU"/>
        </w:rPr>
        <w:t>по форме, согласно приложению № 2 к настоящему Административному регламенту);</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proofErr w:type="gramStart"/>
      <w:r w:rsidRPr="00A85BB9">
        <w:rPr>
          <w:rFonts w:ascii="Times New Roman" w:eastAsia="Times New Roman" w:hAnsi="Times New Roman"/>
          <w:sz w:val="20"/>
          <w:szCs w:val="28"/>
          <w:lang w:eastAsia="ru-RU"/>
        </w:rPr>
        <w:t>2) решение об отказе в предоставлении муниципальной услуги (по форме, согласно приложению № 3 к настоящему Административному регламенту).</w:t>
      </w:r>
      <w:proofErr w:type="gramEnd"/>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p>
    <w:p w:rsidR="00A85BB9" w:rsidRPr="00A85BB9" w:rsidRDefault="00A85BB9" w:rsidP="00A85BB9">
      <w:pPr>
        <w:spacing w:after="0" w:line="240" w:lineRule="auto"/>
        <w:jc w:val="center"/>
        <w:rPr>
          <w:rFonts w:ascii="Times New Roman" w:eastAsia="Times New Roman" w:hAnsi="Times New Roman"/>
          <w:bCs/>
          <w:sz w:val="20"/>
          <w:szCs w:val="28"/>
          <w:lang w:eastAsia="ru-RU"/>
        </w:rPr>
      </w:pPr>
      <w:r w:rsidRPr="00A85BB9">
        <w:rPr>
          <w:rFonts w:ascii="Times New Roman" w:eastAsia="Times New Roman" w:hAnsi="Times New Roman"/>
          <w:bCs/>
          <w:sz w:val="20"/>
          <w:szCs w:val="28"/>
          <w:lang w:eastAsia="ru-RU"/>
        </w:rPr>
        <w:t>2.5. 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85BB9" w:rsidRPr="00A85BB9" w:rsidRDefault="00A85BB9" w:rsidP="00A85BB9">
      <w:pPr>
        <w:spacing w:after="0" w:line="240" w:lineRule="auto"/>
        <w:jc w:val="center"/>
        <w:rPr>
          <w:rFonts w:ascii="Times New Roman" w:eastAsia="Times New Roman" w:hAnsi="Times New Roman"/>
          <w:bCs/>
          <w:sz w:val="20"/>
          <w:szCs w:val="28"/>
          <w:lang w:eastAsia="ru-RU"/>
        </w:rPr>
      </w:pP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2.5.1. 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2.5.2. В случае</w:t>
      </w:r>
      <w:proofErr w:type="gramStart"/>
      <w:r w:rsidRPr="00A85BB9">
        <w:rPr>
          <w:rFonts w:ascii="Times New Roman" w:eastAsia="Times New Roman" w:hAnsi="Times New Roman"/>
          <w:sz w:val="20"/>
          <w:szCs w:val="28"/>
          <w:lang w:eastAsia="ru-RU"/>
        </w:rPr>
        <w:t>,</w:t>
      </w:r>
      <w:proofErr w:type="gramEnd"/>
      <w:r w:rsidRPr="00A85BB9">
        <w:rPr>
          <w:rFonts w:ascii="Times New Roman" w:eastAsia="Times New Roman" w:hAnsi="Times New Roman"/>
          <w:sz w:val="20"/>
          <w:szCs w:val="28"/>
          <w:lang w:eastAsia="ru-RU"/>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xml:space="preserve">2.5.3. Приостановление срока предоставления </w:t>
      </w:r>
      <w:proofErr w:type="gramStart"/>
      <w:r w:rsidRPr="00A85BB9">
        <w:rPr>
          <w:rFonts w:ascii="Times New Roman" w:eastAsia="Times New Roman" w:hAnsi="Times New Roman"/>
          <w:sz w:val="20"/>
          <w:szCs w:val="28"/>
          <w:lang w:eastAsia="ru-RU"/>
        </w:rPr>
        <w:t>муниципальной</w:t>
      </w:r>
      <w:proofErr w:type="gramEnd"/>
      <w:r w:rsidRPr="00A85BB9">
        <w:rPr>
          <w:rFonts w:ascii="Times New Roman" w:eastAsia="Times New Roman" w:hAnsi="Times New Roman"/>
          <w:sz w:val="20"/>
          <w:szCs w:val="28"/>
          <w:lang w:eastAsia="ru-RU"/>
        </w:rPr>
        <w:t xml:space="preserve"> услуги не предусмотрено.</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2.5.4.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A85BB9" w:rsidRPr="00A85BB9" w:rsidRDefault="00A85BB9" w:rsidP="00A85BB9">
      <w:pPr>
        <w:spacing w:after="0" w:line="240" w:lineRule="auto"/>
        <w:ind w:firstLine="709"/>
        <w:jc w:val="both"/>
        <w:rPr>
          <w:rFonts w:ascii="Times New Roman" w:eastAsia="Times New Roman" w:hAnsi="Times New Roman"/>
          <w:bCs/>
          <w:sz w:val="20"/>
          <w:szCs w:val="28"/>
          <w:lang w:eastAsia="ru-RU"/>
        </w:rPr>
      </w:pPr>
    </w:p>
    <w:p w:rsidR="00A85BB9" w:rsidRPr="00A85BB9" w:rsidRDefault="00A85BB9" w:rsidP="00A85BB9">
      <w:pPr>
        <w:spacing w:after="0" w:line="240" w:lineRule="auto"/>
        <w:jc w:val="center"/>
        <w:rPr>
          <w:rFonts w:ascii="Times New Roman" w:eastAsia="Times New Roman" w:hAnsi="Times New Roman"/>
          <w:bCs/>
          <w:sz w:val="20"/>
          <w:szCs w:val="28"/>
          <w:lang w:eastAsia="ru-RU"/>
        </w:rPr>
      </w:pPr>
      <w:r w:rsidRPr="00A85BB9">
        <w:rPr>
          <w:rFonts w:ascii="Times New Roman" w:eastAsia="Times New Roman" w:hAnsi="Times New Roman"/>
          <w:bCs/>
          <w:sz w:val="20"/>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w:t>
      </w:r>
      <w:r w:rsidRPr="00A85BB9">
        <w:rPr>
          <w:rFonts w:ascii="Times New Roman" w:eastAsia="Times New Roman" w:hAnsi="Times New Roman"/>
          <w:bCs/>
          <w:sz w:val="20"/>
          <w:szCs w:val="28"/>
          <w:lang w:eastAsia="ru-RU"/>
        </w:rPr>
        <w:lastRenderedPageBreak/>
        <w:t>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p>
    <w:p w:rsidR="00A85BB9" w:rsidRPr="00A85BB9" w:rsidRDefault="00A85BB9" w:rsidP="00A85BB9">
      <w:pPr>
        <w:spacing w:after="0" w:line="240" w:lineRule="auto"/>
        <w:ind w:firstLine="709"/>
        <w:jc w:val="both"/>
        <w:rPr>
          <w:rFonts w:ascii="Times New Roman" w:eastAsia="Times New Roman" w:hAnsi="Times New Roman"/>
          <w:bCs/>
          <w:sz w:val="20"/>
          <w:szCs w:val="28"/>
          <w:lang w:eastAsia="ru-RU"/>
        </w:rPr>
      </w:pP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2.6.1. Для получения муниципальной услуги заявитель представляет следующие документы:</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1) документ, удостоверяющий личность;</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xml:space="preserve">2) документ, удостоверяющий полномочия представителя заявителя, в случае обращения за предоставлением </w:t>
      </w:r>
      <w:proofErr w:type="gramStart"/>
      <w:r w:rsidRPr="00A85BB9">
        <w:rPr>
          <w:rFonts w:ascii="Times New Roman" w:eastAsia="Times New Roman" w:hAnsi="Times New Roman"/>
          <w:sz w:val="20"/>
          <w:szCs w:val="28"/>
          <w:lang w:eastAsia="ru-RU"/>
        </w:rPr>
        <w:t>муниципальной</w:t>
      </w:r>
      <w:proofErr w:type="gramEnd"/>
      <w:r w:rsidRPr="00A85BB9">
        <w:rPr>
          <w:rFonts w:ascii="Times New Roman" w:eastAsia="Times New Roman" w:hAnsi="Times New Roman"/>
          <w:sz w:val="20"/>
          <w:szCs w:val="28"/>
          <w:lang w:eastAsia="ru-RU"/>
        </w:rPr>
        <w:t xml:space="preserve"> услуги представителя заявителя (за исключением законных представителей физических лиц);</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3) заявление:</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в форме документа на бумажном носителе по форме, согласно приложению № 1 к настоящему Административному регламенту;</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в электронной форме (заполняется посредством внесения соответствующих сведений в интерактивную форму заявления).</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г. № 63-ФЗ «Об электронной подписи» (далее – Федеральный закон № 63-ФЗ).</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A85BB9">
        <w:rPr>
          <w:rFonts w:ascii="Times New Roman" w:eastAsia="Times New Roman" w:hAnsi="Times New Roman"/>
          <w:sz w:val="20"/>
          <w:szCs w:val="28"/>
          <w:lang w:eastAsia="ru-RU"/>
        </w:rPr>
        <w:t>ии и ау</w:t>
      </w:r>
      <w:proofErr w:type="gramEnd"/>
      <w:r w:rsidRPr="00A85BB9">
        <w:rPr>
          <w:rFonts w:ascii="Times New Roman" w:eastAsia="Times New Roman" w:hAnsi="Times New Roman"/>
          <w:sz w:val="20"/>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2.6.2. К заявлению прилагаются:</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proofErr w:type="gramStart"/>
      <w:r w:rsidRPr="00A85BB9">
        <w:rPr>
          <w:rFonts w:ascii="Times New Roman" w:eastAsia="Times New Roman" w:hAnsi="Times New Roman"/>
          <w:sz w:val="20"/>
          <w:szCs w:val="28"/>
          <w:lang w:eastAsia="ru-RU"/>
        </w:rPr>
        <w:t>1) правоустанавливающие документы на объекты недвижимости, права на которые не зарегистрированы в Едином государственном реестре недвижимости;</w:t>
      </w:r>
      <w:proofErr w:type="gramEnd"/>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proofErr w:type="gramStart"/>
      <w:r w:rsidRPr="00A85BB9">
        <w:rPr>
          <w:rFonts w:ascii="Times New Roman" w:eastAsia="Times New Roman" w:hAnsi="Times New Roman"/>
          <w:sz w:val="20"/>
          <w:szCs w:val="28"/>
          <w:lang w:eastAsia="ru-RU"/>
        </w:rPr>
        <w:t>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2.5.2.</w:t>
      </w:r>
      <w:proofErr w:type="gramEnd"/>
      <w:r w:rsidRPr="00A85BB9">
        <w:rPr>
          <w:rFonts w:ascii="Times New Roman" w:eastAsia="Times New Roman" w:hAnsi="Times New Roman"/>
          <w:sz w:val="20"/>
          <w:szCs w:val="28"/>
          <w:lang w:eastAsia="ru-RU"/>
        </w:rPr>
        <w:t xml:space="preserve"> Административного регламента;</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2.6.3. Заявление и прилагаемые документы могут быть представлены (направлены) заявителем одним из следующих способов:</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2) через МФЦ;</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3) через Региональный портал или Единый портал.</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2.6.4. Запрещается требовать от заявителя:</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proofErr w:type="gramStart"/>
      <w:r w:rsidRPr="00A85BB9">
        <w:rPr>
          <w:rFonts w:ascii="Times New Roman" w:eastAsia="Times New Roman" w:hAnsi="Times New Roman"/>
          <w:sz w:val="20"/>
          <w:szCs w:val="28"/>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w:t>
      </w:r>
      <w:proofErr w:type="gramEnd"/>
      <w:r w:rsidRPr="00A85BB9">
        <w:rPr>
          <w:rFonts w:ascii="Times New Roman" w:eastAsia="Times New Roman" w:hAnsi="Times New Roman"/>
          <w:sz w:val="20"/>
          <w:szCs w:val="28"/>
          <w:lang w:eastAsia="ru-RU"/>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proofErr w:type="gramStart"/>
      <w:r w:rsidRPr="00A85BB9">
        <w:rPr>
          <w:rFonts w:ascii="Times New Roman" w:eastAsia="Times New Roman" w:hAnsi="Times New Roman"/>
          <w:sz w:val="20"/>
          <w:szCs w:val="28"/>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proofErr w:type="gramStart"/>
      <w:r w:rsidRPr="00A85BB9">
        <w:rPr>
          <w:rFonts w:ascii="Times New Roman" w:eastAsia="Times New Roman" w:hAnsi="Times New Roman"/>
          <w:sz w:val="20"/>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proofErr w:type="gramStart"/>
      <w:r w:rsidRPr="00A85BB9">
        <w:rPr>
          <w:rFonts w:ascii="Times New Roman" w:eastAsia="Times New Roman" w:hAnsi="Times New Roman"/>
          <w:sz w:val="20"/>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w:t>
      </w:r>
      <w:proofErr w:type="gramEnd"/>
      <w:r w:rsidRPr="00A85BB9">
        <w:rPr>
          <w:rFonts w:ascii="Times New Roman" w:eastAsia="Times New Roman" w:hAnsi="Times New Roman"/>
          <w:sz w:val="20"/>
          <w:szCs w:val="28"/>
          <w:lang w:eastAsia="ru-RU"/>
        </w:rPr>
        <w:t>,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p>
    <w:p w:rsidR="00A85BB9" w:rsidRPr="00A85BB9" w:rsidRDefault="00A85BB9" w:rsidP="00A85BB9">
      <w:pPr>
        <w:spacing w:after="0" w:line="240" w:lineRule="auto"/>
        <w:jc w:val="center"/>
        <w:rPr>
          <w:rFonts w:ascii="Times New Roman" w:eastAsia="Times New Roman" w:hAnsi="Times New Roman"/>
          <w:bCs/>
          <w:sz w:val="20"/>
          <w:szCs w:val="28"/>
          <w:lang w:eastAsia="ru-RU"/>
        </w:rPr>
      </w:pPr>
      <w:r w:rsidRPr="00A85BB9">
        <w:rPr>
          <w:rFonts w:ascii="Times New Roman" w:eastAsia="Times New Roman" w:hAnsi="Times New Roman"/>
          <w:bCs/>
          <w:sz w:val="20"/>
          <w:szCs w:val="28"/>
          <w:lang w:eastAsia="ru-RU"/>
        </w:rPr>
        <w:t xml:space="preserve">2.7. </w:t>
      </w:r>
      <w:proofErr w:type="gramStart"/>
      <w:r w:rsidRPr="00A85BB9">
        <w:rPr>
          <w:rFonts w:ascii="Times New Roman" w:eastAsia="Times New Roman" w:hAnsi="Times New Roman"/>
          <w:bCs/>
          <w:sz w:val="20"/>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A85BB9">
        <w:rPr>
          <w:rFonts w:ascii="Times New Roman" w:eastAsia="Times New Roman" w:hAnsi="Times New Roman"/>
          <w:bCs/>
          <w:sz w:val="20"/>
          <w:szCs w:val="28"/>
          <w:lang w:eastAsia="ru-RU"/>
        </w:rPr>
        <w:t xml:space="preserve"> государственный орган, орган местного самоуправления либо организация, в распоряжении которых находятся данные документы</w:t>
      </w:r>
    </w:p>
    <w:p w:rsidR="00A85BB9" w:rsidRPr="00A85BB9" w:rsidRDefault="00A85BB9" w:rsidP="00A85BB9">
      <w:pPr>
        <w:spacing w:after="0" w:line="240" w:lineRule="auto"/>
        <w:ind w:firstLine="709"/>
        <w:jc w:val="both"/>
        <w:rPr>
          <w:rFonts w:ascii="Times New Roman" w:eastAsia="Times New Roman" w:hAnsi="Times New Roman"/>
          <w:bCs/>
          <w:sz w:val="20"/>
          <w:szCs w:val="28"/>
          <w:lang w:eastAsia="ru-RU"/>
        </w:rPr>
      </w:pP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2.7.1. Получаются в рамках межведомственного взаимодействия:</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выписка из ЕГРН на объект капитального строительства из Федеральной службы государственной регистрации, кадастра и картографии;</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сведения о факте выдачи и содержании доверенности из единой информационной системы нотариата.</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xml:space="preserve">2.7.2. Заявитель вправе </w:t>
      </w:r>
      <w:proofErr w:type="gramStart"/>
      <w:r w:rsidRPr="00A85BB9">
        <w:rPr>
          <w:rFonts w:ascii="Times New Roman" w:eastAsia="Times New Roman" w:hAnsi="Times New Roman"/>
          <w:sz w:val="20"/>
          <w:szCs w:val="28"/>
          <w:lang w:eastAsia="ru-RU"/>
        </w:rPr>
        <w:t>предоставить документы</w:t>
      </w:r>
      <w:proofErr w:type="gramEnd"/>
      <w:r w:rsidRPr="00A85BB9">
        <w:rPr>
          <w:rFonts w:ascii="Times New Roman" w:eastAsia="Times New Roman" w:hAnsi="Times New Roman"/>
          <w:sz w:val="20"/>
          <w:szCs w:val="28"/>
          <w:lang w:eastAsia="ru-RU"/>
        </w:rPr>
        <w:t xml:space="preserve">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p>
    <w:p w:rsidR="00A85BB9" w:rsidRPr="00A85BB9" w:rsidRDefault="00A85BB9" w:rsidP="00A85BB9">
      <w:pPr>
        <w:spacing w:after="0" w:line="240" w:lineRule="auto"/>
        <w:jc w:val="center"/>
        <w:rPr>
          <w:rFonts w:ascii="Times New Roman" w:eastAsia="Times New Roman" w:hAnsi="Times New Roman"/>
          <w:bCs/>
          <w:sz w:val="20"/>
          <w:szCs w:val="28"/>
          <w:lang w:eastAsia="ru-RU"/>
        </w:rPr>
      </w:pPr>
      <w:r w:rsidRPr="00A85BB9">
        <w:rPr>
          <w:rFonts w:ascii="Times New Roman" w:eastAsia="Times New Roman" w:hAnsi="Times New Roman"/>
          <w:bCs/>
          <w:sz w:val="20"/>
          <w:szCs w:val="28"/>
          <w:lang w:eastAsia="ru-RU"/>
        </w:rPr>
        <w:t xml:space="preserve">2.8. Исчерпывающий перечень оснований для отказа в приеме документов, необходимых для предоставления </w:t>
      </w:r>
      <w:proofErr w:type="gramStart"/>
      <w:r w:rsidRPr="00A85BB9">
        <w:rPr>
          <w:rFonts w:ascii="Times New Roman" w:eastAsia="Times New Roman" w:hAnsi="Times New Roman"/>
          <w:bCs/>
          <w:sz w:val="20"/>
          <w:szCs w:val="28"/>
          <w:lang w:eastAsia="ru-RU"/>
        </w:rPr>
        <w:t>муниципальной</w:t>
      </w:r>
      <w:proofErr w:type="gramEnd"/>
      <w:r w:rsidRPr="00A85BB9">
        <w:rPr>
          <w:rFonts w:ascii="Times New Roman" w:eastAsia="Times New Roman" w:hAnsi="Times New Roman"/>
          <w:bCs/>
          <w:sz w:val="20"/>
          <w:szCs w:val="28"/>
          <w:lang w:eastAsia="ru-RU"/>
        </w:rPr>
        <w:t xml:space="preserve"> услуги</w:t>
      </w:r>
    </w:p>
    <w:p w:rsidR="00A85BB9" w:rsidRPr="00A85BB9" w:rsidRDefault="00A85BB9" w:rsidP="00A85BB9">
      <w:pPr>
        <w:spacing w:after="0" w:line="240" w:lineRule="auto"/>
        <w:ind w:firstLine="709"/>
        <w:jc w:val="both"/>
        <w:rPr>
          <w:rFonts w:ascii="Times New Roman" w:eastAsia="Times New Roman" w:hAnsi="Times New Roman"/>
          <w:bCs/>
          <w:sz w:val="20"/>
          <w:szCs w:val="28"/>
          <w:lang w:eastAsia="ru-RU"/>
        </w:rPr>
      </w:pP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lastRenderedPageBreak/>
        <w:t>Основаниями для отказа в приеме документов, необходимых для предоставления муниципальной услуги, являются:</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2) 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4) подача заявления (запроса) от имени заявителя не уполномоченным на то лицом;</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6) 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7) электронные документы не соответствуют требованиям к форматам их предоставления и (или) не читаются;</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8) 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proofErr w:type="gramStart"/>
      <w:r w:rsidRPr="00A85BB9">
        <w:rPr>
          <w:rFonts w:ascii="Times New Roman" w:eastAsia="Times New Roman" w:hAnsi="Times New Roman"/>
          <w:sz w:val="20"/>
          <w:szCs w:val="28"/>
          <w:lang w:eastAsia="ru-RU"/>
        </w:rPr>
        <w:t>Уведомление об отказе в приеме документов, необходимых для предоставления муниципальной услуги оформляется по форме, согласно приложению № 4 к настоящему Административному регламенту.</w:t>
      </w:r>
      <w:proofErr w:type="gramEnd"/>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p>
    <w:p w:rsidR="00A85BB9" w:rsidRPr="00A85BB9" w:rsidRDefault="00A85BB9" w:rsidP="00A85BB9">
      <w:pPr>
        <w:spacing w:after="0" w:line="240" w:lineRule="auto"/>
        <w:jc w:val="center"/>
        <w:rPr>
          <w:rFonts w:ascii="Times New Roman" w:eastAsia="Times New Roman" w:hAnsi="Times New Roman"/>
          <w:bCs/>
          <w:sz w:val="20"/>
          <w:szCs w:val="28"/>
          <w:lang w:eastAsia="ru-RU"/>
        </w:rPr>
      </w:pPr>
      <w:r w:rsidRPr="00A85BB9">
        <w:rPr>
          <w:rFonts w:ascii="Times New Roman" w:eastAsia="Times New Roman" w:hAnsi="Times New Roman"/>
          <w:bCs/>
          <w:sz w:val="20"/>
          <w:szCs w:val="28"/>
          <w:lang w:eastAsia="ru-RU"/>
        </w:rPr>
        <w:t xml:space="preserve">2.9. Исчерпывающий перечень оснований для приостановления или отказа в предоставлении </w:t>
      </w:r>
      <w:proofErr w:type="gramStart"/>
      <w:r w:rsidRPr="00A85BB9">
        <w:rPr>
          <w:rFonts w:ascii="Times New Roman" w:eastAsia="Times New Roman" w:hAnsi="Times New Roman"/>
          <w:bCs/>
          <w:sz w:val="20"/>
          <w:szCs w:val="28"/>
          <w:lang w:eastAsia="ru-RU"/>
        </w:rPr>
        <w:t>муниципальной</w:t>
      </w:r>
      <w:proofErr w:type="gramEnd"/>
      <w:r w:rsidRPr="00A85BB9">
        <w:rPr>
          <w:rFonts w:ascii="Times New Roman" w:eastAsia="Times New Roman" w:hAnsi="Times New Roman"/>
          <w:bCs/>
          <w:sz w:val="20"/>
          <w:szCs w:val="28"/>
          <w:lang w:eastAsia="ru-RU"/>
        </w:rPr>
        <w:t xml:space="preserve"> услуги</w:t>
      </w:r>
    </w:p>
    <w:p w:rsidR="00A85BB9" w:rsidRPr="00A85BB9" w:rsidRDefault="00A85BB9" w:rsidP="00A85BB9">
      <w:pPr>
        <w:spacing w:after="0" w:line="240" w:lineRule="auto"/>
        <w:ind w:firstLine="709"/>
        <w:jc w:val="both"/>
        <w:rPr>
          <w:rFonts w:ascii="Times New Roman" w:eastAsia="Times New Roman" w:hAnsi="Times New Roman"/>
          <w:bCs/>
          <w:sz w:val="20"/>
          <w:szCs w:val="28"/>
          <w:lang w:eastAsia="ru-RU"/>
        </w:rPr>
      </w:pP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xml:space="preserve">2.9.1. Основания для приостановления предоставления </w:t>
      </w:r>
      <w:proofErr w:type="gramStart"/>
      <w:r w:rsidRPr="00A85BB9">
        <w:rPr>
          <w:rFonts w:ascii="Times New Roman" w:eastAsia="Times New Roman" w:hAnsi="Times New Roman"/>
          <w:sz w:val="20"/>
          <w:szCs w:val="28"/>
          <w:lang w:eastAsia="ru-RU"/>
        </w:rPr>
        <w:t>муниципальной</w:t>
      </w:r>
      <w:proofErr w:type="gramEnd"/>
      <w:r w:rsidRPr="00A85BB9">
        <w:rPr>
          <w:rFonts w:ascii="Times New Roman" w:eastAsia="Times New Roman" w:hAnsi="Times New Roman"/>
          <w:sz w:val="20"/>
          <w:szCs w:val="28"/>
          <w:lang w:eastAsia="ru-RU"/>
        </w:rPr>
        <w:t xml:space="preserve"> услуги отсутствуют.</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xml:space="preserve">2.9.2. Основания для отказа в предоставлении </w:t>
      </w:r>
      <w:proofErr w:type="gramStart"/>
      <w:r w:rsidRPr="00A85BB9">
        <w:rPr>
          <w:rFonts w:ascii="Times New Roman" w:eastAsia="Times New Roman" w:hAnsi="Times New Roman"/>
          <w:sz w:val="20"/>
          <w:szCs w:val="28"/>
          <w:lang w:eastAsia="ru-RU"/>
        </w:rPr>
        <w:t>муниципальной</w:t>
      </w:r>
      <w:proofErr w:type="gramEnd"/>
      <w:r w:rsidRPr="00A85BB9">
        <w:rPr>
          <w:rFonts w:ascii="Times New Roman" w:eastAsia="Times New Roman" w:hAnsi="Times New Roman"/>
          <w:sz w:val="20"/>
          <w:szCs w:val="28"/>
          <w:lang w:eastAsia="ru-RU"/>
        </w:rPr>
        <w:t xml:space="preserve"> услуги:</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xml:space="preserve">8) земельный участок, в отношении которого </w:t>
      </w:r>
      <w:proofErr w:type="gramStart"/>
      <w:r w:rsidRPr="00A85BB9">
        <w:rPr>
          <w:rFonts w:ascii="Times New Roman" w:eastAsia="Times New Roman" w:hAnsi="Times New Roman"/>
          <w:sz w:val="20"/>
          <w:szCs w:val="28"/>
          <w:lang w:eastAsia="ru-RU"/>
        </w:rPr>
        <w:t>запрашивается условно разрешенный вид использования имеет</w:t>
      </w:r>
      <w:proofErr w:type="gramEnd"/>
      <w:r w:rsidRPr="00A85BB9">
        <w:rPr>
          <w:rFonts w:ascii="Times New Roman" w:eastAsia="Times New Roman" w:hAnsi="Times New Roman"/>
          <w:sz w:val="20"/>
          <w:szCs w:val="28"/>
          <w:lang w:eastAsia="ru-RU"/>
        </w:rPr>
        <w:t xml:space="preserve"> пересечение с границами земель лесного фонда;</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9) запрашиваемый условно разрешенный вид использования не соответствует целевому назначению, установленному для данной категории земель;</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lastRenderedPageBreak/>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p>
    <w:p w:rsidR="00A85BB9" w:rsidRPr="00A85BB9" w:rsidRDefault="00A85BB9" w:rsidP="00A85BB9">
      <w:pPr>
        <w:spacing w:after="0" w:line="240" w:lineRule="auto"/>
        <w:jc w:val="center"/>
        <w:rPr>
          <w:rFonts w:ascii="Times New Roman" w:eastAsia="Times New Roman" w:hAnsi="Times New Roman"/>
          <w:bCs/>
          <w:sz w:val="20"/>
          <w:szCs w:val="28"/>
          <w:lang w:eastAsia="ru-RU"/>
        </w:rPr>
      </w:pPr>
      <w:r w:rsidRPr="00A85BB9">
        <w:rPr>
          <w:rFonts w:ascii="Times New Roman" w:eastAsia="Times New Roman" w:hAnsi="Times New Roman"/>
          <w:bCs/>
          <w:sz w:val="20"/>
          <w:szCs w:val="28"/>
          <w:lang w:eastAsia="ru-RU"/>
        </w:rPr>
        <w:t>2.10. Порядок, размер и основания взимания государственной пошлины или иной платы, взимаемой за предоставление муниципальной услуги</w:t>
      </w:r>
    </w:p>
    <w:p w:rsidR="00A85BB9" w:rsidRPr="00A85BB9" w:rsidRDefault="00A85BB9" w:rsidP="00A85BB9">
      <w:pPr>
        <w:spacing w:after="0" w:line="240" w:lineRule="auto"/>
        <w:ind w:firstLine="709"/>
        <w:jc w:val="both"/>
        <w:rPr>
          <w:rFonts w:ascii="Times New Roman" w:eastAsia="Times New Roman" w:hAnsi="Times New Roman"/>
          <w:bCs/>
          <w:sz w:val="20"/>
          <w:szCs w:val="28"/>
          <w:lang w:eastAsia="ru-RU"/>
        </w:rPr>
      </w:pP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Муниципальная услуга предоставляется заявителям бесплатно.</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p>
    <w:p w:rsidR="00A85BB9" w:rsidRPr="00A85BB9" w:rsidRDefault="00A85BB9" w:rsidP="00A85BB9">
      <w:pPr>
        <w:spacing w:after="0" w:line="240" w:lineRule="auto"/>
        <w:jc w:val="center"/>
        <w:rPr>
          <w:rFonts w:ascii="Times New Roman" w:eastAsia="Times New Roman" w:hAnsi="Times New Roman"/>
          <w:bCs/>
          <w:sz w:val="20"/>
          <w:szCs w:val="28"/>
          <w:lang w:eastAsia="ru-RU"/>
        </w:rPr>
      </w:pPr>
      <w:r w:rsidRPr="00A85BB9">
        <w:rPr>
          <w:rFonts w:ascii="Times New Roman" w:eastAsia="Times New Roman" w:hAnsi="Times New Roman"/>
          <w:bCs/>
          <w:sz w:val="20"/>
          <w:szCs w:val="28"/>
          <w:lang w:eastAsia="ru-RU"/>
        </w:rPr>
        <w:t xml:space="preserve">2.11. Максимальный срок ожидания в очереди при подаче запроса о предоставлении государственной или муниципальной услуги, услуги, предоставляемой организацией, участвующей в предоставлении муниципальной услуги, и при получении результата </w:t>
      </w:r>
    </w:p>
    <w:p w:rsidR="00A85BB9" w:rsidRPr="00A85BB9" w:rsidRDefault="00A85BB9" w:rsidP="00A85BB9">
      <w:pPr>
        <w:spacing w:after="0" w:line="240" w:lineRule="auto"/>
        <w:jc w:val="center"/>
        <w:rPr>
          <w:rFonts w:ascii="Times New Roman" w:eastAsia="Times New Roman" w:hAnsi="Times New Roman"/>
          <w:bCs/>
          <w:sz w:val="20"/>
          <w:szCs w:val="28"/>
          <w:lang w:eastAsia="ru-RU"/>
        </w:rPr>
      </w:pPr>
      <w:r w:rsidRPr="00A85BB9">
        <w:rPr>
          <w:rFonts w:ascii="Times New Roman" w:eastAsia="Times New Roman" w:hAnsi="Times New Roman"/>
          <w:bCs/>
          <w:sz w:val="20"/>
          <w:szCs w:val="28"/>
          <w:lang w:eastAsia="ru-RU"/>
        </w:rPr>
        <w:t>предоставления таких услуг</w:t>
      </w:r>
    </w:p>
    <w:p w:rsidR="00A85BB9" w:rsidRPr="00A85BB9" w:rsidRDefault="00A85BB9" w:rsidP="00A85BB9">
      <w:pPr>
        <w:spacing w:after="0" w:line="240" w:lineRule="auto"/>
        <w:ind w:firstLine="709"/>
        <w:jc w:val="both"/>
        <w:rPr>
          <w:rFonts w:ascii="Times New Roman" w:eastAsia="Times New Roman" w:hAnsi="Times New Roman"/>
          <w:bCs/>
          <w:sz w:val="20"/>
          <w:szCs w:val="28"/>
          <w:lang w:eastAsia="ru-RU"/>
        </w:rPr>
      </w:pP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2.11.1. Время ожидания при подаче заявления на получение муниципальной услуги - не более 15 минут.</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xml:space="preserve">2.11.2. </w:t>
      </w:r>
      <w:proofErr w:type="gramStart"/>
      <w:r w:rsidRPr="00A85BB9">
        <w:rPr>
          <w:rFonts w:ascii="Times New Roman" w:eastAsia="Times New Roman" w:hAnsi="Times New Roman"/>
          <w:sz w:val="20"/>
          <w:szCs w:val="28"/>
          <w:lang w:eastAsia="ru-RU"/>
        </w:rPr>
        <w:t>При получении результата предоставления муниципальной услуги максимальный срок ожидания в очереди не должен превышать 15 минут.</w:t>
      </w:r>
      <w:proofErr w:type="gramEnd"/>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xml:space="preserve">2.12.1. При личном обращении заявителя в Уполномоченный орган с заявлением о предоставлении </w:t>
      </w:r>
      <w:proofErr w:type="gramStart"/>
      <w:r w:rsidRPr="00A85BB9">
        <w:rPr>
          <w:rFonts w:ascii="Times New Roman" w:eastAsia="Times New Roman" w:hAnsi="Times New Roman"/>
          <w:sz w:val="20"/>
          <w:szCs w:val="28"/>
          <w:lang w:eastAsia="ru-RU"/>
        </w:rPr>
        <w:t>муниципальной</w:t>
      </w:r>
      <w:proofErr w:type="gramEnd"/>
      <w:r w:rsidRPr="00A85BB9">
        <w:rPr>
          <w:rFonts w:ascii="Times New Roman" w:eastAsia="Times New Roman" w:hAnsi="Times New Roman"/>
          <w:sz w:val="20"/>
          <w:szCs w:val="28"/>
          <w:lang w:eastAsia="ru-RU"/>
        </w:rPr>
        <w:t xml:space="preserve"> услуги регистрация указанного заявления осуществляется в день обращения заявителя.</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2.13. </w:t>
      </w:r>
      <w:proofErr w:type="gramStart"/>
      <w:r w:rsidRPr="00A85BB9">
        <w:rPr>
          <w:rFonts w:ascii="Times New Roman" w:eastAsia="Times New Roman" w:hAnsi="Times New Roman"/>
          <w:sz w:val="20"/>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2.13.1.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Места приема заявителей оборудуются необходимой мебелью для оформления документов, информационными стендами.</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xml:space="preserve">Обеспечивается беспрепятственный доступ инвалидов к месту предоставления </w:t>
      </w:r>
      <w:proofErr w:type="gramStart"/>
      <w:r w:rsidRPr="00A85BB9">
        <w:rPr>
          <w:rFonts w:ascii="Times New Roman" w:eastAsia="Times New Roman" w:hAnsi="Times New Roman"/>
          <w:sz w:val="20"/>
          <w:szCs w:val="28"/>
          <w:lang w:eastAsia="ru-RU"/>
        </w:rPr>
        <w:t>муниципальной</w:t>
      </w:r>
      <w:proofErr w:type="gramEnd"/>
      <w:r w:rsidRPr="00A85BB9">
        <w:rPr>
          <w:rFonts w:ascii="Times New Roman" w:eastAsia="Times New Roman" w:hAnsi="Times New Roman"/>
          <w:sz w:val="20"/>
          <w:szCs w:val="28"/>
          <w:lang w:eastAsia="ru-RU"/>
        </w:rPr>
        <w:t xml:space="preserve"> услуги.</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xml:space="preserve">Визуальная, текстовая и </w:t>
      </w:r>
      <w:proofErr w:type="spellStart"/>
      <w:r w:rsidRPr="00A85BB9">
        <w:rPr>
          <w:rFonts w:ascii="Times New Roman" w:eastAsia="Times New Roman" w:hAnsi="Times New Roman"/>
          <w:sz w:val="20"/>
          <w:szCs w:val="28"/>
          <w:lang w:eastAsia="ru-RU"/>
        </w:rPr>
        <w:t>мультимедийная</w:t>
      </w:r>
      <w:proofErr w:type="spellEnd"/>
      <w:r w:rsidRPr="00A85BB9">
        <w:rPr>
          <w:rFonts w:ascii="Times New Roman" w:eastAsia="Times New Roman" w:hAnsi="Times New Roman"/>
          <w:sz w:val="20"/>
          <w:szCs w:val="28"/>
          <w:lang w:eastAsia="ru-RU"/>
        </w:rPr>
        <w:t xml:space="preserve"> информация о порядке предоставления </w:t>
      </w:r>
      <w:proofErr w:type="gramStart"/>
      <w:r w:rsidRPr="00A85BB9">
        <w:rPr>
          <w:rFonts w:ascii="Times New Roman" w:eastAsia="Times New Roman" w:hAnsi="Times New Roman"/>
          <w:sz w:val="20"/>
          <w:szCs w:val="28"/>
          <w:lang w:eastAsia="ru-RU"/>
        </w:rPr>
        <w:t>муниципальной</w:t>
      </w:r>
      <w:proofErr w:type="gramEnd"/>
      <w:r w:rsidRPr="00A85BB9">
        <w:rPr>
          <w:rFonts w:ascii="Times New Roman" w:eastAsia="Times New Roman" w:hAnsi="Times New Roman"/>
          <w:sz w:val="20"/>
          <w:szCs w:val="28"/>
          <w:lang w:eastAsia="ru-RU"/>
        </w:rPr>
        <w:t xml:space="preserve"> услуги размещается в удобных для заявителей местах, в том числе с учетом ограниченных возможностей инвалидов.</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xml:space="preserve">2.13.2. </w:t>
      </w:r>
      <w:proofErr w:type="gramStart"/>
      <w:r w:rsidRPr="00A85BB9">
        <w:rPr>
          <w:rFonts w:ascii="Times New Roman" w:eastAsia="Times New Roman" w:hAnsi="Times New Roman"/>
          <w:sz w:val="20"/>
          <w:szCs w:val="28"/>
          <w:lang w:eastAsia="ru-RU"/>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A85BB9">
        <w:rPr>
          <w:rFonts w:ascii="Times New Roman" w:eastAsia="Times New Roman" w:hAnsi="Times New Roman"/>
          <w:sz w:val="20"/>
          <w:szCs w:val="28"/>
          <w:lang w:eastAsia="ru-RU"/>
        </w:rPr>
        <w:t xml:space="preserve"> предоставления муниципальной услуги обеспечивается:</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1) сопровождение инвалидов, имеющих стойкие расстройства функции зрения и самостоятельного передвижения, и оказание им помощи;</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2) возможность посадки в транспортное средство и высадки из него, в том числе с использованием кресла-коляски;</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xml:space="preserve">5) допуск </w:t>
      </w:r>
      <w:proofErr w:type="spellStart"/>
      <w:r w:rsidRPr="00A85BB9">
        <w:rPr>
          <w:rFonts w:ascii="Times New Roman" w:eastAsia="Times New Roman" w:hAnsi="Times New Roman"/>
          <w:sz w:val="20"/>
          <w:szCs w:val="28"/>
          <w:lang w:eastAsia="ru-RU"/>
        </w:rPr>
        <w:t>сурдопереводчика</w:t>
      </w:r>
      <w:proofErr w:type="spellEnd"/>
      <w:r w:rsidRPr="00A85BB9">
        <w:rPr>
          <w:rFonts w:ascii="Times New Roman" w:eastAsia="Times New Roman" w:hAnsi="Times New Roman"/>
          <w:sz w:val="20"/>
          <w:szCs w:val="28"/>
          <w:lang w:eastAsia="ru-RU"/>
        </w:rPr>
        <w:t xml:space="preserve"> и </w:t>
      </w:r>
      <w:proofErr w:type="spellStart"/>
      <w:r w:rsidRPr="00A85BB9">
        <w:rPr>
          <w:rFonts w:ascii="Times New Roman" w:eastAsia="Times New Roman" w:hAnsi="Times New Roman"/>
          <w:sz w:val="20"/>
          <w:szCs w:val="28"/>
          <w:lang w:eastAsia="ru-RU"/>
        </w:rPr>
        <w:t>тифлосурдопереводчика</w:t>
      </w:r>
      <w:proofErr w:type="spellEnd"/>
      <w:r w:rsidRPr="00A85BB9">
        <w:rPr>
          <w:rFonts w:ascii="Times New Roman" w:eastAsia="Times New Roman" w:hAnsi="Times New Roman"/>
          <w:sz w:val="20"/>
          <w:szCs w:val="28"/>
          <w:lang w:eastAsia="ru-RU"/>
        </w:rPr>
        <w:t>;</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proofErr w:type="gramStart"/>
      <w:r w:rsidRPr="00A85BB9">
        <w:rPr>
          <w:rFonts w:ascii="Times New Roman" w:eastAsia="Times New Roman" w:hAnsi="Times New Roman"/>
          <w:sz w:val="20"/>
          <w:szCs w:val="28"/>
          <w:lang w:eastAsia="ru-RU"/>
        </w:rPr>
        <w:t xml:space="preserve">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w:t>
      </w:r>
      <w:r w:rsidRPr="00A85BB9">
        <w:rPr>
          <w:rFonts w:ascii="Times New Roman" w:eastAsia="Times New Roman" w:hAnsi="Times New Roman"/>
          <w:sz w:val="20"/>
          <w:szCs w:val="28"/>
          <w:lang w:eastAsia="ru-RU"/>
        </w:rPr>
        <w:lastRenderedPageBreak/>
        <w:t>защиты Российской Федерации от 22.06.2015 г. № 386н «Об утверждении формы документа, подтверждающего специальное обучение собаки-проводника, и порядка его выдачи».</w:t>
      </w:r>
      <w:proofErr w:type="gramEnd"/>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p>
    <w:p w:rsidR="00A85BB9" w:rsidRPr="00A85BB9" w:rsidRDefault="00A85BB9" w:rsidP="00A85BB9">
      <w:pPr>
        <w:spacing w:after="0" w:line="240" w:lineRule="auto"/>
        <w:jc w:val="center"/>
        <w:rPr>
          <w:rFonts w:ascii="Times New Roman" w:eastAsia="Times New Roman" w:hAnsi="Times New Roman"/>
          <w:bCs/>
          <w:sz w:val="20"/>
          <w:szCs w:val="28"/>
          <w:lang w:eastAsia="ru-RU"/>
        </w:rPr>
      </w:pPr>
      <w:r w:rsidRPr="00A85BB9">
        <w:rPr>
          <w:rFonts w:ascii="Times New Roman" w:eastAsia="Times New Roman" w:hAnsi="Times New Roman"/>
          <w:bCs/>
          <w:sz w:val="20"/>
          <w:szCs w:val="28"/>
          <w:lang w:eastAsia="ru-RU"/>
        </w:rPr>
        <w:t>2.14. Показатели доступности и качества муниципальной услуги</w:t>
      </w:r>
    </w:p>
    <w:p w:rsidR="00A85BB9" w:rsidRPr="00A85BB9" w:rsidRDefault="00A85BB9" w:rsidP="00A85BB9">
      <w:pPr>
        <w:spacing w:after="0" w:line="240" w:lineRule="auto"/>
        <w:ind w:firstLine="709"/>
        <w:jc w:val="both"/>
        <w:rPr>
          <w:rFonts w:ascii="Times New Roman" w:eastAsia="Times New Roman" w:hAnsi="Times New Roman"/>
          <w:bCs/>
          <w:sz w:val="20"/>
          <w:szCs w:val="28"/>
          <w:lang w:eastAsia="ru-RU"/>
        </w:rPr>
      </w:pP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2.14.1. Показателями доступности предоставления муниципальной услуги являются:</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расположенность помещения, в котором ведется прием, выдача документов в зоне доступности общественного транспорта;</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наличие необходимого количества специалистов, а также помещений, в которых осуществляется прием документов от заявителей;</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наличие исчерпывающей информации о способах, порядке и сроках предоставления муниципальной услуги на информационных стендах, официальном сайте Уполномоченного органа, на Едином портале, Региональном портале;</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оказание помощи инвалидам в преодолении барьеров, мешающих получению ими услуг наравне с другими лицами.</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2.14.2. Показателями качества предоставления государственной или муниципальной услуги являются:</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соблюдение сроков приема и рассмотрения документов;</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xml:space="preserve">- соблюдение срока получения результата </w:t>
      </w:r>
      <w:proofErr w:type="gramStart"/>
      <w:r w:rsidRPr="00A85BB9">
        <w:rPr>
          <w:rFonts w:ascii="Times New Roman" w:eastAsia="Times New Roman" w:hAnsi="Times New Roman"/>
          <w:sz w:val="20"/>
          <w:szCs w:val="28"/>
          <w:lang w:eastAsia="ru-RU"/>
        </w:rPr>
        <w:t>муниципальной</w:t>
      </w:r>
      <w:proofErr w:type="gramEnd"/>
      <w:r w:rsidRPr="00A85BB9">
        <w:rPr>
          <w:rFonts w:ascii="Times New Roman" w:eastAsia="Times New Roman" w:hAnsi="Times New Roman"/>
          <w:sz w:val="20"/>
          <w:szCs w:val="28"/>
          <w:lang w:eastAsia="ru-RU"/>
        </w:rPr>
        <w:t xml:space="preserve"> услуги;</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отсутствие обоснованных жалоб на нарушения Регламента, совершенные работниками Уполномоченного органа;</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количество взаимодействий заявителя с должностными лицами (без учета консультаций).</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2.14.3.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xml:space="preserve">2.14.4. Предоставление </w:t>
      </w:r>
      <w:proofErr w:type="gramStart"/>
      <w:r w:rsidRPr="00A85BB9">
        <w:rPr>
          <w:rFonts w:ascii="Times New Roman" w:eastAsia="Times New Roman" w:hAnsi="Times New Roman"/>
          <w:sz w:val="20"/>
          <w:szCs w:val="28"/>
          <w:lang w:eastAsia="ru-RU"/>
        </w:rPr>
        <w:t>муниципальной</w:t>
      </w:r>
      <w:proofErr w:type="gramEnd"/>
      <w:r w:rsidRPr="00A85BB9">
        <w:rPr>
          <w:rFonts w:ascii="Times New Roman" w:eastAsia="Times New Roman" w:hAnsi="Times New Roman"/>
          <w:sz w:val="20"/>
          <w:szCs w:val="28"/>
          <w:lang w:eastAsia="ru-RU"/>
        </w:rPr>
        <w:t xml:space="preserve">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p>
    <w:p w:rsidR="00A85BB9" w:rsidRPr="00A85BB9" w:rsidRDefault="00A85BB9" w:rsidP="00A85BB9">
      <w:pPr>
        <w:spacing w:after="0" w:line="240" w:lineRule="auto"/>
        <w:jc w:val="center"/>
        <w:rPr>
          <w:rFonts w:ascii="Times New Roman" w:eastAsia="Times New Roman" w:hAnsi="Times New Roman"/>
          <w:bCs/>
          <w:sz w:val="20"/>
          <w:szCs w:val="28"/>
          <w:lang w:eastAsia="ru-RU"/>
        </w:rPr>
      </w:pPr>
      <w:r w:rsidRPr="00A85BB9">
        <w:rPr>
          <w:rFonts w:ascii="Times New Roman" w:eastAsia="Times New Roman" w:hAnsi="Times New Roman"/>
          <w:bCs/>
          <w:sz w:val="20"/>
          <w:szCs w:val="28"/>
          <w:lang w:eastAsia="ru-RU"/>
        </w:rPr>
        <w:t>2.15.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85BB9" w:rsidRPr="00A85BB9" w:rsidRDefault="00A85BB9" w:rsidP="00A85BB9">
      <w:pPr>
        <w:spacing w:after="0" w:line="240" w:lineRule="auto"/>
        <w:ind w:firstLine="709"/>
        <w:jc w:val="both"/>
        <w:rPr>
          <w:rFonts w:ascii="Times New Roman" w:eastAsia="Times New Roman" w:hAnsi="Times New Roman"/>
          <w:bCs/>
          <w:sz w:val="20"/>
          <w:szCs w:val="28"/>
          <w:lang w:eastAsia="ru-RU"/>
        </w:rPr>
      </w:pP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xml:space="preserve">2.15.1. </w:t>
      </w:r>
      <w:proofErr w:type="gramStart"/>
      <w:r w:rsidRPr="00A85BB9">
        <w:rPr>
          <w:rFonts w:ascii="Times New Roman" w:eastAsia="Times New Roman" w:hAnsi="Times New Roman"/>
          <w:sz w:val="20"/>
          <w:szCs w:val="28"/>
          <w:lang w:eastAsia="ru-RU"/>
        </w:rPr>
        <w:t>При предоставлении муниципальной услуги в электронной форме заявитель вправе:</w:t>
      </w:r>
      <w:proofErr w:type="gramEnd"/>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xml:space="preserve">а) получить информацию о порядке и сроках предоставления </w:t>
      </w:r>
      <w:proofErr w:type="gramStart"/>
      <w:r w:rsidRPr="00A85BB9">
        <w:rPr>
          <w:rFonts w:ascii="Times New Roman" w:eastAsia="Times New Roman" w:hAnsi="Times New Roman"/>
          <w:sz w:val="20"/>
          <w:szCs w:val="28"/>
          <w:lang w:eastAsia="ru-RU"/>
        </w:rPr>
        <w:t>муниципальной</w:t>
      </w:r>
      <w:proofErr w:type="gramEnd"/>
      <w:r w:rsidRPr="00A85BB9">
        <w:rPr>
          <w:rFonts w:ascii="Times New Roman" w:eastAsia="Times New Roman" w:hAnsi="Times New Roman"/>
          <w:sz w:val="20"/>
          <w:szCs w:val="28"/>
          <w:lang w:eastAsia="ru-RU"/>
        </w:rPr>
        <w:t xml:space="preserve"> услуги, размещенную на Едином портале и на Региональном портале;</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proofErr w:type="gramStart"/>
      <w:r w:rsidRPr="00A85BB9">
        <w:rPr>
          <w:rFonts w:ascii="Times New Roman" w:eastAsia="Times New Roman" w:hAnsi="Times New Roman"/>
          <w:sz w:val="20"/>
          <w:szCs w:val="28"/>
          <w:lang w:eastAsia="ru-RU"/>
        </w:rPr>
        <w:t>в) получить сведения о ходе выполнения заявлений о предоставлении муниципальной услуги, поданных в электронной форме;</w:t>
      </w:r>
      <w:proofErr w:type="gramEnd"/>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xml:space="preserve">г) осуществить оценку качества предоставления </w:t>
      </w:r>
      <w:proofErr w:type="gramStart"/>
      <w:r w:rsidRPr="00A85BB9">
        <w:rPr>
          <w:rFonts w:ascii="Times New Roman" w:eastAsia="Times New Roman" w:hAnsi="Times New Roman"/>
          <w:sz w:val="20"/>
          <w:szCs w:val="28"/>
          <w:lang w:eastAsia="ru-RU"/>
        </w:rPr>
        <w:t>муниципальной</w:t>
      </w:r>
      <w:proofErr w:type="gramEnd"/>
      <w:r w:rsidRPr="00A85BB9">
        <w:rPr>
          <w:rFonts w:ascii="Times New Roman" w:eastAsia="Times New Roman" w:hAnsi="Times New Roman"/>
          <w:sz w:val="20"/>
          <w:szCs w:val="28"/>
          <w:lang w:eastAsia="ru-RU"/>
        </w:rPr>
        <w:t xml:space="preserve"> услуги посредством Единого портала, Регионального портала;</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proofErr w:type="spellStart"/>
      <w:proofErr w:type="gramStart"/>
      <w:r w:rsidRPr="00A85BB9">
        <w:rPr>
          <w:rFonts w:ascii="Times New Roman" w:eastAsia="Times New Roman" w:hAnsi="Times New Roman"/>
          <w:sz w:val="20"/>
          <w:szCs w:val="28"/>
          <w:lang w:eastAsia="ru-RU"/>
        </w:rPr>
        <w:t>д</w:t>
      </w:r>
      <w:proofErr w:type="spellEnd"/>
      <w:r w:rsidRPr="00A85BB9">
        <w:rPr>
          <w:rFonts w:ascii="Times New Roman" w:eastAsia="Times New Roman" w:hAnsi="Times New Roman"/>
          <w:sz w:val="20"/>
          <w:szCs w:val="28"/>
          <w:lang w:eastAsia="ru-RU"/>
        </w:rPr>
        <w:t>) получить результат предоставления муниципальной услуги в форме электронного документа;</w:t>
      </w:r>
      <w:proofErr w:type="gramEnd"/>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е) подать жалобу на решение и действие (бездействие) Уполномоченного органа,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Уполномоченного органа, предоставляющего муниципальные услуги, их должностными лицами, муниципальными служащими.</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lastRenderedPageBreak/>
        <w:t>2.15.2.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w:t>
      </w:r>
    </w:p>
    <w:p w:rsidR="00A85BB9" w:rsidRPr="00A85BB9" w:rsidRDefault="00A85BB9" w:rsidP="00A85BB9">
      <w:pPr>
        <w:spacing w:after="0" w:line="240" w:lineRule="auto"/>
        <w:jc w:val="center"/>
        <w:rPr>
          <w:rFonts w:ascii="Times New Roman" w:eastAsia="Times New Roman" w:hAnsi="Times New Roman"/>
          <w:sz w:val="20"/>
          <w:szCs w:val="28"/>
          <w:lang w:eastAsia="ru-RU"/>
        </w:rPr>
      </w:pPr>
      <w:r w:rsidRPr="00A85BB9">
        <w:rPr>
          <w:rFonts w:ascii="Times New Roman" w:eastAsia="Times New Roman" w:hAnsi="Times New Roman"/>
          <w:bCs/>
          <w:sz w:val="20"/>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w:t>
      </w:r>
    </w:p>
    <w:p w:rsidR="00A85BB9" w:rsidRPr="00A85BB9" w:rsidRDefault="00A85BB9" w:rsidP="00A85BB9">
      <w:pPr>
        <w:spacing w:after="0" w:line="240" w:lineRule="auto"/>
        <w:jc w:val="center"/>
        <w:rPr>
          <w:rFonts w:ascii="Times New Roman" w:eastAsia="Times New Roman" w:hAnsi="Times New Roman"/>
          <w:bCs/>
          <w:sz w:val="20"/>
          <w:szCs w:val="28"/>
          <w:lang w:eastAsia="ru-RU"/>
        </w:rPr>
      </w:pPr>
      <w:r w:rsidRPr="00A85BB9">
        <w:rPr>
          <w:rFonts w:ascii="Times New Roman" w:eastAsia="Times New Roman" w:hAnsi="Times New Roman"/>
          <w:bCs/>
          <w:sz w:val="20"/>
          <w:szCs w:val="28"/>
          <w:lang w:eastAsia="ru-RU"/>
        </w:rPr>
        <w:t>3.1. Описание последовательности действий при предоставлении муниципальной услуги</w:t>
      </w:r>
    </w:p>
    <w:p w:rsidR="00A85BB9" w:rsidRPr="00A85BB9" w:rsidRDefault="00A85BB9" w:rsidP="00A85BB9">
      <w:pPr>
        <w:spacing w:after="0" w:line="240" w:lineRule="auto"/>
        <w:ind w:firstLine="709"/>
        <w:jc w:val="both"/>
        <w:rPr>
          <w:rFonts w:ascii="Times New Roman" w:eastAsia="Times New Roman" w:hAnsi="Times New Roman"/>
          <w:bCs/>
          <w:sz w:val="20"/>
          <w:szCs w:val="28"/>
          <w:lang w:eastAsia="ru-RU"/>
        </w:rPr>
      </w:pP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3.1.1. </w:t>
      </w:r>
      <w:proofErr w:type="gramStart"/>
      <w:r w:rsidRPr="00A85BB9">
        <w:rPr>
          <w:rFonts w:ascii="Times New Roman" w:eastAsia="Times New Roman" w:hAnsi="Times New Roman"/>
          <w:sz w:val="20"/>
          <w:szCs w:val="28"/>
          <w:lang w:eastAsia="ru-RU"/>
        </w:rPr>
        <w:t>Предоставление муниципальной услуги включает в себя следующие процедуры:</w:t>
      </w:r>
      <w:proofErr w:type="gramEnd"/>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1) проверка документов и регистрация заявления;</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3) рассмотрение документов и сведений;</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4) организация и проведение публичных слушаний или общественных обсуждений;</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xml:space="preserve">Публичные слушания проводятся в соответствии с Решением </w:t>
      </w:r>
      <w:proofErr w:type="spellStart"/>
      <w:r w:rsidRPr="00A85BB9">
        <w:rPr>
          <w:rFonts w:ascii="Times New Roman" w:eastAsia="Times New Roman" w:hAnsi="Times New Roman"/>
          <w:sz w:val="20"/>
          <w:szCs w:val="28"/>
          <w:lang w:eastAsia="ru-RU"/>
        </w:rPr>
        <w:t>Богучанского</w:t>
      </w:r>
      <w:proofErr w:type="spellEnd"/>
      <w:r w:rsidRPr="00A85BB9">
        <w:rPr>
          <w:rFonts w:ascii="Times New Roman" w:eastAsia="Times New Roman" w:hAnsi="Times New Roman"/>
          <w:sz w:val="20"/>
          <w:szCs w:val="28"/>
          <w:lang w:eastAsia="ru-RU"/>
        </w:rPr>
        <w:t xml:space="preserve"> районного Совета депутатов от 15.03.2018 № 22/1-166.</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5) 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proofErr w:type="gramStart"/>
      <w:r w:rsidRPr="00A85BB9">
        <w:rPr>
          <w:rFonts w:ascii="Times New Roman" w:eastAsia="Times New Roman" w:hAnsi="Times New Roman"/>
          <w:sz w:val="20"/>
          <w:szCs w:val="28"/>
          <w:lang w:eastAsia="ru-RU"/>
        </w:rPr>
        <w:t>На основании заключения о результатах публичных слушаний по проекту решения о предоставлении разрешения на условно разрешенный вид</w:t>
      </w:r>
      <w:proofErr w:type="gramEnd"/>
      <w:r w:rsidRPr="00A85BB9">
        <w:rPr>
          <w:rFonts w:ascii="Times New Roman" w:eastAsia="Times New Roman" w:hAnsi="Times New Roman"/>
          <w:sz w:val="20"/>
          <w:szCs w:val="28"/>
          <w:lang w:eastAsia="ru-RU"/>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bookmarkStart w:id="38" w:name="_Hlk136958556"/>
      <w:proofErr w:type="spellStart"/>
      <w:r w:rsidRPr="00A85BB9">
        <w:rPr>
          <w:rFonts w:ascii="Times New Roman" w:eastAsia="Times New Roman" w:hAnsi="Times New Roman"/>
          <w:sz w:val="20"/>
          <w:szCs w:val="28"/>
          <w:lang w:eastAsia="ru-RU"/>
        </w:rPr>
        <w:t>Богучанского</w:t>
      </w:r>
      <w:bookmarkEnd w:id="38"/>
      <w:proofErr w:type="spellEnd"/>
      <w:r w:rsidRPr="00A85BB9">
        <w:rPr>
          <w:rFonts w:ascii="Times New Roman" w:eastAsia="Times New Roman" w:hAnsi="Times New Roman"/>
          <w:sz w:val="20"/>
          <w:szCs w:val="28"/>
          <w:lang w:eastAsia="ru-RU"/>
        </w:rPr>
        <w:t xml:space="preserve"> района.</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На основании указанных рекомендаций Глава </w:t>
      </w:r>
      <w:proofErr w:type="spellStart"/>
      <w:r w:rsidRPr="00A85BB9">
        <w:rPr>
          <w:rFonts w:ascii="Times New Roman" w:eastAsia="Times New Roman" w:hAnsi="Times New Roman"/>
          <w:sz w:val="20"/>
          <w:szCs w:val="28"/>
          <w:lang w:eastAsia="ru-RU"/>
        </w:rPr>
        <w:t>Богучанского</w:t>
      </w:r>
      <w:proofErr w:type="spellEnd"/>
      <w:r w:rsidRPr="00A85BB9">
        <w:rPr>
          <w:rFonts w:ascii="Times New Roman" w:eastAsia="Times New Roman" w:hAnsi="Times New Roman"/>
          <w:sz w:val="20"/>
          <w:szCs w:val="28"/>
          <w:lang w:eastAsia="ru-RU"/>
        </w:rPr>
        <w:t xml:space="preserve">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w:t>
      </w:r>
      <w:proofErr w:type="spellStart"/>
      <w:r w:rsidRPr="00A85BB9">
        <w:rPr>
          <w:rFonts w:ascii="Times New Roman" w:eastAsia="Times New Roman" w:hAnsi="Times New Roman"/>
          <w:sz w:val="20"/>
          <w:szCs w:val="28"/>
          <w:lang w:eastAsia="ru-RU"/>
        </w:rPr>
        <w:t>Богучанского</w:t>
      </w:r>
      <w:proofErr w:type="spellEnd"/>
      <w:r w:rsidRPr="00A85BB9">
        <w:rPr>
          <w:rFonts w:ascii="Times New Roman" w:eastAsia="Times New Roman" w:hAnsi="Times New Roman"/>
          <w:sz w:val="20"/>
          <w:szCs w:val="28"/>
          <w:lang w:eastAsia="ru-RU"/>
        </w:rPr>
        <w:t xml:space="preserve"> район.</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Порядок деятельности, состав Комиссии по подготовке проекта правил землепользования и застройки формируется и утверждается Постановлением Администрации </w:t>
      </w:r>
      <w:proofErr w:type="spellStart"/>
      <w:r w:rsidRPr="00A85BB9">
        <w:rPr>
          <w:rFonts w:ascii="Times New Roman" w:eastAsia="Times New Roman" w:hAnsi="Times New Roman"/>
          <w:sz w:val="20"/>
          <w:szCs w:val="28"/>
          <w:lang w:eastAsia="ru-RU"/>
        </w:rPr>
        <w:t>Богучанского</w:t>
      </w:r>
      <w:proofErr w:type="spellEnd"/>
      <w:r w:rsidRPr="00A85BB9">
        <w:rPr>
          <w:rFonts w:ascii="Times New Roman" w:eastAsia="Times New Roman" w:hAnsi="Times New Roman"/>
          <w:sz w:val="20"/>
          <w:szCs w:val="28"/>
          <w:lang w:eastAsia="ru-RU"/>
        </w:rPr>
        <w:t xml:space="preserve"> района в соответствии со ст. 31 </w:t>
      </w:r>
      <w:hyperlink r:id="rId35" w:tgtFrame="_blank" w:history="1">
        <w:r w:rsidRPr="00A85BB9">
          <w:rPr>
            <w:rFonts w:ascii="Times New Roman" w:eastAsia="Times New Roman" w:hAnsi="Times New Roman"/>
            <w:sz w:val="20"/>
            <w:szCs w:val="28"/>
            <w:lang w:eastAsia="ru-RU"/>
          </w:rPr>
          <w:t>Градостроительного кодекса РФ</w:t>
        </w:r>
      </w:hyperlink>
      <w:r w:rsidRPr="00A85BB9">
        <w:rPr>
          <w:rFonts w:ascii="Times New Roman" w:eastAsia="Times New Roman" w:hAnsi="Times New Roman"/>
          <w:sz w:val="20"/>
          <w:szCs w:val="28"/>
          <w:lang w:eastAsia="ru-RU"/>
        </w:rPr>
        <w:t>, с законом Красноярского края от 06.12.2005 г. № 16-4166.</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6) принятие решения о предоставлении услуги;</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xml:space="preserve">7) выдача (направление) заявителю результата </w:t>
      </w:r>
      <w:proofErr w:type="gramStart"/>
      <w:r w:rsidRPr="00A85BB9">
        <w:rPr>
          <w:rFonts w:ascii="Times New Roman" w:eastAsia="Times New Roman" w:hAnsi="Times New Roman"/>
          <w:sz w:val="20"/>
          <w:szCs w:val="28"/>
          <w:lang w:eastAsia="ru-RU"/>
        </w:rPr>
        <w:t>муниципальной</w:t>
      </w:r>
      <w:proofErr w:type="gramEnd"/>
      <w:r w:rsidRPr="00A85BB9">
        <w:rPr>
          <w:rFonts w:ascii="Times New Roman" w:eastAsia="Times New Roman" w:hAnsi="Times New Roman"/>
          <w:sz w:val="20"/>
          <w:szCs w:val="28"/>
          <w:lang w:eastAsia="ru-RU"/>
        </w:rPr>
        <w:t xml:space="preserve"> услуги.</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Описание административных процедур представлено в Приложении № 5 к настоящему Административному регламенту.</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p>
    <w:p w:rsidR="00A85BB9" w:rsidRPr="00A85BB9" w:rsidRDefault="00A85BB9" w:rsidP="00A85BB9">
      <w:pPr>
        <w:spacing w:after="0" w:line="240" w:lineRule="auto"/>
        <w:jc w:val="center"/>
        <w:rPr>
          <w:rFonts w:ascii="Times New Roman" w:eastAsia="Times New Roman" w:hAnsi="Times New Roman"/>
          <w:sz w:val="20"/>
          <w:szCs w:val="28"/>
          <w:lang w:eastAsia="ru-RU"/>
        </w:rPr>
      </w:pPr>
      <w:r w:rsidRPr="00A85BB9">
        <w:rPr>
          <w:rFonts w:ascii="Times New Roman" w:eastAsia="Times New Roman" w:hAnsi="Times New Roman"/>
          <w:bCs/>
          <w:sz w:val="20"/>
          <w:szCs w:val="28"/>
          <w:lang w:eastAsia="ru-RU"/>
        </w:rPr>
        <w:t xml:space="preserve">4. Формы </w:t>
      </w:r>
      <w:proofErr w:type="gramStart"/>
      <w:r w:rsidRPr="00A85BB9">
        <w:rPr>
          <w:rFonts w:ascii="Times New Roman" w:eastAsia="Times New Roman" w:hAnsi="Times New Roman"/>
          <w:bCs/>
          <w:sz w:val="20"/>
          <w:szCs w:val="28"/>
          <w:lang w:eastAsia="ru-RU"/>
        </w:rPr>
        <w:t>контроля за</w:t>
      </w:r>
      <w:proofErr w:type="gramEnd"/>
      <w:r w:rsidRPr="00A85BB9">
        <w:rPr>
          <w:rFonts w:ascii="Times New Roman" w:eastAsia="Times New Roman" w:hAnsi="Times New Roman"/>
          <w:bCs/>
          <w:sz w:val="20"/>
          <w:szCs w:val="28"/>
          <w:lang w:eastAsia="ru-RU"/>
        </w:rPr>
        <w:t xml:space="preserve"> исполнением административного регламента</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w:t>
      </w:r>
    </w:p>
    <w:p w:rsidR="00A85BB9" w:rsidRPr="00A85BB9" w:rsidRDefault="00A85BB9" w:rsidP="00A85BB9">
      <w:pPr>
        <w:spacing w:after="0" w:line="240" w:lineRule="auto"/>
        <w:jc w:val="center"/>
        <w:rPr>
          <w:rFonts w:ascii="Times New Roman" w:eastAsia="Times New Roman" w:hAnsi="Times New Roman"/>
          <w:bCs/>
          <w:sz w:val="20"/>
          <w:szCs w:val="28"/>
          <w:lang w:eastAsia="ru-RU"/>
        </w:rPr>
      </w:pPr>
      <w:r w:rsidRPr="00A85BB9">
        <w:rPr>
          <w:rFonts w:ascii="Times New Roman" w:eastAsia="Times New Roman" w:hAnsi="Times New Roman"/>
          <w:bCs/>
          <w:sz w:val="20"/>
          <w:szCs w:val="28"/>
          <w:lang w:eastAsia="ru-RU"/>
        </w:rPr>
        <w:t>4.1. </w:t>
      </w:r>
      <w:proofErr w:type="gramStart"/>
      <w:r w:rsidRPr="00A85BB9">
        <w:rPr>
          <w:rFonts w:ascii="Times New Roman" w:eastAsia="Times New Roman" w:hAnsi="Times New Roman"/>
          <w:bCs/>
          <w:sz w:val="20"/>
          <w:szCs w:val="28"/>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roofErr w:type="gramEnd"/>
    </w:p>
    <w:p w:rsidR="00A85BB9" w:rsidRPr="00A85BB9" w:rsidRDefault="00A85BB9" w:rsidP="00A85BB9">
      <w:pPr>
        <w:spacing w:after="0" w:line="240" w:lineRule="auto"/>
        <w:ind w:firstLine="709"/>
        <w:jc w:val="both"/>
        <w:rPr>
          <w:rFonts w:ascii="Times New Roman" w:eastAsia="Times New Roman" w:hAnsi="Times New Roman"/>
          <w:bCs/>
          <w:sz w:val="20"/>
          <w:szCs w:val="28"/>
          <w:lang w:eastAsia="ru-RU"/>
        </w:rPr>
      </w:pP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4.1.1. </w:t>
      </w:r>
      <w:proofErr w:type="gramStart"/>
      <w:r w:rsidRPr="00A85BB9">
        <w:rPr>
          <w:rFonts w:ascii="Times New Roman" w:eastAsia="Times New Roman" w:hAnsi="Times New Roman"/>
          <w:sz w:val="20"/>
          <w:szCs w:val="28"/>
          <w:lang w:eastAsia="ru-RU"/>
        </w:rPr>
        <w:t>Контроль за</w:t>
      </w:r>
      <w:proofErr w:type="gramEnd"/>
      <w:r w:rsidRPr="00A85BB9">
        <w:rPr>
          <w:rFonts w:ascii="Times New Roman" w:eastAsia="Times New Roman" w:hAnsi="Times New Roman"/>
          <w:sz w:val="20"/>
          <w:szCs w:val="28"/>
          <w:lang w:eastAsia="ru-RU"/>
        </w:rPr>
        <w:t xml:space="preserve"> деятельностью Уполномоченного органа по предоставлению муниципальной услуги осуществляется Главой </w:t>
      </w:r>
      <w:proofErr w:type="spellStart"/>
      <w:r w:rsidRPr="00A85BB9">
        <w:rPr>
          <w:rFonts w:ascii="Times New Roman" w:eastAsia="Times New Roman" w:hAnsi="Times New Roman"/>
          <w:sz w:val="20"/>
          <w:szCs w:val="28"/>
          <w:lang w:eastAsia="ru-RU"/>
        </w:rPr>
        <w:t>Богучанского</w:t>
      </w:r>
      <w:proofErr w:type="spellEnd"/>
      <w:r w:rsidRPr="00A85BB9">
        <w:rPr>
          <w:rFonts w:ascii="Times New Roman" w:eastAsia="Times New Roman" w:hAnsi="Times New Roman"/>
          <w:sz w:val="20"/>
          <w:szCs w:val="28"/>
          <w:lang w:eastAsia="ru-RU"/>
        </w:rPr>
        <w:t xml:space="preserve">  района.</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xml:space="preserve">4.1.2. </w:t>
      </w:r>
      <w:proofErr w:type="gramStart"/>
      <w:r w:rsidRPr="00A85BB9">
        <w:rPr>
          <w:rFonts w:ascii="Times New Roman" w:eastAsia="Times New Roman" w:hAnsi="Times New Roman"/>
          <w:sz w:val="20"/>
          <w:szCs w:val="28"/>
          <w:lang w:eastAsia="ru-RU"/>
        </w:rPr>
        <w:t>Контроль за</w:t>
      </w:r>
      <w:proofErr w:type="gramEnd"/>
      <w:r w:rsidRPr="00A85BB9">
        <w:rPr>
          <w:rFonts w:ascii="Times New Roman" w:eastAsia="Times New Roman" w:hAnsi="Times New Roman"/>
          <w:sz w:val="20"/>
          <w:szCs w:val="28"/>
          <w:lang w:eastAsia="ru-RU"/>
        </w:rPr>
        <w:t xml:space="preserve"> исполнением настоящего административного регламента сотрудниками МФЦ осуществляется руководителем МФЦ.</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p>
    <w:p w:rsidR="00A85BB9" w:rsidRPr="00A85BB9" w:rsidRDefault="00A85BB9" w:rsidP="00A85BB9">
      <w:pPr>
        <w:spacing w:after="0" w:line="240" w:lineRule="auto"/>
        <w:jc w:val="center"/>
        <w:rPr>
          <w:rFonts w:ascii="Times New Roman" w:eastAsia="Times New Roman" w:hAnsi="Times New Roman"/>
          <w:bCs/>
          <w:sz w:val="20"/>
          <w:szCs w:val="28"/>
          <w:lang w:eastAsia="ru-RU"/>
        </w:rPr>
      </w:pPr>
      <w:r w:rsidRPr="00A85BB9">
        <w:rPr>
          <w:rFonts w:ascii="Times New Roman" w:eastAsia="Times New Roman" w:hAnsi="Times New Roman"/>
          <w:bCs/>
          <w:sz w:val="20"/>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85BB9">
        <w:rPr>
          <w:rFonts w:ascii="Times New Roman" w:eastAsia="Times New Roman" w:hAnsi="Times New Roman"/>
          <w:bCs/>
          <w:sz w:val="20"/>
          <w:szCs w:val="28"/>
          <w:lang w:eastAsia="ru-RU"/>
        </w:rPr>
        <w:t>контроля за</w:t>
      </w:r>
      <w:proofErr w:type="gramEnd"/>
      <w:r w:rsidRPr="00A85BB9">
        <w:rPr>
          <w:rFonts w:ascii="Times New Roman" w:eastAsia="Times New Roman" w:hAnsi="Times New Roman"/>
          <w:bCs/>
          <w:sz w:val="20"/>
          <w:szCs w:val="28"/>
          <w:lang w:eastAsia="ru-RU"/>
        </w:rPr>
        <w:t xml:space="preserve"> полнотой и качеством предоставления муниципальной услуги</w:t>
      </w:r>
    </w:p>
    <w:p w:rsidR="00A85BB9" w:rsidRPr="00A85BB9" w:rsidRDefault="00A85BB9" w:rsidP="00A85BB9">
      <w:pPr>
        <w:spacing w:after="0" w:line="240" w:lineRule="auto"/>
        <w:ind w:firstLine="709"/>
        <w:jc w:val="both"/>
        <w:rPr>
          <w:rFonts w:ascii="Times New Roman" w:eastAsia="Times New Roman" w:hAnsi="Times New Roman"/>
          <w:bCs/>
          <w:sz w:val="20"/>
          <w:szCs w:val="28"/>
          <w:lang w:eastAsia="ru-RU"/>
        </w:rPr>
      </w:pP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4.2.1. Контроль полноты и качества предоставления муниципальной услуги осуществляется путем проведения плановых и внеплановых проверок.</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lastRenderedPageBreak/>
        <w:t>Плановые проверки проводятся в соответствии с планом работы Уполномоченного органа, но не реже один раз в год.</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proofErr w:type="gramStart"/>
      <w:r w:rsidRPr="00A85BB9">
        <w:rPr>
          <w:rFonts w:ascii="Times New Roman" w:eastAsia="Times New Roman" w:hAnsi="Times New Roman"/>
          <w:sz w:val="20"/>
          <w:szCs w:val="28"/>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roofErr w:type="gramEnd"/>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A85BB9" w:rsidRPr="00A85BB9" w:rsidRDefault="00A85BB9" w:rsidP="00A85BB9">
      <w:pPr>
        <w:spacing w:after="0" w:line="240" w:lineRule="auto"/>
        <w:rPr>
          <w:rFonts w:ascii="Times New Roman" w:eastAsia="Times New Roman" w:hAnsi="Times New Roman"/>
          <w:bCs/>
          <w:sz w:val="20"/>
          <w:szCs w:val="28"/>
          <w:lang w:eastAsia="ru-RU"/>
        </w:rPr>
      </w:pPr>
    </w:p>
    <w:p w:rsidR="00A85BB9" w:rsidRPr="00A85BB9" w:rsidRDefault="00A85BB9" w:rsidP="00A85BB9">
      <w:pPr>
        <w:spacing w:after="0" w:line="240" w:lineRule="auto"/>
        <w:jc w:val="center"/>
        <w:rPr>
          <w:rFonts w:ascii="Times New Roman" w:eastAsia="Times New Roman" w:hAnsi="Times New Roman"/>
          <w:bCs/>
          <w:sz w:val="20"/>
          <w:szCs w:val="28"/>
          <w:lang w:eastAsia="ru-RU"/>
        </w:rPr>
      </w:pPr>
      <w:r w:rsidRPr="00A85BB9">
        <w:rPr>
          <w:rFonts w:ascii="Times New Roman" w:eastAsia="Times New Roman" w:hAnsi="Times New Roman"/>
          <w:bCs/>
          <w:sz w:val="20"/>
          <w:szCs w:val="28"/>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85BB9" w:rsidRPr="00A85BB9" w:rsidRDefault="00A85BB9" w:rsidP="00A85BB9">
      <w:pPr>
        <w:spacing w:after="0" w:line="240" w:lineRule="auto"/>
        <w:jc w:val="center"/>
        <w:rPr>
          <w:rFonts w:ascii="Times New Roman" w:eastAsia="Times New Roman" w:hAnsi="Times New Roman"/>
          <w:bCs/>
          <w:sz w:val="20"/>
          <w:szCs w:val="28"/>
          <w:lang w:eastAsia="ru-RU"/>
        </w:rPr>
      </w:pP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xml:space="preserve">Должностные лица, ответственные за предоставление </w:t>
      </w:r>
      <w:proofErr w:type="gramStart"/>
      <w:r w:rsidRPr="00A85BB9">
        <w:rPr>
          <w:rFonts w:ascii="Times New Roman" w:eastAsia="Times New Roman" w:hAnsi="Times New Roman"/>
          <w:sz w:val="20"/>
          <w:szCs w:val="28"/>
          <w:lang w:eastAsia="ru-RU"/>
        </w:rPr>
        <w:t>муниципальной</w:t>
      </w:r>
      <w:proofErr w:type="gramEnd"/>
      <w:r w:rsidRPr="00A85BB9">
        <w:rPr>
          <w:rFonts w:ascii="Times New Roman" w:eastAsia="Times New Roman" w:hAnsi="Times New Roman"/>
          <w:sz w:val="20"/>
          <w:szCs w:val="28"/>
          <w:lang w:eastAsia="ru-RU"/>
        </w:rPr>
        <w:t xml:space="preserve"> услуги, несут персональную ответственность за соблюдение порядка и сроков предоставления муниципальной услуги.</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МФЦ и его работники несут ответственность, установленную законодательством Российской Федерации:</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1) за полноту передаваемых в Уполномоченный орган заявлений, иных документов, принятых от заявителя в МФЦ;</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Уполномоченному органу;</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Уполномоченным органом. При этом срок рассмотрения жалобы исчисляется со дня регистрации жалобы в органе государственной власти субъекта Российской Федерации или в Уполномоченном органе.</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p>
    <w:p w:rsidR="00A85BB9" w:rsidRPr="00A85BB9" w:rsidRDefault="00A85BB9" w:rsidP="00A85BB9">
      <w:pPr>
        <w:spacing w:after="0" w:line="240" w:lineRule="auto"/>
        <w:jc w:val="center"/>
        <w:rPr>
          <w:rFonts w:ascii="Times New Roman" w:eastAsia="Times New Roman" w:hAnsi="Times New Roman"/>
          <w:bCs/>
          <w:sz w:val="20"/>
          <w:szCs w:val="28"/>
          <w:lang w:eastAsia="ru-RU"/>
        </w:rPr>
      </w:pPr>
      <w:r w:rsidRPr="00A85BB9">
        <w:rPr>
          <w:rFonts w:ascii="Times New Roman" w:eastAsia="Times New Roman" w:hAnsi="Times New Roman"/>
          <w:bCs/>
          <w:sz w:val="20"/>
          <w:szCs w:val="28"/>
          <w:lang w:eastAsia="ru-RU"/>
        </w:rPr>
        <w:t xml:space="preserve">4.4. </w:t>
      </w:r>
      <w:proofErr w:type="gramStart"/>
      <w:r w:rsidRPr="00A85BB9">
        <w:rPr>
          <w:rFonts w:ascii="Times New Roman" w:eastAsia="Times New Roman" w:hAnsi="Times New Roman"/>
          <w:bCs/>
          <w:sz w:val="20"/>
          <w:szCs w:val="28"/>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roofErr w:type="gramEnd"/>
    </w:p>
    <w:p w:rsidR="00A85BB9" w:rsidRPr="00A85BB9" w:rsidRDefault="00A85BB9" w:rsidP="00A85BB9">
      <w:pPr>
        <w:spacing w:after="0" w:line="240" w:lineRule="auto"/>
        <w:ind w:firstLine="709"/>
        <w:jc w:val="both"/>
        <w:rPr>
          <w:rFonts w:ascii="Times New Roman" w:eastAsia="Times New Roman" w:hAnsi="Times New Roman"/>
          <w:bCs/>
          <w:sz w:val="20"/>
          <w:szCs w:val="28"/>
          <w:lang w:eastAsia="ru-RU"/>
        </w:rPr>
      </w:pP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proofErr w:type="gramStart"/>
      <w:r w:rsidRPr="00A85BB9">
        <w:rPr>
          <w:rFonts w:ascii="Times New Roman" w:eastAsia="Times New Roman" w:hAnsi="Times New Roman"/>
          <w:sz w:val="20"/>
          <w:szCs w:val="28"/>
          <w:lang w:eastAsia="ru-RU"/>
        </w:rPr>
        <w:t>Контроль за</w:t>
      </w:r>
      <w:proofErr w:type="gramEnd"/>
      <w:r w:rsidRPr="00A85BB9">
        <w:rPr>
          <w:rFonts w:ascii="Times New Roman" w:eastAsia="Times New Roman" w:hAnsi="Times New Roman"/>
          <w:sz w:val="20"/>
          <w:szCs w:val="28"/>
          <w:lang w:eastAsia="ru-RU"/>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85BB9" w:rsidRPr="00A85BB9" w:rsidRDefault="00A85BB9" w:rsidP="00A85BB9">
      <w:pPr>
        <w:spacing w:after="0" w:line="240" w:lineRule="auto"/>
        <w:rPr>
          <w:rFonts w:ascii="Times New Roman" w:eastAsia="Times New Roman" w:hAnsi="Times New Roman"/>
          <w:sz w:val="20"/>
          <w:szCs w:val="28"/>
          <w:lang w:eastAsia="ru-RU"/>
        </w:rPr>
      </w:pPr>
    </w:p>
    <w:p w:rsidR="00A85BB9" w:rsidRPr="00A85BB9" w:rsidRDefault="00A85BB9" w:rsidP="00A85BB9">
      <w:pPr>
        <w:spacing w:after="0" w:line="240" w:lineRule="auto"/>
        <w:jc w:val="center"/>
        <w:rPr>
          <w:rFonts w:ascii="Times New Roman" w:eastAsia="Times New Roman" w:hAnsi="Times New Roman"/>
          <w:sz w:val="20"/>
          <w:szCs w:val="28"/>
          <w:lang w:eastAsia="ru-RU"/>
        </w:rPr>
      </w:pPr>
      <w:r w:rsidRPr="00A85BB9">
        <w:rPr>
          <w:rFonts w:ascii="Times New Roman" w:eastAsia="Times New Roman" w:hAnsi="Times New Roman"/>
          <w:bCs/>
          <w:sz w:val="20"/>
          <w:szCs w:val="28"/>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A85BB9" w:rsidRPr="00A85BB9" w:rsidRDefault="00A85BB9" w:rsidP="00A85BB9">
      <w:pPr>
        <w:spacing w:after="0" w:line="240" w:lineRule="auto"/>
        <w:jc w:val="center"/>
        <w:rPr>
          <w:rFonts w:ascii="Times New Roman" w:eastAsia="Times New Roman" w:hAnsi="Times New Roman"/>
          <w:sz w:val="20"/>
          <w:szCs w:val="28"/>
          <w:lang w:eastAsia="ru-RU"/>
        </w:rPr>
      </w:pPr>
    </w:p>
    <w:p w:rsidR="00A85BB9" w:rsidRPr="00A85BB9" w:rsidRDefault="00A85BB9" w:rsidP="00A85BB9">
      <w:pPr>
        <w:spacing w:after="0" w:line="240" w:lineRule="auto"/>
        <w:jc w:val="center"/>
        <w:rPr>
          <w:rFonts w:ascii="Times New Roman" w:eastAsia="Times New Roman" w:hAnsi="Times New Roman"/>
          <w:bCs/>
          <w:sz w:val="20"/>
          <w:szCs w:val="28"/>
          <w:lang w:eastAsia="ru-RU"/>
        </w:rPr>
      </w:pPr>
      <w:r w:rsidRPr="00A85BB9">
        <w:rPr>
          <w:rFonts w:ascii="Times New Roman" w:eastAsia="Times New Roman" w:hAnsi="Times New Roman"/>
          <w:bCs/>
          <w:sz w:val="20"/>
          <w:szCs w:val="28"/>
          <w:lang w:eastAsia="ru-RU"/>
        </w:rPr>
        <w:t xml:space="preserve">5.1. Получатели </w:t>
      </w:r>
      <w:proofErr w:type="gramStart"/>
      <w:r w:rsidRPr="00A85BB9">
        <w:rPr>
          <w:rFonts w:ascii="Times New Roman" w:eastAsia="Times New Roman" w:hAnsi="Times New Roman"/>
          <w:bCs/>
          <w:sz w:val="20"/>
          <w:szCs w:val="28"/>
          <w:lang w:eastAsia="ru-RU"/>
        </w:rPr>
        <w:t>муниципальной</w:t>
      </w:r>
      <w:proofErr w:type="gramEnd"/>
      <w:r w:rsidRPr="00A85BB9">
        <w:rPr>
          <w:rFonts w:ascii="Times New Roman" w:eastAsia="Times New Roman" w:hAnsi="Times New Roman"/>
          <w:bCs/>
          <w:sz w:val="20"/>
          <w:szCs w:val="28"/>
          <w:lang w:eastAsia="ru-RU"/>
        </w:rPr>
        <w:t xml:space="preserve">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rsidR="00A85BB9" w:rsidRPr="00A85BB9" w:rsidRDefault="00A85BB9" w:rsidP="00A85BB9">
      <w:pPr>
        <w:spacing w:after="0" w:line="240" w:lineRule="auto"/>
        <w:jc w:val="center"/>
        <w:rPr>
          <w:rFonts w:ascii="Times New Roman" w:eastAsia="Times New Roman" w:hAnsi="Times New Roman"/>
          <w:bCs/>
          <w:sz w:val="20"/>
          <w:szCs w:val="28"/>
          <w:lang w:eastAsia="ru-RU"/>
        </w:rPr>
      </w:pP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Заявитель может обратиться с жалобой, в том числе в следующих случаях:</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1) нарушение срока регистрации запроса заявителя о предоставлении муниципальной услуги;</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xml:space="preserve">2) нарушение срока предоставления </w:t>
      </w:r>
      <w:proofErr w:type="gramStart"/>
      <w:r w:rsidRPr="00A85BB9">
        <w:rPr>
          <w:rFonts w:ascii="Times New Roman" w:eastAsia="Times New Roman" w:hAnsi="Times New Roman"/>
          <w:sz w:val="20"/>
          <w:szCs w:val="28"/>
          <w:lang w:eastAsia="ru-RU"/>
        </w:rPr>
        <w:t>муниципальной</w:t>
      </w:r>
      <w:proofErr w:type="gramEnd"/>
      <w:r w:rsidRPr="00A85BB9">
        <w:rPr>
          <w:rFonts w:ascii="Times New Roman" w:eastAsia="Times New Roman" w:hAnsi="Times New Roman"/>
          <w:sz w:val="20"/>
          <w:szCs w:val="28"/>
          <w:lang w:eastAsia="ru-RU"/>
        </w:rPr>
        <w:t xml:space="preserve"> услуги;</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нормативными правовыми актами Администрации </w:t>
      </w:r>
      <w:proofErr w:type="spellStart"/>
      <w:r w:rsidRPr="00A85BB9">
        <w:rPr>
          <w:rFonts w:ascii="Times New Roman" w:eastAsia="Times New Roman" w:hAnsi="Times New Roman"/>
          <w:sz w:val="20"/>
          <w:szCs w:val="28"/>
          <w:lang w:eastAsia="ru-RU"/>
        </w:rPr>
        <w:t>Богучанского</w:t>
      </w:r>
      <w:proofErr w:type="spellEnd"/>
      <w:r w:rsidRPr="00A85BB9">
        <w:rPr>
          <w:rFonts w:ascii="Times New Roman" w:eastAsia="Times New Roman" w:hAnsi="Times New Roman"/>
          <w:sz w:val="20"/>
          <w:szCs w:val="28"/>
          <w:lang w:eastAsia="ru-RU"/>
        </w:rPr>
        <w:t xml:space="preserve"> района, нормативными правовыми актами </w:t>
      </w:r>
      <w:bookmarkStart w:id="39" w:name="_Hlk136959026"/>
      <w:proofErr w:type="spellStart"/>
      <w:r w:rsidRPr="00A85BB9">
        <w:rPr>
          <w:rFonts w:ascii="Times New Roman" w:eastAsia="Times New Roman" w:hAnsi="Times New Roman"/>
          <w:sz w:val="20"/>
          <w:szCs w:val="28"/>
          <w:lang w:eastAsia="ru-RU"/>
        </w:rPr>
        <w:t>Богучанского</w:t>
      </w:r>
      <w:bookmarkEnd w:id="39"/>
      <w:proofErr w:type="spellEnd"/>
      <w:r w:rsidRPr="00A85BB9">
        <w:rPr>
          <w:rFonts w:ascii="Times New Roman" w:eastAsia="Times New Roman" w:hAnsi="Times New Roman"/>
          <w:sz w:val="20"/>
          <w:szCs w:val="28"/>
          <w:lang w:eastAsia="ru-RU"/>
        </w:rPr>
        <w:t xml:space="preserve"> районного Совета депутатов </w:t>
      </w:r>
      <w:hyperlink r:id="rId36" w:history="1">
        <w:r w:rsidRPr="00A85BB9">
          <w:rPr>
            <w:rFonts w:ascii="Times New Roman" w:eastAsia="Times New Roman" w:hAnsi="Times New Roman"/>
            <w:sz w:val="20"/>
            <w:szCs w:val="28"/>
            <w:lang w:eastAsia="ru-RU"/>
          </w:rPr>
          <w:t>для предоставления муниципальной услуги;</w:t>
        </w:r>
      </w:hyperlink>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нормативными </w:t>
      </w:r>
      <w:r w:rsidRPr="00A85BB9">
        <w:rPr>
          <w:rFonts w:ascii="Times New Roman" w:eastAsia="Times New Roman" w:hAnsi="Times New Roman"/>
          <w:sz w:val="20"/>
          <w:szCs w:val="28"/>
          <w:lang w:eastAsia="ru-RU"/>
        </w:rPr>
        <w:lastRenderedPageBreak/>
        <w:t xml:space="preserve">правовыми актами Администрации </w:t>
      </w:r>
      <w:proofErr w:type="spellStart"/>
      <w:r w:rsidRPr="00A85BB9">
        <w:rPr>
          <w:rFonts w:ascii="Times New Roman" w:eastAsia="Times New Roman" w:hAnsi="Times New Roman"/>
          <w:sz w:val="20"/>
          <w:szCs w:val="28"/>
          <w:lang w:eastAsia="ru-RU"/>
        </w:rPr>
        <w:t>Богучанского</w:t>
      </w:r>
      <w:proofErr w:type="spellEnd"/>
      <w:r w:rsidRPr="00A85BB9">
        <w:rPr>
          <w:rFonts w:ascii="Times New Roman" w:eastAsia="Times New Roman" w:hAnsi="Times New Roman"/>
          <w:sz w:val="20"/>
          <w:szCs w:val="28"/>
          <w:lang w:eastAsia="ru-RU"/>
        </w:rPr>
        <w:t xml:space="preserve"> района, нормативными правовыми актами  </w:t>
      </w:r>
      <w:proofErr w:type="spellStart"/>
      <w:r w:rsidRPr="00A85BB9">
        <w:rPr>
          <w:rFonts w:ascii="Times New Roman" w:eastAsia="Times New Roman" w:hAnsi="Times New Roman"/>
          <w:sz w:val="20"/>
          <w:szCs w:val="28"/>
          <w:lang w:eastAsia="ru-RU"/>
        </w:rPr>
        <w:t>Богучанского</w:t>
      </w:r>
      <w:proofErr w:type="spellEnd"/>
      <w:r w:rsidRPr="00A85BB9">
        <w:rPr>
          <w:rFonts w:ascii="Times New Roman" w:eastAsia="Times New Roman" w:hAnsi="Times New Roman"/>
          <w:sz w:val="20"/>
          <w:szCs w:val="28"/>
          <w:lang w:eastAsia="ru-RU"/>
        </w:rPr>
        <w:t xml:space="preserve"> районного Совета депутатов для предоставления муниципальной услуги, у заявителя;</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proofErr w:type="gramStart"/>
      <w:r w:rsidRPr="00A85BB9">
        <w:rPr>
          <w:rFonts w:ascii="Times New Roman" w:eastAsia="Times New Roman" w:hAnsi="Times New Roman"/>
          <w:sz w:val="20"/>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нормативными правовыми актами Администрации </w:t>
      </w:r>
      <w:proofErr w:type="spellStart"/>
      <w:r w:rsidRPr="00A85BB9">
        <w:rPr>
          <w:rFonts w:ascii="Times New Roman" w:eastAsia="Times New Roman" w:hAnsi="Times New Roman"/>
          <w:sz w:val="20"/>
          <w:szCs w:val="28"/>
          <w:lang w:eastAsia="ru-RU"/>
        </w:rPr>
        <w:t>Богучанского</w:t>
      </w:r>
      <w:proofErr w:type="spellEnd"/>
      <w:r w:rsidRPr="00A85BB9">
        <w:rPr>
          <w:rFonts w:ascii="Times New Roman" w:eastAsia="Times New Roman" w:hAnsi="Times New Roman"/>
          <w:sz w:val="20"/>
          <w:szCs w:val="28"/>
          <w:lang w:eastAsia="ru-RU"/>
        </w:rPr>
        <w:t xml:space="preserve"> района, нормативными правовыми актами </w:t>
      </w:r>
      <w:proofErr w:type="spellStart"/>
      <w:r w:rsidRPr="00A85BB9">
        <w:rPr>
          <w:rFonts w:ascii="Times New Roman" w:eastAsia="Times New Roman" w:hAnsi="Times New Roman"/>
          <w:sz w:val="20"/>
          <w:szCs w:val="28"/>
          <w:lang w:eastAsia="ru-RU"/>
        </w:rPr>
        <w:t>Богучанского</w:t>
      </w:r>
      <w:proofErr w:type="spellEnd"/>
      <w:r w:rsidRPr="00A85BB9">
        <w:rPr>
          <w:rFonts w:ascii="Times New Roman" w:eastAsia="Times New Roman" w:hAnsi="Times New Roman"/>
          <w:sz w:val="20"/>
          <w:szCs w:val="28"/>
          <w:lang w:eastAsia="ru-RU"/>
        </w:rPr>
        <w:t xml:space="preserve"> районного Совета депутатов;</w:t>
      </w:r>
      <w:proofErr w:type="gramEnd"/>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нормативными правовыми актами Администрации </w:t>
      </w:r>
      <w:proofErr w:type="spellStart"/>
      <w:r w:rsidRPr="00A85BB9">
        <w:rPr>
          <w:rFonts w:ascii="Times New Roman" w:eastAsia="Times New Roman" w:hAnsi="Times New Roman"/>
          <w:sz w:val="20"/>
          <w:szCs w:val="28"/>
          <w:lang w:eastAsia="ru-RU"/>
        </w:rPr>
        <w:t>Богучанского</w:t>
      </w:r>
      <w:proofErr w:type="spellEnd"/>
      <w:r w:rsidRPr="00A85BB9">
        <w:rPr>
          <w:rFonts w:ascii="Times New Roman" w:eastAsia="Times New Roman" w:hAnsi="Times New Roman"/>
          <w:sz w:val="20"/>
          <w:szCs w:val="28"/>
          <w:lang w:eastAsia="ru-RU"/>
        </w:rPr>
        <w:t xml:space="preserve"> района, нормативными правовыми актами </w:t>
      </w:r>
      <w:proofErr w:type="spellStart"/>
      <w:r w:rsidRPr="00A85BB9">
        <w:rPr>
          <w:rFonts w:ascii="Times New Roman" w:eastAsia="Times New Roman" w:hAnsi="Times New Roman"/>
          <w:sz w:val="20"/>
          <w:szCs w:val="28"/>
          <w:lang w:eastAsia="ru-RU"/>
        </w:rPr>
        <w:t>Богучанского</w:t>
      </w:r>
      <w:proofErr w:type="spellEnd"/>
      <w:r w:rsidRPr="00A85BB9">
        <w:rPr>
          <w:rFonts w:ascii="Times New Roman" w:eastAsia="Times New Roman" w:hAnsi="Times New Roman"/>
          <w:sz w:val="20"/>
          <w:szCs w:val="28"/>
          <w:lang w:eastAsia="ru-RU"/>
        </w:rPr>
        <w:t xml:space="preserve"> районного Совета депутатов;</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proofErr w:type="gramStart"/>
      <w:r w:rsidRPr="00A85BB9">
        <w:rPr>
          <w:rFonts w:ascii="Times New Roman" w:eastAsia="Times New Roman" w:hAnsi="Times New Roman"/>
          <w:sz w:val="20"/>
          <w:szCs w:val="28"/>
          <w:lang w:eastAsia="ru-RU"/>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8) нарушение срока или порядка выдачи документов по результатам предоставления муниципальной услуги;</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proofErr w:type="gramStart"/>
      <w:r w:rsidRPr="00A85BB9">
        <w:rPr>
          <w:rFonts w:ascii="Times New Roman" w:eastAsia="Times New Roman" w:hAnsi="Times New Roman"/>
          <w:sz w:val="20"/>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нормативными правовыми актами Администрации </w:t>
      </w:r>
      <w:proofErr w:type="spellStart"/>
      <w:r w:rsidRPr="00A85BB9">
        <w:rPr>
          <w:rFonts w:ascii="Times New Roman" w:eastAsia="Times New Roman" w:hAnsi="Times New Roman"/>
          <w:sz w:val="20"/>
          <w:szCs w:val="28"/>
          <w:lang w:eastAsia="ru-RU"/>
        </w:rPr>
        <w:t>Богучанского</w:t>
      </w:r>
      <w:proofErr w:type="spellEnd"/>
      <w:r w:rsidRPr="00A85BB9">
        <w:rPr>
          <w:rFonts w:ascii="Times New Roman" w:eastAsia="Times New Roman" w:hAnsi="Times New Roman"/>
          <w:sz w:val="20"/>
          <w:szCs w:val="28"/>
          <w:lang w:eastAsia="ru-RU"/>
        </w:rPr>
        <w:t xml:space="preserve"> района, нормативными правовыми актами </w:t>
      </w:r>
      <w:proofErr w:type="spellStart"/>
      <w:r w:rsidRPr="00A85BB9">
        <w:rPr>
          <w:rFonts w:ascii="Times New Roman" w:eastAsia="Times New Roman" w:hAnsi="Times New Roman"/>
          <w:sz w:val="20"/>
          <w:szCs w:val="28"/>
          <w:lang w:eastAsia="ru-RU"/>
        </w:rPr>
        <w:t>Богучанского</w:t>
      </w:r>
      <w:proofErr w:type="spellEnd"/>
      <w:r w:rsidRPr="00A85BB9">
        <w:rPr>
          <w:rFonts w:ascii="Times New Roman" w:eastAsia="Times New Roman" w:hAnsi="Times New Roman"/>
          <w:sz w:val="20"/>
          <w:szCs w:val="28"/>
          <w:lang w:eastAsia="ru-RU"/>
        </w:rPr>
        <w:t xml:space="preserve"> районного Совета депутатов;</w:t>
      </w:r>
      <w:proofErr w:type="gramEnd"/>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5.2. Жалоба подается в письменной форме на бумажном носителе, в электронной форме в Уполномоченный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5.3. Жалоба должна содержать следующую информацию:</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proofErr w:type="gramStart"/>
      <w:r w:rsidRPr="00A85BB9">
        <w:rPr>
          <w:rFonts w:ascii="Times New Roman" w:eastAsia="Times New Roman" w:hAnsi="Times New Roman"/>
          <w:sz w:val="20"/>
          <w:szCs w:val="28"/>
          <w:lang w:eastAsia="ru-RU"/>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proofErr w:type="gramStart"/>
      <w:r w:rsidRPr="00A85BB9">
        <w:rPr>
          <w:rFonts w:ascii="Times New Roman" w:eastAsia="Times New Roman" w:hAnsi="Times New Roman"/>
          <w:sz w:val="20"/>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5.4. Поступившая жалоба подлежит регистрации в срок не позднее одного дней со дня поступления</w:t>
      </w:r>
      <w:r w:rsidRPr="00A85BB9">
        <w:rPr>
          <w:rFonts w:ascii="Times New Roman" w:eastAsia="Times New Roman" w:hAnsi="Times New Roman"/>
          <w:i/>
          <w:iCs/>
          <w:sz w:val="20"/>
          <w:szCs w:val="28"/>
          <w:lang w:eastAsia="ru-RU"/>
        </w:rPr>
        <w:t>.</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lastRenderedPageBreak/>
        <w:t xml:space="preserve">5.5. </w:t>
      </w:r>
      <w:proofErr w:type="gramStart"/>
      <w:r w:rsidRPr="00A85BB9">
        <w:rPr>
          <w:rFonts w:ascii="Times New Roman" w:eastAsia="Times New Roman" w:hAnsi="Times New Roman"/>
          <w:sz w:val="20"/>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w:t>
      </w:r>
      <w:proofErr w:type="gramEnd"/>
      <w:r w:rsidRPr="00A85BB9">
        <w:rPr>
          <w:rFonts w:ascii="Times New Roman" w:eastAsia="Times New Roman" w:hAnsi="Times New Roman"/>
          <w:sz w:val="20"/>
          <w:szCs w:val="28"/>
          <w:lang w:eastAsia="ru-RU"/>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двадцати рабочих дней.</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5.7. По результатам рассмотрения жалобы принимается одно из следующих решений:</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proofErr w:type="gramStart"/>
      <w:r w:rsidRPr="00A85BB9">
        <w:rPr>
          <w:rFonts w:ascii="Times New Roman" w:eastAsia="Times New Roman" w:hAnsi="Times New Roman"/>
          <w:sz w:val="20"/>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нормативными правовыми актами Администрации Ермаковского района, нормативными правовыми актами Ермаковского районного Совета депутатов.</w:t>
      </w:r>
      <w:proofErr w:type="gramEnd"/>
      <w:r w:rsidRPr="00A85BB9">
        <w:rPr>
          <w:rFonts w:ascii="Times New Roman" w:eastAsia="Times New Roman" w:hAnsi="Times New Roman"/>
          <w:sz w:val="20"/>
          <w:szCs w:val="28"/>
          <w:lang w:eastAsia="ru-RU"/>
        </w:rPr>
        <w:t xml:space="preserve"> В случае удовлетворения жалобы заявителю в ответе указывается информация о действиях, предпринятых в целях устранения выявленных нарушений, приносятся извинения за доставленные </w:t>
      </w:r>
      <w:proofErr w:type="gramStart"/>
      <w:r w:rsidRPr="00A85BB9">
        <w:rPr>
          <w:rFonts w:ascii="Times New Roman" w:eastAsia="Times New Roman" w:hAnsi="Times New Roman"/>
          <w:sz w:val="20"/>
          <w:szCs w:val="28"/>
          <w:lang w:eastAsia="ru-RU"/>
        </w:rPr>
        <w:t>неудобства</w:t>
      </w:r>
      <w:proofErr w:type="gramEnd"/>
      <w:r w:rsidRPr="00A85BB9">
        <w:rPr>
          <w:rFonts w:ascii="Times New Roman" w:eastAsia="Times New Roman" w:hAnsi="Times New Roman"/>
          <w:sz w:val="20"/>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2) в удовлетворении жалобы отказывается.</w:t>
      </w:r>
    </w:p>
    <w:p w:rsidR="00A85BB9" w:rsidRPr="00A85BB9" w:rsidRDefault="00A85BB9" w:rsidP="00A85BB9">
      <w:pPr>
        <w:spacing w:after="0" w:line="240" w:lineRule="auto"/>
        <w:ind w:firstLine="709"/>
        <w:jc w:val="both"/>
        <w:rPr>
          <w:rFonts w:ascii="Times New Roman" w:eastAsia="Times New Roman" w:hAnsi="Times New Roman"/>
          <w:sz w:val="20"/>
          <w:szCs w:val="28"/>
          <w:lang w:eastAsia="ru-RU"/>
        </w:rPr>
      </w:pPr>
      <w:r w:rsidRPr="00A85BB9">
        <w:rPr>
          <w:rFonts w:ascii="Times New Roman" w:eastAsia="Times New Roman" w:hAnsi="Times New Roman"/>
          <w:sz w:val="20"/>
          <w:szCs w:val="28"/>
          <w:lang w:eastAsia="ru-RU"/>
        </w:rPr>
        <w:t>Мотивированный ответ о результатах рассмотрения жалобы направляется заявителю в трехдневный срок.</w:t>
      </w:r>
    </w:p>
    <w:p w:rsidR="00A85BB9" w:rsidRDefault="00A85BB9" w:rsidP="00A85BB9">
      <w:pPr>
        <w:spacing w:after="0" w:line="240" w:lineRule="auto"/>
        <w:ind w:firstLine="709"/>
        <w:jc w:val="right"/>
        <w:rPr>
          <w:rFonts w:ascii="Times New Roman" w:eastAsia="Times New Roman" w:hAnsi="Times New Roman"/>
          <w:color w:val="000000"/>
          <w:sz w:val="14"/>
          <w:szCs w:val="20"/>
          <w:lang w:eastAsia="ru-RU"/>
        </w:rPr>
      </w:pPr>
      <w:bookmarkStart w:id="40" w:name="_Hlk136959373"/>
    </w:p>
    <w:p w:rsidR="00A85BB9" w:rsidRPr="00A85BB9" w:rsidRDefault="00A85BB9" w:rsidP="00A85BB9">
      <w:pPr>
        <w:spacing w:after="0" w:line="240" w:lineRule="auto"/>
        <w:ind w:firstLine="709"/>
        <w:jc w:val="right"/>
        <w:rPr>
          <w:rFonts w:ascii="Times New Roman" w:eastAsia="Times New Roman" w:hAnsi="Times New Roman"/>
          <w:color w:val="000000"/>
          <w:sz w:val="14"/>
          <w:szCs w:val="20"/>
          <w:lang w:eastAsia="ru-RU"/>
        </w:rPr>
      </w:pPr>
    </w:p>
    <w:p w:rsidR="00A85BB9" w:rsidRPr="00A85BB9" w:rsidRDefault="00A85BB9" w:rsidP="00A85BB9">
      <w:pPr>
        <w:spacing w:after="0" w:line="240" w:lineRule="auto"/>
        <w:ind w:firstLine="709"/>
        <w:jc w:val="right"/>
        <w:rPr>
          <w:rFonts w:ascii="Times New Roman" w:eastAsia="Times New Roman" w:hAnsi="Times New Roman"/>
          <w:color w:val="000000"/>
          <w:sz w:val="18"/>
          <w:szCs w:val="20"/>
          <w:lang w:eastAsia="ru-RU"/>
        </w:rPr>
      </w:pPr>
      <w:r w:rsidRPr="00A85BB9">
        <w:rPr>
          <w:rFonts w:ascii="Times New Roman" w:eastAsia="Times New Roman" w:hAnsi="Times New Roman"/>
          <w:color w:val="000000"/>
          <w:sz w:val="18"/>
          <w:szCs w:val="20"/>
          <w:lang w:eastAsia="ru-RU"/>
        </w:rPr>
        <w:t>Приложение № 1</w:t>
      </w:r>
    </w:p>
    <w:p w:rsidR="00A85BB9" w:rsidRPr="00A85BB9" w:rsidRDefault="00A85BB9" w:rsidP="00A85BB9">
      <w:pPr>
        <w:spacing w:after="0" w:line="240" w:lineRule="auto"/>
        <w:ind w:firstLine="709"/>
        <w:jc w:val="right"/>
        <w:rPr>
          <w:rFonts w:ascii="Times New Roman" w:eastAsia="Times New Roman" w:hAnsi="Times New Roman"/>
          <w:color w:val="000000"/>
          <w:sz w:val="18"/>
          <w:szCs w:val="20"/>
          <w:lang w:eastAsia="ru-RU"/>
        </w:rPr>
      </w:pPr>
      <w:r w:rsidRPr="00A85BB9">
        <w:rPr>
          <w:rFonts w:ascii="Times New Roman" w:eastAsia="Times New Roman" w:hAnsi="Times New Roman"/>
          <w:color w:val="000000"/>
          <w:sz w:val="18"/>
          <w:szCs w:val="20"/>
          <w:lang w:eastAsia="ru-RU"/>
        </w:rPr>
        <w:t>к Административному регламенту</w:t>
      </w:r>
    </w:p>
    <w:p w:rsidR="00A85BB9" w:rsidRPr="00A85BB9" w:rsidRDefault="00A85BB9" w:rsidP="00A85BB9">
      <w:pPr>
        <w:spacing w:after="0" w:line="240" w:lineRule="auto"/>
        <w:ind w:firstLine="709"/>
        <w:jc w:val="right"/>
        <w:rPr>
          <w:rFonts w:ascii="Times New Roman" w:eastAsia="Times New Roman" w:hAnsi="Times New Roman"/>
          <w:color w:val="000000"/>
          <w:sz w:val="18"/>
          <w:szCs w:val="20"/>
          <w:lang w:eastAsia="ru-RU"/>
        </w:rPr>
      </w:pPr>
      <w:r w:rsidRPr="00A85BB9">
        <w:rPr>
          <w:rFonts w:ascii="Times New Roman" w:eastAsia="Times New Roman" w:hAnsi="Times New Roman"/>
          <w:color w:val="000000"/>
          <w:sz w:val="18"/>
          <w:szCs w:val="20"/>
          <w:lang w:eastAsia="ru-RU"/>
        </w:rPr>
        <w:t xml:space="preserve">по предоставлению </w:t>
      </w:r>
      <w:proofErr w:type="gramStart"/>
      <w:r w:rsidRPr="00A85BB9">
        <w:rPr>
          <w:rFonts w:ascii="Times New Roman" w:eastAsia="Times New Roman" w:hAnsi="Times New Roman"/>
          <w:color w:val="000000"/>
          <w:sz w:val="18"/>
          <w:szCs w:val="20"/>
          <w:lang w:eastAsia="ru-RU"/>
        </w:rPr>
        <w:t>муниципальной</w:t>
      </w:r>
      <w:proofErr w:type="gramEnd"/>
      <w:r w:rsidRPr="00A85BB9">
        <w:rPr>
          <w:rFonts w:ascii="Times New Roman" w:eastAsia="Times New Roman" w:hAnsi="Times New Roman"/>
          <w:color w:val="000000"/>
          <w:sz w:val="18"/>
          <w:szCs w:val="20"/>
          <w:lang w:eastAsia="ru-RU"/>
        </w:rPr>
        <w:t xml:space="preserve"> услуги</w:t>
      </w:r>
    </w:p>
    <w:p w:rsidR="00A85BB9" w:rsidRPr="00A85BB9" w:rsidRDefault="00A85BB9" w:rsidP="00A85BB9">
      <w:pPr>
        <w:spacing w:after="0" w:line="240" w:lineRule="auto"/>
        <w:ind w:firstLine="709"/>
        <w:jc w:val="right"/>
        <w:rPr>
          <w:rFonts w:ascii="Times New Roman" w:eastAsia="Times New Roman" w:hAnsi="Times New Roman"/>
          <w:color w:val="000000"/>
          <w:sz w:val="18"/>
          <w:szCs w:val="20"/>
          <w:lang w:eastAsia="ru-RU"/>
        </w:rPr>
      </w:pPr>
      <w:r w:rsidRPr="00A85BB9">
        <w:rPr>
          <w:rFonts w:ascii="Times New Roman" w:eastAsia="Times New Roman" w:hAnsi="Times New Roman"/>
          <w:color w:val="000000"/>
          <w:sz w:val="18"/>
          <w:szCs w:val="20"/>
          <w:lang w:eastAsia="ru-RU"/>
        </w:rPr>
        <w:t>«Предоставление разрешения на условно разрешенный вид</w:t>
      </w:r>
    </w:p>
    <w:p w:rsidR="00A85BB9" w:rsidRPr="00A85BB9" w:rsidRDefault="00A85BB9" w:rsidP="00A85BB9">
      <w:pPr>
        <w:spacing w:after="0" w:line="240" w:lineRule="auto"/>
        <w:ind w:firstLine="709"/>
        <w:jc w:val="right"/>
        <w:rPr>
          <w:rFonts w:ascii="Times New Roman" w:eastAsia="Times New Roman" w:hAnsi="Times New Roman"/>
          <w:color w:val="000000"/>
          <w:sz w:val="18"/>
          <w:szCs w:val="20"/>
          <w:lang w:eastAsia="ru-RU"/>
        </w:rPr>
      </w:pPr>
      <w:r w:rsidRPr="00A85BB9">
        <w:rPr>
          <w:rFonts w:ascii="Times New Roman" w:eastAsia="Times New Roman" w:hAnsi="Times New Roman"/>
          <w:color w:val="000000"/>
          <w:sz w:val="18"/>
          <w:szCs w:val="20"/>
          <w:lang w:eastAsia="ru-RU"/>
        </w:rPr>
        <w:t>использования земельного участка</w:t>
      </w:r>
    </w:p>
    <w:p w:rsidR="00A85BB9" w:rsidRPr="00A85BB9" w:rsidRDefault="00A85BB9" w:rsidP="00A85BB9">
      <w:pPr>
        <w:spacing w:after="0" w:line="240" w:lineRule="auto"/>
        <w:ind w:firstLine="709"/>
        <w:jc w:val="right"/>
        <w:rPr>
          <w:rFonts w:ascii="Times New Roman" w:eastAsia="Times New Roman" w:hAnsi="Times New Roman"/>
          <w:color w:val="000000"/>
          <w:sz w:val="18"/>
          <w:szCs w:val="20"/>
          <w:lang w:eastAsia="ru-RU"/>
        </w:rPr>
      </w:pPr>
      <w:r w:rsidRPr="00A85BB9">
        <w:rPr>
          <w:rFonts w:ascii="Times New Roman" w:eastAsia="Times New Roman" w:hAnsi="Times New Roman"/>
          <w:color w:val="000000"/>
          <w:sz w:val="18"/>
          <w:szCs w:val="20"/>
          <w:lang w:eastAsia="ru-RU"/>
        </w:rPr>
        <w:t>или объекта капитального строительства»</w:t>
      </w:r>
    </w:p>
    <w:bookmarkEnd w:id="40"/>
    <w:p w:rsidR="00A85BB9" w:rsidRPr="00A85BB9" w:rsidRDefault="00A85BB9" w:rsidP="00A85BB9">
      <w:pPr>
        <w:spacing w:after="0" w:line="240" w:lineRule="auto"/>
        <w:ind w:firstLine="709"/>
        <w:jc w:val="right"/>
        <w:rPr>
          <w:rFonts w:ascii="Times New Roman" w:eastAsia="Times New Roman" w:hAnsi="Times New Roman"/>
          <w:color w:val="000000"/>
          <w:sz w:val="14"/>
          <w:szCs w:val="20"/>
          <w:lang w:eastAsia="ru-RU"/>
        </w:rPr>
      </w:pPr>
      <w:r w:rsidRPr="00A85BB9">
        <w:rPr>
          <w:rFonts w:ascii="Times New Roman" w:eastAsia="Times New Roman" w:hAnsi="Times New Roman"/>
          <w:color w:val="000000"/>
          <w:sz w:val="14"/>
          <w:szCs w:val="20"/>
          <w:lang w:eastAsia="ru-RU"/>
        </w:rPr>
        <w:t> </w:t>
      </w:r>
    </w:p>
    <w:p w:rsidR="00A85BB9" w:rsidRPr="00A85BB9" w:rsidRDefault="00A85BB9" w:rsidP="00A85BB9">
      <w:pPr>
        <w:spacing w:after="0" w:line="240" w:lineRule="auto"/>
        <w:ind w:firstLine="709"/>
        <w:jc w:val="right"/>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8"/>
          <w:szCs w:val="24"/>
          <w:lang w:eastAsia="ru-RU"/>
        </w:rPr>
        <w:t>В __________________________________________</w:t>
      </w:r>
    </w:p>
    <w:p w:rsidR="00A85BB9" w:rsidRPr="00A85BB9" w:rsidRDefault="00A85BB9" w:rsidP="00A85BB9">
      <w:pPr>
        <w:spacing w:after="0" w:line="240" w:lineRule="auto"/>
        <w:ind w:firstLine="709"/>
        <w:jc w:val="right"/>
        <w:rPr>
          <w:rFonts w:ascii="Times New Roman" w:eastAsia="Times New Roman" w:hAnsi="Times New Roman"/>
          <w:color w:val="000000"/>
          <w:sz w:val="18"/>
          <w:szCs w:val="24"/>
          <w:lang w:eastAsia="ru-RU"/>
        </w:rPr>
      </w:pPr>
      <w:proofErr w:type="gramStart"/>
      <w:r w:rsidRPr="00A85BB9">
        <w:rPr>
          <w:rFonts w:ascii="Times New Roman" w:eastAsia="Times New Roman" w:hAnsi="Times New Roman"/>
          <w:color w:val="000000"/>
          <w:sz w:val="14"/>
          <w:szCs w:val="20"/>
          <w:lang w:eastAsia="ru-RU"/>
        </w:rPr>
        <w:t>(наименование органа местного самоуправления,</w:t>
      </w:r>
      <w:proofErr w:type="gramEnd"/>
    </w:p>
    <w:p w:rsidR="00A85BB9" w:rsidRPr="00A85BB9" w:rsidRDefault="00A85BB9" w:rsidP="00A85BB9">
      <w:pPr>
        <w:spacing w:after="0" w:line="240" w:lineRule="auto"/>
        <w:ind w:firstLine="709"/>
        <w:jc w:val="right"/>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8"/>
          <w:szCs w:val="24"/>
          <w:lang w:eastAsia="ru-RU"/>
        </w:rPr>
        <w:t>____________________________________________</w:t>
      </w:r>
    </w:p>
    <w:p w:rsidR="00A85BB9" w:rsidRPr="00A85BB9" w:rsidRDefault="00A85BB9" w:rsidP="00A85BB9">
      <w:pPr>
        <w:spacing w:after="0" w:line="240" w:lineRule="auto"/>
        <w:ind w:firstLine="709"/>
        <w:jc w:val="right"/>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4"/>
          <w:szCs w:val="20"/>
          <w:lang w:eastAsia="ru-RU"/>
        </w:rPr>
        <w:t>муниципального образования)</w:t>
      </w:r>
    </w:p>
    <w:p w:rsidR="00A85BB9" w:rsidRPr="00A85BB9" w:rsidRDefault="00A85BB9" w:rsidP="00A85BB9">
      <w:pPr>
        <w:shd w:val="clear" w:color="auto" w:fill="FFFFFF"/>
        <w:spacing w:after="0" w:line="240" w:lineRule="auto"/>
        <w:ind w:firstLine="709"/>
        <w:jc w:val="right"/>
        <w:rPr>
          <w:rFonts w:ascii="Times New Roman" w:eastAsia="Times New Roman" w:hAnsi="Times New Roman"/>
          <w:color w:val="000000"/>
          <w:sz w:val="18"/>
          <w:szCs w:val="24"/>
          <w:lang w:eastAsia="ru-RU"/>
        </w:rPr>
      </w:pPr>
      <w:r w:rsidRPr="00A85BB9">
        <w:rPr>
          <w:rFonts w:ascii="Times New Roman" w:eastAsia="Times New Roman" w:hAnsi="Times New Roman"/>
          <w:color w:val="000000"/>
          <w:spacing w:val="-7"/>
          <w:sz w:val="18"/>
          <w:szCs w:val="24"/>
          <w:lang w:eastAsia="ru-RU"/>
        </w:rPr>
        <w:t>от</w:t>
      </w:r>
      <w:r w:rsidRPr="00A85BB9">
        <w:rPr>
          <w:rFonts w:ascii="Times New Roman" w:eastAsia="Times New Roman" w:hAnsi="Times New Roman"/>
          <w:color w:val="000000"/>
          <w:sz w:val="18"/>
          <w:szCs w:val="24"/>
          <w:lang w:eastAsia="ru-RU"/>
        </w:rPr>
        <w:t>__________________________________________</w:t>
      </w:r>
    </w:p>
    <w:p w:rsidR="00A85BB9" w:rsidRPr="00A85BB9" w:rsidRDefault="00A85BB9" w:rsidP="00A85BB9">
      <w:pPr>
        <w:shd w:val="clear" w:color="auto" w:fill="FFFFFF"/>
        <w:spacing w:after="0" w:line="240" w:lineRule="auto"/>
        <w:ind w:firstLine="709"/>
        <w:jc w:val="right"/>
        <w:rPr>
          <w:rFonts w:ascii="Times New Roman" w:eastAsia="Times New Roman" w:hAnsi="Times New Roman"/>
          <w:color w:val="000000"/>
          <w:sz w:val="18"/>
          <w:szCs w:val="24"/>
          <w:lang w:eastAsia="ru-RU"/>
        </w:rPr>
      </w:pPr>
      <w:proofErr w:type="gramStart"/>
      <w:r w:rsidRPr="00A85BB9">
        <w:rPr>
          <w:rFonts w:ascii="Times New Roman" w:eastAsia="Times New Roman" w:hAnsi="Times New Roman"/>
          <w:color w:val="000000"/>
          <w:spacing w:val="-3"/>
          <w:sz w:val="14"/>
          <w:szCs w:val="20"/>
          <w:lang w:eastAsia="ru-RU"/>
        </w:rPr>
        <w:t>(для заявителя юридического лица - полное наименование,</w:t>
      </w:r>
      <w:proofErr w:type="gramEnd"/>
    </w:p>
    <w:p w:rsidR="00A85BB9" w:rsidRPr="00A85BB9" w:rsidRDefault="00A85BB9" w:rsidP="00A85BB9">
      <w:pPr>
        <w:shd w:val="clear" w:color="auto" w:fill="FFFFFF"/>
        <w:spacing w:after="0" w:line="240" w:lineRule="auto"/>
        <w:ind w:firstLine="709"/>
        <w:jc w:val="right"/>
        <w:rPr>
          <w:rFonts w:ascii="Times New Roman" w:eastAsia="Times New Roman" w:hAnsi="Times New Roman"/>
          <w:color w:val="000000"/>
          <w:sz w:val="18"/>
          <w:szCs w:val="24"/>
          <w:lang w:eastAsia="ru-RU"/>
        </w:rPr>
      </w:pPr>
      <w:r w:rsidRPr="00A85BB9">
        <w:rPr>
          <w:rFonts w:ascii="Times New Roman" w:eastAsia="Times New Roman" w:hAnsi="Times New Roman"/>
          <w:color w:val="000000"/>
          <w:spacing w:val="-3"/>
          <w:sz w:val="14"/>
          <w:szCs w:val="20"/>
          <w:lang w:eastAsia="ru-RU"/>
        </w:rPr>
        <w:t>организационно-правовая форма,</w:t>
      </w:r>
    </w:p>
    <w:p w:rsidR="00A85BB9" w:rsidRPr="00A85BB9" w:rsidRDefault="00A85BB9" w:rsidP="00A85BB9">
      <w:pPr>
        <w:shd w:val="clear" w:color="auto" w:fill="FFFFFF"/>
        <w:spacing w:after="0" w:line="240" w:lineRule="auto"/>
        <w:ind w:firstLine="709"/>
        <w:jc w:val="right"/>
        <w:rPr>
          <w:rFonts w:ascii="Times New Roman" w:eastAsia="Times New Roman" w:hAnsi="Times New Roman"/>
          <w:color w:val="000000"/>
          <w:sz w:val="18"/>
          <w:szCs w:val="24"/>
          <w:lang w:eastAsia="ru-RU"/>
        </w:rPr>
      </w:pPr>
      <w:r w:rsidRPr="00A85BB9">
        <w:rPr>
          <w:rFonts w:ascii="Times New Roman" w:eastAsia="Times New Roman" w:hAnsi="Times New Roman"/>
          <w:color w:val="000000"/>
          <w:spacing w:val="-3"/>
          <w:sz w:val="14"/>
          <w:szCs w:val="20"/>
          <w:lang w:eastAsia="ru-RU"/>
        </w:rPr>
        <w:t>сведения о государственной регистрации,</w:t>
      </w:r>
    </w:p>
    <w:p w:rsidR="00A85BB9" w:rsidRPr="00A85BB9" w:rsidRDefault="00A85BB9" w:rsidP="00A85BB9">
      <w:pPr>
        <w:shd w:val="clear" w:color="auto" w:fill="FFFFFF"/>
        <w:spacing w:after="0" w:line="240" w:lineRule="auto"/>
        <w:ind w:firstLine="709"/>
        <w:jc w:val="right"/>
        <w:rPr>
          <w:rFonts w:ascii="Times New Roman" w:eastAsia="Times New Roman" w:hAnsi="Times New Roman"/>
          <w:color w:val="000000"/>
          <w:sz w:val="18"/>
          <w:szCs w:val="24"/>
          <w:lang w:eastAsia="ru-RU"/>
        </w:rPr>
      </w:pPr>
      <w:r w:rsidRPr="00A85BB9">
        <w:rPr>
          <w:rFonts w:ascii="Times New Roman" w:eastAsia="Times New Roman" w:hAnsi="Times New Roman"/>
          <w:color w:val="000000"/>
          <w:spacing w:val="-3"/>
          <w:sz w:val="14"/>
          <w:szCs w:val="20"/>
          <w:lang w:eastAsia="ru-RU"/>
        </w:rPr>
        <w:t>место нахождения, контактная информация: телефон, </w:t>
      </w:r>
      <w:proofErr w:type="spellStart"/>
      <w:r w:rsidRPr="00A85BB9">
        <w:rPr>
          <w:rFonts w:ascii="Times New Roman" w:eastAsia="Times New Roman" w:hAnsi="Times New Roman"/>
          <w:color w:val="000000"/>
          <w:spacing w:val="-3"/>
          <w:sz w:val="14"/>
          <w:szCs w:val="20"/>
          <w:lang w:eastAsia="ru-RU"/>
        </w:rPr>
        <w:t>эл</w:t>
      </w:r>
      <w:proofErr w:type="spellEnd"/>
      <w:r w:rsidRPr="00A85BB9">
        <w:rPr>
          <w:rFonts w:ascii="Times New Roman" w:eastAsia="Times New Roman" w:hAnsi="Times New Roman"/>
          <w:color w:val="000000"/>
          <w:spacing w:val="-3"/>
          <w:sz w:val="14"/>
          <w:szCs w:val="20"/>
          <w:lang w:eastAsia="ru-RU"/>
        </w:rPr>
        <w:t>. почта;</w:t>
      </w:r>
    </w:p>
    <w:p w:rsidR="00A85BB9" w:rsidRPr="00A85BB9" w:rsidRDefault="00A85BB9" w:rsidP="00A85BB9">
      <w:pPr>
        <w:shd w:val="clear" w:color="auto" w:fill="FFFFFF"/>
        <w:spacing w:after="0" w:line="240" w:lineRule="auto"/>
        <w:ind w:firstLine="709"/>
        <w:jc w:val="right"/>
        <w:rPr>
          <w:rFonts w:ascii="Times New Roman" w:eastAsia="Times New Roman" w:hAnsi="Times New Roman"/>
          <w:color w:val="000000"/>
          <w:sz w:val="18"/>
          <w:szCs w:val="24"/>
          <w:lang w:eastAsia="ru-RU"/>
        </w:rPr>
      </w:pPr>
      <w:r w:rsidRPr="00A85BB9">
        <w:rPr>
          <w:rFonts w:ascii="Times New Roman" w:eastAsia="Times New Roman" w:hAnsi="Times New Roman"/>
          <w:color w:val="000000"/>
          <w:spacing w:val="-3"/>
          <w:sz w:val="14"/>
          <w:szCs w:val="20"/>
          <w:lang w:eastAsia="ru-RU"/>
        </w:rPr>
        <w:t>для заявителя физического лица - фамилия, имя, отчество,</w:t>
      </w:r>
    </w:p>
    <w:p w:rsidR="00A85BB9" w:rsidRPr="00A85BB9" w:rsidRDefault="00A85BB9" w:rsidP="00A85BB9">
      <w:pPr>
        <w:shd w:val="clear" w:color="auto" w:fill="FFFFFF"/>
        <w:spacing w:after="0" w:line="240" w:lineRule="auto"/>
        <w:ind w:firstLine="709"/>
        <w:jc w:val="right"/>
        <w:rPr>
          <w:rFonts w:ascii="Times New Roman" w:eastAsia="Times New Roman" w:hAnsi="Times New Roman"/>
          <w:color w:val="000000"/>
          <w:sz w:val="18"/>
          <w:szCs w:val="24"/>
          <w:lang w:eastAsia="ru-RU"/>
        </w:rPr>
      </w:pPr>
      <w:r w:rsidRPr="00A85BB9">
        <w:rPr>
          <w:rFonts w:ascii="Times New Roman" w:eastAsia="Times New Roman" w:hAnsi="Times New Roman"/>
          <w:color w:val="000000"/>
          <w:spacing w:val="-3"/>
          <w:sz w:val="14"/>
          <w:szCs w:val="20"/>
          <w:lang w:eastAsia="ru-RU"/>
        </w:rPr>
        <w:t>паспортные данные, регистрация по месту жительства,</w:t>
      </w:r>
    </w:p>
    <w:p w:rsidR="00A85BB9" w:rsidRPr="00A85BB9" w:rsidRDefault="00A85BB9" w:rsidP="00A85BB9">
      <w:pPr>
        <w:shd w:val="clear" w:color="auto" w:fill="FFFFFF"/>
        <w:spacing w:after="0" w:line="240" w:lineRule="auto"/>
        <w:ind w:firstLine="709"/>
        <w:jc w:val="right"/>
        <w:rPr>
          <w:rFonts w:ascii="Times New Roman" w:eastAsia="Times New Roman" w:hAnsi="Times New Roman"/>
          <w:color w:val="000000"/>
          <w:sz w:val="18"/>
          <w:szCs w:val="24"/>
          <w:lang w:eastAsia="ru-RU"/>
        </w:rPr>
      </w:pPr>
      <w:r w:rsidRPr="00A85BB9">
        <w:rPr>
          <w:rFonts w:ascii="Times New Roman" w:eastAsia="Times New Roman" w:hAnsi="Times New Roman"/>
          <w:color w:val="000000"/>
          <w:spacing w:val="-3"/>
          <w:sz w:val="14"/>
          <w:szCs w:val="20"/>
          <w:lang w:eastAsia="ru-RU"/>
        </w:rPr>
        <w:t>адрес фактического проживания телефон</w:t>
      </w:r>
      <w:r w:rsidRPr="00A85BB9">
        <w:rPr>
          <w:rFonts w:ascii="Times New Roman" w:eastAsia="Times New Roman" w:hAnsi="Times New Roman"/>
          <w:color w:val="000000"/>
          <w:spacing w:val="-7"/>
          <w:sz w:val="14"/>
          <w:szCs w:val="20"/>
          <w:lang w:eastAsia="ru-RU"/>
        </w:rPr>
        <w:t>)</w:t>
      </w:r>
    </w:p>
    <w:p w:rsidR="00A85BB9" w:rsidRPr="00A85BB9" w:rsidRDefault="00A85BB9" w:rsidP="00A85BB9">
      <w:pPr>
        <w:shd w:val="clear" w:color="auto" w:fill="FFFFFF"/>
        <w:spacing w:after="0" w:line="240" w:lineRule="auto"/>
        <w:ind w:firstLine="709"/>
        <w:jc w:val="right"/>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4"/>
          <w:szCs w:val="20"/>
          <w:lang w:eastAsia="ru-RU"/>
        </w:rPr>
        <w:t> </w:t>
      </w:r>
    </w:p>
    <w:p w:rsidR="00A85BB9" w:rsidRPr="00A85BB9" w:rsidRDefault="00A85BB9" w:rsidP="00A85BB9">
      <w:pPr>
        <w:shd w:val="clear" w:color="auto" w:fill="FFFFFF"/>
        <w:spacing w:after="0" w:line="240" w:lineRule="auto"/>
        <w:jc w:val="center"/>
        <w:rPr>
          <w:rFonts w:ascii="Times New Roman" w:eastAsia="Times New Roman" w:hAnsi="Times New Roman"/>
          <w:bCs/>
          <w:color w:val="000000"/>
          <w:sz w:val="20"/>
          <w:szCs w:val="28"/>
          <w:lang w:eastAsia="ru-RU"/>
        </w:rPr>
      </w:pPr>
    </w:p>
    <w:p w:rsidR="00A85BB9" w:rsidRPr="00A85BB9" w:rsidRDefault="00A85BB9" w:rsidP="00BC09F3">
      <w:pPr>
        <w:shd w:val="clear" w:color="auto" w:fill="FFFFFF"/>
        <w:spacing w:after="0" w:line="240" w:lineRule="auto"/>
        <w:jc w:val="center"/>
        <w:rPr>
          <w:rFonts w:ascii="Times New Roman" w:eastAsia="Times New Roman" w:hAnsi="Times New Roman"/>
          <w:color w:val="000000"/>
          <w:sz w:val="20"/>
          <w:szCs w:val="28"/>
          <w:lang w:eastAsia="ru-RU"/>
        </w:rPr>
      </w:pPr>
      <w:r w:rsidRPr="00A85BB9">
        <w:rPr>
          <w:rFonts w:ascii="Times New Roman" w:eastAsia="Times New Roman" w:hAnsi="Times New Roman"/>
          <w:bCs/>
          <w:color w:val="000000"/>
          <w:sz w:val="20"/>
          <w:szCs w:val="28"/>
          <w:lang w:eastAsia="ru-RU"/>
        </w:rPr>
        <w:t>Заявление</w:t>
      </w:r>
      <w:r w:rsidR="00BC09F3">
        <w:rPr>
          <w:rFonts w:ascii="Times New Roman" w:eastAsia="Times New Roman" w:hAnsi="Times New Roman"/>
          <w:color w:val="000000"/>
          <w:sz w:val="20"/>
          <w:szCs w:val="28"/>
          <w:lang w:eastAsia="ru-RU"/>
        </w:rPr>
        <w:t xml:space="preserve"> </w:t>
      </w:r>
      <w:r w:rsidRPr="00A85BB9">
        <w:rPr>
          <w:rFonts w:ascii="Times New Roman" w:eastAsia="Times New Roman" w:hAnsi="Times New Roman"/>
          <w:bCs/>
          <w:color w:val="000000"/>
          <w:sz w:val="20"/>
          <w:szCs w:val="28"/>
          <w:lang w:eastAsia="ru-RU"/>
        </w:rPr>
        <w:t>о предоставлении разрешения на условно разрешенный вид использования земельного участка или объекта капитального строительства</w:t>
      </w:r>
    </w:p>
    <w:p w:rsidR="00A85BB9" w:rsidRPr="00A85BB9" w:rsidRDefault="00A85BB9" w:rsidP="00A85BB9">
      <w:pPr>
        <w:spacing w:after="0" w:line="240" w:lineRule="auto"/>
        <w:ind w:firstLine="709"/>
        <w:jc w:val="both"/>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8"/>
          <w:szCs w:val="24"/>
          <w:lang w:eastAsia="ru-RU"/>
        </w:rPr>
        <w:t> </w:t>
      </w:r>
    </w:p>
    <w:p w:rsidR="00A85BB9" w:rsidRPr="00A85BB9" w:rsidRDefault="00A85BB9" w:rsidP="00A85BB9">
      <w:pPr>
        <w:spacing w:after="0" w:line="240" w:lineRule="auto"/>
        <w:ind w:firstLine="709"/>
        <w:jc w:val="both"/>
        <w:rPr>
          <w:rFonts w:ascii="Times New Roman" w:eastAsia="Times New Roman" w:hAnsi="Times New Roman"/>
          <w:color w:val="000000"/>
          <w:sz w:val="20"/>
          <w:szCs w:val="28"/>
          <w:lang w:eastAsia="ru-RU"/>
        </w:rPr>
      </w:pPr>
      <w:r w:rsidRPr="00A85BB9">
        <w:rPr>
          <w:rFonts w:ascii="Times New Roman" w:eastAsia="Times New Roman" w:hAnsi="Times New Roman"/>
          <w:color w:val="000000"/>
          <w:sz w:val="20"/>
          <w:szCs w:val="28"/>
          <w:lang w:eastAsia="ru-RU"/>
        </w:rPr>
        <w:t>Прошу предоставить разрешение на условно разрешенный вид использования земельного участка или объекта капитального строительства:</w:t>
      </w:r>
    </w:p>
    <w:p w:rsidR="00A85BB9" w:rsidRPr="00A85BB9" w:rsidRDefault="00A85BB9" w:rsidP="00A85BB9">
      <w:pPr>
        <w:spacing w:after="0" w:line="240" w:lineRule="auto"/>
        <w:ind w:firstLine="709"/>
        <w:jc w:val="both"/>
        <w:rPr>
          <w:rFonts w:ascii="Times New Roman" w:eastAsia="Times New Roman" w:hAnsi="Times New Roman"/>
          <w:color w:val="000000"/>
          <w:sz w:val="20"/>
          <w:szCs w:val="28"/>
          <w:lang w:eastAsia="ru-RU"/>
        </w:rPr>
      </w:pPr>
      <w:r w:rsidRPr="00A85BB9">
        <w:rPr>
          <w:rFonts w:ascii="Times New Roman" w:eastAsia="Times New Roman" w:hAnsi="Times New Roman"/>
          <w:color w:val="000000"/>
          <w:sz w:val="20"/>
          <w:szCs w:val="28"/>
          <w:lang w:eastAsia="ru-RU"/>
        </w:rPr>
        <w:t> </w:t>
      </w:r>
    </w:p>
    <w:p w:rsidR="00A85BB9" w:rsidRPr="00A85BB9" w:rsidRDefault="00A85BB9" w:rsidP="00A85BB9">
      <w:pPr>
        <w:pBdr>
          <w:top w:val="single" w:sz="6" w:space="1" w:color="000000"/>
          <w:bottom w:val="single" w:sz="6" w:space="1" w:color="000000"/>
        </w:pBdr>
        <w:spacing w:after="0" w:line="240" w:lineRule="auto"/>
        <w:ind w:firstLine="709"/>
        <w:jc w:val="both"/>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8"/>
          <w:szCs w:val="24"/>
          <w:lang w:eastAsia="ru-RU"/>
        </w:rPr>
        <w:t> </w:t>
      </w:r>
    </w:p>
    <w:p w:rsidR="00A85BB9" w:rsidRPr="00A85BB9" w:rsidRDefault="00A85BB9" w:rsidP="00A85BB9">
      <w:pPr>
        <w:spacing w:after="0" w:line="240" w:lineRule="auto"/>
        <w:jc w:val="center"/>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4"/>
          <w:szCs w:val="20"/>
          <w:lang w:eastAsia="ru-RU"/>
        </w:rPr>
        <w:t>Сведения о земельном участке: адрес, кадастровый номер, площадь,</w:t>
      </w:r>
    </w:p>
    <w:p w:rsidR="00A85BB9" w:rsidRPr="00A85BB9" w:rsidRDefault="00A85BB9" w:rsidP="00A85BB9">
      <w:pPr>
        <w:spacing w:after="0" w:line="240" w:lineRule="auto"/>
        <w:jc w:val="center"/>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4"/>
          <w:szCs w:val="20"/>
          <w:lang w:eastAsia="ru-RU"/>
        </w:rPr>
        <w:t>вид разрешенного использования. Сведения об объекте капитального строительства:</w:t>
      </w:r>
    </w:p>
    <w:p w:rsidR="00A85BB9" w:rsidRPr="00A85BB9" w:rsidRDefault="00A85BB9" w:rsidP="00A85BB9">
      <w:pPr>
        <w:spacing w:after="0" w:line="240" w:lineRule="auto"/>
        <w:jc w:val="center"/>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4"/>
          <w:szCs w:val="20"/>
          <w:lang w:eastAsia="ru-RU"/>
        </w:rPr>
        <w:t>кадастровый номер, площадь, этажность, назначение</w:t>
      </w:r>
    </w:p>
    <w:p w:rsidR="00A85BB9" w:rsidRPr="00A85BB9" w:rsidRDefault="00A85BB9" w:rsidP="00A85BB9">
      <w:pPr>
        <w:spacing w:after="0" w:line="240" w:lineRule="auto"/>
        <w:ind w:firstLine="709"/>
        <w:jc w:val="both"/>
        <w:rPr>
          <w:rFonts w:ascii="Times New Roman" w:eastAsia="Times New Roman" w:hAnsi="Times New Roman"/>
          <w:color w:val="000000"/>
          <w:sz w:val="20"/>
          <w:szCs w:val="28"/>
          <w:lang w:eastAsia="ru-RU"/>
        </w:rPr>
      </w:pPr>
      <w:r w:rsidRPr="00A85BB9">
        <w:rPr>
          <w:rFonts w:ascii="Times New Roman" w:eastAsia="Times New Roman" w:hAnsi="Times New Roman"/>
          <w:color w:val="000000"/>
          <w:sz w:val="20"/>
          <w:szCs w:val="28"/>
          <w:lang w:eastAsia="ru-RU"/>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 ________________________________</w:t>
      </w:r>
    </w:p>
    <w:p w:rsidR="00A85BB9" w:rsidRPr="00A85BB9" w:rsidRDefault="00A85BB9" w:rsidP="00A85BB9">
      <w:pPr>
        <w:spacing w:after="0" w:line="240" w:lineRule="auto"/>
        <w:jc w:val="both"/>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8"/>
          <w:szCs w:val="24"/>
          <w:lang w:eastAsia="ru-RU"/>
        </w:rPr>
        <w:t>________________________________________________________________________________</w:t>
      </w:r>
    </w:p>
    <w:p w:rsidR="00A85BB9" w:rsidRPr="00A85BB9" w:rsidRDefault="00A85BB9" w:rsidP="00A85BB9">
      <w:pPr>
        <w:spacing w:after="0" w:line="240" w:lineRule="auto"/>
        <w:ind w:firstLine="709"/>
        <w:jc w:val="both"/>
        <w:rPr>
          <w:rFonts w:ascii="Times New Roman" w:eastAsia="Times New Roman" w:hAnsi="Times New Roman"/>
          <w:color w:val="000000"/>
          <w:sz w:val="20"/>
          <w:szCs w:val="28"/>
          <w:lang w:eastAsia="ru-RU"/>
        </w:rPr>
      </w:pPr>
      <w:r w:rsidRPr="00A85BB9">
        <w:rPr>
          <w:rFonts w:ascii="Times New Roman" w:eastAsia="Times New Roman" w:hAnsi="Times New Roman"/>
          <w:color w:val="000000"/>
          <w:sz w:val="20"/>
          <w:szCs w:val="28"/>
          <w:lang w:eastAsia="ru-RU"/>
        </w:rPr>
        <w:t>К заявлению прилагаются следующие документы:</w:t>
      </w:r>
    </w:p>
    <w:p w:rsidR="00A85BB9" w:rsidRPr="00A85BB9" w:rsidRDefault="00A85BB9" w:rsidP="00A85BB9">
      <w:pPr>
        <w:spacing w:after="0" w:line="240" w:lineRule="auto"/>
        <w:jc w:val="both"/>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8"/>
          <w:szCs w:val="24"/>
          <w:lang w:eastAsia="ru-RU"/>
        </w:rPr>
        <w:t>________________________________________________________________________________</w:t>
      </w:r>
    </w:p>
    <w:p w:rsidR="00A85BB9" w:rsidRPr="00A85BB9" w:rsidRDefault="00A85BB9" w:rsidP="00A85BB9">
      <w:pPr>
        <w:spacing w:after="0" w:line="240" w:lineRule="auto"/>
        <w:jc w:val="center"/>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4"/>
          <w:szCs w:val="20"/>
          <w:lang w:eastAsia="ru-RU"/>
        </w:rPr>
        <w:t>(указывается перечень прилагаемых документов)</w:t>
      </w:r>
    </w:p>
    <w:p w:rsidR="00A85BB9" w:rsidRPr="00A85BB9" w:rsidRDefault="00A85BB9" w:rsidP="00A85BB9">
      <w:pPr>
        <w:spacing w:after="0" w:line="240" w:lineRule="auto"/>
        <w:ind w:firstLine="709"/>
        <w:jc w:val="both"/>
        <w:rPr>
          <w:rFonts w:ascii="Times New Roman" w:eastAsia="Times New Roman" w:hAnsi="Times New Roman"/>
          <w:color w:val="000000"/>
          <w:sz w:val="20"/>
          <w:szCs w:val="28"/>
          <w:lang w:eastAsia="ru-RU"/>
        </w:rPr>
      </w:pPr>
      <w:r w:rsidRPr="00A85BB9">
        <w:rPr>
          <w:rFonts w:ascii="Times New Roman" w:eastAsia="Times New Roman" w:hAnsi="Times New Roman"/>
          <w:color w:val="000000"/>
          <w:sz w:val="20"/>
          <w:szCs w:val="28"/>
          <w:lang w:eastAsia="ru-RU"/>
        </w:rPr>
        <w:t xml:space="preserve">Результат предоставления </w:t>
      </w:r>
      <w:proofErr w:type="gramStart"/>
      <w:r w:rsidRPr="00A85BB9">
        <w:rPr>
          <w:rFonts w:ascii="Times New Roman" w:eastAsia="Times New Roman" w:hAnsi="Times New Roman"/>
          <w:color w:val="000000"/>
          <w:sz w:val="20"/>
          <w:szCs w:val="28"/>
          <w:lang w:eastAsia="ru-RU"/>
        </w:rPr>
        <w:t>государственной</w:t>
      </w:r>
      <w:proofErr w:type="gramEnd"/>
      <w:r w:rsidRPr="00A85BB9">
        <w:rPr>
          <w:rFonts w:ascii="Times New Roman" w:eastAsia="Times New Roman" w:hAnsi="Times New Roman"/>
          <w:color w:val="000000"/>
          <w:sz w:val="20"/>
          <w:szCs w:val="28"/>
          <w:lang w:eastAsia="ru-RU"/>
        </w:rPr>
        <w:t xml:space="preserve"> (муниципальной) услуги, прошу предоставить:</w:t>
      </w:r>
    </w:p>
    <w:p w:rsidR="00A85BB9" w:rsidRPr="00A85BB9" w:rsidRDefault="00A85BB9" w:rsidP="00A85BB9">
      <w:pPr>
        <w:spacing w:after="0" w:line="240" w:lineRule="auto"/>
        <w:jc w:val="both"/>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8"/>
          <w:szCs w:val="24"/>
          <w:lang w:eastAsia="ru-RU"/>
        </w:rPr>
        <w:t>________________________________________________________________________________</w:t>
      </w:r>
    </w:p>
    <w:p w:rsidR="00A85BB9" w:rsidRPr="00A85BB9" w:rsidRDefault="00A85BB9" w:rsidP="00A85BB9">
      <w:pPr>
        <w:spacing w:after="0" w:line="240" w:lineRule="auto"/>
        <w:jc w:val="center"/>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4"/>
          <w:szCs w:val="20"/>
          <w:lang w:eastAsia="ru-RU"/>
        </w:rPr>
        <w:t xml:space="preserve">(указать способ получения результата предоставления </w:t>
      </w:r>
      <w:proofErr w:type="gramStart"/>
      <w:r w:rsidRPr="00A85BB9">
        <w:rPr>
          <w:rFonts w:ascii="Times New Roman" w:eastAsia="Times New Roman" w:hAnsi="Times New Roman"/>
          <w:color w:val="000000"/>
          <w:sz w:val="14"/>
          <w:szCs w:val="20"/>
          <w:lang w:eastAsia="ru-RU"/>
        </w:rPr>
        <w:t>государственной</w:t>
      </w:r>
      <w:proofErr w:type="gramEnd"/>
      <w:r w:rsidRPr="00A85BB9">
        <w:rPr>
          <w:rFonts w:ascii="Times New Roman" w:eastAsia="Times New Roman" w:hAnsi="Times New Roman"/>
          <w:color w:val="000000"/>
          <w:sz w:val="14"/>
          <w:szCs w:val="20"/>
          <w:lang w:eastAsia="ru-RU"/>
        </w:rPr>
        <w:t xml:space="preserve"> (муниципальной) услуги)</w:t>
      </w:r>
    </w:p>
    <w:p w:rsidR="00A85BB9" w:rsidRPr="00A85BB9" w:rsidRDefault="00A85BB9" w:rsidP="00A85BB9">
      <w:pPr>
        <w:spacing w:after="0" w:line="240" w:lineRule="auto"/>
        <w:ind w:firstLine="709"/>
        <w:jc w:val="center"/>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4"/>
          <w:szCs w:val="20"/>
          <w:lang w:eastAsia="ru-RU"/>
        </w:rPr>
        <w:t> </w:t>
      </w:r>
    </w:p>
    <w:p w:rsidR="00A85BB9" w:rsidRPr="00A85BB9" w:rsidRDefault="00A85BB9" w:rsidP="00A85BB9">
      <w:pPr>
        <w:spacing w:after="0" w:line="240" w:lineRule="auto"/>
        <w:ind w:firstLine="567"/>
        <w:jc w:val="both"/>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8"/>
          <w:szCs w:val="24"/>
          <w:lang w:eastAsia="ru-RU"/>
        </w:rPr>
        <w:lastRenderedPageBreak/>
        <w:t>____________________ /_______________________ / ________________________</w:t>
      </w:r>
    </w:p>
    <w:p w:rsidR="00A85BB9" w:rsidRPr="00A85BB9" w:rsidRDefault="00A85BB9" w:rsidP="00A85BB9">
      <w:pPr>
        <w:spacing w:after="0" w:line="240" w:lineRule="auto"/>
        <w:ind w:firstLine="709"/>
        <w:jc w:val="center"/>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4"/>
          <w:szCs w:val="20"/>
          <w:lang w:eastAsia="ru-RU"/>
        </w:rPr>
        <w:t xml:space="preserve">(Дата)                                   (Подпись)                              </w:t>
      </w:r>
      <w:r w:rsidRPr="00A85BB9">
        <w:rPr>
          <w:rFonts w:ascii="Times New Roman" w:eastAsia="Times New Roman" w:hAnsi="Times New Roman"/>
          <w:color w:val="000000"/>
          <w:sz w:val="18"/>
          <w:szCs w:val="24"/>
          <w:lang w:eastAsia="ru-RU"/>
        </w:rPr>
        <w:t> </w:t>
      </w:r>
      <w:r w:rsidRPr="00A85BB9">
        <w:rPr>
          <w:rFonts w:ascii="Times New Roman" w:eastAsia="Times New Roman" w:hAnsi="Times New Roman"/>
          <w:color w:val="000000"/>
          <w:sz w:val="14"/>
          <w:szCs w:val="20"/>
          <w:lang w:eastAsia="ru-RU"/>
        </w:rPr>
        <w:t>(Фамилия, имя, отчество)</w:t>
      </w:r>
    </w:p>
    <w:p w:rsidR="00A85BB9" w:rsidRPr="00BC09F3" w:rsidRDefault="00A85BB9" w:rsidP="00BC09F3">
      <w:pPr>
        <w:spacing w:after="0" w:line="240" w:lineRule="auto"/>
        <w:rPr>
          <w:rFonts w:ascii="Times New Roman" w:eastAsia="Times New Roman" w:hAnsi="Times New Roman"/>
          <w:sz w:val="18"/>
          <w:szCs w:val="24"/>
          <w:lang w:eastAsia="ru-RU"/>
        </w:rPr>
      </w:pPr>
    </w:p>
    <w:p w:rsidR="00A85BB9" w:rsidRPr="00BC09F3" w:rsidRDefault="00A85BB9" w:rsidP="00A85BB9">
      <w:pPr>
        <w:spacing w:after="0" w:line="240" w:lineRule="auto"/>
        <w:ind w:firstLine="709"/>
        <w:jc w:val="right"/>
        <w:rPr>
          <w:rFonts w:ascii="Times New Roman" w:eastAsia="Times New Roman" w:hAnsi="Times New Roman"/>
          <w:color w:val="000000"/>
          <w:sz w:val="18"/>
          <w:szCs w:val="20"/>
          <w:lang w:eastAsia="ru-RU"/>
        </w:rPr>
      </w:pPr>
      <w:r w:rsidRPr="00BC09F3">
        <w:rPr>
          <w:rFonts w:ascii="Times New Roman" w:eastAsia="Times New Roman" w:hAnsi="Times New Roman"/>
          <w:color w:val="000000"/>
          <w:szCs w:val="24"/>
          <w:lang w:eastAsia="ru-RU"/>
        </w:rPr>
        <w:t> </w:t>
      </w:r>
      <w:r w:rsidRPr="00BC09F3">
        <w:rPr>
          <w:rFonts w:ascii="Times New Roman" w:eastAsia="Times New Roman" w:hAnsi="Times New Roman"/>
          <w:color w:val="000000"/>
          <w:sz w:val="18"/>
          <w:szCs w:val="20"/>
          <w:lang w:eastAsia="ru-RU"/>
        </w:rPr>
        <w:t>Приложение № 2</w:t>
      </w:r>
    </w:p>
    <w:p w:rsidR="00A85BB9" w:rsidRPr="00BC09F3" w:rsidRDefault="00A85BB9" w:rsidP="00A85BB9">
      <w:pPr>
        <w:spacing w:after="0" w:line="240" w:lineRule="auto"/>
        <w:ind w:firstLine="709"/>
        <w:jc w:val="right"/>
        <w:rPr>
          <w:rFonts w:ascii="Times New Roman" w:eastAsia="Times New Roman" w:hAnsi="Times New Roman"/>
          <w:color w:val="000000"/>
          <w:sz w:val="18"/>
          <w:szCs w:val="20"/>
          <w:lang w:eastAsia="ru-RU"/>
        </w:rPr>
      </w:pPr>
      <w:r w:rsidRPr="00BC09F3">
        <w:rPr>
          <w:rFonts w:ascii="Times New Roman" w:eastAsia="Times New Roman" w:hAnsi="Times New Roman"/>
          <w:color w:val="000000"/>
          <w:sz w:val="18"/>
          <w:szCs w:val="20"/>
          <w:lang w:eastAsia="ru-RU"/>
        </w:rPr>
        <w:t>к Административному регламенту</w:t>
      </w:r>
    </w:p>
    <w:p w:rsidR="00A85BB9" w:rsidRPr="00BC09F3" w:rsidRDefault="00A85BB9" w:rsidP="00A85BB9">
      <w:pPr>
        <w:spacing w:after="0" w:line="240" w:lineRule="auto"/>
        <w:ind w:firstLine="709"/>
        <w:jc w:val="right"/>
        <w:rPr>
          <w:rFonts w:ascii="Times New Roman" w:eastAsia="Times New Roman" w:hAnsi="Times New Roman"/>
          <w:color w:val="000000"/>
          <w:sz w:val="18"/>
          <w:szCs w:val="20"/>
          <w:lang w:eastAsia="ru-RU"/>
        </w:rPr>
      </w:pPr>
      <w:r w:rsidRPr="00BC09F3">
        <w:rPr>
          <w:rFonts w:ascii="Times New Roman" w:eastAsia="Times New Roman" w:hAnsi="Times New Roman"/>
          <w:color w:val="000000"/>
          <w:sz w:val="18"/>
          <w:szCs w:val="20"/>
          <w:lang w:eastAsia="ru-RU"/>
        </w:rPr>
        <w:t xml:space="preserve">по предоставлению </w:t>
      </w:r>
      <w:proofErr w:type="gramStart"/>
      <w:r w:rsidRPr="00BC09F3">
        <w:rPr>
          <w:rFonts w:ascii="Times New Roman" w:eastAsia="Times New Roman" w:hAnsi="Times New Roman"/>
          <w:color w:val="000000"/>
          <w:sz w:val="18"/>
          <w:szCs w:val="20"/>
          <w:lang w:eastAsia="ru-RU"/>
        </w:rPr>
        <w:t>муниципальной</w:t>
      </w:r>
      <w:proofErr w:type="gramEnd"/>
      <w:r w:rsidRPr="00BC09F3">
        <w:rPr>
          <w:rFonts w:ascii="Times New Roman" w:eastAsia="Times New Roman" w:hAnsi="Times New Roman"/>
          <w:color w:val="000000"/>
          <w:sz w:val="18"/>
          <w:szCs w:val="20"/>
          <w:lang w:eastAsia="ru-RU"/>
        </w:rPr>
        <w:t xml:space="preserve"> услуги</w:t>
      </w:r>
    </w:p>
    <w:p w:rsidR="00A85BB9" w:rsidRPr="00BC09F3" w:rsidRDefault="00A85BB9" w:rsidP="00A85BB9">
      <w:pPr>
        <w:spacing w:after="0" w:line="240" w:lineRule="auto"/>
        <w:ind w:firstLine="709"/>
        <w:jc w:val="right"/>
        <w:rPr>
          <w:rFonts w:ascii="Times New Roman" w:eastAsia="Times New Roman" w:hAnsi="Times New Roman"/>
          <w:color w:val="000000"/>
          <w:sz w:val="18"/>
          <w:szCs w:val="20"/>
          <w:lang w:eastAsia="ru-RU"/>
        </w:rPr>
      </w:pPr>
      <w:r w:rsidRPr="00BC09F3">
        <w:rPr>
          <w:rFonts w:ascii="Times New Roman" w:eastAsia="Times New Roman" w:hAnsi="Times New Roman"/>
          <w:color w:val="000000"/>
          <w:sz w:val="18"/>
          <w:szCs w:val="20"/>
          <w:lang w:eastAsia="ru-RU"/>
        </w:rPr>
        <w:t>«Предоставление разрешения на условно разрешенный вид</w:t>
      </w:r>
    </w:p>
    <w:p w:rsidR="00A85BB9" w:rsidRPr="00BC09F3" w:rsidRDefault="00A85BB9" w:rsidP="00A85BB9">
      <w:pPr>
        <w:spacing w:after="0" w:line="240" w:lineRule="auto"/>
        <w:ind w:firstLine="709"/>
        <w:jc w:val="right"/>
        <w:rPr>
          <w:rFonts w:ascii="Times New Roman" w:eastAsia="Times New Roman" w:hAnsi="Times New Roman"/>
          <w:color w:val="000000"/>
          <w:sz w:val="18"/>
          <w:szCs w:val="20"/>
          <w:lang w:eastAsia="ru-RU"/>
        </w:rPr>
      </w:pPr>
      <w:r w:rsidRPr="00BC09F3">
        <w:rPr>
          <w:rFonts w:ascii="Times New Roman" w:eastAsia="Times New Roman" w:hAnsi="Times New Roman"/>
          <w:color w:val="000000"/>
          <w:sz w:val="18"/>
          <w:szCs w:val="20"/>
          <w:lang w:eastAsia="ru-RU"/>
        </w:rPr>
        <w:t>использования земельного участка</w:t>
      </w:r>
    </w:p>
    <w:p w:rsidR="00A85BB9" w:rsidRPr="00BC09F3" w:rsidRDefault="00A85BB9" w:rsidP="00A85BB9">
      <w:pPr>
        <w:spacing w:after="0" w:line="240" w:lineRule="auto"/>
        <w:ind w:firstLine="709"/>
        <w:jc w:val="right"/>
        <w:rPr>
          <w:rFonts w:ascii="Times New Roman" w:eastAsia="Times New Roman" w:hAnsi="Times New Roman"/>
          <w:color w:val="000000"/>
          <w:sz w:val="18"/>
          <w:szCs w:val="20"/>
          <w:lang w:eastAsia="ru-RU"/>
        </w:rPr>
      </w:pPr>
      <w:r w:rsidRPr="00BC09F3">
        <w:rPr>
          <w:rFonts w:ascii="Times New Roman" w:eastAsia="Times New Roman" w:hAnsi="Times New Roman"/>
          <w:color w:val="000000"/>
          <w:sz w:val="18"/>
          <w:szCs w:val="20"/>
          <w:lang w:eastAsia="ru-RU"/>
        </w:rPr>
        <w:t>или объекта капитального строительства»</w:t>
      </w:r>
    </w:p>
    <w:p w:rsidR="00A85BB9" w:rsidRPr="00A85BB9" w:rsidRDefault="00A85BB9" w:rsidP="00A85BB9">
      <w:pPr>
        <w:spacing w:after="0" w:line="240" w:lineRule="auto"/>
        <w:ind w:firstLine="709"/>
        <w:jc w:val="both"/>
        <w:rPr>
          <w:rFonts w:ascii="Times New Roman" w:eastAsia="Times New Roman" w:hAnsi="Times New Roman"/>
          <w:color w:val="000000"/>
          <w:sz w:val="18"/>
          <w:szCs w:val="24"/>
          <w:lang w:eastAsia="ru-RU"/>
        </w:rPr>
      </w:pPr>
    </w:p>
    <w:p w:rsidR="00A85BB9" w:rsidRPr="00A85BB9" w:rsidRDefault="00A85BB9" w:rsidP="00A85BB9">
      <w:pPr>
        <w:spacing w:after="0" w:line="240" w:lineRule="auto"/>
        <w:ind w:firstLine="709"/>
        <w:jc w:val="right"/>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8"/>
          <w:szCs w:val="24"/>
          <w:lang w:eastAsia="ru-RU"/>
        </w:rPr>
        <w:t>Бланк органа,</w:t>
      </w:r>
    </w:p>
    <w:p w:rsidR="00A85BB9" w:rsidRPr="00A85BB9" w:rsidRDefault="00A85BB9" w:rsidP="00A85BB9">
      <w:pPr>
        <w:spacing w:after="0" w:line="240" w:lineRule="auto"/>
        <w:ind w:firstLine="709"/>
        <w:jc w:val="right"/>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8"/>
          <w:szCs w:val="24"/>
          <w:lang w:eastAsia="ru-RU"/>
        </w:rPr>
        <w:t>осуществляющего</w:t>
      </w:r>
    </w:p>
    <w:p w:rsidR="00A85BB9" w:rsidRPr="00A85BB9" w:rsidRDefault="00A85BB9" w:rsidP="00A85BB9">
      <w:pPr>
        <w:spacing w:after="0" w:line="240" w:lineRule="auto"/>
        <w:ind w:firstLine="709"/>
        <w:jc w:val="right"/>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8"/>
          <w:szCs w:val="24"/>
          <w:lang w:eastAsia="ru-RU"/>
        </w:rPr>
        <w:t>предоставление услуги</w:t>
      </w:r>
    </w:p>
    <w:p w:rsidR="00A85BB9" w:rsidRPr="00A85BB9" w:rsidRDefault="00A85BB9" w:rsidP="00A85BB9">
      <w:pPr>
        <w:spacing w:after="0" w:line="240" w:lineRule="auto"/>
        <w:ind w:firstLine="709"/>
        <w:jc w:val="both"/>
        <w:rPr>
          <w:rFonts w:ascii="Times New Roman" w:eastAsia="Times New Roman" w:hAnsi="Times New Roman"/>
          <w:color w:val="000000"/>
          <w:sz w:val="18"/>
          <w:szCs w:val="24"/>
          <w:lang w:eastAsia="ru-RU"/>
        </w:rPr>
      </w:pPr>
      <w:proofErr w:type="spellStart"/>
      <w:r w:rsidRPr="00A85BB9">
        <w:rPr>
          <w:rFonts w:ascii="Times New Roman" w:eastAsia="Times New Roman" w:hAnsi="Times New Roman"/>
          <w:color w:val="000000"/>
          <w:sz w:val="18"/>
          <w:szCs w:val="24"/>
          <w:lang w:eastAsia="ru-RU"/>
        </w:rPr>
        <w:t>от________________№</w:t>
      </w:r>
      <w:proofErr w:type="spellEnd"/>
      <w:r w:rsidRPr="00A85BB9">
        <w:rPr>
          <w:rFonts w:ascii="Times New Roman" w:eastAsia="Times New Roman" w:hAnsi="Times New Roman"/>
          <w:color w:val="000000"/>
          <w:sz w:val="18"/>
          <w:szCs w:val="24"/>
          <w:lang w:eastAsia="ru-RU"/>
        </w:rPr>
        <w:t>_______________</w:t>
      </w:r>
    </w:p>
    <w:p w:rsidR="00A85BB9" w:rsidRPr="00A85BB9" w:rsidRDefault="00A85BB9" w:rsidP="00A85BB9">
      <w:pPr>
        <w:spacing w:after="0" w:line="240" w:lineRule="auto"/>
        <w:ind w:firstLine="709"/>
        <w:jc w:val="right"/>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8"/>
          <w:szCs w:val="24"/>
          <w:lang w:eastAsia="ru-RU"/>
        </w:rPr>
        <w:t> </w:t>
      </w:r>
    </w:p>
    <w:p w:rsidR="00A85BB9" w:rsidRPr="00A85BB9" w:rsidRDefault="00A85BB9" w:rsidP="00A85BB9">
      <w:pPr>
        <w:spacing w:after="0" w:line="240" w:lineRule="auto"/>
        <w:rPr>
          <w:rFonts w:ascii="Times New Roman" w:eastAsia="Times New Roman" w:hAnsi="Times New Roman"/>
          <w:color w:val="000000"/>
          <w:spacing w:val="-4"/>
          <w:sz w:val="18"/>
          <w:szCs w:val="24"/>
          <w:lang w:eastAsia="ru-RU"/>
        </w:rPr>
      </w:pPr>
    </w:p>
    <w:p w:rsidR="00A85BB9" w:rsidRPr="00A85BB9" w:rsidRDefault="00A85BB9" w:rsidP="00BC09F3">
      <w:pPr>
        <w:spacing w:after="0" w:line="240" w:lineRule="auto"/>
        <w:jc w:val="center"/>
        <w:rPr>
          <w:rFonts w:ascii="Times New Roman" w:eastAsia="Times New Roman" w:hAnsi="Times New Roman"/>
          <w:color w:val="000000"/>
          <w:sz w:val="18"/>
          <w:szCs w:val="24"/>
          <w:lang w:eastAsia="ru-RU"/>
        </w:rPr>
      </w:pPr>
      <w:r w:rsidRPr="00A85BB9">
        <w:rPr>
          <w:rFonts w:ascii="Times New Roman" w:eastAsia="Times New Roman" w:hAnsi="Times New Roman"/>
          <w:color w:val="000000"/>
          <w:spacing w:val="-4"/>
          <w:sz w:val="18"/>
          <w:szCs w:val="24"/>
          <w:lang w:eastAsia="ru-RU"/>
        </w:rPr>
        <w:t>О предоставлении разрешения</w:t>
      </w:r>
    </w:p>
    <w:p w:rsidR="00A85BB9" w:rsidRPr="00A85BB9" w:rsidRDefault="00A85BB9" w:rsidP="00BC09F3">
      <w:pPr>
        <w:spacing w:after="0" w:line="240" w:lineRule="auto"/>
        <w:jc w:val="center"/>
        <w:rPr>
          <w:rFonts w:ascii="Times New Roman" w:eastAsia="Times New Roman" w:hAnsi="Times New Roman"/>
          <w:color w:val="000000"/>
          <w:sz w:val="18"/>
          <w:szCs w:val="24"/>
          <w:lang w:eastAsia="ru-RU"/>
        </w:rPr>
      </w:pPr>
      <w:r w:rsidRPr="00A85BB9">
        <w:rPr>
          <w:rFonts w:ascii="Times New Roman" w:eastAsia="Times New Roman" w:hAnsi="Times New Roman"/>
          <w:color w:val="000000"/>
          <w:spacing w:val="-4"/>
          <w:sz w:val="18"/>
          <w:szCs w:val="24"/>
          <w:lang w:eastAsia="ru-RU"/>
        </w:rPr>
        <w:t>на условно разрешенный вид использования земельного участка</w:t>
      </w:r>
    </w:p>
    <w:p w:rsidR="00A85BB9" w:rsidRPr="00A85BB9" w:rsidRDefault="00A85BB9" w:rsidP="00BC09F3">
      <w:pPr>
        <w:spacing w:after="0" w:line="240" w:lineRule="auto"/>
        <w:jc w:val="center"/>
        <w:rPr>
          <w:rFonts w:ascii="Times New Roman" w:eastAsia="Times New Roman" w:hAnsi="Times New Roman"/>
          <w:color w:val="000000"/>
          <w:sz w:val="18"/>
          <w:szCs w:val="24"/>
          <w:lang w:eastAsia="ru-RU"/>
        </w:rPr>
      </w:pPr>
      <w:r w:rsidRPr="00A85BB9">
        <w:rPr>
          <w:rFonts w:ascii="Times New Roman" w:eastAsia="Times New Roman" w:hAnsi="Times New Roman"/>
          <w:color w:val="000000"/>
          <w:spacing w:val="-4"/>
          <w:sz w:val="18"/>
          <w:szCs w:val="24"/>
          <w:lang w:eastAsia="ru-RU"/>
        </w:rPr>
        <w:t>или объекта капитального строительства</w:t>
      </w:r>
    </w:p>
    <w:p w:rsidR="00A85BB9" w:rsidRPr="00A85BB9" w:rsidRDefault="00A85BB9" w:rsidP="00BC09F3">
      <w:pPr>
        <w:spacing w:after="0" w:line="240" w:lineRule="auto"/>
        <w:ind w:firstLine="709"/>
        <w:jc w:val="center"/>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8"/>
          <w:szCs w:val="24"/>
          <w:lang w:eastAsia="ru-RU"/>
        </w:rPr>
        <w:t> </w:t>
      </w:r>
    </w:p>
    <w:p w:rsidR="00A85BB9" w:rsidRPr="00A85BB9" w:rsidRDefault="00A85BB9" w:rsidP="00A85BB9">
      <w:pPr>
        <w:spacing w:after="0" w:line="240" w:lineRule="auto"/>
        <w:ind w:firstLine="709"/>
        <w:jc w:val="both"/>
        <w:rPr>
          <w:rFonts w:ascii="Times New Roman" w:eastAsia="Times New Roman" w:hAnsi="Times New Roman"/>
          <w:color w:val="000000"/>
          <w:sz w:val="18"/>
          <w:szCs w:val="24"/>
          <w:lang w:eastAsia="ru-RU"/>
        </w:rPr>
      </w:pPr>
      <w:proofErr w:type="gramStart"/>
      <w:r w:rsidRPr="00A85BB9">
        <w:rPr>
          <w:rFonts w:ascii="Times New Roman" w:eastAsia="Times New Roman" w:hAnsi="Times New Roman"/>
          <w:spacing w:val="-4"/>
          <w:sz w:val="18"/>
          <w:szCs w:val="24"/>
          <w:lang w:eastAsia="ru-RU"/>
        </w:rPr>
        <w:t>В соответствии с </w:t>
      </w:r>
      <w:hyperlink r:id="rId37" w:tgtFrame="_blank" w:history="1">
        <w:r w:rsidRPr="00A85BB9">
          <w:rPr>
            <w:rFonts w:ascii="Times New Roman" w:eastAsia="Times New Roman" w:hAnsi="Times New Roman"/>
            <w:spacing w:val="-4"/>
            <w:sz w:val="18"/>
            <w:szCs w:val="24"/>
            <w:lang w:eastAsia="ru-RU"/>
          </w:rPr>
          <w:t>Градостроительным кодексом Российской Федерации</w:t>
        </w:r>
      </w:hyperlink>
      <w:r w:rsidRPr="00A85BB9">
        <w:rPr>
          <w:rFonts w:ascii="Times New Roman" w:eastAsia="Times New Roman" w:hAnsi="Times New Roman"/>
          <w:spacing w:val="-4"/>
          <w:sz w:val="18"/>
          <w:szCs w:val="24"/>
          <w:lang w:eastAsia="ru-RU"/>
        </w:rPr>
        <w:t>, Федеральным законом </w:t>
      </w:r>
      <w:hyperlink r:id="rId38" w:tgtFrame="_blank" w:history="1">
        <w:r w:rsidRPr="00A85BB9">
          <w:rPr>
            <w:rFonts w:ascii="Times New Roman" w:eastAsia="Times New Roman" w:hAnsi="Times New Roman"/>
            <w:spacing w:val="-4"/>
            <w:sz w:val="18"/>
            <w:szCs w:val="24"/>
            <w:lang w:eastAsia="ru-RU"/>
          </w:rPr>
          <w:t>от 6 октября 2003 г. № 131-ФЗ</w:t>
        </w:r>
      </w:hyperlink>
      <w:r w:rsidRPr="00A85BB9">
        <w:rPr>
          <w:rFonts w:ascii="Times New Roman" w:eastAsia="Times New Roman" w:hAnsi="Times New Roman"/>
          <w:spacing w:val="-4"/>
          <w:sz w:val="18"/>
          <w:szCs w:val="24"/>
          <w:lang w:eastAsia="ru-RU"/>
        </w:rPr>
        <w:t xml:space="preserve"> «Об общих принципах организации местного самоуправления в Российской Федерации», Правилами землепользования </w:t>
      </w:r>
      <w:r w:rsidRPr="00A85BB9">
        <w:rPr>
          <w:rFonts w:ascii="Times New Roman" w:eastAsia="Times New Roman" w:hAnsi="Times New Roman"/>
          <w:color w:val="000000"/>
          <w:spacing w:val="-4"/>
          <w:sz w:val="18"/>
          <w:szCs w:val="24"/>
          <w:lang w:eastAsia="ru-RU"/>
        </w:rPr>
        <w:t>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roofErr w:type="gramEnd"/>
    </w:p>
    <w:p w:rsidR="00A85BB9" w:rsidRPr="00A85BB9" w:rsidRDefault="00A85BB9" w:rsidP="00A85BB9">
      <w:pPr>
        <w:spacing w:after="0" w:line="240" w:lineRule="auto"/>
        <w:ind w:firstLine="709"/>
        <w:jc w:val="both"/>
        <w:rPr>
          <w:rFonts w:ascii="Times New Roman" w:eastAsia="Times New Roman" w:hAnsi="Times New Roman"/>
          <w:color w:val="000000"/>
          <w:spacing w:val="-4"/>
          <w:sz w:val="18"/>
          <w:szCs w:val="24"/>
          <w:lang w:eastAsia="ru-RU"/>
        </w:rPr>
      </w:pPr>
      <w:r w:rsidRPr="00A85BB9">
        <w:rPr>
          <w:rFonts w:ascii="Times New Roman" w:eastAsia="Times New Roman" w:hAnsi="Times New Roman"/>
          <w:color w:val="000000"/>
          <w:spacing w:val="-4"/>
          <w:sz w:val="18"/>
          <w:szCs w:val="24"/>
          <w:lang w:eastAsia="ru-RU"/>
        </w:rPr>
        <w:t xml:space="preserve">1. Предоставить разрешение на условно разрешенный вид использования земельного участка или объекта капитального строительства </w:t>
      </w:r>
      <w:proofErr w:type="spellStart"/>
      <w:r w:rsidRPr="00A85BB9">
        <w:rPr>
          <w:rFonts w:ascii="Times New Roman" w:eastAsia="Times New Roman" w:hAnsi="Times New Roman"/>
          <w:i/>
          <w:iCs/>
          <w:color w:val="000000"/>
          <w:spacing w:val="-4"/>
          <w:sz w:val="18"/>
          <w:szCs w:val="24"/>
          <w:lang w:eastAsia="ru-RU"/>
        </w:rPr>
        <w:t>______________________________________</w:t>
      </w:r>
      <w:proofErr w:type="gramStart"/>
      <w:r w:rsidRPr="00A85BB9">
        <w:rPr>
          <w:rFonts w:ascii="Times New Roman" w:eastAsia="Times New Roman" w:hAnsi="Times New Roman"/>
          <w:color w:val="000000"/>
          <w:spacing w:val="-4"/>
          <w:sz w:val="18"/>
          <w:szCs w:val="24"/>
          <w:lang w:eastAsia="ru-RU"/>
        </w:rPr>
        <w:t>в</w:t>
      </w:r>
      <w:proofErr w:type="spellEnd"/>
      <w:proofErr w:type="gramEnd"/>
      <w:r w:rsidRPr="00A85BB9">
        <w:rPr>
          <w:rFonts w:ascii="Times New Roman" w:eastAsia="Times New Roman" w:hAnsi="Times New Roman"/>
          <w:color w:val="000000"/>
          <w:spacing w:val="-4"/>
          <w:sz w:val="18"/>
          <w:szCs w:val="24"/>
          <w:lang w:eastAsia="ru-RU"/>
        </w:rPr>
        <w:t xml:space="preserve"> </w:t>
      </w:r>
    </w:p>
    <w:p w:rsidR="00A85BB9" w:rsidRPr="00A85BB9" w:rsidRDefault="00A85BB9" w:rsidP="00A85BB9">
      <w:pPr>
        <w:spacing w:after="120" w:line="240" w:lineRule="auto"/>
        <w:ind w:firstLine="709"/>
        <w:jc w:val="center"/>
        <w:rPr>
          <w:rFonts w:ascii="Times New Roman" w:eastAsia="Times New Roman" w:hAnsi="Times New Roman"/>
          <w:color w:val="000000"/>
          <w:sz w:val="18"/>
          <w:szCs w:val="24"/>
          <w:lang w:eastAsia="ru-RU"/>
        </w:rPr>
      </w:pPr>
      <w:r w:rsidRPr="00A85BB9">
        <w:rPr>
          <w:rFonts w:ascii="Times New Roman" w:eastAsia="Times New Roman" w:hAnsi="Times New Roman"/>
          <w:color w:val="000000"/>
          <w:spacing w:val="-4"/>
          <w:sz w:val="14"/>
          <w:szCs w:val="20"/>
          <w:lang w:eastAsia="ru-RU"/>
        </w:rPr>
        <w:t xml:space="preserve">                                                    (наименование условно разрешенного вида использования)</w:t>
      </w:r>
    </w:p>
    <w:p w:rsidR="00A85BB9" w:rsidRPr="00A85BB9" w:rsidRDefault="00A85BB9" w:rsidP="00A85BB9">
      <w:pPr>
        <w:spacing w:after="0" w:line="240" w:lineRule="auto"/>
        <w:jc w:val="both"/>
        <w:rPr>
          <w:rFonts w:ascii="Times New Roman" w:eastAsia="Times New Roman" w:hAnsi="Times New Roman"/>
          <w:color w:val="000000"/>
          <w:sz w:val="18"/>
          <w:szCs w:val="24"/>
          <w:lang w:eastAsia="ru-RU"/>
        </w:rPr>
      </w:pPr>
      <w:proofErr w:type="gramStart"/>
      <w:r w:rsidRPr="00A85BB9">
        <w:rPr>
          <w:rFonts w:ascii="Times New Roman" w:eastAsia="Times New Roman" w:hAnsi="Times New Roman"/>
          <w:color w:val="000000"/>
          <w:spacing w:val="-4"/>
          <w:sz w:val="18"/>
          <w:szCs w:val="24"/>
          <w:lang w:eastAsia="ru-RU"/>
        </w:rPr>
        <w:t>отношении</w:t>
      </w:r>
      <w:proofErr w:type="gramEnd"/>
      <w:r w:rsidRPr="00A85BB9">
        <w:rPr>
          <w:rFonts w:ascii="Times New Roman" w:eastAsia="Times New Roman" w:hAnsi="Times New Roman"/>
          <w:color w:val="000000"/>
          <w:spacing w:val="-4"/>
          <w:sz w:val="18"/>
          <w:szCs w:val="24"/>
          <w:lang w:eastAsia="ru-RU"/>
        </w:rPr>
        <w:t xml:space="preserve"> земельного участка с кадастровым номером </w:t>
      </w:r>
      <w:r w:rsidRPr="00A85BB9">
        <w:rPr>
          <w:rFonts w:ascii="Times New Roman" w:eastAsia="Times New Roman" w:hAnsi="Times New Roman"/>
          <w:i/>
          <w:iCs/>
          <w:color w:val="000000"/>
          <w:spacing w:val="-4"/>
          <w:sz w:val="18"/>
          <w:szCs w:val="24"/>
          <w:lang w:eastAsia="ru-RU"/>
        </w:rPr>
        <w:t>___________________</w:t>
      </w:r>
      <w:r w:rsidRPr="00A85BB9">
        <w:rPr>
          <w:rFonts w:ascii="Times New Roman" w:eastAsia="Times New Roman" w:hAnsi="Times New Roman"/>
          <w:color w:val="000000"/>
          <w:spacing w:val="-4"/>
          <w:sz w:val="18"/>
          <w:szCs w:val="24"/>
          <w:lang w:eastAsia="ru-RU"/>
        </w:rPr>
        <w:t>, расположенного по адресу: ________________________________________________________________________</w:t>
      </w:r>
    </w:p>
    <w:p w:rsidR="00A85BB9" w:rsidRPr="00A85BB9" w:rsidRDefault="00A85BB9" w:rsidP="00A85BB9">
      <w:pPr>
        <w:spacing w:after="0" w:line="240" w:lineRule="auto"/>
        <w:ind w:firstLine="709"/>
        <w:jc w:val="center"/>
        <w:rPr>
          <w:rFonts w:ascii="Times New Roman" w:eastAsia="Times New Roman" w:hAnsi="Times New Roman"/>
          <w:color w:val="000000"/>
          <w:sz w:val="18"/>
          <w:szCs w:val="24"/>
          <w:lang w:eastAsia="ru-RU"/>
        </w:rPr>
      </w:pPr>
      <w:r w:rsidRPr="00A85BB9">
        <w:rPr>
          <w:rFonts w:ascii="Times New Roman" w:eastAsia="Times New Roman" w:hAnsi="Times New Roman"/>
          <w:color w:val="000000"/>
          <w:spacing w:val="-4"/>
          <w:sz w:val="14"/>
          <w:szCs w:val="20"/>
          <w:lang w:eastAsia="ru-RU"/>
        </w:rPr>
        <w:t>(указывается адрес)</w:t>
      </w:r>
    </w:p>
    <w:p w:rsidR="00A85BB9" w:rsidRPr="00A85BB9" w:rsidRDefault="00A85BB9" w:rsidP="00A85BB9">
      <w:pPr>
        <w:spacing w:after="120" w:line="240" w:lineRule="auto"/>
        <w:ind w:firstLine="709"/>
        <w:jc w:val="both"/>
        <w:rPr>
          <w:rFonts w:ascii="Times New Roman" w:eastAsia="Times New Roman" w:hAnsi="Times New Roman"/>
          <w:color w:val="000000"/>
          <w:sz w:val="18"/>
          <w:szCs w:val="24"/>
          <w:lang w:eastAsia="ru-RU"/>
        </w:rPr>
      </w:pPr>
      <w:r w:rsidRPr="00A85BB9">
        <w:rPr>
          <w:rFonts w:ascii="Times New Roman" w:eastAsia="Times New Roman" w:hAnsi="Times New Roman"/>
          <w:color w:val="000000"/>
          <w:spacing w:val="-4"/>
          <w:sz w:val="18"/>
          <w:szCs w:val="24"/>
          <w:lang w:eastAsia="ru-RU"/>
        </w:rPr>
        <w:t xml:space="preserve">2. Опубликовать настоящее постановление </w:t>
      </w:r>
      <w:proofErr w:type="gramStart"/>
      <w:r w:rsidRPr="00A85BB9">
        <w:rPr>
          <w:rFonts w:ascii="Times New Roman" w:eastAsia="Times New Roman" w:hAnsi="Times New Roman"/>
          <w:color w:val="000000"/>
          <w:spacing w:val="-4"/>
          <w:sz w:val="18"/>
          <w:szCs w:val="24"/>
          <w:lang w:eastAsia="ru-RU"/>
        </w:rPr>
        <w:t>в</w:t>
      </w:r>
      <w:proofErr w:type="gramEnd"/>
      <w:r w:rsidRPr="00A85BB9">
        <w:rPr>
          <w:rFonts w:ascii="Times New Roman" w:eastAsia="Times New Roman" w:hAnsi="Times New Roman"/>
          <w:color w:val="000000"/>
          <w:spacing w:val="-4"/>
          <w:sz w:val="18"/>
          <w:szCs w:val="24"/>
          <w:lang w:eastAsia="ru-RU"/>
        </w:rPr>
        <w:t xml:space="preserve"> ______________________________________.</w:t>
      </w:r>
    </w:p>
    <w:p w:rsidR="00A85BB9" w:rsidRPr="00A85BB9" w:rsidRDefault="00A85BB9" w:rsidP="00A85BB9">
      <w:pPr>
        <w:spacing w:after="0" w:line="240" w:lineRule="auto"/>
        <w:ind w:firstLine="709"/>
        <w:jc w:val="both"/>
        <w:rPr>
          <w:rFonts w:ascii="Times New Roman" w:eastAsia="Times New Roman" w:hAnsi="Times New Roman"/>
          <w:color w:val="000000"/>
          <w:sz w:val="18"/>
          <w:szCs w:val="24"/>
          <w:lang w:eastAsia="ru-RU"/>
        </w:rPr>
      </w:pPr>
      <w:r w:rsidRPr="00A85BB9">
        <w:rPr>
          <w:rFonts w:ascii="Times New Roman" w:eastAsia="Times New Roman" w:hAnsi="Times New Roman"/>
          <w:color w:val="000000"/>
          <w:spacing w:val="-4"/>
          <w:sz w:val="18"/>
          <w:szCs w:val="24"/>
          <w:lang w:eastAsia="ru-RU"/>
        </w:rPr>
        <w:t>3. Настоящее постановление  вступает в силу после его официального опубликования.</w:t>
      </w:r>
    </w:p>
    <w:p w:rsidR="00A85BB9" w:rsidRPr="00A85BB9" w:rsidRDefault="00A85BB9" w:rsidP="00A85BB9">
      <w:pPr>
        <w:spacing w:after="0" w:line="240" w:lineRule="auto"/>
        <w:ind w:firstLine="709"/>
        <w:jc w:val="both"/>
        <w:rPr>
          <w:rFonts w:ascii="Times New Roman" w:eastAsia="Times New Roman" w:hAnsi="Times New Roman"/>
          <w:color w:val="000000"/>
          <w:sz w:val="18"/>
          <w:szCs w:val="24"/>
          <w:lang w:eastAsia="ru-RU"/>
        </w:rPr>
      </w:pPr>
      <w:r w:rsidRPr="00A85BB9">
        <w:rPr>
          <w:rFonts w:ascii="Times New Roman" w:eastAsia="Times New Roman" w:hAnsi="Times New Roman"/>
          <w:color w:val="000000"/>
          <w:spacing w:val="-4"/>
          <w:sz w:val="18"/>
          <w:szCs w:val="24"/>
          <w:lang w:eastAsia="ru-RU"/>
        </w:rPr>
        <w:t xml:space="preserve">4. Контроль за исполнением настоящего постановления возложить </w:t>
      </w:r>
      <w:proofErr w:type="gramStart"/>
      <w:r w:rsidRPr="00A85BB9">
        <w:rPr>
          <w:rFonts w:ascii="Times New Roman" w:eastAsia="Times New Roman" w:hAnsi="Times New Roman"/>
          <w:color w:val="000000"/>
          <w:spacing w:val="-4"/>
          <w:sz w:val="18"/>
          <w:szCs w:val="24"/>
          <w:lang w:eastAsia="ru-RU"/>
        </w:rPr>
        <w:t>на</w:t>
      </w:r>
      <w:proofErr w:type="gramEnd"/>
      <w:r w:rsidRPr="00A85BB9">
        <w:rPr>
          <w:rFonts w:ascii="Times New Roman" w:eastAsia="Times New Roman" w:hAnsi="Times New Roman"/>
          <w:color w:val="000000"/>
          <w:spacing w:val="-4"/>
          <w:sz w:val="18"/>
          <w:szCs w:val="24"/>
          <w:lang w:eastAsia="ru-RU"/>
        </w:rPr>
        <w:t xml:space="preserve"> ________________</w:t>
      </w:r>
    </w:p>
    <w:p w:rsidR="00A85BB9" w:rsidRPr="00A85BB9" w:rsidRDefault="00A85BB9" w:rsidP="00A85BB9">
      <w:pPr>
        <w:spacing w:after="0" w:line="240" w:lineRule="auto"/>
        <w:ind w:firstLine="709"/>
        <w:jc w:val="both"/>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8"/>
          <w:szCs w:val="24"/>
          <w:lang w:eastAsia="ru-RU"/>
        </w:rPr>
        <w:t> </w:t>
      </w:r>
    </w:p>
    <w:p w:rsidR="00A85BB9" w:rsidRPr="00A85BB9" w:rsidRDefault="00A85BB9" w:rsidP="00A85BB9">
      <w:pPr>
        <w:spacing w:after="0" w:line="240" w:lineRule="auto"/>
        <w:jc w:val="both"/>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8"/>
          <w:szCs w:val="24"/>
          <w:lang w:eastAsia="ru-RU"/>
        </w:rPr>
        <w:t>__________________________________________ / __________________________</w:t>
      </w:r>
    </w:p>
    <w:p w:rsidR="00A85BB9" w:rsidRPr="00A85BB9" w:rsidRDefault="00A85BB9" w:rsidP="00A85BB9">
      <w:pPr>
        <w:spacing w:after="0" w:line="240" w:lineRule="auto"/>
        <w:jc w:val="both"/>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4"/>
          <w:szCs w:val="20"/>
          <w:lang w:eastAsia="ru-RU"/>
        </w:rPr>
        <w:t xml:space="preserve">Должностное лицо (ФИО) / (подпись должностного лица органа, осуществляющего предоставление </w:t>
      </w:r>
      <w:proofErr w:type="gramStart"/>
      <w:r w:rsidRPr="00A85BB9">
        <w:rPr>
          <w:rFonts w:ascii="Times New Roman" w:eastAsia="Times New Roman" w:hAnsi="Times New Roman"/>
          <w:color w:val="000000"/>
          <w:sz w:val="14"/>
          <w:szCs w:val="20"/>
          <w:lang w:eastAsia="ru-RU"/>
        </w:rPr>
        <w:t>муниципальной</w:t>
      </w:r>
      <w:proofErr w:type="gramEnd"/>
      <w:r w:rsidRPr="00A85BB9">
        <w:rPr>
          <w:rFonts w:ascii="Times New Roman" w:eastAsia="Times New Roman" w:hAnsi="Times New Roman"/>
          <w:color w:val="000000"/>
          <w:sz w:val="14"/>
          <w:szCs w:val="20"/>
          <w:lang w:eastAsia="ru-RU"/>
        </w:rPr>
        <w:t xml:space="preserve"> услуги)</w:t>
      </w:r>
    </w:p>
    <w:p w:rsidR="00A85BB9" w:rsidRPr="00A85BB9" w:rsidRDefault="00A85BB9" w:rsidP="00A85BB9">
      <w:pPr>
        <w:spacing w:after="0" w:line="240" w:lineRule="auto"/>
        <w:rPr>
          <w:rFonts w:ascii="Times New Roman" w:eastAsia="Times New Roman" w:hAnsi="Times New Roman"/>
          <w:sz w:val="18"/>
          <w:szCs w:val="24"/>
          <w:lang w:eastAsia="ru-RU"/>
        </w:rPr>
      </w:pPr>
    </w:p>
    <w:p w:rsidR="00A85BB9" w:rsidRPr="00BC09F3" w:rsidRDefault="00A85BB9" w:rsidP="00A85BB9">
      <w:pPr>
        <w:spacing w:after="0" w:line="240" w:lineRule="auto"/>
        <w:ind w:firstLine="709"/>
        <w:jc w:val="right"/>
        <w:rPr>
          <w:rFonts w:ascii="Times New Roman" w:eastAsia="Times New Roman" w:hAnsi="Times New Roman"/>
          <w:color w:val="000000"/>
          <w:sz w:val="18"/>
          <w:szCs w:val="20"/>
          <w:lang w:eastAsia="ru-RU"/>
        </w:rPr>
      </w:pPr>
      <w:r w:rsidRPr="00BC09F3">
        <w:rPr>
          <w:rFonts w:ascii="Times New Roman" w:eastAsia="Times New Roman" w:hAnsi="Times New Roman"/>
          <w:color w:val="000000"/>
          <w:sz w:val="18"/>
          <w:szCs w:val="20"/>
          <w:lang w:eastAsia="ru-RU"/>
        </w:rPr>
        <w:t>Приложение № 3</w:t>
      </w:r>
    </w:p>
    <w:p w:rsidR="00A85BB9" w:rsidRPr="00BC09F3" w:rsidRDefault="00A85BB9" w:rsidP="00A85BB9">
      <w:pPr>
        <w:spacing w:after="0" w:line="240" w:lineRule="auto"/>
        <w:ind w:firstLine="709"/>
        <w:jc w:val="right"/>
        <w:rPr>
          <w:rFonts w:ascii="Times New Roman" w:eastAsia="Times New Roman" w:hAnsi="Times New Roman"/>
          <w:color w:val="000000"/>
          <w:sz w:val="18"/>
          <w:szCs w:val="20"/>
          <w:lang w:eastAsia="ru-RU"/>
        </w:rPr>
      </w:pPr>
      <w:r w:rsidRPr="00BC09F3">
        <w:rPr>
          <w:rFonts w:ascii="Times New Roman" w:eastAsia="Times New Roman" w:hAnsi="Times New Roman"/>
          <w:color w:val="000000"/>
          <w:sz w:val="18"/>
          <w:szCs w:val="20"/>
          <w:lang w:eastAsia="ru-RU"/>
        </w:rPr>
        <w:t>к Административному регламенту</w:t>
      </w:r>
    </w:p>
    <w:p w:rsidR="00A85BB9" w:rsidRPr="00BC09F3" w:rsidRDefault="00A85BB9" w:rsidP="00A85BB9">
      <w:pPr>
        <w:spacing w:after="0" w:line="240" w:lineRule="auto"/>
        <w:ind w:firstLine="709"/>
        <w:jc w:val="right"/>
        <w:rPr>
          <w:rFonts w:ascii="Times New Roman" w:eastAsia="Times New Roman" w:hAnsi="Times New Roman"/>
          <w:color w:val="000000"/>
          <w:sz w:val="18"/>
          <w:szCs w:val="20"/>
          <w:lang w:eastAsia="ru-RU"/>
        </w:rPr>
      </w:pPr>
      <w:r w:rsidRPr="00BC09F3">
        <w:rPr>
          <w:rFonts w:ascii="Times New Roman" w:eastAsia="Times New Roman" w:hAnsi="Times New Roman"/>
          <w:color w:val="000000"/>
          <w:sz w:val="18"/>
          <w:szCs w:val="20"/>
          <w:lang w:eastAsia="ru-RU"/>
        </w:rPr>
        <w:t xml:space="preserve">по предоставлению </w:t>
      </w:r>
      <w:proofErr w:type="gramStart"/>
      <w:r w:rsidRPr="00BC09F3">
        <w:rPr>
          <w:rFonts w:ascii="Times New Roman" w:eastAsia="Times New Roman" w:hAnsi="Times New Roman"/>
          <w:color w:val="000000"/>
          <w:sz w:val="18"/>
          <w:szCs w:val="20"/>
          <w:lang w:eastAsia="ru-RU"/>
        </w:rPr>
        <w:t>муниципальной</w:t>
      </w:r>
      <w:proofErr w:type="gramEnd"/>
      <w:r w:rsidRPr="00BC09F3">
        <w:rPr>
          <w:rFonts w:ascii="Times New Roman" w:eastAsia="Times New Roman" w:hAnsi="Times New Roman"/>
          <w:color w:val="000000"/>
          <w:sz w:val="18"/>
          <w:szCs w:val="20"/>
          <w:lang w:eastAsia="ru-RU"/>
        </w:rPr>
        <w:t xml:space="preserve"> услуги</w:t>
      </w:r>
    </w:p>
    <w:p w:rsidR="00A85BB9" w:rsidRPr="00BC09F3" w:rsidRDefault="00A85BB9" w:rsidP="00A85BB9">
      <w:pPr>
        <w:spacing w:after="0" w:line="240" w:lineRule="auto"/>
        <w:ind w:firstLine="709"/>
        <w:jc w:val="right"/>
        <w:rPr>
          <w:rFonts w:ascii="Times New Roman" w:eastAsia="Times New Roman" w:hAnsi="Times New Roman"/>
          <w:color w:val="000000"/>
          <w:sz w:val="18"/>
          <w:szCs w:val="20"/>
          <w:lang w:eastAsia="ru-RU"/>
        </w:rPr>
      </w:pPr>
      <w:r w:rsidRPr="00BC09F3">
        <w:rPr>
          <w:rFonts w:ascii="Times New Roman" w:eastAsia="Times New Roman" w:hAnsi="Times New Roman"/>
          <w:color w:val="000000"/>
          <w:sz w:val="18"/>
          <w:szCs w:val="20"/>
          <w:lang w:eastAsia="ru-RU"/>
        </w:rPr>
        <w:t>«Предоставление разрешения на условно разрешенный вид</w:t>
      </w:r>
    </w:p>
    <w:p w:rsidR="00A85BB9" w:rsidRPr="00BC09F3" w:rsidRDefault="00A85BB9" w:rsidP="00A85BB9">
      <w:pPr>
        <w:spacing w:after="0" w:line="240" w:lineRule="auto"/>
        <w:ind w:firstLine="709"/>
        <w:jc w:val="right"/>
        <w:rPr>
          <w:rFonts w:ascii="Times New Roman" w:eastAsia="Times New Roman" w:hAnsi="Times New Roman"/>
          <w:color w:val="000000"/>
          <w:sz w:val="18"/>
          <w:szCs w:val="20"/>
          <w:lang w:eastAsia="ru-RU"/>
        </w:rPr>
      </w:pPr>
      <w:r w:rsidRPr="00BC09F3">
        <w:rPr>
          <w:rFonts w:ascii="Times New Roman" w:eastAsia="Times New Roman" w:hAnsi="Times New Roman"/>
          <w:color w:val="000000"/>
          <w:sz w:val="18"/>
          <w:szCs w:val="20"/>
          <w:lang w:eastAsia="ru-RU"/>
        </w:rPr>
        <w:t>использования земельного участка</w:t>
      </w:r>
    </w:p>
    <w:p w:rsidR="00A85BB9" w:rsidRPr="00BC09F3" w:rsidRDefault="00A85BB9" w:rsidP="00A85BB9">
      <w:pPr>
        <w:spacing w:after="0" w:line="240" w:lineRule="auto"/>
        <w:ind w:firstLine="709"/>
        <w:jc w:val="right"/>
        <w:rPr>
          <w:rFonts w:ascii="Times New Roman" w:eastAsia="Times New Roman" w:hAnsi="Times New Roman"/>
          <w:color w:val="000000"/>
          <w:sz w:val="18"/>
          <w:szCs w:val="20"/>
          <w:lang w:eastAsia="ru-RU"/>
        </w:rPr>
      </w:pPr>
      <w:r w:rsidRPr="00BC09F3">
        <w:rPr>
          <w:rFonts w:ascii="Times New Roman" w:eastAsia="Times New Roman" w:hAnsi="Times New Roman"/>
          <w:color w:val="000000"/>
          <w:sz w:val="18"/>
          <w:szCs w:val="20"/>
          <w:lang w:eastAsia="ru-RU"/>
        </w:rPr>
        <w:t>или объекта капитального строительства»</w:t>
      </w:r>
    </w:p>
    <w:p w:rsidR="00A85BB9" w:rsidRPr="00BC09F3" w:rsidRDefault="00A85BB9" w:rsidP="00A85BB9">
      <w:pPr>
        <w:spacing w:after="0" w:line="240" w:lineRule="auto"/>
        <w:ind w:firstLine="709"/>
        <w:jc w:val="both"/>
        <w:rPr>
          <w:rFonts w:ascii="Times New Roman" w:eastAsia="Times New Roman" w:hAnsi="Times New Roman"/>
          <w:color w:val="000000"/>
          <w:szCs w:val="24"/>
          <w:lang w:eastAsia="ru-RU"/>
        </w:rPr>
      </w:pPr>
      <w:r w:rsidRPr="00BC09F3">
        <w:rPr>
          <w:rFonts w:ascii="Times New Roman" w:eastAsia="Times New Roman" w:hAnsi="Times New Roman"/>
          <w:color w:val="000000"/>
          <w:szCs w:val="24"/>
          <w:lang w:eastAsia="ru-RU"/>
        </w:rPr>
        <w:t> </w:t>
      </w:r>
    </w:p>
    <w:p w:rsidR="00A85BB9" w:rsidRPr="00A85BB9" w:rsidRDefault="00A85BB9" w:rsidP="00A85BB9">
      <w:pPr>
        <w:spacing w:after="0" w:line="240" w:lineRule="auto"/>
        <w:ind w:firstLine="709"/>
        <w:jc w:val="right"/>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8"/>
          <w:szCs w:val="24"/>
          <w:lang w:eastAsia="ru-RU"/>
        </w:rPr>
        <w:t>Бланк органа,</w:t>
      </w:r>
    </w:p>
    <w:p w:rsidR="00A85BB9" w:rsidRPr="00A85BB9" w:rsidRDefault="00A85BB9" w:rsidP="00A85BB9">
      <w:pPr>
        <w:spacing w:after="0" w:line="240" w:lineRule="auto"/>
        <w:ind w:firstLine="709"/>
        <w:jc w:val="right"/>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8"/>
          <w:szCs w:val="24"/>
          <w:lang w:eastAsia="ru-RU"/>
        </w:rPr>
        <w:t>Осуществляющего</w:t>
      </w:r>
    </w:p>
    <w:p w:rsidR="00A85BB9" w:rsidRPr="00A85BB9" w:rsidRDefault="00A85BB9" w:rsidP="00A85BB9">
      <w:pPr>
        <w:spacing w:after="0" w:line="240" w:lineRule="auto"/>
        <w:ind w:firstLine="709"/>
        <w:jc w:val="right"/>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8"/>
          <w:szCs w:val="24"/>
          <w:lang w:eastAsia="ru-RU"/>
        </w:rPr>
        <w:t>предоставление услуги</w:t>
      </w:r>
    </w:p>
    <w:p w:rsidR="00A85BB9" w:rsidRPr="00A85BB9" w:rsidRDefault="00A85BB9" w:rsidP="00A85BB9">
      <w:pPr>
        <w:spacing w:after="0" w:line="240" w:lineRule="auto"/>
        <w:ind w:firstLine="709"/>
        <w:jc w:val="both"/>
        <w:rPr>
          <w:rFonts w:ascii="Times New Roman" w:eastAsia="Times New Roman" w:hAnsi="Times New Roman"/>
          <w:color w:val="000000"/>
          <w:sz w:val="18"/>
          <w:szCs w:val="24"/>
          <w:lang w:eastAsia="ru-RU"/>
        </w:rPr>
      </w:pPr>
      <w:proofErr w:type="spellStart"/>
      <w:r w:rsidRPr="00A85BB9">
        <w:rPr>
          <w:rFonts w:ascii="Times New Roman" w:eastAsia="Times New Roman" w:hAnsi="Times New Roman"/>
          <w:color w:val="000000"/>
          <w:sz w:val="18"/>
          <w:szCs w:val="24"/>
          <w:lang w:eastAsia="ru-RU"/>
        </w:rPr>
        <w:t>от________________№</w:t>
      </w:r>
      <w:proofErr w:type="spellEnd"/>
      <w:r w:rsidRPr="00A85BB9">
        <w:rPr>
          <w:rFonts w:ascii="Times New Roman" w:eastAsia="Times New Roman" w:hAnsi="Times New Roman"/>
          <w:color w:val="000000"/>
          <w:sz w:val="18"/>
          <w:szCs w:val="24"/>
          <w:lang w:eastAsia="ru-RU"/>
        </w:rPr>
        <w:t>_______________</w:t>
      </w:r>
    </w:p>
    <w:p w:rsidR="00A85BB9" w:rsidRPr="00A85BB9" w:rsidRDefault="00A85BB9" w:rsidP="00A85BB9">
      <w:pPr>
        <w:spacing w:after="0" w:line="240" w:lineRule="auto"/>
        <w:ind w:firstLine="709"/>
        <w:jc w:val="right"/>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8"/>
          <w:szCs w:val="24"/>
          <w:lang w:eastAsia="ru-RU"/>
        </w:rPr>
        <w:t> </w:t>
      </w:r>
    </w:p>
    <w:p w:rsidR="00A85BB9" w:rsidRPr="00A85BB9" w:rsidRDefault="00A85BB9" w:rsidP="00A85BB9">
      <w:pPr>
        <w:spacing w:after="0" w:line="240" w:lineRule="auto"/>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8"/>
          <w:szCs w:val="24"/>
          <w:lang w:eastAsia="ru-RU"/>
        </w:rPr>
        <w:t>Об отказе в предоставлении разрешения</w:t>
      </w:r>
    </w:p>
    <w:p w:rsidR="00A85BB9" w:rsidRPr="00A85BB9" w:rsidRDefault="00A85BB9" w:rsidP="00A85BB9">
      <w:pPr>
        <w:spacing w:after="0" w:line="240" w:lineRule="auto"/>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8"/>
          <w:szCs w:val="24"/>
          <w:lang w:eastAsia="ru-RU"/>
        </w:rPr>
        <w:t>на условно разрешенный вид использования земельного участка</w:t>
      </w:r>
    </w:p>
    <w:p w:rsidR="00A85BB9" w:rsidRPr="00A85BB9" w:rsidRDefault="00A85BB9" w:rsidP="00A85BB9">
      <w:pPr>
        <w:spacing w:after="0" w:line="240" w:lineRule="auto"/>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8"/>
          <w:szCs w:val="24"/>
          <w:lang w:eastAsia="ru-RU"/>
        </w:rPr>
        <w:t> или объекта капитального строительства</w:t>
      </w:r>
    </w:p>
    <w:p w:rsidR="00A85BB9" w:rsidRPr="00BC09F3" w:rsidRDefault="00A85BB9" w:rsidP="00BC09F3">
      <w:pPr>
        <w:spacing w:after="0" w:line="240" w:lineRule="auto"/>
        <w:rPr>
          <w:rFonts w:ascii="Times New Roman" w:eastAsia="Times New Roman" w:hAnsi="Times New Roman"/>
          <w:color w:val="000000"/>
          <w:sz w:val="20"/>
          <w:szCs w:val="28"/>
          <w:lang w:eastAsia="ru-RU"/>
        </w:rPr>
      </w:pPr>
      <w:r w:rsidRPr="00A85BB9">
        <w:rPr>
          <w:rFonts w:ascii="Times New Roman" w:eastAsia="Times New Roman" w:hAnsi="Times New Roman"/>
          <w:color w:val="000000"/>
          <w:sz w:val="20"/>
          <w:szCs w:val="28"/>
          <w:lang w:eastAsia="ru-RU"/>
        </w:rPr>
        <w:t> </w:t>
      </w:r>
    </w:p>
    <w:p w:rsidR="00A85BB9" w:rsidRPr="00A85BB9" w:rsidRDefault="00A85BB9" w:rsidP="00A85BB9">
      <w:pPr>
        <w:spacing w:after="0" w:line="240" w:lineRule="auto"/>
        <w:ind w:firstLine="709"/>
        <w:jc w:val="both"/>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8"/>
          <w:szCs w:val="24"/>
          <w:lang w:eastAsia="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w:t>
      </w:r>
    </w:p>
    <w:p w:rsidR="00A85BB9" w:rsidRPr="00A85BB9" w:rsidRDefault="00A85BB9" w:rsidP="00A85BB9">
      <w:pPr>
        <w:spacing w:after="0" w:line="240" w:lineRule="auto"/>
        <w:ind w:firstLine="709"/>
        <w:jc w:val="center"/>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4"/>
          <w:szCs w:val="20"/>
          <w:lang w:eastAsia="ru-RU"/>
        </w:rPr>
        <w:t xml:space="preserve">(Ф.И.О. физического лица, наименование юридического лица– </w:t>
      </w:r>
      <w:proofErr w:type="gramStart"/>
      <w:r w:rsidRPr="00A85BB9">
        <w:rPr>
          <w:rFonts w:ascii="Times New Roman" w:eastAsia="Times New Roman" w:hAnsi="Times New Roman"/>
          <w:color w:val="000000"/>
          <w:sz w:val="14"/>
          <w:szCs w:val="20"/>
          <w:lang w:eastAsia="ru-RU"/>
        </w:rPr>
        <w:t>за</w:t>
      </w:r>
      <w:proofErr w:type="gramEnd"/>
      <w:r w:rsidRPr="00A85BB9">
        <w:rPr>
          <w:rFonts w:ascii="Times New Roman" w:eastAsia="Times New Roman" w:hAnsi="Times New Roman"/>
          <w:color w:val="000000"/>
          <w:sz w:val="14"/>
          <w:szCs w:val="20"/>
          <w:lang w:eastAsia="ru-RU"/>
        </w:rPr>
        <w:t>явителя,</w:t>
      </w:r>
    </w:p>
    <w:p w:rsidR="00A85BB9" w:rsidRPr="00A85BB9" w:rsidRDefault="00A85BB9" w:rsidP="00A85BB9">
      <w:pPr>
        <w:spacing w:after="0" w:line="240" w:lineRule="auto"/>
        <w:jc w:val="both"/>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8"/>
          <w:szCs w:val="24"/>
          <w:lang w:eastAsia="ru-RU"/>
        </w:rPr>
        <w:t>_______________________________________________________________________________</w:t>
      </w:r>
    </w:p>
    <w:p w:rsidR="00A85BB9" w:rsidRPr="00A85BB9" w:rsidRDefault="00A85BB9" w:rsidP="00A85BB9">
      <w:pPr>
        <w:spacing w:after="0" w:line="240" w:lineRule="auto"/>
        <w:ind w:firstLine="709"/>
        <w:jc w:val="center"/>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4"/>
          <w:szCs w:val="20"/>
          <w:lang w:eastAsia="ru-RU"/>
        </w:rPr>
        <w:t>дата направления заявления)</w:t>
      </w:r>
    </w:p>
    <w:p w:rsidR="00A85BB9" w:rsidRPr="00A85BB9" w:rsidRDefault="00A85BB9" w:rsidP="00A85BB9">
      <w:pPr>
        <w:spacing w:after="0" w:line="240" w:lineRule="auto"/>
        <w:ind w:firstLine="709"/>
        <w:jc w:val="both"/>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8"/>
          <w:szCs w:val="24"/>
          <w:lang w:eastAsia="ru-RU"/>
        </w:rPr>
        <w:t>на основании __________________________________________________________</w:t>
      </w:r>
    </w:p>
    <w:p w:rsidR="00A85BB9" w:rsidRPr="00A85BB9" w:rsidRDefault="00A85BB9" w:rsidP="00A85BB9">
      <w:pPr>
        <w:spacing w:after="0" w:line="240" w:lineRule="auto"/>
        <w:ind w:firstLine="709"/>
        <w:jc w:val="both"/>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8"/>
          <w:szCs w:val="24"/>
          <w:lang w:eastAsia="ru-RU"/>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A85BB9">
        <w:rPr>
          <w:rFonts w:ascii="Times New Roman" w:eastAsia="Times New Roman" w:hAnsi="Times New Roman"/>
          <w:color w:val="000000"/>
          <w:sz w:val="18"/>
          <w:szCs w:val="24"/>
          <w:lang w:eastAsia="ru-RU"/>
        </w:rPr>
        <w:t>с</w:t>
      </w:r>
      <w:proofErr w:type="gramEnd"/>
      <w:r w:rsidRPr="00A85BB9">
        <w:rPr>
          <w:rFonts w:ascii="Times New Roman" w:eastAsia="Times New Roman" w:hAnsi="Times New Roman"/>
          <w:color w:val="000000"/>
          <w:sz w:val="18"/>
          <w:szCs w:val="24"/>
          <w:lang w:eastAsia="ru-RU"/>
        </w:rPr>
        <w:t xml:space="preserve"> </w:t>
      </w:r>
    </w:p>
    <w:p w:rsidR="00A85BB9" w:rsidRPr="00A85BB9" w:rsidRDefault="00A85BB9" w:rsidP="00A85BB9">
      <w:pPr>
        <w:spacing w:after="0" w:line="240" w:lineRule="auto"/>
        <w:jc w:val="both"/>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8"/>
          <w:szCs w:val="24"/>
          <w:lang w:eastAsia="ru-RU"/>
        </w:rPr>
        <w:t>_______________________________________________________________________________</w:t>
      </w:r>
    </w:p>
    <w:p w:rsidR="00A85BB9" w:rsidRPr="00A85BB9" w:rsidRDefault="00A85BB9" w:rsidP="00A85BB9">
      <w:pPr>
        <w:spacing w:after="0" w:line="240" w:lineRule="auto"/>
        <w:ind w:firstLine="709"/>
        <w:jc w:val="center"/>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4"/>
          <w:szCs w:val="20"/>
          <w:lang w:eastAsia="ru-RU"/>
        </w:rPr>
        <w:t>(указывается основание отказа в предоставлении разрешения)</w:t>
      </w:r>
    </w:p>
    <w:p w:rsidR="00A85BB9" w:rsidRPr="00A85BB9" w:rsidRDefault="00A85BB9" w:rsidP="00A85BB9">
      <w:pPr>
        <w:spacing w:after="0" w:line="240" w:lineRule="auto"/>
        <w:ind w:firstLine="709"/>
        <w:jc w:val="both"/>
        <w:rPr>
          <w:rFonts w:ascii="Times New Roman" w:eastAsia="Times New Roman" w:hAnsi="Times New Roman"/>
          <w:color w:val="000000"/>
          <w:sz w:val="18"/>
          <w:szCs w:val="24"/>
          <w:lang w:eastAsia="ru-RU"/>
        </w:rPr>
      </w:pPr>
    </w:p>
    <w:p w:rsidR="00A85BB9" w:rsidRPr="00A85BB9" w:rsidRDefault="00A85BB9" w:rsidP="00A85BB9">
      <w:pPr>
        <w:spacing w:after="0" w:line="240" w:lineRule="auto"/>
        <w:ind w:firstLine="709"/>
        <w:jc w:val="both"/>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8"/>
          <w:szCs w:val="24"/>
          <w:lang w:eastAsia="ru-RU"/>
        </w:rPr>
        <w:lastRenderedPageBreak/>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________________________________, а также в судебном порядке.</w:t>
      </w:r>
    </w:p>
    <w:p w:rsidR="00A85BB9" w:rsidRPr="00A85BB9" w:rsidRDefault="00A85BB9" w:rsidP="00A85BB9">
      <w:pPr>
        <w:spacing w:after="0" w:line="240" w:lineRule="auto"/>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4"/>
          <w:szCs w:val="20"/>
          <w:lang w:eastAsia="ru-RU"/>
        </w:rPr>
        <w:t>(указать уполномоченный орган)</w:t>
      </w:r>
    </w:p>
    <w:p w:rsidR="00A85BB9" w:rsidRPr="00A85BB9" w:rsidRDefault="00A85BB9" w:rsidP="00A85BB9">
      <w:pPr>
        <w:spacing w:after="0" w:line="240" w:lineRule="auto"/>
        <w:ind w:firstLine="709"/>
        <w:jc w:val="both"/>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8"/>
          <w:szCs w:val="24"/>
          <w:lang w:eastAsia="ru-RU"/>
        </w:rPr>
        <w:t> </w:t>
      </w:r>
    </w:p>
    <w:p w:rsidR="00A85BB9" w:rsidRPr="00A85BB9" w:rsidRDefault="00A85BB9" w:rsidP="00A85BB9">
      <w:pPr>
        <w:spacing w:after="0" w:line="240" w:lineRule="auto"/>
        <w:jc w:val="both"/>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8"/>
          <w:szCs w:val="24"/>
          <w:lang w:eastAsia="ru-RU"/>
        </w:rPr>
        <w:t>__________________________________________ / __________________________</w:t>
      </w:r>
    </w:p>
    <w:p w:rsidR="00A85BB9" w:rsidRPr="00A85BB9" w:rsidRDefault="00A85BB9" w:rsidP="00A85BB9">
      <w:pPr>
        <w:spacing w:after="0" w:line="240" w:lineRule="auto"/>
        <w:jc w:val="both"/>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4"/>
          <w:szCs w:val="20"/>
          <w:lang w:eastAsia="ru-RU"/>
        </w:rPr>
        <w:t xml:space="preserve">Должностное лицо (ФИО) / (подпись должностного лица органа, осуществляющего предоставление </w:t>
      </w:r>
      <w:proofErr w:type="gramStart"/>
      <w:r w:rsidRPr="00A85BB9">
        <w:rPr>
          <w:rFonts w:ascii="Times New Roman" w:eastAsia="Times New Roman" w:hAnsi="Times New Roman"/>
          <w:color w:val="000000"/>
          <w:sz w:val="14"/>
          <w:szCs w:val="20"/>
          <w:lang w:eastAsia="ru-RU"/>
        </w:rPr>
        <w:t>муниципальной</w:t>
      </w:r>
      <w:proofErr w:type="gramEnd"/>
      <w:r w:rsidRPr="00A85BB9">
        <w:rPr>
          <w:rFonts w:ascii="Times New Roman" w:eastAsia="Times New Roman" w:hAnsi="Times New Roman"/>
          <w:color w:val="000000"/>
          <w:sz w:val="14"/>
          <w:szCs w:val="20"/>
          <w:lang w:eastAsia="ru-RU"/>
        </w:rPr>
        <w:t xml:space="preserve"> услуги)</w:t>
      </w:r>
    </w:p>
    <w:p w:rsidR="00A85BB9" w:rsidRPr="00A85BB9" w:rsidRDefault="00A85BB9" w:rsidP="00BC09F3">
      <w:pPr>
        <w:spacing w:after="0" w:line="240" w:lineRule="auto"/>
        <w:rPr>
          <w:rFonts w:ascii="Times New Roman" w:eastAsia="Times New Roman" w:hAnsi="Times New Roman"/>
          <w:color w:val="000000"/>
          <w:sz w:val="18"/>
          <w:szCs w:val="24"/>
          <w:lang w:eastAsia="ru-RU"/>
        </w:rPr>
      </w:pPr>
    </w:p>
    <w:p w:rsidR="00A85BB9" w:rsidRPr="00BC09F3" w:rsidRDefault="00A85BB9" w:rsidP="00A85BB9">
      <w:pPr>
        <w:spacing w:after="0" w:line="240" w:lineRule="auto"/>
        <w:ind w:firstLine="709"/>
        <w:jc w:val="right"/>
        <w:rPr>
          <w:rFonts w:ascii="Times New Roman" w:eastAsia="Times New Roman" w:hAnsi="Times New Roman"/>
          <w:color w:val="000000"/>
          <w:sz w:val="18"/>
          <w:szCs w:val="20"/>
          <w:lang w:eastAsia="ru-RU"/>
        </w:rPr>
      </w:pPr>
      <w:bookmarkStart w:id="41" w:name="_Hlk136959679"/>
      <w:r w:rsidRPr="00BC09F3">
        <w:rPr>
          <w:rFonts w:ascii="Times New Roman" w:eastAsia="Times New Roman" w:hAnsi="Times New Roman"/>
          <w:color w:val="000000"/>
          <w:sz w:val="18"/>
          <w:szCs w:val="20"/>
          <w:lang w:eastAsia="ru-RU"/>
        </w:rPr>
        <w:t>Приложение № 4</w:t>
      </w:r>
    </w:p>
    <w:p w:rsidR="00A85BB9" w:rsidRPr="00BC09F3" w:rsidRDefault="00A85BB9" w:rsidP="00A85BB9">
      <w:pPr>
        <w:spacing w:after="0" w:line="240" w:lineRule="auto"/>
        <w:ind w:firstLine="709"/>
        <w:jc w:val="right"/>
        <w:rPr>
          <w:rFonts w:ascii="Times New Roman" w:eastAsia="Times New Roman" w:hAnsi="Times New Roman"/>
          <w:color w:val="000000"/>
          <w:sz w:val="18"/>
          <w:szCs w:val="20"/>
          <w:lang w:eastAsia="ru-RU"/>
        </w:rPr>
      </w:pPr>
      <w:r w:rsidRPr="00BC09F3">
        <w:rPr>
          <w:rFonts w:ascii="Times New Roman" w:eastAsia="Times New Roman" w:hAnsi="Times New Roman"/>
          <w:color w:val="000000"/>
          <w:sz w:val="18"/>
          <w:szCs w:val="20"/>
          <w:lang w:eastAsia="ru-RU"/>
        </w:rPr>
        <w:t>к Административному регламенту</w:t>
      </w:r>
    </w:p>
    <w:p w:rsidR="00A85BB9" w:rsidRPr="00BC09F3" w:rsidRDefault="00A85BB9" w:rsidP="00A85BB9">
      <w:pPr>
        <w:spacing w:after="0" w:line="240" w:lineRule="auto"/>
        <w:ind w:firstLine="709"/>
        <w:jc w:val="right"/>
        <w:rPr>
          <w:rFonts w:ascii="Times New Roman" w:eastAsia="Times New Roman" w:hAnsi="Times New Roman"/>
          <w:color w:val="000000"/>
          <w:sz w:val="18"/>
          <w:szCs w:val="20"/>
          <w:lang w:eastAsia="ru-RU"/>
        </w:rPr>
      </w:pPr>
      <w:r w:rsidRPr="00BC09F3">
        <w:rPr>
          <w:rFonts w:ascii="Times New Roman" w:eastAsia="Times New Roman" w:hAnsi="Times New Roman"/>
          <w:color w:val="000000"/>
          <w:sz w:val="18"/>
          <w:szCs w:val="20"/>
          <w:lang w:eastAsia="ru-RU"/>
        </w:rPr>
        <w:t xml:space="preserve">по предоставлению </w:t>
      </w:r>
      <w:proofErr w:type="gramStart"/>
      <w:r w:rsidRPr="00BC09F3">
        <w:rPr>
          <w:rFonts w:ascii="Times New Roman" w:eastAsia="Times New Roman" w:hAnsi="Times New Roman"/>
          <w:color w:val="000000"/>
          <w:sz w:val="18"/>
          <w:szCs w:val="20"/>
          <w:lang w:eastAsia="ru-RU"/>
        </w:rPr>
        <w:t>муниципальной</w:t>
      </w:r>
      <w:proofErr w:type="gramEnd"/>
      <w:r w:rsidRPr="00BC09F3">
        <w:rPr>
          <w:rFonts w:ascii="Times New Roman" w:eastAsia="Times New Roman" w:hAnsi="Times New Roman"/>
          <w:color w:val="000000"/>
          <w:sz w:val="18"/>
          <w:szCs w:val="20"/>
          <w:lang w:eastAsia="ru-RU"/>
        </w:rPr>
        <w:t xml:space="preserve"> услуги</w:t>
      </w:r>
    </w:p>
    <w:p w:rsidR="00A85BB9" w:rsidRPr="00BC09F3" w:rsidRDefault="00A85BB9" w:rsidP="00A85BB9">
      <w:pPr>
        <w:spacing w:after="0" w:line="240" w:lineRule="auto"/>
        <w:ind w:firstLine="709"/>
        <w:jc w:val="right"/>
        <w:rPr>
          <w:rFonts w:ascii="Times New Roman" w:eastAsia="Times New Roman" w:hAnsi="Times New Roman"/>
          <w:color w:val="000000"/>
          <w:sz w:val="18"/>
          <w:szCs w:val="20"/>
          <w:lang w:eastAsia="ru-RU"/>
        </w:rPr>
      </w:pPr>
      <w:r w:rsidRPr="00BC09F3">
        <w:rPr>
          <w:rFonts w:ascii="Times New Roman" w:eastAsia="Times New Roman" w:hAnsi="Times New Roman"/>
          <w:color w:val="000000"/>
          <w:sz w:val="18"/>
          <w:szCs w:val="20"/>
          <w:lang w:eastAsia="ru-RU"/>
        </w:rPr>
        <w:t>«Предоставление разрешения на условно разрешенный вид</w:t>
      </w:r>
    </w:p>
    <w:p w:rsidR="00A85BB9" w:rsidRPr="00BC09F3" w:rsidRDefault="00A85BB9" w:rsidP="00A85BB9">
      <w:pPr>
        <w:spacing w:after="0" w:line="240" w:lineRule="auto"/>
        <w:ind w:firstLine="709"/>
        <w:jc w:val="right"/>
        <w:rPr>
          <w:rFonts w:ascii="Times New Roman" w:eastAsia="Times New Roman" w:hAnsi="Times New Roman"/>
          <w:color w:val="000000"/>
          <w:sz w:val="18"/>
          <w:szCs w:val="20"/>
          <w:lang w:eastAsia="ru-RU"/>
        </w:rPr>
      </w:pPr>
      <w:r w:rsidRPr="00BC09F3">
        <w:rPr>
          <w:rFonts w:ascii="Times New Roman" w:eastAsia="Times New Roman" w:hAnsi="Times New Roman"/>
          <w:color w:val="000000"/>
          <w:sz w:val="18"/>
          <w:szCs w:val="20"/>
          <w:lang w:eastAsia="ru-RU"/>
        </w:rPr>
        <w:t>использования земельного участка</w:t>
      </w:r>
    </w:p>
    <w:p w:rsidR="00A85BB9" w:rsidRPr="00BC09F3" w:rsidRDefault="00A85BB9" w:rsidP="00A85BB9">
      <w:pPr>
        <w:spacing w:after="0" w:line="240" w:lineRule="auto"/>
        <w:ind w:firstLine="709"/>
        <w:jc w:val="right"/>
        <w:rPr>
          <w:rFonts w:ascii="Times New Roman" w:eastAsia="Times New Roman" w:hAnsi="Times New Roman"/>
          <w:color w:val="000000"/>
          <w:sz w:val="18"/>
          <w:szCs w:val="20"/>
          <w:lang w:eastAsia="ru-RU"/>
        </w:rPr>
      </w:pPr>
      <w:r w:rsidRPr="00BC09F3">
        <w:rPr>
          <w:rFonts w:ascii="Times New Roman" w:eastAsia="Times New Roman" w:hAnsi="Times New Roman"/>
          <w:color w:val="000000"/>
          <w:sz w:val="18"/>
          <w:szCs w:val="20"/>
          <w:lang w:eastAsia="ru-RU"/>
        </w:rPr>
        <w:t>или объекта капитального строительства»</w:t>
      </w:r>
    </w:p>
    <w:bookmarkEnd w:id="41"/>
    <w:p w:rsidR="00A85BB9" w:rsidRPr="00A85BB9" w:rsidRDefault="00A85BB9" w:rsidP="00A85BB9">
      <w:pPr>
        <w:spacing w:after="0" w:line="240" w:lineRule="auto"/>
        <w:ind w:firstLine="709"/>
        <w:jc w:val="right"/>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8"/>
          <w:szCs w:val="24"/>
          <w:lang w:eastAsia="ru-RU"/>
        </w:rPr>
        <w:t> </w:t>
      </w:r>
    </w:p>
    <w:p w:rsidR="00A85BB9" w:rsidRPr="00A85BB9" w:rsidRDefault="00A85BB9" w:rsidP="00BC09F3">
      <w:pPr>
        <w:spacing w:after="0" w:line="240" w:lineRule="auto"/>
        <w:jc w:val="right"/>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8"/>
          <w:szCs w:val="24"/>
          <w:lang w:eastAsia="ru-RU"/>
        </w:rPr>
        <w:t>Бланк органа,</w:t>
      </w:r>
    </w:p>
    <w:p w:rsidR="00A85BB9" w:rsidRPr="00A85BB9" w:rsidRDefault="00A85BB9" w:rsidP="00BC09F3">
      <w:pPr>
        <w:spacing w:after="0" w:line="240" w:lineRule="auto"/>
        <w:jc w:val="right"/>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8"/>
          <w:szCs w:val="24"/>
          <w:lang w:eastAsia="ru-RU"/>
        </w:rPr>
        <w:t>Осуществляющего</w:t>
      </w:r>
    </w:p>
    <w:p w:rsidR="00A85BB9" w:rsidRPr="00A85BB9" w:rsidRDefault="00A85BB9" w:rsidP="00BC09F3">
      <w:pPr>
        <w:spacing w:after="0" w:line="240" w:lineRule="auto"/>
        <w:jc w:val="right"/>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8"/>
          <w:szCs w:val="24"/>
          <w:lang w:eastAsia="ru-RU"/>
        </w:rPr>
        <w:t>предоставление услуги</w:t>
      </w:r>
    </w:p>
    <w:p w:rsidR="00A85BB9" w:rsidRPr="00A85BB9" w:rsidRDefault="00A85BB9" w:rsidP="00A85BB9">
      <w:pPr>
        <w:spacing w:after="0" w:line="240" w:lineRule="auto"/>
        <w:ind w:firstLine="709"/>
        <w:jc w:val="right"/>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8"/>
          <w:szCs w:val="24"/>
          <w:lang w:eastAsia="ru-RU"/>
        </w:rPr>
        <w:t> </w:t>
      </w:r>
    </w:p>
    <w:p w:rsidR="00A85BB9" w:rsidRPr="00A85BB9" w:rsidRDefault="00A85BB9" w:rsidP="00A85BB9">
      <w:pPr>
        <w:spacing w:after="0" w:line="240" w:lineRule="auto"/>
        <w:ind w:firstLine="709"/>
        <w:jc w:val="right"/>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8"/>
          <w:szCs w:val="24"/>
          <w:lang w:eastAsia="ru-RU"/>
        </w:rPr>
        <w:t>_________________________________________________</w:t>
      </w:r>
    </w:p>
    <w:p w:rsidR="00A85BB9" w:rsidRPr="00A85BB9" w:rsidRDefault="00A85BB9" w:rsidP="00A85BB9">
      <w:pPr>
        <w:spacing w:after="0" w:line="240" w:lineRule="auto"/>
        <w:ind w:firstLine="709"/>
        <w:jc w:val="right"/>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4"/>
          <w:szCs w:val="20"/>
          <w:lang w:eastAsia="ru-RU"/>
        </w:rPr>
        <w:t>(фамилия, имя, отчество, место жительства - для физических лиц;</w:t>
      </w:r>
    </w:p>
    <w:p w:rsidR="00A85BB9" w:rsidRPr="00A85BB9" w:rsidRDefault="00A85BB9" w:rsidP="00A85BB9">
      <w:pPr>
        <w:spacing w:after="0" w:line="240" w:lineRule="auto"/>
        <w:ind w:firstLine="709"/>
        <w:jc w:val="right"/>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4"/>
          <w:szCs w:val="20"/>
          <w:lang w:eastAsia="ru-RU"/>
        </w:rPr>
        <w:t xml:space="preserve">полное наименование, место нахождения, ИНН </w:t>
      </w:r>
      <w:proofErr w:type="gramStart"/>
      <w:r w:rsidRPr="00A85BB9">
        <w:rPr>
          <w:rFonts w:ascii="Times New Roman" w:eastAsia="Times New Roman" w:hAnsi="Times New Roman"/>
          <w:color w:val="000000"/>
          <w:sz w:val="14"/>
          <w:szCs w:val="20"/>
          <w:lang w:eastAsia="ru-RU"/>
        </w:rPr>
        <w:t>–д</w:t>
      </w:r>
      <w:proofErr w:type="gramEnd"/>
      <w:r w:rsidRPr="00A85BB9">
        <w:rPr>
          <w:rFonts w:ascii="Times New Roman" w:eastAsia="Times New Roman" w:hAnsi="Times New Roman"/>
          <w:color w:val="000000"/>
          <w:sz w:val="14"/>
          <w:szCs w:val="20"/>
          <w:lang w:eastAsia="ru-RU"/>
        </w:rPr>
        <w:t>ля юридических лиц )</w:t>
      </w:r>
    </w:p>
    <w:p w:rsidR="00A85BB9" w:rsidRPr="00A85BB9" w:rsidRDefault="00A85BB9" w:rsidP="00A85BB9">
      <w:pPr>
        <w:spacing w:after="0" w:line="240" w:lineRule="auto"/>
        <w:ind w:firstLine="709"/>
        <w:jc w:val="right"/>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4"/>
          <w:szCs w:val="20"/>
          <w:lang w:eastAsia="ru-RU"/>
        </w:rPr>
        <w:t> </w:t>
      </w:r>
    </w:p>
    <w:p w:rsidR="00A85BB9" w:rsidRPr="00A85BB9" w:rsidRDefault="00A85BB9" w:rsidP="00A85BB9">
      <w:pPr>
        <w:spacing w:after="0" w:line="240" w:lineRule="auto"/>
        <w:jc w:val="center"/>
        <w:rPr>
          <w:rFonts w:ascii="Times New Roman" w:eastAsia="Times New Roman" w:hAnsi="Times New Roman"/>
          <w:color w:val="000000"/>
          <w:sz w:val="20"/>
          <w:szCs w:val="28"/>
          <w:lang w:eastAsia="ru-RU"/>
        </w:rPr>
      </w:pPr>
      <w:r w:rsidRPr="00A85BB9">
        <w:rPr>
          <w:rFonts w:ascii="Times New Roman" w:eastAsia="Times New Roman" w:hAnsi="Times New Roman"/>
          <w:bCs/>
          <w:color w:val="000000"/>
          <w:sz w:val="20"/>
          <w:szCs w:val="28"/>
          <w:lang w:eastAsia="ru-RU"/>
        </w:rPr>
        <w:t>УВЕДОМЛЕНИЕ</w:t>
      </w:r>
    </w:p>
    <w:p w:rsidR="00A85BB9" w:rsidRPr="00A85BB9" w:rsidRDefault="00A85BB9" w:rsidP="00A85BB9">
      <w:pPr>
        <w:spacing w:after="0" w:line="240" w:lineRule="auto"/>
        <w:jc w:val="center"/>
        <w:rPr>
          <w:rFonts w:ascii="Times New Roman" w:eastAsia="Times New Roman" w:hAnsi="Times New Roman"/>
          <w:color w:val="000000"/>
          <w:sz w:val="20"/>
          <w:szCs w:val="28"/>
          <w:lang w:eastAsia="ru-RU"/>
        </w:rPr>
      </w:pPr>
      <w:r w:rsidRPr="00A85BB9">
        <w:rPr>
          <w:rFonts w:ascii="Times New Roman" w:eastAsia="Times New Roman" w:hAnsi="Times New Roman"/>
          <w:bCs/>
          <w:color w:val="000000"/>
          <w:sz w:val="20"/>
          <w:szCs w:val="28"/>
          <w:lang w:eastAsia="ru-RU"/>
        </w:rPr>
        <w:t>об отказе в приеме документов,</w:t>
      </w:r>
    </w:p>
    <w:p w:rsidR="00A85BB9" w:rsidRPr="00A85BB9" w:rsidRDefault="00A85BB9" w:rsidP="00A85BB9">
      <w:pPr>
        <w:spacing w:after="0" w:line="240" w:lineRule="auto"/>
        <w:jc w:val="center"/>
        <w:rPr>
          <w:rFonts w:ascii="Times New Roman" w:eastAsia="Times New Roman" w:hAnsi="Times New Roman"/>
          <w:color w:val="000000"/>
          <w:sz w:val="20"/>
          <w:szCs w:val="28"/>
          <w:lang w:eastAsia="ru-RU"/>
        </w:rPr>
      </w:pPr>
      <w:proofErr w:type="gramStart"/>
      <w:r w:rsidRPr="00A85BB9">
        <w:rPr>
          <w:rFonts w:ascii="Times New Roman" w:eastAsia="Times New Roman" w:hAnsi="Times New Roman"/>
          <w:bCs/>
          <w:color w:val="000000"/>
          <w:sz w:val="20"/>
          <w:szCs w:val="28"/>
          <w:lang w:eastAsia="ru-RU"/>
        </w:rPr>
        <w:t>необходимых</w:t>
      </w:r>
      <w:proofErr w:type="gramEnd"/>
      <w:r w:rsidRPr="00A85BB9">
        <w:rPr>
          <w:rFonts w:ascii="Times New Roman" w:eastAsia="Times New Roman" w:hAnsi="Times New Roman"/>
          <w:bCs/>
          <w:color w:val="000000"/>
          <w:sz w:val="20"/>
          <w:szCs w:val="28"/>
          <w:lang w:eastAsia="ru-RU"/>
        </w:rPr>
        <w:t xml:space="preserve"> для предоставления муниципальной услуги</w:t>
      </w:r>
    </w:p>
    <w:p w:rsidR="00A85BB9" w:rsidRPr="00A85BB9" w:rsidRDefault="00A85BB9" w:rsidP="00A85BB9">
      <w:pPr>
        <w:spacing w:after="0" w:line="240" w:lineRule="auto"/>
        <w:ind w:firstLine="709"/>
        <w:jc w:val="center"/>
        <w:rPr>
          <w:rFonts w:ascii="Times New Roman" w:eastAsia="Times New Roman" w:hAnsi="Times New Roman"/>
          <w:color w:val="000000"/>
          <w:sz w:val="18"/>
          <w:szCs w:val="24"/>
          <w:lang w:eastAsia="ru-RU"/>
        </w:rPr>
      </w:pPr>
      <w:r w:rsidRPr="00A85BB9">
        <w:rPr>
          <w:rFonts w:ascii="Times New Roman" w:eastAsia="Times New Roman" w:hAnsi="Times New Roman"/>
          <w:bCs/>
          <w:color w:val="000000"/>
          <w:szCs w:val="30"/>
          <w:lang w:eastAsia="ru-RU"/>
        </w:rPr>
        <w:t> </w:t>
      </w:r>
    </w:p>
    <w:p w:rsidR="00A85BB9" w:rsidRPr="00A85BB9" w:rsidRDefault="00A85BB9" w:rsidP="00A85BB9">
      <w:pPr>
        <w:spacing w:after="0" w:line="240" w:lineRule="auto"/>
        <w:jc w:val="center"/>
        <w:rPr>
          <w:rFonts w:ascii="Times New Roman" w:eastAsia="Times New Roman" w:hAnsi="Times New Roman"/>
          <w:color w:val="000000"/>
          <w:sz w:val="18"/>
          <w:szCs w:val="24"/>
          <w:lang w:eastAsia="ru-RU"/>
        </w:rPr>
      </w:pPr>
      <w:proofErr w:type="spellStart"/>
      <w:r w:rsidRPr="00A85BB9">
        <w:rPr>
          <w:rFonts w:ascii="Times New Roman" w:eastAsia="Times New Roman" w:hAnsi="Times New Roman"/>
          <w:color w:val="000000"/>
          <w:sz w:val="18"/>
          <w:szCs w:val="24"/>
          <w:lang w:eastAsia="ru-RU"/>
        </w:rPr>
        <w:t>от________________№</w:t>
      </w:r>
      <w:proofErr w:type="spellEnd"/>
      <w:r w:rsidRPr="00A85BB9">
        <w:rPr>
          <w:rFonts w:ascii="Times New Roman" w:eastAsia="Times New Roman" w:hAnsi="Times New Roman"/>
          <w:color w:val="000000"/>
          <w:sz w:val="18"/>
          <w:szCs w:val="24"/>
          <w:lang w:eastAsia="ru-RU"/>
        </w:rPr>
        <w:t>_______________</w:t>
      </w:r>
    </w:p>
    <w:p w:rsidR="00A85BB9" w:rsidRPr="00A85BB9" w:rsidRDefault="00A85BB9" w:rsidP="00A85BB9">
      <w:pPr>
        <w:spacing w:after="0" w:line="240" w:lineRule="auto"/>
        <w:ind w:firstLine="709"/>
        <w:jc w:val="both"/>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4"/>
          <w:szCs w:val="20"/>
          <w:lang w:eastAsia="ru-RU"/>
        </w:rPr>
        <w:t> </w:t>
      </w:r>
    </w:p>
    <w:p w:rsidR="00A85BB9" w:rsidRPr="00A85BB9" w:rsidRDefault="00A85BB9" w:rsidP="00A85BB9">
      <w:pPr>
        <w:spacing w:after="0" w:line="240" w:lineRule="auto"/>
        <w:ind w:firstLine="709"/>
        <w:jc w:val="both"/>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20"/>
          <w:szCs w:val="28"/>
          <w:lang w:eastAsia="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w:t>
      </w:r>
      <w:r w:rsidRPr="00A85BB9">
        <w:rPr>
          <w:rFonts w:ascii="Times New Roman" w:eastAsia="Times New Roman" w:hAnsi="Times New Roman"/>
          <w:color w:val="000000"/>
          <w:sz w:val="18"/>
          <w:szCs w:val="24"/>
          <w:lang w:eastAsia="ru-RU"/>
        </w:rPr>
        <w:t> _____________________</w:t>
      </w:r>
    </w:p>
    <w:p w:rsidR="00A85BB9" w:rsidRPr="00A85BB9" w:rsidRDefault="00A85BB9" w:rsidP="00A85BB9">
      <w:pPr>
        <w:spacing w:after="0" w:line="240" w:lineRule="auto"/>
        <w:jc w:val="center"/>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4"/>
          <w:szCs w:val="20"/>
          <w:lang w:eastAsia="ru-RU"/>
        </w:rPr>
        <w:t xml:space="preserve">(Ф.И.О. физического лица, наименование юридического лица– </w:t>
      </w:r>
      <w:proofErr w:type="gramStart"/>
      <w:r w:rsidRPr="00A85BB9">
        <w:rPr>
          <w:rFonts w:ascii="Times New Roman" w:eastAsia="Times New Roman" w:hAnsi="Times New Roman"/>
          <w:color w:val="000000"/>
          <w:sz w:val="14"/>
          <w:szCs w:val="20"/>
          <w:lang w:eastAsia="ru-RU"/>
        </w:rPr>
        <w:t>за</w:t>
      </w:r>
      <w:proofErr w:type="gramEnd"/>
      <w:r w:rsidRPr="00A85BB9">
        <w:rPr>
          <w:rFonts w:ascii="Times New Roman" w:eastAsia="Times New Roman" w:hAnsi="Times New Roman"/>
          <w:color w:val="000000"/>
          <w:sz w:val="14"/>
          <w:szCs w:val="20"/>
          <w:lang w:eastAsia="ru-RU"/>
        </w:rPr>
        <w:t>явителя,</w:t>
      </w:r>
    </w:p>
    <w:p w:rsidR="00A85BB9" w:rsidRPr="00A85BB9" w:rsidRDefault="00A85BB9" w:rsidP="00A85BB9">
      <w:pPr>
        <w:spacing w:after="0" w:line="240" w:lineRule="auto"/>
        <w:jc w:val="both"/>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8"/>
          <w:szCs w:val="24"/>
          <w:lang w:eastAsia="ru-RU"/>
        </w:rPr>
        <w:t>________________________________________________________________________________</w:t>
      </w:r>
    </w:p>
    <w:p w:rsidR="00A85BB9" w:rsidRPr="00A85BB9" w:rsidRDefault="00A85BB9" w:rsidP="00A85BB9">
      <w:pPr>
        <w:spacing w:after="0" w:line="240" w:lineRule="auto"/>
        <w:ind w:firstLine="709"/>
        <w:jc w:val="center"/>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4"/>
          <w:szCs w:val="20"/>
          <w:lang w:eastAsia="ru-RU"/>
        </w:rPr>
        <w:t>дата направления заявления)</w:t>
      </w:r>
    </w:p>
    <w:p w:rsidR="00A85BB9" w:rsidRPr="00A85BB9" w:rsidRDefault="00A85BB9" w:rsidP="00A85BB9">
      <w:pPr>
        <w:spacing w:after="0" w:line="240" w:lineRule="auto"/>
        <w:jc w:val="both"/>
        <w:rPr>
          <w:rFonts w:ascii="Times New Roman" w:eastAsia="Times New Roman" w:hAnsi="Times New Roman"/>
          <w:color w:val="000000"/>
          <w:sz w:val="20"/>
          <w:szCs w:val="28"/>
          <w:lang w:eastAsia="ru-RU"/>
        </w:rPr>
      </w:pPr>
      <w:r w:rsidRPr="00A85BB9">
        <w:rPr>
          <w:rFonts w:ascii="Times New Roman" w:eastAsia="Times New Roman" w:hAnsi="Times New Roman"/>
          <w:color w:val="000000"/>
          <w:sz w:val="20"/>
          <w:szCs w:val="28"/>
          <w:lang w:eastAsia="ru-RU"/>
        </w:rPr>
        <w:t xml:space="preserve">принято решение об отказе в приеме документов, необходимых для 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A85BB9">
        <w:rPr>
          <w:rFonts w:ascii="Times New Roman" w:eastAsia="Times New Roman" w:hAnsi="Times New Roman"/>
          <w:color w:val="000000"/>
          <w:sz w:val="20"/>
          <w:szCs w:val="28"/>
          <w:lang w:eastAsia="ru-RU"/>
        </w:rPr>
        <w:t>с</w:t>
      </w:r>
      <w:proofErr w:type="gramEnd"/>
      <w:r w:rsidRPr="00A85BB9">
        <w:rPr>
          <w:rFonts w:ascii="Times New Roman" w:eastAsia="Times New Roman" w:hAnsi="Times New Roman"/>
          <w:color w:val="000000"/>
          <w:sz w:val="20"/>
          <w:szCs w:val="28"/>
          <w:lang w:eastAsia="ru-RU"/>
        </w:rPr>
        <w:t>: __________________________________</w:t>
      </w:r>
    </w:p>
    <w:p w:rsidR="00A85BB9" w:rsidRPr="00A85BB9" w:rsidRDefault="00A85BB9" w:rsidP="00A85BB9">
      <w:pPr>
        <w:spacing w:after="0" w:line="240" w:lineRule="auto"/>
        <w:jc w:val="both"/>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8"/>
          <w:szCs w:val="24"/>
          <w:lang w:eastAsia="ru-RU"/>
        </w:rPr>
        <w:t>_______________________________________________________________________________</w:t>
      </w:r>
    </w:p>
    <w:p w:rsidR="00A85BB9" w:rsidRPr="00A85BB9" w:rsidRDefault="00A85BB9" w:rsidP="00A85BB9">
      <w:pPr>
        <w:spacing w:after="0" w:line="240" w:lineRule="auto"/>
        <w:jc w:val="center"/>
        <w:rPr>
          <w:rFonts w:ascii="Times New Roman" w:eastAsia="Times New Roman" w:hAnsi="Times New Roman"/>
          <w:color w:val="000000"/>
          <w:sz w:val="18"/>
          <w:szCs w:val="24"/>
          <w:lang w:eastAsia="ru-RU"/>
        </w:rPr>
      </w:pPr>
      <w:proofErr w:type="gramStart"/>
      <w:r w:rsidRPr="00A85BB9">
        <w:rPr>
          <w:rFonts w:ascii="Times New Roman" w:eastAsia="Times New Roman" w:hAnsi="Times New Roman"/>
          <w:color w:val="000000"/>
          <w:sz w:val="14"/>
          <w:szCs w:val="20"/>
          <w:lang w:eastAsia="ru-RU"/>
        </w:rPr>
        <w:t>(указываются основания отказа в приеме документов, необходимых для предоставления</w:t>
      </w:r>
      <w:proofErr w:type="gramEnd"/>
    </w:p>
    <w:p w:rsidR="00A85BB9" w:rsidRPr="00A85BB9" w:rsidRDefault="00A85BB9" w:rsidP="00A85BB9">
      <w:pPr>
        <w:spacing w:after="0" w:line="240" w:lineRule="auto"/>
        <w:jc w:val="both"/>
        <w:rPr>
          <w:rFonts w:ascii="Times New Roman" w:eastAsia="Times New Roman" w:hAnsi="Times New Roman"/>
          <w:color w:val="000000"/>
          <w:sz w:val="18"/>
          <w:szCs w:val="24"/>
          <w:lang w:eastAsia="ru-RU"/>
        </w:rPr>
      </w:pPr>
      <w:r w:rsidRPr="00A85BB9">
        <w:rPr>
          <w:rFonts w:ascii="Times New Roman" w:eastAsia="Times New Roman" w:hAnsi="Times New Roman"/>
          <w:i/>
          <w:iCs/>
          <w:color w:val="000000"/>
          <w:sz w:val="18"/>
          <w:szCs w:val="24"/>
          <w:lang w:eastAsia="ru-RU"/>
        </w:rPr>
        <w:t>________________________________________________________________________________</w:t>
      </w:r>
    </w:p>
    <w:p w:rsidR="00A85BB9" w:rsidRPr="00A85BB9" w:rsidRDefault="00A85BB9" w:rsidP="00A85BB9">
      <w:pPr>
        <w:spacing w:after="0" w:line="240" w:lineRule="auto"/>
        <w:jc w:val="center"/>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4"/>
          <w:szCs w:val="20"/>
          <w:lang w:eastAsia="ru-RU"/>
        </w:rPr>
        <w:t>государственной (муниципальной) услуги)</w:t>
      </w:r>
    </w:p>
    <w:p w:rsidR="00A85BB9" w:rsidRPr="00A85BB9" w:rsidRDefault="00A85BB9" w:rsidP="00A85BB9">
      <w:pPr>
        <w:spacing w:after="0" w:line="240" w:lineRule="auto"/>
        <w:ind w:firstLine="709"/>
        <w:jc w:val="both"/>
        <w:rPr>
          <w:rFonts w:ascii="Times New Roman" w:eastAsia="Times New Roman" w:hAnsi="Times New Roman"/>
          <w:color w:val="000000"/>
          <w:sz w:val="20"/>
          <w:szCs w:val="28"/>
          <w:lang w:eastAsia="ru-RU"/>
        </w:rPr>
      </w:pPr>
      <w:r w:rsidRPr="00A85BB9">
        <w:rPr>
          <w:rFonts w:ascii="Times New Roman" w:eastAsia="Times New Roman" w:hAnsi="Times New Roman"/>
          <w:color w:val="000000"/>
          <w:sz w:val="20"/>
          <w:szCs w:val="28"/>
          <w:lang w:eastAsia="ru-RU"/>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A85BB9" w:rsidRPr="00A85BB9" w:rsidRDefault="00A85BB9" w:rsidP="00A85BB9">
      <w:pPr>
        <w:spacing w:after="0" w:line="240" w:lineRule="auto"/>
        <w:ind w:firstLine="709"/>
        <w:jc w:val="both"/>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20"/>
          <w:szCs w:val="28"/>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A85BB9">
        <w:rPr>
          <w:rFonts w:ascii="Times New Roman" w:eastAsia="Times New Roman" w:hAnsi="Times New Roman"/>
          <w:color w:val="000000"/>
          <w:sz w:val="18"/>
          <w:szCs w:val="24"/>
          <w:lang w:eastAsia="ru-RU"/>
        </w:rPr>
        <w:t>___________________________________,</w:t>
      </w:r>
    </w:p>
    <w:p w:rsidR="00A85BB9" w:rsidRPr="00A85BB9" w:rsidRDefault="00A85BB9" w:rsidP="00A85BB9">
      <w:pPr>
        <w:spacing w:after="0" w:line="240" w:lineRule="auto"/>
        <w:ind w:firstLine="709"/>
        <w:jc w:val="right"/>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4"/>
          <w:szCs w:val="20"/>
          <w:lang w:eastAsia="ru-RU"/>
        </w:rPr>
        <w:t>(указать уполномоченный орган)</w:t>
      </w:r>
    </w:p>
    <w:p w:rsidR="00A85BB9" w:rsidRPr="00A85BB9" w:rsidRDefault="00A85BB9" w:rsidP="00A85BB9">
      <w:pPr>
        <w:spacing w:after="0" w:line="240" w:lineRule="auto"/>
        <w:jc w:val="both"/>
        <w:rPr>
          <w:rFonts w:ascii="Times New Roman" w:eastAsia="Times New Roman" w:hAnsi="Times New Roman"/>
          <w:color w:val="000000"/>
          <w:sz w:val="20"/>
          <w:szCs w:val="28"/>
          <w:lang w:eastAsia="ru-RU"/>
        </w:rPr>
      </w:pPr>
      <w:r w:rsidRPr="00A85BB9">
        <w:rPr>
          <w:rFonts w:ascii="Times New Roman" w:eastAsia="Times New Roman" w:hAnsi="Times New Roman"/>
          <w:color w:val="000000"/>
          <w:sz w:val="20"/>
          <w:szCs w:val="28"/>
          <w:lang w:eastAsia="ru-RU"/>
        </w:rPr>
        <w:t>а также в судебном порядке.</w:t>
      </w:r>
    </w:p>
    <w:p w:rsidR="00A85BB9" w:rsidRPr="00A85BB9" w:rsidRDefault="00A85BB9" w:rsidP="00A85BB9">
      <w:pPr>
        <w:spacing w:after="0" w:line="240" w:lineRule="auto"/>
        <w:ind w:firstLine="709"/>
        <w:jc w:val="both"/>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8"/>
          <w:szCs w:val="24"/>
          <w:lang w:eastAsia="ru-RU"/>
        </w:rPr>
        <w:t> </w:t>
      </w:r>
    </w:p>
    <w:p w:rsidR="00A85BB9" w:rsidRPr="00A85BB9" w:rsidRDefault="00A85BB9" w:rsidP="00A85BB9">
      <w:pPr>
        <w:spacing w:after="0" w:line="240" w:lineRule="auto"/>
        <w:jc w:val="both"/>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8"/>
          <w:szCs w:val="24"/>
          <w:lang w:eastAsia="ru-RU"/>
        </w:rPr>
        <w:t>__________________________________________ / __________________________</w:t>
      </w:r>
    </w:p>
    <w:p w:rsidR="00A85BB9" w:rsidRPr="00A85BB9" w:rsidRDefault="00A85BB9" w:rsidP="00A85BB9">
      <w:pPr>
        <w:spacing w:after="0" w:line="240" w:lineRule="auto"/>
        <w:jc w:val="both"/>
        <w:rPr>
          <w:rFonts w:ascii="Times New Roman" w:eastAsia="Times New Roman" w:hAnsi="Times New Roman"/>
          <w:color w:val="000000"/>
          <w:sz w:val="18"/>
          <w:szCs w:val="24"/>
          <w:lang w:eastAsia="ru-RU"/>
        </w:rPr>
      </w:pPr>
      <w:r w:rsidRPr="00A85BB9">
        <w:rPr>
          <w:rFonts w:ascii="Times New Roman" w:eastAsia="Times New Roman" w:hAnsi="Times New Roman"/>
          <w:color w:val="000000"/>
          <w:sz w:val="14"/>
          <w:szCs w:val="20"/>
          <w:lang w:eastAsia="ru-RU"/>
        </w:rPr>
        <w:t xml:space="preserve">Должностное лицо (ФИО) / (подпись должностного лица органа, осуществляющего предоставление </w:t>
      </w:r>
      <w:proofErr w:type="gramStart"/>
      <w:r w:rsidRPr="00A85BB9">
        <w:rPr>
          <w:rFonts w:ascii="Times New Roman" w:eastAsia="Times New Roman" w:hAnsi="Times New Roman"/>
          <w:color w:val="000000"/>
          <w:sz w:val="14"/>
          <w:szCs w:val="20"/>
          <w:lang w:eastAsia="ru-RU"/>
        </w:rPr>
        <w:t>муниципальной</w:t>
      </w:r>
      <w:proofErr w:type="gramEnd"/>
      <w:r w:rsidRPr="00A85BB9">
        <w:rPr>
          <w:rFonts w:ascii="Times New Roman" w:eastAsia="Times New Roman" w:hAnsi="Times New Roman"/>
          <w:color w:val="000000"/>
          <w:sz w:val="14"/>
          <w:szCs w:val="20"/>
          <w:lang w:eastAsia="ru-RU"/>
        </w:rPr>
        <w:t xml:space="preserve"> услуги)</w:t>
      </w:r>
    </w:p>
    <w:p w:rsidR="001B46FA" w:rsidRPr="00A85BB9" w:rsidRDefault="001B46FA" w:rsidP="00A85BB9">
      <w:pPr>
        <w:spacing w:after="0" w:line="240" w:lineRule="auto"/>
        <w:rPr>
          <w:rFonts w:ascii="Times New Roman" w:eastAsia="Times New Roman" w:hAnsi="Times New Roman"/>
          <w:sz w:val="14"/>
          <w:szCs w:val="28"/>
          <w:lang w:eastAsia="ru-RU"/>
        </w:rPr>
      </w:pPr>
    </w:p>
    <w:p w:rsidR="00637F12" w:rsidRPr="00637F12" w:rsidRDefault="00637F12" w:rsidP="00637F12">
      <w:pPr>
        <w:spacing w:after="0" w:line="240" w:lineRule="auto"/>
        <w:jc w:val="right"/>
        <w:rPr>
          <w:rFonts w:ascii="Times New Roman" w:eastAsia="Times New Roman" w:hAnsi="Times New Roman"/>
          <w:sz w:val="18"/>
          <w:szCs w:val="20"/>
          <w:lang w:eastAsia="ru-RU"/>
        </w:rPr>
      </w:pPr>
      <w:r w:rsidRPr="00637F12">
        <w:rPr>
          <w:rFonts w:ascii="Times New Roman" w:eastAsia="Times New Roman" w:hAnsi="Times New Roman"/>
          <w:sz w:val="18"/>
          <w:szCs w:val="20"/>
          <w:lang w:eastAsia="ru-RU"/>
        </w:rPr>
        <w:t>Приложение № 5</w:t>
      </w:r>
    </w:p>
    <w:p w:rsidR="00637F12" w:rsidRPr="00637F12" w:rsidRDefault="00637F12" w:rsidP="00637F12">
      <w:pPr>
        <w:spacing w:after="0" w:line="240" w:lineRule="auto"/>
        <w:jc w:val="right"/>
        <w:rPr>
          <w:rFonts w:ascii="Times New Roman" w:eastAsia="Times New Roman" w:hAnsi="Times New Roman"/>
          <w:sz w:val="18"/>
          <w:szCs w:val="20"/>
          <w:lang w:eastAsia="ru-RU"/>
        </w:rPr>
      </w:pPr>
      <w:r w:rsidRPr="00637F12">
        <w:rPr>
          <w:rFonts w:ascii="Times New Roman" w:eastAsia="Times New Roman" w:hAnsi="Times New Roman"/>
          <w:sz w:val="18"/>
          <w:szCs w:val="20"/>
          <w:lang w:eastAsia="ru-RU"/>
        </w:rPr>
        <w:t>к Административному регламенту</w:t>
      </w:r>
    </w:p>
    <w:p w:rsidR="00637F12" w:rsidRPr="00637F12" w:rsidRDefault="00637F12" w:rsidP="00637F12">
      <w:pPr>
        <w:spacing w:after="0" w:line="240" w:lineRule="auto"/>
        <w:jc w:val="right"/>
        <w:rPr>
          <w:rFonts w:ascii="Times New Roman" w:eastAsia="Times New Roman" w:hAnsi="Times New Roman"/>
          <w:sz w:val="18"/>
          <w:szCs w:val="20"/>
          <w:lang w:eastAsia="ru-RU"/>
        </w:rPr>
      </w:pPr>
      <w:r w:rsidRPr="00637F12">
        <w:rPr>
          <w:rFonts w:ascii="Times New Roman" w:eastAsia="Times New Roman" w:hAnsi="Times New Roman"/>
          <w:sz w:val="18"/>
          <w:szCs w:val="20"/>
          <w:lang w:eastAsia="ru-RU"/>
        </w:rPr>
        <w:t xml:space="preserve">по предоставлению </w:t>
      </w:r>
      <w:proofErr w:type="gramStart"/>
      <w:r w:rsidRPr="00637F12">
        <w:rPr>
          <w:rFonts w:ascii="Times New Roman" w:eastAsia="Times New Roman" w:hAnsi="Times New Roman"/>
          <w:sz w:val="18"/>
          <w:szCs w:val="20"/>
          <w:lang w:eastAsia="ru-RU"/>
        </w:rPr>
        <w:t>муниципальной</w:t>
      </w:r>
      <w:proofErr w:type="gramEnd"/>
      <w:r w:rsidRPr="00637F12">
        <w:rPr>
          <w:rFonts w:ascii="Times New Roman" w:eastAsia="Times New Roman" w:hAnsi="Times New Roman"/>
          <w:sz w:val="18"/>
          <w:szCs w:val="20"/>
          <w:lang w:eastAsia="ru-RU"/>
        </w:rPr>
        <w:t xml:space="preserve"> услуги</w:t>
      </w:r>
    </w:p>
    <w:p w:rsidR="00637F12" w:rsidRPr="00637F12" w:rsidRDefault="00637F12" w:rsidP="00637F12">
      <w:pPr>
        <w:spacing w:after="0" w:line="240" w:lineRule="auto"/>
        <w:jc w:val="right"/>
        <w:rPr>
          <w:rFonts w:ascii="Times New Roman" w:eastAsia="Times New Roman" w:hAnsi="Times New Roman"/>
          <w:sz w:val="18"/>
          <w:szCs w:val="20"/>
          <w:lang w:eastAsia="ru-RU"/>
        </w:rPr>
      </w:pPr>
      <w:r w:rsidRPr="00637F12">
        <w:rPr>
          <w:rFonts w:ascii="Times New Roman" w:eastAsia="Times New Roman" w:hAnsi="Times New Roman"/>
          <w:sz w:val="18"/>
          <w:szCs w:val="20"/>
          <w:lang w:eastAsia="ru-RU"/>
        </w:rPr>
        <w:t>«Предоставление разрешения на условно разрешенный вид</w:t>
      </w:r>
    </w:p>
    <w:p w:rsidR="00637F12" w:rsidRPr="00637F12" w:rsidRDefault="00637F12" w:rsidP="00637F12">
      <w:pPr>
        <w:spacing w:after="0" w:line="240" w:lineRule="auto"/>
        <w:jc w:val="right"/>
        <w:rPr>
          <w:rFonts w:ascii="Times New Roman" w:eastAsia="Times New Roman" w:hAnsi="Times New Roman"/>
          <w:sz w:val="18"/>
          <w:szCs w:val="20"/>
          <w:lang w:eastAsia="ru-RU"/>
        </w:rPr>
      </w:pPr>
      <w:r w:rsidRPr="00637F12">
        <w:rPr>
          <w:rFonts w:ascii="Times New Roman" w:eastAsia="Times New Roman" w:hAnsi="Times New Roman"/>
          <w:sz w:val="18"/>
          <w:szCs w:val="20"/>
          <w:lang w:eastAsia="ru-RU"/>
        </w:rPr>
        <w:t>использования земельного участка</w:t>
      </w:r>
    </w:p>
    <w:p w:rsidR="00637F12" w:rsidRPr="00637F12" w:rsidRDefault="00637F12" w:rsidP="00637F12">
      <w:pPr>
        <w:spacing w:after="0" w:line="240" w:lineRule="auto"/>
        <w:jc w:val="right"/>
        <w:rPr>
          <w:rFonts w:ascii="Times New Roman" w:eastAsia="Times New Roman" w:hAnsi="Times New Roman"/>
          <w:sz w:val="18"/>
          <w:szCs w:val="20"/>
          <w:lang w:eastAsia="ru-RU"/>
        </w:rPr>
      </w:pPr>
      <w:r w:rsidRPr="00637F12">
        <w:rPr>
          <w:rFonts w:ascii="Times New Roman" w:eastAsia="Times New Roman" w:hAnsi="Times New Roman"/>
          <w:sz w:val="18"/>
          <w:szCs w:val="20"/>
          <w:lang w:eastAsia="ru-RU"/>
        </w:rPr>
        <w:t>или объекта капитального строительства»</w:t>
      </w:r>
    </w:p>
    <w:p w:rsidR="00637F12" w:rsidRPr="00637F12" w:rsidRDefault="00637F12" w:rsidP="00637F12">
      <w:pPr>
        <w:spacing w:after="0" w:line="240" w:lineRule="auto"/>
        <w:rPr>
          <w:rFonts w:ascii="Times New Roman" w:eastAsia="Times New Roman" w:hAnsi="Times New Roman"/>
          <w:sz w:val="20"/>
          <w:szCs w:val="20"/>
          <w:lang w:eastAsia="ru-RU"/>
        </w:rPr>
      </w:pPr>
    </w:p>
    <w:p w:rsidR="00637F12" w:rsidRPr="00637F12" w:rsidRDefault="00637F12" w:rsidP="00637F12">
      <w:pPr>
        <w:spacing w:after="0" w:line="240" w:lineRule="auto"/>
        <w:jc w:val="center"/>
        <w:rPr>
          <w:rFonts w:ascii="Times New Roman" w:eastAsia="Times New Roman" w:hAnsi="Times New Roman"/>
          <w:sz w:val="20"/>
          <w:szCs w:val="20"/>
          <w:lang w:eastAsia="ru-RU"/>
        </w:rPr>
      </w:pPr>
      <w:r w:rsidRPr="00637F12">
        <w:rPr>
          <w:rFonts w:ascii="Times New Roman" w:eastAsia="Times New Roman" w:hAnsi="Times New Roman"/>
          <w:sz w:val="20"/>
          <w:szCs w:val="20"/>
          <w:lang w:eastAsia="ru-RU"/>
        </w:rPr>
        <w:t>Состав, последовательность и сроки выполнения административных процедур (действий)</w:t>
      </w:r>
    </w:p>
    <w:p w:rsidR="00535C1C" w:rsidRPr="00ED5998" w:rsidRDefault="00637F12" w:rsidP="00637F12">
      <w:pPr>
        <w:spacing w:after="0" w:line="240" w:lineRule="auto"/>
        <w:jc w:val="center"/>
        <w:rPr>
          <w:rFonts w:ascii="Times New Roman" w:eastAsia="Times New Roman" w:hAnsi="Times New Roman"/>
          <w:sz w:val="20"/>
          <w:szCs w:val="20"/>
          <w:lang w:eastAsia="ru-RU"/>
        </w:rPr>
      </w:pPr>
      <w:r w:rsidRPr="00637F12">
        <w:rPr>
          <w:rFonts w:ascii="Times New Roman" w:eastAsia="Times New Roman" w:hAnsi="Times New Roman"/>
          <w:sz w:val="20"/>
          <w:szCs w:val="20"/>
          <w:lang w:eastAsia="ru-RU"/>
        </w:rPr>
        <w:t xml:space="preserve">при предоставлении </w:t>
      </w:r>
      <w:proofErr w:type="gramStart"/>
      <w:r w:rsidRPr="00637F12">
        <w:rPr>
          <w:rFonts w:ascii="Times New Roman" w:eastAsia="Times New Roman" w:hAnsi="Times New Roman"/>
          <w:sz w:val="20"/>
          <w:szCs w:val="20"/>
          <w:lang w:eastAsia="ru-RU"/>
        </w:rPr>
        <w:t>муниципальной</w:t>
      </w:r>
      <w:proofErr w:type="gramEnd"/>
      <w:r w:rsidRPr="00637F12">
        <w:rPr>
          <w:rFonts w:ascii="Times New Roman" w:eastAsia="Times New Roman" w:hAnsi="Times New Roman"/>
          <w:sz w:val="20"/>
          <w:szCs w:val="20"/>
          <w:lang w:eastAsia="ru-RU"/>
        </w:rPr>
        <w:t xml:space="preserve"> услуги</w:t>
      </w:r>
    </w:p>
    <w:p w:rsidR="00ED5998" w:rsidRPr="00ED5998" w:rsidRDefault="00ED5998" w:rsidP="00637F12">
      <w:pPr>
        <w:spacing w:after="0" w:line="240" w:lineRule="auto"/>
        <w:jc w:val="center"/>
        <w:rPr>
          <w:rFonts w:ascii="Times New Roman" w:eastAsia="Times New Roman" w:hAnsi="Times New Roman"/>
          <w:sz w:val="20"/>
          <w:szCs w:val="20"/>
          <w:lang w:eastAsia="ru-RU"/>
        </w:rPr>
      </w:pPr>
    </w:p>
    <w:tbl>
      <w:tblPr>
        <w:tblW w:w="5000" w:type="pct"/>
        <w:tblCellMar>
          <w:left w:w="0" w:type="dxa"/>
          <w:right w:w="0" w:type="dxa"/>
        </w:tblCellMar>
        <w:tblLook w:val="04A0"/>
      </w:tblPr>
      <w:tblGrid>
        <w:gridCol w:w="1911"/>
        <w:gridCol w:w="1448"/>
        <w:gridCol w:w="1078"/>
        <w:gridCol w:w="1210"/>
        <w:gridCol w:w="1008"/>
        <w:gridCol w:w="1605"/>
        <w:gridCol w:w="1210"/>
      </w:tblGrid>
      <w:tr w:rsidR="00637F12" w:rsidRPr="00637F12" w:rsidTr="00637F12">
        <w:tc>
          <w:tcPr>
            <w:tcW w:w="10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ind w:right="95"/>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Основание для начала административной процедуры</w:t>
            </w:r>
          </w:p>
        </w:tc>
        <w:tc>
          <w:tcPr>
            <w:tcW w:w="7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Содержание административных действий</w:t>
            </w:r>
          </w:p>
        </w:tc>
        <w:tc>
          <w:tcPr>
            <w:tcW w:w="5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 xml:space="preserve">Срок выполнения административных </w:t>
            </w:r>
            <w:r w:rsidRPr="00637F12">
              <w:rPr>
                <w:rFonts w:ascii="Times New Roman" w:eastAsia="Times New Roman" w:hAnsi="Times New Roman"/>
                <w:sz w:val="14"/>
                <w:szCs w:val="14"/>
                <w:lang w:eastAsia="ru-RU"/>
              </w:rPr>
              <w:lastRenderedPageBreak/>
              <w:t>действий</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lastRenderedPageBreak/>
              <w:t xml:space="preserve">Должностное лицо, ответственное за выполнение </w:t>
            </w:r>
            <w:r w:rsidRPr="00637F12">
              <w:rPr>
                <w:rFonts w:ascii="Times New Roman" w:eastAsia="Times New Roman" w:hAnsi="Times New Roman"/>
                <w:sz w:val="14"/>
                <w:szCs w:val="14"/>
                <w:lang w:eastAsia="ru-RU"/>
              </w:rPr>
              <w:lastRenderedPageBreak/>
              <w:t>административного действия</w:t>
            </w:r>
          </w:p>
        </w:tc>
        <w:tc>
          <w:tcPr>
            <w:tcW w:w="53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lastRenderedPageBreak/>
              <w:t xml:space="preserve">Место выполнения </w:t>
            </w:r>
            <w:proofErr w:type="spellStart"/>
            <w:proofErr w:type="gramStart"/>
            <w:r w:rsidRPr="00637F12">
              <w:rPr>
                <w:rFonts w:ascii="Times New Roman" w:eastAsia="Times New Roman" w:hAnsi="Times New Roman"/>
                <w:sz w:val="14"/>
                <w:szCs w:val="14"/>
                <w:lang w:eastAsia="ru-RU"/>
              </w:rPr>
              <w:t>административно-го</w:t>
            </w:r>
            <w:proofErr w:type="spellEnd"/>
            <w:proofErr w:type="gramEnd"/>
            <w:r w:rsidRPr="00637F12">
              <w:rPr>
                <w:rFonts w:ascii="Times New Roman" w:eastAsia="Times New Roman" w:hAnsi="Times New Roman"/>
                <w:sz w:val="14"/>
                <w:szCs w:val="14"/>
                <w:lang w:eastAsia="ru-RU"/>
              </w:rPr>
              <w:t xml:space="preserve"> </w:t>
            </w:r>
            <w:r w:rsidRPr="00637F12">
              <w:rPr>
                <w:rFonts w:ascii="Times New Roman" w:eastAsia="Times New Roman" w:hAnsi="Times New Roman"/>
                <w:sz w:val="14"/>
                <w:szCs w:val="14"/>
                <w:lang w:eastAsia="ru-RU"/>
              </w:rPr>
              <w:lastRenderedPageBreak/>
              <w:t>действия/ используемая информационная система</w:t>
            </w:r>
          </w:p>
        </w:tc>
        <w:tc>
          <w:tcPr>
            <w:tcW w:w="847"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lastRenderedPageBreak/>
              <w:t>Критерий принятия решения</w:t>
            </w:r>
          </w:p>
        </w:tc>
        <w:tc>
          <w:tcPr>
            <w:tcW w:w="639" w:type="pct"/>
            <w:tcBorders>
              <w:top w:val="single" w:sz="6" w:space="0" w:color="000000"/>
              <w:left w:val="single" w:sz="4" w:space="0" w:color="auto"/>
              <w:bottom w:val="single" w:sz="6" w:space="0" w:color="000000"/>
              <w:right w:val="single" w:sz="6" w:space="0" w:color="000000"/>
            </w:tcBorders>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Результат административного действия, способ фиксации</w:t>
            </w:r>
          </w:p>
        </w:tc>
      </w:tr>
      <w:tr w:rsidR="00637F12" w:rsidRPr="00637F12" w:rsidTr="00637F12">
        <w:tc>
          <w:tcPr>
            <w:tcW w:w="10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center"/>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lastRenderedPageBreak/>
              <w:t>1</w:t>
            </w:r>
          </w:p>
        </w:tc>
        <w:tc>
          <w:tcPr>
            <w:tcW w:w="7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center"/>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2</w:t>
            </w:r>
          </w:p>
        </w:tc>
        <w:tc>
          <w:tcPr>
            <w:tcW w:w="5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center"/>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3</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center"/>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4</w:t>
            </w:r>
          </w:p>
        </w:tc>
        <w:tc>
          <w:tcPr>
            <w:tcW w:w="53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center"/>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5</w:t>
            </w:r>
          </w:p>
        </w:tc>
        <w:tc>
          <w:tcPr>
            <w:tcW w:w="8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center"/>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6</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center"/>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7</w:t>
            </w:r>
          </w:p>
        </w:tc>
      </w:tr>
      <w:tr w:rsidR="00637F12" w:rsidRPr="00637F12" w:rsidTr="00637F12">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center"/>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1. Проверка документов и регистрация заявления</w:t>
            </w:r>
          </w:p>
        </w:tc>
      </w:tr>
      <w:tr w:rsidR="00637F12" w:rsidRPr="00637F12" w:rsidTr="00637F12">
        <w:tc>
          <w:tcPr>
            <w:tcW w:w="100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 xml:space="preserve">Поступление заявления и документов для предоставления </w:t>
            </w:r>
            <w:proofErr w:type="gramStart"/>
            <w:r w:rsidRPr="00637F12">
              <w:rPr>
                <w:rFonts w:ascii="Times New Roman" w:eastAsia="Times New Roman" w:hAnsi="Times New Roman"/>
                <w:sz w:val="14"/>
                <w:szCs w:val="14"/>
                <w:lang w:eastAsia="ru-RU"/>
              </w:rPr>
              <w:t>муниципальной</w:t>
            </w:r>
            <w:proofErr w:type="gramEnd"/>
            <w:r w:rsidRPr="00637F12">
              <w:rPr>
                <w:rFonts w:ascii="Times New Roman" w:eastAsia="Times New Roman" w:hAnsi="Times New Roman"/>
                <w:sz w:val="14"/>
                <w:szCs w:val="14"/>
                <w:lang w:eastAsia="ru-RU"/>
              </w:rPr>
              <w:t xml:space="preserve"> услуги в Уполномоченный орган</w:t>
            </w:r>
          </w:p>
        </w:tc>
        <w:tc>
          <w:tcPr>
            <w:tcW w:w="7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5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До 1 рабочего дня</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 xml:space="preserve">Уполномоченного органа, ответственное за предоставление </w:t>
            </w:r>
            <w:proofErr w:type="gramStart"/>
            <w:r w:rsidRPr="00637F12">
              <w:rPr>
                <w:rFonts w:ascii="Times New Roman" w:eastAsia="Times New Roman" w:hAnsi="Times New Roman"/>
                <w:sz w:val="14"/>
                <w:szCs w:val="14"/>
                <w:lang w:eastAsia="ru-RU"/>
              </w:rPr>
              <w:t>муниципальной</w:t>
            </w:r>
            <w:proofErr w:type="gramEnd"/>
            <w:r w:rsidRPr="00637F12">
              <w:rPr>
                <w:rFonts w:ascii="Times New Roman" w:eastAsia="Times New Roman" w:hAnsi="Times New Roman"/>
                <w:sz w:val="14"/>
                <w:szCs w:val="14"/>
                <w:lang w:eastAsia="ru-RU"/>
              </w:rPr>
              <w:t xml:space="preserve"> услуги</w:t>
            </w:r>
          </w:p>
        </w:tc>
        <w:tc>
          <w:tcPr>
            <w:tcW w:w="53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Уполномоченный орган / ГИС / ПГС</w:t>
            </w:r>
          </w:p>
        </w:tc>
        <w:tc>
          <w:tcPr>
            <w:tcW w:w="8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 </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регистрация заявления и документов в ГИС (присвоение номера и датирование);</w:t>
            </w:r>
          </w:p>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 xml:space="preserve">назначение должностного лица, ответственного за предоставление </w:t>
            </w:r>
            <w:proofErr w:type="gramStart"/>
            <w:r w:rsidRPr="00637F12">
              <w:rPr>
                <w:rFonts w:ascii="Times New Roman" w:eastAsia="Times New Roman" w:hAnsi="Times New Roman"/>
                <w:sz w:val="14"/>
                <w:szCs w:val="14"/>
                <w:lang w:eastAsia="ru-RU"/>
              </w:rPr>
              <w:t>муниципальной</w:t>
            </w:r>
            <w:proofErr w:type="gramEnd"/>
            <w:r w:rsidRPr="00637F12">
              <w:rPr>
                <w:rFonts w:ascii="Times New Roman" w:eastAsia="Times New Roman" w:hAnsi="Times New Roman"/>
                <w:sz w:val="14"/>
                <w:szCs w:val="14"/>
                <w:lang w:eastAsia="ru-RU"/>
              </w:rPr>
              <w:t xml:space="preserve"> услуги, и передача ему документов</w:t>
            </w:r>
          </w:p>
        </w:tc>
      </w:tr>
      <w:tr w:rsidR="00637F12" w:rsidRPr="00637F12" w:rsidTr="00637F12">
        <w:tc>
          <w:tcPr>
            <w:tcW w:w="1009" w:type="pct"/>
            <w:vMerge/>
            <w:tcBorders>
              <w:top w:val="single" w:sz="6" w:space="0" w:color="000000"/>
              <w:left w:val="single" w:sz="6" w:space="0" w:color="000000"/>
              <w:bottom w:val="single" w:sz="6" w:space="0" w:color="000000"/>
              <w:right w:val="single" w:sz="6" w:space="0" w:color="000000"/>
            </w:tcBorders>
            <w:vAlign w:val="center"/>
            <w:hideMark/>
          </w:tcPr>
          <w:p w:rsidR="00637F12" w:rsidRPr="00637F12" w:rsidRDefault="00637F12" w:rsidP="00684A1F">
            <w:pPr>
              <w:spacing w:after="0" w:line="240" w:lineRule="auto"/>
              <w:rPr>
                <w:rFonts w:ascii="Times New Roman" w:eastAsia="Times New Roman" w:hAnsi="Times New Roman"/>
                <w:sz w:val="14"/>
                <w:szCs w:val="14"/>
                <w:lang w:eastAsia="ru-RU"/>
              </w:rPr>
            </w:pPr>
          </w:p>
        </w:tc>
        <w:tc>
          <w:tcPr>
            <w:tcW w:w="7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Принятие решения об отказе в приеме документов, в случае выявления оснований для отказа в приеме документов</w:t>
            </w:r>
          </w:p>
        </w:tc>
        <w:tc>
          <w:tcPr>
            <w:tcW w:w="5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 </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 </w:t>
            </w:r>
          </w:p>
        </w:tc>
        <w:tc>
          <w:tcPr>
            <w:tcW w:w="53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 </w:t>
            </w:r>
          </w:p>
        </w:tc>
        <w:tc>
          <w:tcPr>
            <w:tcW w:w="8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 </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 </w:t>
            </w:r>
          </w:p>
        </w:tc>
      </w:tr>
      <w:tr w:rsidR="00637F12" w:rsidRPr="00637F12" w:rsidTr="00637F12">
        <w:tc>
          <w:tcPr>
            <w:tcW w:w="1009" w:type="pct"/>
            <w:vMerge/>
            <w:tcBorders>
              <w:top w:val="single" w:sz="6" w:space="0" w:color="000000"/>
              <w:left w:val="single" w:sz="6" w:space="0" w:color="000000"/>
              <w:bottom w:val="single" w:sz="6" w:space="0" w:color="000000"/>
              <w:right w:val="single" w:sz="6" w:space="0" w:color="000000"/>
            </w:tcBorders>
            <w:vAlign w:val="center"/>
            <w:hideMark/>
          </w:tcPr>
          <w:p w:rsidR="00637F12" w:rsidRPr="00637F12" w:rsidRDefault="00637F12" w:rsidP="00684A1F">
            <w:pPr>
              <w:spacing w:after="0" w:line="240" w:lineRule="auto"/>
              <w:rPr>
                <w:rFonts w:ascii="Times New Roman" w:eastAsia="Times New Roman" w:hAnsi="Times New Roman"/>
                <w:sz w:val="14"/>
                <w:szCs w:val="14"/>
                <w:lang w:eastAsia="ru-RU"/>
              </w:rPr>
            </w:pPr>
          </w:p>
        </w:tc>
        <w:tc>
          <w:tcPr>
            <w:tcW w:w="7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Регистрация заявления, в случае отсутствия оснований для отказа в приеме документов</w:t>
            </w:r>
          </w:p>
        </w:tc>
        <w:tc>
          <w:tcPr>
            <w:tcW w:w="5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 </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Должностное лицо Уполномоченного органа, ответственное за регистрацию корреспонденции</w:t>
            </w:r>
          </w:p>
        </w:tc>
        <w:tc>
          <w:tcPr>
            <w:tcW w:w="53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Уполномоченный орган/ГИС</w:t>
            </w:r>
          </w:p>
        </w:tc>
        <w:tc>
          <w:tcPr>
            <w:tcW w:w="8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 </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 </w:t>
            </w:r>
          </w:p>
        </w:tc>
      </w:tr>
      <w:tr w:rsidR="00637F12" w:rsidRPr="00637F12" w:rsidTr="00637F12">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center"/>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2. Получение сведений посредством СМЭВ</w:t>
            </w:r>
          </w:p>
        </w:tc>
      </w:tr>
      <w:tr w:rsidR="00637F12" w:rsidRPr="00637F12" w:rsidTr="00637F12">
        <w:tc>
          <w:tcPr>
            <w:tcW w:w="10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пакет зарегистрированных документов, поступивших должностному лицу, ответственному за предоставление </w:t>
            </w:r>
            <w:proofErr w:type="gramStart"/>
            <w:r w:rsidRPr="00637F12">
              <w:rPr>
                <w:rFonts w:ascii="Times New Roman" w:eastAsia="Times New Roman" w:hAnsi="Times New Roman"/>
                <w:sz w:val="14"/>
                <w:szCs w:val="14"/>
                <w:lang w:eastAsia="ru-RU"/>
              </w:rPr>
              <w:t>муниципальной</w:t>
            </w:r>
            <w:proofErr w:type="gramEnd"/>
            <w:r w:rsidRPr="00637F12">
              <w:rPr>
                <w:rFonts w:ascii="Times New Roman" w:eastAsia="Times New Roman" w:hAnsi="Times New Roman"/>
                <w:sz w:val="14"/>
                <w:szCs w:val="14"/>
                <w:lang w:eastAsia="ru-RU"/>
              </w:rPr>
              <w:t> услуги</w:t>
            </w:r>
          </w:p>
        </w:tc>
        <w:tc>
          <w:tcPr>
            <w:tcW w:w="7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направление межведомственных запросов в органы и организации</w:t>
            </w:r>
          </w:p>
        </w:tc>
        <w:tc>
          <w:tcPr>
            <w:tcW w:w="5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в день регистрации заявления и документов</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 xml:space="preserve">должностное лицо Уполномоченного органа, ответственное за предоставление </w:t>
            </w:r>
            <w:proofErr w:type="gramStart"/>
            <w:r w:rsidRPr="00637F12">
              <w:rPr>
                <w:rFonts w:ascii="Times New Roman" w:eastAsia="Times New Roman" w:hAnsi="Times New Roman"/>
                <w:sz w:val="14"/>
                <w:szCs w:val="14"/>
                <w:lang w:eastAsia="ru-RU"/>
              </w:rPr>
              <w:t>муниципальной</w:t>
            </w:r>
            <w:proofErr w:type="gramEnd"/>
            <w:r w:rsidRPr="00637F12">
              <w:rPr>
                <w:rFonts w:ascii="Times New Roman" w:eastAsia="Times New Roman" w:hAnsi="Times New Roman"/>
                <w:sz w:val="14"/>
                <w:szCs w:val="14"/>
                <w:lang w:eastAsia="ru-RU"/>
              </w:rPr>
              <w:t xml:space="preserve"> услуги</w:t>
            </w:r>
          </w:p>
        </w:tc>
        <w:tc>
          <w:tcPr>
            <w:tcW w:w="53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Уполномоченный орган/ГИС/ ПГС / СМЭВ</w:t>
            </w:r>
          </w:p>
        </w:tc>
        <w:tc>
          <w:tcPr>
            <w:tcW w:w="8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ind w:left="-102" w:right="-114"/>
              <w:jc w:val="both"/>
              <w:rPr>
                <w:rFonts w:ascii="Times New Roman" w:eastAsia="Times New Roman" w:hAnsi="Times New Roman"/>
                <w:sz w:val="14"/>
                <w:szCs w:val="14"/>
                <w:lang w:eastAsia="ru-RU"/>
              </w:rPr>
            </w:pPr>
            <w:r w:rsidRPr="00637F12">
              <w:rPr>
                <w:rFonts w:ascii="Times New Roman" w:eastAsia="Times New Roman" w:hAnsi="Times New Roman"/>
                <w:spacing w:val="-8"/>
                <w:sz w:val="14"/>
                <w:szCs w:val="14"/>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r w:rsidRPr="00637F12">
              <w:rPr>
                <w:rFonts w:ascii="Times New Roman" w:eastAsia="Times New Roman" w:hAnsi="Times New Roman"/>
                <w:sz w:val="14"/>
                <w:szCs w:val="14"/>
                <w:lang w:eastAsia="ru-RU"/>
              </w:rPr>
              <w:t>)</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637F12" w:rsidRPr="00637F12" w:rsidTr="00637F12">
        <w:tc>
          <w:tcPr>
            <w:tcW w:w="10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 </w:t>
            </w:r>
          </w:p>
        </w:tc>
        <w:tc>
          <w:tcPr>
            <w:tcW w:w="7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получение ответов на межведомственные запросы, формирование полного комплекта документов</w:t>
            </w:r>
          </w:p>
        </w:tc>
        <w:tc>
          <w:tcPr>
            <w:tcW w:w="5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 xml:space="preserve">должностное лицо Уполномоченного органа, ответственное за предоставление </w:t>
            </w:r>
            <w:proofErr w:type="gramStart"/>
            <w:r w:rsidRPr="00637F12">
              <w:rPr>
                <w:rFonts w:ascii="Times New Roman" w:eastAsia="Times New Roman" w:hAnsi="Times New Roman"/>
                <w:sz w:val="14"/>
                <w:szCs w:val="14"/>
                <w:lang w:eastAsia="ru-RU"/>
              </w:rPr>
              <w:t>муниципальной</w:t>
            </w:r>
            <w:proofErr w:type="gramEnd"/>
            <w:r w:rsidRPr="00637F12">
              <w:rPr>
                <w:rFonts w:ascii="Times New Roman" w:eastAsia="Times New Roman" w:hAnsi="Times New Roman"/>
                <w:sz w:val="14"/>
                <w:szCs w:val="14"/>
                <w:lang w:eastAsia="ru-RU"/>
              </w:rPr>
              <w:t> услуги</w:t>
            </w:r>
          </w:p>
        </w:tc>
        <w:tc>
          <w:tcPr>
            <w:tcW w:w="53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proofErr w:type="gramStart"/>
            <w:r w:rsidRPr="00637F12">
              <w:rPr>
                <w:rFonts w:ascii="Times New Roman" w:eastAsia="Times New Roman" w:hAnsi="Times New Roman"/>
                <w:sz w:val="14"/>
                <w:szCs w:val="14"/>
                <w:lang w:eastAsia="ru-RU"/>
              </w:rPr>
              <w:t>Уполномоченный орган) /ГИС/ ПГС/СМЭВ</w:t>
            </w:r>
            <w:proofErr w:type="gramEnd"/>
          </w:p>
        </w:tc>
        <w:tc>
          <w:tcPr>
            <w:tcW w:w="8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 </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 xml:space="preserve">получение документов (сведений), необходимых для предоставления </w:t>
            </w:r>
            <w:proofErr w:type="gramStart"/>
            <w:r w:rsidRPr="00637F12">
              <w:rPr>
                <w:rFonts w:ascii="Times New Roman" w:eastAsia="Times New Roman" w:hAnsi="Times New Roman"/>
                <w:sz w:val="14"/>
                <w:szCs w:val="14"/>
                <w:lang w:eastAsia="ru-RU"/>
              </w:rPr>
              <w:t>муниципальной</w:t>
            </w:r>
            <w:proofErr w:type="gramEnd"/>
            <w:r w:rsidRPr="00637F12">
              <w:rPr>
                <w:rFonts w:ascii="Times New Roman" w:eastAsia="Times New Roman" w:hAnsi="Times New Roman"/>
                <w:sz w:val="14"/>
                <w:szCs w:val="14"/>
                <w:lang w:eastAsia="ru-RU"/>
              </w:rPr>
              <w:t> услуги</w:t>
            </w:r>
          </w:p>
        </w:tc>
      </w:tr>
      <w:tr w:rsidR="00637F12" w:rsidRPr="00637F12" w:rsidTr="00637F12">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center"/>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3. Рассмотрение документов и сведений, проведение публичных слушаний или общественных обсуждений</w:t>
            </w:r>
          </w:p>
        </w:tc>
      </w:tr>
      <w:tr w:rsidR="00637F12" w:rsidRPr="00637F12" w:rsidTr="00637F12">
        <w:tc>
          <w:tcPr>
            <w:tcW w:w="10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пакет зарегистрированных документов, поступивших должностному лицу, ответственному за предоставление </w:t>
            </w:r>
            <w:proofErr w:type="gramStart"/>
            <w:r w:rsidRPr="00637F12">
              <w:rPr>
                <w:rFonts w:ascii="Times New Roman" w:eastAsia="Times New Roman" w:hAnsi="Times New Roman"/>
                <w:sz w:val="14"/>
                <w:szCs w:val="14"/>
                <w:lang w:eastAsia="ru-RU"/>
              </w:rPr>
              <w:t>муниципальной</w:t>
            </w:r>
            <w:proofErr w:type="gramEnd"/>
            <w:r w:rsidRPr="00637F12">
              <w:rPr>
                <w:rFonts w:ascii="Times New Roman" w:eastAsia="Times New Roman" w:hAnsi="Times New Roman"/>
                <w:sz w:val="14"/>
                <w:szCs w:val="14"/>
                <w:lang w:eastAsia="ru-RU"/>
              </w:rPr>
              <w:t> услуги</w:t>
            </w:r>
          </w:p>
        </w:tc>
        <w:tc>
          <w:tcPr>
            <w:tcW w:w="7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 xml:space="preserve">Проверка соответствия документов и сведений требованиям нормативных правовых актов предоставления </w:t>
            </w:r>
            <w:proofErr w:type="gramStart"/>
            <w:r w:rsidRPr="00637F12">
              <w:rPr>
                <w:rFonts w:ascii="Times New Roman" w:eastAsia="Times New Roman" w:hAnsi="Times New Roman"/>
                <w:sz w:val="14"/>
                <w:szCs w:val="14"/>
                <w:lang w:eastAsia="ru-RU"/>
              </w:rPr>
              <w:t>муниципальной</w:t>
            </w:r>
            <w:proofErr w:type="gramEnd"/>
            <w:r w:rsidRPr="00637F12">
              <w:rPr>
                <w:rFonts w:ascii="Times New Roman" w:eastAsia="Times New Roman" w:hAnsi="Times New Roman"/>
                <w:sz w:val="14"/>
                <w:szCs w:val="14"/>
                <w:lang w:eastAsia="ru-RU"/>
              </w:rPr>
              <w:t xml:space="preserve"> услуги</w:t>
            </w:r>
          </w:p>
        </w:tc>
        <w:tc>
          <w:tcPr>
            <w:tcW w:w="5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До 5 рабочих дней</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 xml:space="preserve">должностное лицо Уполномоченного органа, ответственное за предоставление </w:t>
            </w:r>
            <w:proofErr w:type="gramStart"/>
            <w:r w:rsidRPr="00637F12">
              <w:rPr>
                <w:rFonts w:ascii="Times New Roman" w:eastAsia="Times New Roman" w:hAnsi="Times New Roman"/>
                <w:sz w:val="14"/>
                <w:szCs w:val="14"/>
                <w:lang w:eastAsia="ru-RU"/>
              </w:rPr>
              <w:t>муниципальной</w:t>
            </w:r>
            <w:proofErr w:type="gramEnd"/>
            <w:r w:rsidRPr="00637F12">
              <w:rPr>
                <w:rFonts w:ascii="Times New Roman" w:eastAsia="Times New Roman" w:hAnsi="Times New Roman"/>
                <w:sz w:val="14"/>
                <w:szCs w:val="14"/>
                <w:lang w:eastAsia="ru-RU"/>
              </w:rPr>
              <w:t xml:space="preserve"> услуги</w:t>
            </w:r>
          </w:p>
        </w:tc>
        <w:tc>
          <w:tcPr>
            <w:tcW w:w="53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proofErr w:type="gramStart"/>
            <w:r w:rsidRPr="00637F12">
              <w:rPr>
                <w:rFonts w:ascii="Times New Roman" w:eastAsia="Times New Roman" w:hAnsi="Times New Roman"/>
                <w:sz w:val="14"/>
                <w:szCs w:val="14"/>
                <w:lang w:eastAsia="ru-RU"/>
              </w:rPr>
              <w:t>Уполномоченный орган)/ГИС / ПГС</w:t>
            </w:r>
            <w:proofErr w:type="gramEnd"/>
          </w:p>
        </w:tc>
        <w:tc>
          <w:tcPr>
            <w:tcW w:w="8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основания отказа в предоставлении </w:t>
            </w:r>
            <w:proofErr w:type="gramStart"/>
            <w:r w:rsidRPr="00637F12">
              <w:rPr>
                <w:rFonts w:ascii="Times New Roman" w:eastAsia="Times New Roman" w:hAnsi="Times New Roman"/>
                <w:sz w:val="14"/>
                <w:szCs w:val="14"/>
                <w:lang w:eastAsia="ru-RU"/>
              </w:rPr>
              <w:t>муниципальной</w:t>
            </w:r>
            <w:proofErr w:type="gramEnd"/>
            <w:r w:rsidRPr="00637F12">
              <w:rPr>
                <w:rFonts w:ascii="Times New Roman" w:eastAsia="Times New Roman" w:hAnsi="Times New Roman"/>
                <w:sz w:val="14"/>
                <w:szCs w:val="14"/>
                <w:lang w:eastAsia="ru-RU"/>
              </w:rPr>
              <w:t xml:space="preserve"> услуги, предусмотренные пунктом 2.9 Административного регламента</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Принятие решения о проведении проведение публичных слушаний или общественных обсуждений</w:t>
            </w:r>
          </w:p>
        </w:tc>
      </w:tr>
      <w:tr w:rsidR="00637F12" w:rsidRPr="00637F12" w:rsidTr="00637F12">
        <w:tc>
          <w:tcPr>
            <w:tcW w:w="10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lastRenderedPageBreak/>
              <w:t xml:space="preserve">соответствие документов и сведений требованиям нормативных правовых актов предоставления </w:t>
            </w:r>
            <w:proofErr w:type="gramStart"/>
            <w:r w:rsidRPr="00637F12">
              <w:rPr>
                <w:rFonts w:ascii="Times New Roman" w:eastAsia="Times New Roman" w:hAnsi="Times New Roman"/>
                <w:sz w:val="14"/>
                <w:szCs w:val="14"/>
                <w:lang w:eastAsia="ru-RU"/>
              </w:rPr>
              <w:t>муниципальной</w:t>
            </w:r>
            <w:proofErr w:type="gramEnd"/>
            <w:r w:rsidRPr="00637F12">
              <w:rPr>
                <w:rFonts w:ascii="Times New Roman" w:eastAsia="Times New Roman" w:hAnsi="Times New Roman"/>
                <w:sz w:val="14"/>
                <w:szCs w:val="14"/>
                <w:lang w:eastAsia="ru-RU"/>
              </w:rPr>
              <w:t> услуги</w:t>
            </w:r>
          </w:p>
        </w:tc>
        <w:tc>
          <w:tcPr>
            <w:tcW w:w="7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проведение публичных слушаний или общественных обсуждений</w:t>
            </w:r>
          </w:p>
        </w:tc>
        <w:tc>
          <w:tcPr>
            <w:tcW w:w="5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не более 30 дней со дня оповещения жителей муниципального образования о проведении публичных слушаний или общественных обсуждений</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 xml:space="preserve">должностное лицо Уполномоченного органа, ответственное за предоставление </w:t>
            </w:r>
            <w:proofErr w:type="gramStart"/>
            <w:r w:rsidRPr="00637F12">
              <w:rPr>
                <w:rFonts w:ascii="Times New Roman" w:eastAsia="Times New Roman" w:hAnsi="Times New Roman"/>
                <w:sz w:val="14"/>
                <w:szCs w:val="14"/>
                <w:lang w:eastAsia="ru-RU"/>
              </w:rPr>
              <w:t>муниципальной</w:t>
            </w:r>
            <w:proofErr w:type="gramEnd"/>
            <w:r w:rsidRPr="00637F12">
              <w:rPr>
                <w:rFonts w:ascii="Times New Roman" w:eastAsia="Times New Roman" w:hAnsi="Times New Roman"/>
                <w:sz w:val="14"/>
                <w:szCs w:val="14"/>
                <w:lang w:eastAsia="ru-RU"/>
              </w:rPr>
              <w:t xml:space="preserve"> услуги</w:t>
            </w:r>
          </w:p>
        </w:tc>
        <w:tc>
          <w:tcPr>
            <w:tcW w:w="53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 </w:t>
            </w:r>
          </w:p>
        </w:tc>
        <w:tc>
          <w:tcPr>
            <w:tcW w:w="8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 </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подготовка рекомендаций Комиссии</w:t>
            </w:r>
          </w:p>
        </w:tc>
      </w:tr>
      <w:tr w:rsidR="00637F12" w:rsidRPr="00637F12" w:rsidTr="00637F12">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center"/>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4. Принятие решения</w:t>
            </w:r>
          </w:p>
        </w:tc>
      </w:tr>
      <w:tr w:rsidR="00637F12" w:rsidRPr="00637F12" w:rsidTr="00637F12">
        <w:tc>
          <w:tcPr>
            <w:tcW w:w="10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 xml:space="preserve">проект результата предоставления </w:t>
            </w:r>
            <w:proofErr w:type="gramStart"/>
            <w:r w:rsidRPr="00637F12">
              <w:rPr>
                <w:rFonts w:ascii="Times New Roman" w:eastAsia="Times New Roman" w:hAnsi="Times New Roman"/>
                <w:sz w:val="14"/>
                <w:szCs w:val="14"/>
                <w:lang w:eastAsia="ru-RU"/>
              </w:rPr>
              <w:t>муниципальной</w:t>
            </w:r>
            <w:proofErr w:type="gramEnd"/>
            <w:r w:rsidRPr="00637F12">
              <w:rPr>
                <w:rFonts w:ascii="Times New Roman" w:eastAsia="Times New Roman" w:hAnsi="Times New Roman"/>
                <w:sz w:val="14"/>
                <w:szCs w:val="14"/>
                <w:lang w:eastAsia="ru-RU"/>
              </w:rPr>
              <w:t xml:space="preserve"> услуги</w:t>
            </w:r>
          </w:p>
        </w:tc>
        <w:tc>
          <w:tcPr>
            <w:tcW w:w="7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 xml:space="preserve">Принятие решения о предоставления </w:t>
            </w:r>
            <w:proofErr w:type="gramStart"/>
            <w:r w:rsidRPr="00637F12">
              <w:rPr>
                <w:rFonts w:ascii="Times New Roman" w:eastAsia="Times New Roman" w:hAnsi="Times New Roman"/>
                <w:sz w:val="14"/>
                <w:szCs w:val="14"/>
                <w:lang w:eastAsia="ru-RU"/>
              </w:rPr>
              <w:t>муниципальной</w:t>
            </w:r>
            <w:proofErr w:type="gramEnd"/>
            <w:r w:rsidRPr="00637F12">
              <w:rPr>
                <w:rFonts w:ascii="Times New Roman" w:eastAsia="Times New Roman" w:hAnsi="Times New Roman"/>
                <w:sz w:val="14"/>
                <w:szCs w:val="14"/>
                <w:lang w:eastAsia="ru-RU"/>
              </w:rPr>
              <w:t xml:space="preserve"> услуги</w:t>
            </w:r>
          </w:p>
        </w:tc>
        <w:tc>
          <w:tcPr>
            <w:tcW w:w="5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Не более 3 дней со дня поступления рекомендаций Комиссии</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 xml:space="preserve">должностное лицо Уполномоченного органа, ответственное за предоставление </w:t>
            </w:r>
            <w:proofErr w:type="gramStart"/>
            <w:r w:rsidRPr="00637F12">
              <w:rPr>
                <w:rFonts w:ascii="Times New Roman" w:eastAsia="Times New Roman" w:hAnsi="Times New Roman"/>
                <w:sz w:val="14"/>
                <w:szCs w:val="14"/>
                <w:lang w:eastAsia="ru-RU"/>
              </w:rPr>
              <w:t>муниципальной</w:t>
            </w:r>
            <w:proofErr w:type="gramEnd"/>
            <w:r w:rsidRPr="00637F12">
              <w:rPr>
                <w:rFonts w:ascii="Times New Roman" w:eastAsia="Times New Roman" w:hAnsi="Times New Roman"/>
                <w:sz w:val="14"/>
                <w:szCs w:val="14"/>
                <w:lang w:eastAsia="ru-RU"/>
              </w:rPr>
              <w:t xml:space="preserve"> услуги;</w:t>
            </w:r>
          </w:p>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Руководитель Уполномоченного органа или иное уполномоченное им лицо</w:t>
            </w:r>
          </w:p>
        </w:tc>
        <w:tc>
          <w:tcPr>
            <w:tcW w:w="53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proofErr w:type="gramStart"/>
            <w:r w:rsidRPr="00637F12">
              <w:rPr>
                <w:rFonts w:ascii="Times New Roman" w:eastAsia="Times New Roman" w:hAnsi="Times New Roman"/>
                <w:sz w:val="14"/>
                <w:szCs w:val="14"/>
                <w:lang w:eastAsia="ru-RU"/>
              </w:rPr>
              <w:t>Уполномоченный орган) / ГИС / ПГС</w:t>
            </w:r>
            <w:proofErr w:type="gramEnd"/>
          </w:p>
        </w:tc>
        <w:tc>
          <w:tcPr>
            <w:tcW w:w="8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F12" w:rsidRPr="00637F12" w:rsidRDefault="00637F12" w:rsidP="00684A1F">
            <w:pPr>
              <w:spacing w:after="0" w:line="240" w:lineRule="auto"/>
              <w:jc w:val="both"/>
              <w:rPr>
                <w:rFonts w:ascii="Times New Roman" w:eastAsia="Times New Roman" w:hAnsi="Times New Roman"/>
                <w:sz w:val="14"/>
                <w:szCs w:val="14"/>
                <w:lang w:eastAsia="ru-RU"/>
              </w:rPr>
            </w:pPr>
            <w:proofErr w:type="gramStart"/>
            <w:r w:rsidRPr="00637F12">
              <w:rPr>
                <w:rFonts w:ascii="Times New Roman" w:eastAsia="Times New Roman" w:hAnsi="Times New Roman"/>
                <w:color w:val="000000"/>
                <w:sz w:val="14"/>
                <w:szCs w:val="14"/>
                <w:lang w:eastAsia="ru-RU"/>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roofErr w:type="gramEnd"/>
          </w:p>
        </w:tc>
      </w:tr>
      <w:tr w:rsidR="00637F12" w:rsidRPr="00637F12" w:rsidTr="00637F12">
        <w:tc>
          <w:tcPr>
            <w:tcW w:w="10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7F12" w:rsidRPr="00637F12" w:rsidRDefault="00637F12" w:rsidP="00684A1F">
            <w:pPr>
              <w:spacing w:after="0" w:line="240" w:lineRule="auto"/>
              <w:jc w:val="both"/>
              <w:rPr>
                <w:rFonts w:ascii="Times New Roman" w:eastAsia="Times New Roman" w:hAnsi="Times New Roman"/>
                <w:sz w:val="14"/>
                <w:szCs w:val="14"/>
                <w:lang w:eastAsia="ru-RU"/>
              </w:rPr>
            </w:pPr>
          </w:p>
        </w:tc>
        <w:tc>
          <w:tcPr>
            <w:tcW w:w="7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 xml:space="preserve">Формирование решения о предоставлении </w:t>
            </w:r>
            <w:proofErr w:type="gramStart"/>
            <w:r w:rsidRPr="00637F12">
              <w:rPr>
                <w:rFonts w:ascii="Times New Roman" w:eastAsia="Times New Roman" w:hAnsi="Times New Roman"/>
                <w:sz w:val="14"/>
                <w:szCs w:val="14"/>
                <w:lang w:eastAsia="ru-RU"/>
              </w:rPr>
              <w:t>муниципальной</w:t>
            </w:r>
            <w:proofErr w:type="gramEnd"/>
            <w:r w:rsidRPr="00637F12">
              <w:rPr>
                <w:rFonts w:ascii="Times New Roman" w:eastAsia="Times New Roman" w:hAnsi="Times New Roman"/>
                <w:sz w:val="14"/>
                <w:szCs w:val="14"/>
                <w:lang w:eastAsia="ru-RU"/>
              </w:rPr>
              <w:t> услуги</w:t>
            </w:r>
          </w:p>
        </w:tc>
        <w:tc>
          <w:tcPr>
            <w:tcW w:w="5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7F12" w:rsidRPr="00637F12" w:rsidRDefault="00637F12" w:rsidP="00684A1F">
            <w:pPr>
              <w:spacing w:after="0" w:line="240" w:lineRule="auto"/>
              <w:jc w:val="both"/>
              <w:rPr>
                <w:rFonts w:ascii="Times New Roman" w:eastAsia="Times New Roman" w:hAnsi="Times New Roman"/>
                <w:sz w:val="14"/>
                <w:szCs w:val="14"/>
                <w:lang w:eastAsia="ru-RU"/>
              </w:rPr>
            </w:pPr>
            <w:r w:rsidRPr="00637F12">
              <w:rPr>
                <w:rFonts w:ascii="Times New Roman" w:eastAsia="Times New Roman" w:hAnsi="Times New Roman"/>
                <w:sz w:val="14"/>
                <w:szCs w:val="14"/>
                <w:lang w:eastAsia="ru-RU"/>
              </w:rPr>
              <w:t>До 1 часа</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7F12" w:rsidRPr="00637F12" w:rsidRDefault="00637F12" w:rsidP="00684A1F">
            <w:pPr>
              <w:spacing w:after="0" w:line="240" w:lineRule="auto"/>
              <w:jc w:val="both"/>
              <w:rPr>
                <w:rFonts w:ascii="Times New Roman" w:eastAsia="Times New Roman" w:hAnsi="Times New Roman"/>
                <w:sz w:val="14"/>
                <w:szCs w:val="14"/>
                <w:lang w:eastAsia="ru-RU"/>
              </w:rPr>
            </w:pPr>
          </w:p>
        </w:tc>
        <w:tc>
          <w:tcPr>
            <w:tcW w:w="53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7F12" w:rsidRPr="00637F12" w:rsidRDefault="00637F12" w:rsidP="00684A1F">
            <w:pPr>
              <w:spacing w:after="0" w:line="240" w:lineRule="auto"/>
              <w:jc w:val="both"/>
              <w:rPr>
                <w:rFonts w:ascii="Times New Roman" w:eastAsia="Times New Roman" w:hAnsi="Times New Roman"/>
                <w:sz w:val="14"/>
                <w:szCs w:val="14"/>
                <w:lang w:eastAsia="ru-RU"/>
              </w:rPr>
            </w:pPr>
          </w:p>
        </w:tc>
        <w:tc>
          <w:tcPr>
            <w:tcW w:w="8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7F12" w:rsidRPr="00637F12" w:rsidRDefault="00637F12" w:rsidP="00684A1F">
            <w:pPr>
              <w:spacing w:after="0" w:line="240" w:lineRule="auto"/>
              <w:jc w:val="both"/>
              <w:rPr>
                <w:rFonts w:ascii="Times New Roman" w:eastAsia="Times New Roman" w:hAnsi="Times New Roman"/>
                <w:sz w:val="14"/>
                <w:szCs w:val="14"/>
                <w:lang w:eastAsia="ru-RU"/>
              </w:rPr>
            </w:pP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7F12" w:rsidRPr="00637F12" w:rsidRDefault="00637F12" w:rsidP="00684A1F">
            <w:pPr>
              <w:spacing w:after="0" w:line="240" w:lineRule="auto"/>
              <w:jc w:val="both"/>
              <w:rPr>
                <w:rFonts w:ascii="Times New Roman" w:eastAsia="Times New Roman" w:hAnsi="Times New Roman"/>
                <w:color w:val="000000"/>
                <w:sz w:val="14"/>
                <w:szCs w:val="14"/>
                <w:lang w:eastAsia="ru-RU"/>
              </w:rPr>
            </w:pPr>
          </w:p>
        </w:tc>
      </w:tr>
    </w:tbl>
    <w:p w:rsidR="00ED5998" w:rsidRDefault="00ED5998" w:rsidP="00ED5998">
      <w:pPr>
        <w:spacing w:after="0" w:line="240" w:lineRule="auto"/>
        <w:rPr>
          <w:rFonts w:ascii="Times New Roman" w:eastAsia="Times New Roman" w:hAnsi="Times New Roman"/>
          <w:sz w:val="20"/>
          <w:szCs w:val="20"/>
          <w:lang w:eastAsia="ru-RU"/>
        </w:rPr>
      </w:pPr>
    </w:p>
    <w:p w:rsidR="006D1035" w:rsidRDefault="006D1035" w:rsidP="006D1035">
      <w:pPr>
        <w:spacing w:after="0" w:line="240" w:lineRule="auto"/>
        <w:jc w:val="center"/>
        <w:rPr>
          <w:rFonts w:ascii="Times New Roman" w:eastAsia="Times New Roman" w:hAnsi="Times New Roman"/>
          <w:sz w:val="20"/>
          <w:szCs w:val="28"/>
          <w:lang w:eastAsia="ru-RU"/>
        </w:rPr>
      </w:pPr>
      <w:r w:rsidRPr="006D1035">
        <w:rPr>
          <w:rFonts w:ascii="Times New Roman" w:eastAsia="Times New Roman" w:hAnsi="Times New Roman"/>
          <w:noProof/>
          <w:sz w:val="20"/>
          <w:szCs w:val="28"/>
          <w:lang w:eastAsia="ru-RU"/>
        </w:rPr>
        <w:drawing>
          <wp:inline distT="0" distB="0" distL="0" distR="0">
            <wp:extent cx="485775" cy="609600"/>
            <wp:effectExtent l="0" t="0" r="0" b="0"/>
            <wp:docPr id="15" name="Рисунок 2"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39"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6D1035" w:rsidRPr="006D1035" w:rsidRDefault="006D1035" w:rsidP="006D1035">
      <w:pPr>
        <w:spacing w:after="0" w:line="240" w:lineRule="auto"/>
        <w:jc w:val="center"/>
        <w:rPr>
          <w:rFonts w:ascii="Times New Roman" w:eastAsia="Times New Roman" w:hAnsi="Times New Roman"/>
          <w:sz w:val="20"/>
          <w:szCs w:val="28"/>
          <w:lang w:eastAsia="ru-RU"/>
        </w:rPr>
      </w:pPr>
    </w:p>
    <w:p w:rsidR="006D1035" w:rsidRPr="006D1035" w:rsidRDefault="006D1035" w:rsidP="006D1035">
      <w:pPr>
        <w:spacing w:after="0" w:line="240" w:lineRule="auto"/>
        <w:jc w:val="center"/>
        <w:rPr>
          <w:rFonts w:ascii="Times New Roman" w:eastAsia="Times New Roman" w:hAnsi="Times New Roman"/>
          <w:sz w:val="18"/>
          <w:szCs w:val="28"/>
          <w:lang w:eastAsia="ru-RU"/>
        </w:rPr>
      </w:pPr>
      <w:r w:rsidRPr="006D1035">
        <w:rPr>
          <w:rFonts w:ascii="Times New Roman" w:eastAsia="Times New Roman" w:hAnsi="Times New Roman"/>
          <w:sz w:val="18"/>
          <w:szCs w:val="28"/>
          <w:lang w:eastAsia="ru-RU"/>
        </w:rPr>
        <w:t>АДМИНИСТРАЦИЯ БОГУЧАНСКОГО РАЙОНА</w:t>
      </w:r>
    </w:p>
    <w:p w:rsidR="006D1035" w:rsidRPr="006D1035" w:rsidRDefault="006D1035" w:rsidP="006D1035">
      <w:pPr>
        <w:spacing w:after="0" w:line="240" w:lineRule="auto"/>
        <w:jc w:val="center"/>
        <w:rPr>
          <w:rFonts w:ascii="Times New Roman" w:eastAsia="Times New Roman" w:hAnsi="Times New Roman"/>
          <w:sz w:val="18"/>
          <w:szCs w:val="28"/>
          <w:lang w:eastAsia="ru-RU"/>
        </w:rPr>
      </w:pPr>
      <w:r w:rsidRPr="006D1035">
        <w:rPr>
          <w:rFonts w:ascii="Times New Roman" w:eastAsia="Times New Roman" w:hAnsi="Times New Roman"/>
          <w:sz w:val="18"/>
          <w:szCs w:val="28"/>
          <w:lang w:eastAsia="ru-RU"/>
        </w:rPr>
        <w:t>ПОСТАНОВЛЕНИЕ</w:t>
      </w:r>
    </w:p>
    <w:p w:rsidR="006D1035" w:rsidRPr="006D1035" w:rsidRDefault="006D1035" w:rsidP="006D1035">
      <w:pPr>
        <w:spacing w:after="0" w:line="240" w:lineRule="auto"/>
        <w:jc w:val="center"/>
        <w:rPr>
          <w:rFonts w:ascii="Times New Roman" w:eastAsia="Times New Roman" w:hAnsi="Times New Roman"/>
          <w:sz w:val="20"/>
          <w:szCs w:val="28"/>
          <w:lang w:eastAsia="ru-RU"/>
        </w:rPr>
      </w:pPr>
      <w:r w:rsidRPr="006D1035">
        <w:rPr>
          <w:rFonts w:ascii="Times New Roman" w:eastAsia="Times New Roman" w:hAnsi="Times New Roman"/>
          <w:sz w:val="20"/>
          <w:szCs w:val="28"/>
          <w:lang w:eastAsia="ru-RU"/>
        </w:rPr>
        <w:t xml:space="preserve">25.07.2023       </w:t>
      </w:r>
      <w:r>
        <w:rPr>
          <w:rFonts w:ascii="Times New Roman" w:eastAsia="Times New Roman" w:hAnsi="Times New Roman"/>
          <w:sz w:val="20"/>
          <w:szCs w:val="28"/>
          <w:lang w:eastAsia="ru-RU"/>
        </w:rPr>
        <w:t xml:space="preserve">                              </w:t>
      </w:r>
      <w:r w:rsidRPr="006D1035">
        <w:rPr>
          <w:rFonts w:ascii="Times New Roman" w:eastAsia="Times New Roman" w:hAnsi="Times New Roman"/>
          <w:sz w:val="20"/>
          <w:szCs w:val="28"/>
          <w:lang w:eastAsia="ru-RU"/>
        </w:rPr>
        <w:t xml:space="preserve"> с. </w:t>
      </w:r>
      <w:proofErr w:type="spellStart"/>
      <w:r w:rsidRPr="006D1035">
        <w:rPr>
          <w:rFonts w:ascii="Times New Roman" w:eastAsia="Times New Roman" w:hAnsi="Times New Roman"/>
          <w:sz w:val="20"/>
          <w:szCs w:val="28"/>
          <w:lang w:eastAsia="ru-RU"/>
        </w:rPr>
        <w:t>Богучаны</w:t>
      </w:r>
      <w:proofErr w:type="spellEnd"/>
      <w:r w:rsidRPr="006D1035">
        <w:rPr>
          <w:rFonts w:ascii="Times New Roman" w:eastAsia="Times New Roman" w:hAnsi="Times New Roman"/>
          <w:sz w:val="20"/>
          <w:szCs w:val="28"/>
          <w:lang w:eastAsia="ru-RU"/>
        </w:rPr>
        <w:t xml:space="preserve">                                           №  725-п</w:t>
      </w:r>
    </w:p>
    <w:p w:rsidR="006D1035" w:rsidRPr="006D1035" w:rsidRDefault="006D1035" w:rsidP="006D1035">
      <w:pPr>
        <w:autoSpaceDE w:val="0"/>
        <w:autoSpaceDN w:val="0"/>
        <w:adjustRightInd w:val="0"/>
        <w:spacing w:after="0" w:line="240" w:lineRule="auto"/>
        <w:ind w:right="-1"/>
        <w:jc w:val="center"/>
        <w:rPr>
          <w:rFonts w:ascii="Times New Roman" w:eastAsia="Times New Roman" w:hAnsi="Times New Roman"/>
          <w:sz w:val="20"/>
          <w:szCs w:val="28"/>
        </w:rPr>
      </w:pPr>
    </w:p>
    <w:p w:rsidR="006D1035" w:rsidRPr="006D1035" w:rsidRDefault="006D1035" w:rsidP="006D1035">
      <w:pPr>
        <w:spacing w:after="0" w:line="240" w:lineRule="auto"/>
        <w:jc w:val="center"/>
        <w:rPr>
          <w:rFonts w:ascii="Times New Roman" w:eastAsia="Times New Roman" w:hAnsi="Times New Roman"/>
          <w:color w:val="000000"/>
          <w:sz w:val="20"/>
          <w:szCs w:val="28"/>
          <w:lang w:eastAsia="ru-RU"/>
        </w:rPr>
      </w:pPr>
      <w:r w:rsidRPr="006D1035">
        <w:rPr>
          <w:rFonts w:ascii="Times New Roman" w:eastAsia="Times New Roman" w:hAnsi="Times New Roman"/>
          <w:sz w:val="20"/>
          <w:szCs w:val="28"/>
          <w:lang w:eastAsia="ru-RU"/>
        </w:rPr>
        <w:t>Об утверждении административного регламента по предоставлению муниципальной услуги «</w:t>
      </w:r>
      <w:r w:rsidRPr="006D1035">
        <w:rPr>
          <w:rFonts w:ascii="Times New Roman" w:eastAsia="Times New Roman" w:hAnsi="Times New Roman"/>
          <w:color w:val="000000"/>
          <w:sz w:val="20"/>
          <w:szCs w:val="28"/>
          <w:lang w:eastAsia="ru-RU"/>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roofErr w:type="gramStart"/>
      <w:r w:rsidRPr="006D1035">
        <w:rPr>
          <w:rFonts w:ascii="Times New Roman" w:eastAsia="Times New Roman" w:hAnsi="Times New Roman"/>
          <w:color w:val="000000"/>
          <w:sz w:val="20"/>
          <w:szCs w:val="28"/>
          <w:lang w:eastAsia="ru-RU"/>
        </w:rPr>
        <w:t>»</w:t>
      </w:r>
      <w:bookmarkStart w:id="42" w:name="_Hlk138338416"/>
      <w:r w:rsidRPr="006D1035">
        <w:rPr>
          <w:rFonts w:ascii="Times New Roman" w:eastAsia="Times New Roman" w:hAnsi="Times New Roman"/>
          <w:color w:val="000000"/>
          <w:sz w:val="20"/>
          <w:szCs w:val="28"/>
          <w:lang w:eastAsia="ru-RU"/>
        </w:rPr>
        <w:t>н</w:t>
      </w:r>
      <w:proofErr w:type="gramEnd"/>
      <w:r w:rsidRPr="006D1035">
        <w:rPr>
          <w:rFonts w:ascii="Times New Roman" w:eastAsia="Times New Roman" w:hAnsi="Times New Roman"/>
          <w:color w:val="000000"/>
          <w:sz w:val="20"/>
          <w:szCs w:val="28"/>
          <w:lang w:eastAsia="ru-RU"/>
        </w:rPr>
        <w:t>а территории </w:t>
      </w:r>
      <w:proofErr w:type="spellStart"/>
      <w:r w:rsidRPr="006D1035">
        <w:rPr>
          <w:rFonts w:ascii="Times New Roman" w:eastAsia="Times New Roman" w:hAnsi="Times New Roman"/>
          <w:color w:val="000000"/>
          <w:sz w:val="20"/>
          <w:szCs w:val="28"/>
          <w:lang w:eastAsia="ru-RU"/>
        </w:rPr>
        <w:t>Богучанского</w:t>
      </w:r>
      <w:proofErr w:type="spellEnd"/>
      <w:r w:rsidRPr="006D1035">
        <w:rPr>
          <w:rFonts w:ascii="Times New Roman" w:eastAsia="Times New Roman" w:hAnsi="Times New Roman"/>
          <w:color w:val="000000"/>
          <w:sz w:val="20"/>
          <w:szCs w:val="28"/>
          <w:lang w:eastAsia="ru-RU"/>
        </w:rPr>
        <w:t xml:space="preserve"> района</w:t>
      </w:r>
    </w:p>
    <w:bookmarkEnd w:id="42"/>
    <w:p w:rsidR="006D1035" w:rsidRPr="006D1035" w:rsidRDefault="006D1035" w:rsidP="006D1035">
      <w:pPr>
        <w:spacing w:after="0" w:line="240" w:lineRule="auto"/>
        <w:jc w:val="both"/>
        <w:rPr>
          <w:rFonts w:ascii="Times New Roman" w:eastAsia="Times New Roman" w:hAnsi="Times New Roman"/>
          <w:sz w:val="20"/>
          <w:szCs w:val="28"/>
          <w:lang w:eastAsia="ru-RU"/>
        </w:rPr>
      </w:pPr>
    </w:p>
    <w:p w:rsidR="006D1035" w:rsidRPr="006D1035" w:rsidRDefault="006D1035" w:rsidP="00684A1F">
      <w:pPr>
        <w:spacing w:after="0" w:line="240" w:lineRule="auto"/>
        <w:ind w:firstLine="567"/>
        <w:jc w:val="both"/>
        <w:rPr>
          <w:rFonts w:ascii="Times New Roman" w:eastAsia="Times New Roman" w:hAnsi="Times New Roman"/>
          <w:bCs/>
          <w:sz w:val="20"/>
          <w:szCs w:val="28"/>
          <w:lang w:eastAsia="ru-RU"/>
        </w:rPr>
      </w:pPr>
      <w:r w:rsidRPr="006D1035">
        <w:rPr>
          <w:rFonts w:ascii="Times New Roman" w:eastAsia="Times New Roman" w:hAnsi="Times New Roman"/>
          <w:sz w:val="20"/>
          <w:szCs w:val="28"/>
          <w:lang w:eastAsia="ru-RU"/>
        </w:rPr>
        <w:t>В целях  реализации положений Федерального закона </w:t>
      </w:r>
      <w:hyperlink r:id="rId40" w:tgtFrame="_blank" w:history="1">
        <w:r w:rsidRPr="006D1035">
          <w:rPr>
            <w:rFonts w:ascii="Times New Roman" w:eastAsia="Times New Roman" w:hAnsi="Times New Roman"/>
            <w:sz w:val="20"/>
            <w:szCs w:val="28"/>
            <w:lang w:eastAsia="ru-RU"/>
          </w:rPr>
          <w:t>от 06.10.2003  № 131-ФЗ</w:t>
        </w:r>
      </w:hyperlink>
      <w:r w:rsidRPr="006D1035">
        <w:rPr>
          <w:rFonts w:ascii="Times New Roman" w:eastAsia="Times New Roman" w:hAnsi="Times New Roman"/>
          <w:sz w:val="20"/>
          <w:szCs w:val="28"/>
          <w:lang w:eastAsia="ru-RU"/>
        </w:rPr>
        <w:t> «Об общих принципах организации местного самоуправления в Российской Федерации», Федерального закона </w:t>
      </w:r>
      <w:hyperlink r:id="rId41" w:tgtFrame="_blank" w:history="1">
        <w:r w:rsidRPr="006D1035">
          <w:rPr>
            <w:rFonts w:ascii="Times New Roman" w:eastAsia="Times New Roman" w:hAnsi="Times New Roman"/>
            <w:sz w:val="20"/>
            <w:szCs w:val="28"/>
            <w:lang w:eastAsia="ru-RU"/>
          </w:rPr>
          <w:t>от 27.07.2010 № 210-ФЗ</w:t>
        </w:r>
      </w:hyperlink>
      <w:r w:rsidRPr="006D1035">
        <w:rPr>
          <w:rFonts w:ascii="Times New Roman" w:eastAsia="Times New Roman" w:hAnsi="Times New Roman"/>
          <w:sz w:val="20"/>
          <w:szCs w:val="28"/>
          <w:lang w:eastAsia="ru-RU"/>
        </w:rPr>
        <w:t xml:space="preserve"> «Об организации предоставления государственных и муниципальных услуг», Земельного кодекса Российской Федерации от 25.10.2001 №136-ФЗ, </w:t>
      </w:r>
      <w:r w:rsidRPr="006D1035">
        <w:rPr>
          <w:rFonts w:ascii="Times New Roman" w:eastAsia="Times New Roman" w:hAnsi="Times New Roman"/>
          <w:bCs/>
          <w:sz w:val="20"/>
          <w:szCs w:val="28"/>
          <w:lang w:eastAsia="ru-RU"/>
        </w:rPr>
        <w:t xml:space="preserve">руководствуясь ст. 7, 43, 47 Устава </w:t>
      </w:r>
      <w:proofErr w:type="spellStart"/>
      <w:r w:rsidRPr="006D1035">
        <w:rPr>
          <w:rFonts w:ascii="Times New Roman" w:eastAsia="Times New Roman" w:hAnsi="Times New Roman"/>
          <w:bCs/>
          <w:sz w:val="20"/>
          <w:szCs w:val="28"/>
          <w:lang w:eastAsia="ru-RU"/>
        </w:rPr>
        <w:t>Богучанского</w:t>
      </w:r>
      <w:proofErr w:type="spellEnd"/>
      <w:r w:rsidRPr="006D1035">
        <w:rPr>
          <w:rFonts w:ascii="Times New Roman" w:eastAsia="Times New Roman" w:hAnsi="Times New Roman"/>
          <w:bCs/>
          <w:sz w:val="20"/>
          <w:szCs w:val="28"/>
          <w:lang w:eastAsia="ru-RU"/>
        </w:rPr>
        <w:t xml:space="preserve"> района Красноярского края </w:t>
      </w:r>
    </w:p>
    <w:p w:rsidR="006D1035" w:rsidRPr="006D1035" w:rsidRDefault="006D1035" w:rsidP="00684A1F">
      <w:pPr>
        <w:spacing w:after="0" w:line="240" w:lineRule="auto"/>
        <w:ind w:firstLine="567"/>
        <w:jc w:val="both"/>
        <w:rPr>
          <w:rFonts w:ascii="Times New Roman" w:eastAsia="Times New Roman" w:hAnsi="Times New Roman"/>
          <w:bCs/>
          <w:sz w:val="20"/>
          <w:szCs w:val="28"/>
          <w:lang w:eastAsia="ru-RU"/>
        </w:rPr>
      </w:pPr>
      <w:r w:rsidRPr="006D1035">
        <w:rPr>
          <w:rFonts w:ascii="Times New Roman" w:eastAsia="Times New Roman" w:hAnsi="Times New Roman"/>
          <w:bCs/>
          <w:sz w:val="20"/>
          <w:szCs w:val="28"/>
          <w:lang w:eastAsia="ru-RU"/>
        </w:rPr>
        <w:t xml:space="preserve">ПОСТАНОВЛЯЮ: </w:t>
      </w:r>
    </w:p>
    <w:p w:rsidR="006D1035" w:rsidRPr="006D1035" w:rsidRDefault="006D1035" w:rsidP="00684A1F">
      <w:pPr>
        <w:spacing w:after="0" w:line="240" w:lineRule="auto"/>
        <w:ind w:firstLine="567"/>
        <w:jc w:val="both"/>
        <w:rPr>
          <w:rFonts w:ascii="Times New Roman" w:eastAsia="Times New Roman" w:hAnsi="Times New Roman"/>
          <w:sz w:val="20"/>
          <w:szCs w:val="28"/>
          <w:lang w:eastAsia="ru-RU"/>
        </w:rPr>
      </w:pPr>
      <w:r w:rsidRPr="006D1035">
        <w:rPr>
          <w:rFonts w:ascii="Times New Roman" w:eastAsia="Times New Roman" w:hAnsi="Times New Roman"/>
          <w:sz w:val="20"/>
          <w:szCs w:val="28"/>
          <w:lang w:eastAsia="ru-RU"/>
        </w:rPr>
        <w:t>1. Утвердить административный регламент по предоставлению муниципальной услуги «</w:t>
      </w:r>
      <w:r w:rsidRPr="006D1035">
        <w:rPr>
          <w:rFonts w:ascii="Times New Roman" w:eastAsia="Times New Roman" w:hAnsi="Times New Roman"/>
          <w:color w:val="000000"/>
          <w:sz w:val="20"/>
          <w:szCs w:val="28"/>
          <w:lang w:eastAsia="ru-RU"/>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roofErr w:type="gramStart"/>
      <w:r w:rsidRPr="006D1035">
        <w:rPr>
          <w:rFonts w:ascii="Times New Roman" w:eastAsia="Times New Roman" w:hAnsi="Times New Roman"/>
          <w:color w:val="000000"/>
          <w:sz w:val="20"/>
          <w:szCs w:val="28"/>
          <w:lang w:eastAsia="ru-RU"/>
        </w:rPr>
        <w:t>»н</w:t>
      </w:r>
      <w:proofErr w:type="gramEnd"/>
      <w:r w:rsidRPr="006D1035">
        <w:rPr>
          <w:rFonts w:ascii="Times New Roman" w:eastAsia="Times New Roman" w:hAnsi="Times New Roman"/>
          <w:color w:val="000000"/>
          <w:sz w:val="20"/>
          <w:szCs w:val="28"/>
          <w:lang w:eastAsia="ru-RU"/>
        </w:rPr>
        <w:t>а территории </w:t>
      </w:r>
      <w:proofErr w:type="spellStart"/>
      <w:r w:rsidRPr="006D1035">
        <w:rPr>
          <w:rFonts w:ascii="Times New Roman" w:eastAsia="Times New Roman" w:hAnsi="Times New Roman"/>
          <w:color w:val="000000"/>
          <w:sz w:val="20"/>
          <w:szCs w:val="28"/>
          <w:lang w:eastAsia="ru-RU"/>
        </w:rPr>
        <w:t>Богучанского</w:t>
      </w:r>
      <w:proofErr w:type="spellEnd"/>
      <w:r w:rsidRPr="006D1035">
        <w:rPr>
          <w:rFonts w:ascii="Times New Roman" w:eastAsia="Times New Roman" w:hAnsi="Times New Roman"/>
          <w:color w:val="000000"/>
          <w:sz w:val="20"/>
          <w:szCs w:val="28"/>
          <w:lang w:eastAsia="ru-RU"/>
        </w:rPr>
        <w:t xml:space="preserve"> района</w:t>
      </w:r>
      <w:r w:rsidRPr="006D1035">
        <w:rPr>
          <w:rFonts w:ascii="Times New Roman" w:eastAsia="Times New Roman" w:hAnsi="Times New Roman"/>
          <w:sz w:val="20"/>
          <w:szCs w:val="28"/>
          <w:lang w:eastAsia="ru-RU"/>
        </w:rPr>
        <w:t>, согласно приложению.</w:t>
      </w:r>
    </w:p>
    <w:p w:rsidR="006D1035" w:rsidRPr="006D1035" w:rsidRDefault="006D1035" w:rsidP="00684A1F">
      <w:pPr>
        <w:tabs>
          <w:tab w:val="left" w:pos="1134"/>
        </w:tabs>
        <w:spacing w:after="0" w:line="240" w:lineRule="auto"/>
        <w:ind w:right="49" w:firstLine="567"/>
        <w:jc w:val="both"/>
        <w:rPr>
          <w:rFonts w:ascii="Times New Roman" w:eastAsia="Times New Roman" w:hAnsi="Times New Roman"/>
          <w:sz w:val="20"/>
          <w:szCs w:val="28"/>
          <w:lang w:eastAsia="ru-RU"/>
        </w:rPr>
      </w:pPr>
      <w:r w:rsidRPr="006D1035">
        <w:rPr>
          <w:rFonts w:ascii="Times New Roman" w:eastAsia="Times New Roman" w:hAnsi="Times New Roman"/>
          <w:sz w:val="20"/>
          <w:szCs w:val="28"/>
          <w:lang w:eastAsia="ru-RU"/>
        </w:rPr>
        <w:t xml:space="preserve">2. </w:t>
      </w:r>
      <w:r w:rsidRPr="006D1035">
        <w:rPr>
          <w:rFonts w:ascii="Times New Roman" w:eastAsia="Times New Roman" w:hAnsi="Times New Roman"/>
          <w:bCs/>
          <w:sz w:val="20"/>
          <w:szCs w:val="28"/>
          <w:lang w:eastAsia="ru-RU"/>
        </w:rPr>
        <w:t xml:space="preserve">Опубликовать настоящее постановление в Официальном вестнике </w:t>
      </w:r>
      <w:proofErr w:type="spellStart"/>
      <w:r w:rsidRPr="006D1035">
        <w:rPr>
          <w:rFonts w:ascii="Times New Roman" w:eastAsia="Times New Roman" w:hAnsi="Times New Roman"/>
          <w:bCs/>
          <w:sz w:val="20"/>
          <w:szCs w:val="28"/>
          <w:lang w:eastAsia="ru-RU"/>
        </w:rPr>
        <w:t>Богучанского</w:t>
      </w:r>
      <w:proofErr w:type="spellEnd"/>
      <w:r w:rsidRPr="006D1035">
        <w:rPr>
          <w:rFonts w:ascii="Times New Roman" w:eastAsia="Times New Roman" w:hAnsi="Times New Roman"/>
          <w:bCs/>
          <w:sz w:val="20"/>
          <w:szCs w:val="28"/>
          <w:lang w:eastAsia="ru-RU"/>
        </w:rPr>
        <w:t xml:space="preserve"> района и на официальном сайте муниципального образования </w:t>
      </w:r>
      <w:proofErr w:type="spellStart"/>
      <w:r w:rsidRPr="006D1035">
        <w:rPr>
          <w:rFonts w:ascii="Times New Roman" w:eastAsia="Times New Roman" w:hAnsi="Times New Roman"/>
          <w:bCs/>
          <w:sz w:val="20"/>
          <w:szCs w:val="28"/>
          <w:lang w:eastAsia="ru-RU"/>
        </w:rPr>
        <w:t>Богучанский</w:t>
      </w:r>
      <w:proofErr w:type="spellEnd"/>
      <w:r w:rsidRPr="006D1035">
        <w:rPr>
          <w:rFonts w:ascii="Times New Roman" w:eastAsia="Times New Roman" w:hAnsi="Times New Roman"/>
          <w:bCs/>
          <w:sz w:val="20"/>
          <w:szCs w:val="28"/>
          <w:lang w:eastAsia="ru-RU"/>
        </w:rPr>
        <w:t xml:space="preserve"> район в сети «Интернет».</w:t>
      </w:r>
    </w:p>
    <w:p w:rsidR="006D1035" w:rsidRPr="006D1035" w:rsidRDefault="006D1035" w:rsidP="00684A1F">
      <w:pPr>
        <w:tabs>
          <w:tab w:val="left" w:pos="1134"/>
        </w:tabs>
        <w:spacing w:after="0" w:line="240" w:lineRule="auto"/>
        <w:ind w:firstLine="567"/>
        <w:jc w:val="both"/>
        <w:rPr>
          <w:rFonts w:ascii="Times New Roman" w:eastAsia="Times New Roman" w:hAnsi="Times New Roman"/>
          <w:sz w:val="20"/>
          <w:szCs w:val="28"/>
          <w:lang w:eastAsia="ru-RU"/>
        </w:rPr>
      </w:pPr>
      <w:r w:rsidRPr="006D1035">
        <w:rPr>
          <w:rFonts w:ascii="Times New Roman" w:eastAsia="Times New Roman" w:hAnsi="Times New Roman"/>
          <w:sz w:val="20"/>
          <w:szCs w:val="28"/>
          <w:lang w:eastAsia="ru-RU"/>
        </w:rPr>
        <w:t>3. Контроль за исполнением настоящего постановления возложить на</w:t>
      </w:r>
      <w:proofErr w:type="gramStart"/>
      <w:r w:rsidRPr="006D1035">
        <w:rPr>
          <w:rFonts w:ascii="Times New Roman" w:eastAsia="Times New Roman" w:hAnsi="Times New Roman"/>
          <w:sz w:val="20"/>
          <w:szCs w:val="28"/>
          <w:lang w:eastAsia="ru-RU"/>
        </w:rPr>
        <w:t xml:space="preserve"> П</w:t>
      </w:r>
      <w:proofErr w:type="gramEnd"/>
      <w:r w:rsidRPr="006D1035">
        <w:rPr>
          <w:rFonts w:ascii="Times New Roman" w:eastAsia="Times New Roman" w:hAnsi="Times New Roman"/>
          <w:sz w:val="20"/>
          <w:szCs w:val="28"/>
          <w:lang w:eastAsia="ru-RU"/>
        </w:rPr>
        <w:t xml:space="preserve">ервого заместителя Главы </w:t>
      </w:r>
      <w:proofErr w:type="spellStart"/>
      <w:r w:rsidRPr="006D1035">
        <w:rPr>
          <w:rFonts w:ascii="Times New Roman" w:eastAsia="Times New Roman" w:hAnsi="Times New Roman"/>
          <w:sz w:val="20"/>
          <w:szCs w:val="28"/>
          <w:lang w:eastAsia="ru-RU"/>
        </w:rPr>
        <w:t>Богучанского</w:t>
      </w:r>
      <w:proofErr w:type="spellEnd"/>
      <w:r w:rsidRPr="006D1035">
        <w:rPr>
          <w:rFonts w:ascii="Times New Roman" w:eastAsia="Times New Roman" w:hAnsi="Times New Roman"/>
          <w:sz w:val="20"/>
          <w:szCs w:val="28"/>
          <w:lang w:eastAsia="ru-RU"/>
        </w:rPr>
        <w:t xml:space="preserve"> района В.М. Любима.</w:t>
      </w:r>
    </w:p>
    <w:p w:rsidR="006D1035" w:rsidRPr="006D1035" w:rsidRDefault="006D1035" w:rsidP="00684A1F">
      <w:pPr>
        <w:tabs>
          <w:tab w:val="left" w:pos="1134"/>
        </w:tabs>
        <w:spacing w:after="0" w:line="240" w:lineRule="auto"/>
        <w:ind w:firstLine="567"/>
        <w:jc w:val="both"/>
        <w:rPr>
          <w:rFonts w:ascii="Times New Roman" w:hAnsi="Times New Roman"/>
          <w:bCs/>
          <w:sz w:val="20"/>
          <w:szCs w:val="28"/>
        </w:rPr>
      </w:pPr>
      <w:r w:rsidRPr="006D1035">
        <w:rPr>
          <w:rFonts w:ascii="Times New Roman" w:hAnsi="Times New Roman"/>
          <w:sz w:val="20"/>
          <w:szCs w:val="28"/>
        </w:rPr>
        <w:t xml:space="preserve">4. Постановление вступает в силу со дня, </w:t>
      </w:r>
      <w:r w:rsidRPr="006D1035">
        <w:rPr>
          <w:rFonts w:ascii="Times New Roman" w:hAnsi="Times New Roman"/>
          <w:bCs/>
          <w:sz w:val="20"/>
          <w:szCs w:val="28"/>
        </w:rPr>
        <w:t xml:space="preserve">следующего за днем </w:t>
      </w:r>
      <w:r w:rsidRPr="006D1035">
        <w:rPr>
          <w:rFonts w:ascii="Times New Roman" w:hAnsi="Times New Roman"/>
          <w:bCs/>
          <w:color w:val="000000"/>
          <w:sz w:val="20"/>
          <w:szCs w:val="28"/>
        </w:rPr>
        <w:t>его</w:t>
      </w:r>
      <w:r w:rsidR="00EC1D68" w:rsidRPr="00EC1D68">
        <w:rPr>
          <w:rFonts w:ascii="Times New Roman" w:hAnsi="Times New Roman"/>
          <w:bCs/>
          <w:color w:val="000000"/>
          <w:sz w:val="20"/>
          <w:szCs w:val="28"/>
        </w:rPr>
        <w:t xml:space="preserve"> </w:t>
      </w:r>
      <w:r w:rsidRPr="006D1035">
        <w:rPr>
          <w:rFonts w:ascii="Times New Roman" w:hAnsi="Times New Roman"/>
          <w:bCs/>
          <w:sz w:val="20"/>
          <w:szCs w:val="28"/>
        </w:rPr>
        <w:t>опубликования.</w:t>
      </w:r>
    </w:p>
    <w:p w:rsidR="006D1035" w:rsidRPr="006D1035" w:rsidRDefault="006D1035" w:rsidP="00684A1F">
      <w:pPr>
        <w:spacing w:after="0" w:line="240" w:lineRule="auto"/>
        <w:ind w:firstLine="567"/>
        <w:jc w:val="right"/>
        <w:rPr>
          <w:rFonts w:ascii="Times New Roman" w:eastAsia="Times New Roman" w:hAnsi="Times New Roman"/>
          <w:sz w:val="20"/>
          <w:szCs w:val="28"/>
          <w:lang w:eastAsia="ru-RU"/>
        </w:rPr>
      </w:pPr>
    </w:p>
    <w:p w:rsidR="006D1035" w:rsidRPr="006D1035" w:rsidRDefault="006D1035" w:rsidP="00684A1F">
      <w:pPr>
        <w:spacing w:after="0" w:line="240" w:lineRule="auto"/>
        <w:ind w:firstLine="567"/>
        <w:jc w:val="right"/>
        <w:rPr>
          <w:rFonts w:ascii="Times New Roman" w:eastAsia="Times New Roman" w:hAnsi="Times New Roman"/>
          <w:sz w:val="20"/>
          <w:szCs w:val="28"/>
          <w:lang w:eastAsia="ru-RU"/>
        </w:rPr>
      </w:pPr>
    </w:p>
    <w:p w:rsidR="006D1035" w:rsidRPr="006D1035" w:rsidRDefault="006D1035" w:rsidP="00684A1F">
      <w:pPr>
        <w:spacing w:after="0" w:line="240" w:lineRule="auto"/>
        <w:ind w:firstLine="567"/>
        <w:rPr>
          <w:rFonts w:ascii="Times New Roman" w:hAnsi="Times New Roman"/>
          <w:sz w:val="20"/>
          <w:szCs w:val="28"/>
        </w:rPr>
      </w:pPr>
      <w:r w:rsidRPr="006D1035">
        <w:rPr>
          <w:rFonts w:ascii="Times New Roman" w:hAnsi="Times New Roman"/>
          <w:sz w:val="20"/>
          <w:szCs w:val="28"/>
        </w:rPr>
        <w:t xml:space="preserve">Глава </w:t>
      </w:r>
      <w:proofErr w:type="spellStart"/>
      <w:r w:rsidRPr="006D1035">
        <w:rPr>
          <w:rFonts w:ascii="Times New Roman" w:hAnsi="Times New Roman"/>
          <w:sz w:val="20"/>
          <w:szCs w:val="28"/>
        </w:rPr>
        <w:t>Богучанского</w:t>
      </w:r>
      <w:proofErr w:type="spellEnd"/>
      <w:r w:rsidRPr="006D1035">
        <w:rPr>
          <w:rFonts w:ascii="Times New Roman" w:hAnsi="Times New Roman"/>
          <w:sz w:val="20"/>
          <w:szCs w:val="28"/>
        </w:rPr>
        <w:t xml:space="preserve"> района</w:t>
      </w:r>
      <w:r w:rsidRPr="006D1035">
        <w:rPr>
          <w:rFonts w:ascii="Times New Roman" w:hAnsi="Times New Roman"/>
          <w:sz w:val="20"/>
          <w:szCs w:val="28"/>
        </w:rPr>
        <w:tab/>
      </w:r>
      <w:r w:rsidRPr="006D1035">
        <w:rPr>
          <w:rFonts w:ascii="Times New Roman" w:hAnsi="Times New Roman"/>
          <w:sz w:val="20"/>
          <w:szCs w:val="28"/>
        </w:rPr>
        <w:tab/>
      </w:r>
      <w:r w:rsidRPr="006D1035">
        <w:rPr>
          <w:rFonts w:ascii="Times New Roman" w:hAnsi="Times New Roman"/>
          <w:sz w:val="20"/>
          <w:szCs w:val="28"/>
        </w:rPr>
        <w:tab/>
        <w:t xml:space="preserve">                                         А.С. Медведев</w:t>
      </w:r>
    </w:p>
    <w:p w:rsidR="006D1035" w:rsidRPr="006D1035" w:rsidRDefault="006D1035" w:rsidP="00684A1F">
      <w:pPr>
        <w:spacing w:after="0" w:line="240" w:lineRule="auto"/>
        <w:ind w:firstLine="567"/>
        <w:jc w:val="right"/>
        <w:rPr>
          <w:rFonts w:ascii="Times New Roman" w:eastAsia="Times New Roman" w:hAnsi="Times New Roman"/>
          <w:sz w:val="20"/>
          <w:szCs w:val="28"/>
          <w:lang w:eastAsia="ru-RU"/>
        </w:rPr>
      </w:pP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w:t>
      </w:r>
    </w:p>
    <w:p w:rsidR="006D1035" w:rsidRPr="006D1035" w:rsidRDefault="006D1035" w:rsidP="00684A1F">
      <w:pPr>
        <w:spacing w:after="0" w:line="240" w:lineRule="auto"/>
        <w:ind w:firstLine="567"/>
        <w:jc w:val="right"/>
        <w:rPr>
          <w:rFonts w:ascii="Times New Roman" w:eastAsia="Times New Roman" w:hAnsi="Times New Roman"/>
          <w:color w:val="000000"/>
          <w:sz w:val="18"/>
          <w:szCs w:val="24"/>
          <w:lang w:eastAsia="ru-RU"/>
        </w:rPr>
      </w:pPr>
    </w:p>
    <w:p w:rsidR="006D1035" w:rsidRPr="006D1035" w:rsidRDefault="006D1035" w:rsidP="00684A1F">
      <w:pPr>
        <w:spacing w:after="0" w:line="240" w:lineRule="auto"/>
        <w:ind w:firstLine="567"/>
        <w:jc w:val="right"/>
        <w:rPr>
          <w:rFonts w:ascii="Times New Roman" w:eastAsia="Times New Roman" w:hAnsi="Times New Roman"/>
          <w:color w:val="000000"/>
          <w:sz w:val="18"/>
          <w:szCs w:val="24"/>
          <w:lang w:eastAsia="ru-RU"/>
        </w:rPr>
      </w:pPr>
    </w:p>
    <w:p w:rsidR="006D1035" w:rsidRPr="006D1035" w:rsidRDefault="006D1035" w:rsidP="00684A1F">
      <w:pPr>
        <w:spacing w:after="0" w:line="240" w:lineRule="auto"/>
        <w:ind w:firstLine="567"/>
        <w:jc w:val="right"/>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Приложение </w:t>
      </w:r>
    </w:p>
    <w:p w:rsidR="006D1035" w:rsidRPr="006D1035" w:rsidRDefault="006D1035" w:rsidP="00684A1F">
      <w:pPr>
        <w:spacing w:after="0" w:line="240" w:lineRule="auto"/>
        <w:ind w:firstLine="567"/>
        <w:jc w:val="right"/>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 xml:space="preserve">к постановлению администрации </w:t>
      </w:r>
    </w:p>
    <w:p w:rsidR="006D1035" w:rsidRPr="006D1035" w:rsidRDefault="006D1035" w:rsidP="00684A1F">
      <w:pPr>
        <w:spacing w:after="0" w:line="240" w:lineRule="auto"/>
        <w:ind w:firstLine="567"/>
        <w:jc w:val="right"/>
        <w:rPr>
          <w:rFonts w:ascii="Times New Roman" w:eastAsia="Times New Roman" w:hAnsi="Times New Roman"/>
          <w:color w:val="000000"/>
          <w:sz w:val="18"/>
          <w:szCs w:val="24"/>
          <w:lang w:eastAsia="ru-RU"/>
        </w:rPr>
      </w:pPr>
      <w:proofErr w:type="spellStart"/>
      <w:r w:rsidRPr="006D1035">
        <w:rPr>
          <w:rFonts w:ascii="Times New Roman" w:eastAsia="Times New Roman" w:hAnsi="Times New Roman"/>
          <w:color w:val="000000"/>
          <w:sz w:val="18"/>
          <w:szCs w:val="24"/>
          <w:lang w:eastAsia="ru-RU"/>
        </w:rPr>
        <w:t>Богучанского</w:t>
      </w:r>
      <w:proofErr w:type="spellEnd"/>
      <w:r w:rsidRPr="006D1035">
        <w:rPr>
          <w:rFonts w:ascii="Times New Roman" w:eastAsia="Times New Roman" w:hAnsi="Times New Roman"/>
          <w:color w:val="000000"/>
          <w:sz w:val="18"/>
          <w:szCs w:val="24"/>
          <w:lang w:eastAsia="ru-RU"/>
        </w:rPr>
        <w:t xml:space="preserve"> района</w:t>
      </w:r>
    </w:p>
    <w:p w:rsidR="006D1035" w:rsidRPr="006D1035" w:rsidRDefault="006D1035" w:rsidP="00684A1F">
      <w:pPr>
        <w:spacing w:after="0" w:line="240" w:lineRule="auto"/>
        <w:ind w:firstLine="567"/>
        <w:jc w:val="right"/>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от 25.07.2023 № 725-п</w:t>
      </w:r>
    </w:p>
    <w:p w:rsidR="006D1035" w:rsidRPr="006D1035" w:rsidRDefault="006D1035" w:rsidP="00684A1F">
      <w:pPr>
        <w:spacing w:after="0" w:line="240" w:lineRule="auto"/>
        <w:ind w:firstLine="567"/>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 </w:t>
      </w:r>
    </w:p>
    <w:p w:rsidR="006D1035" w:rsidRPr="006D1035" w:rsidRDefault="006D1035" w:rsidP="00684A1F">
      <w:pPr>
        <w:spacing w:after="0" w:line="240" w:lineRule="auto"/>
        <w:ind w:firstLine="567"/>
        <w:jc w:val="center"/>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Административный регламент по предоставлению </w:t>
      </w:r>
      <w:proofErr w:type="gramStart"/>
      <w:r w:rsidRPr="006D1035">
        <w:rPr>
          <w:rFonts w:ascii="Times New Roman" w:eastAsia="Times New Roman" w:hAnsi="Times New Roman"/>
          <w:color w:val="000000"/>
          <w:sz w:val="20"/>
          <w:szCs w:val="28"/>
          <w:lang w:eastAsia="ru-RU"/>
        </w:rPr>
        <w:t>муниципальной</w:t>
      </w:r>
      <w:proofErr w:type="gramEnd"/>
      <w:r w:rsidRPr="006D1035">
        <w:rPr>
          <w:rFonts w:ascii="Times New Roman" w:eastAsia="Times New Roman" w:hAnsi="Times New Roman"/>
          <w:color w:val="000000"/>
          <w:sz w:val="20"/>
          <w:szCs w:val="28"/>
          <w:lang w:eastAsia="ru-RU"/>
        </w:rPr>
        <w:t xml:space="preserve"> услуги </w:t>
      </w:r>
    </w:p>
    <w:p w:rsidR="006D1035" w:rsidRPr="006D1035" w:rsidRDefault="006D1035" w:rsidP="00684A1F">
      <w:pPr>
        <w:spacing w:after="0" w:line="240" w:lineRule="auto"/>
        <w:ind w:firstLine="567"/>
        <w:jc w:val="center"/>
        <w:rPr>
          <w:rFonts w:ascii="Times New Roman" w:eastAsia="Times New Roman" w:hAnsi="Times New Roman"/>
          <w:color w:val="000000"/>
          <w:sz w:val="20"/>
          <w:szCs w:val="28"/>
          <w:lang w:eastAsia="ru-RU"/>
        </w:rPr>
      </w:pPr>
      <w:bookmarkStart w:id="43" w:name="_Hlk138338222"/>
      <w:r w:rsidRPr="006D1035">
        <w:rPr>
          <w:rFonts w:ascii="Times New Roman" w:eastAsia="Times New Roman" w:hAnsi="Times New Roman"/>
          <w:bCs/>
          <w:color w:val="000000"/>
          <w:sz w:val="20"/>
          <w:szCs w:val="28"/>
          <w:lang w:eastAsia="ru-RU"/>
        </w:rPr>
        <w:t>«</w:t>
      </w:r>
      <w:bookmarkStart w:id="44" w:name="_Hlk138328588"/>
      <w:r w:rsidRPr="006D1035">
        <w:rPr>
          <w:rFonts w:ascii="Times New Roman" w:eastAsia="Times New Roman" w:hAnsi="Times New Roman"/>
          <w:bCs/>
          <w:color w:val="000000"/>
          <w:sz w:val="20"/>
          <w:szCs w:val="28"/>
          <w:lang w:eastAsia="ru-RU"/>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bookmarkEnd w:id="44"/>
      <w:r w:rsidRPr="006D1035">
        <w:rPr>
          <w:rFonts w:ascii="Times New Roman" w:eastAsia="Times New Roman" w:hAnsi="Times New Roman"/>
          <w:bCs/>
          <w:color w:val="000000"/>
          <w:sz w:val="20"/>
          <w:szCs w:val="28"/>
          <w:lang w:eastAsia="ru-RU"/>
        </w:rPr>
        <w:t>» </w:t>
      </w:r>
      <w:bookmarkStart w:id="45" w:name="_Hlk138333654"/>
      <w:r w:rsidRPr="006D1035">
        <w:rPr>
          <w:rFonts w:ascii="Times New Roman" w:eastAsia="Times New Roman" w:hAnsi="Times New Roman"/>
          <w:color w:val="000000"/>
          <w:sz w:val="20"/>
          <w:szCs w:val="28"/>
          <w:lang w:eastAsia="ru-RU"/>
        </w:rPr>
        <w:t>на территории </w:t>
      </w:r>
      <w:proofErr w:type="spellStart"/>
      <w:r w:rsidRPr="006D1035">
        <w:rPr>
          <w:rFonts w:ascii="Times New Roman" w:eastAsia="Times New Roman" w:hAnsi="Times New Roman"/>
          <w:color w:val="000000"/>
          <w:sz w:val="20"/>
          <w:szCs w:val="28"/>
          <w:lang w:eastAsia="ru-RU"/>
        </w:rPr>
        <w:t>Богучанского</w:t>
      </w:r>
      <w:proofErr w:type="spellEnd"/>
      <w:r w:rsidRPr="006D1035">
        <w:rPr>
          <w:rFonts w:ascii="Times New Roman" w:eastAsia="Times New Roman" w:hAnsi="Times New Roman"/>
          <w:color w:val="000000"/>
          <w:sz w:val="20"/>
          <w:szCs w:val="28"/>
          <w:lang w:eastAsia="ru-RU"/>
        </w:rPr>
        <w:t xml:space="preserve"> района</w:t>
      </w:r>
      <w:bookmarkEnd w:id="45"/>
    </w:p>
    <w:bookmarkEnd w:id="43"/>
    <w:p w:rsidR="006D1035" w:rsidRPr="006D1035" w:rsidRDefault="006D1035" w:rsidP="00684A1F">
      <w:pPr>
        <w:spacing w:after="0" w:line="240" w:lineRule="auto"/>
        <w:ind w:firstLine="567"/>
        <w:jc w:val="both"/>
        <w:rPr>
          <w:rFonts w:ascii="Times New Roman" w:eastAsia="Times New Roman" w:hAnsi="Times New Roman"/>
          <w:color w:val="000000"/>
          <w:sz w:val="18"/>
          <w:szCs w:val="24"/>
          <w:lang w:eastAsia="ru-RU"/>
        </w:rPr>
      </w:pPr>
      <w:r w:rsidRPr="006D1035">
        <w:rPr>
          <w:rFonts w:ascii="Times New Roman" w:eastAsia="Times New Roman" w:hAnsi="Times New Roman"/>
          <w:bCs/>
          <w:color w:val="000000"/>
          <w:sz w:val="18"/>
          <w:szCs w:val="24"/>
          <w:lang w:eastAsia="ru-RU"/>
        </w:rPr>
        <w:t> </w:t>
      </w:r>
    </w:p>
    <w:p w:rsidR="006D1035" w:rsidRPr="006D1035" w:rsidRDefault="006D1035" w:rsidP="00684A1F">
      <w:pPr>
        <w:spacing w:after="0" w:line="240" w:lineRule="auto"/>
        <w:ind w:firstLine="567"/>
        <w:jc w:val="center"/>
        <w:rPr>
          <w:rFonts w:ascii="Times New Roman" w:eastAsia="Times New Roman" w:hAnsi="Times New Roman"/>
          <w:bCs/>
          <w:color w:val="000000"/>
          <w:sz w:val="20"/>
          <w:szCs w:val="28"/>
          <w:lang w:eastAsia="ru-RU"/>
        </w:rPr>
      </w:pPr>
      <w:r w:rsidRPr="006D1035">
        <w:rPr>
          <w:rFonts w:ascii="Times New Roman" w:eastAsia="Times New Roman" w:hAnsi="Times New Roman"/>
          <w:bCs/>
          <w:color w:val="000000"/>
          <w:sz w:val="20"/>
          <w:szCs w:val="28"/>
          <w:lang w:val="en-US" w:eastAsia="ru-RU"/>
        </w:rPr>
        <w:t>I</w:t>
      </w:r>
      <w:r w:rsidRPr="006D1035">
        <w:rPr>
          <w:rFonts w:ascii="Times New Roman" w:eastAsia="Times New Roman" w:hAnsi="Times New Roman"/>
          <w:bCs/>
          <w:color w:val="000000"/>
          <w:sz w:val="20"/>
          <w:szCs w:val="28"/>
          <w:lang w:eastAsia="ru-RU"/>
        </w:rPr>
        <w:t>. Общие положения</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 </w:t>
      </w:r>
    </w:p>
    <w:p w:rsidR="006D1035" w:rsidRPr="006D1035" w:rsidRDefault="006D1035" w:rsidP="00684A1F">
      <w:pPr>
        <w:spacing w:after="0" w:line="240" w:lineRule="auto"/>
        <w:ind w:firstLine="567"/>
        <w:jc w:val="center"/>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Предмет регулирования Административного регламента</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 </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1.1. </w:t>
      </w:r>
      <w:proofErr w:type="gramStart"/>
      <w:r w:rsidRPr="006D1035">
        <w:rPr>
          <w:rFonts w:ascii="Times New Roman" w:eastAsia="Times New Roman" w:hAnsi="Times New Roman"/>
          <w:color w:val="000000"/>
          <w:sz w:val="20"/>
          <w:szCs w:val="28"/>
          <w:lang w:eastAsia="ru-RU"/>
        </w:rPr>
        <w:t xml:space="preserve">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w:t>
      </w:r>
      <w:proofErr w:type="spellStart"/>
      <w:r w:rsidRPr="006D1035">
        <w:rPr>
          <w:rFonts w:ascii="Times New Roman" w:eastAsia="Times New Roman" w:hAnsi="Times New Roman"/>
          <w:color w:val="000000"/>
          <w:sz w:val="20"/>
          <w:szCs w:val="28"/>
          <w:lang w:eastAsia="ru-RU"/>
        </w:rPr>
        <w:t>Богучанского</w:t>
      </w:r>
      <w:proofErr w:type="spellEnd"/>
      <w:r w:rsidRPr="006D1035">
        <w:rPr>
          <w:rFonts w:ascii="Times New Roman" w:eastAsia="Times New Roman" w:hAnsi="Times New Roman"/>
          <w:color w:val="000000"/>
          <w:sz w:val="20"/>
          <w:szCs w:val="28"/>
          <w:lang w:eastAsia="ru-RU"/>
        </w:rPr>
        <w:t xml:space="preserve"> района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w:t>
      </w:r>
      <w:proofErr w:type="gramEnd"/>
      <w:r w:rsidRPr="006D1035">
        <w:rPr>
          <w:rFonts w:ascii="Times New Roman" w:eastAsia="Times New Roman" w:hAnsi="Times New Roman"/>
          <w:color w:val="000000"/>
          <w:sz w:val="20"/>
          <w:szCs w:val="28"/>
          <w:lang w:eastAsia="ru-RU"/>
        </w:rPr>
        <w:t xml:space="preserve"> разрешения на использование земельных участков и размещение объектов в </w:t>
      </w:r>
      <w:proofErr w:type="spellStart"/>
      <w:r w:rsidRPr="006D1035">
        <w:rPr>
          <w:rFonts w:ascii="Times New Roman" w:eastAsia="Times New Roman" w:hAnsi="Times New Roman"/>
          <w:color w:val="000000"/>
          <w:sz w:val="20"/>
          <w:szCs w:val="28"/>
          <w:lang w:eastAsia="ru-RU"/>
        </w:rPr>
        <w:t>Богучанском</w:t>
      </w:r>
      <w:proofErr w:type="spellEnd"/>
      <w:r w:rsidRPr="006D1035">
        <w:rPr>
          <w:rFonts w:ascii="Times New Roman" w:eastAsia="Times New Roman" w:hAnsi="Times New Roman"/>
          <w:color w:val="000000"/>
          <w:sz w:val="20"/>
          <w:szCs w:val="28"/>
          <w:lang w:eastAsia="ru-RU"/>
        </w:rPr>
        <w:t xml:space="preserve"> районе (далее – муниципальная услуга).</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Возможные цели обращения:</w:t>
      </w:r>
    </w:p>
    <w:p w:rsidR="006D1035" w:rsidRPr="006D1035" w:rsidRDefault="006D1035" w:rsidP="00684A1F">
      <w:pPr>
        <w:spacing w:after="0" w:line="240" w:lineRule="auto"/>
        <w:ind w:firstLine="567"/>
        <w:jc w:val="both"/>
        <w:rPr>
          <w:rFonts w:ascii="Times New Roman" w:eastAsia="Times New Roman" w:hAnsi="Times New Roman"/>
          <w:sz w:val="20"/>
          <w:szCs w:val="28"/>
          <w:lang w:eastAsia="ru-RU"/>
        </w:rPr>
      </w:pPr>
      <w:r w:rsidRPr="006D1035">
        <w:rPr>
          <w:rFonts w:ascii="Times New Roman" w:eastAsia="Times New Roman" w:hAnsi="Times New Roman"/>
          <w:color w:val="000000"/>
          <w:sz w:val="20"/>
          <w:szCs w:val="28"/>
          <w:lang w:eastAsia="ru-RU"/>
        </w:rPr>
        <w:t xml:space="preserve">- получение разрешения на использование земель или земельного участка, которые находятся в </w:t>
      </w:r>
      <w:r w:rsidRPr="006D1035">
        <w:rPr>
          <w:rFonts w:ascii="Times New Roman" w:eastAsia="Times New Roman" w:hAnsi="Times New Roman"/>
          <w:sz w:val="20"/>
          <w:szCs w:val="28"/>
          <w:lang w:eastAsia="ru-RU"/>
        </w:rPr>
        <w:t>государственной или муниципальной собственности и не предоставлены гражданам или юридическим лицам, в целях, указанных в пункте 1 статьи 39.34 </w:t>
      </w:r>
      <w:hyperlink r:id="rId42" w:tgtFrame="_blank" w:history="1">
        <w:r w:rsidRPr="006D1035">
          <w:rPr>
            <w:rFonts w:ascii="Times New Roman" w:eastAsia="Times New Roman" w:hAnsi="Times New Roman"/>
            <w:sz w:val="20"/>
            <w:szCs w:val="28"/>
            <w:lang w:eastAsia="ru-RU"/>
          </w:rPr>
          <w:t>Земельного кодекса Российской Федерации</w:t>
        </w:r>
      </w:hyperlink>
      <w:r w:rsidRPr="006D1035">
        <w:rPr>
          <w:rFonts w:ascii="Times New Roman" w:eastAsia="Times New Roman" w:hAnsi="Times New Roman"/>
          <w:sz w:val="20"/>
          <w:szCs w:val="28"/>
          <w:lang w:eastAsia="ru-RU"/>
        </w:rPr>
        <w:t> (получение разрешения на использование земель);</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sz w:val="20"/>
          <w:szCs w:val="28"/>
          <w:lang w:eastAsia="ru-RU"/>
        </w:rPr>
        <w:t xml:space="preserve">- получение разрешения на размещение объектов, виды которых установлены Постановлением Правительства Российской </w:t>
      </w:r>
      <w:r w:rsidRPr="006D1035">
        <w:rPr>
          <w:rFonts w:ascii="Times New Roman" w:eastAsia="Times New Roman" w:hAnsi="Times New Roman"/>
          <w:color w:val="000000"/>
          <w:sz w:val="20"/>
          <w:szCs w:val="28"/>
          <w:lang w:eastAsia="ru-RU"/>
        </w:rPr>
        <w:t>Федерации от 3 декабря 2014 г. № 1300, на землях или земельных участках, которые находятся в государственной или муниципальной собственности и не предоставлены гражданам или юридическим лицам (получение разрешения на размещение объектов).</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proofErr w:type="gramStart"/>
      <w:r w:rsidRPr="006D1035">
        <w:rPr>
          <w:rFonts w:ascii="Times New Roman" w:eastAsia="Times New Roman" w:hAnsi="Times New Roman"/>
          <w:color w:val="000000"/>
          <w:sz w:val="20"/>
          <w:szCs w:val="28"/>
          <w:lang w:eastAsia="ru-RU"/>
        </w:rPr>
        <w:t>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proofErr w:type="gramEnd"/>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При осуществлении полномочий по предоставлению услуги в связи с размещением объектов, виды которых установлены Постановлением Правительства Российской Федерации от 3 декабря 2014 г. № 1300, Административный регламент применяется в части, не противоречащей закону субъекта Российской Федерации.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w:t>
      </w:r>
    </w:p>
    <w:p w:rsidR="006D1035" w:rsidRPr="006D1035" w:rsidRDefault="006D1035" w:rsidP="00684A1F">
      <w:pPr>
        <w:spacing w:after="0" w:line="240" w:lineRule="auto"/>
        <w:ind w:firstLine="567"/>
        <w:jc w:val="center"/>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Круг Заявителей</w:t>
      </w:r>
    </w:p>
    <w:p w:rsidR="006D1035" w:rsidRPr="006D1035" w:rsidRDefault="006D1035" w:rsidP="00684A1F">
      <w:pPr>
        <w:spacing w:after="0" w:line="240" w:lineRule="auto"/>
        <w:ind w:firstLine="567"/>
        <w:jc w:val="both"/>
        <w:rPr>
          <w:rFonts w:ascii="Times New Roman" w:eastAsia="Times New Roman" w:hAnsi="Times New Roman"/>
          <w:color w:val="000000"/>
          <w:sz w:val="18"/>
          <w:szCs w:val="24"/>
          <w:lang w:eastAsia="ru-RU"/>
        </w:rPr>
      </w:pPr>
      <w:r w:rsidRPr="006D1035">
        <w:rPr>
          <w:rFonts w:ascii="Times New Roman" w:eastAsia="Times New Roman" w:hAnsi="Times New Roman"/>
          <w:bCs/>
          <w:color w:val="000000"/>
          <w:sz w:val="18"/>
          <w:szCs w:val="24"/>
          <w:lang w:eastAsia="ru-RU"/>
        </w:rPr>
        <w:t> </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1.2. Заявителями на получение муниципальной услуги (далее - Заявители) являются физические лица, юридические лица и индивидуальные предприниматели.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1.3. Интересы Заявителей, указанных в пункте 1.2 Административного регламента, могут представлять лица, обладающие соответствующими полномочиями (далее – представитель).</w:t>
      </w:r>
    </w:p>
    <w:p w:rsidR="006D1035" w:rsidRPr="006D1035" w:rsidRDefault="006D1035" w:rsidP="00684A1F">
      <w:pPr>
        <w:spacing w:after="0" w:line="240" w:lineRule="auto"/>
        <w:ind w:firstLine="567"/>
        <w:jc w:val="center"/>
        <w:rPr>
          <w:rFonts w:ascii="Times New Roman" w:eastAsia="Times New Roman" w:hAnsi="Times New Roman"/>
          <w:bCs/>
          <w:color w:val="000000"/>
          <w:sz w:val="20"/>
          <w:szCs w:val="28"/>
          <w:lang w:eastAsia="ru-RU"/>
        </w:rPr>
      </w:pPr>
      <w:r w:rsidRPr="006D1035">
        <w:rPr>
          <w:rFonts w:ascii="Times New Roman" w:eastAsia="Times New Roman" w:hAnsi="Times New Roman"/>
          <w:color w:val="000000"/>
          <w:sz w:val="20"/>
          <w:szCs w:val="28"/>
          <w:lang w:eastAsia="ru-RU"/>
        </w:rPr>
        <w:br/>
      </w:r>
      <w:r w:rsidRPr="006D1035">
        <w:rPr>
          <w:rFonts w:ascii="Times New Roman" w:eastAsia="Times New Roman" w:hAnsi="Times New Roman"/>
          <w:bCs/>
          <w:color w:val="000000"/>
          <w:sz w:val="20"/>
          <w:szCs w:val="28"/>
          <w:lang w:eastAsia="ru-RU"/>
        </w:rPr>
        <w:t>Требования предоставления Заявителю </w:t>
      </w:r>
      <w:proofErr w:type="gramStart"/>
      <w:r w:rsidRPr="006D1035">
        <w:rPr>
          <w:rFonts w:ascii="Times New Roman" w:eastAsia="Times New Roman" w:hAnsi="Times New Roman"/>
          <w:bCs/>
          <w:color w:val="000000"/>
          <w:sz w:val="20"/>
          <w:szCs w:val="28"/>
          <w:lang w:eastAsia="ru-RU"/>
        </w:rPr>
        <w:t>муниципальной</w:t>
      </w:r>
      <w:proofErr w:type="gramEnd"/>
      <w:r w:rsidRPr="006D1035">
        <w:rPr>
          <w:rFonts w:ascii="Times New Roman" w:eastAsia="Times New Roman" w:hAnsi="Times New Roman"/>
          <w:bCs/>
          <w:color w:val="000000"/>
          <w:sz w:val="20"/>
          <w:szCs w:val="28"/>
          <w:lang w:eastAsia="ru-RU"/>
        </w:rPr>
        <w:t>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w:t>
      </w:r>
    </w:p>
    <w:p w:rsidR="006D1035" w:rsidRPr="006D1035" w:rsidRDefault="006D1035" w:rsidP="00684A1F">
      <w:pPr>
        <w:spacing w:after="0" w:line="240" w:lineRule="auto"/>
        <w:ind w:firstLine="567"/>
        <w:jc w:val="center"/>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 xml:space="preserve"> (далее - профилирование), а также результата, за предоставлением которого обратился заявитель</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 </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1.4. </w:t>
      </w:r>
      <w:proofErr w:type="gramStart"/>
      <w:r w:rsidRPr="006D1035">
        <w:rPr>
          <w:rFonts w:ascii="Times New Roman" w:eastAsia="Times New Roman" w:hAnsi="Times New Roman"/>
          <w:color w:val="000000"/>
          <w:sz w:val="20"/>
          <w:szCs w:val="28"/>
          <w:lang w:eastAsia="ru-RU"/>
        </w:rPr>
        <w:t>Муниципальная услуга должна быть предоставлена Заявителю в соответствии с вариантом предоставления муниципальной услуги (далее – вариант).</w:t>
      </w:r>
      <w:proofErr w:type="gramEnd"/>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1.5. </w:t>
      </w:r>
      <w:proofErr w:type="gramStart"/>
      <w:r w:rsidRPr="006D1035">
        <w:rPr>
          <w:rFonts w:ascii="Times New Roman" w:eastAsia="Times New Roman" w:hAnsi="Times New Roman"/>
          <w:color w:val="000000"/>
          <w:sz w:val="20"/>
          <w:szCs w:val="28"/>
          <w:lang w:eastAsia="ru-RU"/>
        </w:rPr>
        <w:t>Вариант, в соответствии с которым Заявителю будет предоставлена муниципальная услуга, определяется в соответствии с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Административному регламенту.</w:t>
      </w:r>
      <w:proofErr w:type="gramEnd"/>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lastRenderedPageBreak/>
        <w:t> </w:t>
      </w:r>
    </w:p>
    <w:p w:rsidR="006D1035" w:rsidRPr="006D1035" w:rsidRDefault="006D1035" w:rsidP="00684A1F">
      <w:pPr>
        <w:spacing w:after="0" w:line="240" w:lineRule="auto"/>
        <w:ind w:firstLine="567"/>
        <w:jc w:val="center"/>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 xml:space="preserve">II. Стандарт предоставления </w:t>
      </w:r>
      <w:proofErr w:type="gramStart"/>
      <w:r w:rsidRPr="006D1035">
        <w:rPr>
          <w:rFonts w:ascii="Times New Roman" w:eastAsia="Times New Roman" w:hAnsi="Times New Roman"/>
          <w:bCs/>
          <w:color w:val="000000"/>
          <w:sz w:val="20"/>
          <w:szCs w:val="28"/>
          <w:lang w:eastAsia="ru-RU"/>
        </w:rPr>
        <w:t>муниципальной</w:t>
      </w:r>
      <w:proofErr w:type="gramEnd"/>
      <w:r w:rsidRPr="006D1035">
        <w:rPr>
          <w:rFonts w:ascii="Times New Roman" w:eastAsia="Times New Roman" w:hAnsi="Times New Roman"/>
          <w:bCs/>
          <w:color w:val="000000"/>
          <w:sz w:val="20"/>
          <w:szCs w:val="28"/>
          <w:lang w:eastAsia="ru-RU"/>
        </w:rPr>
        <w:t xml:space="preserve"> услуги</w:t>
      </w:r>
    </w:p>
    <w:p w:rsidR="006D1035" w:rsidRPr="006D1035" w:rsidRDefault="006D1035" w:rsidP="00684A1F">
      <w:pPr>
        <w:spacing w:after="0" w:line="240" w:lineRule="auto"/>
        <w:ind w:firstLine="567"/>
        <w:jc w:val="center"/>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 </w:t>
      </w:r>
    </w:p>
    <w:p w:rsidR="006D1035" w:rsidRPr="006D1035" w:rsidRDefault="006D1035" w:rsidP="00684A1F">
      <w:pPr>
        <w:spacing w:after="0" w:line="240" w:lineRule="auto"/>
        <w:ind w:firstLine="567"/>
        <w:jc w:val="center"/>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 xml:space="preserve">Наименование </w:t>
      </w:r>
      <w:proofErr w:type="gramStart"/>
      <w:r w:rsidRPr="006D1035">
        <w:rPr>
          <w:rFonts w:ascii="Times New Roman" w:eastAsia="Times New Roman" w:hAnsi="Times New Roman"/>
          <w:bCs/>
          <w:color w:val="000000"/>
          <w:sz w:val="20"/>
          <w:szCs w:val="28"/>
          <w:lang w:eastAsia="ru-RU"/>
        </w:rPr>
        <w:t>муниципальной</w:t>
      </w:r>
      <w:proofErr w:type="gramEnd"/>
      <w:r w:rsidRPr="006D1035">
        <w:rPr>
          <w:rFonts w:ascii="Times New Roman" w:eastAsia="Times New Roman" w:hAnsi="Times New Roman"/>
          <w:bCs/>
          <w:color w:val="000000"/>
          <w:sz w:val="20"/>
          <w:szCs w:val="28"/>
          <w:lang w:eastAsia="ru-RU"/>
        </w:rPr>
        <w:t xml:space="preserve"> услуги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 </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2.1. Муниципальная услуга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w:t>
      </w:r>
      <w:proofErr w:type="spellStart"/>
      <w:r w:rsidRPr="006D1035">
        <w:rPr>
          <w:rFonts w:ascii="Times New Roman" w:eastAsia="Times New Roman" w:hAnsi="Times New Roman"/>
          <w:color w:val="000000"/>
          <w:sz w:val="20"/>
          <w:szCs w:val="28"/>
          <w:lang w:eastAsia="ru-RU"/>
        </w:rPr>
        <w:t>Богучанского</w:t>
      </w:r>
      <w:proofErr w:type="spellEnd"/>
      <w:r w:rsidRPr="006D1035">
        <w:rPr>
          <w:rFonts w:ascii="Times New Roman" w:eastAsia="Times New Roman" w:hAnsi="Times New Roman"/>
          <w:color w:val="000000"/>
          <w:sz w:val="20"/>
          <w:szCs w:val="28"/>
          <w:lang w:eastAsia="ru-RU"/>
        </w:rPr>
        <w:t xml:space="preserve"> района.</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w:t>
      </w:r>
    </w:p>
    <w:p w:rsidR="006D1035" w:rsidRPr="006D1035" w:rsidRDefault="006D1035" w:rsidP="00684A1F">
      <w:pPr>
        <w:spacing w:after="0" w:line="240" w:lineRule="auto"/>
        <w:ind w:firstLine="567"/>
        <w:jc w:val="center"/>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Наименование органа местного самоуправления (организации), предоставляющего муниципальную услугу</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 </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2.2. Муниципальная услуга предоставляется  администрацией </w:t>
      </w:r>
      <w:proofErr w:type="spellStart"/>
      <w:r w:rsidRPr="006D1035">
        <w:rPr>
          <w:rFonts w:ascii="Times New Roman" w:eastAsia="Times New Roman" w:hAnsi="Times New Roman"/>
          <w:color w:val="000000"/>
          <w:sz w:val="20"/>
          <w:szCs w:val="28"/>
          <w:lang w:eastAsia="ru-RU"/>
        </w:rPr>
        <w:t>Богучанского</w:t>
      </w:r>
      <w:proofErr w:type="spellEnd"/>
      <w:r w:rsidRPr="006D1035">
        <w:rPr>
          <w:rFonts w:ascii="Times New Roman" w:eastAsia="Times New Roman" w:hAnsi="Times New Roman"/>
          <w:color w:val="000000"/>
          <w:sz w:val="20"/>
          <w:szCs w:val="28"/>
          <w:lang w:eastAsia="ru-RU"/>
        </w:rPr>
        <w:t xml:space="preserve"> района. Непосредственный исполнитель услуги - отдел поземельным ресурсам Управления муниципальной собственностью </w:t>
      </w:r>
      <w:proofErr w:type="spellStart"/>
      <w:r w:rsidRPr="006D1035">
        <w:rPr>
          <w:rFonts w:ascii="Times New Roman" w:eastAsia="Times New Roman" w:hAnsi="Times New Roman"/>
          <w:color w:val="000000"/>
          <w:sz w:val="20"/>
          <w:szCs w:val="28"/>
          <w:lang w:eastAsia="ru-RU"/>
        </w:rPr>
        <w:t>Богучанского</w:t>
      </w:r>
      <w:proofErr w:type="spellEnd"/>
      <w:r w:rsidRPr="006D1035">
        <w:rPr>
          <w:rFonts w:ascii="Times New Roman" w:eastAsia="Times New Roman" w:hAnsi="Times New Roman"/>
          <w:color w:val="000000"/>
          <w:sz w:val="20"/>
          <w:szCs w:val="28"/>
          <w:lang w:eastAsia="ru-RU"/>
        </w:rPr>
        <w:t xml:space="preserve"> района (далее – Уполномоченный орган).</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2.3. При предоставлении </w:t>
      </w:r>
      <w:proofErr w:type="gramStart"/>
      <w:r w:rsidRPr="006D1035">
        <w:rPr>
          <w:rFonts w:ascii="Times New Roman" w:eastAsia="Times New Roman" w:hAnsi="Times New Roman"/>
          <w:color w:val="000000"/>
          <w:sz w:val="20"/>
          <w:szCs w:val="28"/>
          <w:lang w:eastAsia="ru-RU"/>
        </w:rPr>
        <w:t>муниципальной</w:t>
      </w:r>
      <w:proofErr w:type="gramEnd"/>
      <w:r w:rsidRPr="006D1035">
        <w:rPr>
          <w:rFonts w:ascii="Times New Roman" w:eastAsia="Times New Roman" w:hAnsi="Times New Roman"/>
          <w:color w:val="000000"/>
          <w:sz w:val="20"/>
          <w:szCs w:val="28"/>
          <w:lang w:eastAsia="ru-RU"/>
        </w:rPr>
        <w:t xml:space="preserve"> услуги Уполномоченный орган взаимодействует с:</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2.4. В предоставлении государственной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w:t>
      </w:r>
      <w:proofErr w:type="gramStart"/>
      <w:r w:rsidRPr="006D1035">
        <w:rPr>
          <w:rFonts w:ascii="Times New Roman" w:eastAsia="Times New Roman" w:hAnsi="Times New Roman"/>
          <w:color w:val="000000"/>
          <w:sz w:val="20"/>
          <w:szCs w:val="28"/>
          <w:lang w:eastAsia="ru-RU"/>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6D1035" w:rsidRPr="006D1035" w:rsidRDefault="006D1035" w:rsidP="00684A1F">
      <w:pPr>
        <w:spacing w:after="0" w:line="240" w:lineRule="auto"/>
        <w:ind w:firstLine="567"/>
        <w:jc w:val="center"/>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br/>
      </w:r>
      <w:r w:rsidRPr="006D1035">
        <w:rPr>
          <w:rFonts w:ascii="Times New Roman" w:eastAsia="Times New Roman" w:hAnsi="Times New Roman"/>
          <w:bCs/>
          <w:color w:val="000000"/>
          <w:sz w:val="20"/>
          <w:szCs w:val="28"/>
          <w:lang w:eastAsia="ru-RU"/>
        </w:rPr>
        <w:t xml:space="preserve">Результат предоставления </w:t>
      </w:r>
      <w:proofErr w:type="gramStart"/>
      <w:r w:rsidRPr="006D1035">
        <w:rPr>
          <w:rFonts w:ascii="Times New Roman" w:eastAsia="Times New Roman" w:hAnsi="Times New Roman"/>
          <w:bCs/>
          <w:color w:val="000000"/>
          <w:sz w:val="20"/>
          <w:szCs w:val="28"/>
          <w:lang w:eastAsia="ru-RU"/>
        </w:rPr>
        <w:t>муниципальной</w:t>
      </w:r>
      <w:proofErr w:type="gramEnd"/>
      <w:r w:rsidRPr="006D1035">
        <w:rPr>
          <w:rFonts w:ascii="Times New Roman" w:eastAsia="Times New Roman" w:hAnsi="Times New Roman"/>
          <w:bCs/>
          <w:color w:val="000000"/>
          <w:sz w:val="20"/>
          <w:szCs w:val="28"/>
          <w:lang w:eastAsia="ru-RU"/>
        </w:rPr>
        <w:t xml:space="preserve"> услуги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 </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2.5. В соответствии с вариантами, приведенными в пункте 3.7 Административного регламента, результатом предоставления муниципальной услуги являются:</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2.5.1. Разрешение Уполномоченного органа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по форме согласно Приложению № 2 к Административному регламенту;</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2.5.2. Разрешение Уполномоченного органа на размещение объекта на землях, земельном участке или части земельного участка, находящихся в государственной или муниципальной собственности, по форме согласно Приложению № 3 к Административному регламенту;</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2.5.3. </w:t>
      </w:r>
      <w:proofErr w:type="gramStart"/>
      <w:r w:rsidRPr="006D1035">
        <w:rPr>
          <w:rFonts w:ascii="Times New Roman" w:eastAsia="Times New Roman" w:hAnsi="Times New Roman"/>
          <w:color w:val="000000"/>
          <w:sz w:val="20"/>
          <w:szCs w:val="28"/>
          <w:lang w:eastAsia="ru-RU"/>
        </w:rPr>
        <w:t>Решение об отказе в предоставлении муниципальной услуги по форме согласно Приложению № 4 к Административному регламенту.</w:t>
      </w:r>
      <w:proofErr w:type="gramEnd"/>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Административного регламента, является правовой акт Уполномоченного органа, содержащий такие реквизиты, как номер и дата.</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2.7. </w:t>
      </w:r>
      <w:proofErr w:type="gramStart"/>
      <w:r w:rsidRPr="006D1035">
        <w:rPr>
          <w:rFonts w:ascii="Times New Roman" w:eastAsia="Times New Roman" w:hAnsi="Times New Roman"/>
          <w:color w:val="000000"/>
          <w:sz w:val="20"/>
          <w:szCs w:val="28"/>
          <w:lang w:eastAsia="ru-RU"/>
        </w:rPr>
        <w:t>Результаты муниципальной услуги, указанные в пункте 2.5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w:t>
      </w:r>
    </w:p>
    <w:p w:rsidR="006D1035" w:rsidRPr="006D1035" w:rsidRDefault="006D1035" w:rsidP="00684A1F">
      <w:pPr>
        <w:spacing w:after="0" w:line="240" w:lineRule="auto"/>
        <w:ind w:firstLine="567"/>
        <w:jc w:val="center"/>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 xml:space="preserve">Срок предоставления </w:t>
      </w:r>
      <w:proofErr w:type="gramStart"/>
      <w:r w:rsidRPr="006D1035">
        <w:rPr>
          <w:rFonts w:ascii="Times New Roman" w:eastAsia="Times New Roman" w:hAnsi="Times New Roman"/>
          <w:bCs/>
          <w:color w:val="000000"/>
          <w:sz w:val="20"/>
          <w:szCs w:val="28"/>
          <w:lang w:eastAsia="ru-RU"/>
        </w:rPr>
        <w:t>муниципальной</w:t>
      </w:r>
      <w:proofErr w:type="gramEnd"/>
      <w:r w:rsidRPr="006D1035">
        <w:rPr>
          <w:rFonts w:ascii="Times New Roman" w:eastAsia="Times New Roman" w:hAnsi="Times New Roman"/>
          <w:bCs/>
          <w:color w:val="000000"/>
          <w:sz w:val="20"/>
          <w:szCs w:val="28"/>
          <w:lang w:eastAsia="ru-RU"/>
        </w:rPr>
        <w:t xml:space="preserve"> услуги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 </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2.8. Максимальный срок предоставления муниципальной услуги при обращении в целях получения разрешения на использование земель, в том числе посредством ЕПГУ или МФЦ, определяется в соответствии с постановлением Правительства Российской Федерации от 27 ноября 2014 г. № 1244. </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Максимальный срок предоставления муниципальной услуги при обращении в целях получения разрешения на размещение объектов, в том числе посредством ЕПГУ или МФЦ, определяется в соответствии с законом субъекта Российской Федерации.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lastRenderedPageBreak/>
        <w:t>Решение о выдаче или об отказе в выдаче разрешения принимается уполномоченным органом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 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w:t>
      </w:r>
    </w:p>
    <w:p w:rsidR="006D1035" w:rsidRPr="006D1035" w:rsidRDefault="006D1035" w:rsidP="00684A1F">
      <w:pPr>
        <w:spacing w:after="0" w:line="240" w:lineRule="auto"/>
        <w:ind w:firstLine="567"/>
        <w:jc w:val="center"/>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 xml:space="preserve">Правовые основания для предоставления </w:t>
      </w:r>
      <w:proofErr w:type="gramStart"/>
      <w:r w:rsidRPr="006D1035">
        <w:rPr>
          <w:rFonts w:ascii="Times New Roman" w:eastAsia="Times New Roman" w:hAnsi="Times New Roman"/>
          <w:bCs/>
          <w:color w:val="000000"/>
          <w:sz w:val="20"/>
          <w:szCs w:val="28"/>
          <w:lang w:eastAsia="ru-RU"/>
        </w:rPr>
        <w:t>муниципальной</w:t>
      </w:r>
      <w:proofErr w:type="gramEnd"/>
      <w:r w:rsidRPr="006D1035">
        <w:rPr>
          <w:rFonts w:ascii="Times New Roman" w:eastAsia="Times New Roman" w:hAnsi="Times New Roman"/>
          <w:bCs/>
          <w:color w:val="000000"/>
          <w:sz w:val="20"/>
          <w:szCs w:val="28"/>
          <w:lang w:eastAsia="ru-RU"/>
        </w:rPr>
        <w:t xml:space="preserve"> услуги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 </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2.9. Перечень нормативных правовых актов, регулирующих предоставление </w:t>
      </w:r>
      <w:proofErr w:type="gramStart"/>
      <w:r w:rsidRPr="006D1035">
        <w:rPr>
          <w:rFonts w:ascii="Times New Roman" w:eastAsia="Times New Roman" w:hAnsi="Times New Roman"/>
          <w:color w:val="000000"/>
          <w:sz w:val="20"/>
          <w:szCs w:val="28"/>
          <w:lang w:eastAsia="ru-RU"/>
        </w:rPr>
        <w:t>муниципальной</w:t>
      </w:r>
      <w:proofErr w:type="gramEnd"/>
      <w:r w:rsidRPr="006D1035">
        <w:rPr>
          <w:rFonts w:ascii="Times New Roman" w:eastAsia="Times New Roman" w:hAnsi="Times New Roman"/>
          <w:color w:val="000000"/>
          <w:sz w:val="20"/>
          <w:szCs w:val="28"/>
          <w:lang w:eastAsia="ru-RU"/>
        </w:rPr>
        <w:t xml:space="preserve"> услуги (с указанием их реквизитов и источников официального опубликования), </w:t>
      </w:r>
      <w:r w:rsidRPr="006D1035">
        <w:rPr>
          <w:rFonts w:ascii="Times New Roman" w:hAnsi="Times New Roman"/>
          <w:sz w:val="20"/>
          <w:szCs w:val="28"/>
        </w:rPr>
        <w:t>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w:t>
      </w:r>
    </w:p>
    <w:p w:rsidR="006D1035" w:rsidRPr="006D1035" w:rsidRDefault="006D1035" w:rsidP="00684A1F">
      <w:pPr>
        <w:spacing w:after="0" w:line="240" w:lineRule="auto"/>
        <w:jc w:val="both"/>
        <w:rPr>
          <w:rFonts w:ascii="Times New Roman" w:eastAsia="Times New Roman" w:hAnsi="Times New Roman"/>
          <w:color w:val="000000"/>
          <w:sz w:val="20"/>
          <w:szCs w:val="28"/>
          <w:lang w:eastAsia="ru-RU"/>
        </w:rPr>
      </w:pPr>
    </w:p>
    <w:p w:rsidR="006D1035" w:rsidRPr="006D1035" w:rsidRDefault="006D1035" w:rsidP="00684A1F">
      <w:pPr>
        <w:spacing w:after="0" w:line="240" w:lineRule="auto"/>
        <w:ind w:firstLine="567"/>
        <w:jc w:val="center"/>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Исчерпывающий перечень документов, необходимых для предоставления </w:t>
      </w:r>
      <w:proofErr w:type="gramStart"/>
      <w:r w:rsidRPr="006D1035">
        <w:rPr>
          <w:rFonts w:ascii="Times New Roman" w:eastAsia="Times New Roman" w:hAnsi="Times New Roman"/>
          <w:bCs/>
          <w:color w:val="000000"/>
          <w:sz w:val="20"/>
          <w:szCs w:val="28"/>
          <w:lang w:eastAsia="ru-RU"/>
        </w:rPr>
        <w:t>муниципальной</w:t>
      </w:r>
      <w:proofErr w:type="gramEnd"/>
      <w:r w:rsidRPr="006D1035">
        <w:rPr>
          <w:rFonts w:ascii="Times New Roman" w:eastAsia="Times New Roman" w:hAnsi="Times New Roman"/>
          <w:bCs/>
          <w:color w:val="000000"/>
          <w:sz w:val="20"/>
          <w:szCs w:val="28"/>
          <w:lang w:eastAsia="ru-RU"/>
        </w:rPr>
        <w:t xml:space="preserve"> услуги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 </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5 к Административному регламенту одним из следующих способов по личному усмотрению:</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2.10.1. в электронной форме посредством ЕПГУ:</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proofErr w:type="gramStart"/>
      <w:r w:rsidRPr="006D1035">
        <w:rPr>
          <w:rFonts w:ascii="Times New Roman" w:eastAsia="Times New Roman" w:hAnsi="Times New Roman"/>
          <w:color w:val="000000"/>
          <w:sz w:val="20"/>
          <w:szCs w:val="28"/>
          <w:lang w:eastAsia="ru-RU"/>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6D1035">
        <w:rPr>
          <w:rFonts w:ascii="Times New Roman" w:eastAsia="Times New Roman" w:hAnsi="Times New Roman"/>
          <w:color w:val="000000"/>
          <w:sz w:val="20"/>
          <w:szCs w:val="28"/>
          <w:lang w:eastAsia="ru-RU"/>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б) Заявление направляется Заявителем вместе с прикрепленными электронными документами, указанными в подпунктах 2–5 пункта 2.11 настоящего Административного регламента. </w:t>
      </w:r>
      <w:proofErr w:type="gramStart"/>
      <w:r w:rsidRPr="006D1035">
        <w:rPr>
          <w:rFonts w:ascii="Times New Roman" w:eastAsia="Times New Roman" w:hAnsi="Times New Roman"/>
          <w:color w:val="000000"/>
          <w:sz w:val="20"/>
          <w:szCs w:val="28"/>
          <w:lang w:eastAsia="ru-RU"/>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6D1035">
        <w:rPr>
          <w:rFonts w:ascii="Times New Roman" w:eastAsia="Times New Roman" w:hAnsi="Times New Roman"/>
          <w:color w:val="000000"/>
          <w:sz w:val="20"/>
          <w:szCs w:val="28"/>
          <w:lang w:eastAsia="ru-RU"/>
        </w:rPr>
        <w:t xml:space="preserve"> </w:t>
      </w:r>
      <w:proofErr w:type="gramStart"/>
      <w:r w:rsidRPr="006D1035">
        <w:rPr>
          <w:rFonts w:ascii="Times New Roman" w:eastAsia="Times New Roman" w:hAnsi="Times New Roman"/>
          <w:color w:val="000000"/>
          <w:sz w:val="20"/>
          <w:szCs w:val="28"/>
          <w:lang w:eastAsia="ru-RU"/>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6D1035">
        <w:rPr>
          <w:rFonts w:ascii="Times New Roman" w:eastAsia="Times New Roman" w:hAnsi="Times New Roman"/>
          <w:color w:val="000000"/>
          <w:sz w:val="20"/>
          <w:szCs w:val="28"/>
          <w:lang w:eastAsia="ru-RU"/>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2.11. С заявлением о предоставлении </w:t>
      </w:r>
      <w:proofErr w:type="gramStart"/>
      <w:r w:rsidRPr="006D1035">
        <w:rPr>
          <w:rFonts w:ascii="Times New Roman" w:eastAsia="Times New Roman" w:hAnsi="Times New Roman"/>
          <w:color w:val="000000"/>
          <w:sz w:val="20"/>
          <w:szCs w:val="28"/>
          <w:lang w:eastAsia="ru-RU"/>
        </w:rPr>
        <w:t>муниципальной</w:t>
      </w:r>
      <w:proofErr w:type="gramEnd"/>
      <w:r w:rsidRPr="006D1035">
        <w:rPr>
          <w:rFonts w:ascii="Times New Roman" w:eastAsia="Times New Roman" w:hAnsi="Times New Roman"/>
          <w:color w:val="000000"/>
          <w:sz w:val="20"/>
          <w:szCs w:val="28"/>
          <w:lang w:eastAsia="ru-RU"/>
        </w:rPr>
        <w:t>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1) заявление о предоставлении </w:t>
      </w:r>
      <w:proofErr w:type="gramStart"/>
      <w:r w:rsidRPr="006D1035">
        <w:rPr>
          <w:rFonts w:ascii="Times New Roman" w:eastAsia="Times New Roman" w:hAnsi="Times New Roman"/>
          <w:color w:val="000000"/>
          <w:sz w:val="20"/>
          <w:szCs w:val="28"/>
          <w:lang w:eastAsia="ru-RU"/>
        </w:rPr>
        <w:t>муниципальной</w:t>
      </w:r>
      <w:proofErr w:type="gramEnd"/>
      <w:r w:rsidRPr="006D1035">
        <w:rPr>
          <w:rFonts w:ascii="Times New Roman" w:eastAsia="Times New Roman" w:hAnsi="Times New Roman"/>
          <w:color w:val="000000"/>
          <w:sz w:val="20"/>
          <w:szCs w:val="28"/>
          <w:lang w:eastAsia="ru-RU"/>
        </w:rPr>
        <w:t xml:space="preserve"> услуги. В случае подачи заявления в электронной форме посредством ЕПГУ в соответствии с подпунктом «а» пункта 2.10.1 Административного </w:t>
      </w:r>
      <w:r w:rsidRPr="006D1035">
        <w:rPr>
          <w:rFonts w:ascii="Times New Roman" w:eastAsia="Times New Roman" w:hAnsi="Times New Roman"/>
          <w:color w:val="000000"/>
          <w:sz w:val="20"/>
          <w:szCs w:val="28"/>
          <w:lang w:eastAsia="ru-RU"/>
        </w:rPr>
        <w:lastRenderedPageBreak/>
        <w:t>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6D1035">
        <w:rPr>
          <w:rFonts w:ascii="Times New Roman" w:eastAsia="Times New Roman" w:hAnsi="Times New Roman"/>
          <w:color w:val="000000"/>
          <w:sz w:val="20"/>
          <w:szCs w:val="28"/>
          <w:lang w:eastAsia="ru-RU"/>
        </w:rPr>
        <w:t>документа, удостоверяющего личность Заявителя формируются</w:t>
      </w:r>
      <w:proofErr w:type="gramEnd"/>
      <w:r w:rsidRPr="006D1035">
        <w:rPr>
          <w:rFonts w:ascii="Times New Roman" w:eastAsia="Times New Roman" w:hAnsi="Times New Roman"/>
          <w:color w:val="000000"/>
          <w:sz w:val="20"/>
          <w:szCs w:val="28"/>
          <w:lang w:eastAsia="ru-RU"/>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3) документ, подтверждающий полномочия представителя действовать от имени заявителя - </w:t>
      </w:r>
      <w:proofErr w:type="gramStart"/>
      <w:r w:rsidRPr="006D1035">
        <w:rPr>
          <w:rFonts w:ascii="Times New Roman" w:eastAsia="Times New Roman" w:hAnsi="Times New Roman"/>
          <w:color w:val="000000"/>
          <w:sz w:val="20"/>
          <w:szCs w:val="28"/>
          <w:lang w:eastAsia="ru-RU"/>
        </w:rPr>
        <w:t>случае</w:t>
      </w:r>
      <w:proofErr w:type="gramEnd"/>
      <w:r w:rsidRPr="006D1035">
        <w:rPr>
          <w:rFonts w:ascii="Times New Roman" w:eastAsia="Times New Roman" w:hAnsi="Times New Roman"/>
          <w:color w:val="000000"/>
          <w:sz w:val="20"/>
          <w:szCs w:val="28"/>
          <w:lang w:eastAsia="ru-RU"/>
        </w:rPr>
        <w:t>, если заявление подается представителем.</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При обращении посредством ЕПГУ указанный документ, выданный:</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а) организацией, удостоверяется УКЭП правомочного должностного лица организации;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proofErr w:type="gramStart"/>
      <w:r w:rsidRPr="006D1035">
        <w:rPr>
          <w:rFonts w:ascii="Times New Roman" w:eastAsia="Times New Roman" w:hAnsi="Times New Roman"/>
          <w:color w:val="000000"/>
          <w:sz w:val="20"/>
          <w:szCs w:val="28"/>
          <w:lang w:eastAsia="ru-RU"/>
        </w:rPr>
        <w:t xml:space="preserve">б) физическим лицом, - УКЭП нотариуса с приложением файла открепленной УКЭП в формате </w:t>
      </w:r>
      <w:proofErr w:type="spellStart"/>
      <w:r w:rsidRPr="006D1035">
        <w:rPr>
          <w:rFonts w:ascii="Times New Roman" w:eastAsia="Times New Roman" w:hAnsi="Times New Roman"/>
          <w:color w:val="000000"/>
          <w:sz w:val="20"/>
          <w:szCs w:val="28"/>
          <w:lang w:eastAsia="ru-RU"/>
        </w:rPr>
        <w:t>sig</w:t>
      </w:r>
      <w:proofErr w:type="spellEnd"/>
      <w:r w:rsidRPr="006D1035">
        <w:rPr>
          <w:rFonts w:ascii="Times New Roman" w:eastAsia="Times New Roman" w:hAnsi="Times New Roman"/>
          <w:color w:val="000000"/>
          <w:sz w:val="20"/>
          <w:szCs w:val="28"/>
          <w:lang w:eastAsia="ru-RU"/>
        </w:rPr>
        <w:t>;</w:t>
      </w:r>
      <w:proofErr w:type="gramEnd"/>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4)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при обращении в целях получения разрешения на использование земель, если планируется использовать земли или часть земельного участка;</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5) документы, предусмотренные в соответствии с законом субъекта Российской Федерации – при обращении в целях получения разрешения на размещение объектов.</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2.12. </w:t>
      </w:r>
      <w:proofErr w:type="gramStart"/>
      <w:r w:rsidRPr="006D1035">
        <w:rPr>
          <w:rFonts w:ascii="Times New Roman" w:eastAsia="Times New Roman" w:hAnsi="Times New Roman"/>
          <w:color w:val="000000"/>
          <w:sz w:val="20"/>
          <w:szCs w:val="28"/>
          <w:lang w:eastAsia="ru-RU"/>
        </w:rPr>
        <w:t>С заявлением о предоставлении муниципальной услуги Заявитель по собственной инициативе предоставляет следующие документы, необходимые для оказания муниципальной услуги:</w:t>
      </w:r>
      <w:proofErr w:type="gramEnd"/>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а) выписка из Единого государственного реестра юридических лиц;</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б) выписка из Единого государственного реестра индивидуальных предпринимателей;</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в</w:t>
      </w:r>
      <w:proofErr w:type="gramStart"/>
      <w:r w:rsidRPr="006D1035">
        <w:rPr>
          <w:rFonts w:ascii="Times New Roman" w:eastAsia="Times New Roman" w:hAnsi="Times New Roman"/>
          <w:color w:val="000000"/>
          <w:sz w:val="20"/>
          <w:szCs w:val="28"/>
          <w:lang w:eastAsia="ru-RU"/>
        </w:rPr>
        <w:t>)к</w:t>
      </w:r>
      <w:proofErr w:type="gramEnd"/>
      <w:r w:rsidRPr="006D1035">
        <w:rPr>
          <w:rFonts w:ascii="Times New Roman" w:eastAsia="Times New Roman" w:hAnsi="Times New Roman"/>
          <w:color w:val="000000"/>
          <w:sz w:val="20"/>
          <w:szCs w:val="28"/>
          <w:lang w:eastAsia="ru-RU"/>
        </w:rPr>
        <w:t>опия лицензии, удостоверяющей право заявителя на проведение работ по геологическому изучению недр;</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г) нотариально заверенная доверенность;</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proofErr w:type="spellStart"/>
      <w:r w:rsidRPr="006D1035">
        <w:rPr>
          <w:rFonts w:ascii="Times New Roman" w:eastAsia="Times New Roman" w:hAnsi="Times New Roman"/>
          <w:color w:val="000000"/>
          <w:sz w:val="20"/>
          <w:szCs w:val="28"/>
          <w:lang w:eastAsia="ru-RU"/>
        </w:rPr>
        <w:t>д</w:t>
      </w:r>
      <w:proofErr w:type="spellEnd"/>
      <w:r w:rsidRPr="006D1035">
        <w:rPr>
          <w:rFonts w:ascii="Times New Roman" w:eastAsia="Times New Roman" w:hAnsi="Times New Roman"/>
          <w:color w:val="000000"/>
          <w:sz w:val="20"/>
          <w:szCs w:val="28"/>
          <w:lang w:eastAsia="ru-RU"/>
        </w:rPr>
        <w:t>) иные документы, предусмотренные в соответствии с законом субъекта Российской Федерации.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2.13. Документы, прилагаемые Заявителем к Заявлению, представляемые в электронной форме, направляются в следующих форматах:</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1) </w:t>
      </w:r>
      <w:proofErr w:type="spellStart"/>
      <w:r w:rsidRPr="006D1035">
        <w:rPr>
          <w:rFonts w:ascii="Times New Roman" w:eastAsia="Times New Roman" w:hAnsi="Times New Roman"/>
          <w:color w:val="000000"/>
          <w:sz w:val="20"/>
          <w:szCs w:val="28"/>
          <w:lang w:eastAsia="ru-RU"/>
        </w:rPr>
        <w:t>xml</w:t>
      </w:r>
      <w:proofErr w:type="spellEnd"/>
      <w:r w:rsidRPr="006D1035">
        <w:rPr>
          <w:rFonts w:ascii="Times New Roman" w:eastAsia="Times New Roman" w:hAnsi="Times New Roman"/>
          <w:color w:val="000000"/>
          <w:sz w:val="20"/>
          <w:szCs w:val="2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D1035">
        <w:rPr>
          <w:rFonts w:ascii="Times New Roman" w:eastAsia="Times New Roman" w:hAnsi="Times New Roman"/>
          <w:color w:val="000000"/>
          <w:sz w:val="20"/>
          <w:szCs w:val="28"/>
          <w:lang w:eastAsia="ru-RU"/>
        </w:rPr>
        <w:t>xml</w:t>
      </w:r>
      <w:proofErr w:type="spellEnd"/>
      <w:r w:rsidRPr="006D1035">
        <w:rPr>
          <w:rFonts w:ascii="Times New Roman" w:eastAsia="Times New Roman" w:hAnsi="Times New Roman"/>
          <w:color w:val="000000"/>
          <w:sz w:val="20"/>
          <w:szCs w:val="28"/>
          <w:lang w:eastAsia="ru-RU"/>
        </w:rPr>
        <w:t>;</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2) </w:t>
      </w:r>
      <w:proofErr w:type="spellStart"/>
      <w:r w:rsidRPr="006D1035">
        <w:rPr>
          <w:rFonts w:ascii="Times New Roman" w:eastAsia="Times New Roman" w:hAnsi="Times New Roman"/>
          <w:color w:val="000000"/>
          <w:sz w:val="20"/>
          <w:szCs w:val="28"/>
          <w:lang w:eastAsia="ru-RU"/>
        </w:rPr>
        <w:t>doc</w:t>
      </w:r>
      <w:proofErr w:type="spellEnd"/>
      <w:r w:rsidRPr="006D1035">
        <w:rPr>
          <w:rFonts w:ascii="Times New Roman" w:eastAsia="Times New Roman" w:hAnsi="Times New Roman"/>
          <w:color w:val="000000"/>
          <w:sz w:val="20"/>
          <w:szCs w:val="28"/>
          <w:lang w:eastAsia="ru-RU"/>
        </w:rPr>
        <w:t xml:space="preserve">, </w:t>
      </w:r>
      <w:proofErr w:type="spellStart"/>
      <w:r w:rsidRPr="006D1035">
        <w:rPr>
          <w:rFonts w:ascii="Times New Roman" w:eastAsia="Times New Roman" w:hAnsi="Times New Roman"/>
          <w:color w:val="000000"/>
          <w:sz w:val="20"/>
          <w:szCs w:val="28"/>
          <w:lang w:eastAsia="ru-RU"/>
        </w:rPr>
        <w:t>docx</w:t>
      </w:r>
      <w:proofErr w:type="spellEnd"/>
      <w:r w:rsidRPr="006D1035">
        <w:rPr>
          <w:rFonts w:ascii="Times New Roman" w:eastAsia="Times New Roman" w:hAnsi="Times New Roman"/>
          <w:color w:val="000000"/>
          <w:sz w:val="20"/>
          <w:szCs w:val="28"/>
          <w:lang w:eastAsia="ru-RU"/>
        </w:rPr>
        <w:t xml:space="preserve">, </w:t>
      </w:r>
      <w:proofErr w:type="spellStart"/>
      <w:r w:rsidRPr="006D1035">
        <w:rPr>
          <w:rFonts w:ascii="Times New Roman" w:eastAsia="Times New Roman" w:hAnsi="Times New Roman"/>
          <w:color w:val="000000"/>
          <w:sz w:val="20"/>
          <w:szCs w:val="28"/>
          <w:lang w:eastAsia="ru-RU"/>
        </w:rPr>
        <w:t>odt</w:t>
      </w:r>
      <w:proofErr w:type="spellEnd"/>
      <w:r w:rsidRPr="006D1035">
        <w:rPr>
          <w:rFonts w:ascii="Times New Roman" w:eastAsia="Times New Roman" w:hAnsi="Times New Roman"/>
          <w:color w:val="000000"/>
          <w:sz w:val="20"/>
          <w:szCs w:val="28"/>
          <w:lang w:eastAsia="ru-RU"/>
        </w:rPr>
        <w:t xml:space="preserve"> – для документов с текстовым содержанием, не включающим формулы;</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3) </w:t>
      </w:r>
      <w:proofErr w:type="spellStart"/>
      <w:r w:rsidRPr="006D1035">
        <w:rPr>
          <w:rFonts w:ascii="Times New Roman" w:eastAsia="Times New Roman" w:hAnsi="Times New Roman"/>
          <w:color w:val="000000"/>
          <w:sz w:val="20"/>
          <w:szCs w:val="28"/>
          <w:lang w:eastAsia="ru-RU"/>
        </w:rPr>
        <w:t>pdf</w:t>
      </w:r>
      <w:proofErr w:type="spellEnd"/>
      <w:r w:rsidRPr="006D1035">
        <w:rPr>
          <w:rFonts w:ascii="Times New Roman" w:eastAsia="Times New Roman" w:hAnsi="Times New Roman"/>
          <w:color w:val="000000"/>
          <w:sz w:val="20"/>
          <w:szCs w:val="28"/>
          <w:lang w:eastAsia="ru-RU"/>
        </w:rPr>
        <w:t xml:space="preserve">, </w:t>
      </w:r>
      <w:proofErr w:type="spellStart"/>
      <w:r w:rsidRPr="006D1035">
        <w:rPr>
          <w:rFonts w:ascii="Times New Roman" w:eastAsia="Times New Roman" w:hAnsi="Times New Roman"/>
          <w:color w:val="000000"/>
          <w:sz w:val="20"/>
          <w:szCs w:val="28"/>
          <w:lang w:eastAsia="ru-RU"/>
        </w:rPr>
        <w:t>jpg</w:t>
      </w:r>
      <w:proofErr w:type="spellEnd"/>
      <w:r w:rsidRPr="006D1035">
        <w:rPr>
          <w:rFonts w:ascii="Times New Roman" w:eastAsia="Times New Roman" w:hAnsi="Times New Roman"/>
          <w:color w:val="000000"/>
          <w:sz w:val="20"/>
          <w:szCs w:val="28"/>
          <w:lang w:eastAsia="ru-RU"/>
        </w:rPr>
        <w:t xml:space="preserve">, </w:t>
      </w:r>
      <w:proofErr w:type="spellStart"/>
      <w:r w:rsidRPr="006D1035">
        <w:rPr>
          <w:rFonts w:ascii="Times New Roman" w:eastAsia="Times New Roman" w:hAnsi="Times New Roman"/>
          <w:color w:val="000000"/>
          <w:sz w:val="20"/>
          <w:szCs w:val="28"/>
          <w:lang w:eastAsia="ru-RU"/>
        </w:rPr>
        <w:t>jpeg</w:t>
      </w:r>
      <w:proofErr w:type="spellEnd"/>
      <w:r w:rsidRPr="006D1035">
        <w:rPr>
          <w:rFonts w:ascii="Times New Roman" w:eastAsia="Times New Roman" w:hAnsi="Times New Roman"/>
          <w:color w:val="000000"/>
          <w:sz w:val="20"/>
          <w:szCs w:val="28"/>
          <w:lang w:eastAsia="ru-RU"/>
        </w:rPr>
        <w:t xml:space="preserve">, </w:t>
      </w:r>
      <w:proofErr w:type="spellStart"/>
      <w:r w:rsidRPr="006D1035">
        <w:rPr>
          <w:rFonts w:ascii="Times New Roman" w:eastAsia="Times New Roman" w:hAnsi="Times New Roman"/>
          <w:color w:val="000000"/>
          <w:sz w:val="20"/>
          <w:szCs w:val="28"/>
          <w:lang w:eastAsia="ru-RU"/>
        </w:rPr>
        <w:t>png</w:t>
      </w:r>
      <w:proofErr w:type="spellEnd"/>
      <w:r w:rsidRPr="006D1035">
        <w:rPr>
          <w:rFonts w:ascii="Times New Roman" w:eastAsia="Times New Roman" w:hAnsi="Times New Roman"/>
          <w:color w:val="000000"/>
          <w:sz w:val="20"/>
          <w:szCs w:val="28"/>
          <w:lang w:eastAsia="ru-RU"/>
        </w:rPr>
        <w:t xml:space="preserve">, </w:t>
      </w:r>
      <w:proofErr w:type="spellStart"/>
      <w:r w:rsidRPr="006D1035">
        <w:rPr>
          <w:rFonts w:ascii="Times New Roman" w:eastAsia="Times New Roman" w:hAnsi="Times New Roman"/>
          <w:color w:val="000000"/>
          <w:sz w:val="20"/>
          <w:szCs w:val="28"/>
          <w:lang w:eastAsia="ru-RU"/>
        </w:rPr>
        <w:t>bmp</w:t>
      </w:r>
      <w:proofErr w:type="spellEnd"/>
      <w:r w:rsidRPr="006D1035">
        <w:rPr>
          <w:rFonts w:ascii="Times New Roman" w:eastAsia="Times New Roman" w:hAnsi="Times New Roman"/>
          <w:color w:val="000000"/>
          <w:sz w:val="20"/>
          <w:szCs w:val="28"/>
          <w:lang w:eastAsia="ru-RU"/>
        </w:rPr>
        <w:t xml:space="preserve">, </w:t>
      </w:r>
      <w:proofErr w:type="spellStart"/>
      <w:r w:rsidRPr="006D1035">
        <w:rPr>
          <w:rFonts w:ascii="Times New Roman" w:eastAsia="Times New Roman" w:hAnsi="Times New Roman"/>
          <w:color w:val="000000"/>
          <w:sz w:val="20"/>
          <w:szCs w:val="28"/>
          <w:lang w:eastAsia="ru-RU"/>
        </w:rPr>
        <w:t>tiff</w:t>
      </w:r>
      <w:proofErr w:type="spellEnd"/>
      <w:r w:rsidRPr="006D1035">
        <w:rPr>
          <w:rFonts w:ascii="Times New Roman" w:eastAsia="Times New Roman" w:hAnsi="Times New Roman"/>
          <w:color w:val="000000"/>
          <w:sz w:val="20"/>
          <w:szCs w:val="28"/>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4) </w:t>
      </w:r>
      <w:proofErr w:type="spellStart"/>
      <w:r w:rsidRPr="006D1035">
        <w:rPr>
          <w:rFonts w:ascii="Times New Roman" w:eastAsia="Times New Roman" w:hAnsi="Times New Roman"/>
          <w:color w:val="000000"/>
          <w:sz w:val="20"/>
          <w:szCs w:val="28"/>
          <w:lang w:eastAsia="ru-RU"/>
        </w:rPr>
        <w:t>zip</w:t>
      </w:r>
      <w:proofErr w:type="spellEnd"/>
      <w:r w:rsidRPr="006D1035">
        <w:rPr>
          <w:rFonts w:ascii="Times New Roman" w:eastAsia="Times New Roman" w:hAnsi="Times New Roman"/>
          <w:color w:val="000000"/>
          <w:sz w:val="20"/>
          <w:szCs w:val="28"/>
          <w:lang w:eastAsia="ru-RU"/>
        </w:rPr>
        <w:t xml:space="preserve">, </w:t>
      </w:r>
      <w:proofErr w:type="spellStart"/>
      <w:r w:rsidRPr="006D1035">
        <w:rPr>
          <w:rFonts w:ascii="Times New Roman" w:eastAsia="Times New Roman" w:hAnsi="Times New Roman"/>
          <w:color w:val="000000"/>
          <w:sz w:val="20"/>
          <w:szCs w:val="28"/>
          <w:lang w:eastAsia="ru-RU"/>
        </w:rPr>
        <w:t>rar</w:t>
      </w:r>
      <w:proofErr w:type="spellEnd"/>
      <w:r w:rsidRPr="006D1035">
        <w:rPr>
          <w:rFonts w:ascii="Times New Roman" w:eastAsia="Times New Roman" w:hAnsi="Times New Roman"/>
          <w:color w:val="000000"/>
          <w:sz w:val="20"/>
          <w:szCs w:val="28"/>
          <w:lang w:eastAsia="ru-RU"/>
        </w:rPr>
        <w:t xml:space="preserve"> – для сжатых документов в один файл;</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5) </w:t>
      </w:r>
      <w:proofErr w:type="spellStart"/>
      <w:r w:rsidRPr="006D1035">
        <w:rPr>
          <w:rFonts w:ascii="Times New Roman" w:eastAsia="Times New Roman" w:hAnsi="Times New Roman"/>
          <w:color w:val="000000"/>
          <w:sz w:val="20"/>
          <w:szCs w:val="28"/>
          <w:lang w:eastAsia="ru-RU"/>
        </w:rPr>
        <w:t>sig</w:t>
      </w:r>
      <w:proofErr w:type="spellEnd"/>
      <w:r w:rsidRPr="006D1035">
        <w:rPr>
          <w:rFonts w:ascii="Times New Roman" w:eastAsia="Times New Roman" w:hAnsi="Times New Roman"/>
          <w:color w:val="000000"/>
          <w:sz w:val="20"/>
          <w:szCs w:val="28"/>
          <w:lang w:eastAsia="ru-RU"/>
        </w:rPr>
        <w:t xml:space="preserve"> – для открепленной УКЭП.</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proofErr w:type="gramStart"/>
      <w:r w:rsidRPr="006D1035">
        <w:rPr>
          <w:rFonts w:ascii="Times New Roman" w:eastAsia="Times New Roman" w:hAnsi="Times New Roman"/>
          <w:color w:val="000000"/>
          <w:sz w:val="20"/>
          <w:szCs w:val="28"/>
          <w:lang w:eastAsia="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D1035">
        <w:rPr>
          <w:rFonts w:ascii="Times New Roman" w:eastAsia="Times New Roman" w:hAnsi="Times New Roman"/>
          <w:color w:val="000000"/>
          <w:sz w:val="20"/>
          <w:szCs w:val="28"/>
          <w:lang w:eastAsia="ru-RU"/>
        </w:rPr>
        <w:t>dpi</w:t>
      </w:r>
      <w:proofErr w:type="spellEnd"/>
      <w:r w:rsidRPr="006D1035">
        <w:rPr>
          <w:rFonts w:ascii="Times New Roman" w:eastAsia="Times New Roman" w:hAnsi="Times New Roman"/>
          <w:color w:val="000000"/>
          <w:sz w:val="20"/>
          <w:szCs w:val="28"/>
          <w:lang w:eastAsia="ru-RU"/>
        </w:rPr>
        <w:t xml:space="preserve"> (масштаб 1:1) и всех аутентичных признаков подлинности (графической подписи</w:t>
      </w:r>
      <w:proofErr w:type="gramEnd"/>
      <w:r w:rsidRPr="006D1035">
        <w:rPr>
          <w:rFonts w:ascii="Times New Roman" w:eastAsia="Times New Roman" w:hAnsi="Times New Roman"/>
          <w:color w:val="000000"/>
          <w:sz w:val="20"/>
          <w:szCs w:val="28"/>
          <w:lang w:eastAsia="ru-RU"/>
        </w:rPr>
        <w:t xml:space="preserve"> лица, печати, углового штампа бланка), с использованием следующих режимов:</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1) «черно-белый» (при отсутствии в документе графических изображений и (или) цветного текста);</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2) «оттенки серого» (при наличии в документе графических изображений, отличных от цветного графического изображения);</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3) «цветной» или «режим полной цветопередачи» (при наличии в документе цветных графических изображений либо цветного текста).</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Количество файлов должно соответствовать количеству документов, каждый из которых содержит текстовую </w:t>
      </w:r>
      <w:proofErr w:type="gramStart"/>
      <w:r w:rsidRPr="006D1035">
        <w:rPr>
          <w:rFonts w:ascii="Times New Roman" w:eastAsia="Times New Roman" w:hAnsi="Times New Roman"/>
          <w:color w:val="000000"/>
          <w:sz w:val="20"/>
          <w:szCs w:val="28"/>
          <w:lang w:eastAsia="ru-RU"/>
        </w:rPr>
        <w:t>и(</w:t>
      </w:r>
      <w:proofErr w:type="gramEnd"/>
      <w:r w:rsidRPr="006D1035">
        <w:rPr>
          <w:rFonts w:ascii="Times New Roman" w:eastAsia="Times New Roman" w:hAnsi="Times New Roman"/>
          <w:color w:val="000000"/>
          <w:sz w:val="20"/>
          <w:szCs w:val="28"/>
          <w:lang w:eastAsia="ru-RU"/>
        </w:rPr>
        <w:t>или) графическую информацию.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w:t>
      </w:r>
    </w:p>
    <w:p w:rsidR="006D1035" w:rsidRPr="006D1035" w:rsidRDefault="006D1035" w:rsidP="00684A1F">
      <w:pPr>
        <w:spacing w:after="0" w:line="240" w:lineRule="auto"/>
        <w:ind w:firstLine="567"/>
        <w:jc w:val="center"/>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lastRenderedPageBreak/>
        <w:t xml:space="preserve">Исчерпывающий перечень оснований для отказа в приеме документов, необходимых для предоставления </w:t>
      </w:r>
      <w:proofErr w:type="gramStart"/>
      <w:r w:rsidRPr="006D1035">
        <w:rPr>
          <w:rFonts w:ascii="Times New Roman" w:eastAsia="Times New Roman" w:hAnsi="Times New Roman"/>
          <w:bCs/>
          <w:color w:val="000000"/>
          <w:sz w:val="20"/>
          <w:szCs w:val="28"/>
          <w:lang w:eastAsia="ru-RU"/>
        </w:rPr>
        <w:t>муниципальной</w:t>
      </w:r>
      <w:proofErr w:type="gramEnd"/>
      <w:r w:rsidRPr="006D1035">
        <w:rPr>
          <w:rFonts w:ascii="Times New Roman" w:eastAsia="Times New Roman" w:hAnsi="Times New Roman"/>
          <w:bCs/>
          <w:color w:val="000000"/>
          <w:sz w:val="20"/>
          <w:szCs w:val="28"/>
          <w:lang w:eastAsia="ru-RU"/>
        </w:rPr>
        <w:t> услуги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 </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2.15. Основаниями для отказа в приеме к рассмотрению документов, необходимых для предоставления муниципальной услуги, являются:</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2.15.1. представление неполного комплекта документов;</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2.15.2. представленные документы утратили силу на момент обращения за муниципальной услугой;</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2.15.7. неполное заполнение полей в форме заявления, в том числе в интерактивной форме заявления на ЕПГУ.</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2.16. Решение об отказе в приеме документов, необходимых для предоставления муниципальной услуги, по форме, приведенной в приложении № 6 к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2.17. Отказ в приеме документов, необходимых для предоставления </w:t>
      </w:r>
      <w:proofErr w:type="gramStart"/>
      <w:r w:rsidRPr="006D1035">
        <w:rPr>
          <w:rFonts w:ascii="Times New Roman" w:eastAsia="Times New Roman" w:hAnsi="Times New Roman"/>
          <w:color w:val="000000"/>
          <w:sz w:val="20"/>
          <w:szCs w:val="28"/>
          <w:lang w:eastAsia="ru-RU"/>
        </w:rPr>
        <w:t>муниципальной</w:t>
      </w:r>
      <w:proofErr w:type="gramEnd"/>
      <w:r w:rsidRPr="006D1035">
        <w:rPr>
          <w:rFonts w:ascii="Times New Roman" w:eastAsia="Times New Roman" w:hAnsi="Times New Roman"/>
          <w:color w:val="000000"/>
          <w:sz w:val="20"/>
          <w:szCs w:val="28"/>
          <w:lang w:eastAsia="ru-RU"/>
        </w:rPr>
        <w:t> услуги, не препятствует повторному обращению Заявителя за предоставлением муниципальной услуги.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p>
    <w:p w:rsidR="006D1035" w:rsidRPr="006D1035" w:rsidRDefault="006D1035" w:rsidP="00684A1F">
      <w:pPr>
        <w:spacing w:after="0" w:line="240" w:lineRule="auto"/>
        <w:ind w:firstLine="567"/>
        <w:jc w:val="center"/>
        <w:rPr>
          <w:rFonts w:ascii="Times New Roman" w:eastAsia="Times New Roman" w:hAnsi="Times New Roman"/>
          <w:bCs/>
          <w:color w:val="000000"/>
          <w:sz w:val="20"/>
          <w:szCs w:val="28"/>
          <w:lang w:eastAsia="ru-RU"/>
        </w:rPr>
      </w:pPr>
      <w:r w:rsidRPr="006D1035">
        <w:rPr>
          <w:rFonts w:ascii="Times New Roman" w:eastAsia="Times New Roman" w:hAnsi="Times New Roman"/>
          <w:bCs/>
          <w:color w:val="000000"/>
          <w:sz w:val="20"/>
          <w:szCs w:val="28"/>
          <w:lang w:eastAsia="ru-RU"/>
        </w:rPr>
        <w:t>Исчерпывающий перечень оснований для приостановления предоставления </w:t>
      </w:r>
      <w:proofErr w:type="gramStart"/>
      <w:r w:rsidRPr="006D1035">
        <w:rPr>
          <w:rFonts w:ascii="Times New Roman" w:eastAsia="Times New Roman" w:hAnsi="Times New Roman"/>
          <w:bCs/>
          <w:color w:val="000000"/>
          <w:sz w:val="20"/>
          <w:szCs w:val="28"/>
          <w:lang w:eastAsia="ru-RU"/>
        </w:rPr>
        <w:t>муниципальной</w:t>
      </w:r>
      <w:proofErr w:type="gramEnd"/>
      <w:r w:rsidRPr="006D1035">
        <w:rPr>
          <w:rFonts w:ascii="Times New Roman" w:eastAsia="Times New Roman" w:hAnsi="Times New Roman"/>
          <w:bCs/>
          <w:color w:val="000000"/>
          <w:sz w:val="20"/>
          <w:szCs w:val="28"/>
          <w:lang w:eastAsia="ru-RU"/>
        </w:rPr>
        <w:t> услуги или отказа </w:t>
      </w:r>
    </w:p>
    <w:p w:rsidR="006D1035" w:rsidRPr="006D1035" w:rsidRDefault="006D1035" w:rsidP="00684A1F">
      <w:pPr>
        <w:spacing w:after="0" w:line="240" w:lineRule="auto"/>
        <w:ind w:firstLine="567"/>
        <w:jc w:val="center"/>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в предоставлении </w:t>
      </w:r>
      <w:proofErr w:type="gramStart"/>
      <w:r w:rsidRPr="006D1035">
        <w:rPr>
          <w:rFonts w:ascii="Times New Roman" w:eastAsia="Times New Roman" w:hAnsi="Times New Roman"/>
          <w:bCs/>
          <w:color w:val="000000"/>
          <w:sz w:val="20"/>
          <w:szCs w:val="28"/>
          <w:lang w:eastAsia="ru-RU"/>
        </w:rPr>
        <w:t>муниципальной</w:t>
      </w:r>
      <w:proofErr w:type="gramEnd"/>
      <w:r w:rsidRPr="006D1035">
        <w:rPr>
          <w:rFonts w:ascii="Times New Roman" w:eastAsia="Times New Roman" w:hAnsi="Times New Roman"/>
          <w:bCs/>
          <w:color w:val="000000"/>
          <w:sz w:val="20"/>
          <w:szCs w:val="28"/>
          <w:lang w:eastAsia="ru-RU"/>
        </w:rPr>
        <w:t> услуги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 </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2.18. Оснований для приостановления предоставления муниципальной услуги законодательством Российской Федерации не предусмотрено.</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2.19. Основания для отказа в предоставлении </w:t>
      </w:r>
      <w:proofErr w:type="gramStart"/>
      <w:r w:rsidRPr="006D1035">
        <w:rPr>
          <w:rFonts w:ascii="Times New Roman" w:eastAsia="Times New Roman" w:hAnsi="Times New Roman"/>
          <w:color w:val="000000"/>
          <w:sz w:val="20"/>
          <w:szCs w:val="28"/>
          <w:lang w:eastAsia="ru-RU"/>
        </w:rPr>
        <w:t>муниципальной</w:t>
      </w:r>
      <w:proofErr w:type="gramEnd"/>
      <w:r w:rsidRPr="006D1035">
        <w:rPr>
          <w:rFonts w:ascii="Times New Roman" w:eastAsia="Times New Roman" w:hAnsi="Times New Roman"/>
          <w:color w:val="000000"/>
          <w:sz w:val="20"/>
          <w:szCs w:val="28"/>
          <w:lang w:eastAsia="ru-RU"/>
        </w:rPr>
        <w:t> услуги: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2.19.1. 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 № 1244;</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2.19.2. 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 № 1244;</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2.19.3. в заявлении указан предполагаемый срок размещения объекта, который превышает установленный максимальный срок размещения объекта;</w:t>
      </w:r>
    </w:p>
    <w:p w:rsidR="006D1035" w:rsidRPr="006D1035" w:rsidRDefault="006D1035" w:rsidP="00684A1F">
      <w:pPr>
        <w:spacing w:after="0" w:line="240" w:lineRule="auto"/>
        <w:ind w:firstLine="567"/>
        <w:jc w:val="both"/>
        <w:rPr>
          <w:rFonts w:ascii="Times New Roman" w:eastAsia="Times New Roman" w:hAnsi="Times New Roman"/>
          <w:sz w:val="20"/>
          <w:szCs w:val="28"/>
          <w:lang w:eastAsia="ru-RU"/>
        </w:rPr>
      </w:pPr>
      <w:r w:rsidRPr="006D1035">
        <w:rPr>
          <w:rFonts w:ascii="Times New Roman" w:eastAsia="Times New Roman" w:hAnsi="Times New Roman"/>
          <w:color w:val="000000"/>
          <w:sz w:val="20"/>
          <w:szCs w:val="28"/>
          <w:lang w:eastAsia="ru-RU"/>
        </w:rPr>
        <w:t xml:space="preserve">2.19.4. в заявлении указаны </w:t>
      </w:r>
      <w:r w:rsidRPr="006D1035">
        <w:rPr>
          <w:rFonts w:ascii="Times New Roman" w:eastAsia="Times New Roman" w:hAnsi="Times New Roman"/>
          <w:sz w:val="20"/>
          <w:szCs w:val="28"/>
          <w:lang w:eastAsia="ru-RU"/>
        </w:rPr>
        <w:t>цели использования земель или земельного участка или объекты, предполагаемые к размещению, не предусмотренные пунктом 1 статьи 39.34 </w:t>
      </w:r>
      <w:hyperlink r:id="rId43" w:tgtFrame="_blank" w:history="1">
        <w:r w:rsidRPr="006D1035">
          <w:rPr>
            <w:rFonts w:ascii="Times New Roman" w:eastAsia="Times New Roman" w:hAnsi="Times New Roman"/>
            <w:sz w:val="20"/>
            <w:szCs w:val="28"/>
            <w:lang w:eastAsia="ru-RU"/>
          </w:rPr>
          <w:t>Земельного кодекса Российской Федерации</w:t>
        </w:r>
      </w:hyperlink>
      <w:r w:rsidRPr="006D1035">
        <w:rPr>
          <w:rFonts w:ascii="Times New Roman" w:eastAsia="Times New Roman" w:hAnsi="Times New Roman"/>
          <w:sz w:val="20"/>
          <w:szCs w:val="28"/>
          <w:lang w:eastAsia="ru-RU"/>
        </w:rPr>
        <w:t>;</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sz w:val="20"/>
          <w:szCs w:val="28"/>
          <w:lang w:eastAsia="ru-RU"/>
        </w:rPr>
        <w:t xml:space="preserve">2.19.5. земельный участок, на использование которого испрашивается разрешение, предоставлен физическому или </w:t>
      </w:r>
      <w:r w:rsidRPr="006D1035">
        <w:rPr>
          <w:rFonts w:ascii="Times New Roman" w:eastAsia="Times New Roman" w:hAnsi="Times New Roman"/>
          <w:color w:val="000000"/>
          <w:sz w:val="20"/>
          <w:szCs w:val="28"/>
          <w:lang w:eastAsia="ru-RU"/>
        </w:rPr>
        <w:t>юридическому лицу;</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2.19.6. на указанном в заявлении земельном участке не допускается размещение объектов в связи с наличием пересечения земельного участка зонами с особыми условиями использования территории;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proofErr w:type="gramStart"/>
      <w:r w:rsidRPr="006D1035">
        <w:rPr>
          <w:rFonts w:ascii="Times New Roman" w:eastAsia="Times New Roman" w:hAnsi="Times New Roman"/>
          <w:color w:val="000000"/>
          <w:sz w:val="20"/>
          <w:szCs w:val="28"/>
          <w:lang w:eastAsia="ru-RU"/>
        </w:rPr>
        <w:t xml:space="preserve">2.19.7.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03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w:t>
      </w:r>
      <w:r w:rsidRPr="006D1035">
        <w:rPr>
          <w:rFonts w:ascii="Times New Roman" w:eastAsia="Times New Roman" w:hAnsi="Times New Roman"/>
          <w:color w:val="000000"/>
          <w:sz w:val="20"/>
          <w:szCs w:val="28"/>
          <w:lang w:eastAsia="ru-RU"/>
        </w:rPr>
        <w:lastRenderedPageBreak/>
        <w:t>земельных участков и установления</w:t>
      </w:r>
      <w:proofErr w:type="gramEnd"/>
      <w:r w:rsidRPr="006D1035">
        <w:rPr>
          <w:rFonts w:ascii="Times New Roman" w:eastAsia="Times New Roman" w:hAnsi="Times New Roman"/>
          <w:color w:val="000000"/>
          <w:sz w:val="20"/>
          <w:szCs w:val="28"/>
          <w:lang w:eastAsia="ru-RU"/>
        </w:rPr>
        <w:t xml:space="preserve"> сервитутов», если предоставление такой схемы предусмотрено в соответствии с законом субъекта Российской Федерации;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2.19.8. 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2.19.9. иные основания, предусмотренные в соответствии с законом субъекта Российской Федерации.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w:t>
      </w:r>
    </w:p>
    <w:p w:rsidR="006D1035" w:rsidRPr="006D1035" w:rsidRDefault="006D1035" w:rsidP="00684A1F">
      <w:pPr>
        <w:spacing w:after="0" w:line="240" w:lineRule="auto"/>
        <w:ind w:firstLine="567"/>
        <w:jc w:val="center"/>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Размер платы, взимаемой с заявителя при предоставлении муниципальной услуги, и способы ее взимания</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 </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2.20. Предоставление </w:t>
      </w:r>
      <w:proofErr w:type="gramStart"/>
      <w:r w:rsidRPr="006D1035">
        <w:rPr>
          <w:rFonts w:ascii="Times New Roman" w:eastAsia="Times New Roman" w:hAnsi="Times New Roman"/>
          <w:color w:val="000000"/>
          <w:sz w:val="20"/>
          <w:szCs w:val="28"/>
          <w:lang w:eastAsia="ru-RU"/>
        </w:rPr>
        <w:t>муниципальной</w:t>
      </w:r>
      <w:proofErr w:type="gramEnd"/>
      <w:r w:rsidRPr="006D1035">
        <w:rPr>
          <w:rFonts w:ascii="Times New Roman" w:eastAsia="Times New Roman" w:hAnsi="Times New Roman"/>
          <w:color w:val="000000"/>
          <w:sz w:val="20"/>
          <w:szCs w:val="28"/>
          <w:lang w:eastAsia="ru-RU"/>
        </w:rPr>
        <w:t xml:space="preserve"> услуги осуществляется бесплатно.</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w:t>
      </w:r>
    </w:p>
    <w:p w:rsidR="006D1035" w:rsidRPr="006D1035" w:rsidRDefault="006D1035" w:rsidP="00684A1F">
      <w:pPr>
        <w:spacing w:after="0" w:line="240" w:lineRule="auto"/>
        <w:ind w:firstLine="567"/>
        <w:jc w:val="center"/>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 xml:space="preserve">Срок и порядок регистрации запроса заявителя </w:t>
      </w:r>
      <w:proofErr w:type="spellStart"/>
      <w:r w:rsidRPr="006D1035">
        <w:rPr>
          <w:rFonts w:ascii="Times New Roman" w:eastAsia="Times New Roman" w:hAnsi="Times New Roman"/>
          <w:bCs/>
          <w:color w:val="000000"/>
          <w:sz w:val="20"/>
          <w:szCs w:val="28"/>
          <w:lang w:eastAsia="ru-RU"/>
        </w:rPr>
        <w:t>опредоставлении</w:t>
      </w:r>
      <w:proofErr w:type="spellEnd"/>
      <w:r w:rsidRPr="006D1035">
        <w:rPr>
          <w:rFonts w:ascii="Times New Roman" w:eastAsia="Times New Roman" w:hAnsi="Times New Roman"/>
          <w:bCs/>
          <w:color w:val="000000"/>
          <w:sz w:val="20"/>
          <w:szCs w:val="28"/>
          <w:lang w:eastAsia="ru-RU"/>
        </w:rPr>
        <w:t> муниципальной услуги, в том числе в электронной форме</w:t>
      </w:r>
    </w:p>
    <w:p w:rsidR="006D1035" w:rsidRPr="006D1035" w:rsidRDefault="006D1035" w:rsidP="00684A1F">
      <w:pPr>
        <w:spacing w:after="0" w:line="240" w:lineRule="auto"/>
        <w:ind w:firstLine="567"/>
        <w:jc w:val="both"/>
        <w:rPr>
          <w:rFonts w:ascii="Times New Roman" w:eastAsia="Times New Roman" w:hAnsi="Times New Roman"/>
          <w:color w:val="000000"/>
          <w:sz w:val="18"/>
          <w:szCs w:val="24"/>
          <w:lang w:eastAsia="ru-RU"/>
        </w:rPr>
      </w:pPr>
      <w:r w:rsidRPr="006D1035">
        <w:rPr>
          <w:rFonts w:ascii="Times New Roman" w:eastAsia="Times New Roman" w:hAnsi="Times New Roman"/>
          <w:bCs/>
          <w:color w:val="000000"/>
          <w:sz w:val="18"/>
          <w:szCs w:val="24"/>
          <w:lang w:eastAsia="ru-RU"/>
        </w:rPr>
        <w:t> </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2.21. Регистрация направленного Заявителем заявления о предоставлении </w:t>
      </w:r>
      <w:proofErr w:type="gramStart"/>
      <w:r w:rsidRPr="006D1035">
        <w:rPr>
          <w:rFonts w:ascii="Times New Roman" w:eastAsia="Times New Roman" w:hAnsi="Times New Roman"/>
          <w:color w:val="000000"/>
          <w:sz w:val="20"/>
          <w:szCs w:val="28"/>
          <w:lang w:eastAsia="ru-RU"/>
        </w:rPr>
        <w:t>муниципальной</w:t>
      </w:r>
      <w:proofErr w:type="gramEnd"/>
      <w:r w:rsidRPr="006D1035">
        <w:rPr>
          <w:rFonts w:ascii="Times New Roman" w:eastAsia="Times New Roman" w:hAnsi="Times New Roman"/>
          <w:color w:val="000000"/>
          <w:sz w:val="20"/>
          <w:szCs w:val="28"/>
          <w:lang w:eastAsia="ru-RU"/>
        </w:rPr>
        <w:t> услуги способами, указанными в пунктах 2.10.1 и 2.10.2 Административного регламента в Уполномоченном органе осуществляется не позднее 1 (одного) рабочего дня, следующего за днем его поступления.</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2.22. В случае направления Заявителем заявления о предоставлении муниципальной услуги способами, указанными в пунктах 2.10.1 и 2.10.2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w:t>
      </w:r>
    </w:p>
    <w:p w:rsidR="006D1035" w:rsidRPr="006D1035" w:rsidRDefault="006D1035" w:rsidP="00684A1F">
      <w:pPr>
        <w:spacing w:after="0" w:line="240" w:lineRule="auto"/>
        <w:ind w:firstLine="567"/>
        <w:jc w:val="center"/>
        <w:rPr>
          <w:rFonts w:ascii="Times New Roman" w:eastAsia="Times New Roman" w:hAnsi="Times New Roman"/>
          <w:bCs/>
          <w:color w:val="000000"/>
          <w:sz w:val="20"/>
          <w:szCs w:val="28"/>
          <w:lang w:eastAsia="ru-RU"/>
        </w:rPr>
      </w:pPr>
      <w:r w:rsidRPr="006D1035">
        <w:rPr>
          <w:rFonts w:ascii="Times New Roman" w:eastAsia="Times New Roman" w:hAnsi="Times New Roman"/>
          <w:bCs/>
          <w:color w:val="000000"/>
          <w:sz w:val="20"/>
          <w:szCs w:val="28"/>
          <w:lang w:eastAsia="ru-RU"/>
        </w:rPr>
        <w:t>Требования к помещениям, в которых предоставляется муниципальная услуга</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 </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2.23. Административные здания, в которых предоставляется муниципальная услуга, должны обеспечивать удобные и комфортные условия для Заявителей.</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В случае</w:t>
      </w:r>
      <w:proofErr w:type="gramStart"/>
      <w:r w:rsidRPr="006D1035">
        <w:rPr>
          <w:rFonts w:ascii="Times New Roman" w:eastAsia="Times New Roman" w:hAnsi="Times New Roman"/>
          <w:color w:val="000000"/>
          <w:sz w:val="20"/>
          <w:szCs w:val="28"/>
          <w:lang w:eastAsia="ru-RU"/>
        </w:rPr>
        <w:t>,</w:t>
      </w:r>
      <w:proofErr w:type="gramEnd"/>
      <w:r w:rsidRPr="006D1035">
        <w:rPr>
          <w:rFonts w:ascii="Times New Roman" w:eastAsia="Times New Roman" w:hAnsi="Times New Roman"/>
          <w:color w:val="000000"/>
          <w:sz w:val="20"/>
          <w:szCs w:val="28"/>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заявителей плата не взимается.</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наименование;</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местонахождение и юридический адрес;</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режим работы;</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график приема;</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номера телефонов для справок.</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Помещения, в которых предоставляется муниципальная услуга, оснащаются:</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противопожарной системой и средствами пожаротушения;</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системой оповещения о возникновении чрезвычайной ситуации;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lastRenderedPageBreak/>
        <w:t>- средствами оказания первой медицинской помощи;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туалетными комнатами для посетителей.</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Зал ожидания Заявителей оборудуется стульями, скамьями, </w:t>
      </w:r>
      <w:proofErr w:type="spellStart"/>
      <w:r w:rsidRPr="006D1035">
        <w:rPr>
          <w:rFonts w:ascii="Times New Roman" w:eastAsia="Times New Roman" w:hAnsi="Times New Roman"/>
          <w:color w:val="000000"/>
          <w:sz w:val="20"/>
          <w:szCs w:val="28"/>
          <w:lang w:eastAsia="ru-RU"/>
        </w:rPr>
        <w:t>количествокоторых</w:t>
      </w:r>
      <w:proofErr w:type="spellEnd"/>
      <w:r w:rsidRPr="006D1035">
        <w:rPr>
          <w:rFonts w:ascii="Times New Roman" w:eastAsia="Times New Roman" w:hAnsi="Times New Roman"/>
          <w:color w:val="000000"/>
          <w:sz w:val="20"/>
          <w:szCs w:val="28"/>
          <w:lang w:eastAsia="ru-RU"/>
        </w:rPr>
        <w:t xml:space="preserve"> определяется исходя из фактической нагрузки и возможностей для их размещения в помещении, а также информационными стендами.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Места приема Заявителей оборудуются информационными табличками (вывесками) с указанием:</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номера кабинета и наименования отдела;</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фамилии, имени и отчества (последнее - при наличии), должности ответственного лица за прием документов;</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графика приема Заявителей.</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При предоставлении </w:t>
      </w:r>
      <w:proofErr w:type="gramStart"/>
      <w:r w:rsidRPr="006D1035">
        <w:rPr>
          <w:rFonts w:ascii="Times New Roman" w:eastAsia="Times New Roman" w:hAnsi="Times New Roman"/>
          <w:color w:val="000000"/>
          <w:sz w:val="20"/>
          <w:szCs w:val="28"/>
          <w:lang w:eastAsia="ru-RU"/>
        </w:rPr>
        <w:t>муниципальной</w:t>
      </w:r>
      <w:proofErr w:type="gramEnd"/>
      <w:r w:rsidRPr="006D1035">
        <w:rPr>
          <w:rFonts w:ascii="Times New Roman" w:eastAsia="Times New Roman" w:hAnsi="Times New Roman"/>
          <w:color w:val="000000"/>
          <w:sz w:val="20"/>
          <w:szCs w:val="28"/>
          <w:lang w:eastAsia="ru-RU"/>
        </w:rPr>
        <w:t> услуги инвалидам обеспечиваются:</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возможность беспрепятственного доступа к объекту (зданию, помещению), в котором предоставляется муниципальная услуга;</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сопровождение инвалидов, имеющих стойкие расстройства функции зрения и самостоятельного передвижения;</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дублирование необходимой для инвалидов звуковой и зрительной</w:t>
      </w:r>
      <w:r w:rsidRPr="006D1035">
        <w:rPr>
          <w:rFonts w:ascii="Times New Roman" w:eastAsia="Times New Roman" w:hAnsi="Times New Roman"/>
          <w:color w:val="000000"/>
          <w:sz w:val="20"/>
          <w:szCs w:val="28"/>
          <w:lang w:eastAsia="ru-RU"/>
        </w:rPr>
        <w:br/>
        <w:t>информации, а также надписей, знаков и иной текстовой и графической информации знаками, выполненными рельефно-точечным шрифтом Брайля;</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 допуск </w:t>
      </w:r>
      <w:proofErr w:type="spellStart"/>
      <w:r w:rsidRPr="006D1035">
        <w:rPr>
          <w:rFonts w:ascii="Times New Roman" w:eastAsia="Times New Roman" w:hAnsi="Times New Roman"/>
          <w:color w:val="000000"/>
          <w:sz w:val="20"/>
          <w:szCs w:val="28"/>
          <w:lang w:eastAsia="ru-RU"/>
        </w:rPr>
        <w:t>сурдопереводчика</w:t>
      </w:r>
      <w:proofErr w:type="spellEnd"/>
      <w:r w:rsidRPr="006D1035">
        <w:rPr>
          <w:rFonts w:ascii="Times New Roman" w:eastAsia="Times New Roman" w:hAnsi="Times New Roman"/>
          <w:color w:val="000000"/>
          <w:sz w:val="20"/>
          <w:szCs w:val="28"/>
          <w:lang w:eastAsia="ru-RU"/>
        </w:rPr>
        <w:t xml:space="preserve"> и </w:t>
      </w:r>
      <w:proofErr w:type="spellStart"/>
      <w:r w:rsidRPr="006D1035">
        <w:rPr>
          <w:rFonts w:ascii="Times New Roman" w:eastAsia="Times New Roman" w:hAnsi="Times New Roman"/>
          <w:color w:val="000000"/>
          <w:sz w:val="20"/>
          <w:szCs w:val="28"/>
          <w:lang w:eastAsia="ru-RU"/>
        </w:rPr>
        <w:t>тифлосурдопереводчика</w:t>
      </w:r>
      <w:proofErr w:type="spellEnd"/>
      <w:r w:rsidRPr="006D1035">
        <w:rPr>
          <w:rFonts w:ascii="Times New Roman" w:eastAsia="Times New Roman" w:hAnsi="Times New Roman"/>
          <w:color w:val="000000"/>
          <w:sz w:val="20"/>
          <w:szCs w:val="28"/>
          <w:lang w:eastAsia="ru-RU"/>
        </w:rPr>
        <w:t>;</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6D1035">
        <w:rPr>
          <w:rFonts w:ascii="Times New Roman" w:eastAsia="Times New Roman" w:hAnsi="Times New Roman"/>
          <w:color w:val="000000"/>
          <w:sz w:val="20"/>
          <w:szCs w:val="28"/>
          <w:lang w:eastAsia="ru-RU"/>
        </w:rPr>
        <w:t>муниципальная</w:t>
      </w:r>
      <w:proofErr w:type="gramEnd"/>
      <w:r w:rsidRPr="006D1035">
        <w:rPr>
          <w:rFonts w:ascii="Times New Roman" w:eastAsia="Times New Roman" w:hAnsi="Times New Roman"/>
          <w:color w:val="000000"/>
          <w:sz w:val="20"/>
          <w:szCs w:val="28"/>
          <w:lang w:eastAsia="ru-RU"/>
        </w:rPr>
        <w:t> услуги;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оказание инвалидам помощи в преодолении барьеров, мешающих получению ими муниципальных услуг наравне с другими лицами.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w:t>
      </w:r>
    </w:p>
    <w:p w:rsidR="006D1035" w:rsidRPr="006D1035" w:rsidRDefault="006D1035" w:rsidP="00684A1F">
      <w:pPr>
        <w:spacing w:after="0" w:line="240" w:lineRule="auto"/>
        <w:ind w:firstLine="567"/>
        <w:jc w:val="center"/>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Показатели доступности и качества муниципальной услуги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 </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2.24. Основными показателями доступности предоставления муниципальной услуги являются:</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2.24.1.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2.24.2. доступность электронных форм документов, необходимых для</w:t>
      </w:r>
      <w:r w:rsidR="00684A1F">
        <w:rPr>
          <w:rFonts w:ascii="Times New Roman" w:eastAsia="Times New Roman" w:hAnsi="Times New Roman"/>
          <w:color w:val="000000"/>
          <w:sz w:val="20"/>
          <w:szCs w:val="28"/>
          <w:lang w:eastAsia="ru-RU"/>
        </w:rPr>
        <w:t xml:space="preserve"> </w:t>
      </w:r>
      <w:r w:rsidRPr="006D1035">
        <w:rPr>
          <w:rFonts w:ascii="Times New Roman" w:eastAsia="Times New Roman" w:hAnsi="Times New Roman"/>
          <w:color w:val="000000"/>
          <w:sz w:val="20"/>
          <w:szCs w:val="28"/>
          <w:lang w:eastAsia="ru-RU"/>
        </w:rPr>
        <w:t>предоставления </w:t>
      </w:r>
      <w:proofErr w:type="gramStart"/>
      <w:r w:rsidRPr="006D1035">
        <w:rPr>
          <w:rFonts w:ascii="Times New Roman" w:eastAsia="Times New Roman" w:hAnsi="Times New Roman"/>
          <w:color w:val="000000"/>
          <w:sz w:val="20"/>
          <w:szCs w:val="28"/>
          <w:lang w:eastAsia="ru-RU"/>
        </w:rPr>
        <w:t>муниципальной</w:t>
      </w:r>
      <w:proofErr w:type="gramEnd"/>
      <w:r w:rsidRPr="006D1035">
        <w:rPr>
          <w:rFonts w:ascii="Times New Roman" w:eastAsia="Times New Roman" w:hAnsi="Times New Roman"/>
          <w:color w:val="000000"/>
          <w:sz w:val="20"/>
          <w:szCs w:val="28"/>
          <w:lang w:eastAsia="ru-RU"/>
        </w:rPr>
        <w:t> услуги;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2.24.3. возможность подачи заявления на получение муниципальной услуги и документов в электронной форме;</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2.24.4. предоставление </w:t>
      </w:r>
      <w:proofErr w:type="gramStart"/>
      <w:r w:rsidRPr="006D1035">
        <w:rPr>
          <w:rFonts w:ascii="Times New Roman" w:eastAsia="Times New Roman" w:hAnsi="Times New Roman"/>
          <w:color w:val="000000"/>
          <w:sz w:val="20"/>
          <w:szCs w:val="28"/>
          <w:lang w:eastAsia="ru-RU"/>
        </w:rPr>
        <w:t>муниципальной</w:t>
      </w:r>
      <w:proofErr w:type="gramEnd"/>
      <w:r w:rsidRPr="006D1035">
        <w:rPr>
          <w:rFonts w:ascii="Times New Roman" w:eastAsia="Times New Roman" w:hAnsi="Times New Roman"/>
          <w:color w:val="000000"/>
          <w:sz w:val="20"/>
          <w:szCs w:val="28"/>
          <w:lang w:eastAsia="ru-RU"/>
        </w:rPr>
        <w:t> услуги в соответствии с вариантом предоставления муниципальной услуги;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proofErr w:type="gramStart"/>
      <w:r w:rsidRPr="006D1035">
        <w:rPr>
          <w:rFonts w:ascii="Times New Roman" w:eastAsia="Times New Roman" w:hAnsi="Times New Roman"/>
          <w:color w:val="000000"/>
          <w:sz w:val="20"/>
          <w:szCs w:val="28"/>
          <w:lang w:eastAsia="ru-RU"/>
        </w:rPr>
        <w:t>2.24.6. возможность получения Заявителем уведомлений о предоставлении муниципальной услуги с помощью ЕПГУ;</w:t>
      </w:r>
      <w:proofErr w:type="gramEnd"/>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2.24.7. возможность получения информации о ходе предоставления муниципальной услуги, в том числе с использованием сети «Интернет».</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2.25. Основными показателями качества предоставления муниципальной услуги являются:</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lastRenderedPageBreak/>
        <w:t>2.25.1.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2.25.2. Минимально возможное количество взаимодействий гражданина с должностными лицами, участвующими в предоставлении </w:t>
      </w:r>
      <w:proofErr w:type="gramStart"/>
      <w:r w:rsidRPr="006D1035">
        <w:rPr>
          <w:rFonts w:ascii="Times New Roman" w:eastAsia="Times New Roman" w:hAnsi="Times New Roman"/>
          <w:color w:val="000000"/>
          <w:sz w:val="20"/>
          <w:szCs w:val="28"/>
          <w:lang w:eastAsia="ru-RU"/>
        </w:rPr>
        <w:t>муниципальной</w:t>
      </w:r>
      <w:proofErr w:type="gramEnd"/>
      <w:r w:rsidRPr="006D1035">
        <w:rPr>
          <w:rFonts w:ascii="Times New Roman" w:eastAsia="Times New Roman" w:hAnsi="Times New Roman"/>
          <w:color w:val="000000"/>
          <w:sz w:val="20"/>
          <w:szCs w:val="28"/>
          <w:lang w:eastAsia="ru-RU"/>
        </w:rPr>
        <w:t xml:space="preserve"> услуги.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2.25.3. Отсутствие обоснованных жалоб на действия (бездействие) сотрудников и их некорректное (невнимательное) отношение к заявителям.</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2.25.4. Отсутствие н</w:t>
      </w:r>
      <w:r w:rsidR="00684A1F">
        <w:rPr>
          <w:rFonts w:ascii="Times New Roman" w:eastAsia="Times New Roman" w:hAnsi="Times New Roman"/>
          <w:color w:val="000000"/>
          <w:sz w:val="20"/>
          <w:szCs w:val="28"/>
          <w:lang w:eastAsia="ru-RU"/>
        </w:rPr>
        <w:t xml:space="preserve">арушений установленных сроков в </w:t>
      </w:r>
      <w:r w:rsidRPr="006D1035">
        <w:rPr>
          <w:rFonts w:ascii="Times New Roman" w:eastAsia="Times New Roman" w:hAnsi="Times New Roman"/>
          <w:color w:val="000000"/>
          <w:sz w:val="20"/>
          <w:szCs w:val="28"/>
          <w:lang w:eastAsia="ru-RU"/>
        </w:rPr>
        <w:t>процессе предоставления муниципальной услуги.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6D1035">
        <w:rPr>
          <w:rFonts w:ascii="Times New Roman" w:eastAsia="Times New Roman" w:hAnsi="Times New Roman"/>
          <w:color w:val="000000"/>
          <w:sz w:val="20"/>
          <w:szCs w:val="28"/>
          <w:lang w:eastAsia="ru-RU"/>
        </w:rPr>
        <w:t>итогам</w:t>
      </w:r>
      <w:proofErr w:type="gramEnd"/>
      <w:r w:rsidRPr="006D1035">
        <w:rPr>
          <w:rFonts w:ascii="Times New Roman" w:eastAsia="Times New Roman" w:hAnsi="Times New Roman"/>
          <w:color w:val="000000"/>
          <w:sz w:val="20"/>
          <w:szCs w:val="28"/>
          <w:lang w:eastAsia="ru-RU"/>
        </w:rPr>
        <w:t xml:space="preserve"> рассмотрения которых вынесены решения об удовлетворении (частичном удовлетворении) требований заявителей.</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w:t>
      </w:r>
    </w:p>
    <w:p w:rsidR="006D1035" w:rsidRPr="006D1035" w:rsidRDefault="006D1035" w:rsidP="00684A1F">
      <w:pPr>
        <w:spacing w:after="0" w:line="240" w:lineRule="auto"/>
        <w:ind w:firstLine="567"/>
        <w:jc w:val="center"/>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Иные требования к предоставлению </w:t>
      </w:r>
      <w:proofErr w:type="gramStart"/>
      <w:r w:rsidRPr="006D1035">
        <w:rPr>
          <w:rFonts w:ascii="Times New Roman" w:eastAsia="Times New Roman" w:hAnsi="Times New Roman"/>
          <w:bCs/>
          <w:color w:val="000000"/>
          <w:sz w:val="20"/>
          <w:szCs w:val="28"/>
          <w:lang w:eastAsia="ru-RU"/>
        </w:rPr>
        <w:t>муниципальной</w:t>
      </w:r>
      <w:proofErr w:type="gramEnd"/>
      <w:r w:rsidRPr="006D1035">
        <w:rPr>
          <w:rFonts w:ascii="Times New Roman" w:eastAsia="Times New Roman" w:hAnsi="Times New Roman"/>
          <w:bCs/>
          <w:color w:val="000000"/>
          <w:sz w:val="20"/>
          <w:szCs w:val="28"/>
          <w:lang w:eastAsia="ru-RU"/>
        </w:rPr>
        <w:t> услуги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2.26. </w:t>
      </w:r>
      <w:proofErr w:type="gramStart"/>
      <w:r w:rsidRPr="006D1035">
        <w:rPr>
          <w:rFonts w:ascii="Times New Roman" w:eastAsia="Times New Roman" w:hAnsi="Times New Roman"/>
          <w:color w:val="000000"/>
          <w:sz w:val="20"/>
          <w:szCs w:val="28"/>
          <w:lang w:eastAsia="ru-RU"/>
        </w:rPr>
        <w:t>Услуги, являющие</w:t>
      </w:r>
      <w:r w:rsidR="00684A1F">
        <w:rPr>
          <w:rFonts w:ascii="Times New Roman" w:eastAsia="Times New Roman" w:hAnsi="Times New Roman"/>
          <w:color w:val="000000"/>
          <w:sz w:val="20"/>
          <w:szCs w:val="28"/>
          <w:lang w:eastAsia="ru-RU"/>
        </w:rPr>
        <w:t xml:space="preserve">ся обязательными и необходимыми </w:t>
      </w:r>
      <w:r w:rsidRPr="006D1035">
        <w:rPr>
          <w:rFonts w:ascii="Times New Roman" w:eastAsia="Times New Roman" w:hAnsi="Times New Roman"/>
          <w:color w:val="000000"/>
          <w:sz w:val="20"/>
          <w:szCs w:val="28"/>
          <w:lang w:eastAsia="ru-RU"/>
        </w:rPr>
        <w:t>для предоставления муниципальной услуги, отсутствуют.</w:t>
      </w:r>
      <w:proofErr w:type="gramEnd"/>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2.27. </w:t>
      </w:r>
      <w:proofErr w:type="gramStart"/>
      <w:r w:rsidRPr="006D1035">
        <w:rPr>
          <w:rFonts w:ascii="Times New Roman" w:eastAsia="Times New Roman" w:hAnsi="Times New Roman"/>
          <w:color w:val="000000"/>
          <w:sz w:val="20"/>
          <w:szCs w:val="28"/>
          <w:lang w:eastAsia="ru-RU"/>
        </w:rPr>
        <w:t>Информационные системы, используемые для предоставления муниципальной услуги, не предусмотрены.</w:t>
      </w:r>
      <w:proofErr w:type="gramEnd"/>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w:t>
      </w:r>
    </w:p>
    <w:p w:rsidR="006D1035" w:rsidRPr="006D1035" w:rsidRDefault="006D1035" w:rsidP="00684A1F">
      <w:pPr>
        <w:spacing w:after="0" w:line="240" w:lineRule="auto"/>
        <w:ind w:firstLine="567"/>
        <w:jc w:val="center"/>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D1035" w:rsidRPr="006D1035" w:rsidRDefault="006D1035" w:rsidP="00684A1F">
      <w:pPr>
        <w:spacing w:after="0" w:line="240" w:lineRule="auto"/>
        <w:ind w:firstLine="567"/>
        <w:jc w:val="center"/>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 </w:t>
      </w:r>
    </w:p>
    <w:p w:rsidR="006D1035" w:rsidRPr="006D1035" w:rsidRDefault="006D1035" w:rsidP="00684A1F">
      <w:pPr>
        <w:spacing w:after="0" w:line="240" w:lineRule="auto"/>
        <w:ind w:firstLine="567"/>
        <w:jc w:val="center"/>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Исчерпывающий перечень административных процедур</w:t>
      </w:r>
    </w:p>
    <w:p w:rsidR="006D1035" w:rsidRPr="006D1035" w:rsidRDefault="006D1035" w:rsidP="00684A1F">
      <w:pPr>
        <w:spacing w:after="0" w:line="240" w:lineRule="auto"/>
        <w:ind w:firstLine="567"/>
        <w:jc w:val="both"/>
        <w:rPr>
          <w:rFonts w:ascii="Times New Roman" w:eastAsia="Times New Roman" w:hAnsi="Times New Roman"/>
          <w:color w:val="000000"/>
          <w:sz w:val="18"/>
          <w:szCs w:val="24"/>
          <w:lang w:eastAsia="ru-RU"/>
        </w:rPr>
      </w:pPr>
      <w:r w:rsidRPr="006D1035">
        <w:rPr>
          <w:rFonts w:ascii="Times New Roman" w:eastAsia="Times New Roman" w:hAnsi="Times New Roman"/>
          <w:bCs/>
          <w:color w:val="000000"/>
          <w:sz w:val="18"/>
          <w:szCs w:val="24"/>
          <w:lang w:eastAsia="ru-RU"/>
        </w:rPr>
        <w:t> </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3.1. </w:t>
      </w:r>
      <w:proofErr w:type="gramStart"/>
      <w:r w:rsidRPr="006D1035">
        <w:rPr>
          <w:rFonts w:ascii="Times New Roman" w:eastAsia="Times New Roman" w:hAnsi="Times New Roman"/>
          <w:color w:val="000000"/>
          <w:sz w:val="20"/>
          <w:szCs w:val="28"/>
          <w:lang w:eastAsia="ru-RU"/>
        </w:rPr>
        <w:t>Предоставление муниципальной услуги включает в себя следующие административные процедуры:</w:t>
      </w:r>
      <w:proofErr w:type="gramEnd"/>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1) прием и проверка комплектности документов на наличие/отсутствие оснований для отказа в приеме документов:</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а) проверка направленного Заявителем Заявления и документов, представленных для получения муниципальной услуги;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6 к Административному регламенту;</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2) получение сведений посредством межведомственного информационного взаимодействия, в том числе с использованием СМЭВ:</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а) направление межведомственных запросов в органы и организации;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б) получение ответов на межведомственные запросы, формирование полного комплекта документов;</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3) рассмотрение документов и сведений:</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а) проверка соответствия документов и сведений требованиям нормативных правовых актов предоставления </w:t>
      </w:r>
      <w:proofErr w:type="gramStart"/>
      <w:r w:rsidRPr="006D1035">
        <w:rPr>
          <w:rFonts w:ascii="Times New Roman" w:eastAsia="Times New Roman" w:hAnsi="Times New Roman"/>
          <w:color w:val="000000"/>
          <w:sz w:val="20"/>
          <w:szCs w:val="28"/>
          <w:lang w:eastAsia="ru-RU"/>
        </w:rPr>
        <w:t>муниципальной</w:t>
      </w:r>
      <w:proofErr w:type="gramEnd"/>
      <w:r w:rsidRPr="006D1035">
        <w:rPr>
          <w:rFonts w:ascii="Times New Roman" w:eastAsia="Times New Roman" w:hAnsi="Times New Roman"/>
          <w:color w:val="000000"/>
          <w:sz w:val="20"/>
          <w:szCs w:val="28"/>
          <w:lang w:eastAsia="ru-RU"/>
        </w:rPr>
        <w:t xml:space="preserve"> услуги;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4) принятие решения о предоставлении </w:t>
      </w:r>
      <w:proofErr w:type="gramStart"/>
      <w:r w:rsidRPr="006D1035">
        <w:rPr>
          <w:rFonts w:ascii="Times New Roman" w:eastAsia="Times New Roman" w:hAnsi="Times New Roman"/>
          <w:color w:val="000000"/>
          <w:sz w:val="20"/>
          <w:szCs w:val="28"/>
          <w:lang w:eastAsia="ru-RU"/>
        </w:rPr>
        <w:t>муниципальной</w:t>
      </w:r>
      <w:proofErr w:type="gramEnd"/>
      <w:r w:rsidRPr="006D1035">
        <w:rPr>
          <w:rFonts w:ascii="Times New Roman" w:eastAsia="Times New Roman" w:hAnsi="Times New Roman"/>
          <w:color w:val="000000"/>
          <w:sz w:val="20"/>
          <w:szCs w:val="28"/>
          <w:lang w:eastAsia="ru-RU"/>
        </w:rPr>
        <w:t> услуги: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а) принятие решения о предоставление или отказе в предоставлении </w:t>
      </w:r>
      <w:proofErr w:type="gramStart"/>
      <w:r w:rsidRPr="006D1035">
        <w:rPr>
          <w:rFonts w:ascii="Times New Roman" w:eastAsia="Times New Roman" w:hAnsi="Times New Roman"/>
          <w:color w:val="000000"/>
          <w:sz w:val="20"/>
          <w:szCs w:val="28"/>
          <w:lang w:eastAsia="ru-RU"/>
        </w:rPr>
        <w:t>муниципальной</w:t>
      </w:r>
      <w:proofErr w:type="gramEnd"/>
      <w:r w:rsidRPr="006D1035">
        <w:rPr>
          <w:rFonts w:ascii="Times New Roman" w:eastAsia="Times New Roman" w:hAnsi="Times New Roman"/>
          <w:color w:val="000000"/>
          <w:sz w:val="20"/>
          <w:szCs w:val="28"/>
          <w:lang w:eastAsia="ru-RU"/>
        </w:rPr>
        <w:t xml:space="preserve"> услуги с направлением Заявителю соответствующего уведомления;</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б) направление Заявителю результата </w:t>
      </w:r>
      <w:proofErr w:type="gramStart"/>
      <w:r w:rsidRPr="006D1035">
        <w:rPr>
          <w:rFonts w:ascii="Times New Roman" w:eastAsia="Times New Roman" w:hAnsi="Times New Roman"/>
          <w:color w:val="000000"/>
          <w:sz w:val="20"/>
          <w:szCs w:val="28"/>
          <w:lang w:eastAsia="ru-RU"/>
        </w:rPr>
        <w:t>муниципальной</w:t>
      </w:r>
      <w:proofErr w:type="gramEnd"/>
      <w:r w:rsidRPr="006D1035">
        <w:rPr>
          <w:rFonts w:ascii="Times New Roman" w:eastAsia="Times New Roman" w:hAnsi="Times New Roman"/>
          <w:color w:val="000000"/>
          <w:sz w:val="20"/>
          <w:szCs w:val="28"/>
          <w:lang w:eastAsia="ru-RU"/>
        </w:rPr>
        <w:t> услуги, подписанного уполномоченным должностным лицом Уполномоченного органа;</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5) выдача результата (независимо от выбора Заявителю):</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а) регистрация результата предоставления </w:t>
      </w:r>
      <w:proofErr w:type="gramStart"/>
      <w:r w:rsidRPr="006D1035">
        <w:rPr>
          <w:rFonts w:ascii="Times New Roman" w:eastAsia="Times New Roman" w:hAnsi="Times New Roman"/>
          <w:color w:val="000000"/>
          <w:sz w:val="20"/>
          <w:szCs w:val="28"/>
          <w:lang w:eastAsia="ru-RU"/>
        </w:rPr>
        <w:t>муниципальной</w:t>
      </w:r>
      <w:proofErr w:type="gramEnd"/>
      <w:r w:rsidRPr="006D1035">
        <w:rPr>
          <w:rFonts w:ascii="Times New Roman" w:eastAsia="Times New Roman" w:hAnsi="Times New Roman"/>
          <w:color w:val="000000"/>
          <w:sz w:val="20"/>
          <w:szCs w:val="28"/>
          <w:lang w:eastAsia="ru-RU"/>
        </w:rPr>
        <w:t> услуги.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3.2. Описание административных процедур предоставления муниципальной услуги представлено в Приложении № 8 к настоящему Административному регламенту.</w:t>
      </w:r>
    </w:p>
    <w:p w:rsidR="006D1035" w:rsidRPr="006D1035" w:rsidRDefault="006D1035" w:rsidP="00684A1F">
      <w:pPr>
        <w:spacing w:after="0" w:line="240" w:lineRule="auto"/>
        <w:ind w:firstLine="567"/>
        <w:jc w:val="center"/>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br/>
      </w:r>
      <w:proofErr w:type="gramStart"/>
      <w:r w:rsidRPr="006D1035">
        <w:rPr>
          <w:rFonts w:ascii="Times New Roman" w:eastAsia="Times New Roman" w:hAnsi="Times New Roman"/>
          <w:bCs/>
          <w:color w:val="000000"/>
          <w:sz w:val="20"/>
          <w:szCs w:val="28"/>
          <w:lang w:eastAsia="ru-RU"/>
        </w:rPr>
        <w:t>Перечень административных процедур (действий) при предоставлении муниципальной услуги в электронной форме</w:t>
      </w:r>
      <w:proofErr w:type="gramEnd"/>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 </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3.3. При предоставлении муниципальной </w:t>
      </w:r>
      <w:proofErr w:type="spellStart"/>
      <w:r w:rsidRPr="006D1035">
        <w:rPr>
          <w:rFonts w:ascii="Times New Roman" w:eastAsia="Times New Roman" w:hAnsi="Times New Roman"/>
          <w:color w:val="000000"/>
          <w:sz w:val="20"/>
          <w:szCs w:val="28"/>
          <w:lang w:eastAsia="ru-RU"/>
        </w:rPr>
        <w:t>услугив</w:t>
      </w:r>
      <w:proofErr w:type="spellEnd"/>
      <w:r w:rsidRPr="006D1035">
        <w:rPr>
          <w:rFonts w:ascii="Times New Roman" w:eastAsia="Times New Roman" w:hAnsi="Times New Roman"/>
          <w:color w:val="000000"/>
          <w:sz w:val="20"/>
          <w:szCs w:val="28"/>
          <w:lang w:eastAsia="ru-RU"/>
        </w:rPr>
        <w:t xml:space="preserve"> электронной форме Заявителю обеспечиваются:</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получение информации о порядке и сроках предоставления муниципальной услуги;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формирование заявления;</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прием и регистрация Уполномоченным органом заявления и иных документов, необходимых для предоставления </w:t>
      </w:r>
      <w:proofErr w:type="gramStart"/>
      <w:r w:rsidRPr="006D1035">
        <w:rPr>
          <w:rFonts w:ascii="Times New Roman" w:eastAsia="Times New Roman" w:hAnsi="Times New Roman"/>
          <w:color w:val="000000"/>
          <w:sz w:val="20"/>
          <w:szCs w:val="28"/>
          <w:lang w:eastAsia="ru-RU"/>
        </w:rPr>
        <w:t>муниципальной</w:t>
      </w:r>
      <w:proofErr w:type="gramEnd"/>
      <w:r w:rsidRPr="006D1035">
        <w:rPr>
          <w:rFonts w:ascii="Times New Roman" w:eastAsia="Times New Roman" w:hAnsi="Times New Roman"/>
          <w:color w:val="000000"/>
          <w:sz w:val="20"/>
          <w:szCs w:val="28"/>
          <w:lang w:eastAsia="ru-RU"/>
        </w:rPr>
        <w:t> услуги;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lastRenderedPageBreak/>
        <w:t xml:space="preserve">- получение результата предоставления </w:t>
      </w:r>
      <w:proofErr w:type="gramStart"/>
      <w:r w:rsidRPr="006D1035">
        <w:rPr>
          <w:rFonts w:ascii="Times New Roman" w:eastAsia="Times New Roman" w:hAnsi="Times New Roman"/>
          <w:color w:val="000000"/>
          <w:sz w:val="20"/>
          <w:szCs w:val="28"/>
          <w:lang w:eastAsia="ru-RU"/>
        </w:rPr>
        <w:t>муниципальной</w:t>
      </w:r>
      <w:proofErr w:type="gramEnd"/>
      <w:r w:rsidRPr="006D1035">
        <w:rPr>
          <w:rFonts w:ascii="Times New Roman" w:eastAsia="Times New Roman" w:hAnsi="Times New Roman"/>
          <w:color w:val="000000"/>
          <w:sz w:val="20"/>
          <w:szCs w:val="28"/>
          <w:lang w:eastAsia="ru-RU"/>
        </w:rPr>
        <w:t> услуги;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получение сведений о ходе рассмотрения заявления;</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осуществление оценки качества предоставления муниципальной услуги;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p>
    <w:p w:rsidR="006D1035" w:rsidRPr="006D1035" w:rsidRDefault="006D1035" w:rsidP="00684A1F">
      <w:pPr>
        <w:spacing w:after="0" w:line="240" w:lineRule="auto"/>
        <w:ind w:firstLine="567"/>
        <w:jc w:val="center"/>
        <w:rPr>
          <w:rFonts w:ascii="Times New Roman" w:eastAsia="Times New Roman" w:hAnsi="Times New Roman"/>
          <w:bCs/>
          <w:color w:val="000000"/>
          <w:sz w:val="20"/>
          <w:szCs w:val="28"/>
          <w:lang w:eastAsia="ru-RU"/>
        </w:rPr>
      </w:pPr>
      <w:r w:rsidRPr="006D1035">
        <w:rPr>
          <w:rFonts w:ascii="Times New Roman" w:eastAsia="Times New Roman" w:hAnsi="Times New Roman"/>
          <w:bCs/>
          <w:color w:val="000000"/>
          <w:sz w:val="20"/>
          <w:szCs w:val="28"/>
          <w:lang w:eastAsia="ru-RU"/>
        </w:rPr>
        <w:t>Порядок осуществления административных процедур (действий) </w:t>
      </w:r>
    </w:p>
    <w:p w:rsidR="006D1035" w:rsidRPr="006D1035" w:rsidRDefault="006D1035" w:rsidP="00684A1F">
      <w:pPr>
        <w:spacing w:after="0" w:line="240" w:lineRule="auto"/>
        <w:ind w:firstLine="567"/>
        <w:jc w:val="center"/>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в электронной форме</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 </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3.4. Исчерпывающий порядок осуществления административных процедур (действий) в электронной форме.</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3.4.1. Формирование заявления.</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При формировании заявления Заявителю обеспечивается:</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а) возможность копирования и сохранения заявления и иных документов, указанных в пункте 2.11 Административного регламента, необходимых для предоставления </w:t>
      </w:r>
      <w:proofErr w:type="gramStart"/>
      <w:r w:rsidRPr="006D1035">
        <w:rPr>
          <w:rFonts w:ascii="Times New Roman" w:eastAsia="Times New Roman" w:hAnsi="Times New Roman"/>
          <w:color w:val="000000"/>
          <w:sz w:val="20"/>
          <w:szCs w:val="28"/>
          <w:lang w:eastAsia="ru-RU"/>
        </w:rPr>
        <w:t>муниципальной</w:t>
      </w:r>
      <w:proofErr w:type="gramEnd"/>
      <w:r w:rsidRPr="006D1035">
        <w:rPr>
          <w:rFonts w:ascii="Times New Roman" w:eastAsia="Times New Roman" w:hAnsi="Times New Roman"/>
          <w:color w:val="000000"/>
          <w:sz w:val="20"/>
          <w:szCs w:val="28"/>
          <w:lang w:eastAsia="ru-RU"/>
        </w:rPr>
        <w:t xml:space="preserve"> услуги;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б) возможность печати на бумажном носителе копии электронной формы заявления;</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proofErr w:type="spellStart"/>
      <w:r w:rsidRPr="006D1035">
        <w:rPr>
          <w:rFonts w:ascii="Times New Roman" w:eastAsia="Times New Roman" w:hAnsi="Times New Roman"/>
          <w:color w:val="000000"/>
          <w:sz w:val="20"/>
          <w:szCs w:val="28"/>
          <w:lang w:eastAsia="ru-RU"/>
        </w:rPr>
        <w:t>д</w:t>
      </w:r>
      <w:proofErr w:type="spellEnd"/>
      <w:r w:rsidRPr="006D1035">
        <w:rPr>
          <w:rFonts w:ascii="Times New Roman" w:eastAsia="Times New Roman" w:hAnsi="Times New Roman"/>
          <w:color w:val="000000"/>
          <w:sz w:val="20"/>
          <w:szCs w:val="28"/>
          <w:lang w:eastAsia="ru-RU"/>
        </w:rPr>
        <w:t xml:space="preserve">) возможность вернуться на любой из этапов заполнения электронной формы заявления без </w:t>
      </w:r>
      <w:proofErr w:type="gramStart"/>
      <w:r w:rsidRPr="006D1035">
        <w:rPr>
          <w:rFonts w:ascii="Times New Roman" w:eastAsia="Times New Roman" w:hAnsi="Times New Roman"/>
          <w:color w:val="000000"/>
          <w:sz w:val="20"/>
          <w:szCs w:val="28"/>
          <w:lang w:eastAsia="ru-RU"/>
        </w:rPr>
        <w:t>потери</w:t>
      </w:r>
      <w:proofErr w:type="gramEnd"/>
      <w:r w:rsidRPr="006D1035">
        <w:rPr>
          <w:rFonts w:ascii="Times New Roman" w:eastAsia="Times New Roman" w:hAnsi="Times New Roman"/>
          <w:color w:val="000000"/>
          <w:sz w:val="20"/>
          <w:szCs w:val="28"/>
          <w:lang w:eastAsia="ru-RU"/>
        </w:rPr>
        <w:t xml:space="preserve"> ранее введенной информации;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Сформированное и подписанное </w:t>
      </w:r>
      <w:proofErr w:type="gramStart"/>
      <w:r w:rsidRPr="006D1035">
        <w:rPr>
          <w:rFonts w:ascii="Times New Roman" w:eastAsia="Times New Roman" w:hAnsi="Times New Roman"/>
          <w:color w:val="000000"/>
          <w:sz w:val="20"/>
          <w:szCs w:val="28"/>
          <w:lang w:eastAsia="ru-RU"/>
        </w:rPr>
        <w:t>заявление</w:t>
      </w:r>
      <w:proofErr w:type="gramEnd"/>
      <w:r w:rsidRPr="006D1035">
        <w:rPr>
          <w:rFonts w:ascii="Times New Roman" w:eastAsia="Times New Roman" w:hAnsi="Times New Roman"/>
          <w:color w:val="000000"/>
          <w:sz w:val="20"/>
          <w:szCs w:val="28"/>
          <w:lang w:eastAsia="ru-RU"/>
        </w:rPr>
        <w:t xml:space="preserve"> и иные документы, необходимые для предоставления муниципальной услуги, направляются в Уполномоченный орган посредством ЕПГУ.</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3.4.2. Уполномоченный орган обеспечивает в сроки, указанные в пунктах 2.21 и 2.22 Административного регламента:</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proofErr w:type="gramStart"/>
      <w:r w:rsidRPr="006D1035">
        <w:rPr>
          <w:rFonts w:ascii="Times New Roman" w:eastAsia="Times New Roman" w:hAnsi="Times New Roman"/>
          <w:color w:val="000000"/>
          <w:sz w:val="20"/>
          <w:szCs w:val="28"/>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roofErr w:type="gramEnd"/>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Ответственное должностное лицо:</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проверяет наличие электронных заявлений, поступивших с ЕПГУ, с периодом не реже 2 (двух) раз в день;</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рассматривает поступившие заявления и приложенные образы документов (документы);</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производит действия в соответствии с пунктом 3.1 Административного регламента.</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3.4.4. Заявителю в качестве результата предоставления </w:t>
      </w:r>
      <w:proofErr w:type="gramStart"/>
      <w:r w:rsidRPr="006D1035">
        <w:rPr>
          <w:rFonts w:ascii="Times New Roman" w:eastAsia="Times New Roman" w:hAnsi="Times New Roman"/>
          <w:color w:val="000000"/>
          <w:sz w:val="20"/>
          <w:szCs w:val="28"/>
          <w:lang w:eastAsia="ru-RU"/>
        </w:rPr>
        <w:t>муниципальной</w:t>
      </w:r>
      <w:proofErr w:type="gramEnd"/>
      <w:r w:rsidRPr="006D1035">
        <w:rPr>
          <w:rFonts w:ascii="Times New Roman" w:eastAsia="Times New Roman" w:hAnsi="Times New Roman"/>
          <w:color w:val="000000"/>
          <w:sz w:val="20"/>
          <w:szCs w:val="28"/>
          <w:lang w:eastAsia="ru-RU"/>
        </w:rPr>
        <w:t> услуги обеспечивается возможность получения документа:</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в виде бумажного документа, подтверждающего содержание электронного документа, который заявитель получает при личном обращении в МФЦ.</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w:t>
      </w:r>
      <w:r w:rsidRPr="006D1035">
        <w:rPr>
          <w:rFonts w:ascii="Times New Roman" w:eastAsia="Times New Roman" w:hAnsi="Times New Roman"/>
          <w:color w:val="000000"/>
          <w:sz w:val="20"/>
          <w:szCs w:val="28"/>
          <w:lang w:eastAsia="ru-RU"/>
        </w:rPr>
        <w:lastRenderedPageBreak/>
        <w:t>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proofErr w:type="gramStart"/>
      <w:r w:rsidRPr="006D1035">
        <w:rPr>
          <w:rFonts w:ascii="Times New Roman" w:eastAsia="Times New Roman" w:hAnsi="Times New Roman"/>
          <w:color w:val="000000"/>
          <w:sz w:val="20"/>
          <w:szCs w:val="28"/>
          <w:lang w:eastAsia="ru-RU"/>
        </w:rPr>
        <w:t>При предоставлении муниципальной услуги в электронной форме Заявителю направляется:</w:t>
      </w:r>
      <w:proofErr w:type="gramEnd"/>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proofErr w:type="gramStart"/>
      <w:r w:rsidRPr="006D1035">
        <w:rPr>
          <w:rFonts w:ascii="Times New Roman" w:eastAsia="Times New Roman" w:hAnsi="Times New Roman"/>
          <w:color w:val="000000"/>
          <w:sz w:val="20"/>
          <w:szCs w:val="28"/>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proofErr w:type="gramStart"/>
      <w:r w:rsidRPr="006D1035">
        <w:rPr>
          <w:rFonts w:ascii="Times New Roman" w:eastAsia="Times New Roman" w:hAnsi="Times New Roman"/>
          <w:color w:val="000000"/>
          <w:sz w:val="20"/>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roofErr w:type="gramEnd"/>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3.5. Оценка качества предоставления </w:t>
      </w:r>
      <w:proofErr w:type="gramStart"/>
      <w:r w:rsidRPr="006D1035">
        <w:rPr>
          <w:rFonts w:ascii="Times New Roman" w:eastAsia="Times New Roman" w:hAnsi="Times New Roman"/>
          <w:color w:val="000000"/>
          <w:sz w:val="20"/>
          <w:szCs w:val="28"/>
          <w:lang w:eastAsia="ru-RU"/>
        </w:rPr>
        <w:t>муниципальной</w:t>
      </w:r>
      <w:proofErr w:type="gramEnd"/>
      <w:r w:rsidRPr="006D1035">
        <w:rPr>
          <w:rFonts w:ascii="Times New Roman" w:eastAsia="Times New Roman" w:hAnsi="Times New Roman"/>
          <w:color w:val="000000"/>
          <w:sz w:val="20"/>
          <w:szCs w:val="28"/>
          <w:lang w:eastAsia="ru-RU"/>
        </w:rPr>
        <w:t> услуги. </w:t>
      </w:r>
      <w:proofErr w:type="gramStart"/>
      <w:r w:rsidRPr="006D1035">
        <w:rPr>
          <w:rFonts w:ascii="Times New Roman" w:eastAsia="Times New Roman" w:hAnsi="Times New Roman"/>
          <w:color w:val="000000"/>
          <w:sz w:val="20"/>
          <w:szCs w:val="28"/>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6D1035">
        <w:rPr>
          <w:rFonts w:ascii="Times New Roman" w:eastAsia="Times New Roman" w:hAnsi="Times New Roman"/>
          <w:color w:val="000000"/>
          <w:sz w:val="20"/>
          <w:szCs w:val="28"/>
          <w:lang w:eastAsia="ru-RU"/>
        </w:rPr>
        <w:t xml:space="preserve"> </w:t>
      </w:r>
      <w:proofErr w:type="gramStart"/>
      <w:r w:rsidRPr="006D1035">
        <w:rPr>
          <w:rFonts w:ascii="Times New Roman" w:eastAsia="Times New Roman" w:hAnsi="Times New Roman"/>
          <w:color w:val="000000"/>
          <w:sz w:val="20"/>
          <w:szCs w:val="28"/>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6D1035">
        <w:rPr>
          <w:rFonts w:ascii="Times New Roman" w:eastAsia="Times New Roman" w:hAnsi="Times New Roman"/>
          <w:color w:val="000000"/>
          <w:sz w:val="20"/>
          <w:szCs w:val="28"/>
          <w:lang w:eastAsia="ru-RU"/>
        </w:rPr>
        <w:t> решений о досрочном прекращении исполнения соответствующими руководителями своих должностных обязанностей».</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3.6. </w:t>
      </w:r>
      <w:proofErr w:type="gramStart"/>
      <w:r w:rsidRPr="006D1035">
        <w:rPr>
          <w:rFonts w:ascii="Times New Roman" w:eastAsia="Times New Roman" w:hAnsi="Times New Roman"/>
          <w:color w:val="000000"/>
          <w:sz w:val="20"/>
          <w:szCs w:val="28"/>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6D1035">
        <w:rPr>
          <w:rFonts w:ascii="Times New Roman" w:eastAsia="Times New Roman" w:hAnsi="Times New Roman"/>
          <w:color w:val="000000"/>
          <w:sz w:val="20"/>
          <w:szCs w:val="28"/>
          <w:lang w:eastAsia="ru-RU"/>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w:t>
      </w:r>
    </w:p>
    <w:p w:rsidR="006D1035" w:rsidRPr="006D1035" w:rsidRDefault="006D1035" w:rsidP="00684A1F">
      <w:pPr>
        <w:spacing w:after="0" w:line="240" w:lineRule="auto"/>
        <w:ind w:firstLine="567"/>
        <w:jc w:val="center"/>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Перечень вариантов предоставления </w:t>
      </w:r>
      <w:proofErr w:type="gramStart"/>
      <w:r w:rsidRPr="006D1035">
        <w:rPr>
          <w:rFonts w:ascii="Times New Roman" w:eastAsia="Times New Roman" w:hAnsi="Times New Roman"/>
          <w:bCs/>
          <w:color w:val="000000"/>
          <w:sz w:val="20"/>
          <w:szCs w:val="28"/>
          <w:lang w:eastAsia="ru-RU"/>
        </w:rPr>
        <w:t>муниципальной</w:t>
      </w:r>
      <w:proofErr w:type="gramEnd"/>
      <w:r w:rsidRPr="006D1035">
        <w:rPr>
          <w:rFonts w:ascii="Times New Roman" w:eastAsia="Times New Roman" w:hAnsi="Times New Roman"/>
          <w:bCs/>
          <w:color w:val="000000"/>
          <w:sz w:val="20"/>
          <w:szCs w:val="28"/>
          <w:lang w:eastAsia="ru-RU"/>
        </w:rPr>
        <w:t> услуги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 </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3.7. </w:t>
      </w:r>
      <w:proofErr w:type="gramStart"/>
      <w:r w:rsidRPr="006D1035">
        <w:rPr>
          <w:rFonts w:ascii="Times New Roman" w:eastAsia="Times New Roman" w:hAnsi="Times New Roman"/>
          <w:color w:val="000000"/>
          <w:sz w:val="20"/>
          <w:szCs w:val="28"/>
          <w:lang w:eastAsia="ru-RU"/>
        </w:rPr>
        <w:t>Предоставление муниципальной услуги включает в себя следующие варианты:</w:t>
      </w:r>
      <w:proofErr w:type="gramEnd"/>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3.7.1. выдача разрешения Уполномоченного органа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(при обращении Заявителя в целях получения разрешения на использование земель);</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3.7.2. выдача разрешения Уполномоченного органа на размещение объекта на землях, земельном участке или части земельного участка, находящихся в государственной или муниципальной собственности (при обращении Заявителя в целях получения разрешения на размещение объектов);</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3.7.3. отказ в предоставлении </w:t>
      </w:r>
      <w:proofErr w:type="gramStart"/>
      <w:r w:rsidRPr="006D1035">
        <w:rPr>
          <w:rFonts w:ascii="Times New Roman" w:eastAsia="Times New Roman" w:hAnsi="Times New Roman"/>
          <w:color w:val="000000"/>
          <w:sz w:val="20"/>
          <w:szCs w:val="28"/>
          <w:lang w:eastAsia="ru-RU"/>
        </w:rPr>
        <w:t>муниципальной</w:t>
      </w:r>
      <w:proofErr w:type="gramEnd"/>
      <w:r w:rsidRPr="006D1035">
        <w:rPr>
          <w:rFonts w:ascii="Times New Roman" w:eastAsia="Times New Roman" w:hAnsi="Times New Roman"/>
          <w:color w:val="000000"/>
          <w:sz w:val="20"/>
          <w:szCs w:val="28"/>
          <w:lang w:eastAsia="ru-RU"/>
        </w:rPr>
        <w:t> услуги.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w:t>
      </w:r>
    </w:p>
    <w:p w:rsidR="006D1035" w:rsidRPr="006D1035" w:rsidRDefault="006D1035" w:rsidP="00684A1F">
      <w:pPr>
        <w:spacing w:after="0" w:line="240" w:lineRule="auto"/>
        <w:ind w:firstLine="567"/>
        <w:jc w:val="center"/>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Профилирование заявителя</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 </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3.8. Вариант предоставления </w:t>
      </w:r>
      <w:proofErr w:type="gramStart"/>
      <w:r w:rsidRPr="006D1035">
        <w:rPr>
          <w:rFonts w:ascii="Times New Roman" w:eastAsia="Times New Roman" w:hAnsi="Times New Roman"/>
          <w:color w:val="000000"/>
          <w:sz w:val="20"/>
          <w:szCs w:val="28"/>
          <w:lang w:eastAsia="ru-RU"/>
        </w:rPr>
        <w:t>муниципальной</w:t>
      </w:r>
      <w:proofErr w:type="gramEnd"/>
      <w:r w:rsidRPr="006D1035">
        <w:rPr>
          <w:rFonts w:ascii="Times New Roman" w:eastAsia="Times New Roman" w:hAnsi="Times New Roman"/>
          <w:color w:val="000000"/>
          <w:sz w:val="20"/>
          <w:szCs w:val="28"/>
          <w:lang w:eastAsia="ru-RU"/>
        </w:rPr>
        <w:t xml:space="preserve"> услуги определяется на основании ответов на вопросы анкетирования Заявителя посредством ЕПГУ.</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proofErr w:type="gramStart"/>
      <w:r w:rsidRPr="006D1035">
        <w:rPr>
          <w:rFonts w:ascii="Times New Roman" w:eastAsia="Times New Roman" w:hAnsi="Times New Roman"/>
          <w:color w:val="000000"/>
          <w:sz w:val="20"/>
          <w:szCs w:val="28"/>
          <w:lang w:eastAsia="ru-RU"/>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Административному регламенту.</w:t>
      </w:r>
      <w:proofErr w:type="gramEnd"/>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w:t>
      </w:r>
    </w:p>
    <w:p w:rsidR="006D1035" w:rsidRPr="006D1035" w:rsidRDefault="006D1035" w:rsidP="00684A1F">
      <w:pPr>
        <w:spacing w:after="0" w:line="240" w:lineRule="auto"/>
        <w:ind w:firstLine="567"/>
        <w:jc w:val="center"/>
        <w:rPr>
          <w:rFonts w:ascii="Times New Roman" w:eastAsia="Times New Roman" w:hAnsi="Times New Roman"/>
          <w:bCs/>
          <w:color w:val="000000"/>
          <w:sz w:val="20"/>
          <w:szCs w:val="28"/>
          <w:lang w:eastAsia="ru-RU"/>
        </w:rPr>
      </w:pPr>
      <w:r w:rsidRPr="006D1035">
        <w:rPr>
          <w:rFonts w:ascii="Times New Roman" w:eastAsia="Times New Roman" w:hAnsi="Times New Roman"/>
          <w:bCs/>
          <w:color w:val="000000"/>
          <w:sz w:val="20"/>
          <w:szCs w:val="28"/>
          <w:lang w:eastAsia="ru-RU"/>
        </w:rPr>
        <w:t xml:space="preserve">Порядок исправления допущенных опечаток и ошибок в выданных </w:t>
      </w:r>
      <w:r w:rsidR="00684A1F">
        <w:rPr>
          <w:rFonts w:ascii="Times New Roman" w:eastAsia="Times New Roman" w:hAnsi="Times New Roman"/>
          <w:bCs/>
          <w:color w:val="000000"/>
          <w:sz w:val="20"/>
          <w:szCs w:val="28"/>
          <w:lang w:eastAsia="ru-RU"/>
        </w:rPr>
        <w:t xml:space="preserve"> </w:t>
      </w:r>
      <w:r w:rsidRPr="006D1035">
        <w:rPr>
          <w:rFonts w:ascii="Times New Roman" w:eastAsia="Times New Roman" w:hAnsi="Times New Roman"/>
          <w:bCs/>
          <w:color w:val="000000"/>
          <w:sz w:val="20"/>
          <w:szCs w:val="28"/>
          <w:lang w:eastAsia="ru-RU"/>
        </w:rPr>
        <w:t xml:space="preserve">в результате предоставления </w:t>
      </w:r>
      <w:proofErr w:type="gramStart"/>
      <w:r w:rsidRPr="006D1035">
        <w:rPr>
          <w:rFonts w:ascii="Times New Roman" w:eastAsia="Times New Roman" w:hAnsi="Times New Roman"/>
          <w:bCs/>
          <w:color w:val="000000"/>
          <w:sz w:val="20"/>
          <w:szCs w:val="28"/>
          <w:lang w:eastAsia="ru-RU"/>
        </w:rPr>
        <w:t>муниципальной</w:t>
      </w:r>
      <w:proofErr w:type="gramEnd"/>
      <w:r w:rsidRPr="006D1035">
        <w:rPr>
          <w:rFonts w:ascii="Times New Roman" w:eastAsia="Times New Roman" w:hAnsi="Times New Roman"/>
          <w:bCs/>
          <w:color w:val="000000"/>
          <w:sz w:val="20"/>
          <w:szCs w:val="28"/>
          <w:lang w:eastAsia="ru-RU"/>
        </w:rPr>
        <w:t> услуги документах</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 </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lastRenderedPageBreak/>
        <w:t xml:space="preserve">3.9. </w:t>
      </w:r>
      <w:proofErr w:type="gramStart"/>
      <w:r w:rsidRPr="006D1035">
        <w:rPr>
          <w:rFonts w:ascii="Times New Roman" w:eastAsia="Times New Roman" w:hAnsi="Times New Roman"/>
          <w:color w:val="000000"/>
          <w:sz w:val="20"/>
          <w:szCs w:val="28"/>
          <w:lang w:eastAsia="ru-RU"/>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№7  Административного регламента (далее – заявление по форме Приложения № 7) и приложением документов, указанных в пункте 2.11 Административного регламента.</w:t>
      </w:r>
      <w:proofErr w:type="gramEnd"/>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3.10. Исправление допущенных опечаток и ошибок в выданных в результате предоставления </w:t>
      </w:r>
      <w:proofErr w:type="gramStart"/>
      <w:r w:rsidRPr="006D1035">
        <w:rPr>
          <w:rFonts w:ascii="Times New Roman" w:eastAsia="Times New Roman" w:hAnsi="Times New Roman"/>
          <w:color w:val="000000"/>
          <w:sz w:val="20"/>
          <w:szCs w:val="28"/>
          <w:lang w:eastAsia="ru-RU"/>
        </w:rPr>
        <w:t>муниципальной</w:t>
      </w:r>
      <w:proofErr w:type="gramEnd"/>
      <w:r w:rsidRPr="006D1035">
        <w:rPr>
          <w:rFonts w:ascii="Times New Roman" w:eastAsia="Times New Roman" w:hAnsi="Times New Roman"/>
          <w:color w:val="000000"/>
          <w:sz w:val="20"/>
          <w:szCs w:val="28"/>
          <w:lang w:eastAsia="ru-RU"/>
        </w:rPr>
        <w:t xml:space="preserve"> услуги документах осуществляется в следующем порядке:</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proofErr w:type="gramStart"/>
      <w:r w:rsidRPr="006D1035">
        <w:rPr>
          <w:rFonts w:ascii="Times New Roman" w:eastAsia="Times New Roman" w:hAnsi="Times New Roman"/>
          <w:color w:val="000000"/>
          <w:sz w:val="20"/>
          <w:szCs w:val="28"/>
          <w:lang w:eastAsia="ru-RU"/>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w:t>
      </w:r>
      <w:proofErr w:type="gramEnd"/>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2) 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Срок устранения опечаток и ошибок не должен превышать 3 (трех) рабочих дней </w:t>
      </w:r>
      <w:proofErr w:type="gramStart"/>
      <w:r w:rsidRPr="006D1035">
        <w:rPr>
          <w:rFonts w:ascii="Times New Roman" w:eastAsia="Times New Roman" w:hAnsi="Times New Roman"/>
          <w:color w:val="000000"/>
          <w:sz w:val="20"/>
          <w:szCs w:val="28"/>
          <w:lang w:eastAsia="ru-RU"/>
        </w:rPr>
        <w:t>с даты регистрации</w:t>
      </w:r>
      <w:proofErr w:type="gramEnd"/>
      <w:r w:rsidRPr="006D1035">
        <w:rPr>
          <w:rFonts w:ascii="Times New Roman" w:eastAsia="Times New Roman" w:hAnsi="Times New Roman"/>
          <w:color w:val="000000"/>
          <w:sz w:val="20"/>
          <w:szCs w:val="28"/>
          <w:lang w:eastAsia="ru-RU"/>
        </w:rPr>
        <w:t xml:space="preserve"> заявления по форме Приложения № 7.</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w:t>
      </w:r>
    </w:p>
    <w:p w:rsidR="006D1035" w:rsidRPr="006D1035" w:rsidRDefault="006D1035" w:rsidP="00684A1F">
      <w:pPr>
        <w:spacing w:after="0" w:line="240" w:lineRule="auto"/>
        <w:ind w:firstLine="567"/>
        <w:jc w:val="center"/>
        <w:rPr>
          <w:rFonts w:ascii="Times New Roman" w:eastAsia="Times New Roman" w:hAnsi="Times New Roman"/>
          <w:bCs/>
          <w:color w:val="000000"/>
          <w:sz w:val="20"/>
          <w:szCs w:val="28"/>
          <w:lang w:eastAsia="ru-RU"/>
        </w:rPr>
      </w:pPr>
      <w:r w:rsidRPr="006D1035">
        <w:rPr>
          <w:rFonts w:ascii="Times New Roman" w:eastAsia="Times New Roman" w:hAnsi="Times New Roman"/>
          <w:bCs/>
          <w:color w:val="000000"/>
          <w:sz w:val="20"/>
          <w:szCs w:val="28"/>
          <w:lang w:eastAsia="ru-RU"/>
        </w:rPr>
        <w:t xml:space="preserve">IV. Формы </w:t>
      </w:r>
      <w:proofErr w:type="gramStart"/>
      <w:r w:rsidRPr="006D1035">
        <w:rPr>
          <w:rFonts w:ascii="Times New Roman" w:eastAsia="Times New Roman" w:hAnsi="Times New Roman"/>
          <w:bCs/>
          <w:color w:val="000000"/>
          <w:sz w:val="20"/>
          <w:szCs w:val="28"/>
          <w:lang w:eastAsia="ru-RU"/>
        </w:rPr>
        <w:t>контроля за</w:t>
      </w:r>
      <w:proofErr w:type="gramEnd"/>
      <w:r w:rsidRPr="006D1035">
        <w:rPr>
          <w:rFonts w:ascii="Times New Roman" w:eastAsia="Times New Roman" w:hAnsi="Times New Roman"/>
          <w:bCs/>
          <w:color w:val="000000"/>
          <w:sz w:val="20"/>
          <w:szCs w:val="28"/>
          <w:lang w:eastAsia="ru-RU"/>
        </w:rPr>
        <w:t xml:space="preserve"> исполнением административного регламента Порядок осуществления текущего контроля за соблюдением</w:t>
      </w:r>
      <w:r w:rsidR="00684A1F">
        <w:rPr>
          <w:rFonts w:ascii="Times New Roman" w:eastAsia="Times New Roman" w:hAnsi="Times New Roman"/>
          <w:bCs/>
          <w:color w:val="000000"/>
          <w:sz w:val="20"/>
          <w:szCs w:val="28"/>
          <w:lang w:eastAsia="ru-RU"/>
        </w:rPr>
        <w:t xml:space="preserve"> </w:t>
      </w:r>
      <w:r w:rsidRPr="006D1035">
        <w:rPr>
          <w:rFonts w:ascii="Times New Roman" w:eastAsia="Times New Roman" w:hAnsi="Times New Roman"/>
          <w:bCs/>
          <w:color w:val="000000"/>
          <w:sz w:val="20"/>
          <w:szCs w:val="28"/>
          <w:lang w:eastAsia="ru-RU"/>
        </w:rPr>
        <w:t>и исполнением ответственными должностными лицами положений</w:t>
      </w:r>
    </w:p>
    <w:p w:rsidR="006D1035" w:rsidRPr="006D1035" w:rsidRDefault="006D1035" w:rsidP="00684A1F">
      <w:pPr>
        <w:spacing w:after="0" w:line="240" w:lineRule="auto"/>
        <w:ind w:firstLine="567"/>
        <w:jc w:val="center"/>
        <w:rPr>
          <w:rFonts w:ascii="Times New Roman" w:eastAsia="Times New Roman" w:hAnsi="Times New Roman"/>
          <w:bCs/>
          <w:color w:val="000000"/>
          <w:sz w:val="20"/>
          <w:szCs w:val="28"/>
          <w:lang w:eastAsia="ru-RU"/>
        </w:rPr>
      </w:pPr>
      <w:r w:rsidRPr="006D1035">
        <w:rPr>
          <w:rFonts w:ascii="Times New Roman" w:eastAsia="Times New Roman" w:hAnsi="Times New Roman"/>
          <w:bCs/>
          <w:color w:val="000000"/>
          <w:sz w:val="20"/>
          <w:szCs w:val="28"/>
          <w:lang w:eastAsia="ru-RU"/>
        </w:rPr>
        <w:t xml:space="preserve"> регламента и иных нормативных правовых актов, устанавливающих требования к предоставлению </w:t>
      </w:r>
      <w:proofErr w:type="gramStart"/>
      <w:r w:rsidRPr="006D1035">
        <w:rPr>
          <w:rFonts w:ascii="Times New Roman" w:eastAsia="Times New Roman" w:hAnsi="Times New Roman"/>
          <w:bCs/>
          <w:color w:val="000000"/>
          <w:sz w:val="20"/>
          <w:szCs w:val="28"/>
          <w:lang w:eastAsia="ru-RU"/>
        </w:rPr>
        <w:t>муниципальной</w:t>
      </w:r>
      <w:proofErr w:type="gramEnd"/>
      <w:r w:rsidRPr="006D1035">
        <w:rPr>
          <w:rFonts w:ascii="Times New Roman" w:eastAsia="Times New Roman" w:hAnsi="Times New Roman"/>
          <w:bCs/>
          <w:color w:val="000000"/>
          <w:sz w:val="20"/>
          <w:szCs w:val="28"/>
          <w:lang w:eastAsia="ru-RU"/>
        </w:rPr>
        <w:t xml:space="preserve"> услуги, а также принятием ими решений</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 </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4.1. </w:t>
      </w:r>
      <w:proofErr w:type="gramStart"/>
      <w:r w:rsidRPr="006D1035">
        <w:rPr>
          <w:rFonts w:ascii="Times New Roman" w:eastAsia="Times New Roman" w:hAnsi="Times New Roman"/>
          <w:color w:val="000000"/>
          <w:sz w:val="20"/>
          <w:szCs w:val="28"/>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roofErr w:type="gramEnd"/>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Текущий контроль осуществляется путем проведения проверок:</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 решений о предоставлении (об отказе в предоставлении) </w:t>
      </w:r>
      <w:proofErr w:type="gramStart"/>
      <w:r w:rsidRPr="006D1035">
        <w:rPr>
          <w:rFonts w:ascii="Times New Roman" w:eastAsia="Times New Roman" w:hAnsi="Times New Roman"/>
          <w:color w:val="000000"/>
          <w:sz w:val="20"/>
          <w:szCs w:val="28"/>
          <w:lang w:eastAsia="ru-RU"/>
        </w:rPr>
        <w:t>муниципальной</w:t>
      </w:r>
      <w:proofErr w:type="gramEnd"/>
      <w:r w:rsidRPr="006D1035">
        <w:rPr>
          <w:rFonts w:ascii="Times New Roman" w:eastAsia="Times New Roman" w:hAnsi="Times New Roman"/>
          <w:color w:val="000000"/>
          <w:sz w:val="20"/>
          <w:szCs w:val="28"/>
          <w:lang w:eastAsia="ru-RU"/>
        </w:rPr>
        <w:t xml:space="preserve"> услуги;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выявления и устранения нарушений прав граждан;</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w:t>
      </w:r>
    </w:p>
    <w:p w:rsidR="006D1035" w:rsidRPr="006D1035" w:rsidRDefault="006D1035" w:rsidP="00684A1F">
      <w:pPr>
        <w:spacing w:after="0" w:line="240" w:lineRule="auto"/>
        <w:ind w:firstLine="567"/>
        <w:jc w:val="center"/>
        <w:rPr>
          <w:rFonts w:ascii="Times New Roman" w:eastAsia="Times New Roman" w:hAnsi="Times New Roman"/>
          <w:bCs/>
          <w:color w:val="000000"/>
          <w:sz w:val="20"/>
          <w:szCs w:val="28"/>
          <w:lang w:eastAsia="ru-RU"/>
        </w:rPr>
      </w:pPr>
      <w:r w:rsidRPr="006D1035">
        <w:rPr>
          <w:rFonts w:ascii="Times New Roman" w:eastAsia="Times New Roman" w:hAnsi="Times New Roman"/>
          <w:bCs/>
          <w:color w:val="000000"/>
          <w:sz w:val="20"/>
          <w:szCs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w:t>
      </w:r>
    </w:p>
    <w:p w:rsidR="006D1035" w:rsidRPr="006D1035" w:rsidRDefault="006D1035" w:rsidP="00684A1F">
      <w:pPr>
        <w:spacing w:after="0" w:line="240" w:lineRule="auto"/>
        <w:ind w:firstLine="567"/>
        <w:jc w:val="center"/>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за полнотой и качеством предоставления муниципальной услуги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 </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4.2. </w:t>
      </w:r>
      <w:proofErr w:type="gramStart"/>
      <w:r w:rsidRPr="006D1035">
        <w:rPr>
          <w:rFonts w:ascii="Times New Roman" w:eastAsia="Times New Roman" w:hAnsi="Times New Roman"/>
          <w:color w:val="000000"/>
          <w:sz w:val="20"/>
          <w:szCs w:val="28"/>
          <w:lang w:eastAsia="ru-RU"/>
        </w:rPr>
        <w:t>Контроль за</w:t>
      </w:r>
      <w:proofErr w:type="gramEnd"/>
      <w:r w:rsidRPr="006D1035">
        <w:rPr>
          <w:rFonts w:ascii="Times New Roman" w:eastAsia="Times New Roman" w:hAnsi="Times New Roman"/>
          <w:color w:val="000000"/>
          <w:sz w:val="20"/>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При плановой проверке полноты и качества предоставления муниципальной услуги контролю подлежат:</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 соблюдение сроков предоставления </w:t>
      </w:r>
      <w:proofErr w:type="gramStart"/>
      <w:r w:rsidRPr="006D1035">
        <w:rPr>
          <w:rFonts w:ascii="Times New Roman" w:eastAsia="Times New Roman" w:hAnsi="Times New Roman"/>
          <w:color w:val="000000"/>
          <w:sz w:val="20"/>
          <w:szCs w:val="28"/>
          <w:lang w:eastAsia="ru-RU"/>
        </w:rPr>
        <w:t>муниципальной</w:t>
      </w:r>
      <w:proofErr w:type="gramEnd"/>
      <w:r w:rsidRPr="006D1035">
        <w:rPr>
          <w:rFonts w:ascii="Times New Roman" w:eastAsia="Times New Roman" w:hAnsi="Times New Roman"/>
          <w:color w:val="000000"/>
          <w:sz w:val="20"/>
          <w:szCs w:val="28"/>
          <w:lang w:eastAsia="ru-RU"/>
        </w:rPr>
        <w:t xml:space="preserve"> услуги;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соблюдение положений настоящего Административного регламента;</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правильность и обоснованность принятого решения об отказе в предоставлении муниципальной услуги.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Основанием для проведения внеплановых проверок являются:</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получение от государственных органов, органов местного самоуправления;</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муниципального образования </w:t>
      </w:r>
      <w:proofErr w:type="spellStart"/>
      <w:r w:rsidRPr="006D1035">
        <w:rPr>
          <w:rFonts w:ascii="Times New Roman" w:eastAsia="Times New Roman" w:hAnsi="Times New Roman"/>
          <w:color w:val="000000"/>
          <w:sz w:val="20"/>
          <w:szCs w:val="28"/>
          <w:lang w:eastAsia="ru-RU"/>
        </w:rPr>
        <w:t>Богучанский</w:t>
      </w:r>
      <w:proofErr w:type="spellEnd"/>
      <w:r w:rsidRPr="006D1035">
        <w:rPr>
          <w:rFonts w:ascii="Times New Roman" w:eastAsia="Times New Roman" w:hAnsi="Times New Roman"/>
          <w:color w:val="000000"/>
          <w:sz w:val="20"/>
          <w:szCs w:val="28"/>
          <w:lang w:eastAsia="ru-RU"/>
        </w:rPr>
        <w:t xml:space="preserve"> район;</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 обращения граждан и юридических лиц на нарушения законодательства, в том числе на качество предоставления </w:t>
      </w:r>
      <w:proofErr w:type="gramStart"/>
      <w:r w:rsidRPr="006D1035">
        <w:rPr>
          <w:rFonts w:ascii="Times New Roman" w:eastAsia="Times New Roman" w:hAnsi="Times New Roman"/>
          <w:color w:val="000000"/>
          <w:sz w:val="20"/>
          <w:szCs w:val="28"/>
          <w:lang w:eastAsia="ru-RU"/>
        </w:rPr>
        <w:t>муниципальной</w:t>
      </w:r>
      <w:proofErr w:type="gramEnd"/>
      <w:r w:rsidRPr="006D1035">
        <w:rPr>
          <w:rFonts w:ascii="Times New Roman" w:eastAsia="Times New Roman" w:hAnsi="Times New Roman"/>
          <w:color w:val="000000"/>
          <w:sz w:val="20"/>
          <w:szCs w:val="28"/>
          <w:lang w:eastAsia="ru-RU"/>
        </w:rPr>
        <w:t xml:space="preserve"> услуги.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w:t>
      </w:r>
    </w:p>
    <w:p w:rsidR="006D1035" w:rsidRPr="006D1035" w:rsidRDefault="006D1035" w:rsidP="00684A1F">
      <w:pPr>
        <w:spacing w:after="0" w:line="240" w:lineRule="auto"/>
        <w:ind w:firstLine="567"/>
        <w:jc w:val="center"/>
        <w:rPr>
          <w:rFonts w:ascii="Times New Roman" w:eastAsia="Times New Roman" w:hAnsi="Times New Roman"/>
          <w:bCs/>
          <w:color w:val="000000"/>
          <w:sz w:val="20"/>
          <w:szCs w:val="28"/>
          <w:lang w:eastAsia="ru-RU"/>
        </w:rPr>
      </w:pPr>
      <w:r w:rsidRPr="006D1035">
        <w:rPr>
          <w:rFonts w:ascii="Times New Roman" w:eastAsia="Times New Roman" w:hAnsi="Times New Roman"/>
          <w:bCs/>
          <w:color w:val="000000"/>
          <w:sz w:val="20"/>
          <w:szCs w:val="28"/>
          <w:lang w:eastAsia="ru-RU"/>
        </w:rPr>
        <w:t>Ответственность должностных лиц органа, предоставляющего </w:t>
      </w:r>
      <w:r w:rsidR="00684A1F">
        <w:rPr>
          <w:rFonts w:ascii="Times New Roman" w:eastAsia="Times New Roman" w:hAnsi="Times New Roman"/>
          <w:bCs/>
          <w:color w:val="000000"/>
          <w:sz w:val="20"/>
          <w:szCs w:val="28"/>
          <w:lang w:eastAsia="ru-RU"/>
        </w:rPr>
        <w:t xml:space="preserve"> </w:t>
      </w:r>
      <w:r w:rsidRPr="006D1035">
        <w:rPr>
          <w:rFonts w:ascii="Times New Roman" w:eastAsia="Times New Roman" w:hAnsi="Times New Roman"/>
          <w:bCs/>
          <w:color w:val="000000"/>
          <w:sz w:val="20"/>
          <w:szCs w:val="28"/>
          <w:lang w:eastAsia="ru-RU"/>
        </w:rPr>
        <w:t>муниципальную услугу, за решения и действия (бездействие), принимаемые (осуществляемые) ими в ходе предоставления </w:t>
      </w:r>
    </w:p>
    <w:p w:rsidR="006D1035" w:rsidRPr="006D1035" w:rsidRDefault="006D1035" w:rsidP="00684A1F">
      <w:pPr>
        <w:spacing w:after="0" w:line="240" w:lineRule="auto"/>
        <w:ind w:firstLine="567"/>
        <w:jc w:val="center"/>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муниципальной услуги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lastRenderedPageBreak/>
        <w:t> </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муниципального образования </w:t>
      </w:r>
      <w:proofErr w:type="spellStart"/>
      <w:r w:rsidRPr="006D1035">
        <w:rPr>
          <w:rFonts w:ascii="Times New Roman" w:eastAsia="Times New Roman" w:hAnsi="Times New Roman"/>
          <w:color w:val="000000"/>
          <w:sz w:val="20"/>
          <w:szCs w:val="28"/>
          <w:lang w:eastAsia="ru-RU"/>
        </w:rPr>
        <w:t>Богучанский</w:t>
      </w:r>
      <w:proofErr w:type="spellEnd"/>
      <w:r w:rsidRPr="006D1035">
        <w:rPr>
          <w:rFonts w:ascii="Times New Roman" w:eastAsia="Times New Roman" w:hAnsi="Times New Roman"/>
          <w:color w:val="000000"/>
          <w:sz w:val="20"/>
          <w:szCs w:val="28"/>
          <w:lang w:eastAsia="ru-RU"/>
        </w:rPr>
        <w:t xml:space="preserve"> район осуществляется привлечение виновных лиц к ответственности в соответствии с законодательством Российской Федерации.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w:t>
      </w:r>
      <w:proofErr w:type="gramStart"/>
      <w:r w:rsidRPr="006D1035">
        <w:rPr>
          <w:rFonts w:ascii="Times New Roman" w:eastAsia="Times New Roman" w:hAnsi="Times New Roman"/>
          <w:color w:val="000000"/>
          <w:sz w:val="20"/>
          <w:szCs w:val="28"/>
          <w:lang w:eastAsia="ru-RU"/>
        </w:rPr>
        <w:t>муниципальной</w:t>
      </w:r>
      <w:proofErr w:type="gramEnd"/>
      <w:r w:rsidRPr="006D1035">
        <w:rPr>
          <w:rFonts w:ascii="Times New Roman" w:eastAsia="Times New Roman" w:hAnsi="Times New Roman"/>
          <w:color w:val="000000"/>
          <w:sz w:val="20"/>
          <w:szCs w:val="28"/>
          <w:lang w:eastAsia="ru-RU"/>
        </w:rPr>
        <w:t xml:space="preserve"> услуги закрепляется в их должностных инструкциях в соответствии с требованиями законодательства.</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w:t>
      </w:r>
    </w:p>
    <w:p w:rsidR="006D1035" w:rsidRPr="006D1035" w:rsidRDefault="006D1035" w:rsidP="00684A1F">
      <w:pPr>
        <w:spacing w:after="0" w:line="240" w:lineRule="auto"/>
        <w:ind w:firstLine="567"/>
        <w:jc w:val="center"/>
        <w:rPr>
          <w:rFonts w:ascii="Times New Roman" w:eastAsia="Times New Roman" w:hAnsi="Times New Roman"/>
          <w:bCs/>
          <w:color w:val="000000"/>
          <w:sz w:val="20"/>
          <w:szCs w:val="28"/>
          <w:lang w:eastAsia="ru-RU"/>
        </w:rPr>
      </w:pPr>
      <w:r w:rsidRPr="006D1035">
        <w:rPr>
          <w:rFonts w:ascii="Times New Roman" w:eastAsia="Times New Roman" w:hAnsi="Times New Roman"/>
          <w:bCs/>
          <w:color w:val="000000"/>
          <w:sz w:val="20"/>
          <w:szCs w:val="28"/>
          <w:lang w:eastAsia="ru-RU"/>
        </w:rPr>
        <w:t xml:space="preserve">Требования к порядку и формам </w:t>
      </w:r>
      <w:proofErr w:type="gramStart"/>
      <w:r w:rsidRPr="006D1035">
        <w:rPr>
          <w:rFonts w:ascii="Times New Roman" w:eastAsia="Times New Roman" w:hAnsi="Times New Roman"/>
          <w:bCs/>
          <w:color w:val="000000"/>
          <w:sz w:val="20"/>
          <w:szCs w:val="28"/>
          <w:lang w:eastAsia="ru-RU"/>
        </w:rPr>
        <w:t>контроля за</w:t>
      </w:r>
      <w:proofErr w:type="gramEnd"/>
      <w:r w:rsidRPr="006D1035">
        <w:rPr>
          <w:rFonts w:ascii="Times New Roman" w:eastAsia="Times New Roman" w:hAnsi="Times New Roman"/>
          <w:bCs/>
          <w:color w:val="000000"/>
          <w:sz w:val="20"/>
          <w:szCs w:val="28"/>
          <w:lang w:eastAsia="ru-RU"/>
        </w:rPr>
        <w:t xml:space="preserve"> предоставлением</w:t>
      </w:r>
    </w:p>
    <w:p w:rsidR="006D1035" w:rsidRPr="006D1035" w:rsidRDefault="006D1035" w:rsidP="00684A1F">
      <w:pPr>
        <w:spacing w:after="0" w:line="240" w:lineRule="auto"/>
        <w:ind w:firstLine="567"/>
        <w:jc w:val="center"/>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 </w:t>
      </w:r>
      <w:proofErr w:type="gramStart"/>
      <w:r w:rsidRPr="006D1035">
        <w:rPr>
          <w:rFonts w:ascii="Times New Roman" w:eastAsia="Times New Roman" w:hAnsi="Times New Roman"/>
          <w:bCs/>
          <w:color w:val="000000"/>
          <w:sz w:val="20"/>
          <w:szCs w:val="28"/>
          <w:lang w:eastAsia="ru-RU"/>
        </w:rPr>
        <w:t>муниципальной услуги, в том числе со стороны граждан, их объединений и организаций</w:t>
      </w:r>
      <w:proofErr w:type="gramEnd"/>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 </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4.5. Заявители имеют право осуществлять </w:t>
      </w:r>
      <w:proofErr w:type="gramStart"/>
      <w:r w:rsidRPr="006D1035">
        <w:rPr>
          <w:rFonts w:ascii="Times New Roman" w:eastAsia="Times New Roman" w:hAnsi="Times New Roman"/>
          <w:color w:val="000000"/>
          <w:sz w:val="20"/>
          <w:szCs w:val="28"/>
          <w:lang w:eastAsia="ru-RU"/>
        </w:rPr>
        <w:t>контроль за</w:t>
      </w:r>
      <w:proofErr w:type="gramEnd"/>
      <w:r w:rsidRPr="006D1035">
        <w:rPr>
          <w:rFonts w:ascii="Times New Roman" w:eastAsia="Times New Roman" w:hAnsi="Times New Roman"/>
          <w:color w:val="000000"/>
          <w:sz w:val="20"/>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Заявители также имеют право:</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направлять замечания и предложения по улучшению доступности и качества предоставления муниципальной услуги;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вносить предложения о мерах по устранению нарушений Административного регламента.</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w:t>
      </w:r>
    </w:p>
    <w:p w:rsidR="006D1035" w:rsidRPr="006D1035" w:rsidRDefault="006D1035" w:rsidP="00684A1F">
      <w:pPr>
        <w:spacing w:after="0" w:line="240" w:lineRule="auto"/>
        <w:ind w:firstLine="567"/>
        <w:jc w:val="center"/>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 </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w:t>
      </w:r>
    </w:p>
    <w:p w:rsidR="006D1035" w:rsidRPr="006D1035" w:rsidRDefault="006D1035" w:rsidP="00684A1F">
      <w:pPr>
        <w:spacing w:after="0" w:line="240" w:lineRule="auto"/>
        <w:ind w:firstLine="567"/>
        <w:jc w:val="center"/>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 </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proofErr w:type="gramStart"/>
      <w:r w:rsidRPr="006D1035">
        <w:rPr>
          <w:rFonts w:ascii="Times New Roman" w:eastAsia="Times New Roman" w:hAnsi="Times New Roman"/>
          <w:color w:val="000000"/>
          <w:sz w:val="20"/>
          <w:szCs w:val="28"/>
          <w:lang w:eastAsia="ru-RU"/>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w:t>
      </w:r>
    </w:p>
    <w:p w:rsidR="006D1035" w:rsidRPr="006D1035" w:rsidRDefault="006D1035" w:rsidP="00684A1F">
      <w:pPr>
        <w:spacing w:after="0" w:line="240" w:lineRule="auto"/>
        <w:ind w:firstLine="567"/>
        <w:jc w:val="center"/>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Способы информирования заявителей о порядке подачи и рассмотрения жалобы, в том числе с использованием Единого портала муниципальных услуг (функций)</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w:t>
      </w:r>
      <w:r w:rsidRPr="006D1035">
        <w:rPr>
          <w:rFonts w:ascii="Times New Roman" w:eastAsia="Times New Roman" w:hAnsi="Times New Roman"/>
          <w:color w:val="000000"/>
          <w:sz w:val="20"/>
          <w:szCs w:val="28"/>
          <w:lang w:eastAsia="ru-RU"/>
        </w:rPr>
        <w:lastRenderedPageBreak/>
        <w:t>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w:t>
      </w:r>
    </w:p>
    <w:p w:rsidR="006D1035" w:rsidRPr="006D1035" w:rsidRDefault="006D1035" w:rsidP="00684A1F">
      <w:pPr>
        <w:spacing w:after="0" w:line="240" w:lineRule="auto"/>
        <w:ind w:firstLine="567"/>
        <w:jc w:val="center"/>
        <w:rPr>
          <w:rFonts w:ascii="Times New Roman" w:eastAsia="Times New Roman" w:hAnsi="Times New Roman"/>
          <w:bCs/>
          <w:color w:val="000000"/>
          <w:sz w:val="20"/>
          <w:szCs w:val="28"/>
          <w:lang w:eastAsia="ru-RU"/>
        </w:rPr>
      </w:pPr>
      <w:r w:rsidRPr="006D1035">
        <w:rPr>
          <w:rFonts w:ascii="Times New Roman" w:eastAsia="Times New Roman" w:hAnsi="Times New Roman"/>
          <w:bCs/>
          <w:color w:val="000000"/>
          <w:sz w:val="20"/>
          <w:szCs w:val="28"/>
          <w:lang w:eastAsia="ru-RU"/>
        </w:rPr>
        <w:t xml:space="preserve">Перечень нормативных правовых актов, регулирующих порядок досудебного (внесудебного) обжалования действий (бездействия) </w:t>
      </w:r>
    </w:p>
    <w:p w:rsidR="006D1035" w:rsidRPr="006D1035" w:rsidRDefault="006D1035" w:rsidP="00684A1F">
      <w:pPr>
        <w:spacing w:after="0" w:line="240" w:lineRule="auto"/>
        <w:ind w:firstLine="567"/>
        <w:jc w:val="center"/>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и (или) решений, принятых (осуществленных) в ходе предоставления муниципальной услуги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 </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Федеральным законом № 210-ФЗ;</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w:t>
      </w:r>
    </w:p>
    <w:p w:rsidR="006D1035" w:rsidRPr="006D1035" w:rsidRDefault="006D1035" w:rsidP="00684A1F">
      <w:pPr>
        <w:spacing w:after="0" w:line="240" w:lineRule="auto"/>
        <w:ind w:firstLine="567"/>
        <w:jc w:val="center"/>
        <w:rPr>
          <w:rFonts w:ascii="Times New Roman" w:eastAsia="Times New Roman" w:hAnsi="Times New Roman"/>
          <w:bCs/>
          <w:color w:val="000000"/>
          <w:sz w:val="20"/>
          <w:szCs w:val="28"/>
          <w:lang w:eastAsia="ru-RU"/>
        </w:rPr>
      </w:pPr>
      <w:r w:rsidRPr="006D1035">
        <w:rPr>
          <w:rFonts w:ascii="Times New Roman" w:eastAsia="Times New Roman" w:hAnsi="Times New Roman"/>
          <w:bCs/>
          <w:color w:val="000000"/>
          <w:sz w:val="20"/>
          <w:szCs w:val="28"/>
          <w:lang w:eastAsia="ru-RU"/>
        </w:rPr>
        <w:t>VI. Особенности выполнения административных процедур (действий) в многофункциональных центрах предоставления государственных </w:t>
      </w:r>
      <w:r w:rsidR="00684A1F">
        <w:rPr>
          <w:rFonts w:ascii="Times New Roman" w:eastAsia="Times New Roman" w:hAnsi="Times New Roman"/>
          <w:bCs/>
          <w:color w:val="000000"/>
          <w:sz w:val="20"/>
          <w:szCs w:val="28"/>
          <w:lang w:eastAsia="ru-RU"/>
        </w:rPr>
        <w:t xml:space="preserve"> </w:t>
      </w:r>
      <w:r w:rsidRPr="006D1035">
        <w:rPr>
          <w:rFonts w:ascii="Times New Roman" w:eastAsia="Times New Roman" w:hAnsi="Times New Roman"/>
          <w:bCs/>
          <w:color w:val="000000"/>
          <w:sz w:val="20"/>
          <w:szCs w:val="28"/>
          <w:lang w:eastAsia="ru-RU"/>
        </w:rPr>
        <w:t>и муниципальных услуг</w:t>
      </w:r>
    </w:p>
    <w:p w:rsidR="006D1035" w:rsidRPr="006D1035" w:rsidRDefault="006D1035" w:rsidP="00684A1F">
      <w:pPr>
        <w:spacing w:after="0" w:line="240" w:lineRule="auto"/>
        <w:ind w:firstLine="567"/>
        <w:jc w:val="center"/>
        <w:rPr>
          <w:rFonts w:ascii="Times New Roman" w:eastAsia="Times New Roman" w:hAnsi="Times New Roman"/>
          <w:color w:val="000000"/>
          <w:sz w:val="20"/>
          <w:szCs w:val="28"/>
          <w:lang w:eastAsia="ru-RU"/>
        </w:rPr>
      </w:pPr>
    </w:p>
    <w:p w:rsidR="006D1035" w:rsidRPr="006D1035" w:rsidRDefault="006D1035" w:rsidP="00684A1F">
      <w:pPr>
        <w:spacing w:after="0" w:line="240" w:lineRule="auto"/>
        <w:ind w:firstLine="567"/>
        <w:jc w:val="center"/>
        <w:rPr>
          <w:rFonts w:ascii="Times New Roman" w:eastAsia="Times New Roman" w:hAnsi="Times New Roman"/>
          <w:color w:val="000000"/>
          <w:sz w:val="18"/>
          <w:szCs w:val="24"/>
          <w:lang w:eastAsia="ru-RU"/>
        </w:rPr>
      </w:pPr>
      <w:r w:rsidRPr="006D1035">
        <w:rPr>
          <w:rFonts w:ascii="Times New Roman" w:eastAsia="Times New Roman" w:hAnsi="Times New Roman"/>
          <w:bCs/>
          <w:color w:val="000000"/>
          <w:sz w:val="20"/>
          <w:szCs w:val="28"/>
          <w:lang w:eastAsia="ru-RU"/>
        </w:rPr>
        <w:t>Исчерпывающий перечень административных</w:t>
      </w:r>
      <w:r w:rsidRPr="006D1035">
        <w:rPr>
          <w:rFonts w:ascii="Times New Roman" w:eastAsia="Times New Roman" w:hAnsi="Times New Roman"/>
          <w:bCs/>
          <w:color w:val="000000"/>
          <w:szCs w:val="30"/>
          <w:lang w:eastAsia="ru-RU"/>
        </w:rPr>
        <w:t xml:space="preserve"> процедур (действий) при предоставлении </w:t>
      </w:r>
      <w:proofErr w:type="gramStart"/>
      <w:r w:rsidRPr="006D1035">
        <w:rPr>
          <w:rFonts w:ascii="Times New Roman" w:eastAsia="Times New Roman" w:hAnsi="Times New Roman"/>
          <w:bCs/>
          <w:color w:val="000000"/>
          <w:szCs w:val="30"/>
          <w:lang w:eastAsia="ru-RU"/>
        </w:rPr>
        <w:t>муниципальной</w:t>
      </w:r>
      <w:proofErr w:type="gramEnd"/>
      <w:r w:rsidRPr="006D1035">
        <w:rPr>
          <w:rFonts w:ascii="Times New Roman" w:eastAsia="Times New Roman" w:hAnsi="Times New Roman"/>
          <w:bCs/>
          <w:color w:val="000000"/>
          <w:szCs w:val="30"/>
          <w:lang w:eastAsia="ru-RU"/>
        </w:rPr>
        <w:t xml:space="preserve"> услуги, выполняемых МФЦ</w:t>
      </w:r>
    </w:p>
    <w:p w:rsidR="006D1035" w:rsidRPr="006D1035" w:rsidRDefault="006D1035" w:rsidP="00684A1F">
      <w:pPr>
        <w:spacing w:after="0" w:line="240" w:lineRule="auto"/>
        <w:ind w:firstLine="567"/>
        <w:jc w:val="both"/>
        <w:rPr>
          <w:rFonts w:ascii="Times New Roman" w:eastAsia="Times New Roman" w:hAnsi="Times New Roman"/>
          <w:color w:val="000000"/>
          <w:sz w:val="18"/>
          <w:szCs w:val="24"/>
          <w:lang w:eastAsia="ru-RU"/>
        </w:rPr>
      </w:pPr>
      <w:r w:rsidRPr="006D1035">
        <w:rPr>
          <w:rFonts w:ascii="Times New Roman" w:eastAsia="Times New Roman" w:hAnsi="Times New Roman"/>
          <w:bCs/>
          <w:color w:val="000000"/>
          <w:sz w:val="18"/>
          <w:szCs w:val="24"/>
          <w:lang w:eastAsia="ru-RU"/>
        </w:rPr>
        <w:t> </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6.1 МФЦ осуществляет:</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 информирование Заявителей о порядке предоставления </w:t>
      </w:r>
      <w:proofErr w:type="gramStart"/>
      <w:r w:rsidRPr="006D1035">
        <w:rPr>
          <w:rFonts w:ascii="Times New Roman" w:eastAsia="Times New Roman" w:hAnsi="Times New Roman"/>
          <w:color w:val="000000"/>
          <w:sz w:val="20"/>
          <w:szCs w:val="28"/>
          <w:lang w:eastAsia="ru-RU"/>
        </w:rPr>
        <w:t>муниципальной</w:t>
      </w:r>
      <w:proofErr w:type="gramEnd"/>
      <w:r w:rsidRPr="006D1035">
        <w:rPr>
          <w:rFonts w:ascii="Times New Roman" w:eastAsia="Times New Roman" w:hAnsi="Times New Roman"/>
          <w:color w:val="000000"/>
          <w:sz w:val="20"/>
          <w:szCs w:val="28"/>
          <w:lang w:eastAsia="ru-RU"/>
        </w:rPr>
        <w:t xml:space="preserve">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6D1035">
        <w:rPr>
          <w:rFonts w:ascii="Times New Roman" w:eastAsia="Times New Roman" w:hAnsi="Times New Roman"/>
          <w:color w:val="000000"/>
          <w:sz w:val="20"/>
          <w:szCs w:val="28"/>
          <w:lang w:eastAsia="ru-RU"/>
        </w:rPr>
        <w:t>заверение выписок</w:t>
      </w:r>
      <w:proofErr w:type="gramEnd"/>
      <w:r w:rsidRPr="006D1035">
        <w:rPr>
          <w:rFonts w:ascii="Times New Roman" w:eastAsia="Times New Roman" w:hAnsi="Times New Roman"/>
          <w:color w:val="000000"/>
          <w:sz w:val="20"/>
          <w:szCs w:val="28"/>
          <w:lang w:eastAsia="ru-RU"/>
        </w:rPr>
        <w:t xml:space="preserve"> из информационных систем органов, предоставляющих муниципальных услуг;</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иные процедуры и действия, предусмотренные Федеральным законом № 210-ФЗ.</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В соответствии с частью 1.1 статьи 16 Федерального закона № 210-ФЗ для реализации своих функций МФЦ вправе привлекать иные организации.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w:t>
      </w:r>
    </w:p>
    <w:p w:rsidR="006D1035" w:rsidRPr="006D1035" w:rsidRDefault="006D1035" w:rsidP="00684A1F">
      <w:pPr>
        <w:spacing w:after="0" w:line="240" w:lineRule="auto"/>
        <w:ind w:firstLine="567"/>
        <w:jc w:val="center"/>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Информирование заявителей</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 </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6.2. Информирование Заявителя в МФЦ осуществляется следующими способами: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б) при обращении Заявителя в МФЦ лично, по телефону, посредством почтовых отправлений, либо по электронной почте.</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изложить обращение в письменной форме (ответ направляется Заявителю в соответствии со способом, указанным в обращении);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назначить другое время для консультаций.</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proofErr w:type="gramStart"/>
      <w:r w:rsidRPr="006D1035">
        <w:rPr>
          <w:rFonts w:ascii="Times New Roman" w:eastAsia="Times New Roman" w:hAnsi="Times New Roman"/>
          <w:color w:val="000000"/>
          <w:sz w:val="20"/>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lastRenderedPageBreak/>
        <w:t> </w:t>
      </w:r>
    </w:p>
    <w:p w:rsidR="006D1035" w:rsidRPr="006D1035" w:rsidRDefault="006D1035" w:rsidP="00684A1F">
      <w:pPr>
        <w:spacing w:after="0" w:line="240" w:lineRule="auto"/>
        <w:ind w:firstLine="567"/>
        <w:jc w:val="center"/>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Выдача Заявителю результата предоставления </w:t>
      </w:r>
      <w:proofErr w:type="gramStart"/>
      <w:r w:rsidRPr="006D1035">
        <w:rPr>
          <w:rFonts w:ascii="Times New Roman" w:eastAsia="Times New Roman" w:hAnsi="Times New Roman"/>
          <w:bCs/>
          <w:color w:val="000000"/>
          <w:sz w:val="20"/>
          <w:szCs w:val="28"/>
          <w:lang w:eastAsia="ru-RU"/>
        </w:rPr>
        <w:t>муниципальной</w:t>
      </w:r>
      <w:proofErr w:type="gramEnd"/>
      <w:r w:rsidRPr="006D1035">
        <w:rPr>
          <w:rFonts w:ascii="Times New Roman" w:eastAsia="Times New Roman" w:hAnsi="Times New Roman"/>
          <w:bCs/>
          <w:color w:val="000000"/>
          <w:sz w:val="20"/>
          <w:szCs w:val="28"/>
          <w:lang w:eastAsia="ru-RU"/>
        </w:rPr>
        <w:t xml:space="preserve"> услуги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 </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6.3. </w:t>
      </w:r>
      <w:proofErr w:type="gramStart"/>
      <w:r w:rsidRPr="006D1035">
        <w:rPr>
          <w:rFonts w:ascii="Times New Roman" w:eastAsia="Times New Roman" w:hAnsi="Times New Roman"/>
          <w:color w:val="000000"/>
          <w:sz w:val="20"/>
          <w:szCs w:val="28"/>
          <w:lang w:eastAsia="ru-RU"/>
        </w:rPr>
        <w:t>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Заявителя) способом, согласно заключенному Соглашению о взаимодействии.</w:t>
      </w:r>
      <w:proofErr w:type="gramEnd"/>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Порядок и сроки передачи Уполномоченным органом таких документов в МФЦ определяются Соглашением о взаимодействии.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проверяет полномочия представителя Заявителя (в случае обращения представителя заявителя);</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определяет статус исполнения заявления Заявителя в ГИС;</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выдает документы заявителю, при необходимости запрашивает у заявителя подписи за каждый выданный документ;</w:t>
      </w:r>
    </w:p>
    <w:p w:rsidR="006D1035" w:rsidRPr="006D1035" w:rsidRDefault="006D1035" w:rsidP="00684A1F">
      <w:pPr>
        <w:spacing w:after="0" w:line="240" w:lineRule="auto"/>
        <w:ind w:firstLine="567"/>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 запрашивает согласие заявителя на участие в </w:t>
      </w:r>
      <w:proofErr w:type="spellStart"/>
      <w:r w:rsidRPr="006D1035">
        <w:rPr>
          <w:rFonts w:ascii="Times New Roman" w:eastAsia="Times New Roman" w:hAnsi="Times New Roman"/>
          <w:color w:val="000000"/>
          <w:sz w:val="20"/>
          <w:szCs w:val="28"/>
          <w:lang w:eastAsia="ru-RU"/>
        </w:rPr>
        <w:t>смс-опросе</w:t>
      </w:r>
      <w:proofErr w:type="spellEnd"/>
      <w:r w:rsidRPr="006D1035">
        <w:rPr>
          <w:rFonts w:ascii="Times New Roman" w:eastAsia="Times New Roman" w:hAnsi="Times New Roman"/>
          <w:color w:val="000000"/>
          <w:sz w:val="20"/>
          <w:szCs w:val="28"/>
          <w:lang w:eastAsia="ru-RU"/>
        </w:rPr>
        <w:t xml:space="preserve"> для оценки качества предоставленных услуг МФЦ.</w:t>
      </w:r>
    </w:p>
    <w:p w:rsidR="006D1035" w:rsidRPr="006D1035" w:rsidRDefault="006D1035" w:rsidP="006D1035">
      <w:pPr>
        <w:spacing w:after="0" w:line="240" w:lineRule="auto"/>
        <w:jc w:val="right"/>
        <w:rPr>
          <w:rFonts w:ascii="Times New Roman" w:eastAsia="Times New Roman" w:hAnsi="Times New Roman"/>
          <w:color w:val="000000"/>
          <w:szCs w:val="24"/>
          <w:lang w:eastAsia="ru-RU"/>
        </w:rPr>
      </w:pPr>
      <w:r w:rsidRPr="006D1035">
        <w:rPr>
          <w:rFonts w:ascii="Times New Roman" w:eastAsia="Times New Roman" w:hAnsi="Times New Roman"/>
          <w:color w:val="000000"/>
          <w:sz w:val="20"/>
          <w:szCs w:val="28"/>
          <w:lang w:eastAsia="ru-RU"/>
        </w:rPr>
        <w:br w:type="textWrapping" w:clear="all"/>
      </w:r>
    </w:p>
    <w:p w:rsidR="006D1035" w:rsidRPr="006D1035" w:rsidRDefault="006D1035" w:rsidP="006D1035">
      <w:pPr>
        <w:spacing w:after="0" w:line="240" w:lineRule="auto"/>
        <w:jc w:val="right"/>
        <w:rPr>
          <w:rFonts w:ascii="Times New Roman" w:eastAsia="Times New Roman" w:hAnsi="Times New Roman"/>
          <w:color w:val="000000"/>
          <w:sz w:val="18"/>
          <w:szCs w:val="20"/>
          <w:lang w:eastAsia="ru-RU"/>
        </w:rPr>
      </w:pPr>
      <w:bookmarkStart w:id="46" w:name="_Hlk138328682"/>
      <w:r w:rsidRPr="006D1035">
        <w:rPr>
          <w:rFonts w:ascii="Times New Roman" w:eastAsia="Times New Roman" w:hAnsi="Times New Roman"/>
          <w:color w:val="000000"/>
          <w:sz w:val="18"/>
          <w:szCs w:val="20"/>
          <w:lang w:eastAsia="ru-RU"/>
        </w:rPr>
        <w:t>Приложение №1</w:t>
      </w:r>
    </w:p>
    <w:p w:rsidR="006D1035" w:rsidRPr="006D1035" w:rsidRDefault="006D1035" w:rsidP="006D1035">
      <w:pPr>
        <w:spacing w:after="0" w:line="240" w:lineRule="auto"/>
        <w:jc w:val="right"/>
        <w:rPr>
          <w:rFonts w:ascii="Times New Roman" w:eastAsia="Times New Roman" w:hAnsi="Times New Roman"/>
          <w:color w:val="000000"/>
          <w:sz w:val="18"/>
          <w:szCs w:val="20"/>
          <w:lang w:eastAsia="ru-RU"/>
        </w:rPr>
      </w:pPr>
      <w:r w:rsidRPr="006D1035">
        <w:rPr>
          <w:rFonts w:ascii="Times New Roman" w:eastAsia="Times New Roman" w:hAnsi="Times New Roman"/>
          <w:color w:val="000000"/>
          <w:sz w:val="18"/>
          <w:szCs w:val="20"/>
          <w:lang w:eastAsia="ru-RU"/>
        </w:rPr>
        <w:t>к Административному регламенту</w:t>
      </w:r>
    </w:p>
    <w:p w:rsidR="006D1035" w:rsidRPr="006D1035" w:rsidRDefault="006D1035" w:rsidP="006D1035">
      <w:pPr>
        <w:spacing w:after="0" w:line="240" w:lineRule="auto"/>
        <w:jc w:val="right"/>
        <w:rPr>
          <w:rFonts w:ascii="Times New Roman" w:eastAsia="Times New Roman" w:hAnsi="Times New Roman"/>
          <w:color w:val="000000"/>
          <w:sz w:val="18"/>
          <w:szCs w:val="20"/>
          <w:lang w:eastAsia="ru-RU"/>
        </w:rPr>
      </w:pPr>
      <w:r w:rsidRPr="006D1035">
        <w:rPr>
          <w:rFonts w:ascii="Times New Roman" w:eastAsia="Times New Roman" w:hAnsi="Times New Roman"/>
          <w:color w:val="000000"/>
          <w:sz w:val="18"/>
          <w:szCs w:val="20"/>
          <w:lang w:eastAsia="ru-RU"/>
        </w:rPr>
        <w:t xml:space="preserve">по предоставлению </w:t>
      </w:r>
      <w:proofErr w:type="gramStart"/>
      <w:r w:rsidRPr="006D1035">
        <w:rPr>
          <w:rFonts w:ascii="Times New Roman" w:eastAsia="Times New Roman" w:hAnsi="Times New Roman"/>
          <w:color w:val="000000"/>
          <w:sz w:val="18"/>
          <w:szCs w:val="20"/>
          <w:lang w:eastAsia="ru-RU"/>
        </w:rPr>
        <w:t>муниципальной</w:t>
      </w:r>
      <w:proofErr w:type="gramEnd"/>
      <w:r w:rsidRPr="006D1035">
        <w:rPr>
          <w:rFonts w:ascii="Times New Roman" w:eastAsia="Times New Roman" w:hAnsi="Times New Roman"/>
          <w:color w:val="000000"/>
          <w:sz w:val="18"/>
          <w:szCs w:val="20"/>
          <w:lang w:eastAsia="ru-RU"/>
        </w:rPr>
        <w:t xml:space="preserve"> услуги</w:t>
      </w:r>
    </w:p>
    <w:p w:rsidR="006D1035" w:rsidRPr="006D1035" w:rsidRDefault="006D1035" w:rsidP="006D1035">
      <w:pPr>
        <w:spacing w:after="0" w:line="240" w:lineRule="auto"/>
        <w:jc w:val="right"/>
        <w:rPr>
          <w:rFonts w:ascii="Times New Roman" w:eastAsia="Times New Roman" w:hAnsi="Times New Roman"/>
          <w:color w:val="000000"/>
          <w:sz w:val="18"/>
          <w:szCs w:val="20"/>
          <w:lang w:eastAsia="ru-RU"/>
        </w:rPr>
      </w:pPr>
      <w:r w:rsidRPr="006D1035">
        <w:rPr>
          <w:rFonts w:ascii="Times New Roman" w:eastAsia="Times New Roman" w:hAnsi="Times New Roman"/>
          <w:color w:val="000000"/>
          <w:sz w:val="18"/>
          <w:szCs w:val="20"/>
          <w:lang w:eastAsia="ru-RU"/>
        </w:rPr>
        <w:t>«Выдача разрешения на использование земель или земельного</w:t>
      </w:r>
    </w:p>
    <w:p w:rsidR="006D1035" w:rsidRPr="006D1035" w:rsidRDefault="006D1035" w:rsidP="006D1035">
      <w:pPr>
        <w:spacing w:after="0" w:line="240" w:lineRule="auto"/>
        <w:jc w:val="right"/>
        <w:rPr>
          <w:rFonts w:ascii="Times New Roman" w:eastAsia="Times New Roman" w:hAnsi="Times New Roman"/>
          <w:color w:val="000000"/>
          <w:sz w:val="18"/>
          <w:szCs w:val="20"/>
          <w:lang w:eastAsia="ru-RU"/>
        </w:rPr>
      </w:pPr>
      <w:r w:rsidRPr="006D1035">
        <w:rPr>
          <w:rFonts w:ascii="Times New Roman" w:eastAsia="Times New Roman" w:hAnsi="Times New Roman"/>
          <w:color w:val="000000"/>
          <w:sz w:val="18"/>
          <w:szCs w:val="20"/>
          <w:lang w:eastAsia="ru-RU"/>
        </w:rPr>
        <w:t xml:space="preserve"> участка, </w:t>
      </w:r>
      <w:proofErr w:type="gramStart"/>
      <w:r w:rsidRPr="006D1035">
        <w:rPr>
          <w:rFonts w:ascii="Times New Roman" w:eastAsia="Times New Roman" w:hAnsi="Times New Roman"/>
          <w:color w:val="000000"/>
          <w:sz w:val="18"/>
          <w:szCs w:val="20"/>
          <w:lang w:eastAsia="ru-RU"/>
        </w:rPr>
        <w:t>которые</w:t>
      </w:r>
      <w:proofErr w:type="gramEnd"/>
      <w:r w:rsidRPr="006D1035">
        <w:rPr>
          <w:rFonts w:ascii="Times New Roman" w:eastAsia="Times New Roman" w:hAnsi="Times New Roman"/>
          <w:color w:val="000000"/>
          <w:sz w:val="18"/>
          <w:szCs w:val="20"/>
          <w:lang w:eastAsia="ru-RU"/>
        </w:rPr>
        <w:t xml:space="preserve"> находятся в государственной или муниципальной</w:t>
      </w:r>
    </w:p>
    <w:p w:rsidR="006D1035" w:rsidRPr="006D1035" w:rsidRDefault="006D1035" w:rsidP="006D1035">
      <w:pPr>
        <w:spacing w:after="0" w:line="240" w:lineRule="auto"/>
        <w:jc w:val="right"/>
        <w:rPr>
          <w:rFonts w:ascii="Times New Roman" w:eastAsia="Times New Roman" w:hAnsi="Times New Roman"/>
          <w:color w:val="000000"/>
          <w:sz w:val="18"/>
          <w:szCs w:val="20"/>
          <w:lang w:eastAsia="ru-RU"/>
        </w:rPr>
      </w:pPr>
      <w:r w:rsidRPr="006D1035">
        <w:rPr>
          <w:rFonts w:ascii="Times New Roman" w:eastAsia="Times New Roman" w:hAnsi="Times New Roman"/>
          <w:color w:val="000000"/>
          <w:sz w:val="18"/>
          <w:szCs w:val="20"/>
          <w:lang w:eastAsia="ru-RU"/>
        </w:rPr>
        <w:t xml:space="preserve"> собственности, без предоставления земельных участков</w:t>
      </w:r>
    </w:p>
    <w:p w:rsidR="006D1035" w:rsidRPr="006D1035" w:rsidRDefault="006D1035" w:rsidP="006D1035">
      <w:pPr>
        <w:spacing w:after="0" w:line="240" w:lineRule="auto"/>
        <w:jc w:val="right"/>
        <w:rPr>
          <w:rFonts w:ascii="Times New Roman" w:eastAsia="Times New Roman" w:hAnsi="Times New Roman"/>
          <w:color w:val="000000"/>
          <w:sz w:val="18"/>
          <w:szCs w:val="20"/>
          <w:lang w:eastAsia="ru-RU"/>
        </w:rPr>
      </w:pPr>
      <w:r w:rsidRPr="006D1035">
        <w:rPr>
          <w:rFonts w:ascii="Times New Roman" w:eastAsia="Times New Roman" w:hAnsi="Times New Roman"/>
          <w:color w:val="000000"/>
          <w:sz w:val="18"/>
          <w:szCs w:val="20"/>
          <w:lang w:eastAsia="ru-RU"/>
        </w:rPr>
        <w:t xml:space="preserve"> и установления сервитута, публичного сервитута»</w:t>
      </w:r>
    </w:p>
    <w:p w:rsidR="006D1035" w:rsidRPr="006D1035" w:rsidRDefault="006D1035" w:rsidP="006D1035">
      <w:pPr>
        <w:spacing w:after="0" w:line="240" w:lineRule="auto"/>
        <w:jc w:val="right"/>
        <w:rPr>
          <w:rFonts w:ascii="Times New Roman" w:eastAsia="Times New Roman" w:hAnsi="Times New Roman"/>
          <w:color w:val="000000"/>
          <w:sz w:val="18"/>
          <w:szCs w:val="24"/>
          <w:lang w:eastAsia="ru-RU"/>
        </w:rPr>
      </w:pPr>
    </w:p>
    <w:bookmarkEnd w:id="46"/>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 </w:t>
      </w:r>
    </w:p>
    <w:p w:rsidR="006D1035" w:rsidRPr="006D1035" w:rsidRDefault="006D1035" w:rsidP="006D1035">
      <w:pPr>
        <w:spacing w:after="0" w:line="240" w:lineRule="auto"/>
        <w:jc w:val="center"/>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Признаки, определяющие вариант предоставления </w:t>
      </w:r>
      <w:proofErr w:type="gramStart"/>
      <w:r w:rsidRPr="006D1035">
        <w:rPr>
          <w:rFonts w:ascii="Times New Roman" w:eastAsia="Times New Roman" w:hAnsi="Times New Roman"/>
          <w:color w:val="000000"/>
          <w:sz w:val="20"/>
          <w:szCs w:val="28"/>
          <w:lang w:eastAsia="ru-RU"/>
        </w:rPr>
        <w:t>муниципальной</w:t>
      </w:r>
      <w:proofErr w:type="gramEnd"/>
      <w:r w:rsidRPr="006D1035">
        <w:rPr>
          <w:rFonts w:ascii="Times New Roman" w:eastAsia="Times New Roman" w:hAnsi="Times New Roman"/>
          <w:color w:val="000000"/>
          <w:sz w:val="20"/>
          <w:szCs w:val="28"/>
          <w:lang w:eastAsia="ru-RU"/>
        </w:rPr>
        <w:t xml:space="preserve"> услуги</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 </w:t>
      </w:r>
    </w:p>
    <w:tbl>
      <w:tblPr>
        <w:tblW w:w="5000" w:type="pct"/>
        <w:tblCellMar>
          <w:left w:w="0" w:type="dxa"/>
          <w:right w:w="0" w:type="dxa"/>
        </w:tblCellMar>
        <w:tblLook w:val="04A0"/>
      </w:tblPr>
      <w:tblGrid>
        <w:gridCol w:w="684"/>
        <w:gridCol w:w="3439"/>
        <w:gridCol w:w="5447"/>
      </w:tblGrid>
      <w:tr w:rsidR="006D1035" w:rsidRPr="006D1035" w:rsidTr="00684A1F">
        <w:tc>
          <w:tcPr>
            <w:tcW w:w="3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6D1035" w:rsidRDefault="006D1035" w:rsidP="006D1035">
            <w:pPr>
              <w:spacing w:after="0" w:line="240" w:lineRule="auto"/>
              <w:jc w:val="center"/>
              <w:rPr>
                <w:rFonts w:ascii="Times New Roman" w:eastAsia="Times New Roman" w:hAnsi="Times New Roman"/>
                <w:sz w:val="14"/>
                <w:szCs w:val="14"/>
                <w:lang w:eastAsia="ru-RU"/>
              </w:rPr>
            </w:pPr>
            <w:r w:rsidRPr="006D1035">
              <w:rPr>
                <w:rFonts w:ascii="Times New Roman" w:eastAsia="Times New Roman" w:hAnsi="Times New Roman"/>
                <w:color w:val="000000"/>
                <w:sz w:val="14"/>
                <w:szCs w:val="14"/>
                <w:lang w:eastAsia="ru-RU"/>
              </w:rPr>
              <w:t xml:space="preserve">№ </w:t>
            </w:r>
            <w:proofErr w:type="spellStart"/>
            <w:proofErr w:type="gramStart"/>
            <w:r w:rsidRPr="006D1035">
              <w:rPr>
                <w:rFonts w:ascii="Times New Roman" w:eastAsia="Times New Roman" w:hAnsi="Times New Roman"/>
                <w:color w:val="000000"/>
                <w:sz w:val="14"/>
                <w:szCs w:val="14"/>
                <w:lang w:eastAsia="ru-RU"/>
              </w:rPr>
              <w:t>п</w:t>
            </w:r>
            <w:proofErr w:type="spellEnd"/>
            <w:proofErr w:type="gramEnd"/>
            <w:r w:rsidRPr="006D1035">
              <w:rPr>
                <w:rFonts w:ascii="Times New Roman" w:eastAsia="Times New Roman" w:hAnsi="Times New Roman"/>
                <w:color w:val="000000"/>
                <w:sz w:val="14"/>
                <w:szCs w:val="14"/>
                <w:lang w:eastAsia="ru-RU"/>
              </w:rPr>
              <w:t>/</w:t>
            </w:r>
            <w:proofErr w:type="spellStart"/>
            <w:r w:rsidRPr="006D1035">
              <w:rPr>
                <w:rFonts w:ascii="Times New Roman" w:eastAsia="Times New Roman" w:hAnsi="Times New Roman"/>
                <w:color w:val="000000"/>
                <w:sz w:val="14"/>
                <w:szCs w:val="14"/>
                <w:lang w:eastAsia="ru-RU"/>
              </w:rPr>
              <w:t>п</w:t>
            </w:r>
            <w:proofErr w:type="spellEnd"/>
          </w:p>
        </w:tc>
        <w:tc>
          <w:tcPr>
            <w:tcW w:w="17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6D1035" w:rsidRDefault="006D1035" w:rsidP="006D1035">
            <w:pPr>
              <w:spacing w:after="0" w:line="240" w:lineRule="auto"/>
              <w:jc w:val="center"/>
              <w:rPr>
                <w:rFonts w:ascii="Times New Roman" w:eastAsia="Times New Roman" w:hAnsi="Times New Roman"/>
                <w:sz w:val="14"/>
                <w:szCs w:val="14"/>
                <w:lang w:eastAsia="ru-RU"/>
              </w:rPr>
            </w:pPr>
            <w:r w:rsidRPr="006D1035">
              <w:rPr>
                <w:rFonts w:ascii="Times New Roman" w:eastAsia="Times New Roman" w:hAnsi="Times New Roman"/>
                <w:color w:val="000000"/>
                <w:sz w:val="14"/>
                <w:szCs w:val="14"/>
                <w:lang w:eastAsia="ru-RU"/>
              </w:rPr>
              <w:t>Наименование признака</w:t>
            </w:r>
          </w:p>
        </w:tc>
        <w:tc>
          <w:tcPr>
            <w:tcW w:w="28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6D1035" w:rsidRDefault="006D1035" w:rsidP="006D1035">
            <w:pPr>
              <w:spacing w:after="0" w:line="240" w:lineRule="auto"/>
              <w:jc w:val="center"/>
              <w:rPr>
                <w:rFonts w:ascii="Times New Roman" w:eastAsia="Times New Roman" w:hAnsi="Times New Roman"/>
                <w:sz w:val="14"/>
                <w:szCs w:val="14"/>
                <w:lang w:eastAsia="ru-RU"/>
              </w:rPr>
            </w:pPr>
            <w:r w:rsidRPr="006D1035">
              <w:rPr>
                <w:rFonts w:ascii="Times New Roman" w:eastAsia="Times New Roman" w:hAnsi="Times New Roman"/>
                <w:color w:val="000000"/>
                <w:sz w:val="14"/>
                <w:szCs w:val="14"/>
                <w:lang w:eastAsia="ru-RU"/>
              </w:rPr>
              <w:t>Значения признака</w:t>
            </w:r>
          </w:p>
        </w:tc>
      </w:tr>
      <w:tr w:rsidR="006D1035" w:rsidRPr="006D1035" w:rsidTr="00684A1F">
        <w:tc>
          <w:tcPr>
            <w:tcW w:w="3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6D1035" w:rsidRDefault="006D1035" w:rsidP="006D1035">
            <w:pPr>
              <w:spacing w:after="0" w:line="240" w:lineRule="auto"/>
              <w:jc w:val="center"/>
              <w:rPr>
                <w:rFonts w:ascii="Times New Roman" w:eastAsia="Times New Roman" w:hAnsi="Times New Roman"/>
                <w:sz w:val="14"/>
                <w:szCs w:val="14"/>
                <w:lang w:eastAsia="ru-RU"/>
              </w:rPr>
            </w:pPr>
            <w:r w:rsidRPr="006D1035">
              <w:rPr>
                <w:rFonts w:ascii="Times New Roman" w:eastAsia="Times New Roman" w:hAnsi="Times New Roman"/>
                <w:color w:val="000000"/>
                <w:sz w:val="14"/>
                <w:szCs w:val="14"/>
                <w:lang w:eastAsia="ru-RU"/>
              </w:rPr>
              <w:t>1</w:t>
            </w:r>
          </w:p>
        </w:tc>
        <w:tc>
          <w:tcPr>
            <w:tcW w:w="17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6D1035" w:rsidRDefault="006D1035" w:rsidP="006D1035">
            <w:pPr>
              <w:spacing w:after="0" w:line="240" w:lineRule="auto"/>
              <w:jc w:val="center"/>
              <w:rPr>
                <w:rFonts w:ascii="Times New Roman" w:eastAsia="Times New Roman" w:hAnsi="Times New Roman"/>
                <w:sz w:val="14"/>
                <w:szCs w:val="14"/>
                <w:lang w:eastAsia="ru-RU"/>
              </w:rPr>
            </w:pPr>
            <w:r w:rsidRPr="006D1035">
              <w:rPr>
                <w:rFonts w:ascii="Times New Roman" w:eastAsia="Times New Roman" w:hAnsi="Times New Roman"/>
                <w:color w:val="000000"/>
                <w:sz w:val="14"/>
                <w:szCs w:val="14"/>
                <w:lang w:eastAsia="ru-RU"/>
              </w:rPr>
              <w:t>2</w:t>
            </w:r>
          </w:p>
        </w:tc>
        <w:tc>
          <w:tcPr>
            <w:tcW w:w="28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6D1035" w:rsidRDefault="006D1035" w:rsidP="006D1035">
            <w:pPr>
              <w:spacing w:after="0" w:line="240" w:lineRule="auto"/>
              <w:jc w:val="center"/>
              <w:rPr>
                <w:rFonts w:ascii="Times New Roman" w:eastAsia="Times New Roman" w:hAnsi="Times New Roman"/>
                <w:sz w:val="14"/>
                <w:szCs w:val="14"/>
                <w:lang w:eastAsia="ru-RU"/>
              </w:rPr>
            </w:pPr>
            <w:r w:rsidRPr="006D1035">
              <w:rPr>
                <w:rFonts w:ascii="Times New Roman" w:eastAsia="Times New Roman" w:hAnsi="Times New Roman"/>
                <w:color w:val="000000"/>
                <w:sz w:val="14"/>
                <w:szCs w:val="14"/>
                <w:lang w:eastAsia="ru-RU"/>
              </w:rPr>
              <w:t>3</w:t>
            </w:r>
          </w:p>
        </w:tc>
      </w:tr>
      <w:tr w:rsidR="006D1035" w:rsidRPr="006D1035" w:rsidTr="00684A1F">
        <w:tc>
          <w:tcPr>
            <w:tcW w:w="3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6D1035" w:rsidRDefault="006D1035" w:rsidP="006D1035">
            <w:pPr>
              <w:spacing w:after="0" w:line="240" w:lineRule="auto"/>
              <w:jc w:val="both"/>
              <w:rPr>
                <w:rFonts w:ascii="Times New Roman" w:eastAsia="Times New Roman" w:hAnsi="Times New Roman"/>
                <w:sz w:val="14"/>
                <w:szCs w:val="14"/>
                <w:lang w:eastAsia="ru-RU"/>
              </w:rPr>
            </w:pPr>
            <w:r w:rsidRPr="006D1035">
              <w:rPr>
                <w:rFonts w:ascii="Times New Roman" w:eastAsia="Times New Roman" w:hAnsi="Times New Roman"/>
                <w:color w:val="000000"/>
                <w:sz w:val="14"/>
                <w:szCs w:val="14"/>
                <w:lang w:eastAsia="ru-RU"/>
              </w:rPr>
              <w:t>1.</w:t>
            </w:r>
          </w:p>
        </w:tc>
        <w:tc>
          <w:tcPr>
            <w:tcW w:w="17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6D1035" w:rsidRDefault="006D1035" w:rsidP="006D1035">
            <w:pPr>
              <w:spacing w:after="0" w:line="240" w:lineRule="auto"/>
              <w:rPr>
                <w:rFonts w:ascii="Times New Roman" w:eastAsia="Times New Roman" w:hAnsi="Times New Roman"/>
                <w:sz w:val="14"/>
                <w:szCs w:val="14"/>
                <w:lang w:eastAsia="ru-RU"/>
              </w:rPr>
            </w:pPr>
            <w:r w:rsidRPr="006D1035">
              <w:rPr>
                <w:rFonts w:ascii="Times New Roman" w:eastAsia="Times New Roman" w:hAnsi="Times New Roman"/>
                <w:color w:val="000000"/>
                <w:sz w:val="14"/>
                <w:szCs w:val="14"/>
                <w:lang w:eastAsia="ru-RU"/>
              </w:rPr>
              <w:t>К какой категории относится заявитель?</w:t>
            </w:r>
          </w:p>
        </w:tc>
        <w:tc>
          <w:tcPr>
            <w:tcW w:w="28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6D1035" w:rsidRDefault="006D1035" w:rsidP="006D1035">
            <w:pPr>
              <w:spacing w:after="0" w:line="240" w:lineRule="auto"/>
              <w:jc w:val="both"/>
              <w:rPr>
                <w:rFonts w:ascii="Times New Roman" w:eastAsia="Times New Roman" w:hAnsi="Times New Roman"/>
                <w:sz w:val="14"/>
                <w:szCs w:val="14"/>
                <w:lang w:eastAsia="ru-RU"/>
              </w:rPr>
            </w:pPr>
            <w:r w:rsidRPr="006D1035">
              <w:rPr>
                <w:rFonts w:ascii="Times New Roman" w:eastAsia="Times New Roman" w:hAnsi="Times New Roman"/>
                <w:color w:val="000000"/>
                <w:sz w:val="14"/>
                <w:szCs w:val="14"/>
                <w:lang w:eastAsia="ru-RU"/>
              </w:rPr>
              <w:t>1. Физическое лицо (ФЛ)</w:t>
            </w:r>
          </w:p>
          <w:p w:rsidR="006D1035" w:rsidRPr="006D1035" w:rsidRDefault="006D1035" w:rsidP="006D1035">
            <w:pPr>
              <w:spacing w:after="0" w:line="240" w:lineRule="auto"/>
              <w:jc w:val="both"/>
              <w:rPr>
                <w:rFonts w:ascii="Times New Roman" w:eastAsia="Times New Roman" w:hAnsi="Times New Roman"/>
                <w:color w:val="000000"/>
                <w:sz w:val="14"/>
                <w:szCs w:val="14"/>
                <w:lang w:eastAsia="ru-RU"/>
              </w:rPr>
            </w:pPr>
            <w:r w:rsidRPr="006D1035">
              <w:rPr>
                <w:rFonts w:ascii="Times New Roman" w:eastAsia="Times New Roman" w:hAnsi="Times New Roman"/>
                <w:color w:val="000000"/>
                <w:sz w:val="14"/>
                <w:szCs w:val="14"/>
                <w:lang w:eastAsia="ru-RU"/>
              </w:rPr>
              <w:t>2. Индивидуальный предприниматель (ИП) </w:t>
            </w:r>
          </w:p>
          <w:p w:rsidR="006D1035" w:rsidRPr="006D1035" w:rsidRDefault="006D1035" w:rsidP="006D1035">
            <w:pPr>
              <w:spacing w:after="0" w:line="240" w:lineRule="auto"/>
              <w:jc w:val="both"/>
              <w:rPr>
                <w:rFonts w:ascii="Times New Roman" w:eastAsia="Times New Roman" w:hAnsi="Times New Roman"/>
                <w:sz w:val="14"/>
                <w:szCs w:val="14"/>
                <w:lang w:eastAsia="ru-RU"/>
              </w:rPr>
            </w:pPr>
            <w:r w:rsidRPr="006D1035">
              <w:rPr>
                <w:rFonts w:ascii="Times New Roman" w:eastAsia="Times New Roman" w:hAnsi="Times New Roman"/>
                <w:color w:val="000000"/>
                <w:sz w:val="14"/>
                <w:szCs w:val="14"/>
                <w:lang w:eastAsia="ru-RU"/>
              </w:rPr>
              <w:t>3. Юридическое лицо (ЮЛ)</w:t>
            </w:r>
          </w:p>
        </w:tc>
      </w:tr>
      <w:tr w:rsidR="006D1035" w:rsidRPr="006D1035" w:rsidTr="00684A1F">
        <w:tc>
          <w:tcPr>
            <w:tcW w:w="3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6D1035" w:rsidRDefault="006D1035" w:rsidP="006D1035">
            <w:pPr>
              <w:spacing w:after="0" w:line="240" w:lineRule="auto"/>
              <w:jc w:val="both"/>
              <w:rPr>
                <w:rFonts w:ascii="Times New Roman" w:eastAsia="Times New Roman" w:hAnsi="Times New Roman"/>
                <w:sz w:val="14"/>
                <w:szCs w:val="14"/>
                <w:lang w:eastAsia="ru-RU"/>
              </w:rPr>
            </w:pPr>
            <w:r w:rsidRPr="006D1035">
              <w:rPr>
                <w:rFonts w:ascii="Times New Roman" w:eastAsia="Times New Roman" w:hAnsi="Times New Roman"/>
                <w:color w:val="000000"/>
                <w:sz w:val="14"/>
                <w:szCs w:val="14"/>
                <w:lang w:eastAsia="ru-RU"/>
              </w:rPr>
              <w:t>2.</w:t>
            </w:r>
          </w:p>
        </w:tc>
        <w:tc>
          <w:tcPr>
            <w:tcW w:w="17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6D1035" w:rsidRDefault="006D1035" w:rsidP="006D1035">
            <w:pPr>
              <w:spacing w:after="0" w:line="240" w:lineRule="auto"/>
              <w:rPr>
                <w:rFonts w:ascii="Times New Roman" w:eastAsia="Times New Roman" w:hAnsi="Times New Roman"/>
                <w:sz w:val="14"/>
                <w:szCs w:val="14"/>
                <w:lang w:eastAsia="ru-RU"/>
              </w:rPr>
            </w:pPr>
            <w:r w:rsidRPr="006D1035">
              <w:rPr>
                <w:rFonts w:ascii="Times New Roman" w:eastAsia="Times New Roman" w:hAnsi="Times New Roman"/>
                <w:color w:val="000000"/>
                <w:sz w:val="14"/>
                <w:szCs w:val="14"/>
                <w:lang w:eastAsia="ru-RU"/>
              </w:rPr>
              <w:t>Обратился руководитель юридического лица?</w:t>
            </w:r>
          </w:p>
        </w:tc>
        <w:tc>
          <w:tcPr>
            <w:tcW w:w="28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6D1035" w:rsidRDefault="006D1035" w:rsidP="006D1035">
            <w:pPr>
              <w:spacing w:after="0" w:line="240" w:lineRule="auto"/>
              <w:jc w:val="both"/>
              <w:rPr>
                <w:rFonts w:ascii="Times New Roman" w:eastAsia="Times New Roman" w:hAnsi="Times New Roman"/>
                <w:sz w:val="14"/>
                <w:szCs w:val="14"/>
                <w:lang w:eastAsia="ru-RU"/>
              </w:rPr>
            </w:pPr>
            <w:r w:rsidRPr="006D1035">
              <w:rPr>
                <w:rFonts w:ascii="Times New Roman" w:eastAsia="Times New Roman" w:hAnsi="Times New Roman"/>
                <w:color w:val="000000"/>
                <w:sz w:val="14"/>
                <w:szCs w:val="14"/>
                <w:lang w:eastAsia="ru-RU"/>
              </w:rPr>
              <w:t>1. Обратился руководитель</w:t>
            </w:r>
          </w:p>
          <w:p w:rsidR="006D1035" w:rsidRPr="006D1035" w:rsidRDefault="006D1035" w:rsidP="006D1035">
            <w:pPr>
              <w:spacing w:after="0" w:line="240" w:lineRule="auto"/>
              <w:jc w:val="both"/>
              <w:rPr>
                <w:rFonts w:ascii="Times New Roman" w:eastAsia="Times New Roman" w:hAnsi="Times New Roman"/>
                <w:sz w:val="14"/>
                <w:szCs w:val="14"/>
                <w:lang w:eastAsia="ru-RU"/>
              </w:rPr>
            </w:pPr>
            <w:r w:rsidRPr="006D1035">
              <w:rPr>
                <w:rFonts w:ascii="Times New Roman" w:eastAsia="Times New Roman" w:hAnsi="Times New Roman"/>
                <w:color w:val="000000"/>
                <w:sz w:val="14"/>
                <w:szCs w:val="14"/>
                <w:lang w:eastAsia="ru-RU"/>
              </w:rPr>
              <w:t>2. Обратилось иное уполномоченное лицо</w:t>
            </w:r>
          </w:p>
        </w:tc>
      </w:tr>
      <w:tr w:rsidR="006D1035" w:rsidRPr="006D1035" w:rsidTr="00684A1F">
        <w:tc>
          <w:tcPr>
            <w:tcW w:w="3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6D1035" w:rsidRDefault="006D1035" w:rsidP="006D1035">
            <w:pPr>
              <w:spacing w:after="0" w:line="240" w:lineRule="auto"/>
              <w:jc w:val="both"/>
              <w:rPr>
                <w:rFonts w:ascii="Times New Roman" w:eastAsia="Times New Roman" w:hAnsi="Times New Roman"/>
                <w:sz w:val="14"/>
                <w:szCs w:val="14"/>
                <w:lang w:eastAsia="ru-RU"/>
              </w:rPr>
            </w:pPr>
            <w:r w:rsidRPr="006D1035">
              <w:rPr>
                <w:rFonts w:ascii="Times New Roman" w:eastAsia="Times New Roman" w:hAnsi="Times New Roman"/>
                <w:color w:val="000000"/>
                <w:sz w:val="14"/>
                <w:szCs w:val="14"/>
                <w:lang w:eastAsia="ru-RU"/>
              </w:rPr>
              <w:t>3.</w:t>
            </w:r>
          </w:p>
        </w:tc>
        <w:tc>
          <w:tcPr>
            <w:tcW w:w="17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6D1035" w:rsidRDefault="006D1035" w:rsidP="006D1035">
            <w:pPr>
              <w:spacing w:after="0" w:line="240" w:lineRule="auto"/>
              <w:rPr>
                <w:rFonts w:ascii="Times New Roman" w:eastAsia="Times New Roman" w:hAnsi="Times New Roman"/>
                <w:sz w:val="14"/>
                <w:szCs w:val="14"/>
                <w:lang w:eastAsia="ru-RU"/>
              </w:rPr>
            </w:pPr>
            <w:r w:rsidRPr="006D1035">
              <w:rPr>
                <w:rFonts w:ascii="Times New Roman" w:eastAsia="Times New Roman" w:hAnsi="Times New Roman"/>
                <w:color w:val="000000"/>
                <w:sz w:val="14"/>
                <w:szCs w:val="14"/>
                <w:lang w:eastAsia="ru-RU"/>
              </w:rPr>
              <w:t>Заявитель обратился за услугой лично?</w:t>
            </w:r>
          </w:p>
        </w:tc>
        <w:tc>
          <w:tcPr>
            <w:tcW w:w="28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6D1035" w:rsidRDefault="006D1035" w:rsidP="006D1035">
            <w:pPr>
              <w:spacing w:after="0" w:line="240" w:lineRule="auto"/>
              <w:jc w:val="both"/>
              <w:rPr>
                <w:rFonts w:ascii="Times New Roman" w:eastAsia="Times New Roman" w:hAnsi="Times New Roman"/>
                <w:sz w:val="14"/>
                <w:szCs w:val="14"/>
                <w:lang w:eastAsia="ru-RU"/>
              </w:rPr>
            </w:pPr>
            <w:r w:rsidRPr="006D1035">
              <w:rPr>
                <w:rFonts w:ascii="Times New Roman" w:eastAsia="Times New Roman" w:hAnsi="Times New Roman"/>
                <w:sz w:val="14"/>
                <w:szCs w:val="14"/>
                <w:lang w:eastAsia="ru-RU"/>
              </w:rPr>
              <w:t>1. Заявитель обратился лично</w:t>
            </w:r>
          </w:p>
          <w:p w:rsidR="006D1035" w:rsidRPr="006D1035" w:rsidRDefault="006D1035" w:rsidP="006D1035">
            <w:pPr>
              <w:spacing w:after="0" w:line="240" w:lineRule="auto"/>
              <w:jc w:val="both"/>
              <w:rPr>
                <w:rFonts w:ascii="Times New Roman" w:eastAsia="Times New Roman" w:hAnsi="Times New Roman"/>
                <w:sz w:val="14"/>
                <w:szCs w:val="14"/>
                <w:lang w:eastAsia="ru-RU"/>
              </w:rPr>
            </w:pPr>
            <w:r w:rsidRPr="006D1035">
              <w:rPr>
                <w:rFonts w:ascii="Times New Roman" w:eastAsia="Times New Roman" w:hAnsi="Times New Roman"/>
                <w:sz w:val="14"/>
                <w:szCs w:val="14"/>
                <w:lang w:eastAsia="ru-RU"/>
              </w:rPr>
              <w:t>2. Обратился представитель заявителя</w:t>
            </w:r>
          </w:p>
        </w:tc>
      </w:tr>
      <w:tr w:rsidR="006D1035" w:rsidRPr="006D1035" w:rsidTr="00684A1F">
        <w:tc>
          <w:tcPr>
            <w:tcW w:w="3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6D1035" w:rsidRDefault="006D1035" w:rsidP="006D1035">
            <w:pPr>
              <w:spacing w:after="0" w:line="240" w:lineRule="auto"/>
              <w:jc w:val="both"/>
              <w:rPr>
                <w:rFonts w:ascii="Times New Roman" w:eastAsia="Times New Roman" w:hAnsi="Times New Roman"/>
                <w:sz w:val="14"/>
                <w:szCs w:val="14"/>
                <w:lang w:eastAsia="ru-RU"/>
              </w:rPr>
            </w:pPr>
            <w:r w:rsidRPr="006D1035">
              <w:rPr>
                <w:rFonts w:ascii="Times New Roman" w:eastAsia="Times New Roman" w:hAnsi="Times New Roman"/>
                <w:color w:val="000000"/>
                <w:sz w:val="14"/>
                <w:szCs w:val="14"/>
                <w:lang w:eastAsia="ru-RU"/>
              </w:rPr>
              <w:t>4.</w:t>
            </w:r>
          </w:p>
        </w:tc>
        <w:tc>
          <w:tcPr>
            <w:tcW w:w="17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6D1035" w:rsidRDefault="006D1035" w:rsidP="006D1035">
            <w:pPr>
              <w:spacing w:after="0" w:line="240" w:lineRule="auto"/>
              <w:rPr>
                <w:rFonts w:ascii="Times New Roman" w:eastAsia="Times New Roman" w:hAnsi="Times New Roman"/>
                <w:sz w:val="14"/>
                <w:szCs w:val="14"/>
                <w:lang w:eastAsia="ru-RU"/>
              </w:rPr>
            </w:pPr>
            <w:r w:rsidRPr="006D1035">
              <w:rPr>
                <w:rFonts w:ascii="Times New Roman" w:eastAsia="Times New Roman" w:hAnsi="Times New Roman"/>
                <w:color w:val="000000"/>
                <w:sz w:val="14"/>
                <w:szCs w:val="14"/>
                <w:lang w:eastAsia="ru-RU"/>
              </w:rPr>
              <w:t>Какая цель использования земельного участка?</w:t>
            </w:r>
          </w:p>
        </w:tc>
        <w:tc>
          <w:tcPr>
            <w:tcW w:w="28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6D1035" w:rsidRDefault="006D1035" w:rsidP="006D1035">
            <w:pPr>
              <w:spacing w:after="0" w:line="240" w:lineRule="auto"/>
              <w:jc w:val="both"/>
              <w:rPr>
                <w:rFonts w:ascii="Times New Roman" w:eastAsia="Times New Roman" w:hAnsi="Times New Roman"/>
                <w:sz w:val="14"/>
                <w:szCs w:val="14"/>
                <w:lang w:eastAsia="ru-RU"/>
              </w:rPr>
            </w:pPr>
            <w:r w:rsidRPr="006D1035">
              <w:rPr>
                <w:rFonts w:ascii="Times New Roman" w:eastAsia="Times New Roman" w:hAnsi="Times New Roman"/>
                <w:sz w:val="14"/>
                <w:szCs w:val="14"/>
                <w:lang w:eastAsia="ru-RU"/>
              </w:rPr>
              <w:t>1. 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пункте 1 статьи 39.34 </w:t>
            </w:r>
            <w:hyperlink r:id="rId44" w:tgtFrame="_blank" w:history="1">
              <w:r w:rsidRPr="006D1035">
                <w:rPr>
                  <w:rFonts w:ascii="Times New Roman" w:eastAsia="Times New Roman" w:hAnsi="Times New Roman"/>
                  <w:sz w:val="14"/>
                  <w:szCs w:val="14"/>
                  <w:lang w:eastAsia="ru-RU"/>
                </w:rPr>
                <w:t>Земельного кодекса Российской Федерации</w:t>
              </w:r>
            </w:hyperlink>
          </w:p>
          <w:p w:rsidR="006D1035" w:rsidRPr="006D1035" w:rsidRDefault="006D1035" w:rsidP="006D1035">
            <w:pPr>
              <w:spacing w:after="0" w:line="240" w:lineRule="auto"/>
              <w:jc w:val="both"/>
              <w:rPr>
                <w:rFonts w:ascii="Times New Roman" w:eastAsia="Times New Roman" w:hAnsi="Times New Roman"/>
                <w:sz w:val="14"/>
                <w:szCs w:val="14"/>
                <w:lang w:eastAsia="ru-RU"/>
              </w:rPr>
            </w:pPr>
            <w:r w:rsidRPr="006D1035">
              <w:rPr>
                <w:rFonts w:ascii="Times New Roman" w:eastAsia="Times New Roman" w:hAnsi="Times New Roman"/>
                <w:sz w:val="14"/>
                <w:szCs w:val="14"/>
                <w:lang w:eastAsia="ru-RU"/>
              </w:rPr>
              <w:t>2. Размещение объектов, виды которых</w:t>
            </w:r>
          </w:p>
          <w:p w:rsidR="006D1035" w:rsidRPr="006D1035" w:rsidRDefault="006D1035" w:rsidP="006D1035">
            <w:pPr>
              <w:spacing w:after="0" w:line="240" w:lineRule="auto"/>
              <w:jc w:val="both"/>
              <w:rPr>
                <w:rFonts w:ascii="Times New Roman" w:eastAsia="Times New Roman" w:hAnsi="Times New Roman"/>
                <w:sz w:val="14"/>
                <w:szCs w:val="14"/>
                <w:lang w:eastAsia="ru-RU"/>
              </w:rPr>
            </w:pPr>
            <w:r w:rsidRPr="006D1035">
              <w:rPr>
                <w:rFonts w:ascii="Times New Roman" w:eastAsia="Times New Roman" w:hAnsi="Times New Roman"/>
                <w:sz w:val="14"/>
                <w:szCs w:val="14"/>
                <w:lang w:eastAsia="ru-RU"/>
              </w:rPr>
              <w:t>установлены Постановлением Правительства Российской Федерации от 3 декабря 2014 г. № 1300</w:t>
            </w:r>
          </w:p>
        </w:tc>
      </w:tr>
      <w:tr w:rsidR="006D1035" w:rsidRPr="006D1035" w:rsidTr="00684A1F">
        <w:tc>
          <w:tcPr>
            <w:tcW w:w="3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6D1035" w:rsidRDefault="006D1035" w:rsidP="006D1035">
            <w:pPr>
              <w:spacing w:after="0" w:line="240" w:lineRule="auto"/>
              <w:jc w:val="both"/>
              <w:rPr>
                <w:rFonts w:ascii="Times New Roman" w:eastAsia="Times New Roman" w:hAnsi="Times New Roman"/>
                <w:sz w:val="14"/>
                <w:szCs w:val="14"/>
                <w:lang w:eastAsia="ru-RU"/>
              </w:rPr>
            </w:pPr>
            <w:r w:rsidRPr="006D1035">
              <w:rPr>
                <w:rFonts w:ascii="Times New Roman" w:eastAsia="Times New Roman" w:hAnsi="Times New Roman"/>
                <w:color w:val="000000"/>
                <w:sz w:val="14"/>
                <w:szCs w:val="14"/>
                <w:lang w:eastAsia="ru-RU"/>
              </w:rPr>
              <w:t>5.</w:t>
            </w:r>
          </w:p>
        </w:tc>
        <w:tc>
          <w:tcPr>
            <w:tcW w:w="17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6D1035" w:rsidRDefault="006D1035" w:rsidP="006D1035">
            <w:pPr>
              <w:spacing w:after="0" w:line="240" w:lineRule="auto"/>
              <w:rPr>
                <w:rFonts w:ascii="Times New Roman" w:eastAsia="Times New Roman" w:hAnsi="Times New Roman"/>
                <w:sz w:val="14"/>
                <w:szCs w:val="14"/>
                <w:lang w:eastAsia="ru-RU"/>
              </w:rPr>
            </w:pPr>
            <w:r w:rsidRPr="006D1035">
              <w:rPr>
                <w:rFonts w:ascii="Times New Roman" w:eastAsia="Times New Roman" w:hAnsi="Times New Roman"/>
                <w:color w:val="000000"/>
                <w:sz w:val="14"/>
                <w:szCs w:val="14"/>
                <w:lang w:eastAsia="ru-RU"/>
              </w:rPr>
              <w:t>Участок земли, на котором планируется размещение объекта, поставлен на кадастровый учет?</w:t>
            </w:r>
          </w:p>
        </w:tc>
        <w:tc>
          <w:tcPr>
            <w:tcW w:w="28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6D1035" w:rsidRDefault="006D1035" w:rsidP="006D1035">
            <w:pPr>
              <w:spacing w:after="0" w:line="240" w:lineRule="auto"/>
              <w:jc w:val="both"/>
              <w:rPr>
                <w:rFonts w:ascii="Times New Roman" w:eastAsia="Times New Roman" w:hAnsi="Times New Roman"/>
                <w:sz w:val="14"/>
                <w:szCs w:val="14"/>
                <w:lang w:eastAsia="ru-RU"/>
              </w:rPr>
            </w:pPr>
            <w:r w:rsidRPr="006D1035">
              <w:rPr>
                <w:rFonts w:ascii="Times New Roman" w:eastAsia="Times New Roman" w:hAnsi="Times New Roman"/>
                <w:color w:val="000000"/>
                <w:sz w:val="14"/>
                <w:szCs w:val="14"/>
                <w:lang w:eastAsia="ru-RU"/>
              </w:rPr>
              <w:t xml:space="preserve">1. Объект планируется разместить на землях государственной </w:t>
            </w:r>
            <w:proofErr w:type="spellStart"/>
            <w:r w:rsidRPr="006D1035">
              <w:rPr>
                <w:rFonts w:ascii="Times New Roman" w:eastAsia="Times New Roman" w:hAnsi="Times New Roman"/>
                <w:color w:val="000000"/>
                <w:sz w:val="14"/>
                <w:szCs w:val="14"/>
                <w:lang w:eastAsia="ru-RU"/>
              </w:rPr>
              <w:t>неразграниченной</w:t>
            </w:r>
            <w:proofErr w:type="spellEnd"/>
            <w:r w:rsidRPr="006D1035">
              <w:rPr>
                <w:rFonts w:ascii="Times New Roman" w:eastAsia="Times New Roman" w:hAnsi="Times New Roman"/>
                <w:color w:val="000000"/>
                <w:sz w:val="14"/>
                <w:szCs w:val="14"/>
                <w:lang w:eastAsia="ru-RU"/>
              </w:rPr>
              <w:t> собственности</w:t>
            </w:r>
          </w:p>
        </w:tc>
      </w:tr>
      <w:tr w:rsidR="006D1035" w:rsidRPr="006D1035" w:rsidTr="00684A1F">
        <w:tc>
          <w:tcPr>
            <w:tcW w:w="3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6D1035" w:rsidRDefault="006D1035" w:rsidP="006D1035">
            <w:pPr>
              <w:spacing w:after="0" w:line="240" w:lineRule="auto"/>
              <w:jc w:val="both"/>
              <w:rPr>
                <w:rFonts w:ascii="Times New Roman" w:eastAsia="Times New Roman" w:hAnsi="Times New Roman"/>
                <w:sz w:val="14"/>
                <w:szCs w:val="14"/>
                <w:lang w:eastAsia="ru-RU"/>
              </w:rPr>
            </w:pPr>
            <w:r w:rsidRPr="006D1035">
              <w:rPr>
                <w:rFonts w:ascii="Times New Roman" w:eastAsia="Times New Roman" w:hAnsi="Times New Roman"/>
                <w:color w:val="000000"/>
                <w:sz w:val="14"/>
                <w:szCs w:val="14"/>
                <w:lang w:eastAsia="ru-RU"/>
              </w:rPr>
              <w:t>6.</w:t>
            </w:r>
          </w:p>
        </w:tc>
        <w:tc>
          <w:tcPr>
            <w:tcW w:w="17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6D1035" w:rsidRDefault="006D1035" w:rsidP="006D1035">
            <w:pPr>
              <w:spacing w:after="0" w:line="240" w:lineRule="auto"/>
              <w:rPr>
                <w:rFonts w:ascii="Times New Roman" w:eastAsia="Times New Roman" w:hAnsi="Times New Roman"/>
                <w:sz w:val="14"/>
                <w:szCs w:val="14"/>
                <w:lang w:eastAsia="ru-RU"/>
              </w:rPr>
            </w:pPr>
            <w:r w:rsidRPr="006D1035">
              <w:rPr>
                <w:rFonts w:ascii="Times New Roman" w:eastAsia="Times New Roman" w:hAnsi="Times New Roman"/>
                <w:color w:val="000000"/>
                <w:sz w:val="14"/>
                <w:szCs w:val="14"/>
                <w:lang w:eastAsia="ru-RU"/>
              </w:rPr>
              <w:t>Участок земли, который планируется использовать, поставлен на кадастровый учет?</w:t>
            </w:r>
          </w:p>
        </w:tc>
        <w:tc>
          <w:tcPr>
            <w:tcW w:w="28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6D1035" w:rsidRDefault="006D1035" w:rsidP="006D1035">
            <w:pPr>
              <w:spacing w:after="0" w:line="240" w:lineRule="auto"/>
              <w:jc w:val="both"/>
              <w:rPr>
                <w:rFonts w:ascii="Times New Roman" w:eastAsia="Times New Roman" w:hAnsi="Times New Roman"/>
                <w:sz w:val="14"/>
                <w:szCs w:val="14"/>
                <w:lang w:eastAsia="ru-RU"/>
              </w:rPr>
            </w:pPr>
            <w:r w:rsidRPr="006D1035">
              <w:rPr>
                <w:rFonts w:ascii="Times New Roman" w:eastAsia="Times New Roman" w:hAnsi="Times New Roman"/>
                <w:color w:val="000000"/>
                <w:sz w:val="14"/>
                <w:szCs w:val="14"/>
                <w:lang w:eastAsia="ru-RU"/>
              </w:rPr>
              <w:t>1. Планируется использовать земли</w:t>
            </w:r>
          </w:p>
          <w:p w:rsidR="006D1035" w:rsidRPr="006D1035" w:rsidRDefault="006D1035" w:rsidP="006D1035">
            <w:pPr>
              <w:spacing w:after="0" w:line="240" w:lineRule="auto"/>
              <w:jc w:val="both"/>
              <w:rPr>
                <w:rFonts w:ascii="Times New Roman" w:eastAsia="Times New Roman" w:hAnsi="Times New Roman"/>
                <w:sz w:val="14"/>
                <w:szCs w:val="14"/>
                <w:lang w:eastAsia="ru-RU"/>
              </w:rPr>
            </w:pPr>
            <w:r w:rsidRPr="006D1035">
              <w:rPr>
                <w:rFonts w:ascii="Times New Roman" w:eastAsia="Times New Roman" w:hAnsi="Times New Roman"/>
                <w:color w:val="000000"/>
                <w:sz w:val="14"/>
                <w:szCs w:val="14"/>
                <w:lang w:eastAsia="ru-RU"/>
              </w:rPr>
              <w:t xml:space="preserve">государственной </w:t>
            </w:r>
            <w:proofErr w:type="spellStart"/>
            <w:r w:rsidRPr="006D1035">
              <w:rPr>
                <w:rFonts w:ascii="Times New Roman" w:eastAsia="Times New Roman" w:hAnsi="Times New Roman"/>
                <w:color w:val="000000"/>
                <w:sz w:val="14"/>
                <w:szCs w:val="14"/>
                <w:lang w:eastAsia="ru-RU"/>
              </w:rPr>
              <w:t>неразграниченной</w:t>
            </w:r>
            <w:proofErr w:type="spellEnd"/>
          </w:p>
          <w:p w:rsidR="006D1035" w:rsidRPr="006D1035" w:rsidRDefault="006D1035" w:rsidP="006D1035">
            <w:pPr>
              <w:spacing w:after="0" w:line="240" w:lineRule="auto"/>
              <w:jc w:val="both"/>
              <w:rPr>
                <w:rFonts w:ascii="Times New Roman" w:eastAsia="Times New Roman" w:hAnsi="Times New Roman"/>
                <w:sz w:val="14"/>
                <w:szCs w:val="14"/>
                <w:lang w:eastAsia="ru-RU"/>
              </w:rPr>
            </w:pPr>
            <w:r w:rsidRPr="006D1035">
              <w:rPr>
                <w:rFonts w:ascii="Times New Roman" w:eastAsia="Times New Roman" w:hAnsi="Times New Roman"/>
                <w:color w:val="000000"/>
                <w:sz w:val="14"/>
                <w:szCs w:val="14"/>
                <w:lang w:eastAsia="ru-RU"/>
              </w:rPr>
              <w:t>собственности</w:t>
            </w:r>
          </w:p>
          <w:p w:rsidR="006D1035" w:rsidRPr="006D1035" w:rsidRDefault="006D1035" w:rsidP="006D1035">
            <w:pPr>
              <w:spacing w:after="0" w:line="240" w:lineRule="auto"/>
              <w:jc w:val="both"/>
              <w:rPr>
                <w:rFonts w:ascii="Times New Roman" w:eastAsia="Times New Roman" w:hAnsi="Times New Roman"/>
                <w:sz w:val="14"/>
                <w:szCs w:val="14"/>
                <w:lang w:eastAsia="ru-RU"/>
              </w:rPr>
            </w:pPr>
            <w:r w:rsidRPr="006D1035">
              <w:rPr>
                <w:rFonts w:ascii="Times New Roman" w:eastAsia="Times New Roman" w:hAnsi="Times New Roman"/>
                <w:color w:val="000000"/>
                <w:sz w:val="14"/>
                <w:szCs w:val="14"/>
                <w:lang w:eastAsia="ru-RU"/>
              </w:rPr>
              <w:t xml:space="preserve">2. Участок </w:t>
            </w:r>
            <w:proofErr w:type="gramStart"/>
            <w:r w:rsidRPr="006D1035">
              <w:rPr>
                <w:rFonts w:ascii="Times New Roman" w:eastAsia="Times New Roman" w:hAnsi="Times New Roman"/>
                <w:color w:val="000000"/>
                <w:sz w:val="14"/>
                <w:szCs w:val="14"/>
                <w:lang w:eastAsia="ru-RU"/>
              </w:rPr>
              <w:t>стоит на кадастровом учете</w:t>
            </w:r>
            <w:proofErr w:type="gramEnd"/>
          </w:p>
        </w:tc>
      </w:tr>
      <w:tr w:rsidR="006D1035" w:rsidRPr="006D1035" w:rsidTr="00684A1F">
        <w:tc>
          <w:tcPr>
            <w:tcW w:w="3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6D1035" w:rsidRDefault="006D1035" w:rsidP="006D1035">
            <w:pPr>
              <w:spacing w:after="0" w:line="240" w:lineRule="auto"/>
              <w:jc w:val="both"/>
              <w:rPr>
                <w:rFonts w:ascii="Times New Roman" w:eastAsia="Times New Roman" w:hAnsi="Times New Roman"/>
                <w:sz w:val="14"/>
                <w:szCs w:val="14"/>
                <w:lang w:eastAsia="ru-RU"/>
              </w:rPr>
            </w:pPr>
            <w:r w:rsidRPr="006D1035">
              <w:rPr>
                <w:rFonts w:ascii="Times New Roman" w:eastAsia="Times New Roman" w:hAnsi="Times New Roman"/>
                <w:color w:val="000000"/>
                <w:sz w:val="14"/>
                <w:szCs w:val="14"/>
                <w:lang w:eastAsia="ru-RU"/>
              </w:rPr>
              <w:t>7.</w:t>
            </w:r>
          </w:p>
        </w:tc>
        <w:tc>
          <w:tcPr>
            <w:tcW w:w="17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6D1035" w:rsidRDefault="006D1035" w:rsidP="006D1035">
            <w:pPr>
              <w:spacing w:after="0" w:line="240" w:lineRule="auto"/>
              <w:rPr>
                <w:rFonts w:ascii="Times New Roman" w:eastAsia="Times New Roman" w:hAnsi="Times New Roman"/>
                <w:sz w:val="14"/>
                <w:szCs w:val="14"/>
                <w:lang w:eastAsia="ru-RU"/>
              </w:rPr>
            </w:pPr>
            <w:r w:rsidRPr="006D1035">
              <w:rPr>
                <w:rFonts w:ascii="Times New Roman" w:eastAsia="Times New Roman" w:hAnsi="Times New Roman"/>
                <w:color w:val="000000"/>
                <w:sz w:val="14"/>
                <w:szCs w:val="14"/>
                <w:lang w:eastAsia="ru-RU"/>
              </w:rPr>
              <w:t>Земельный участок планируется использовать полностью?</w:t>
            </w:r>
          </w:p>
        </w:tc>
        <w:tc>
          <w:tcPr>
            <w:tcW w:w="28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6D1035" w:rsidRDefault="006D1035" w:rsidP="006D1035">
            <w:pPr>
              <w:spacing w:after="0" w:line="240" w:lineRule="auto"/>
              <w:jc w:val="both"/>
              <w:rPr>
                <w:rFonts w:ascii="Times New Roman" w:eastAsia="Times New Roman" w:hAnsi="Times New Roman"/>
                <w:sz w:val="14"/>
                <w:szCs w:val="14"/>
                <w:lang w:eastAsia="ru-RU"/>
              </w:rPr>
            </w:pPr>
            <w:r w:rsidRPr="006D1035">
              <w:rPr>
                <w:rFonts w:ascii="Times New Roman" w:eastAsia="Times New Roman" w:hAnsi="Times New Roman"/>
                <w:color w:val="000000"/>
                <w:sz w:val="14"/>
                <w:szCs w:val="14"/>
                <w:lang w:eastAsia="ru-RU"/>
              </w:rPr>
              <w:t>1. Да, планируется использовать весь участок</w:t>
            </w:r>
          </w:p>
          <w:p w:rsidR="006D1035" w:rsidRPr="006D1035" w:rsidRDefault="006D1035" w:rsidP="006D1035">
            <w:pPr>
              <w:spacing w:after="0" w:line="240" w:lineRule="auto"/>
              <w:jc w:val="both"/>
              <w:rPr>
                <w:rFonts w:ascii="Times New Roman" w:eastAsia="Times New Roman" w:hAnsi="Times New Roman"/>
                <w:sz w:val="14"/>
                <w:szCs w:val="14"/>
                <w:lang w:eastAsia="ru-RU"/>
              </w:rPr>
            </w:pPr>
            <w:r w:rsidRPr="006D1035">
              <w:rPr>
                <w:rFonts w:ascii="Times New Roman" w:eastAsia="Times New Roman" w:hAnsi="Times New Roman"/>
                <w:color w:val="000000"/>
                <w:sz w:val="14"/>
                <w:szCs w:val="14"/>
                <w:lang w:eastAsia="ru-RU"/>
              </w:rPr>
              <w:t>2. Нет, планируется использовать только часть участка</w:t>
            </w:r>
          </w:p>
        </w:tc>
      </w:tr>
      <w:tr w:rsidR="006D1035" w:rsidRPr="006D1035" w:rsidTr="00684A1F">
        <w:tc>
          <w:tcPr>
            <w:tcW w:w="3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6D1035" w:rsidRDefault="006D1035" w:rsidP="006D1035">
            <w:pPr>
              <w:spacing w:after="0" w:line="240" w:lineRule="auto"/>
              <w:jc w:val="both"/>
              <w:rPr>
                <w:rFonts w:ascii="Times New Roman" w:eastAsia="Times New Roman" w:hAnsi="Times New Roman"/>
                <w:sz w:val="14"/>
                <w:szCs w:val="14"/>
                <w:lang w:eastAsia="ru-RU"/>
              </w:rPr>
            </w:pPr>
            <w:r w:rsidRPr="006D1035">
              <w:rPr>
                <w:rFonts w:ascii="Times New Roman" w:eastAsia="Times New Roman" w:hAnsi="Times New Roman"/>
                <w:color w:val="000000"/>
                <w:sz w:val="14"/>
                <w:szCs w:val="14"/>
                <w:lang w:eastAsia="ru-RU"/>
              </w:rPr>
              <w:t>8.</w:t>
            </w:r>
          </w:p>
        </w:tc>
        <w:tc>
          <w:tcPr>
            <w:tcW w:w="17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6D1035" w:rsidRDefault="006D1035" w:rsidP="006D1035">
            <w:pPr>
              <w:spacing w:after="0" w:line="240" w:lineRule="auto"/>
              <w:rPr>
                <w:rFonts w:ascii="Times New Roman" w:eastAsia="Times New Roman" w:hAnsi="Times New Roman"/>
                <w:sz w:val="14"/>
                <w:szCs w:val="14"/>
                <w:lang w:eastAsia="ru-RU"/>
              </w:rPr>
            </w:pPr>
            <w:r w:rsidRPr="006D1035">
              <w:rPr>
                <w:rFonts w:ascii="Times New Roman" w:eastAsia="Times New Roman" w:hAnsi="Times New Roman"/>
                <w:color w:val="000001"/>
                <w:sz w:val="14"/>
                <w:szCs w:val="14"/>
                <w:lang w:eastAsia="ru-RU"/>
              </w:rPr>
              <w:t>Требуется рубка деревьев или кустарников в связи с необходимостью использования участка?</w:t>
            </w:r>
          </w:p>
        </w:tc>
        <w:tc>
          <w:tcPr>
            <w:tcW w:w="28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6D1035" w:rsidRDefault="006D1035" w:rsidP="006D1035">
            <w:pPr>
              <w:spacing w:after="0" w:line="240" w:lineRule="auto"/>
              <w:jc w:val="both"/>
              <w:rPr>
                <w:rFonts w:ascii="Times New Roman" w:eastAsia="Times New Roman" w:hAnsi="Times New Roman"/>
                <w:sz w:val="14"/>
                <w:szCs w:val="14"/>
                <w:lang w:eastAsia="ru-RU"/>
              </w:rPr>
            </w:pPr>
            <w:r w:rsidRPr="006D1035">
              <w:rPr>
                <w:rFonts w:ascii="Times New Roman" w:eastAsia="Times New Roman" w:hAnsi="Times New Roman"/>
                <w:color w:val="000000"/>
                <w:sz w:val="14"/>
                <w:szCs w:val="14"/>
                <w:lang w:eastAsia="ru-RU"/>
              </w:rPr>
              <w:t>1. Вырубка требуется</w:t>
            </w:r>
          </w:p>
          <w:p w:rsidR="006D1035" w:rsidRPr="006D1035" w:rsidRDefault="006D1035" w:rsidP="006D1035">
            <w:pPr>
              <w:spacing w:after="0" w:line="240" w:lineRule="auto"/>
              <w:jc w:val="both"/>
              <w:rPr>
                <w:rFonts w:ascii="Times New Roman" w:eastAsia="Times New Roman" w:hAnsi="Times New Roman"/>
                <w:sz w:val="14"/>
                <w:szCs w:val="14"/>
                <w:lang w:eastAsia="ru-RU"/>
              </w:rPr>
            </w:pPr>
            <w:r w:rsidRPr="006D1035">
              <w:rPr>
                <w:rFonts w:ascii="Times New Roman" w:eastAsia="Times New Roman" w:hAnsi="Times New Roman"/>
                <w:color w:val="000000"/>
                <w:sz w:val="14"/>
                <w:szCs w:val="14"/>
                <w:lang w:eastAsia="ru-RU"/>
              </w:rPr>
              <w:t>2. Вырубка не требуется</w:t>
            </w:r>
          </w:p>
        </w:tc>
      </w:tr>
    </w:tbl>
    <w:p w:rsidR="006D1035" w:rsidRPr="006D1035" w:rsidRDefault="006D1035" w:rsidP="006D1035">
      <w:pPr>
        <w:spacing w:after="0" w:line="240" w:lineRule="auto"/>
        <w:jc w:val="right"/>
        <w:rPr>
          <w:rFonts w:ascii="Times New Roman" w:eastAsia="Times New Roman" w:hAnsi="Times New Roman"/>
          <w:color w:val="000000"/>
          <w:sz w:val="14"/>
          <w:szCs w:val="20"/>
          <w:lang w:eastAsia="ru-RU"/>
        </w:rPr>
      </w:pPr>
    </w:p>
    <w:p w:rsidR="006D1035" w:rsidRPr="006D1035" w:rsidRDefault="006D1035" w:rsidP="006D1035">
      <w:pPr>
        <w:spacing w:after="0" w:line="240" w:lineRule="auto"/>
        <w:jc w:val="right"/>
        <w:rPr>
          <w:rFonts w:ascii="Times New Roman" w:eastAsia="Times New Roman" w:hAnsi="Times New Roman"/>
          <w:color w:val="000000"/>
          <w:sz w:val="18"/>
          <w:szCs w:val="20"/>
          <w:lang w:eastAsia="ru-RU"/>
        </w:rPr>
      </w:pPr>
      <w:bookmarkStart w:id="47" w:name="_Hlk138329046"/>
      <w:r w:rsidRPr="006D1035">
        <w:rPr>
          <w:rFonts w:ascii="Times New Roman" w:eastAsia="Times New Roman" w:hAnsi="Times New Roman"/>
          <w:color w:val="000000"/>
          <w:sz w:val="18"/>
          <w:szCs w:val="20"/>
          <w:lang w:eastAsia="ru-RU"/>
        </w:rPr>
        <w:t>Приложение №2</w:t>
      </w:r>
    </w:p>
    <w:p w:rsidR="006D1035" w:rsidRPr="006D1035" w:rsidRDefault="006D1035" w:rsidP="006D1035">
      <w:pPr>
        <w:spacing w:after="0" w:line="240" w:lineRule="auto"/>
        <w:jc w:val="right"/>
        <w:rPr>
          <w:rFonts w:ascii="Times New Roman" w:eastAsia="Times New Roman" w:hAnsi="Times New Roman"/>
          <w:color w:val="000000"/>
          <w:sz w:val="18"/>
          <w:szCs w:val="20"/>
          <w:lang w:eastAsia="ru-RU"/>
        </w:rPr>
      </w:pPr>
      <w:r w:rsidRPr="006D1035">
        <w:rPr>
          <w:rFonts w:ascii="Times New Roman" w:eastAsia="Times New Roman" w:hAnsi="Times New Roman"/>
          <w:color w:val="000000"/>
          <w:sz w:val="18"/>
          <w:szCs w:val="20"/>
          <w:lang w:eastAsia="ru-RU"/>
        </w:rPr>
        <w:t>к Административному регламенту</w:t>
      </w:r>
    </w:p>
    <w:p w:rsidR="006D1035" w:rsidRPr="006D1035" w:rsidRDefault="006D1035" w:rsidP="006D1035">
      <w:pPr>
        <w:spacing w:after="0" w:line="240" w:lineRule="auto"/>
        <w:jc w:val="right"/>
        <w:rPr>
          <w:rFonts w:ascii="Times New Roman" w:eastAsia="Times New Roman" w:hAnsi="Times New Roman"/>
          <w:color w:val="000000"/>
          <w:sz w:val="18"/>
          <w:szCs w:val="20"/>
          <w:lang w:eastAsia="ru-RU"/>
        </w:rPr>
      </w:pPr>
      <w:r w:rsidRPr="006D1035">
        <w:rPr>
          <w:rFonts w:ascii="Times New Roman" w:eastAsia="Times New Roman" w:hAnsi="Times New Roman"/>
          <w:color w:val="000000"/>
          <w:sz w:val="18"/>
          <w:szCs w:val="20"/>
          <w:lang w:eastAsia="ru-RU"/>
        </w:rPr>
        <w:lastRenderedPageBreak/>
        <w:t xml:space="preserve">по предоставлению </w:t>
      </w:r>
      <w:proofErr w:type="gramStart"/>
      <w:r w:rsidRPr="006D1035">
        <w:rPr>
          <w:rFonts w:ascii="Times New Roman" w:eastAsia="Times New Roman" w:hAnsi="Times New Roman"/>
          <w:color w:val="000000"/>
          <w:sz w:val="18"/>
          <w:szCs w:val="20"/>
          <w:lang w:eastAsia="ru-RU"/>
        </w:rPr>
        <w:t>муниципальной</w:t>
      </w:r>
      <w:proofErr w:type="gramEnd"/>
      <w:r w:rsidRPr="006D1035">
        <w:rPr>
          <w:rFonts w:ascii="Times New Roman" w:eastAsia="Times New Roman" w:hAnsi="Times New Roman"/>
          <w:color w:val="000000"/>
          <w:sz w:val="18"/>
          <w:szCs w:val="20"/>
          <w:lang w:eastAsia="ru-RU"/>
        </w:rPr>
        <w:t xml:space="preserve"> услуги</w:t>
      </w:r>
    </w:p>
    <w:p w:rsidR="006D1035" w:rsidRPr="006D1035" w:rsidRDefault="006D1035" w:rsidP="006D1035">
      <w:pPr>
        <w:spacing w:after="0" w:line="240" w:lineRule="auto"/>
        <w:jc w:val="right"/>
        <w:rPr>
          <w:rFonts w:ascii="Times New Roman" w:eastAsia="Times New Roman" w:hAnsi="Times New Roman"/>
          <w:color w:val="000000"/>
          <w:sz w:val="18"/>
          <w:szCs w:val="20"/>
          <w:lang w:eastAsia="ru-RU"/>
        </w:rPr>
      </w:pPr>
      <w:r w:rsidRPr="006D1035">
        <w:rPr>
          <w:rFonts w:ascii="Times New Roman" w:eastAsia="Times New Roman" w:hAnsi="Times New Roman"/>
          <w:color w:val="000000"/>
          <w:sz w:val="18"/>
          <w:szCs w:val="20"/>
          <w:lang w:eastAsia="ru-RU"/>
        </w:rPr>
        <w:t>«Выдача разрешения на использование земель или земельного</w:t>
      </w:r>
    </w:p>
    <w:p w:rsidR="006D1035" w:rsidRPr="006D1035" w:rsidRDefault="006D1035" w:rsidP="006D1035">
      <w:pPr>
        <w:spacing w:after="0" w:line="240" w:lineRule="auto"/>
        <w:jc w:val="right"/>
        <w:rPr>
          <w:rFonts w:ascii="Times New Roman" w:eastAsia="Times New Roman" w:hAnsi="Times New Roman"/>
          <w:color w:val="000000"/>
          <w:sz w:val="18"/>
          <w:szCs w:val="20"/>
          <w:lang w:eastAsia="ru-RU"/>
        </w:rPr>
      </w:pPr>
      <w:r w:rsidRPr="006D1035">
        <w:rPr>
          <w:rFonts w:ascii="Times New Roman" w:eastAsia="Times New Roman" w:hAnsi="Times New Roman"/>
          <w:color w:val="000000"/>
          <w:sz w:val="18"/>
          <w:szCs w:val="20"/>
          <w:lang w:eastAsia="ru-RU"/>
        </w:rPr>
        <w:t xml:space="preserve"> участка, </w:t>
      </w:r>
      <w:proofErr w:type="gramStart"/>
      <w:r w:rsidRPr="006D1035">
        <w:rPr>
          <w:rFonts w:ascii="Times New Roman" w:eastAsia="Times New Roman" w:hAnsi="Times New Roman"/>
          <w:color w:val="000000"/>
          <w:sz w:val="18"/>
          <w:szCs w:val="20"/>
          <w:lang w:eastAsia="ru-RU"/>
        </w:rPr>
        <w:t>которые</w:t>
      </w:r>
      <w:proofErr w:type="gramEnd"/>
      <w:r w:rsidRPr="006D1035">
        <w:rPr>
          <w:rFonts w:ascii="Times New Roman" w:eastAsia="Times New Roman" w:hAnsi="Times New Roman"/>
          <w:color w:val="000000"/>
          <w:sz w:val="18"/>
          <w:szCs w:val="20"/>
          <w:lang w:eastAsia="ru-RU"/>
        </w:rPr>
        <w:t xml:space="preserve"> находятся в государственной или муниципальной</w:t>
      </w:r>
    </w:p>
    <w:p w:rsidR="006D1035" w:rsidRPr="006D1035" w:rsidRDefault="006D1035" w:rsidP="006D1035">
      <w:pPr>
        <w:spacing w:after="0" w:line="240" w:lineRule="auto"/>
        <w:jc w:val="right"/>
        <w:rPr>
          <w:rFonts w:ascii="Times New Roman" w:eastAsia="Times New Roman" w:hAnsi="Times New Roman"/>
          <w:color w:val="000000"/>
          <w:sz w:val="18"/>
          <w:szCs w:val="20"/>
          <w:lang w:eastAsia="ru-RU"/>
        </w:rPr>
      </w:pPr>
      <w:r w:rsidRPr="006D1035">
        <w:rPr>
          <w:rFonts w:ascii="Times New Roman" w:eastAsia="Times New Roman" w:hAnsi="Times New Roman"/>
          <w:color w:val="000000"/>
          <w:sz w:val="18"/>
          <w:szCs w:val="20"/>
          <w:lang w:eastAsia="ru-RU"/>
        </w:rPr>
        <w:t xml:space="preserve"> собственности, без предоставления земельных участков</w:t>
      </w:r>
    </w:p>
    <w:p w:rsidR="006D1035" w:rsidRPr="006D1035" w:rsidRDefault="006D1035" w:rsidP="006D1035">
      <w:pPr>
        <w:spacing w:after="0" w:line="240" w:lineRule="auto"/>
        <w:jc w:val="right"/>
        <w:rPr>
          <w:rFonts w:ascii="Times New Roman" w:eastAsia="Times New Roman" w:hAnsi="Times New Roman"/>
          <w:color w:val="000000"/>
          <w:sz w:val="18"/>
          <w:szCs w:val="20"/>
          <w:lang w:eastAsia="ru-RU"/>
        </w:rPr>
      </w:pPr>
      <w:r w:rsidRPr="006D1035">
        <w:rPr>
          <w:rFonts w:ascii="Times New Roman" w:eastAsia="Times New Roman" w:hAnsi="Times New Roman"/>
          <w:color w:val="000000"/>
          <w:sz w:val="18"/>
          <w:szCs w:val="20"/>
          <w:lang w:eastAsia="ru-RU"/>
        </w:rPr>
        <w:t xml:space="preserve"> и установления сервитута, публичного сервитута»</w:t>
      </w:r>
    </w:p>
    <w:bookmarkEnd w:id="47"/>
    <w:p w:rsidR="006D1035" w:rsidRPr="006D1035" w:rsidRDefault="006D1035" w:rsidP="00684A1F">
      <w:pPr>
        <w:spacing w:after="0" w:line="240" w:lineRule="auto"/>
        <w:rPr>
          <w:rFonts w:ascii="Times New Roman" w:eastAsia="Times New Roman" w:hAnsi="Times New Roman"/>
          <w:color w:val="000000"/>
          <w:sz w:val="18"/>
          <w:szCs w:val="24"/>
          <w:lang w:eastAsia="ru-RU"/>
        </w:rPr>
      </w:pPr>
    </w:p>
    <w:p w:rsidR="006D1035" w:rsidRPr="006D1035" w:rsidRDefault="006D1035" w:rsidP="006D1035">
      <w:pPr>
        <w:spacing w:after="0" w:line="240" w:lineRule="auto"/>
        <w:jc w:val="center"/>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Форма разрешения на использование земель, земельного участка или части земельного участка, находящихся в государственной или муниципальной собственности</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bCs/>
          <w:color w:val="000000"/>
          <w:sz w:val="18"/>
          <w:szCs w:val="24"/>
          <w:lang w:eastAsia="ru-RU"/>
        </w:rPr>
        <w:t> </w:t>
      </w:r>
    </w:p>
    <w:p w:rsidR="006D1035" w:rsidRPr="006D1035" w:rsidRDefault="006D1035" w:rsidP="006D1035">
      <w:pPr>
        <w:spacing w:after="0" w:line="240" w:lineRule="auto"/>
        <w:jc w:val="center"/>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РАЗРЕШЕНИЕ</w:t>
      </w:r>
      <w:proofErr w:type="gramStart"/>
      <w:r w:rsidRPr="006D1035">
        <w:rPr>
          <w:rFonts w:ascii="Times New Roman" w:eastAsia="Times New Roman" w:hAnsi="Times New Roman"/>
          <w:bCs/>
          <w:color w:val="000000"/>
          <w:sz w:val="20"/>
          <w:szCs w:val="28"/>
          <w:vertAlign w:val="superscript"/>
          <w:lang w:eastAsia="ru-RU"/>
        </w:rPr>
        <w:t>2</w:t>
      </w:r>
      <w:proofErr w:type="gramEnd"/>
      <w:r w:rsidRPr="006D1035">
        <w:rPr>
          <w:rFonts w:ascii="Times New Roman" w:eastAsia="Times New Roman" w:hAnsi="Times New Roman"/>
          <w:bCs/>
          <w:color w:val="000000"/>
          <w:sz w:val="20"/>
          <w:szCs w:val="28"/>
          <w:lang w:eastAsia="ru-RU"/>
        </w:rPr>
        <w:t> </w:t>
      </w:r>
    </w:p>
    <w:p w:rsidR="006D1035" w:rsidRPr="006D1035" w:rsidRDefault="006D1035" w:rsidP="006D1035">
      <w:pPr>
        <w:spacing w:after="0" w:line="240" w:lineRule="auto"/>
        <w:jc w:val="center"/>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на использование земель, земельного участка или части земельного участка, находящихся в государственной или муниципальной собственности</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 </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 xml:space="preserve">Дата </w:t>
      </w:r>
      <w:proofErr w:type="spellStart"/>
      <w:r w:rsidRPr="006D1035">
        <w:rPr>
          <w:rFonts w:ascii="Times New Roman" w:eastAsia="Times New Roman" w:hAnsi="Times New Roman"/>
          <w:color w:val="000000"/>
          <w:sz w:val="18"/>
          <w:szCs w:val="24"/>
          <w:lang w:eastAsia="ru-RU"/>
        </w:rPr>
        <w:t>выдачи________№</w:t>
      </w:r>
      <w:proofErr w:type="spellEnd"/>
      <w:r w:rsidRPr="006D1035">
        <w:rPr>
          <w:rFonts w:ascii="Times New Roman" w:eastAsia="Times New Roman" w:hAnsi="Times New Roman"/>
          <w:color w:val="000000"/>
          <w:sz w:val="18"/>
          <w:szCs w:val="24"/>
          <w:lang w:eastAsia="ru-RU"/>
        </w:rPr>
        <w:t>___________</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 </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________________________________________________________________________________</w:t>
      </w:r>
    </w:p>
    <w:p w:rsidR="006D1035" w:rsidRPr="006D1035" w:rsidRDefault="006D1035" w:rsidP="006D1035">
      <w:pPr>
        <w:spacing w:after="0" w:line="240" w:lineRule="auto"/>
        <w:jc w:val="center"/>
        <w:rPr>
          <w:rFonts w:ascii="Times New Roman" w:eastAsia="Times New Roman" w:hAnsi="Times New Roman"/>
          <w:color w:val="000000"/>
          <w:sz w:val="18"/>
          <w:szCs w:val="24"/>
          <w:lang w:eastAsia="ru-RU"/>
        </w:rPr>
      </w:pPr>
      <w:r w:rsidRPr="006D1035">
        <w:rPr>
          <w:rFonts w:ascii="Times New Roman" w:eastAsia="Times New Roman" w:hAnsi="Times New Roman"/>
          <w:i/>
          <w:iCs/>
          <w:color w:val="000000"/>
          <w:sz w:val="18"/>
          <w:szCs w:val="24"/>
          <w:lang w:eastAsia="ru-RU"/>
        </w:rPr>
        <w:t>(наименование уполномоченного органа, осуществляющего выдачу разрешения)</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 </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Разрешает _________________________________________________________ ______________________</w:t>
      </w:r>
    </w:p>
    <w:p w:rsidR="006D1035" w:rsidRPr="006D1035" w:rsidRDefault="006D1035" w:rsidP="006D1035">
      <w:pPr>
        <w:spacing w:after="0" w:line="240" w:lineRule="auto"/>
        <w:jc w:val="center"/>
        <w:rPr>
          <w:rFonts w:ascii="Times New Roman" w:eastAsia="Times New Roman" w:hAnsi="Times New Roman"/>
          <w:color w:val="000000"/>
          <w:sz w:val="18"/>
          <w:szCs w:val="24"/>
          <w:lang w:eastAsia="ru-RU"/>
        </w:rPr>
      </w:pPr>
      <w:r w:rsidRPr="006D1035">
        <w:rPr>
          <w:rFonts w:ascii="Times New Roman" w:eastAsia="Times New Roman" w:hAnsi="Times New Roman"/>
          <w:i/>
          <w:iCs/>
          <w:color w:val="000000"/>
          <w:sz w:val="18"/>
          <w:szCs w:val="24"/>
          <w:lang w:eastAsia="ru-RU"/>
        </w:rPr>
        <w:t>(наименование заявителя, телефон, адрес электронной почты)</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i/>
          <w:iCs/>
          <w:color w:val="000000"/>
          <w:sz w:val="18"/>
          <w:szCs w:val="24"/>
          <w:lang w:eastAsia="ru-RU"/>
        </w:rPr>
        <w:t> </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 xml:space="preserve">Использование земельного участка (части земельного участка, земель государственной </w:t>
      </w:r>
      <w:proofErr w:type="spellStart"/>
      <w:r w:rsidRPr="006D1035">
        <w:rPr>
          <w:rFonts w:ascii="Times New Roman" w:eastAsia="Times New Roman" w:hAnsi="Times New Roman"/>
          <w:color w:val="000000"/>
          <w:sz w:val="18"/>
          <w:szCs w:val="24"/>
          <w:lang w:eastAsia="ru-RU"/>
        </w:rPr>
        <w:t>неразграниченной</w:t>
      </w:r>
      <w:proofErr w:type="spellEnd"/>
      <w:r w:rsidRPr="006D1035">
        <w:rPr>
          <w:rFonts w:ascii="Times New Roman" w:eastAsia="Times New Roman" w:hAnsi="Times New Roman"/>
          <w:color w:val="000000"/>
          <w:sz w:val="18"/>
          <w:szCs w:val="24"/>
          <w:lang w:eastAsia="ru-RU"/>
        </w:rPr>
        <w:t xml:space="preserve"> собственности)______________________ ___________________________</w:t>
      </w:r>
    </w:p>
    <w:p w:rsidR="006D1035" w:rsidRPr="006D1035" w:rsidRDefault="006D1035" w:rsidP="006D1035">
      <w:pPr>
        <w:spacing w:after="0" w:line="240" w:lineRule="auto"/>
        <w:jc w:val="center"/>
        <w:rPr>
          <w:rFonts w:ascii="Times New Roman" w:eastAsia="Times New Roman" w:hAnsi="Times New Roman"/>
          <w:color w:val="000000"/>
          <w:sz w:val="18"/>
          <w:szCs w:val="24"/>
          <w:lang w:eastAsia="ru-RU"/>
        </w:rPr>
      </w:pPr>
      <w:r w:rsidRPr="006D1035">
        <w:rPr>
          <w:rFonts w:ascii="Times New Roman" w:eastAsia="Times New Roman" w:hAnsi="Times New Roman"/>
          <w:i/>
          <w:iCs/>
          <w:color w:val="000000"/>
          <w:sz w:val="18"/>
          <w:szCs w:val="24"/>
          <w:lang w:eastAsia="ru-RU"/>
        </w:rPr>
        <w:t>(цель использования земельного участка)</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на землях__________________________________________________________________.</w:t>
      </w:r>
    </w:p>
    <w:p w:rsidR="006D1035" w:rsidRPr="006D1035" w:rsidRDefault="006D1035" w:rsidP="006D1035">
      <w:pPr>
        <w:spacing w:after="0" w:line="240" w:lineRule="auto"/>
        <w:jc w:val="center"/>
        <w:rPr>
          <w:rFonts w:ascii="Times New Roman" w:eastAsia="Times New Roman" w:hAnsi="Times New Roman"/>
          <w:color w:val="000000"/>
          <w:sz w:val="18"/>
          <w:szCs w:val="24"/>
          <w:lang w:eastAsia="ru-RU"/>
        </w:rPr>
      </w:pPr>
      <w:r w:rsidRPr="006D1035">
        <w:rPr>
          <w:rFonts w:ascii="Times New Roman" w:eastAsia="Times New Roman" w:hAnsi="Times New Roman"/>
          <w:i/>
          <w:iCs/>
          <w:color w:val="000000"/>
          <w:sz w:val="18"/>
          <w:szCs w:val="24"/>
          <w:lang w:eastAsia="ru-RU"/>
        </w:rPr>
        <w:t xml:space="preserve">(муниципальной собственности, собственности субъекта Российской Федерации, государственной </w:t>
      </w:r>
      <w:proofErr w:type="spellStart"/>
      <w:r w:rsidRPr="006D1035">
        <w:rPr>
          <w:rFonts w:ascii="Times New Roman" w:eastAsia="Times New Roman" w:hAnsi="Times New Roman"/>
          <w:i/>
          <w:iCs/>
          <w:color w:val="000000"/>
          <w:sz w:val="18"/>
          <w:szCs w:val="24"/>
          <w:lang w:eastAsia="ru-RU"/>
        </w:rPr>
        <w:t>неразграниченной</w:t>
      </w:r>
      <w:proofErr w:type="spellEnd"/>
      <w:r w:rsidRPr="006D1035">
        <w:rPr>
          <w:rFonts w:ascii="Times New Roman" w:eastAsia="Times New Roman" w:hAnsi="Times New Roman"/>
          <w:i/>
          <w:iCs/>
          <w:color w:val="000000"/>
          <w:sz w:val="18"/>
          <w:szCs w:val="24"/>
          <w:lang w:eastAsia="ru-RU"/>
        </w:rPr>
        <w:t> собственности)</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________________________________________________________________________________</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 </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Местоположение _________________________________________________________________</w:t>
      </w:r>
    </w:p>
    <w:p w:rsidR="006D1035" w:rsidRPr="006D1035" w:rsidRDefault="006D1035" w:rsidP="006D1035">
      <w:pPr>
        <w:spacing w:after="0" w:line="240" w:lineRule="auto"/>
        <w:jc w:val="center"/>
        <w:rPr>
          <w:rFonts w:ascii="Times New Roman" w:eastAsia="Times New Roman" w:hAnsi="Times New Roman"/>
          <w:color w:val="000000"/>
          <w:sz w:val="18"/>
          <w:szCs w:val="24"/>
          <w:lang w:eastAsia="ru-RU"/>
        </w:rPr>
      </w:pPr>
      <w:r w:rsidRPr="006D1035">
        <w:rPr>
          <w:rFonts w:ascii="Times New Roman" w:eastAsia="Times New Roman" w:hAnsi="Times New Roman"/>
          <w:i/>
          <w:iCs/>
          <w:color w:val="000000"/>
          <w:sz w:val="18"/>
          <w:szCs w:val="24"/>
          <w:lang w:eastAsia="ru-RU"/>
        </w:rPr>
        <w:t>(адрес места размещения объекта)</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i/>
          <w:iCs/>
          <w:color w:val="000000"/>
          <w:sz w:val="18"/>
          <w:szCs w:val="24"/>
          <w:lang w:eastAsia="ru-RU"/>
        </w:rPr>
        <w:t> </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 xml:space="preserve">Кадастровый номер </w:t>
      </w:r>
      <w:proofErr w:type="gramStart"/>
      <w:r w:rsidRPr="006D1035">
        <w:rPr>
          <w:rFonts w:ascii="Times New Roman" w:eastAsia="Times New Roman" w:hAnsi="Times New Roman"/>
          <w:color w:val="000000"/>
          <w:sz w:val="18"/>
          <w:szCs w:val="24"/>
          <w:lang w:eastAsia="ru-RU"/>
        </w:rPr>
        <w:t>земельного</w:t>
      </w:r>
      <w:proofErr w:type="gramEnd"/>
      <w:r w:rsidRPr="006D1035">
        <w:rPr>
          <w:rFonts w:ascii="Times New Roman" w:eastAsia="Times New Roman" w:hAnsi="Times New Roman"/>
          <w:color w:val="000000"/>
          <w:sz w:val="18"/>
          <w:szCs w:val="24"/>
          <w:lang w:eastAsia="ru-RU"/>
        </w:rPr>
        <w:t> участка</w:t>
      </w:r>
      <w:r w:rsidRPr="006D1035">
        <w:rPr>
          <w:rFonts w:ascii="Times New Roman" w:eastAsia="Times New Roman" w:hAnsi="Times New Roman"/>
          <w:color w:val="000000"/>
          <w:sz w:val="18"/>
          <w:szCs w:val="24"/>
          <w:vertAlign w:val="superscript"/>
          <w:lang w:eastAsia="ru-RU"/>
        </w:rPr>
        <w:t>3</w:t>
      </w:r>
      <w:r w:rsidRPr="006D1035">
        <w:rPr>
          <w:rFonts w:ascii="Times New Roman" w:eastAsia="Times New Roman" w:hAnsi="Times New Roman"/>
          <w:color w:val="000000"/>
          <w:sz w:val="18"/>
          <w:szCs w:val="24"/>
          <w:lang w:eastAsia="ru-RU"/>
        </w:rPr>
        <w:t>_____________________________________________</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Разрешение выдано на срок________________________________________________________</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Согласование осуществления рубок деревьев, кустарников, расположенных в границах земельного участка, части земельного участка или земель_______________________________</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________________________________________________________________________________</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proofErr w:type="gramStart"/>
      <w:r w:rsidRPr="006D1035">
        <w:rPr>
          <w:rFonts w:ascii="Times New Roman" w:eastAsia="Times New Roman" w:hAnsi="Times New Roman"/>
          <w:color w:val="000000"/>
          <w:sz w:val="18"/>
          <w:szCs w:val="24"/>
          <w:lang w:eastAsia="ru-RU"/>
        </w:rPr>
        <w:t>Обязанность лиц, получивших разрешение, выполнить предусмотренные статьей 39.35 </w:t>
      </w:r>
      <w:hyperlink r:id="rId45" w:tgtFrame="_blank" w:history="1">
        <w:r w:rsidRPr="006D1035">
          <w:rPr>
            <w:rFonts w:ascii="Times New Roman" w:eastAsia="Times New Roman" w:hAnsi="Times New Roman"/>
            <w:sz w:val="18"/>
            <w:szCs w:val="24"/>
            <w:lang w:eastAsia="ru-RU"/>
          </w:rPr>
          <w:t>Земельного кодекса Российской Федерации</w:t>
        </w:r>
      </w:hyperlink>
      <w:r w:rsidRPr="006D1035">
        <w:rPr>
          <w:rFonts w:ascii="Times New Roman" w:eastAsia="Times New Roman" w:hAnsi="Times New Roman"/>
          <w:sz w:val="18"/>
          <w:szCs w:val="24"/>
          <w:lang w:eastAsia="ru-RU"/>
        </w:rPr>
        <w:t> требо</w:t>
      </w:r>
      <w:r w:rsidRPr="006D1035">
        <w:rPr>
          <w:rFonts w:ascii="Times New Roman" w:eastAsia="Times New Roman" w:hAnsi="Times New Roman"/>
          <w:color w:val="000000"/>
          <w:sz w:val="18"/>
          <w:szCs w:val="24"/>
          <w:lang w:eastAsia="ru-RU"/>
        </w:rPr>
        <w:t>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участков________________________________________________________________________</w:t>
      </w:r>
      <w:proofErr w:type="gramEnd"/>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________________________________________________________________________________</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лицам_______________________ _____________________________________________ Дополнительные условия использования участка_____________________________________</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_______________________________________________________________________________ </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Приложение: схема границ предполагаемых к использованию земель или части земельного участка на кадастровом плане территории</w:t>
      </w:r>
      <w:proofErr w:type="gramStart"/>
      <w:r w:rsidRPr="006D1035">
        <w:rPr>
          <w:rFonts w:ascii="Times New Roman" w:eastAsia="Times New Roman" w:hAnsi="Times New Roman"/>
          <w:color w:val="000000"/>
          <w:sz w:val="18"/>
          <w:szCs w:val="24"/>
          <w:vertAlign w:val="superscript"/>
          <w:lang w:eastAsia="ru-RU"/>
        </w:rPr>
        <w:t>4</w:t>
      </w:r>
      <w:proofErr w:type="gramEnd"/>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Сведения об электронной подписи</w:t>
      </w:r>
    </w:p>
    <w:p w:rsidR="006D1035" w:rsidRPr="006D1035" w:rsidRDefault="006D1035" w:rsidP="00684A1F">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 </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________________</w:t>
      </w:r>
    </w:p>
    <w:p w:rsidR="006D1035" w:rsidRPr="006D1035" w:rsidRDefault="006D1035" w:rsidP="006D1035">
      <w:pPr>
        <w:spacing w:after="0" w:line="240" w:lineRule="auto"/>
        <w:jc w:val="both"/>
        <w:rPr>
          <w:rFonts w:ascii="Times New Roman" w:eastAsia="Times New Roman" w:hAnsi="Times New Roman"/>
          <w:sz w:val="14"/>
          <w:szCs w:val="20"/>
          <w:lang w:eastAsia="ru-RU"/>
        </w:rPr>
      </w:pPr>
      <w:r w:rsidRPr="006D1035">
        <w:rPr>
          <w:rFonts w:ascii="Times New Roman" w:eastAsia="Times New Roman" w:hAnsi="Times New Roman"/>
          <w:sz w:val="14"/>
          <w:szCs w:val="20"/>
          <w:vertAlign w:val="superscript"/>
          <w:lang w:eastAsia="ru-RU"/>
        </w:rPr>
        <w:t>2</w:t>
      </w:r>
      <w:proofErr w:type="gramStart"/>
      <w:r w:rsidRPr="006D1035">
        <w:rPr>
          <w:rFonts w:ascii="Times New Roman" w:eastAsia="Times New Roman" w:hAnsi="Times New Roman"/>
          <w:sz w:val="14"/>
          <w:szCs w:val="20"/>
          <w:vertAlign w:val="superscript"/>
          <w:lang w:eastAsia="ru-RU"/>
        </w:rPr>
        <w:t xml:space="preserve"> </w:t>
      </w:r>
      <w:r w:rsidRPr="006D1035">
        <w:rPr>
          <w:rFonts w:ascii="Times New Roman" w:eastAsia="Times New Roman" w:hAnsi="Times New Roman"/>
          <w:sz w:val="14"/>
          <w:szCs w:val="20"/>
          <w:lang w:eastAsia="ru-RU"/>
        </w:rPr>
        <w:t>В</w:t>
      </w:r>
      <w:proofErr w:type="gramEnd"/>
      <w:r w:rsidRPr="006D1035">
        <w:rPr>
          <w:rFonts w:ascii="Times New Roman" w:eastAsia="Times New Roman" w:hAnsi="Times New Roman"/>
          <w:sz w:val="14"/>
          <w:szCs w:val="20"/>
          <w:lang w:eastAsia="ru-RU"/>
        </w:rPr>
        <w:t>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w:t>
      </w:r>
      <w:hyperlink r:id="rId46" w:tgtFrame="_blank" w:history="1">
        <w:r w:rsidRPr="006D1035">
          <w:rPr>
            <w:rFonts w:ascii="Times New Roman" w:eastAsia="Times New Roman" w:hAnsi="Times New Roman"/>
            <w:sz w:val="14"/>
            <w:szCs w:val="20"/>
            <w:lang w:eastAsia="ru-RU"/>
          </w:rPr>
          <w:t>Земельного кодекса Российской Федерации</w:t>
        </w:r>
      </w:hyperlink>
      <w:r w:rsidRPr="006D1035">
        <w:rPr>
          <w:rFonts w:ascii="Times New Roman" w:eastAsia="Times New Roman" w:hAnsi="Times New Roman"/>
          <w:sz w:val="14"/>
          <w:szCs w:val="20"/>
          <w:lang w:eastAsia="ru-RU"/>
        </w:rPr>
        <w:t>. </w:t>
      </w:r>
    </w:p>
    <w:p w:rsidR="006D1035" w:rsidRPr="006D1035" w:rsidRDefault="006D1035" w:rsidP="006D1035">
      <w:pPr>
        <w:spacing w:after="0" w:line="240" w:lineRule="auto"/>
        <w:jc w:val="both"/>
        <w:rPr>
          <w:rFonts w:ascii="Times New Roman" w:eastAsia="Times New Roman" w:hAnsi="Times New Roman"/>
          <w:sz w:val="14"/>
          <w:szCs w:val="20"/>
          <w:lang w:eastAsia="ru-RU"/>
        </w:rPr>
      </w:pPr>
      <w:r w:rsidRPr="006D1035">
        <w:rPr>
          <w:rFonts w:ascii="Times New Roman" w:eastAsia="Times New Roman" w:hAnsi="Times New Roman"/>
          <w:sz w:val="14"/>
          <w:szCs w:val="20"/>
          <w:vertAlign w:val="superscript"/>
          <w:lang w:eastAsia="ru-RU"/>
        </w:rPr>
        <w:t>3</w:t>
      </w:r>
      <w:r w:rsidRPr="006D1035">
        <w:rPr>
          <w:rFonts w:ascii="Times New Roman" w:eastAsia="Times New Roman" w:hAnsi="Times New Roman"/>
          <w:sz w:val="14"/>
          <w:szCs w:val="20"/>
          <w:lang w:eastAsia="ru-RU"/>
        </w:rPr>
        <w:t>Указывается, если разрешение выдается в отношении земельного участка</w:t>
      </w:r>
    </w:p>
    <w:p w:rsidR="006D1035" w:rsidRPr="006D1035" w:rsidRDefault="006D1035" w:rsidP="006D1035">
      <w:pPr>
        <w:spacing w:after="0" w:line="240" w:lineRule="auto"/>
        <w:jc w:val="both"/>
        <w:rPr>
          <w:rFonts w:ascii="Times New Roman" w:eastAsia="Times New Roman" w:hAnsi="Times New Roman"/>
          <w:color w:val="000000"/>
          <w:sz w:val="14"/>
          <w:szCs w:val="20"/>
          <w:lang w:eastAsia="ru-RU"/>
        </w:rPr>
      </w:pPr>
      <w:r w:rsidRPr="006D1035">
        <w:rPr>
          <w:rFonts w:ascii="Times New Roman" w:eastAsia="Times New Roman" w:hAnsi="Times New Roman"/>
          <w:sz w:val="14"/>
          <w:szCs w:val="20"/>
          <w:vertAlign w:val="superscript"/>
          <w:lang w:eastAsia="ru-RU"/>
        </w:rPr>
        <w:t>4</w:t>
      </w:r>
      <w:proofErr w:type="gramStart"/>
      <w:r w:rsidRPr="006D1035">
        <w:rPr>
          <w:rFonts w:ascii="Times New Roman" w:eastAsia="Times New Roman" w:hAnsi="Times New Roman"/>
          <w:sz w:val="14"/>
          <w:szCs w:val="20"/>
          <w:lang w:eastAsia="ru-RU"/>
        </w:rPr>
        <w:t xml:space="preserve"> Е</w:t>
      </w:r>
      <w:proofErr w:type="gramEnd"/>
      <w:r w:rsidRPr="006D1035">
        <w:rPr>
          <w:rFonts w:ascii="Times New Roman" w:eastAsia="Times New Roman" w:hAnsi="Times New Roman"/>
          <w:sz w:val="14"/>
          <w:szCs w:val="20"/>
          <w:lang w:eastAsia="ru-RU"/>
        </w:rPr>
        <w:t xml:space="preserve">сли планируется </w:t>
      </w:r>
      <w:r w:rsidRPr="006D1035">
        <w:rPr>
          <w:rFonts w:ascii="Times New Roman" w:eastAsia="Times New Roman" w:hAnsi="Times New Roman"/>
          <w:color w:val="000000"/>
          <w:sz w:val="14"/>
          <w:szCs w:val="20"/>
          <w:lang w:eastAsia="ru-RU"/>
        </w:rPr>
        <w:t>использовать земли или часть земельного участка</w:t>
      </w:r>
    </w:p>
    <w:p w:rsidR="006D1035" w:rsidRPr="006D1035" w:rsidRDefault="006D1035" w:rsidP="006D1035">
      <w:pPr>
        <w:spacing w:after="0" w:line="240" w:lineRule="auto"/>
        <w:jc w:val="right"/>
        <w:rPr>
          <w:rFonts w:ascii="Times New Roman" w:eastAsia="Times New Roman" w:hAnsi="Times New Roman"/>
          <w:color w:val="000000"/>
          <w:sz w:val="18"/>
          <w:szCs w:val="20"/>
          <w:lang w:eastAsia="ru-RU"/>
        </w:rPr>
      </w:pPr>
      <w:bookmarkStart w:id="48" w:name="_Hlk138329515"/>
      <w:r w:rsidRPr="006D1035">
        <w:rPr>
          <w:rFonts w:ascii="Times New Roman" w:eastAsia="Times New Roman" w:hAnsi="Times New Roman"/>
          <w:color w:val="000000"/>
          <w:szCs w:val="24"/>
          <w:lang w:eastAsia="ru-RU"/>
        </w:rPr>
        <w:t> </w:t>
      </w:r>
      <w:r w:rsidRPr="006D1035">
        <w:rPr>
          <w:rFonts w:ascii="Times New Roman" w:eastAsia="Times New Roman" w:hAnsi="Times New Roman"/>
          <w:color w:val="000000"/>
          <w:sz w:val="18"/>
          <w:szCs w:val="20"/>
          <w:lang w:eastAsia="ru-RU"/>
        </w:rPr>
        <w:t>Приложение №3</w:t>
      </w:r>
    </w:p>
    <w:p w:rsidR="006D1035" w:rsidRPr="006D1035" w:rsidRDefault="006D1035" w:rsidP="006D1035">
      <w:pPr>
        <w:spacing w:after="0" w:line="240" w:lineRule="auto"/>
        <w:jc w:val="right"/>
        <w:rPr>
          <w:rFonts w:ascii="Times New Roman" w:eastAsia="Times New Roman" w:hAnsi="Times New Roman"/>
          <w:color w:val="000000"/>
          <w:sz w:val="18"/>
          <w:szCs w:val="20"/>
          <w:lang w:eastAsia="ru-RU"/>
        </w:rPr>
      </w:pPr>
      <w:r w:rsidRPr="006D1035">
        <w:rPr>
          <w:rFonts w:ascii="Times New Roman" w:eastAsia="Times New Roman" w:hAnsi="Times New Roman"/>
          <w:color w:val="000000"/>
          <w:sz w:val="18"/>
          <w:szCs w:val="20"/>
          <w:lang w:eastAsia="ru-RU"/>
        </w:rPr>
        <w:t>к Административному регламенту</w:t>
      </w:r>
    </w:p>
    <w:p w:rsidR="006D1035" w:rsidRPr="006D1035" w:rsidRDefault="006D1035" w:rsidP="006D1035">
      <w:pPr>
        <w:spacing w:after="0" w:line="240" w:lineRule="auto"/>
        <w:jc w:val="right"/>
        <w:rPr>
          <w:rFonts w:ascii="Times New Roman" w:eastAsia="Times New Roman" w:hAnsi="Times New Roman"/>
          <w:color w:val="000000"/>
          <w:sz w:val="18"/>
          <w:szCs w:val="20"/>
          <w:lang w:eastAsia="ru-RU"/>
        </w:rPr>
      </w:pPr>
      <w:r w:rsidRPr="006D1035">
        <w:rPr>
          <w:rFonts w:ascii="Times New Roman" w:eastAsia="Times New Roman" w:hAnsi="Times New Roman"/>
          <w:color w:val="000000"/>
          <w:sz w:val="18"/>
          <w:szCs w:val="20"/>
          <w:lang w:eastAsia="ru-RU"/>
        </w:rPr>
        <w:t xml:space="preserve">по предоставлению </w:t>
      </w:r>
      <w:proofErr w:type="gramStart"/>
      <w:r w:rsidRPr="006D1035">
        <w:rPr>
          <w:rFonts w:ascii="Times New Roman" w:eastAsia="Times New Roman" w:hAnsi="Times New Roman"/>
          <w:color w:val="000000"/>
          <w:sz w:val="18"/>
          <w:szCs w:val="20"/>
          <w:lang w:eastAsia="ru-RU"/>
        </w:rPr>
        <w:t>муниципальной</w:t>
      </w:r>
      <w:proofErr w:type="gramEnd"/>
      <w:r w:rsidRPr="006D1035">
        <w:rPr>
          <w:rFonts w:ascii="Times New Roman" w:eastAsia="Times New Roman" w:hAnsi="Times New Roman"/>
          <w:color w:val="000000"/>
          <w:sz w:val="18"/>
          <w:szCs w:val="20"/>
          <w:lang w:eastAsia="ru-RU"/>
        </w:rPr>
        <w:t xml:space="preserve"> услуги</w:t>
      </w:r>
    </w:p>
    <w:p w:rsidR="006D1035" w:rsidRPr="006D1035" w:rsidRDefault="006D1035" w:rsidP="006D1035">
      <w:pPr>
        <w:spacing w:after="0" w:line="240" w:lineRule="auto"/>
        <w:jc w:val="right"/>
        <w:rPr>
          <w:rFonts w:ascii="Times New Roman" w:eastAsia="Times New Roman" w:hAnsi="Times New Roman"/>
          <w:color w:val="000000"/>
          <w:sz w:val="18"/>
          <w:szCs w:val="20"/>
          <w:lang w:eastAsia="ru-RU"/>
        </w:rPr>
      </w:pPr>
      <w:r w:rsidRPr="006D1035">
        <w:rPr>
          <w:rFonts w:ascii="Times New Roman" w:eastAsia="Times New Roman" w:hAnsi="Times New Roman"/>
          <w:color w:val="000000"/>
          <w:sz w:val="18"/>
          <w:szCs w:val="20"/>
          <w:lang w:eastAsia="ru-RU"/>
        </w:rPr>
        <w:t>«Выдача разрешения на использование земель или земельного</w:t>
      </w:r>
    </w:p>
    <w:p w:rsidR="006D1035" w:rsidRPr="006D1035" w:rsidRDefault="006D1035" w:rsidP="006D1035">
      <w:pPr>
        <w:spacing w:after="0" w:line="240" w:lineRule="auto"/>
        <w:jc w:val="right"/>
        <w:rPr>
          <w:rFonts w:ascii="Times New Roman" w:eastAsia="Times New Roman" w:hAnsi="Times New Roman"/>
          <w:color w:val="000000"/>
          <w:sz w:val="18"/>
          <w:szCs w:val="20"/>
          <w:lang w:eastAsia="ru-RU"/>
        </w:rPr>
      </w:pPr>
      <w:r w:rsidRPr="006D1035">
        <w:rPr>
          <w:rFonts w:ascii="Times New Roman" w:eastAsia="Times New Roman" w:hAnsi="Times New Roman"/>
          <w:color w:val="000000"/>
          <w:sz w:val="18"/>
          <w:szCs w:val="20"/>
          <w:lang w:eastAsia="ru-RU"/>
        </w:rPr>
        <w:t xml:space="preserve"> участка, </w:t>
      </w:r>
      <w:proofErr w:type="gramStart"/>
      <w:r w:rsidRPr="006D1035">
        <w:rPr>
          <w:rFonts w:ascii="Times New Roman" w:eastAsia="Times New Roman" w:hAnsi="Times New Roman"/>
          <w:color w:val="000000"/>
          <w:sz w:val="18"/>
          <w:szCs w:val="20"/>
          <w:lang w:eastAsia="ru-RU"/>
        </w:rPr>
        <w:t>которые</w:t>
      </w:r>
      <w:proofErr w:type="gramEnd"/>
      <w:r w:rsidRPr="006D1035">
        <w:rPr>
          <w:rFonts w:ascii="Times New Roman" w:eastAsia="Times New Roman" w:hAnsi="Times New Roman"/>
          <w:color w:val="000000"/>
          <w:sz w:val="18"/>
          <w:szCs w:val="20"/>
          <w:lang w:eastAsia="ru-RU"/>
        </w:rPr>
        <w:t xml:space="preserve"> находятся в государственной или муниципальной</w:t>
      </w:r>
    </w:p>
    <w:p w:rsidR="006D1035" w:rsidRPr="006D1035" w:rsidRDefault="006D1035" w:rsidP="006D1035">
      <w:pPr>
        <w:spacing w:after="0" w:line="240" w:lineRule="auto"/>
        <w:jc w:val="right"/>
        <w:rPr>
          <w:rFonts w:ascii="Times New Roman" w:eastAsia="Times New Roman" w:hAnsi="Times New Roman"/>
          <w:color w:val="000000"/>
          <w:sz w:val="18"/>
          <w:szCs w:val="20"/>
          <w:lang w:eastAsia="ru-RU"/>
        </w:rPr>
      </w:pPr>
      <w:r w:rsidRPr="006D1035">
        <w:rPr>
          <w:rFonts w:ascii="Times New Roman" w:eastAsia="Times New Roman" w:hAnsi="Times New Roman"/>
          <w:color w:val="000000"/>
          <w:sz w:val="18"/>
          <w:szCs w:val="20"/>
          <w:lang w:eastAsia="ru-RU"/>
        </w:rPr>
        <w:t xml:space="preserve"> собственности, без предоставления земельных участков</w:t>
      </w:r>
    </w:p>
    <w:p w:rsidR="006D1035" w:rsidRPr="006D1035" w:rsidRDefault="006D1035" w:rsidP="006D1035">
      <w:pPr>
        <w:spacing w:after="0" w:line="240" w:lineRule="auto"/>
        <w:jc w:val="right"/>
        <w:rPr>
          <w:rFonts w:ascii="Times New Roman" w:eastAsia="Times New Roman" w:hAnsi="Times New Roman"/>
          <w:color w:val="000000"/>
          <w:sz w:val="18"/>
          <w:szCs w:val="20"/>
          <w:lang w:eastAsia="ru-RU"/>
        </w:rPr>
      </w:pPr>
      <w:r w:rsidRPr="006D1035">
        <w:rPr>
          <w:rFonts w:ascii="Times New Roman" w:eastAsia="Times New Roman" w:hAnsi="Times New Roman"/>
          <w:color w:val="000000"/>
          <w:sz w:val="18"/>
          <w:szCs w:val="20"/>
          <w:lang w:eastAsia="ru-RU"/>
        </w:rPr>
        <w:t xml:space="preserve"> и установления сервитута, публичного сервитута»</w:t>
      </w:r>
    </w:p>
    <w:bookmarkEnd w:id="48"/>
    <w:p w:rsidR="006D1035" w:rsidRPr="006D1035" w:rsidRDefault="006D1035" w:rsidP="006D1035">
      <w:pPr>
        <w:spacing w:after="0" w:line="240" w:lineRule="auto"/>
        <w:jc w:val="right"/>
        <w:rPr>
          <w:rFonts w:ascii="Times New Roman" w:eastAsia="Times New Roman" w:hAnsi="Times New Roman"/>
          <w:color w:val="000000"/>
          <w:sz w:val="18"/>
          <w:szCs w:val="24"/>
          <w:lang w:eastAsia="ru-RU"/>
        </w:rPr>
      </w:pP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p>
    <w:p w:rsidR="006D1035" w:rsidRPr="006D1035" w:rsidRDefault="006D1035" w:rsidP="006D1035">
      <w:pPr>
        <w:spacing w:after="0" w:line="240" w:lineRule="auto"/>
        <w:jc w:val="center"/>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6D1035" w:rsidRPr="006D1035" w:rsidRDefault="006D1035" w:rsidP="006D1035">
      <w:pPr>
        <w:spacing w:after="0" w:line="240" w:lineRule="auto"/>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w:t>
      </w:r>
    </w:p>
    <w:p w:rsidR="006D1035" w:rsidRPr="006D1035" w:rsidRDefault="006D1035" w:rsidP="006D1035">
      <w:pPr>
        <w:spacing w:after="0" w:line="240" w:lineRule="auto"/>
        <w:jc w:val="center"/>
        <w:rPr>
          <w:rFonts w:ascii="Times New Roman" w:eastAsia="Times New Roman" w:hAnsi="Times New Roman"/>
          <w:bCs/>
          <w:color w:val="000000"/>
          <w:sz w:val="20"/>
          <w:szCs w:val="28"/>
          <w:lang w:eastAsia="ru-RU"/>
        </w:rPr>
      </w:pPr>
      <w:r w:rsidRPr="006D1035">
        <w:rPr>
          <w:rFonts w:ascii="Times New Roman" w:eastAsia="Times New Roman" w:hAnsi="Times New Roman"/>
          <w:bCs/>
          <w:color w:val="000000"/>
          <w:sz w:val="20"/>
          <w:szCs w:val="28"/>
          <w:lang w:eastAsia="ru-RU"/>
        </w:rPr>
        <w:t>РАЗРЕШЕНИЕ</w:t>
      </w:r>
      <w:r w:rsidRPr="006D1035">
        <w:rPr>
          <w:rFonts w:ascii="Times New Roman" w:eastAsia="Times New Roman" w:hAnsi="Times New Roman"/>
          <w:bCs/>
          <w:color w:val="000000"/>
          <w:sz w:val="20"/>
          <w:szCs w:val="28"/>
          <w:vertAlign w:val="superscript"/>
          <w:lang w:eastAsia="ru-RU"/>
        </w:rPr>
        <w:t>5 </w:t>
      </w:r>
    </w:p>
    <w:p w:rsidR="006D1035" w:rsidRPr="006D1035" w:rsidRDefault="006D1035" w:rsidP="006D1035">
      <w:pPr>
        <w:spacing w:after="0" w:line="240" w:lineRule="auto"/>
        <w:jc w:val="center"/>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на размещение объекта</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 </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Дата выдачи____________                                                              №___________</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________________________________________________________________________________</w:t>
      </w:r>
    </w:p>
    <w:p w:rsidR="006D1035" w:rsidRPr="006D1035" w:rsidRDefault="006D1035" w:rsidP="006D1035">
      <w:pPr>
        <w:spacing w:after="0" w:line="240" w:lineRule="auto"/>
        <w:jc w:val="center"/>
        <w:rPr>
          <w:rFonts w:ascii="Times New Roman" w:eastAsia="Times New Roman" w:hAnsi="Times New Roman"/>
          <w:i/>
          <w:iCs/>
          <w:color w:val="000000"/>
          <w:sz w:val="18"/>
          <w:szCs w:val="24"/>
          <w:lang w:eastAsia="ru-RU"/>
        </w:rPr>
      </w:pPr>
      <w:r w:rsidRPr="006D1035">
        <w:rPr>
          <w:rFonts w:ascii="Times New Roman" w:eastAsia="Times New Roman" w:hAnsi="Times New Roman"/>
          <w:i/>
          <w:iCs/>
          <w:color w:val="000000"/>
          <w:sz w:val="18"/>
          <w:szCs w:val="24"/>
          <w:lang w:eastAsia="ru-RU"/>
        </w:rPr>
        <w:t>(наименование уполномоченного органа, осуществляющего выдачу разрешения)</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Разрешает ________________________________________________________________________________</w:t>
      </w:r>
    </w:p>
    <w:p w:rsidR="006D1035" w:rsidRPr="006D1035" w:rsidRDefault="006D1035" w:rsidP="006D1035">
      <w:pPr>
        <w:spacing w:after="0" w:line="240" w:lineRule="auto"/>
        <w:jc w:val="center"/>
        <w:rPr>
          <w:rFonts w:ascii="Times New Roman" w:eastAsia="Times New Roman" w:hAnsi="Times New Roman"/>
          <w:color w:val="000000"/>
          <w:sz w:val="18"/>
          <w:szCs w:val="24"/>
          <w:lang w:eastAsia="ru-RU"/>
        </w:rPr>
      </w:pPr>
      <w:r w:rsidRPr="006D1035">
        <w:rPr>
          <w:rFonts w:ascii="Times New Roman" w:eastAsia="Times New Roman" w:hAnsi="Times New Roman"/>
          <w:i/>
          <w:iCs/>
          <w:color w:val="000000"/>
          <w:sz w:val="18"/>
          <w:szCs w:val="24"/>
          <w:lang w:eastAsia="ru-RU"/>
        </w:rPr>
        <w:t>(наименование заявителя, телефон, адрес электронной почты)</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 xml:space="preserve">использование земельного участка (части земельного участка, земель государственной </w:t>
      </w:r>
      <w:proofErr w:type="spellStart"/>
      <w:r w:rsidRPr="006D1035">
        <w:rPr>
          <w:rFonts w:ascii="Times New Roman" w:eastAsia="Times New Roman" w:hAnsi="Times New Roman"/>
          <w:color w:val="000000"/>
          <w:sz w:val="18"/>
          <w:szCs w:val="24"/>
          <w:lang w:eastAsia="ru-RU"/>
        </w:rPr>
        <w:t>неразграниченной</w:t>
      </w:r>
      <w:proofErr w:type="spellEnd"/>
      <w:r w:rsidRPr="006D1035">
        <w:rPr>
          <w:rFonts w:ascii="Times New Roman" w:eastAsia="Times New Roman" w:hAnsi="Times New Roman"/>
          <w:color w:val="000000"/>
          <w:sz w:val="18"/>
          <w:szCs w:val="24"/>
          <w:lang w:eastAsia="ru-RU"/>
        </w:rPr>
        <w:t xml:space="preserve"> собственности)___________________________________________________________________</w:t>
      </w:r>
    </w:p>
    <w:p w:rsidR="006D1035" w:rsidRPr="006D1035" w:rsidRDefault="006D1035" w:rsidP="006D1035">
      <w:pPr>
        <w:spacing w:after="0" w:line="240" w:lineRule="auto"/>
        <w:jc w:val="center"/>
        <w:rPr>
          <w:rFonts w:ascii="Times New Roman" w:eastAsia="Times New Roman" w:hAnsi="Times New Roman"/>
          <w:i/>
          <w:iCs/>
          <w:color w:val="000000"/>
          <w:sz w:val="18"/>
          <w:szCs w:val="24"/>
          <w:lang w:eastAsia="ru-RU"/>
        </w:rPr>
      </w:pPr>
      <w:r w:rsidRPr="006D1035">
        <w:rPr>
          <w:rFonts w:ascii="Times New Roman" w:eastAsia="Times New Roman" w:hAnsi="Times New Roman"/>
          <w:i/>
          <w:iCs/>
          <w:color w:val="000000"/>
          <w:sz w:val="18"/>
          <w:szCs w:val="24"/>
          <w:lang w:eastAsia="ru-RU"/>
        </w:rPr>
        <w:t>(цель использования земельного участка)</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на землях_______________________________________________________________________. </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i/>
          <w:iCs/>
          <w:color w:val="000000"/>
          <w:sz w:val="18"/>
          <w:szCs w:val="24"/>
          <w:lang w:eastAsia="ru-RU"/>
        </w:rPr>
        <w:t>(муниципальной собственности, собственности субъекта Российской Федерации, государственной неразграниченной собственности) </w:t>
      </w:r>
      <w:r w:rsidRPr="006D1035">
        <w:rPr>
          <w:rFonts w:ascii="Times New Roman" w:eastAsia="Times New Roman" w:hAnsi="Times New Roman"/>
          <w:color w:val="000000"/>
          <w:sz w:val="18"/>
          <w:szCs w:val="24"/>
          <w:lang w:eastAsia="ru-RU"/>
        </w:rPr>
        <w:t>__________________________________</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Местоположение____________________________________________________________</w:t>
      </w:r>
    </w:p>
    <w:p w:rsidR="006D1035" w:rsidRPr="006D1035" w:rsidRDefault="006D1035" w:rsidP="006D1035">
      <w:pPr>
        <w:spacing w:after="0" w:line="240" w:lineRule="auto"/>
        <w:jc w:val="center"/>
        <w:rPr>
          <w:rFonts w:ascii="Times New Roman" w:eastAsia="Times New Roman" w:hAnsi="Times New Roman"/>
          <w:color w:val="000000"/>
          <w:sz w:val="18"/>
          <w:szCs w:val="24"/>
          <w:lang w:eastAsia="ru-RU"/>
        </w:rPr>
      </w:pPr>
      <w:r w:rsidRPr="006D1035">
        <w:rPr>
          <w:rFonts w:ascii="Times New Roman" w:eastAsia="Times New Roman" w:hAnsi="Times New Roman"/>
          <w:i/>
          <w:iCs/>
          <w:color w:val="000000"/>
          <w:sz w:val="18"/>
          <w:szCs w:val="24"/>
          <w:lang w:eastAsia="ru-RU"/>
        </w:rPr>
        <w:t>(адрес места размещения объекта)</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Кадастровый номер земельного участка</w:t>
      </w:r>
      <w:proofErr w:type="gramStart"/>
      <w:r w:rsidRPr="006D1035">
        <w:rPr>
          <w:rFonts w:ascii="Times New Roman" w:eastAsia="Times New Roman" w:hAnsi="Times New Roman"/>
          <w:color w:val="000000"/>
          <w:sz w:val="18"/>
          <w:szCs w:val="24"/>
          <w:vertAlign w:val="superscript"/>
          <w:lang w:eastAsia="ru-RU"/>
        </w:rPr>
        <w:t>6</w:t>
      </w:r>
      <w:proofErr w:type="gramEnd"/>
      <w:r w:rsidRPr="006D1035">
        <w:rPr>
          <w:rFonts w:ascii="Times New Roman" w:eastAsia="Times New Roman" w:hAnsi="Times New Roman"/>
          <w:color w:val="000000"/>
          <w:sz w:val="18"/>
          <w:szCs w:val="24"/>
          <w:lang w:eastAsia="ru-RU"/>
        </w:rPr>
        <w:t>_______________________________________</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 Разрешение выдано на срок__________________________________________________</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 Согласование осуществления рубок деревьев, кустарников, расположенных в границах земельного участка, части земельного участка или земель______________________________</w:t>
      </w:r>
    </w:p>
    <w:p w:rsidR="006D1035" w:rsidRPr="006D1035" w:rsidRDefault="006D1035" w:rsidP="006D1035">
      <w:pPr>
        <w:spacing w:after="0" w:line="240" w:lineRule="auto"/>
        <w:jc w:val="both"/>
        <w:rPr>
          <w:rFonts w:ascii="Times New Roman" w:eastAsia="Times New Roman" w:hAnsi="Times New Roman"/>
          <w:sz w:val="18"/>
          <w:szCs w:val="24"/>
          <w:lang w:eastAsia="ru-RU"/>
        </w:rPr>
      </w:pPr>
      <w:r w:rsidRPr="006D1035">
        <w:rPr>
          <w:rFonts w:ascii="Times New Roman" w:eastAsia="Times New Roman" w:hAnsi="Times New Roman"/>
          <w:color w:val="000000"/>
          <w:sz w:val="18"/>
          <w:szCs w:val="24"/>
          <w:lang w:eastAsia="ru-RU"/>
        </w:rPr>
        <w:t> </w:t>
      </w:r>
      <w:proofErr w:type="gramStart"/>
      <w:r w:rsidRPr="006D1035">
        <w:rPr>
          <w:rFonts w:ascii="Times New Roman" w:eastAsia="Times New Roman" w:hAnsi="Times New Roman"/>
          <w:color w:val="000000"/>
          <w:sz w:val="18"/>
          <w:szCs w:val="24"/>
          <w:lang w:eastAsia="ru-RU"/>
        </w:rPr>
        <w:t>Обязанность лиц, получивших разрешение, выполнить предусмотренные статьей 39.35 </w:t>
      </w:r>
      <w:hyperlink r:id="rId47" w:tgtFrame="_blank" w:history="1">
        <w:r w:rsidRPr="006D1035">
          <w:rPr>
            <w:rFonts w:ascii="Times New Roman" w:eastAsia="Times New Roman" w:hAnsi="Times New Roman"/>
            <w:sz w:val="18"/>
            <w:szCs w:val="24"/>
            <w:lang w:eastAsia="ru-RU"/>
          </w:rPr>
          <w:t>Земельного кодекса Российской Федерации</w:t>
        </w:r>
      </w:hyperlink>
      <w:r w:rsidRPr="006D1035">
        <w:rPr>
          <w:rFonts w:ascii="Times New Roman" w:eastAsia="Times New Roman" w:hAnsi="Times New Roman"/>
          <w:sz w:val="18"/>
          <w:szCs w:val="24"/>
          <w:lang w:eastAsia="ru-RU"/>
        </w:rPr>
        <w:t>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участков________________________________________________________________________</w:t>
      </w:r>
      <w:proofErr w:type="gramEnd"/>
    </w:p>
    <w:p w:rsidR="006D1035" w:rsidRPr="006D1035" w:rsidRDefault="006D1035" w:rsidP="006D1035">
      <w:pPr>
        <w:spacing w:after="0" w:line="240" w:lineRule="auto"/>
        <w:jc w:val="both"/>
        <w:rPr>
          <w:rFonts w:ascii="Times New Roman" w:eastAsia="Times New Roman" w:hAnsi="Times New Roman"/>
          <w:sz w:val="18"/>
          <w:szCs w:val="24"/>
          <w:lang w:eastAsia="ru-RU"/>
        </w:rPr>
      </w:pPr>
      <w:r w:rsidRPr="006D1035">
        <w:rPr>
          <w:rFonts w:ascii="Times New Roman" w:eastAsia="Times New Roman" w:hAnsi="Times New Roman"/>
          <w:sz w:val="18"/>
          <w:szCs w:val="24"/>
          <w:lang w:eastAsia="ru-RU"/>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w:t>
      </w:r>
      <w:proofErr w:type="spellStart"/>
      <w:r w:rsidRPr="006D1035">
        <w:rPr>
          <w:rFonts w:ascii="Times New Roman" w:eastAsia="Times New Roman" w:hAnsi="Times New Roman"/>
          <w:sz w:val="18"/>
          <w:szCs w:val="24"/>
          <w:lang w:eastAsia="ru-RU"/>
        </w:rPr>
        <w:t>лицам___________________________________________________</w:t>
      </w:r>
      <w:proofErr w:type="spellEnd"/>
      <w:r w:rsidRPr="006D1035">
        <w:rPr>
          <w:rFonts w:ascii="Times New Roman" w:eastAsia="Times New Roman" w:hAnsi="Times New Roman"/>
          <w:sz w:val="18"/>
          <w:szCs w:val="24"/>
          <w:lang w:eastAsia="ru-RU"/>
        </w:rPr>
        <w:t> </w:t>
      </w:r>
    </w:p>
    <w:p w:rsidR="006D1035" w:rsidRPr="006D1035" w:rsidRDefault="006D1035" w:rsidP="006D1035">
      <w:pPr>
        <w:spacing w:after="0" w:line="240" w:lineRule="auto"/>
        <w:jc w:val="both"/>
        <w:rPr>
          <w:rFonts w:ascii="Times New Roman" w:eastAsia="Times New Roman" w:hAnsi="Times New Roman"/>
          <w:sz w:val="18"/>
          <w:szCs w:val="24"/>
          <w:lang w:eastAsia="ru-RU"/>
        </w:rPr>
      </w:pPr>
      <w:r w:rsidRPr="006D1035">
        <w:rPr>
          <w:rFonts w:ascii="Times New Roman" w:eastAsia="Times New Roman" w:hAnsi="Times New Roman"/>
          <w:sz w:val="18"/>
          <w:szCs w:val="24"/>
          <w:lang w:eastAsia="ru-RU"/>
        </w:rPr>
        <w:t>Дополнительные условия использования участка _________________________________</w:t>
      </w:r>
    </w:p>
    <w:p w:rsidR="006D1035" w:rsidRPr="006D1035" w:rsidRDefault="006D1035" w:rsidP="006D1035">
      <w:pPr>
        <w:spacing w:after="0" w:line="240" w:lineRule="auto"/>
        <w:jc w:val="both"/>
        <w:rPr>
          <w:rFonts w:ascii="Times New Roman" w:eastAsia="Times New Roman" w:hAnsi="Times New Roman"/>
          <w:sz w:val="18"/>
          <w:szCs w:val="24"/>
          <w:lang w:eastAsia="ru-RU"/>
        </w:rPr>
      </w:pPr>
    </w:p>
    <w:p w:rsidR="006D1035" w:rsidRPr="006D1035" w:rsidRDefault="006D1035" w:rsidP="006D1035">
      <w:pPr>
        <w:spacing w:after="0" w:line="240" w:lineRule="auto"/>
        <w:jc w:val="both"/>
        <w:rPr>
          <w:rFonts w:ascii="Times New Roman" w:eastAsia="Times New Roman" w:hAnsi="Times New Roman"/>
          <w:sz w:val="18"/>
          <w:szCs w:val="24"/>
          <w:lang w:eastAsia="ru-RU"/>
        </w:rPr>
      </w:pPr>
      <w:r w:rsidRPr="006D1035">
        <w:rPr>
          <w:rFonts w:ascii="Times New Roman" w:eastAsia="Times New Roman" w:hAnsi="Times New Roman"/>
          <w:sz w:val="18"/>
          <w:szCs w:val="24"/>
          <w:lang w:eastAsia="ru-RU"/>
        </w:rPr>
        <w:t>Сведения об электронной подписи</w:t>
      </w:r>
    </w:p>
    <w:p w:rsidR="006D1035" w:rsidRPr="006D1035" w:rsidRDefault="006D1035" w:rsidP="006D1035">
      <w:pPr>
        <w:spacing w:after="0" w:line="240" w:lineRule="auto"/>
        <w:jc w:val="both"/>
        <w:rPr>
          <w:rFonts w:ascii="Times New Roman" w:eastAsia="Times New Roman" w:hAnsi="Times New Roman"/>
          <w:sz w:val="18"/>
          <w:szCs w:val="24"/>
          <w:lang w:eastAsia="ru-RU"/>
        </w:rPr>
      </w:pPr>
      <w:r w:rsidRPr="006D1035">
        <w:rPr>
          <w:rFonts w:ascii="Times New Roman" w:eastAsia="Times New Roman" w:hAnsi="Times New Roman"/>
          <w:sz w:val="18"/>
          <w:szCs w:val="24"/>
          <w:lang w:eastAsia="ru-RU"/>
        </w:rPr>
        <w:t>_______________</w:t>
      </w:r>
    </w:p>
    <w:p w:rsidR="006D1035" w:rsidRPr="006D1035" w:rsidRDefault="006D1035" w:rsidP="006D1035">
      <w:pPr>
        <w:spacing w:after="0" w:line="240" w:lineRule="auto"/>
        <w:jc w:val="both"/>
        <w:rPr>
          <w:rFonts w:ascii="Times New Roman" w:eastAsia="Times New Roman" w:hAnsi="Times New Roman"/>
          <w:color w:val="000000"/>
          <w:sz w:val="14"/>
          <w:szCs w:val="20"/>
          <w:lang w:eastAsia="ru-RU"/>
        </w:rPr>
      </w:pPr>
      <w:r w:rsidRPr="006D1035">
        <w:rPr>
          <w:rFonts w:ascii="Times New Roman" w:eastAsia="Times New Roman" w:hAnsi="Times New Roman"/>
          <w:sz w:val="14"/>
          <w:szCs w:val="20"/>
          <w:vertAlign w:val="superscript"/>
          <w:lang w:eastAsia="ru-RU"/>
        </w:rPr>
        <w:t> 5</w:t>
      </w:r>
      <w:proofErr w:type="gramStart"/>
      <w:r w:rsidRPr="006D1035">
        <w:rPr>
          <w:rFonts w:ascii="Times New Roman" w:eastAsia="Times New Roman" w:hAnsi="Times New Roman"/>
          <w:sz w:val="14"/>
          <w:szCs w:val="20"/>
          <w:lang w:eastAsia="ru-RU"/>
        </w:rPr>
        <w:t xml:space="preserve"> В</w:t>
      </w:r>
      <w:proofErr w:type="gramEnd"/>
      <w:r w:rsidRPr="006D1035">
        <w:rPr>
          <w:rFonts w:ascii="Times New Roman" w:eastAsia="Times New Roman" w:hAnsi="Times New Roman"/>
          <w:sz w:val="14"/>
          <w:szCs w:val="20"/>
          <w:lang w:eastAsia="ru-RU"/>
        </w:rPr>
        <w:t>ыдается в случае подачи заявления о размещении объектов в соответствии с пунктом 3 статьи 39.36 </w:t>
      </w:r>
      <w:hyperlink r:id="rId48" w:tgtFrame="_blank" w:history="1">
        <w:r w:rsidRPr="006D1035">
          <w:rPr>
            <w:rFonts w:ascii="Times New Roman" w:eastAsia="Times New Roman" w:hAnsi="Times New Roman"/>
            <w:sz w:val="14"/>
            <w:szCs w:val="20"/>
            <w:lang w:eastAsia="ru-RU"/>
          </w:rPr>
          <w:t>Земельного кодекса Российской Федерации</w:t>
        </w:r>
      </w:hyperlink>
      <w:r w:rsidRPr="006D1035">
        <w:rPr>
          <w:rFonts w:ascii="Times New Roman" w:eastAsia="Times New Roman" w:hAnsi="Times New Roman"/>
          <w:sz w:val="14"/>
          <w:szCs w:val="20"/>
          <w:lang w:eastAsia="ru-RU"/>
        </w:rPr>
        <w:t>. В соответствии с законом Российской Федерации могут быть предусмотр</w:t>
      </w:r>
      <w:r w:rsidRPr="006D1035">
        <w:rPr>
          <w:rFonts w:ascii="Times New Roman" w:eastAsia="Times New Roman" w:hAnsi="Times New Roman"/>
          <w:color w:val="000000"/>
          <w:sz w:val="14"/>
          <w:szCs w:val="20"/>
          <w:lang w:eastAsia="ru-RU"/>
        </w:rPr>
        <w:t>ены иные наименование решения и его содержание</w:t>
      </w:r>
    </w:p>
    <w:p w:rsidR="006D1035" w:rsidRPr="006D1035" w:rsidRDefault="006D1035" w:rsidP="006D1035">
      <w:pPr>
        <w:spacing w:after="0" w:line="240" w:lineRule="auto"/>
        <w:jc w:val="both"/>
        <w:rPr>
          <w:rFonts w:ascii="Times New Roman" w:eastAsia="Times New Roman" w:hAnsi="Times New Roman"/>
          <w:color w:val="000000"/>
          <w:sz w:val="14"/>
          <w:szCs w:val="20"/>
          <w:lang w:eastAsia="ru-RU"/>
        </w:rPr>
      </w:pPr>
      <w:r w:rsidRPr="006D1035">
        <w:rPr>
          <w:rFonts w:ascii="Times New Roman" w:eastAsia="Times New Roman" w:hAnsi="Times New Roman"/>
          <w:color w:val="000000"/>
          <w:sz w:val="14"/>
          <w:szCs w:val="20"/>
          <w:vertAlign w:val="superscript"/>
          <w:lang w:eastAsia="ru-RU"/>
        </w:rPr>
        <w:t>6</w:t>
      </w:r>
      <w:proofErr w:type="gramStart"/>
      <w:r w:rsidRPr="006D1035">
        <w:rPr>
          <w:rFonts w:ascii="Times New Roman" w:eastAsia="Times New Roman" w:hAnsi="Times New Roman"/>
          <w:color w:val="000000"/>
          <w:sz w:val="14"/>
          <w:szCs w:val="20"/>
          <w:lang w:eastAsia="ru-RU"/>
        </w:rPr>
        <w:t xml:space="preserve"> У</w:t>
      </w:r>
      <w:proofErr w:type="gramEnd"/>
      <w:r w:rsidRPr="006D1035">
        <w:rPr>
          <w:rFonts w:ascii="Times New Roman" w:eastAsia="Times New Roman" w:hAnsi="Times New Roman"/>
          <w:color w:val="000000"/>
          <w:sz w:val="14"/>
          <w:szCs w:val="20"/>
          <w:lang w:eastAsia="ru-RU"/>
        </w:rPr>
        <w:t>казывается, если разрешение выдается в отношении земельного участка</w:t>
      </w:r>
    </w:p>
    <w:p w:rsidR="006D1035" w:rsidRPr="006D1035" w:rsidRDefault="006D1035" w:rsidP="006D1035">
      <w:pPr>
        <w:spacing w:after="0" w:line="240" w:lineRule="auto"/>
        <w:jc w:val="right"/>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 </w:t>
      </w:r>
    </w:p>
    <w:p w:rsidR="006D1035" w:rsidRPr="00A51A82" w:rsidRDefault="006D1035" w:rsidP="006D1035">
      <w:pPr>
        <w:spacing w:after="0" w:line="240" w:lineRule="auto"/>
        <w:jc w:val="right"/>
        <w:rPr>
          <w:rFonts w:ascii="Times New Roman" w:eastAsia="Times New Roman" w:hAnsi="Times New Roman"/>
          <w:color w:val="000000"/>
          <w:sz w:val="18"/>
          <w:szCs w:val="20"/>
          <w:lang w:eastAsia="ru-RU"/>
        </w:rPr>
      </w:pPr>
      <w:bookmarkStart w:id="49" w:name="_Hlk138330571"/>
      <w:r w:rsidRPr="00A51A82">
        <w:rPr>
          <w:rFonts w:ascii="Times New Roman" w:eastAsia="Times New Roman" w:hAnsi="Times New Roman"/>
          <w:color w:val="000000"/>
          <w:sz w:val="18"/>
          <w:szCs w:val="20"/>
          <w:lang w:eastAsia="ru-RU"/>
        </w:rPr>
        <w:t>Приложение №4</w:t>
      </w:r>
    </w:p>
    <w:p w:rsidR="006D1035" w:rsidRPr="00A51A82" w:rsidRDefault="006D1035" w:rsidP="006D1035">
      <w:pPr>
        <w:spacing w:after="0" w:line="240" w:lineRule="auto"/>
        <w:jc w:val="right"/>
        <w:rPr>
          <w:rFonts w:ascii="Times New Roman" w:eastAsia="Times New Roman" w:hAnsi="Times New Roman"/>
          <w:color w:val="000000"/>
          <w:sz w:val="18"/>
          <w:szCs w:val="20"/>
          <w:lang w:eastAsia="ru-RU"/>
        </w:rPr>
      </w:pPr>
      <w:r w:rsidRPr="00A51A82">
        <w:rPr>
          <w:rFonts w:ascii="Times New Roman" w:eastAsia="Times New Roman" w:hAnsi="Times New Roman"/>
          <w:color w:val="000000"/>
          <w:sz w:val="18"/>
          <w:szCs w:val="20"/>
          <w:lang w:eastAsia="ru-RU"/>
        </w:rPr>
        <w:t>к Административному регламенту</w:t>
      </w:r>
    </w:p>
    <w:p w:rsidR="006D1035" w:rsidRPr="00A51A82" w:rsidRDefault="006D1035" w:rsidP="006D1035">
      <w:pPr>
        <w:spacing w:after="0" w:line="240" w:lineRule="auto"/>
        <w:jc w:val="right"/>
        <w:rPr>
          <w:rFonts w:ascii="Times New Roman" w:eastAsia="Times New Roman" w:hAnsi="Times New Roman"/>
          <w:color w:val="000000"/>
          <w:sz w:val="18"/>
          <w:szCs w:val="20"/>
          <w:lang w:eastAsia="ru-RU"/>
        </w:rPr>
      </w:pPr>
      <w:r w:rsidRPr="00A51A82">
        <w:rPr>
          <w:rFonts w:ascii="Times New Roman" w:eastAsia="Times New Roman" w:hAnsi="Times New Roman"/>
          <w:color w:val="000000"/>
          <w:sz w:val="18"/>
          <w:szCs w:val="20"/>
          <w:lang w:eastAsia="ru-RU"/>
        </w:rPr>
        <w:t xml:space="preserve">по предоставлению </w:t>
      </w:r>
      <w:proofErr w:type="gramStart"/>
      <w:r w:rsidRPr="00A51A82">
        <w:rPr>
          <w:rFonts w:ascii="Times New Roman" w:eastAsia="Times New Roman" w:hAnsi="Times New Roman"/>
          <w:color w:val="000000"/>
          <w:sz w:val="18"/>
          <w:szCs w:val="20"/>
          <w:lang w:eastAsia="ru-RU"/>
        </w:rPr>
        <w:t>муниципальной</w:t>
      </w:r>
      <w:proofErr w:type="gramEnd"/>
      <w:r w:rsidRPr="00A51A82">
        <w:rPr>
          <w:rFonts w:ascii="Times New Roman" w:eastAsia="Times New Roman" w:hAnsi="Times New Roman"/>
          <w:color w:val="000000"/>
          <w:sz w:val="18"/>
          <w:szCs w:val="20"/>
          <w:lang w:eastAsia="ru-RU"/>
        </w:rPr>
        <w:t xml:space="preserve"> услуги</w:t>
      </w:r>
    </w:p>
    <w:p w:rsidR="006D1035" w:rsidRPr="00A51A82" w:rsidRDefault="006D1035" w:rsidP="006D1035">
      <w:pPr>
        <w:spacing w:after="0" w:line="240" w:lineRule="auto"/>
        <w:jc w:val="right"/>
        <w:rPr>
          <w:rFonts w:ascii="Times New Roman" w:eastAsia="Times New Roman" w:hAnsi="Times New Roman"/>
          <w:color w:val="000000"/>
          <w:sz w:val="18"/>
          <w:szCs w:val="20"/>
          <w:lang w:eastAsia="ru-RU"/>
        </w:rPr>
      </w:pPr>
      <w:r w:rsidRPr="00A51A82">
        <w:rPr>
          <w:rFonts w:ascii="Times New Roman" w:eastAsia="Times New Roman" w:hAnsi="Times New Roman"/>
          <w:color w:val="000000"/>
          <w:sz w:val="18"/>
          <w:szCs w:val="20"/>
          <w:lang w:eastAsia="ru-RU"/>
        </w:rPr>
        <w:t>«Выдача разрешения на использование земель или земельного</w:t>
      </w:r>
    </w:p>
    <w:p w:rsidR="006D1035" w:rsidRPr="00A51A82" w:rsidRDefault="006D1035" w:rsidP="006D1035">
      <w:pPr>
        <w:spacing w:after="0" w:line="240" w:lineRule="auto"/>
        <w:jc w:val="right"/>
        <w:rPr>
          <w:rFonts w:ascii="Times New Roman" w:eastAsia="Times New Roman" w:hAnsi="Times New Roman"/>
          <w:color w:val="000000"/>
          <w:sz w:val="18"/>
          <w:szCs w:val="20"/>
          <w:lang w:eastAsia="ru-RU"/>
        </w:rPr>
      </w:pPr>
      <w:r w:rsidRPr="00A51A82">
        <w:rPr>
          <w:rFonts w:ascii="Times New Roman" w:eastAsia="Times New Roman" w:hAnsi="Times New Roman"/>
          <w:color w:val="000000"/>
          <w:sz w:val="18"/>
          <w:szCs w:val="20"/>
          <w:lang w:eastAsia="ru-RU"/>
        </w:rPr>
        <w:t xml:space="preserve"> участка, </w:t>
      </w:r>
      <w:proofErr w:type="gramStart"/>
      <w:r w:rsidRPr="00A51A82">
        <w:rPr>
          <w:rFonts w:ascii="Times New Roman" w:eastAsia="Times New Roman" w:hAnsi="Times New Roman"/>
          <w:color w:val="000000"/>
          <w:sz w:val="18"/>
          <w:szCs w:val="20"/>
          <w:lang w:eastAsia="ru-RU"/>
        </w:rPr>
        <w:t>которые</w:t>
      </w:r>
      <w:proofErr w:type="gramEnd"/>
      <w:r w:rsidRPr="00A51A82">
        <w:rPr>
          <w:rFonts w:ascii="Times New Roman" w:eastAsia="Times New Roman" w:hAnsi="Times New Roman"/>
          <w:color w:val="000000"/>
          <w:sz w:val="18"/>
          <w:szCs w:val="20"/>
          <w:lang w:eastAsia="ru-RU"/>
        </w:rPr>
        <w:t xml:space="preserve"> находятся в государственной или муниципальной</w:t>
      </w:r>
    </w:p>
    <w:p w:rsidR="006D1035" w:rsidRPr="00A51A82" w:rsidRDefault="006D1035" w:rsidP="006D1035">
      <w:pPr>
        <w:spacing w:after="0" w:line="240" w:lineRule="auto"/>
        <w:jc w:val="right"/>
        <w:rPr>
          <w:rFonts w:ascii="Times New Roman" w:eastAsia="Times New Roman" w:hAnsi="Times New Roman"/>
          <w:color w:val="000000"/>
          <w:sz w:val="18"/>
          <w:szCs w:val="20"/>
          <w:lang w:eastAsia="ru-RU"/>
        </w:rPr>
      </w:pPr>
      <w:r w:rsidRPr="00A51A82">
        <w:rPr>
          <w:rFonts w:ascii="Times New Roman" w:eastAsia="Times New Roman" w:hAnsi="Times New Roman"/>
          <w:color w:val="000000"/>
          <w:sz w:val="18"/>
          <w:szCs w:val="20"/>
          <w:lang w:eastAsia="ru-RU"/>
        </w:rPr>
        <w:t xml:space="preserve"> собственности, без предоставления земельных участков</w:t>
      </w:r>
    </w:p>
    <w:p w:rsidR="006D1035" w:rsidRPr="00A51A82" w:rsidRDefault="006D1035" w:rsidP="006D1035">
      <w:pPr>
        <w:spacing w:after="0" w:line="240" w:lineRule="auto"/>
        <w:jc w:val="right"/>
        <w:rPr>
          <w:rFonts w:ascii="Times New Roman" w:eastAsia="Times New Roman" w:hAnsi="Times New Roman"/>
          <w:color w:val="000000"/>
          <w:sz w:val="18"/>
          <w:szCs w:val="20"/>
          <w:lang w:eastAsia="ru-RU"/>
        </w:rPr>
      </w:pPr>
      <w:r w:rsidRPr="00A51A82">
        <w:rPr>
          <w:rFonts w:ascii="Times New Roman" w:eastAsia="Times New Roman" w:hAnsi="Times New Roman"/>
          <w:color w:val="000000"/>
          <w:sz w:val="18"/>
          <w:szCs w:val="20"/>
          <w:lang w:eastAsia="ru-RU"/>
        </w:rPr>
        <w:t xml:space="preserve"> и установления сервитута, публичного сервитута»</w:t>
      </w:r>
    </w:p>
    <w:bookmarkEnd w:id="49"/>
    <w:p w:rsidR="006D1035" w:rsidRPr="006D1035" w:rsidRDefault="006D1035" w:rsidP="006D1035">
      <w:pPr>
        <w:spacing w:after="0" w:line="240" w:lineRule="auto"/>
        <w:jc w:val="right"/>
        <w:rPr>
          <w:rFonts w:ascii="Times New Roman" w:eastAsia="Times New Roman" w:hAnsi="Times New Roman"/>
          <w:color w:val="000000"/>
          <w:sz w:val="18"/>
          <w:szCs w:val="24"/>
          <w:lang w:eastAsia="ru-RU"/>
        </w:rPr>
      </w:pPr>
      <w:r w:rsidRPr="006D1035">
        <w:rPr>
          <w:rFonts w:ascii="Times New Roman" w:eastAsia="Times New Roman" w:hAnsi="Times New Roman"/>
          <w:bCs/>
          <w:color w:val="000000"/>
          <w:sz w:val="18"/>
          <w:szCs w:val="24"/>
          <w:lang w:eastAsia="ru-RU"/>
        </w:rPr>
        <w:t> </w:t>
      </w:r>
    </w:p>
    <w:p w:rsidR="006D1035" w:rsidRPr="006D1035" w:rsidRDefault="006D1035" w:rsidP="006D1035">
      <w:pPr>
        <w:spacing w:after="0" w:line="240" w:lineRule="auto"/>
        <w:jc w:val="center"/>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Форма решения об отказе в предоставлении услуги</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________________________________________________________________________________</w:t>
      </w:r>
    </w:p>
    <w:p w:rsidR="006D1035" w:rsidRPr="006D1035" w:rsidRDefault="006D1035" w:rsidP="006D1035">
      <w:pPr>
        <w:spacing w:after="0" w:line="240" w:lineRule="auto"/>
        <w:jc w:val="center"/>
        <w:rPr>
          <w:rFonts w:ascii="Times New Roman" w:eastAsia="Times New Roman" w:hAnsi="Times New Roman"/>
          <w:color w:val="000000"/>
          <w:sz w:val="18"/>
          <w:szCs w:val="24"/>
          <w:lang w:eastAsia="ru-RU"/>
        </w:rPr>
      </w:pPr>
      <w:r w:rsidRPr="006D1035">
        <w:rPr>
          <w:rFonts w:ascii="Times New Roman" w:eastAsia="Times New Roman" w:hAnsi="Times New Roman"/>
          <w:i/>
          <w:iCs/>
          <w:color w:val="000000"/>
          <w:sz w:val="18"/>
          <w:szCs w:val="24"/>
          <w:lang w:eastAsia="ru-RU"/>
        </w:rPr>
        <w:t>(наименование уполномоченного органа местного самоуправления)</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i/>
          <w:iCs/>
          <w:color w:val="000000"/>
          <w:sz w:val="18"/>
          <w:szCs w:val="24"/>
          <w:lang w:eastAsia="ru-RU"/>
        </w:rPr>
        <w:t> </w:t>
      </w:r>
    </w:p>
    <w:tbl>
      <w:tblPr>
        <w:tblW w:w="9748" w:type="dxa"/>
        <w:tblCellMar>
          <w:left w:w="0" w:type="dxa"/>
          <w:right w:w="0" w:type="dxa"/>
        </w:tblCellMar>
        <w:tblLook w:val="04A0"/>
      </w:tblPr>
      <w:tblGrid>
        <w:gridCol w:w="5920"/>
        <w:gridCol w:w="3828"/>
      </w:tblGrid>
      <w:tr w:rsidR="006D1035" w:rsidRPr="006D1035" w:rsidTr="00684A1F">
        <w:tc>
          <w:tcPr>
            <w:tcW w:w="5920" w:type="dxa"/>
            <w:tcMar>
              <w:top w:w="0" w:type="dxa"/>
              <w:left w:w="108" w:type="dxa"/>
              <w:bottom w:w="0" w:type="dxa"/>
              <w:right w:w="108" w:type="dxa"/>
            </w:tcMar>
            <w:hideMark/>
          </w:tcPr>
          <w:p w:rsidR="006D1035" w:rsidRPr="006D1035" w:rsidRDefault="006D1035" w:rsidP="006D1035">
            <w:pPr>
              <w:spacing w:after="0" w:line="240" w:lineRule="auto"/>
              <w:jc w:val="both"/>
              <w:rPr>
                <w:rFonts w:ascii="Times New Roman" w:eastAsia="Times New Roman" w:hAnsi="Times New Roman"/>
                <w:sz w:val="18"/>
                <w:szCs w:val="24"/>
                <w:lang w:eastAsia="ru-RU"/>
              </w:rPr>
            </w:pPr>
            <w:r w:rsidRPr="006D1035">
              <w:rPr>
                <w:rFonts w:ascii="Times New Roman" w:eastAsia="Times New Roman" w:hAnsi="Times New Roman"/>
                <w:i/>
                <w:iCs/>
                <w:color w:val="000000"/>
                <w:sz w:val="18"/>
                <w:szCs w:val="24"/>
                <w:lang w:eastAsia="ru-RU"/>
              </w:rPr>
              <w:t> </w:t>
            </w:r>
          </w:p>
        </w:tc>
        <w:tc>
          <w:tcPr>
            <w:tcW w:w="3828" w:type="dxa"/>
            <w:tcMar>
              <w:top w:w="0" w:type="dxa"/>
              <w:left w:w="108" w:type="dxa"/>
              <w:bottom w:w="0" w:type="dxa"/>
              <w:right w:w="108" w:type="dxa"/>
            </w:tcMar>
            <w:hideMark/>
          </w:tcPr>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Кому: __________________ </w:t>
            </w:r>
          </w:p>
          <w:p w:rsidR="006D1035" w:rsidRPr="006D1035" w:rsidRDefault="006D1035" w:rsidP="006D1035">
            <w:pPr>
              <w:spacing w:after="0" w:line="240" w:lineRule="auto"/>
              <w:rPr>
                <w:rFonts w:ascii="Times New Roman" w:eastAsia="Times New Roman" w:hAnsi="Times New Roman"/>
                <w:sz w:val="18"/>
                <w:szCs w:val="24"/>
                <w:lang w:eastAsia="ru-RU"/>
              </w:rPr>
            </w:pPr>
            <w:r w:rsidRPr="006D1035">
              <w:rPr>
                <w:rFonts w:ascii="Times New Roman" w:eastAsia="Times New Roman" w:hAnsi="Times New Roman"/>
                <w:color w:val="000000"/>
                <w:sz w:val="18"/>
                <w:szCs w:val="24"/>
                <w:lang w:eastAsia="ru-RU"/>
              </w:rPr>
              <w:t>Контактные данные: _____________________________</w:t>
            </w:r>
          </w:p>
        </w:tc>
      </w:tr>
    </w:tbl>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i/>
          <w:iCs/>
          <w:color w:val="000000"/>
          <w:sz w:val="18"/>
          <w:szCs w:val="24"/>
          <w:lang w:eastAsia="ru-RU"/>
        </w:rPr>
        <w:t> </w:t>
      </w:r>
    </w:p>
    <w:p w:rsidR="006D1035" w:rsidRPr="006D1035" w:rsidRDefault="006D1035" w:rsidP="006D1035">
      <w:pPr>
        <w:spacing w:after="0" w:line="240" w:lineRule="auto"/>
        <w:jc w:val="center"/>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РЕШЕНИЕ </w:t>
      </w:r>
    </w:p>
    <w:p w:rsidR="006D1035" w:rsidRPr="006D1035" w:rsidRDefault="006D1035" w:rsidP="006D1035">
      <w:pPr>
        <w:spacing w:after="0" w:line="240" w:lineRule="auto"/>
        <w:jc w:val="center"/>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об отказе в предоставлении услуги</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 </w:t>
      </w:r>
    </w:p>
    <w:p w:rsidR="006D1035" w:rsidRPr="006D1035" w:rsidRDefault="006D1035" w:rsidP="006D1035">
      <w:pPr>
        <w:spacing w:after="0" w:line="240" w:lineRule="auto"/>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от ____________№ __________</w:t>
      </w:r>
    </w:p>
    <w:p w:rsidR="006D1035" w:rsidRDefault="006D1035" w:rsidP="006D1035">
      <w:pPr>
        <w:spacing w:after="0" w:line="240" w:lineRule="auto"/>
        <w:jc w:val="both"/>
        <w:rPr>
          <w:rFonts w:ascii="Times New Roman" w:eastAsia="Times New Roman" w:hAnsi="Times New Roman"/>
          <w:color w:val="000000"/>
          <w:sz w:val="20"/>
          <w:szCs w:val="26"/>
          <w:lang w:eastAsia="ru-RU"/>
        </w:rPr>
      </w:pPr>
      <w:proofErr w:type="gramStart"/>
      <w:r w:rsidRPr="006D1035">
        <w:rPr>
          <w:rFonts w:ascii="Times New Roman" w:eastAsia="Times New Roman" w:hAnsi="Times New Roman"/>
          <w:color w:val="000000"/>
          <w:sz w:val="20"/>
          <w:szCs w:val="26"/>
          <w:lang w:eastAsia="ru-RU"/>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от ___________ № </w:t>
      </w:r>
      <w:proofErr w:type="spellStart"/>
      <w:r w:rsidRPr="006D1035">
        <w:rPr>
          <w:rFonts w:ascii="Times New Roman" w:eastAsia="Times New Roman" w:hAnsi="Times New Roman"/>
          <w:color w:val="000000"/>
          <w:sz w:val="20"/>
          <w:szCs w:val="26"/>
          <w:lang w:eastAsia="ru-RU"/>
        </w:rPr>
        <w:t>______________и</w:t>
      </w:r>
      <w:proofErr w:type="spellEnd"/>
      <w:r w:rsidRPr="006D1035">
        <w:rPr>
          <w:rFonts w:ascii="Times New Roman" w:eastAsia="Times New Roman" w:hAnsi="Times New Roman"/>
          <w:color w:val="000000"/>
          <w:sz w:val="20"/>
          <w:szCs w:val="26"/>
          <w:lang w:eastAsia="ru-RU"/>
        </w:rPr>
        <w:t xml:space="preserve">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w:t>
      </w:r>
      <w:proofErr w:type="gramEnd"/>
    </w:p>
    <w:p w:rsidR="00A51A82" w:rsidRPr="006D1035" w:rsidRDefault="00A51A82" w:rsidP="006D1035">
      <w:pPr>
        <w:spacing w:after="0" w:line="240" w:lineRule="auto"/>
        <w:jc w:val="both"/>
        <w:rPr>
          <w:rFonts w:ascii="Times New Roman" w:eastAsia="Times New Roman" w:hAnsi="Times New Roman"/>
          <w:color w:val="000000"/>
          <w:sz w:val="20"/>
          <w:szCs w:val="26"/>
          <w:lang w:eastAsia="ru-RU"/>
        </w:rPr>
      </w:pPr>
    </w:p>
    <w:tbl>
      <w:tblPr>
        <w:tblW w:w="5000" w:type="pct"/>
        <w:tblCellMar>
          <w:left w:w="0" w:type="dxa"/>
          <w:right w:w="0" w:type="dxa"/>
        </w:tblCellMar>
        <w:tblLook w:val="04A0"/>
      </w:tblPr>
      <w:tblGrid>
        <w:gridCol w:w="978"/>
        <w:gridCol w:w="5899"/>
        <w:gridCol w:w="2693"/>
      </w:tblGrid>
      <w:tr w:rsidR="006D1035" w:rsidRPr="00A51A82" w:rsidTr="00A51A82">
        <w:trPr>
          <w:trHeight w:val="20"/>
        </w:trPr>
        <w:tc>
          <w:tcPr>
            <w:tcW w:w="5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jc w:val="center"/>
              <w:rPr>
                <w:rFonts w:ascii="Times New Roman" w:eastAsia="Times New Roman" w:hAnsi="Times New Roman"/>
                <w:color w:val="000000"/>
                <w:sz w:val="14"/>
                <w:szCs w:val="14"/>
                <w:lang w:eastAsia="ru-RU"/>
              </w:rPr>
            </w:pPr>
            <w:r w:rsidRPr="00A51A82">
              <w:rPr>
                <w:rFonts w:ascii="Times New Roman" w:eastAsia="Times New Roman" w:hAnsi="Times New Roman"/>
                <w:color w:val="000000"/>
                <w:sz w:val="14"/>
                <w:szCs w:val="14"/>
                <w:lang w:eastAsia="ru-RU"/>
              </w:rPr>
              <w:lastRenderedPageBreak/>
              <w:t>№ </w:t>
            </w:r>
          </w:p>
          <w:p w:rsidR="006D1035" w:rsidRPr="00A51A82" w:rsidRDefault="006D1035" w:rsidP="006D1035">
            <w:pPr>
              <w:spacing w:after="0" w:line="240" w:lineRule="auto"/>
              <w:jc w:val="center"/>
              <w:rPr>
                <w:rFonts w:ascii="Times New Roman" w:eastAsia="Times New Roman" w:hAnsi="Times New Roman"/>
                <w:color w:val="000000"/>
                <w:sz w:val="14"/>
                <w:szCs w:val="14"/>
                <w:lang w:eastAsia="ru-RU"/>
              </w:rPr>
            </w:pPr>
            <w:r w:rsidRPr="00A51A82">
              <w:rPr>
                <w:rFonts w:ascii="Times New Roman" w:eastAsia="Times New Roman" w:hAnsi="Times New Roman"/>
                <w:color w:val="000000"/>
                <w:sz w:val="14"/>
                <w:szCs w:val="14"/>
                <w:lang w:eastAsia="ru-RU"/>
              </w:rPr>
              <w:t>пункта </w:t>
            </w:r>
          </w:p>
          <w:p w:rsidR="006D1035" w:rsidRPr="00A51A82" w:rsidRDefault="006D1035" w:rsidP="006D1035">
            <w:pPr>
              <w:spacing w:after="0" w:line="240" w:lineRule="auto"/>
              <w:jc w:val="center"/>
              <w:rPr>
                <w:rFonts w:ascii="Times New Roman" w:eastAsia="Times New Roman" w:hAnsi="Times New Roman"/>
                <w:sz w:val="14"/>
                <w:szCs w:val="14"/>
                <w:lang w:eastAsia="ru-RU"/>
              </w:rPr>
            </w:pPr>
            <w:r w:rsidRPr="00A51A82">
              <w:rPr>
                <w:rFonts w:ascii="Times New Roman" w:eastAsia="Times New Roman" w:hAnsi="Times New Roman"/>
                <w:sz w:val="14"/>
                <w:szCs w:val="14"/>
                <w:lang w:eastAsia="ru-RU"/>
              </w:rPr>
              <w:t>АР</w:t>
            </w:r>
          </w:p>
        </w:tc>
        <w:tc>
          <w:tcPr>
            <w:tcW w:w="30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jc w:val="center"/>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Наименование основания для отказа в соответствии с единым стандартом</w:t>
            </w:r>
          </w:p>
        </w:tc>
        <w:tc>
          <w:tcPr>
            <w:tcW w:w="14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jc w:val="center"/>
              <w:rPr>
                <w:rFonts w:ascii="Times New Roman" w:eastAsia="Times New Roman" w:hAnsi="Times New Roman"/>
                <w:color w:val="000000"/>
                <w:sz w:val="14"/>
                <w:szCs w:val="14"/>
                <w:lang w:eastAsia="ru-RU"/>
              </w:rPr>
            </w:pPr>
            <w:r w:rsidRPr="00A51A82">
              <w:rPr>
                <w:rFonts w:ascii="Times New Roman" w:eastAsia="Times New Roman" w:hAnsi="Times New Roman"/>
                <w:color w:val="000000"/>
                <w:sz w:val="14"/>
                <w:szCs w:val="14"/>
                <w:lang w:eastAsia="ru-RU"/>
              </w:rPr>
              <w:t>Разъяснение причин отказа в предоставлении </w:t>
            </w:r>
          </w:p>
          <w:p w:rsidR="006D1035" w:rsidRPr="00A51A82" w:rsidRDefault="006D1035" w:rsidP="006D1035">
            <w:pPr>
              <w:spacing w:after="0" w:line="240" w:lineRule="auto"/>
              <w:jc w:val="center"/>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услуги</w:t>
            </w:r>
          </w:p>
        </w:tc>
      </w:tr>
      <w:tr w:rsidR="006D1035" w:rsidRPr="00A51A82" w:rsidTr="00A51A82">
        <w:trPr>
          <w:trHeight w:val="20"/>
        </w:trPr>
        <w:tc>
          <w:tcPr>
            <w:tcW w:w="5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jc w:val="center"/>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2.19.1</w:t>
            </w:r>
          </w:p>
        </w:tc>
        <w:tc>
          <w:tcPr>
            <w:tcW w:w="30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jc w:val="both"/>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 постановлением Правительства Российской Федерации от 27 ноября 2014 года № 1244</w:t>
            </w:r>
          </w:p>
        </w:tc>
        <w:tc>
          <w:tcPr>
            <w:tcW w:w="14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jc w:val="both"/>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Указываются основания такого вывода</w:t>
            </w:r>
          </w:p>
        </w:tc>
      </w:tr>
      <w:tr w:rsidR="006D1035" w:rsidRPr="00A51A82" w:rsidTr="00A51A82">
        <w:trPr>
          <w:trHeight w:val="20"/>
        </w:trPr>
        <w:tc>
          <w:tcPr>
            <w:tcW w:w="5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jc w:val="center"/>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2.19.2</w:t>
            </w:r>
          </w:p>
        </w:tc>
        <w:tc>
          <w:tcPr>
            <w:tcW w:w="30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jc w:val="both"/>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 постановлением Правительства Российской Федерации от 27 ноября 2014 года № 1244</w:t>
            </w:r>
          </w:p>
        </w:tc>
        <w:tc>
          <w:tcPr>
            <w:tcW w:w="14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jc w:val="both"/>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Указываются основания такого вывода</w:t>
            </w:r>
          </w:p>
        </w:tc>
      </w:tr>
      <w:tr w:rsidR="006D1035" w:rsidRPr="00A51A82" w:rsidTr="00A51A82">
        <w:trPr>
          <w:trHeight w:val="20"/>
        </w:trPr>
        <w:tc>
          <w:tcPr>
            <w:tcW w:w="5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jc w:val="center"/>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2.19.3</w:t>
            </w:r>
          </w:p>
        </w:tc>
        <w:tc>
          <w:tcPr>
            <w:tcW w:w="30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jc w:val="both"/>
              <w:rPr>
                <w:rFonts w:ascii="Times New Roman" w:eastAsia="Times New Roman" w:hAnsi="Times New Roman"/>
                <w:sz w:val="14"/>
                <w:szCs w:val="14"/>
                <w:lang w:eastAsia="ru-RU"/>
              </w:rPr>
            </w:pPr>
            <w:r w:rsidRPr="00A51A82">
              <w:rPr>
                <w:rFonts w:ascii="Times New Roman" w:eastAsia="Times New Roman" w:hAnsi="Times New Roman"/>
                <w:sz w:val="14"/>
                <w:szCs w:val="14"/>
                <w:lang w:eastAsia="ru-RU"/>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w:t>
            </w:r>
            <w:hyperlink r:id="rId49" w:tgtFrame="_blank" w:history="1">
              <w:r w:rsidRPr="00A51A82">
                <w:rPr>
                  <w:rFonts w:ascii="Times New Roman" w:eastAsia="Times New Roman" w:hAnsi="Times New Roman"/>
                  <w:sz w:val="14"/>
                  <w:szCs w:val="14"/>
                  <w:lang w:eastAsia="ru-RU"/>
                </w:rPr>
                <w:t>Земельного кодекса РФ</w:t>
              </w:r>
            </w:hyperlink>
          </w:p>
        </w:tc>
        <w:tc>
          <w:tcPr>
            <w:tcW w:w="14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jc w:val="both"/>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Указываются основания такого вывода</w:t>
            </w:r>
          </w:p>
        </w:tc>
      </w:tr>
      <w:tr w:rsidR="006D1035" w:rsidRPr="00A51A82" w:rsidTr="00A51A82">
        <w:trPr>
          <w:trHeight w:val="20"/>
        </w:trPr>
        <w:tc>
          <w:tcPr>
            <w:tcW w:w="5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jc w:val="center"/>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2.19.4</w:t>
            </w:r>
          </w:p>
        </w:tc>
        <w:tc>
          <w:tcPr>
            <w:tcW w:w="30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jc w:val="both"/>
              <w:rPr>
                <w:rFonts w:ascii="Times New Roman" w:eastAsia="Times New Roman" w:hAnsi="Times New Roman"/>
                <w:sz w:val="14"/>
                <w:szCs w:val="14"/>
                <w:lang w:eastAsia="ru-RU"/>
              </w:rPr>
            </w:pPr>
            <w:r w:rsidRPr="00A51A82">
              <w:rPr>
                <w:rFonts w:ascii="Times New Roman" w:eastAsia="Times New Roman" w:hAnsi="Times New Roman"/>
                <w:sz w:val="14"/>
                <w:szCs w:val="14"/>
                <w:lang w:eastAsia="ru-RU"/>
              </w:rPr>
              <w:t>В заявлении указан предполагаемый срок размещения объекта, который превышает установленный максимальный срок размещения объекта</w:t>
            </w:r>
          </w:p>
        </w:tc>
        <w:tc>
          <w:tcPr>
            <w:tcW w:w="14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jc w:val="both"/>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Указываются основания такого вывода</w:t>
            </w:r>
          </w:p>
        </w:tc>
      </w:tr>
      <w:tr w:rsidR="006D1035" w:rsidRPr="00A51A82" w:rsidTr="00A51A82">
        <w:trPr>
          <w:trHeight w:val="20"/>
        </w:trPr>
        <w:tc>
          <w:tcPr>
            <w:tcW w:w="5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jc w:val="center"/>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2.19.5</w:t>
            </w:r>
          </w:p>
        </w:tc>
        <w:tc>
          <w:tcPr>
            <w:tcW w:w="30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jc w:val="both"/>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Земельный участок, на использование которого испрашивается разрешение, предоставлен физическому или юридическому лицу</w:t>
            </w:r>
          </w:p>
        </w:tc>
        <w:tc>
          <w:tcPr>
            <w:tcW w:w="14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jc w:val="both"/>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Указываются основания такого вывода</w:t>
            </w:r>
          </w:p>
        </w:tc>
      </w:tr>
      <w:tr w:rsidR="006D1035" w:rsidRPr="00A51A82" w:rsidTr="00A51A82">
        <w:trPr>
          <w:trHeight w:val="20"/>
        </w:trPr>
        <w:tc>
          <w:tcPr>
            <w:tcW w:w="5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jc w:val="center"/>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2.19.6</w:t>
            </w:r>
          </w:p>
        </w:tc>
        <w:tc>
          <w:tcPr>
            <w:tcW w:w="30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jc w:val="both"/>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4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jc w:val="both"/>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Указываются основания такого вывода</w:t>
            </w:r>
          </w:p>
        </w:tc>
      </w:tr>
      <w:tr w:rsidR="006D1035" w:rsidRPr="00A51A82" w:rsidTr="00A51A82">
        <w:trPr>
          <w:trHeight w:val="20"/>
        </w:trPr>
        <w:tc>
          <w:tcPr>
            <w:tcW w:w="5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jc w:val="center"/>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2.19.7</w:t>
            </w:r>
          </w:p>
        </w:tc>
        <w:tc>
          <w:tcPr>
            <w:tcW w:w="30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jc w:val="both"/>
              <w:rPr>
                <w:rFonts w:ascii="Times New Roman" w:eastAsia="Times New Roman" w:hAnsi="Times New Roman"/>
                <w:sz w:val="14"/>
                <w:szCs w:val="14"/>
                <w:lang w:eastAsia="ru-RU"/>
              </w:rPr>
            </w:pPr>
            <w:proofErr w:type="gramStart"/>
            <w:r w:rsidRPr="00A51A82">
              <w:rPr>
                <w:rFonts w:ascii="Times New Roman" w:eastAsia="Times New Roman" w:hAnsi="Times New Roman"/>
                <w:color w:val="000000"/>
                <w:sz w:val="14"/>
                <w:szCs w:val="14"/>
                <w:lang w:eastAsia="ru-RU"/>
              </w:rPr>
              <w:t>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w:t>
            </w:r>
            <w:r w:rsidR="00A51A82">
              <w:rPr>
                <w:rFonts w:ascii="Times New Roman" w:eastAsia="Times New Roman" w:hAnsi="Times New Roman"/>
                <w:color w:val="000000"/>
                <w:sz w:val="14"/>
                <w:szCs w:val="14"/>
                <w:lang w:eastAsia="ru-RU"/>
              </w:rPr>
              <w:t xml:space="preserve"> </w:t>
            </w:r>
            <w:r w:rsidRPr="00A51A82">
              <w:rPr>
                <w:rFonts w:ascii="Times New Roman" w:eastAsia="Times New Roman" w:hAnsi="Times New Roman"/>
                <w:color w:val="000000"/>
                <w:sz w:val="14"/>
                <w:szCs w:val="14"/>
                <w:lang w:eastAsia="ru-RU"/>
              </w:rPr>
              <w:t>перечнем, утвержденным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roofErr w:type="gramEnd"/>
            <w:r w:rsidRPr="00A51A82">
              <w:rPr>
                <w:rFonts w:ascii="Times New Roman" w:eastAsia="Times New Roman" w:hAnsi="Times New Roman"/>
                <w:color w:val="000000"/>
                <w:sz w:val="14"/>
                <w:szCs w:val="14"/>
                <w:lang w:eastAsia="ru-RU"/>
              </w:rPr>
              <w:t>», если предоставление такой схемы предусмотрено в соответствии с законом субъекта Российской Федерации</w:t>
            </w:r>
          </w:p>
        </w:tc>
        <w:tc>
          <w:tcPr>
            <w:tcW w:w="14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jc w:val="both"/>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Указываются основания такого вывода</w:t>
            </w:r>
          </w:p>
        </w:tc>
      </w:tr>
      <w:tr w:rsidR="006D1035" w:rsidRPr="00A51A82" w:rsidTr="00A51A82">
        <w:trPr>
          <w:trHeight w:val="20"/>
        </w:trPr>
        <w:tc>
          <w:tcPr>
            <w:tcW w:w="5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jc w:val="center"/>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2.19.8</w:t>
            </w:r>
          </w:p>
        </w:tc>
        <w:tc>
          <w:tcPr>
            <w:tcW w:w="30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jc w:val="both"/>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4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jc w:val="both"/>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Указываются основания такого вывода</w:t>
            </w:r>
          </w:p>
        </w:tc>
      </w:tr>
      <w:tr w:rsidR="006D1035" w:rsidRPr="00A51A82" w:rsidTr="00A51A82">
        <w:trPr>
          <w:trHeight w:val="20"/>
        </w:trPr>
        <w:tc>
          <w:tcPr>
            <w:tcW w:w="5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jc w:val="center"/>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2.19.9</w:t>
            </w:r>
          </w:p>
        </w:tc>
        <w:tc>
          <w:tcPr>
            <w:tcW w:w="30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jc w:val="both"/>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Иные основания для отказа, предусмотренные в соответствии с законом субъекта Российской Федерации.</w:t>
            </w:r>
          </w:p>
        </w:tc>
        <w:tc>
          <w:tcPr>
            <w:tcW w:w="14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jc w:val="both"/>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Указываются основания такого вывода</w:t>
            </w:r>
          </w:p>
        </w:tc>
      </w:tr>
    </w:tbl>
    <w:p w:rsidR="006D1035" w:rsidRPr="006D1035" w:rsidRDefault="006D1035" w:rsidP="006D1035">
      <w:pPr>
        <w:spacing w:after="0" w:line="240" w:lineRule="auto"/>
        <w:jc w:val="both"/>
        <w:rPr>
          <w:rFonts w:ascii="Times New Roman" w:eastAsia="Times New Roman" w:hAnsi="Times New Roman"/>
          <w:color w:val="000000"/>
          <w:sz w:val="20"/>
          <w:szCs w:val="26"/>
          <w:lang w:eastAsia="ru-RU"/>
        </w:rPr>
      </w:pPr>
    </w:p>
    <w:p w:rsidR="006D1035" w:rsidRPr="00A51A82" w:rsidRDefault="006D1035" w:rsidP="006D1035">
      <w:pPr>
        <w:spacing w:after="0" w:line="240" w:lineRule="auto"/>
        <w:jc w:val="both"/>
        <w:rPr>
          <w:rFonts w:ascii="Times New Roman" w:eastAsia="Times New Roman" w:hAnsi="Times New Roman"/>
          <w:color w:val="000000"/>
          <w:sz w:val="18"/>
          <w:szCs w:val="26"/>
          <w:lang w:eastAsia="ru-RU"/>
        </w:rPr>
      </w:pPr>
      <w:r w:rsidRPr="00A51A82">
        <w:rPr>
          <w:rFonts w:ascii="Times New Roman" w:eastAsia="Times New Roman" w:hAnsi="Times New Roman"/>
          <w:color w:val="000000"/>
          <w:sz w:val="18"/>
          <w:szCs w:val="26"/>
          <w:lang w:eastAsia="ru-RU"/>
        </w:rPr>
        <w:t xml:space="preserve">Дополнительно информируем: __________________________.        Вы вправе повторно обратиться </w:t>
      </w:r>
      <w:proofErr w:type="spellStart"/>
      <w:r w:rsidRPr="00A51A82">
        <w:rPr>
          <w:rFonts w:ascii="Times New Roman" w:eastAsia="Times New Roman" w:hAnsi="Times New Roman"/>
          <w:color w:val="000000"/>
          <w:sz w:val="18"/>
          <w:szCs w:val="26"/>
          <w:lang w:eastAsia="ru-RU"/>
        </w:rPr>
        <w:t>c</w:t>
      </w:r>
      <w:proofErr w:type="spellEnd"/>
      <w:r w:rsidRPr="00A51A82">
        <w:rPr>
          <w:rFonts w:ascii="Times New Roman" w:eastAsia="Times New Roman" w:hAnsi="Times New Roman"/>
          <w:color w:val="000000"/>
          <w:sz w:val="18"/>
          <w:szCs w:val="26"/>
          <w:lang w:eastAsia="ru-RU"/>
        </w:rPr>
        <w:t xml:space="preserve"> заявлением о предоставлении услуги после устранения указанных нарушений.</w:t>
      </w:r>
    </w:p>
    <w:p w:rsidR="006D1035" w:rsidRPr="00A51A82" w:rsidRDefault="006D1035" w:rsidP="00A51A82">
      <w:pPr>
        <w:spacing w:after="0" w:line="240" w:lineRule="auto"/>
        <w:jc w:val="both"/>
        <w:rPr>
          <w:rFonts w:ascii="Times New Roman" w:eastAsia="Times New Roman" w:hAnsi="Times New Roman"/>
          <w:color w:val="000000"/>
          <w:sz w:val="18"/>
          <w:szCs w:val="26"/>
          <w:lang w:eastAsia="ru-RU"/>
        </w:rPr>
      </w:pPr>
      <w:r w:rsidRPr="00A51A82">
        <w:rPr>
          <w:rFonts w:ascii="Times New Roman" w:eastAsia="Times New Roman" w:hAnsi="Times New Roman"/>
          <w:color w:val="000000"/>
          <w:sz w:val="18"/>
          <w:szCs w:val="26"/>
          <w:lang w:eastAsia="ru-RU"/>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A51A82">
        <w:rPr>
          <w:rFonts w:ascii="Times New Roman" w:eastAsia="Times New Roman" w:hAnsi="Times New Roman"/>
          <w:color w:val="000000"/>
          <w:sz w:val="18"/>
          <w:szCs w:val="26"/>
          <w:lang w:eastAsia="ru-RU"/>
        </w:rPr>
        <w:t>в</w:t>
      </w:r>
      <w:proofErr w:type="gramEnd"/>
      <w:r w:rsidRPr="00A51A82">
        <w:rPr>
          <w:rFonts w:ascii="Times New Roman" w:eastAsia="Times New Roman" w:hAnsi="Times New Roman"/>
          <w:color w:val="000000"/>
          <w:sz w:val="18"/>
          <w:szCs w:val="26"/>
          <w:lang w:eastAsia="ru-RU"/>
        </w:rPr>
        <w:t xml:space="preserve"> «</w:t>
      </w:r>
      <w:proofErr w:type="gramStart"/>
      <w:r w:rsidRPr="00A51A82">
        <w:rPr>
          <w:rFonts w:ascii="Times New Roman" w:eastAsia="Times New Roman" w:hAnsi="Times New Roman"/>
          <w:color w:val="000000"/>
          <w:sz w:val="18"/>
          <w:szCs w:val="26"/>
          <w:lang w:eastAsia="ru-RU"/>
        </w:rPr>
        <w:t>Выдача</w:t>
      </w:r>
      <w:proofErr w:type="gramEnd"/>
      <w:r w:rsidRPr="00A51A82">
        <w:rPr>
          <w:rFonts w:ascii="Times New Roman" w:eastAsia="Times New Roman" w:hAnsi="Times New Roman"/>
          <w:color w:val="000000"/>
          <w:sz w:val="18"/>
          <w:szCs w:val="26"/>
          <w:lang w:eastAsia="ru-RU"/>
        </w:rP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bookmarkStart w:id="50" w:name="_Hlk138331205"/>
    </w:p>
    <w:p w:rsidR="006D1035" w:rsidRPr="006D1035" w:rsidRDefault="006D1035" w:rsidP="006D1035">
      <w:pPr>
        <w:spacing w:after="0" w:line="240" w:lineRule="auto"/>
        <w:jc w:val="right"/>
        <w:rPr>
          <w:rFonts w:ascii="Times New Roman" w:eastAsia="Times New Roman" w:hAnsi="Times New Roman"/>
          <w:color w:val="000000"/>
          <w:sz w:val="14"/>
          <w:szCs w:val="20"/>
          <w:lang w:eastAsia="ru-RU"/>
        </w:rPr>
      </w:pPr>
    </w:p>
    <w:p w:rsidR="006D1035" w:rsidRPr="00A51A82" w:rsidRDefault="006D1035" w:rsidP="006D1035">
      <w:pPr>
        <w:spacing w:after="0" w:line="240" w:lineRule="auto"/>
        <w:jc w:val="right"/>
        <w:rPr>
          <w:rFonts w:ascii="Times New Roman" w:eastAsia="Times New Roman" w:hAnsi="Times New Roman"/>
          <w:color w:val="000000"/>
          <w:sz w:val="18"/>
          <w:szCs w:val="20"/>
          <w:lang w:eastAsia="ru-RU"/>
        </w:rPr>
      </w:pPr>
    </w:p>
    <w:p w:rsidR="006D1035" w:rsidRPr="00A51A82" w:rsidRDefault="006D1035" w:rsidP="006D1035">
      <w:pPr>
        <w:spacing w:after="0" w:line="240" w:lineRule="auto"/>
        <w:jc w:val="right"/>
        <w:rPr>
          <w:rFonts w:ascii="Times New Roman" w:eastAsia="Times New Roman" w:hAnsi="Times New Roman"/>
          <w:color w:val="000000"/>
          <w:sz w:val="18"/>
          <w:szCs w:val="20"/>
          <w:lang w:eastAsia="ru-RU"/>
        </w:rPr>
      </w:pPr>
      <w:r w:rsidRPr="00A51A82">
        <w:rPr>
          <w:rFonts w:ascii="Times New Roman" w:eastAsia="Times New Roman" w:hAnsi="Times New Roman"/>
          <w:color w:val="000000"/>
          <w:sz w:val="18"/>
          <w:szCs w:val="20"/>
          <w:lang w:eastAsia="ru-RU"/>
        </w:rPr>
        <w:t>Приложение №5</w:t>
      </w:r>
    </w:p>
    <w:p w:rsidR="006D1035" w:rsidRPr="00A51A82" w:rsidRDefault="006D1035" w:rsidP="006D1035">
      <w:pPr>
        <w:spacing w:after="0" w:line="240" w:lineRule="auto"/>
        <w:jc w:val="right"/>
        <w:rPr>
          <w:rFonts w:ascii="Times New Roman" w:eastAsia="Times New Roman" w:hAnsi="Times New Roman"/>
          <w:color w:val="000000"/>
          <w:sz w:val="18"/>
          <w:szCs w:val="20"/>
          <w:lang w:eastAsia="ru-RU"/>
        </w:rPr>
      </w:pPr>
      <w:r w:rsidRPr="00A51A82">
        <w:rPr>
          <w:rFonts w:ascii="Times New Roman" w:eastAsia="Times New Roman" w:hAnsi="Times New Roman"/>
          <w:color w:val="000000"/>
          <w:sz w:val="18"/>
          <w:szCs w:val="20"/>
          <w:lang w:eastAsia="ru-RU"/>
        </w:rPr>
        <w:t>к Административному регламенту</w:t>
      </w:r>
    </w:p>
    <w:p w:rsidR="006D1035" w:rsidRPr="00A51A82" w:rsidRDefault="006D1035" w:rsidP="006D1035">
      <w:pPr>
        <w:spacing w:after="0" w:line="240" w:lineRule="auto"/>
        <w:jc w:val="right"/>
        <w:rPr>
          <w:rFonts w:ascii="Times New Roman" w:eastAsia="Times New Roman" w:hAnsi="Times New Roman"/>
          <w:color w:val="000000"/>
          <w:sz w:val="18"/>
          <w:szCs w:val="20"/>
          <w:lang w:eastAsia="ru-RU"/>
        </w:rPr>
      </w:pPr>
      <w:r w:rsidRPr="00A51A82">
        <w:rPr>
          <w:rFonts w:ascii="Times New Roman" w:eastAsia="Times New Roman" w:hAnsi="Times New Roman"/>
          <w:color w:val="000000"/>
          <w:sz w:val="18"/>
          <w:szCs w:val="20"/>
          <w:lang w:eastAsia="ru-RU"/>
        </w:rPr>
        <w:t xml:space="preserve">по предоставлению </w:t>
      </w:r>
      <w:proofErr w:type="gramStart"/>
      <w:r w:rsidRPr="00A51A82">
        <w:rPr>
          <w:rFonts w:ascii="Times New Roman" w:eastAsia="Times New Roman" w:hAnsi="Times New Roman"/>
          <w:color w:val="000000"/>
          <w:sz w:val="18"/>
          <w:szCs w:val="20"/>
          <w:lang w:eastAsia="ru-RU"/>
        </w:rPr>
        <w:t>муниципальной</w:t>
      </w:r>
      <w:proofErr w:type="gramEnd"/>
      <w:r w:rsidRPr="00A51A82">
        <w:rPr>
          <w:rFonts w:ascii="Times New Roman" w:eastAsia="Times New Roman" w:hAnsi="Times New Roman"/>
          <w:color w:val="000000"/>
          <w:sz w:val="18"/>
          <w:szCs w:val="20"/>
          <w:lang w:eastAsia="ru-RU"/>
        </w:rPr>
        <w:t xml:space="preserve"> услуги</w:t>
      </w:r>
    </w:p>
    <w:p w:rsidR="006D1035" w:rsidRPr="00A51A82" w:rsidRDefault="006D1035" w:rsidP="006D1035">
      <w:pPr>
        <w:spacing w:after="0" w:line="240" w:lineRule="auto"/>
        <w:jc w:val="right"/>
        <w:rPr>
          <w:rFonts w:ascii="Times New Roman" w:eastAsia="Times New Roman" w:hAnsi="Times New Roman"/>
          <w:color w:val="000000"/>
          <w:sz w:val="18"/>
          <w:szCs w:val="20"/>
          <w:lang w:eastAsia="ru-RU"/>
        </w:rPr>
      </w:pPr>
      <w:r w:rsidRPr="00A51A82">
        <w:rPr>
          <w:rFonts w:ascii="Times New Roman" w:eastAsia="Times New Roman" w:hAnsi="Times New Roman"/>
          <w:color w:val="000000"/>
          <w:sz w:val="18"/>
          <w:szCs w:val="20"/>
          <w:lang w:eastAsia="ru-RU"/>
        </w:rPr>
        <w:t>«Выдача разрешения на использование земель или земельного</w:t>
      </w:r>
    </w:p>
    <w:p w:rsidR="006D1035" w:rsidRPr="00A51A82" w:rsidRDefault="006D1035" w:rsidP="006D1035">
      <w:pPr>
        <w:spacing w:after="0" w:line="240" w:lineRule="auto"/>
        <w:jc w:val="right"/>
        <w:rPr>
          <w:rFonts w:ascii="Times New Roman" w:eastAsia="Times New Roman" w:hAnsi="Times New Roman"/>
          <w:color w:val="000000"/>
          <w:sz w:val="18"/>
          <w:szCs w:val="20"/>
          <w:lang w:eastAsia="ru-RU"/>
        </w:rPr>
      </w:pPr>
      <w:r w:rsidRPr="00A51A82">
        <w:rPr>
          <w:rFonts w:ascii="Times New Roman" w:eastAsia="Times New Roman" w:hAnsi="Times New Roman"/>
          <w:color w:val="000000"/>
          <w:sz w:val="18"/>
          <w:szCs w:val="20"/>
          <w:lang w:eastAsia="ru-RU"/>
        </w:rPr>
        <w:t xml:space="preserve"> участка, </w:t>
      </w:r>
      <w:proofErr w:type="gramStart"/>
      <w:r w:rsidRPr="00A51A82">
        <w:rPr>
          <w:rFonts w:ascii="Times New Roman" w:eastAsia="Times New Roman" w:hAnsi="Times New Roman"/>
          <w:color w:val="000000"/>
          <w:sz w:val="18"/>
          <w:szCs w:val="20"/>
          <w:lang w:eastAsia="ru-RU"/>
        </w:rPr>
        <w:t>которые</w:t>
      </w:r>
      <w:proofErr w:type="gramEnd"/>
      <w:r w:rsidRPr="00A51A82">
        <w:rPr>
          <w:rFonts w:ascii="Times New Roman" w:eastAsia="Times New Roman" w:hAnsi="Times New Roman"/>
          <w:color w:val="000000"/>
          <w:sz w:val="18"/>
          <w:szCs w:val="20"/>
          <w:lang w:eastAsia="ru-RU"/>
        </w:rPr>
        <w:t xml:space="preserve"> находятся в государственной или муниципальной</w:t>
      </w:r>
    </w:p>
    <w:p w:rsidR="006D1035" w:rsidRPr="00A51A82" w:rsidRDefault="006D1035" w:rsidP="006D1035">
      <w:pPr>
        <w:spacing w:after="0" w:line="240" w:lineRule="auto"/>
        <w:jc w:val="right"/>
        <w:rPr>
          <w:rFonts w:ascii="Times New Roman" w:eastAsia="Times New Roman" w:hAnsi="Times New Roman"/>
          <w:color w:val="000000"/>
          <w:sz w:val="18"/>
          <w:szCs w:val="20"/>
          <w:lang w:eastAsia="ru-RU"/>
        </w:rPr>
      </w:pPr>
      <w:r w:rsidRPr="00A51A82">
        <w:rPr>
          <w:rFonts w:ascii="Times New Roman" w:eastAsia="Times New Roman" w:hAnsi="Times New Roman"/>
          <w:color w:val="000000"/>
          <w:sz w:val="18"/>
          <w:szCs w:val="20"/>
          <w:lang w:eastAsia="ru-RU"/>
        </w:rPr>
        <w:t xml:space="preserve"> собственности, без предоставления земельных участков</w:t>
      </w:r>
    </w:p>
    <w:p w:rsidR="006D1035" w:rsidRPr="00A51A82" w:rsidRDefault="006D1035" w:rsidP="006D1035">
      <w:pPr>
        <w:spacing w:after="0" w:line="240" w:lineRule="auto"/>
        <w:jc w:val="right"/>
        <w:rPr>
          <w:rFonts w:ascii="Times New Roman" w:eastAsia="Times New Roman" w:hAnsi="Times New Roman"/>
          <w:color w:val="000000"/>
          <w:sz w:val="18"/>
          <w:szCs w:val="20"/>
          <w:lang w:eastAsia="ru-RU"/>
        </w:rPr>
      </w:pPr>
      <w:r w:rsidRPr="00A51A82">
        <w:rPr>
          <w:rFonts w:ascii="Times New Roman" w:eastAsia="Times New Roman" w:hAnsi="Times New Roman"/>
          <w:color w:val="000000"/>
          <w:sz w:val="18"/>
          <w:szCs w:val="20"/>
          <w:lang w:eastAsia="ru-RU"/>
        </w:rPr>
        <w:t xml:space="preserve"> и установления сервитута, публичного сервитута»</w:t>
      </w:r>
    </w:p>
    <w:bookmarkEnd w:id="50"/>
    <w:p w:rsidR="006D1035" w:rsidRPr="006D1035" w:rsidRDefault="006D1035" w:rsidP="006D1035">
      <w:pPr>
        <w:spacing w:after="0" w:line="240" w:lineRule="auto"/>
        <w:jc w:val="right"/>
        <w:rPr>
          <w:rFonts w:ascii="Times New Roman" w:eastAsia="Times New Roman" w:hAnsi="Times New Roman"/>
          <w:color w:val="000000"/>
          <w:sz w:val="18"/>
          <w:szCs w:val="24"/>
          <w:lang w:eastAsia="ru-RU"/>
        </w:rPr>
      </w:pPr>
      <w:r w:rsidRPr="006D1035">
        <w:rPr>
          <w:rFonts w:ascii="Times New Roman" w:eastAsia="Times New Roman" w:hAnsi="Times New Roman"/>
          <w:bCs/>
          <w:color w:val="000000"/>
          <w:sz w:val="18"/>
          <w:szCs w:val="24"/>
          <w:lang w:eastAsia="ru-RU"/>
        </w:rPr>
        <w:t> </w:t>
      </w:r>
    </w:p>
    <w:p w:rsidR="006D1035" w:rsidRPr="006D1035" w:rsidRDefault="006D1035" w:rsidP="006D1035">
      <w:pPr>
        <w:spacing w:after="0" w:line="240" w:lineRule="auto"/>
        <w:jc w:val="center"/>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Форма заявления о предоставлении услуги</w:t>
      </w:r>
    </w:p>
    <w:p w:rsidR="006D1035" w:rsidRPr="006D1035" w:rsidRDefault="006D1035" w:rsidP="006D1035">
      <w:pPr>
        <w:spacing w:after="0" w:line="240" w:lineRule="auto"/>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w:t>
      </w:r>
    </w:p>
    <w:tbl>
      <w:tblPr>
        <w:tblW w:w="0" w:type="auto"/>
        <w:tblCellMar>
          <w:left w:w="0" w:type="dxa"/>
          <w:right w:w="0" w:type="dxa"/>
        </w:tblCellMar>
        <w:tblLook w:val="04A0"/>
      </w:tblPr>
      <w:tblGrid>
        <w:gridCol w:w="261"/>
        <w:gridCol w:w="9309"/>
      </w:tblGrid>
      <w:tr w:rsidR="006D1035" w:rsidRPr="006D1035" w:rsidTr="00684A1F">
        <w:tc>
          <w:tcPr>
            <w:tcW w:w="4785" w:type="dxa"/>
            <w:tcMar>
              <w:top w:w="0" w:type="dxa"/>
              <w:left w:w="108" w:type="dxa"/>
              <w:bottom w:w="0" w:type="dxa"/>
              <w:right w:w="108" w:type="dxa"/>
            </w:tcMar>
            <w:hideMark/>
          </w:tcPr>
          <w:p w:rsidR="006D1035" w:rsidRPr="006D1035" w:rsidRDefault="006D1035" w:rsidP="006D1035">
            <w:pPr>
              <w:spacing w:after="0" w:line="240" w:lineRule="auto"/>
              <w:jc w:val="both"/>
              <w:rPr>
                <w:rFonts w:ascii="Times New Roman" w:eastAsia="Times New Roman" w:hAnsi="Times New Roman"/>
                <w:sz w:val="18"/>
                <w:szCs w:val="24"/>
                <w:lang w:eastAsia="ru-RU"/>
              </w:rPr>
            </w:pPr>
            <w:r w:rsidRPr="006D1035">
              <w:rPr>
                <w:rFonts w:ascii="Times New Roman" w:eastAsia="Times New Roman" w:hAnsi="Times New Roman"/>
                <w:bCs/>
                <w:color w:val="000000"/>
                <w:sz w:val="18"/>
                <w:szCs w:val="24"/>
                <w:lang w:eastAsia="ru-RU"/>
              </w:rPr>
              <w:t> </w:t>
            </w:r>
          </w:p>
        </w:tc>
        <w:tc>
          <w:tcPr>
            <w:tcW w:w="4786" w:type="dxa"/>
            <w:tcMar>
              <w:top w:w="0" w:type="dxa"/>
              <w:left w:w="108" w:type="dxa"/>
              <w:bottom w:w="0" w:type="dxa"/>
              <w:right w:w="108" w:type="dxa"/>
            </w:tcMar>
            <w:hideMark/>
          </w:tcPr>
          <w:p w:rsidR="006D1035" w:rsidRPr="006D1035" w:rsidRDefault="006D1035" w:rsidP="006D1035">
            <w:pPr>
              <w:spacing w:after="0" w:line="240" w:lineRule="auto"/>
              <w:jc w:val="both"/>
              <w:rPr>
                <w:rFonts w:ascii="Times New Roman" w:eastAsia="Times New Roman" w:hAnsi="Times New Roman"/>
                <w:color w:val="000000"/>
                <w:sz w:val="14"/>
                <w:szCs w:val="20"/>
                <w:lang w:eastAsia="ru-RU"/>
              </w:rPr>
            </w:pPr>
            <w:bookmarkStart w:id="51" w:name="_Hlk138332086"/>
            <w:proofErr w:type="spellStart"/>
            <w:r w:rsidRPr="006D1035">
              <w:rPr>
                <w:rFonts w:ascii="Times New Roman" w:eastAsia="Times New Roman" w:hAnsi="Times New Roman"/>
                <w:color w:val="000000"/>
                <w:sz w:val="18"/>
                <w:szCs w:val="24"/>
                <w:lang w:eastAsia="ru-RU"/>
              </w:rPr>
              <w:t>Кому:______________________________</w:t>
            </w:r>
            <w:proofErr w:type="spellEnd"/>
            <w:r w:rsidRPr="006D1035">
              <w:rPr>
                <w:rFonts w:ascii="Times New Roman" w:eastAsia="Times New Roman" w:hAnsi="Times New Roman"/>
                <w:color w:val="000000"/>
                <w:sz w:val="18"/>
                <w:szCs w:val="24"/>
                <w:lang w:eastAsia="ru-RU"/>
              </w:rPr>
              <w:t> ___________ </w:t>
            </w:r>
            <w:r w:rsidRPr="006D1035">
              <w:rPr>
                <w:rFonts w:ascii="Times New Roman" w:eastAsia="Times New Roman" w:hAnsi="Times New Roman"/>
                <w:color w:val="000000"/>
                <w:sz w:val="14"/>
                <w:szCs w:val="20"/>
                <w:lang w:eastAsia="ru-RU"/>
              </w:rPr>
              <w:t>(</w:t>
            </w:r>
            <w:r w:rsidRPr="006D1035">
              <w:rPr>
                <w:rFonts w:ascii="Times New Roman" w:eastAsia="Times New Roman" w:hAnsi="Times New Roman"/>
                <w:i/>
                <w:iCs/>
                <w:color w:val="000000"/>
                <w:sz w:val="14"/>
                <w:szCs w:val="20"/>
                <w:lang w:eastAsia="ru-RU"/>
              </w:rPr>
              <w:t>наименование уполномоченного органа, осуществляющего выдачу разрешения на размещение объекта</w:t>
            </w:r>
            <w:r w:rsidRPr="006D1035">
              <w:rPr>
                <w:rFonts w:ascii="Times New Roman" w:eastAsia="Times New Roman" w:hAnsi="Times New Roman"/>
                <w:color w:val="000000"/>
                <w:sz w:val="14"/>
                <w:szCs w:val="20"/>
                <w:lang w:eastAsia="ru-RU"/>
              </w:rPr>
              <w:t>) </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От кого:________________________________________</w:t>
            </w:r>
          </w:p>
          <w:p w:rsidR="006D1035" w:rsidRPr="006D1035" w:rsidRDefault="006D1035" w:rsidP="006D1035">
            <w:pPr>
              <w:spacing w:after="0" w:line="240" w:lineRule="auto"/>
              <w:jc w:val="both"/>
              <w:rPr>
                <w:rFonts w:ascii="Times New Roman" w:eastAsia="Times New Roman" w:hAnsi="Times New Roman"/>
                <w:i/>
                <w:iCs/>
                <w:color w:val="000000"/>
                <w:sz w:val="14"/>
                <w:szCs w:val="20"/>
                <w:lang w:eastAsia="ru-RU"/>
              </w:rPr>
            </w:pPr>
            <w:r w:rsidRPr="006D1035">
              <w:rPr>
                <w:rFonts w:ascii="Times New Roman" w:eastAsia="Times New Roman" w:hAnsi="Times New Roman"/>
                <w:color w:val="000000"/>
                <w:sz w:val="18"/>
                <w:szCs w:val="24"/>
                <w:lang w:eastAsia="ru-RU"/>
              </w:rPr>
              <w:t> </w:t>
            </w:r>
            <w:r w:rsidRPr="006D1035">
              <w:rPr>
                <w:rFonts w:ascii="Times New Roman" w:eastAsia="Times New Roman" w:hAnsi="Times New Roman"/>
                <w:i/>
                <w:iCs/>
                <w:color w:val="000000"/>
                <w:sz w:val="14"/>
                <w:szCs w:val="20"/>
                <w:lang w:eastAsia="ru-RU"/>
              </w:rPr>
              <w:t>(полное наименование, ИНН, ОГРН юридического лица, ИП)</w:t>
            </w:r>
          </w:p>
          <w:p w:rsidR="006D1035" w:rsidRPr="006D1035" w:rsidRDefault="006D1035" w:rsidP="006D1035">
            <w:pPr>
              <w:spacing w:after="0" w:line="240" w:lineRule="auto"/>
              <w:jc w:val="both"/>
              <w:rPr>
                <w:rFonts w:ascii="Times New Roman" w:eastAsia="Times New Roman" w:hAnsi="Times New Roman"/>
                <w:i/>
                <w:iCs/>
                <w:color w:val="000000"/>
                <w:sz w:val="18"/>
                <w:szCs w:val="24"/>
                <w:lang w:eastAsia="ru-RU"/>
              </w:rPr>
            </w:pPr>
            <w:r w:rsidRPr="006D1035">
              <w:rPr>
                <w:rFonts w:ascii="Times New Roman" w:eastAsia="Times New Roman" w:hAnsi="Times New Roman"/>
                <w:i/>
                <w:iCs/>
                <w:color w:val="000000"/>
                <w:sz w:val="18"/>
                <w:szCs w:val="24"/>
                <w:lang w:eastAsia="ru-RU"/>
              </w:rPr>
              <w:t> </w:t>
            </w:r>
            <w:r w:rsidRPr="006D1035">
              <w:rPr>
                <w:rFonts w:ascii="Times New Roman" w:eastAsia="Times New Roman" w:hAnsi="Times New Roman"/>
                <w:color w:val="000000"/>
                <w:sz w:val="18"/>
                <w:szCs w:val="24"/>
                <w:lang w:eastAsia="ru-RU"/>
              </w:rPr>
              <w:t>____________________________________ __________ </w:t>
            </w:r>
            <w:r w:rsidRPr="006D1035">
              <w:rPr>
                <w:rFonts w:ascii="Times New Roman" w:eastAsia="Times New Roman" w:hAnsi="Times New Roman"/>
                <w:i/>
                <w:iCs/>
                <w:color w:val="000000"/>
                <w:sz w:val="14"/>
                <w:szCs w:val="20"/>
                <w:lang w:eastAsia="ru-RU"/>
              </w:rPr>
              <w:t>(контактный телефон, электронная почта, почтовый адрес)</w:t>
            </w:r>
          </w:p>
          <w:p w:rsidR="006D1035" w:rsidRPr="006D1035" w:rsidRDefault="006D1035" w:rsidP="006D1035">
            <w:pPr>
              <w:spacing w:after="0" w:line="240" w:lineRule="auto"/>
              <w:jc w:val="both"/>
              <w:rPr>
                <w:rFonts w:ascii="Times New Roman" w:eastAsia="Times New Roman" w:hAnsi="Times New Roman"/>
                <w:i/>
                <w:iCs/>
                <w:color w:val="000000"/>
                <w:sz w:val="18"/>
                <w:szCs w:val="24"/>
                <w:lang w:eastAsia="ru-RU"/>
              </w:rPr>
            </w:pPr>
            <w:r w:rsidRPr="006D1035">
              <w:rPr>
                <w:rFonts w:ascii="Times New Roman" w:eastAsia="Times New Roman" w:hAnsi="Times New Roman"/>
                <w:i/>
                <w:iCs/>
                <w:color w:val="000000"/>
                <w:sz w:val="18"/>
                <w:szCs w:val="24"/>
                <w:lang w:eastAsia="ru-RU"/>
              </w:rPr>
              <w:t> </w:t>
            </w:r>
            <w:proofErr w:type="gramStart"/>
            <w:r w:rsidRPr="006D1035">
              <w:rPr>
                <w:rFonts w:ascii="Times New Roman" w:eastAsia="Times New Roman" w:hAnsi="Times New Roman"/>
                <w:color w:val="000000"/>
                <w:sz w:val="18"/>
                <w:szCs w:val="24"/>
                <w:lang w:eastAsia="ru-RU"/>
              </w:rPr>
              <w:t>____________________________________ _________________________________________________________ </w:t>
            </w:r>
            <w:r w:rsidRPr="006D1035">
              <w:rPr>
                <w:rFonts w:ascii="Times New Roman" w:eastAsia="Times New Roman" w:hAnsi="Times New Roman"/>
                <w:i/>
                <w:iCs/>
                <w:color w:val="000000"/>
                <w:sz w:val="14"/>
                <w:szCs w:val="20"/>
                <w:lang w:eastAsia="ru-RU"/>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6D1035">
              <w:rPr>
                <w:rFonts w:ascii="Times New Roman" w:eastAsia="Times New Roman" w:hAnsi="Times New Roman"/>
                <w:i/>
                <w:iCs/>
                <w:color w:val="000000"/>
                <w:sz w:val="18"/>
                <w:szCs w:val="24"/>
                <w:lang w:eastAsia="ru-RU"/>
              </w:rPr>
              <w:t> </w:t>
            </w:r>
            <w:proofErr w:type="gramEnd"/>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_______________________________________________</w:t>
            </w:r>
          </w:p>
          <w:p w:rsidR="006D1035" w:rsidRPr="006D1035" w:rsidRDefault="006D1035" w:rsidP="006D1035">
            <w:pPr>
              <w:spacing w:after="0" w:line="240" w:lineRule="auto"/>
              <w:jc w:val="both"/>
              <w:rPr>
                <w:rFonts w:ascii="Times New Roman" w:eastAsia="Times New Roman" w:hAnsi="Times New Roman"/>
                <w:sz w:val="14"/>
                <w:szCs w:val="20"/>
                <w:lang w:eastAsia="ru-RU"/>
              </w:rPr>
            </w:pPr>
            <w:r w:rsidRPr="006D1035">
              <w:rPr>
                <w:rFonts w:ascii="Times New Roman" w:eastAsia="Times New Roman" w:hAnsi="Times New Roman"/>
                <w:i/>
                <w:iCs/>
                <w:color w:val="000000"/>
                <w:sz w:val="14"/>
                <w:szCs w:val="20"/>
                <w:lang w:eastAsia="ru-RU"/>
              </w:rPr>
              <w:t>(данные представителя заявителя)</w:t>
            </w:r>
          </w:p>
          <w:bookmarkEnd w:id="51"/>
          <w:p w:rsidR="006D1035" w:rsidRPr="006D1035" w:rsidRDefault="006D1035" w:rsidP="006D1035">
            <w:pPr>
              <w:spacing w:after="0" w:line="240" w:lineRule="auto"/>
              <w:jc w:val="both"/>
              <w:rPr>
                <w:rFonts w:ascii="Times New Roman" w:eastAsia="Times New Roman" w:hAnsi="Times New Roman"/>
                <w:sz w:val="18"/>
                <w:szCs w:val="24"/>
                <w:lang w:eastAsia="ru-RU"/>
              </w:rPr>
            </w:pPr>
            <w:r w:rsidRPr="006D1035">
              <w:rPr>
                <w:rFonts w:ascii="Times New Roman" w:eastAsia="Times New Roman" w:hAnsi="Times New Roman"/>
                <w:i/>
                <w:iCs/>
                <w:color w:val="000000"/>
                <w:sz w:val="18"/>
                <w:szCs w:val="24"/>
                <w:lang w:eastAsia="ru-RU"/>
              </w:rPr>
              <w:t> </w:t>
            </w:r>
          </w:p>
        </w:tc>
      </w:tr>
    </w:tbl>
    <w:p w:rsidR="006D1035" w:rsidRPr="006D1035" w:rsidRDefault="006D1035" w:rsidP="006D1035">
      <w:pPr>
        <w:spacing w:after="0" w:line="240" w:lineRule="auto"/>
        <w:jc w:val="center"/>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Заявление о выдаче разрешения на использование земель, земельного участка или части земельного участка, находящихся в государственной или муниципальной собственности</w:t>
      </w:r>
      <w:proofErr w:type="gramStart"/>
      <w:r w:rsidRPr="006D1035">
        <w:rPr>
          <w:rFonts w:ascii="Times New Roman" w:eastAsia="Times New Roman" w:hAnsi="Times New Roman"/>
          <w:bCs/>
          <w:color w:val="000000"/>
          <w:sz w:val="20"/>
          <w:szCs w:val="28"/>
          <w:vertAlign w:val="superscript"/>
          <w:lang w:eastAsia="ru-RU"/>
        </w:rPr>
        <w:t>7</w:t>
      </w:r>
      <w:proofErr w:type="gramEnd"/>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bCs/>
          <w:color w:val="000000"/>
          <w:sz w:val="18"/>
          <w:szCs w:val="24"/>
          <w:lang w:eastAsia="ru-RU"/>
        </w:rPr>
        <w:t> </w:t>
      </w:r>
    </w:p>
    <w:p w:rsidR="006D1035" w:rsidRPr="006D1035" w:rsidRDefault="006D1035" w:rsidP="006D1035">
      <w:pPr>
        <w:spacing w:after="0" w:line="240" w:lineRule="auto"/>
        <w:jc w:val="both"/>
        <w:rPr>
          <w:rFonts w:ascii="Times New Roman" w:eastAsia="Times New Roman" w:hAnsi="Times New Roman"/>
          <w:sz w:val="20"/>
          <w:szCs w:val="26"/>
          <w:lang w:eastAsia="ru-RU"/>
        </w:rPr>
      </w:pPr>
      <w:r w:rsidRPr="006D1035">
        <w:rPr>
          <w:rFonts w:ascii="Times New Roman" w:eastAsia="Times New Roman" w:hAnsi="Times New Roman"/>
          <w:sz w:val="20"/>
          <w:szCs w:val="26"/>
          <w:lang w:eastAsia="ru-RU"/>
        </w:rPr>
        <w:t>В соответствии со статьями 39.33 и 39.34 </w:t>
      </w:r>
      <w:hyperlink r:id="rId50" w:tgtFrame="_blank" w:history="1">
        <w:r w:rsidRPr="006D1035">
          <w:rPr>
            <w:rFonts w:ascii="Times New Roman" w:eastAsia="Times New Roman" w:hAnsi="Times New Roman"/>
            <w:sz w:val="20"/>
            <w:szCs w:val="26"/>
            <w:lang w:eastAsia="ru-RU"/>
          </w:rPr>
          <w:t>Земельного кодекса Российской Федерации</w:t>
        </w:r>
      </w:hyperlink>
      <w:r w:rsidRPr="006D1035">
        <w:rPr>
          <w:rFonts w:ascii="Times New Roman" w:eastAsia="Times New Roman" w:hAnsi="Times New Roman"/>
          <w:sz w:val="20"/>
          <w:szCs w:val="26"/>
          <w:lang w:eastAsia="ru-RU"/>
        </w:rPr>
        <w:t> (</w:t>
      </w:r>
      <w:r w:rsidRPr="006D1035">
        <w:rPr>
          <w:rFonts w:ascii="Times New Roman" w:eastAsia="Times New Roman" w:hAnsi="Times New Roman"/>
          <w:i/>
          <w:iCs/>
          <w:sz w:val="20"/>
          <w:szCs w:val="26"/>
          <w:lang w:eastAsia="ru-RU"/>
        </w:rPr>
        <w:t>либо в соответствии со статьей 39.36 </w:t>
      </w:r>
      <w:hyperlink r:id="rId51" w:tgtFrame="_blank" w:history="1">
        <w:r w:rsidRPr="006D1035">
          <w:rPr>
            <w:rFonts w:ascii="Times New Roman" w:eastAsia="Times New Roman" w:hAnsi="Times New Roman"/>
            <w:i/>
            <w:iCs/>
            <w:sz w:val="20"/>
            <w:szCs w:val="26"/>
            <w:lang w:eastAsia="ru-RU"/>
          </w:rPr>
          <w:t>Земельного кодекса Российской Федерации</w:t>
        </w:r>
      </w:hyperlink>
      <w:r w:rsidRPr="006D1035">
        <w:rPr>
          <w:rFonts w:ascii="Times New Roman" w:eastAsia="Times New Roman" w:hAnsi="Times New Roman"/>
          <w:i/>
          <w:iCs/>
          <w:sz w:val="20"/>
          <w:szCs w:val="26"/>
          <w:lang w:eastAsia="ru-RU"/>
        </w:rPr>
        <w:t xml:space="preserve">, законом субъекта Российской Федерации </w:t>
      </w:r>
      <w:proofErr w:type="gramStart"/>
      <w:r w:rsidRPr="006D1035">
        <w:rPr>
          <w:rFonts w:ascii="Times New Roman" w:eastAsia="Times New Roman" w:hAnsi="Times New Roman"/>
          <w:i/>
          <w:iCs/>
          <w:sz w:val="20"/>
          <w:szCs w:val="26"/>
          <w:lang w:eastAsia="ru-RU"/>
        </w:rPr>
        <w:t>от</w:t>
      </w:r>
      <w:proofErr w:type="gramEnd"/>
      <w:r w:rsidRPr="006D1035">
        <w:rPr>
          <w:rFonts w:ascii="Times New Roman" w:eastAsia="Times New Roman" w:hAnsi="Times New Roman"/>
          <w:i/>
          <w:iCs/>
          <w:sz w:val="20"/>
          <w:szCs w:val="26"/>
          <w:lang w:eastAsia="ru-RU"/>
        </w:rPr>
        <w:t xml:space="preserve"> _______ № ___</w:t>
      </w:r>
      <w:r w:rsidRPr="006D1035">
        <w:rPr>
          <w:rFonts w:ascii="Times New Roman" w:eastAsia="Times New Roman" w:hAnsi="Times New Roman"/>
          <w:sz w:val="20"/>
          <w:szCs w:val="26"/>
          <w:lang w:eastAsia="ru-RU"/>
        </w:rPr>
        <w:t>), прошу выдать </w:t>
      </w:r>
      <w:proofErr w:type="gramStart"/>
      <w:r w:rsidRPr="006D1035">
        <w:rPr>
          <w:rFonts w:ascii="Times New Roman" w:eastAsia="Times New Roman" w:hAnsi="Times New Roman"/>
          <w:sz w:val="20"/>
          <w:szCs w:val="26"/>
          <w:lang w:eastAsia="ru-RU"/>
        </w:rPr>
        <w:t>разрешение</w:t>
      </w:r>
      <w:proofErr w:type="gramEnd"/>
      <w:r w:rsidRPr="006D1035">
        <w:rPr>
          <w:rFonts w:ascii="Times New Roman" w:eastAsia="Times New Roman" w:hAnsi="Times New Roman"/>
          <w:sz w:val="20"/>
          <w:szCs w:val="26"/>
          <w:lang w:eastAsia="ru-RU"/>
        </w:rPr>
        <w:t xml:space="preserve"> на использование земельного участка (части земельного участка8, земель государственной </w:t>
      </w:r>
      <w:proofErr w:type="spellStart"/>
      <w:r w:rsidRPr="006D1035">
        <w:rPr>
          <w:rFonts w:ascii="Times New Roman" w:eastAsia="Times New Roman" w:hAnsi="Times New Roman"/>
          <w:sz w:val="20"/>
          <w:szCs w:val="26"/>
          <w:lang w:eastAsia="ru-RU"/>
        </w:rPr>
        <w:t>неразграниченной</w:t>
      </w:r>
      <w:proofErr w:type="spellEnd"/>
      <w:r w:rsidRPr="006D1035">
        <w:rPr>
          <w:rFonts w:ascii="Times New Roman" w:eastAsia="Times New Roman" w:hAnsi="Times New Roman"/>
          <w:sz w:val="20"/>
          <w:szCs w:val="26"/>
          <w:lang w:eastAsia="ru-RU"/>
        </w:rPr>
        <w:t> собственности) с целью:_______________</w:t>
      </w:r>
    </w:p>
    <w:p w:rsidR="006D1035" w:rsidRPr="006D1035" w:rsidRDefault="006D1035" w:rsidP="006D1035">
      <w:pPr>
        <w:spacing w:after="0" w:line="240" w:lineRule="auto"/>
        <w:jc w:val="both"/>
        <w:rPr>
          <w:rFonts w:ascii="Times New Roman" w:eastAsia="Times New Roman" w:hAnsi="Times New Roman"/>
          <w:sz w:val="14"/>
          <w:szCs w:val="20"/>
          <w:lang w:eastAsia="ru-RU"/>
        </w:rPr>
      </w:pPr>
      <w:r w:rsidRPr="006D1035">
        <w:rPr>
          <w:rFonts w:ascii="Times New Roman" w:eastAsia="Times New Roman" w:hAnsi="Times New Roman"/>
          <w:i/>
          <w:iCs/>
          <w:sz w:val="14"/>
          <w:szCs w:val="20"/>
          <w:lang w:eastAsia="ru-RU"/>
        </w:rPr>
        <w:t>(цель использования земельного участка)</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20"/>
          <w:szCs w:val="26"/>
          <w:lang w:eastAsia="ru-RU"/>
        </w:rPr>
        <w:lastRenderedPageBreak/>
        <w:t>на землях</w:t>
      </w:r>
      <w:r w:rsidRPr="006D1035">
        <w:rPr>
          <w:rFonts w:ascii="Times New Roman" w:eastAsia="Times New Roman" w:hAnsi="Times New Roman"/>
          <w:color w:val="000000"/>
          <w:sz w:val="18"/>
          <w:szCs w:val="24"/>
          <w:lang w:eastAsia="ru-RU"/>
        </w:rPr>
        <w:t> ______________________________________________________________________</w:t>
      </w:r>
    </w:p>
    <w:p w:rsidR="006D1035" w:rsidRPr="006D1035" w:rsidRDefault="006D1035" w:rsidP="006D1035">
      <w:pPr>
        <w:spacing w:after="0" w:line="240" w:lineRule="auto"/>
        <w:jc w:val="center"/>
        <w:rPr>
          <w:rFonts w:ascii="Times New Roman" w:eastAsia="Times New Roman" w:hAnsi="Times New Roman"/>
          <w:color w:val="000000"/>
          <w:sz w:val="14"/>
          <w:szCs w:val="20"/>
          <w:lang w:eastAsia="ru-RU"/>
        </w:rPr>
      </w:pPr>
      <w:r w:rsidRPr="006D1035">
        <w:rPr>
          <w:rFonts w:ascii="Times New Roman" w:eastAsia="Times New Roman" w:hAnsi="Times New Roman"/>
          <w:i/>
          <w:iCs/>
          <w:color w:val="000000"/>
          <w:sz w:val="14"/>
          <w:szCs w:val="20"/>
          <w:lang w:eastAsia="ru-RU"/>
        </w:rPr>
        <w:t xml:space="preserve">(муниципальной собственности, собственности субъекта Российской Федерации, государственной </w:t>
      </w:r>
      <w:proofErr w:type="spellStart"/>
      <w:r w:rsidRPr="006D1035">
        <w:rPr>
          <w:rFonts w:ascii="Times New Roman" w:eastAsia="Times New Roman" w:hAnsi="Times New Roman"/>
          <w:i/>
          <w:iCs/>
          <w:color w:val="000000"/>
          <w:sz w:val="14"/>
          <w:szCs w:val="20"/>
          <w:lang w:eastAsia="ru-RU"/>
        </w:rPr>
        <w:t>неразграниченной</w:t>
      </w:r>
      <w:proofErr w:type="spellEnd"/>
      <w:r w:rsidRPr="006D1035">
        <w:rPr>
          <w:rFonts w:ascii="Times New Roman" w:eastAsia="Times New Roman" w:hAnsi="Times New Roman"/>
          <w:i/>
          <w:iCs/>
          <w:color w:val="000000"/>
          <w:sz w:val="14"/>
          <w:szCs w:val="20"/>
          <w:lang w:eastAsia="ru-RU"/>
        </w:rPr>
        <w:t xml:space="preserve"> собственности)</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20"/>
          <w:szCs w:val="26"/>
          <w:lang w:eastAsia="ru-RU"/>
        </w:rPr>
        <w:t>на срок</w:t>
      </w:r>
      <w:r w:rsidRPr="006D1035">
        <w:rPr>
          <w:rFonts w:ascii="Times New Roman" w:eastAsia="Times New Roman" w:hAnsi="Times New Roman"/>
          <w:color w:val="000000"/>
          <w:sz w:val="18"/>
          <w:szCs w:val="24"/>
          <w:lang w:eastAsia="ru-RU"/>
        </w:rPr>
        <w:t xml:space="preserve"> ________________________________________________________________________</w:t>
      </w:r>
    </w:p>
    <w:p w:rsidR="006D1035" w:rsidRPr="006D1035" w:rsidRDefault="006D1035" w:rsidP="006D1035">
      <w:pPr>
        <w:spacing w:after="0" w:line="240" w:lineRule="auto"/>
        <w:jc w:val="center"/>
        <w:rPr>
          <w:rFonts w:ascii="Times New Roman" w:eastAsia="Times New Roman" w:hAnsi="Times New Roman"/>
          <w:color w:val="000000"/>
          <w:sz w:val="14"/>
          <w:szCs w:val="20"/>
          <w:lang w:eastAsia="ru-RU"/>
        </w:rPr>
      </w:pPr>
      <w:r w:rsidRPr="006D1035">
        <w:rPr>
          <w:rFonts w:ascii="Times New Roman" w:eastAsia="Times New Roman" w:hAnsi="Times New Roman"/>
          <w:i/>
          <w:iCs/>
          <w:color w:val="000000"/>
          <w:sz w:val="14"/>
          <w:szCs w:val="20"/>
          <w:lang w:eastAsia="ru-RU"/>
        </w:rPr>
        <w:t>(Указать количество месяцев)</w:t>
      </w:r>
    </w:p>
    <w:p w:rsidR="006D1035" w:rsidRPr="006D1035" w:rsidRDefault="006D1035" w:rsidP="006D1035">
      <w:pPr>
        <w:spacing w:after="0" w:line="240" w:lineRule="auto"/>
        <w:jc w:val="both"/>
        <w:rPr>
          <w:rFonts w:ascii="Times New Roman" w:eastAsia="Times New Roman" w:hAnsi="Times New Roman"/>
          <w:color w:val="000000"/>
          <w:sz w:val="20"/>
          <w:szCs w:val="26"/>
          <w:lang w:eastAsia="ru-RU"/>
        </w:rPr>
      </w:pPr>
      <w:r w:rsidRPr="006D1035">
        <w:rPr>
          <w:rFonts w:ascii="Times New Roman" w:eastAsia="Times New Roman" w:hAnsi="Times New Roman"/>
          <w:color w:val="000000"/>
          <w:sz w:val="20"/>
          <w:szCs w:val="26"/>
          <w:lang w:eastAsia="ru-RU"/>
        </w:rPr>
        <w:t>Кадастровый номер земельного участка (при наличии) __________________________</w:t>
      </w:r>
    </w:p>
    <w:p w:rsidR="006D1035" w:rsidRPr="006D1035" w:rsidRDefault="006D1035" w:rsidP="006D1035">
      <w:pPr>
        <w:spacing w:after="0" w:line="240" w:lineRule="auto"/>
        <w:jc w:val="both"/>
        <w:rPr>
          <w:rFonts w:ascii="Times New Roman" w:eastAsia="Times New Roman" w:hAnsi="Times New Roman"/>
          <w:color w:val="000000"/>
          <w:sz w:val="20"/>
          <w:szCs w:val="26"/>
          <w:lang w:eastAsia="ru-RU"/>
        </w:rPr>
      </w:pPr>
      <w:r w:rsidRPr="006D1035">
        <w:rPr>
          <w:rFonts w:ascii="Times New Roman" w:eastAsia="Times New Roman" w:hAnsi="Times New Roman"/>
          <w:color w:val="000000"/>
          <w:sz w:val="20"/>
          <w:szCs w:val="26"/>
          <w:lang w:eastAsia="ru-RU"/>
        </w:rPr>
        <w:t> Сведения о вырубке деревьев</w:t>
      </w:r>
      <w:proofErr w:type="gramStart"/>
      <w:r w:rsidRPr="006D1035">
        <w:rPr>
          <w:rFonts w:ascii="Times New Roman" w:eastAsia="Times New Roman" w:hAnsi="Times New Roman"/>
          <w:color w:val="000000"/>
          <w:sz w:val="20"/>
          <w:szCs w:val="26"/>
          <w:vertAlign w:val="superscript"/>
          <w:lang w:eastAsia="ru-RU"/>
        </w:rPr>
        <w:t>9</w:t>
      </w:r>
      <w:proofErr w:type="gramEnd"/>
      <w:r w:rsidRPr="006D1035">
        <w:rPr>
          <w:rFonts w:ascii="Times New Roman" w:eastAsia="Times New Roman" w:hAnsi="Times New Roman"/>
          <w:color w:val="000000"/>
          <w:sz w:val="20"/>
          <w:szCs w:val="26"/>
          <w:lang w:eastAsia="ru-RU"/>
        </w:rPr>
        <w:t>_______________________________________________</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20"/>
          <w:szCs w:val="26"/>
          <w:lang w:eastAsia="ru-RU"/>
        </w:rPr>
        <w:t>Приложение</w:t>
      </w:r>
      <w:r w:rsidRPr="006D1035">
        <w:rPr>
          <w:rFonts w:ascii="Times New Roman" w:eastAsia="Times New Roman" w:hAnsi="Times New Roman"/>
          <w:color w:val="000000"/>
          <w:sz w:val="20"/>
          <w:szCs w:val="28"/>
          <w:lang w:eastAsia="ru-RU"/>
        </w:rPr>
        <w:t>:</w:t>
      </w:r>
      <w:r w:rsidRPr="006D1035">
        <w:rPr>
          <w:rFonts w:ascii="Times New Roman" w:eastAsia="Times New Roman" w:hAnsi="Times New Roman"/>
          <w:color w:val="000000"/>
          <w:sz w:val="18"/>
          <w:szCs w:val="24"/>
          <w:lang w:eastAsia="ru-RU"/>
        </w:rPr>
        <w:t xml:space="preserve"> __________________________________________________________________</w:t>
      </w:r>
    </w:p>
    <w:p w:rsidR="006D1035" w:rsidRPr="006D1035" w:rsidRDefault="006D1035" w:rsidP="006D1035">
      <w:pPr>
        <w:spacing w:after="0" w:line="240" w:lineRule="auto"/>
        <w:jc w:val="center"/>
        <w:rPr>
          <w:rFonts w:ascii="Times New Roman" w:eastAsia="Times New Roman" w:hAnsi="Times New Roman"/>
          <w:color w:val="000000"/>
          <w:sz w:val="14"/>
          <w:szCs w:val="20"/>
          <w:lang w:eastAsia="ru-RU"/>
        </w:rPr>
      </w:pPr>
      <w:r w:rsidRPr="006D1035">
        <w:rPr>
          <w:rFonts w:ascii="Times New Roman" w:eastAsia="Times New Roman" w:hAnsi="Times New Roman"/>
          <w:i/>
          <w:iCs/>
          <w:color w:val="000000"/>
          <w:sz w:val="14"/>
          <w:szCs w:val="20"/>
          <w:lang w:eastAsia="ru-RU"/>
        </w:rPr>
        <w:t>(документы, которые представил заявитель)</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______________    ________________________________________________________________</w:t>
      </w:r>
    </w:p>
    <w:p w:rsidR="006D1035" w:rsidRPr="006D1035" w:rsidRDefault="006D1035" w:rsidP="006D1035">
      <w:pPr>
        <w:spacing w:after="0" w:line="240" w:lineRule="auto"/>
        <w:jc w:val="both"/>
        <w:rPr>
          <w:rFonts w:ascii="Times New Roman" w:eastAsia="Times New Roman" w:hAnsi="Times New Roman"/>
          <w:color w:val="000000"/>
          <w:sz w:val="14"/>
          <w:szCs w:val="20"/>
          <w:lang w:eastAsia="ru-RU"/>
        </w:rPr>
      </w:pPr>
      <w:r w:rsidRPr="006D1035">
        <w:rPr>
          <w:rFonts w:ascii="Times New Roman" w:eastAsia="Times New Roman" w:hAnsi="Times New Roman"/>
          <w:i/>
          <w:iCs/>
          <w:color w:val="000000"/>
          <w:sz w:val="14"/>
          <w:szCs w:val="20"/>
          <w:lang w:eastAsia="ru-RU"/>
        </w:rPr>
        <w:t>(наименование должности)        (подпись)        (фамилия и инициалы уполномоченного лица организации,</w:t>
      </w:r>
      <w:r w:rsidRPr="006D1035">
        <w:rPr>
          <w:rFonts w:ascii="Times New Roman" w:eastAsia="Times New Roman" w:hAnsi="Times New Roman"/>
          <w:i/>
          <w:iCs/>
          <w:color w:val="FFFFFF"/>
          <w:sz w:val="14"/>
          <w:szCs w:val="20"/>
          <w:lang w:eastAsia="ru-RU"/>
        </w:rPr>
        <w:t> </w:t>
      </w:r>
      <w:r w:rsidRPr="006D1035">
        <w:rPr>
          <w:rFonts w:ascii="Times New Roman" w:eastAsia="Times New Roman" w:hAnsi="Times New Roman"/>
          <w:i/>
          <w:iCs/>
          <w:color w:val="000000"/>
          <w:sz w:val="14"/>
          <w:szCs w:val="20"/>
          <w:lang w:eastAsia="ru-RU"/>
        </w:rPr>
        <w:t>направляющей заявление)</w:t>
      </w:r>
    </w:p>
    <w:p w:rsidR="006D1035" w:rsidRPr="006D1035" w:rsidRDefault="006D1035" w:rsidP="006D1035">
      <w:pPr>
        <w:spacing w:after="0" w:line="240" w:lineRule="auto"/>
        <w:jc w:val="right"/>
        <w:rPr>
          <w:rFonts w:ascii="Times New Roman" w:eastAsia="Times New Roman" w:hAnsi="Times New Roman"/>
          <w:color w:val="000000"/>
          <w:sz w:val="14"/>
          <w:szCs w:val="20"/>
          <w:lang w:eastAsia="ru-RU"/>
        </w:rPr>
      </w:pPr>
      <w:r w:rsidRPr="006D1035">
        <w:rPr>
          <w:rFonts w:ascii="Times New Roman" w:eastAsia="Times New Roman" w:hAnsi="Times New Roman"/>
          <w:color w:val="000000"/>
          <w:sz w:val="14"/>
          <w:szCs w:val="20"/>
          <w:lang w:eastAsia="ru-RU"/>
        </w:rPr>
        <w:t>Дата</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_______</w:t>
      </w:r>
    </w:p>
    <w:p w:rsidR="006D1035" w:rsidRPr="006D1035" w:rsidRDefault="006D1035" w:rsidP="006D1035">
      <w:pPr>
        <w:spacing w:after="0" w:line="240" w:lineRule="auto"/>
        <w:jc w:val="both"/>
        <w:rPr>
          <w:rFonts w:ascii="Times New Roman" w:eastAsia="Times New Roman" w:hAnsi="Times New Roman"/>
          <w:color w:val="000000"/>
          <w:sz w:val="14"/>
          <w:szCs w:val="20"/>
          <w:lang w:eastAsia="ru-RU"/>
        </w:rPr>
      </w:pPr>
      <w:r w:rsidRPr="006D1035">
        <w:rPr>
          <w:rFonts w:ascii="Times New Roman" w:eastAsia="Times New Roman" w:hAnsi="Times New Roman"/>
          <w:color w:val="000000"/>
          <w:sz w:val="14"/>
          <w:szCs w:val="20"/>
          <w:lang w:eastAsia="ru-RU"/>
        </w:rPr>
        <w:t> 7 Наименование заявления может быть указано в соответствии с законом субъекта Российской Федерации 8</w:t>
      </w:r>
      <w:proofErr w:type="gramStart"/>
      <w:r w:rsidRPr="006D1035">
        <w:rPr>
          <w:rFonts w:ascii="Times New Roman" w:eastAsia="Times New Roman" w:hAnsi="Times New Roman"/>
          <w:color w:val="000000"/>
          <w:sz w:val="14"/>
          <w:szCs w:val="20"/>
          <w:lang w:eastAsia="ru-RU"/>
        </w:rPr>
        <w:t xml:space="preserve"> У</w:t>
      </w:r>
      <w:proofErr w:type="gramEnd"/>
      <w:r w:rsidRPr="006D1035">
        <w:rPr>
          <w:rFonts w:ascii="Times New Roman" w:eastAsia="Times New Roman" w:hAnsi="Times New Roman"/>
          <w:color w:val="000000"/>
          <w:sz w:val="14"/>
          <w:szCs w:val="20"/>
          <w:lang w:eastAsia="ru-RU"/>
        </w:rPr>
        <w:t>казать, если требуется использование только части земельного участка</w:t>
      </w:r>
    </w:p>
    <w:p w:rsidR="006D1035" w:rsidRDefault="006D1035" w:rsidP="006D1035">
      <w:pPr>
        <w:spacing w:after="0" w:line="240" w:lineRule="auto"/>
        <w:jc w:val="both"/>
        <w:rPr>
          <w:rFonts w:ascii="Times New Roman" w:eastAsia="Times New Roman" w:hAnsi="Times New Roman"/>
          <w:color w:val="000000"/>
          <w:sz w:val="14"/>
          <w:szCs w:val="20"/>
          <w:lang w:eastAsia="ru-RU"/>
        </w:rPr>
      </w:pPr>
      <w:r w:rsidRPr="006D1035">
        <w:rPr>
          <w:rFonts w:ascii="Times New Roman" w:eastAsia="Times New Roman" w:hAnsi="Times New Roman"/>
          <w:color w:val="000000"/>
          <w:sz w:val="14"/>
          <w:szCs w:val="20"/>
          <w:lang w:eastAsia="ru-RU"/>
        </w:rPr>
        <w:t>9</w:t>
      </w:r>
      <w:proofErr w:type="gramStart"/>
      <w:r w:rsidRPr="006D1035">
        <w:rPr>
          <w:rFonts w:ascii="Times New Roman" w:eastAsia="Times New Roman" w:hAnsi="Times New Roman"/>
          <w:color w:val="000000"/>
          <w:sz w:val="14"/>
          <w:szCs w:val="20"/>
          <w:lang w:eastAsia="ru-RU"/>
        </w:rPr>
        <w:t xml:space="preserve"> У</w:t>
      </w:r>
      <w:proofErr w:type="gramEnd"/>
      <w:r w:rsidRPr="006D1035">
        <w:rPr>
          <w:rFonts w:ascii="Times New Roman" w:eastAsia="Times New Roman" w:hAnsi="Times New Roman"/>
          <w:color w:val="000000"/>
          <w:sz w:val="14"/>
          <w:szCs w:val="20"/>
          <w:lang w:eastAsia="ru-RU"/>
        </w:rPr>
        <w:t>кажите количество и вид деревьев и кустарников, которые необходимо вырубить в связи с использованием земельного участка</w:t>
      </w:r>
    </w:p>
    <w:p w:rsidR="00A51A82" w:rsidRPr="006D1035" w:rsidRDefault="00A51A82" w:rsidP="006D1035">
      <w:pPr>
        <w:spacing w:after="0" w:line="240" w:lineRule="auto"/>
        <w:jc w:val="both"/>
        <w:rPr>
          <w:rFonts w:ascii="Times New Roman" w:eastAsia="Times New Roman" w:hAnsi="Times New Roman"/>
          <w:color w:val="000000"/>
          <w:sz w:val="14"/>
          <w:szCs w:val="20"/>
          <w:lang w:eastAsia="ru-RU"/>
        </w:rPr>
      </w:pPr>
    </w:p>
    <w:p w:rsidR="006D1035" w:rsidRPr="00A51A82" w:rsidRDefault="006D1035" w:rsidP="006D1035">
      <w:pPr>
        <w:spacing w:after="0" w:line="240" w:lineRule="auto"/>
        <w:jc w:val="right"/>
        <w:rPr>
          <w:rFonts w:ascii="Times New Roman" w:eastAsia="Times New Roman" w:hAnsi="Times New Roman"/>
          <w:color w:val="000000"/>
          <w:sz w:val="18"/>
          <w:szCs w:val="20"/>
          <w:lang w:eastAsia="ru-RU"/>
        </w:rPr>
      </w:pPr>
      <w:bookmarkStart w:id="52" w:name="_Hlk138331410"/>
      <w:r w:rsidRPr="00A51A82">
        <w:rPr>
          <w:rFonts w:ascii="Times New Roman" w:eastAsia="Times New Roman" w:hAnsi="Times New Roman"/>
          <w:color w:val="000000"/>
          <w:szCs w:val="24"/>
          <w:lang w:eastAsia="ru-RU"/>
        </w:rPr>
        <w:t> </w:t>
      </w:r>
      <w:r w:rsidRPr="00A51A82">
        <w:rPr>
          <w:rFonts w:ascii="Times New Roman" w:eastAsia="Times New Roman" w:hAnsi="Times New Roman"/>
          <w:color w:val="000000"/>
          <w:sz w:val="18"/>
          <w:szCs w:val="20"/>
          <w:lang w:eastAsia="ru-RU"/>
        </w:rPr>
        <w:t>Приложение №6</w:t>
      </w:r>
    </w:p>
    <w:p w:rsidR="006D1035" w:rsidRPr="00A51A82" w:rsidRDefault="006D1035" w:rsidP="006D1035">
      <w:pPr>
        <w:spacing w:after="0" w:line="240" w:lineRule="auto"/>
        <w:jc w:val="right"/>
        <w:rPr>
          <w:rFonts w:ascii="Times New Roman" w:eastAsia="Times New Roman" w:hAnsi="Times New Roman"/>
          <w:color w:val="000000"/>
          <w:sz w:val="18"/>
          <w:szCs w:val="20"/>
          <w:lang w:eastAsia="ru-RU"/>
        </w:rPr>
      </w:pPr>
      <w:r w:rsidRPr="00A51A82">
        <w:rPr>
          <w:rFonts w:ascii="Times New Roman" w:eastAsia="Times New Roman" w:hAnsi="Times New Roman"/>
          <w:color w:val="000000"/>
          <w:sz w:val="18"/>
          <w:szCs w:val="20"/>
          <w:lang w:eastAsia="ru-RU"/>
        </w:rPr>
        <w:t>к Административному регламенту</w:t>
      </w:r>
    </w:p>
    <w:p w:rsidR="006D1035" w:rsidRPr="00A51A82" w:rsidRDefault="006D1035" w:rsidP="006D1035">
      <w:pPr>
        <w:spacing w:after="0" w:line="240" w:lineRule="auto"/>
        <w:jc w:val="right"/>
        <w:rPr>
          <w:rFonts w:ascii="Times New Roman" w:eastAsia="Times New Roman" w:hAnsi="Times New Roman"/>
          <w:color w:val="000000"/>
          <w:sz w:val="18"/>
          <w:szCs w:val="20"/>
          <w:lang w:eastAsia="ru-RU"/>
        </w:rPr>
      </w:pPr>
      <w:r w:rsidRPr="00A51A82">
        <w:rPr>
          <w:rFonts w:ascii="Times New Roman" w:eastAsia="Times New Roman" w:hAnsi="Times New Roman"/>
          <w:color w:val="000000"/>
          <w:sz w:val="18"/>
          <w:szCs w:val="20"/>
          <w:lang w:eastAsia="ru-RU"/>
        </w:rPr>
        <w:t xml:space="preserve">по предоставлению </w:t>
      </w:r>
      <w:proofErr w:type="gramStart"/>
      <w:r w:rsidRPr="00A51A82">
        <w:rPr>
          <w:rFonts w:ascii="Times New Roman" w:eastAsia="Times New Roman" w:hAnsi="Times New Roman"/>
          <w:color w:val="000000"/>
          <w:sz w:val="18"/>
          <w:szCs w:val="20"/>
          <w:lang w:eastAsia="ru-RU"/>
        </w:rPr>
        <w:t>муниципальной</w:t>
      </w:r>
      <w:proofErr w:type="gramEnd"/>
      <w:r w:rsidRPr="00A51A82">
        <w:rPr>
          <w:rFonts w:ascii="Times New Roman" w:eastAsia="Times New Roman" w:hAnsi="Times New Roman"/>
          <w:color w:val="000000"/>
          <w:sz w:val="18"/>
          <w:szCs w:val="20"/>
          <w:lang w:eastAsia="ru-RU"/>
        </w:rPr>
        <w:t xml:space="preserve"> услуги</w:t>
      </w:r>
    </w:p>
    <w:p w:rsidR="006D1035" w:rsidRPr="00A51A82" w:rsidRDefault="006D1035" w:rsidP="006D1035">
      <w:pPr>
        <w:spacing w:after="0" w:line="240" w:lineRule="auto"/>
        <w:jc w:val="right"/>
        <w:rPr>
          <w:rFonts w:ascii="Times New Roman" w:eastAsia="Times New Roman" w:hAnsi="Times New Roman"/>
          <w:color w:val="000000"/>
          <w:sz w:val="18"/>
          <w:szCs w:val="20"/>
          <w:lang w:eastAsia="ru-RU"/>
        </w:rPr>
      </w:pPr>
      <w:r w:rsidRPr="00A51A82">
        <w:rPr>
          <w:rFonts w:ascii="Times New Roman" w:eastAsia="Times New Roman" w:hAnsi="Times New Roman"/>
          <w:color w:val="000000"/>
          <w:sz w:val="18"/>
          <w:szCs w:val="20"/>
          <w:lang w:eastAsia="ru-RU"/>
        </w:rPr>
        <w:t>«Выдача разрешения на использование земель или земельного</w:t>
      </w:r>
    </w:p>
    <w:p w:rsidR="006D1035" w:rsidRPr="00A51A82" w:rsidRDefault="006D1035" w:rsidP="006D1035">
      <w:pPr>
        <w:spacing w:after="0" w:line="240" w:lineRule="auto"/>
        <w:jc w:val="right"/>
        <w:rPr>
          <w:rFonts w:ascii="Times New Roman" w:eastAsia="Times New Roman" w:hAnsi="Times New Roman"/>
          <w:color w:val="000000"/>
          <w:sz w:val="18"/>
          <w:szCs w:val="20"/>
          <w:lang w:eastAsia="ru-RU"/>
        </w:rPr>
      </w:pPr>
      <w:r w:rsidRPr="00A51A82">
        <w:rPr>
          <w:rFonts w:ascii="Times New Roman" w:eastAsia="Times New Roman" w:hAnsi="Times New Roman"/>
          <w:color w:val="000000"/>
          <w:sz w:val="18"/>
          <w:szCs w:val="20"/>
          <w:lang w:eastAsia="ru-RU"/>
        </w:rPr>
        <w:t xml:space="preserve"> участка, </w:t>
      </w:r>
      <w:proofErr w:type="gramStart"/>
      <w:r w:rsidRPr="00A51A82">
        <w:rPr>
          <w:rFonts w:ascii="Times New Roman" w:eastAsia="Times New Roman" w:hAnsi="Times New Roman"/>
          <w:color w:val="000000"/>
          <w:sz w:val="18"/>
          <w:szCs w:val="20"/>
          <w:lang w:eastAsia="ru-RU"/>
        </w:rPr>
        <w:t>которые</w:t>
      </w:r>
      <w:proofErr w:type="gramEnd"/>
      <w:r w:rsidRPr="00A51A82">
        <w:rPr>
          <w:rFonts w:ascii="Times New Roman" w:eastAsia="Times New Roman" w:hAnsi="Times New Roman"/>
          <w:color w:val="000000"/>
          <w:sz w:val="18"/>
          <w:szCs w:val="20"/>
          <w:lang w:eastAsia="ru-RU"/>
        </w:rPr>
        <w:t xml:space="preserve"> находятся в государственной или муниципальной</w:t>
      </w:r>
    </w:p>
    <w:p w:rsidR="006D1035" w:rsidRPr="00A51A82" w:rsidRDefault="006D1035" w:rsidP="006D1035">
      <w:pPr>
        <w:spacing w:after="0" w:line="240" w:lineRule="auto"/>
        <w:jc w:val="right"/>
        <w:rPr>
          <w:rFonts w:ascii="Times New Roman" w:eastAsia="Times New Roman" w:hAnsi="Times New Roman"/>
          <w:color w:val="000000"/>
          <w:sz w:val="18"/>
          <w:szCs w:val="20"/>
          <w:lang w:eastAsia="ru-RU"/>
        </w:rPr>
      </w:pPr>
      <w:r w:rsidRPr="00A51A82">
        <w:rPr>
          <w:rFonts w:ascii="Times New Roman" w:eastAsia="Times New Roman" w:hAnsi="Times New Roman"/>
          <w:color w:val="000000"/>
          <w:sz w:val="18"/>
          <w:szCs w:val="20"/>
          <w:lang w:eastAsia="ru-RU"/>
        </w:rPr>
        <w:t xml:space="preserve"> собственности, без предоставления земельных участков</w:t>
      </w:r>
    </w:p>
    <w:p w:rsidR="006D1035" w:rsidRPr="00A51A82" w:rsidRDefault="006D1035" w:rsidP="006D1035">
      <w:pPr>
        <w:spacing w:after="0" w:line="240" w:lineRule="auto"/>
        <w:jc w:val="right"/>
        <w:rPr>
          <w:rFonts w:ascii="Times New Roman" w:eastAsia="Times New Roman" w:hAnsi="Times New Roman"/>
          <w:color w:val="000000"/>
          <w:sz w:val="18"/>
          <w:szCs w:val="20"/>
          <w:lang w:eastAsia="ru-RU"/>
        </w:rPr>
      </w:pPr>
      <w:r w:rsidRPr="00A51A82">
        <w:rPr>
          <w:rFonts w:ascii="Times New Roman" w:eastAsia="Times New Roman" w:hAnsi="Times New Roman"/>
          <w:color w:val="000000"/>
          <w:sz w:val="18"/>
          <w:szCs w:val="20"/>
          <w:lang w:eastAsia="ru-RU"/>
        </w:rPr>
        <w:t xml:space="preserve"> и установления сервитута, публичного сервитута»</w:t>
      </w:r>
    </w:p>
    <w:bookmarkEnd w:id="52"/>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p>
    <w:p w:rsidR="006D1035" w:rsidRPr="006D1035" w:rsidRDefault="006D1035" w:rsidP="006D1035">
      <w:pPr>
        <w:spacing w:after="0" w:line="240" w:lineRule="auto"/>
        <w:jc w:val="right"/>
        <w:rPr>
          <w:rFonts w:ascii="Times New Roman" w:eastAsia="Times New Roman" w:hAnsi="Times New Roman"/>
          <w:color w:val="000000"/>
          <w:sz w:val="18"/>
          <w:szCs w:val="24"/>
          <w:lang w:eastAsia="ru-RU"/>
        </w:rPr>
      </w:pPr>
      <w:r w:rsidRPr="006D1035">
        <w:rPr>
          <w:rFonts w:ascii="Times New Roman" w:eastAsia="Times New Roman" w:hAnsi="Times New Roman"/>
          <w:bCs/>
          <w:color w:val="000000"/>
          <w:sz w:val="18"/>
          <w:szCs w:val="24"/>
          <w:lang w:eastAsia="ru-RU"/>
        </w:rPr>
        <w:t> </w:t>
      </w:r>
    </w:p>
    <w:p w:rsidR="006D1035" w:rsidRPr="006D1035" w:rsidRDefault="006D1035" w:rsidP="006D1035">
      <w:pPr>
        <w:spacing w:after="0" w:line="240" w:lineRule="auto"/>
        <w:jc w:val="center"/>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Форма решения об отказе в приеме документов</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________________________________________________________________________________</w:t>
      </w:r>
    </w:p>
    <w:p w:rsidR="006D1035" w:rsidRPr="006D1035" w:rsidRDefault="006D1035" w:rsidP="006D1035">
      <w:pPr>
        <w:spacing w:after="0" w:line="240" w:lineRule="auto"/>
        <w:jc w:val="center"/>
        <w:rPr>
          <w:rFonts w:ascii="Times New Roman" w:eastAsia="Times New Roman" w:hAnsi="Times New Roman"/>
          <w:color w:val="000000"/>
          <w:sz w:val="18"/>
          <w:szCs w:val="24"/>
          <w:lang w:eastAsia="ru-RU"/>
        </w:rPr>
      </w:pPr>
      <w:r w:rsidRPr="006D1035">
        <w:rPr>
          <w:rFonts w:ascii="Times New Roman" w:eastAsia="Times New Roman" w:hAnsi="Times New Roman"/>
          <w:i/>
          <w:iCs/>
          <w:color w:val="000000"/>
          <w:sz w:val="18"/>
          <w:szCs w:val="24"/>
          <w:lang w:eastAsia="ru-RU"/>
        </w:rPr>
        <w:t>(наименование уполномоченного органа местного самоуправления)</w:t>
      </w:r>
    </w:p>
    <w:p w:rsidR="006D1035" w:rsidRPr="006D1035" w:rsidRDefault="006D1035" w:rsidP="006D1035">
      <w:pPr>
        <w:spacing w:after="0" w:line="240" w:lineRule="auto"/>
        <w:jc w:val="right"/>
        <w:rPr>
          <w:rFonts w:ascii="Times New Roman" w:eastAsia="Times New Roman" w:hAnsi="Times New Roman"/>
          <w:color w:val="000000"/>
          <w:sz w:val="18"/>
          <w:szCs w:val="24"/>
          <w:lang w:eastAsia="ru-RU"/>
        </w:rPr>
      </w:pPr>
    </w:p>
    <w:p w:rsidR="006D1035" w:rsidRPr="006D1035" w:rsidRDefault="006D1035" w:rsidP="006D1035">
      <w:pPr>
        <w:spacing w:after="0" w:line="240" w:lineRule="auto"/>
        <w:jc w:val="right"/>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Кому: ___________________</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 </w:t>
      </w:r>
    </w:p>
    <w:p w:rsidR="006D1035" w:rsidRPr="006D1035" w:rsidRDefault="006D1035" w:rsidP="006D1035">
      <w:pPr>
        <w:spacing w:after="0" w:line="240" w:lineRule="auto"/>
        <w:jc w:val="center"/>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РЕШЕНИЕ</w:t>
      </w:r>
    </w:p>
    <w:p w:rsidR="006D1035" w:rsidRPr="006D1035" w:rsidRDefault="006D1035" w:rsidP="006D1035">
      <w:pPr>
        <w:spacing w:after="0" w:line="240" w:lineRule="auto"/>
        <w:jc w:val="center"/>
        <w:rPr>
          <w:rFonts w:ascii="Times New Roman" w:eastAsia="Times New Roman" w:hAnsi="Times New Roman"/>
          <w:color w:val="000000"/>
          <w:sz w:val="20"/>
          <w:szCs w:val="28"/>
          <w:lang w:eastAsia="ru-RU"/>
        </w:rPr>
      </w:pPr>
      <w:r w:rsidRPr="006D1035">
        <w:rPr>
          <w:rFonts w:ascii="Times New Roman" w:eastAsia="Times New Roman" w:hAnsi="Times New Roman"/>
          <w:bCs/>
          <w:color w:val="000000"/>
          <w:sz w:val="20"/>
          <w:szCs w:val="28"/>
          <w:lang w:eastAsia="ru-RU"/>
        </w:rPr>
        <w:t>об отказе в приеме документов, необходимых для предоставления услуги</w:t>
      </w:r>
    </w:p>
    <w:p w:rsidR="006D1035" w:rsidRPr="006D1035" w:rsidRDefault="006D1035" w:rsidP="006D1035">
      <w:pPr>
        <w:spacing w:after="0" w:line="240" w:lineRule="auto"/>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w:t>
      </w:r>
    </w:p>
    <w:p w:rsidR="006D1035" w:rsidRPr="006D1035" w:rsidRDefault="006D1035" w:rsidP="006D1035">
      <w:pPr>
        <w:spacing w:after="0" w:line="240" w:lineRule="auto"/>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от _______________№ _____________</w:t>
      </w:r>
    </w:p>
    <w:p w:rsidR="006D1035" w:rsidRPr="006D1035" w:rsidRDefault="006D1035" w:rsidP="006D1035">
      <w:pPr>
        <w:spacing w:after="0" w:line="240" w:lineRule="auto"/>
        <w:jc w:val="both"/>
        <w:rPr>
          <w:rFonts w:ascii="Times New Roman" w:eastAsia="Times New Roman" w:hAnsi="Times New Roman"/>
          <w:color w:val="000000"/>
          <w:sz w:val="20"/>
          <w:szCs w:val="28"/>
          <w:lang w:eastAsia="ru-RU"/>
        </w:rPr>
      </w:pPr>
    </w:p>
    <w:p w:rsidR="006D1035" w:rsidRDefault="006D1035" w:rsidP="006D1035">
      <w:pPr>
        <w:spacing w:after="0" w:line="240" w:lineRule="auto"/>
        <w:jc w:val="both"/>
        <w:rPr>
          <w:rFonts w:ascii="Times New Roman" w:eastAsia="Times New Roman" w:hAnsi="Times New Roman"/>
          <w:color w:val="000000"/>
          <w:sz w:val="20"/>
          <w:szCs w:val="28"/>
          <w:lang w:eastAsia="ru-RU"/>
        </w:rPr>
      </w:pPr>
      <w:proofErr w:type="gramStart"/>
      <w:r w:rsidRPr="006D1035">
        <w:rPr>
          <w:rFonts w:ascii="Times New Roman" w:eastAsia="Times New Roman" w:hAnsi="Times New Roman"/>
          <w:color w:val="000000"/>
          <w:sz w:val="20"/>
          <w:szCs w:val="28"/>
          <w:lang w:eastAsia="ru-RU"/>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от __________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roofErr w:type="gramEnd"/>
    </w:p>
    <w:p w:rsidR="00A51A82" w:rsidRPr="006D1035" w:rsidRDefault="00A51A82" w:rsidP="006D1035">
      <w:pPr>
        <w:spacing w:after="0" w:line="240" w:lineRule="auto"/>
        <w:jc w:val="both"/>
        <w:rPr>
          <w:rFonts w:ascii="Times New Roman" w:eastAsia="Times New Roman" w:hAnsi="Times New Roman"/>
          <w:color w:val="000000"/>
          <w:sz w:val="20"/>
          <w:szCs w:val="28"/>
          <w:lang w:eastAsia="ru-RU"/>
        </w:rPr>
      </w:pPr>
    </w:p>
    <w:tbl>
      <w:tblPr>
        <w:tblW w:w="5000" w:type="pct"/>
        <w:tblCellMar>
          <w:left w:w="0" w:type="dxa"/>
          <w:right w:w="0" w:type="dxa"/>
        </w:tblCellMar>
        <w:tblLook w:val="04A0"/>
      </w:tblPr>
      <w:tblGrid>
        <w:gridCol w:w="978"/>
        <w:gridCol w:w="4699"/>
        <w:gridCol w:w="3893"/>
      </w:tblGrid>
      <w:tr w:rsidR="006D1035" w:rsidRPr="00A51A82" w:rsidTr="00A51A82">
        <w:tc>
          <w:tcPr>
            <w:tcW w:w="5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jc w:val="center"/>
              <w:rPr>
                <w:rFonts w:ascii="Times New Roman" w:eastAsia="Times New Roman" w:hAnsi="Times New Roman"/>
                <w:color w:val="000000"/>
                <w:sz w:val="14"/>
                <w:szCs w:val="14"/>
                <w:lang w:eastAsia="ru-RU"/>
              </w:rPr>
            </w:pPr>
            <w:r w:rsidRPr="00A51A82">
              <w:rPr>
                <w:rFonts w:ascii="Times New Roman" w:eastAsia="Times New Roman" w:hAnsi="Times New Roman"/>
                <w:color w:val="000000"/>
                <w:sz w:val="14"/>
                <w:szCs w:val="14"/>
                <w:lang w:eastAsia="ru-RU"/>
              </w:rPr>
              <w:t>№</w:t>
            </w:r>
          </w:p>
          <w:p w:rsidR="006D1035" w:rsidRPr="00A51A82" w:rsidRDefault="006D1035" w:rsidP="006D1035">
            <w:pPr>
              <w:spacing w:after="0" w:line="240" w:lineRule="auto"/>
              <w:jc w:val="center"/>
              <w:rPr>
                <w:rFonts w:ascii="Times New Roman" w:eastAsia="Times New Roman" w:hAnsi="Times New Roman"/>
                <w:color w:val="000000"/>
                <w:sz w:val="14"/>
                <w:szCs w:val="14"/>
                <w:lang w:eastAsia="ru-RU"/>
              </w:rPr>
            </w:pPr>
            <w:r w:rsidRPr="00A51A82">
              <w:rPr>
                <w:rFonts w:ascii="Times New Roman" w:eastAsia="Times New Roman" w:hAnsi="Times New Roman"/>
                <w:color w:val="000000"/>
                <w:sz w:val="14"/>
                <w:szCs w:val="14"/>
                <w:lang w:eastAsia="ru-RU"/>
              </w:rPr>
              <w:t>пункта</w:t>
            </w:r>
          </w:p>
          <w:p w:rsidR="006D1035" w:rsidRPr="00A51A82" w:rsidRDefault="006D1035" w:rsidP="006D1035">
            <w:pPr>
              <w:spacing w:after="0" w:line="240" w:lineRule="auto"/>
              <w:jc w:val="center"/>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АР</w:t>
            </w:r>
          </w:p>
        </w:tc>
        <w:tc>
          <w:tcPr>
            <w:tcW w:w="24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jc w:val="center"/>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Наименование основания для отказа в соответствии с единым стандартом</w:t>
            </w:r>
          </w:p>
        </w:tc>
        <w:tc>
          <w:tcPr>
            <w:tcW w:w="20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jc w:val="center"/>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Разъяснение причин отказа в предоставлении услуги</w:t>
            </w:r>
          </w:p>
        </w:tc>
      </w:tr>
      <w:tr w:rsidR="006D1035" w:rsidRPr="00A51A82" w:rsidTr="00A51A82">
        <w:tc>
          <w:tcPr>
            <w:tcW w:w="5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jc w:val="both"/>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2.15.1</w:t>
            </w:r>
          </w:p>
        </w:tc>
        <w:tc>
          <w:tcPr>
            <w:tcW w:w="24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Представление неполного комплекта документов</w:t>
            </w:r>
          </w:p>
        </w:tc>
        <w:tc>
          <w:tcPr>
            <w:tcW w:w="20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 xml:space="preserve">Указывается исчерпывающий перечень документов, </w:t>
            </w:r>
            <w:proofErr w:type="spellStart"/>
            <w:r w:rsidRPr="00A51A82">
              <w:rPr>
                <w:rFonts w:ascii="Times New Roman" w:eastAsia="Times New Roman" w:hAnsi="Times New Roman"/>
                <w:color w:val="000000"/>
                <w:sz w:val="14"/>
                <w:szCs w:val="14"/>
                <w:lang w:eastAsia="ru-RU"/>
              </w:rPr>
              <w:t>непредставленных</w:t>
            </w:r>
            <w:proofErr w:type="spellEnd"/>
            <w:r w:rsidRPr="00A51A82">
              <w:rPr>
                <w:rFonts w:ascii="Times New Roman" w:eastAsia="Times New Roman" w:hAnsi="Times New Roman"/>
                <w:color w:val="000000"/>
                <w:sz w:val="14"/>
                <w:szCs w:val="14"/>
                <w:lang w:eastAsia="ru-RU"/>
              </w:rPr>
              <w:t xml:space="preserve"> заявителем</w:t>
            </w:r>
          </w:p>
        </w:tc>
      </w:tr>
      <w:tr w:rsidR="006D1035" w:rsidRPr="00A51A82" w:rsidTr="00A51A82">
        <w:tc>
          <w:tcPr>
            <w:tcW w:w="5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jc w:val="both"/>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2.15.2</w:t>
            </w:r>
          </w:p>
        </w:tc>
        <w:tc>
          <w:tcPr>
            <w:tcW w:w="24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Представленные документы утратили силу на момент обращения за услугой</w:t>
            </w:r>
          </w:p>
        </w:tc>
        <w:tc>
          <w:tcPr>
            <w:tcW w:w="20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Указывается исчерпывающий перечень документов, утративших силу</w:t>
            </w:r>
          </w:p>
        </w:tc>
      </w:tr>
      <w:tr w:rsidR="006D1035" w:rsidRPr="00A51A82" w:rsidTr="00A51A82">
        <w:tc>
          <w:tcPr>
            <w:tcW w:w="5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jc w:val="both"/>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2.15.3</w:t>
            </w:r>
          </w:p>
        </w:tc>
        <w:tc>
          <w:tcPr>
            <w:tcW w:w="24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0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Указывается исчерпывающий перечень документов, содержащих подчистки и исправления</w:t>
            </w:r>
          </w:p>
        </w:tc>
      </w:tr>
      <w:tr w:rsidR="006D1035" w:rsidRPr="00A51A82" w:rsidTr="00A51A82">
        <w:tc>
          <w:tcPr>
            <w:tcW w:w="5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jc w:val="both"/>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2.15.4</w:t>
            </w:r>
          </w:p>
        </w:tc>
        <w:tc>
          <w:tcPr>
            <w:tcW w:w="24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0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Указывается исчерпывающий перечень документов, содержащих повреждения</w:t>
            </w:r>
          </w:p>
        </w:tc>
      </w:tr>
      <w:tr w:rsidR="006D1035" w:rsidRPr="00A51A82" w:rsidTr="00A51A82">
        <w:tc>
          <w:tcPr>
            <w:tcW w:w="5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jc w:val="both"/>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2.15.5</w:t>
            </w:r>
          </w:p>
        </w:tc>
        <w:tc>
          <w:tcPr>
            <w:tcW w:w="24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20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Указываются основания такого вывода</w:t>
            </w:r>
          </w:p>
        </w:tc>
      </w:tr>
      <w:tr w:rsidR="006D1035" w:rsidRPr="00A51A82" w:rsidTr="00A51A82">
        <w:tc>
          <w:tcPr>
            <w:tcW w:w="5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jc w:val="both"/>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2.15.6</w:t>
            </w:r>
          </w:p>
        </w:tc>
        <w:tc>
          <w:tcPr>
            <w:tcW w:w="24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jc w:val="both"/>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0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jc w:val="both"/>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Указываются основания такого вывода</w:t>
            </w:r>
          </w:p>
        </w:tc>
      </w:tr>
      <w:tr w:rsidR="006D1035" w:rsidRPr="00A51A82" w:rsidTr="00A51A82">
        <w:tc>
          <w:tcPr>
            <w:tcW w:w="5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jc w:val="both"/>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2.15.7</w:t>
            </w:r>
          </w:p>
        </w:tc>
        <w:tc>
          <w:tcPr>
            <w:tcW w:w="24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jc w:val="both"/>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Неполное заполнение полей в форме заявления, в том числе в интерактивной форме заявления на ЕПГУ</w:t>
            </w:r>
          </w:p>
        </w:tc>
        <w:tc>
          <w:tcPr>
            <w:tcW w:w="20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1035" w:rsidRPr="00A51A82" w:rsidRDefault="006D1035" w:rsidP="006D1035">
            <w:pPr>
              <w:spacing w:after="0" w:line="240" w:lineRule="auto"/>
              <w:jc w:val="both"/>
              <w:rPr>
                <w:rFonts w:ascii="Times New Roman" w:eastAsia="Times New Roman" w:hAnsi="Times New Roman"/>
                <w:sz w:val="14"/>
                <w:szCs w:val="14"/>
                <w:lang w:eastAsia="ru-RU"/>
              </w:rPr>
            </w:pPr>
            <w:r w:rsidRPr="00A51A82">
              <w:rPr>
                <w:rFonts w:ascii="Times New Roman" w:eastAsia="Times New Roman" w:hAnsi="Times New Roman"/>
                <w:color w:val="000000"/>
                <w:sz w:val="14"/>
                <w:szCs w:val="14"/>
                <w:lang w:eastAsia="ru-RU"/>
              </w:rPr>
              <w:t>Указываются основания такого вывода</w:t>
            </w:r>
          </w:p>
        </w:tc>
      </w:tr>
    </w:tbl>
    <w:p w:rsidR="006D1035" w:rsidRPr="006D1035" w:rsidRDefault="006D1035" w:rsidP="006D1035">
      <w:pPr>
        <w:spacing w:after="0" w:line="240" w:lineRule="auto"/>
        <w:jc w:val="both"/>
        <w:rPr>
          <w:rFonts w:ascii="Times New Roman" w:eastAsia="Times New Roman" w:hAnsi="Times New Roman"/>
          <w:color w:val="000000"/>
          <w:sz w:val="20"/>
          <w:szCs w:val="28"/>
          <w:lang w:eastAsia="ru-RU"/>
        </w:rPr>
      </w:pPr>
    </w:p>
    <w:p w:rsidR="006D1035" w:rsidRPr="006D1035" w:rsidRDefault="006D1035" w:rsidP="006D1035">
      <w:pPr>
        <w:spacing w:after="0" w:line="240" w:lineRule="auto"/>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Дополнительно </w:t>
      </w:r>
      <w:proofErr w:type="spellStart"/>
      <w:r w:rsidRPr="006D1035">
        <w:rPr>
          <w:rFonts w:ascii="Times New Roman" w:eastAsia="Times New Roman" w:hAnsi="Times New Roman"/>
          <w:color w:val="000000"/>
          <w:sz w:val="20"/>
          <w:szCs w:val="28"/>
          <w:lang w:eastAsia="ru-RU"/>
        </w:rPr>
        <w:t>информируем:_____________________________________</w:t>
      </w:r>
      <w:proofErr w:type="spellEnd"/>
      <w:r w:rsidRPr="006D1035">
        <w:rPr>
          <w:rFonts w:ascii="Times New Roman" w:eastAsia="Times New Roman" w:hAnsi="Times New Roman"/>
          <w:color w:val="000000"/>
          <w:sz w:val="20"/>
          <w:szCs w:val="28"/>
          <w:lang w:eastAsia="ru-RU"/>
        </w:rPr>
        <w:t>.</w:t>
      </w:r>
    </w:p>
    <w:p w:rsidR="006D1035" w:rsidRPr="006D1035" w:rsidRDefault="006D1035" w:rsidP="006D1035">
      <w:pPr>
        <w:spacing w:after="0" w:line="240" w:lineRule="auto"/>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Вы вправе повторно обратиться </w:t>
      </w:r>
      <w:proofErr w:type="spellStart"/>
      <w:r w:rsidRPr="006D1035">
        <w:rPr>
          <w:rFonts w:ascii="Times New Roman" w:eastAsia="Times New Roman" w:hAnsi="Times New Roman"/>
          <w:color w:val="000000"/>
          <w:sz w:val="20"/>
          <w:szCs w:val="28"/>
          <w:lang w:eastAsia="ru-RU"/>
        </w:rPr>
        <w:t>c</w:t>
      </w:r>
      <w:proofErr w:type="spellEnd"/>
      <w:r w:rsidRPr="006D1035">
        <w:rPr>
          <w:rFonts w:ascii="Times New Roman" w:eastAsia="Times New Roman" w:hAnsi="Times New Roman"/>
          <w:color w:val="000000"/>
          <w:sz w:val="20"/>
          <w:szCs w:val="28"/>
          <w:lang w:eastAsia="ru-RU"/>
        </w:rPr>
        <w:t xml:space="preserve"> заявлением о предоставлении услуги после устранения указанных нарушений.</w:t>
      </w:r>
    </w:p>
    <w:p w:rsidR="006D1035" w:rsidRPr="006D1035" w:rsidRDefault="006D1035" w:rsidP="006D1035">
      <w:pPr>
        <w:spacing w:after="0" w:line="240" w:lineRule="auto"/>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6D1035">
        <w:rPr>
          <w:rFonts w:ascii="Times New Roman" w:eastAsia="Times New Roman" w:hAnsi="Times New Roman"/>
          <w:color w:val="000000"/>
          <w:sz w:val="20"/>
          <w:szCs w:val="28"/>
          <w:lang w:eastAsia="ru-RU"/>
        </w:rPr>
        <w:t>в</w:t>
      </w:r>
      <w:proofErr w:type="gramEnd"/>
    </w:p>
    <w:p w:rsidR="006D1035" w:rsidRPr="006D1035" w:rsidRDefault="006D1035" w:rsidP="006D1035">
      <w:pPr>
        <w:spacing w:after="0" w:line="240" w:lineRule="auto"/>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lastRenderedPageBreak/>
        <w:t>_____________, а также в судебном порядке.</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 </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Сведения о сертификате электронной подписи</w:t>
      </w:r>
    </w:p>
    <w:p w:rsidR="006D1035" w:rsidRPr="006D1035" w:rsidRDefault="006D1035" w:rsidP="006D1035">
      <w:pPr>
        <w:spacing w:after="0" w:line="240" w:lineRule="auto"/>
        <w:jc w:val="right"/>
        <w:rPr>
          <w:rFonts w:ascii="Times New Roman" w:eastAsia="Times New Roman" w:hAnsi="Times New Roman"/>
          <w:color w:val="000000"/>
          <w:sz w:val="18"/>
          <w:szCs w:val="24"/>
          <w:lang w:eastAsia="ru-RU"/>
        </w:rPr>
      </w:pPr>
    </w:p>
    <w:p w:rsidR="006D1035" w:rsidRPr="00A51A82" w:rsidRDefault="006D1035" w:rsidP="006D1035">
      <w:pPr>
        <w:spacing w:after="0" w:line="240" w:lineRule="auto"/>
        <w:jc w:val="right"/>
        <w:rPr>
          <w:rFonts w:ascii="Times New Roman" w:eastAsia="Times New Roman" w:hAnsi="Times New Roman"/>
          <w:color w:val="000000"/>
          <w:sz w:val="18"/>
          <w:szCs w:val="20"/>
          <w:lang w:eastAsia="ru-RU"/>
        </w:rPr>
      </w:pPr>
      <w:r w:rsidRPr="00A51A82">
        <w:rPr>
          <w:rFonts w:ascii="Times New Roman" w:eastAsia="Times New Roman" w:hAnsi="Times New Roman"/>
          <w:color w:val="000000"/>
          <w:szCs w:val="24"/>
          <w:lang w:eastAsia="ru-RU"/>
        </w:rPr>
        <w:t> </w:t>
      </w:r>
      <w:r w:rsidRPr="00A51A82">
        <w:rPr>
          <w:rFonts w:ascii="Times New Roman" w:eastAsia="Times New Roman" w:hAnsi="Times New Roman"/>
          <w:color w:val="000000"/>
          <w:sz w:val="18"/>
          <w:szCs w:val="20"/>
          <w:lang w:eastAsia="ru-RU"/>
        </w:rPr>
        <w:t>Приложение №7</w:t>
      </w:r>
    </w:p>
    <w:p w:rsidR="006D1035" w:rsidRPr="00A51A82" w:rsidRDefault="006D1035" w:rsidP="006D1035">
      <w:pPr>
        <w:spacing w:after="0" w:line="240" w:lineRule="auto"/>
        <w:jc w:val="right"/>
        <w:rPr>
          <w:rFonts w:ascii="Times New Roman" w:eastAsia="Times New Roman" w:hAnsi="Times New Roman"/>
          <w:color w:val="000000"/>
          <w:sz w:val="18"/>
          <w:szCs w:val="20"/>
          <w:lang w:eastAsia="ru-RU"/>
        </w:rPr>
      </w:pPr>
      <w:r w:rsidRPr="00A51A82">
        <w:rPr>
          <w:rFonts w:ascii="Times New Roman" w:eastAsia="Times New Roman" w:hAnsi="Times New Roman"/>
          <w:color w:val="000000"/>
          <w:sz w:val="18"/>
          <w:szCs w:val="20"/>
          <w:lang w:eastAsia="ru-RU"/>
        </w:rPr>
        <w:t>к Административному регламенту</w:t>
      </w:r>
    </w:p>
    <w:p w:rsidR="006D1035" w:rsidRPr="00A51A82" w:rsidRDefault="006D1035" w:rsidP="006D1035">
      <w:pPr>
        <w:spacing w:after="0" w:line="240" w:lineRule="auto"/>
        <w:jc w:val="right"/>
        <w:rPr>
          <w:rFonts w:ascii="Times New Roman" w:eastAsia="Times New Roman" w:hAnsi="Times New Roman"/>
          <w:color w:val="000000"/>
          <w:sz w:val="18"/>
          <w:szCs w:val="20"/>
          <w:lang w:eastAsia="ru-RU"/>
        </w:rPr>
      </w:pPr>
      <w:r w:rsidRPr="00A51A82">
        <w:rPr>
          <w:rFonts w:ascii="Times New Roman" w:eastAsia="Times New Roman" w:hAnsi="Times New Roman"/>
          <w:color w:val="000000"/>
          <w:sz w:val="18"/>
          <w:szCs w:val="20"/>
          <w:lang w:eastAsia="ru-RU"/>
        </w:rPr>
        <w:t xml:space="preserve">по предоставлению </w:t>
      </w:r>
      <w:proofErr w:type="gramStart"/>
      <w:r w:rsidRPr="00A51A82">
        <w:rPr>
          <w:rFonts w:ascii="Times New Roman" w:eastAsia="Times New Roman" w:hAnsi="Times New Roman"/>
          <w:color w:val="000000"/>
          <w:sz w:val="18"/>
          <w:szCs w:val="20"/>
          <w:lang w:eastAsia="ru-RU"/>
        </w:rPr>
        <w:t>муниципальной</w:t>
      </w:r>
      <w:proofErr w:type="gramEnd"/>
      <w:r w:rsidRPr="00A51A82">
        <w:rPr>
          <w:rFonts w:ascii="Times New Roman" w:eastAsia="Times New Roman" w:hAnsi="Times New Roman"/>
          <w:color w:val="000000"/>
          <w:sz w:val="18"/>
          <w:szCs w:val="20"/>
          <w:lang w:eastAsia="ru-RU"/>
        </w:rPr>
        <w:t xml:space="preserve"> услуги</w:t>
      </w:r>
    </w:p>
    <w:p w:rsidR="006D1035" w:rsidRPr="00A51A82" w:rsidRDefault="006D1035" w:rsidP="006D1035">
      <w:pPr>
        <w:spacing w:after="0" w:line="240" w:lineRule="auto"/>
        <w:jc w:val="right"/>
        <w:rPr>
          <w:rFonts w:ascii="Times New Roman" w:eastAsia="Times New Roman" w:hAnsi="Times New Roman"/>
          <w:color w:val="000000"/>
          <w:sz w:val="18"/>
          <w:szCs w:val="20"/>
          <w:lang w:eastAsia="ru-RU"/>
        </w:rPr>
      </w:pPr>
      <w:r w:rsidRPr="00A51A82">
        <w:rPr>
          <w:rFonts w:ascii="Times New Roman" w:eastAsia="Times New Roman" w:hAnsi="Times New Roman"/>
          <w:color w:val="000000"/>
          <w:sz w:val="18"/>
          <w:szCs w:val="20"/>
          <w:lang w:eastAsia="ru-RU"/>
        </w:rPr>
        <w:t>«Выдача разрешения на использование земель или земельного</w:t>
      </w:r>
    </w:p>
    <w:p w:rsidR="006D1035" w:rsidRPr="00A51A82" w:rsidRDefault="006D1035" w:rsidP="006D1035">
      <w:pPr>
        <w:spacing w:after="0" w:line="240" w:lineRule="auto"/>
        <w:jc w:val="right"/>
        <w:rPr>
          <w:rFonts w:ascii="Times New Roman" w:eastAsia="Times New Roman" w:hAnsi="Times New Roman"/>
          <w:color w:val="000000"/>
          <w:sz w:val="18"/>
          <w:szCs w:val="20"/>
          <w:lang w:eastAsia="ru-RU"/>
        </w:rPr>
      </w:pPr>
      <w:r w:rsidRPr="00A51A82">
        <w:rPr>
          <w:rFonts w:ascii="Times New Roman" w:eastAsia="Times New Roman" w:hAnsi="Times New Roman"/>
          <w:color w:val="000000"/>
          <w:sz w:val="18"/>
          <w:szCs w:val="20"/>
          <w:lang w:eastAsia="ru-RU"/>
        </w:rPr>
        <w:t xml:space="preserve"> участка, </w:t>
      </w:r>
      <w:proofErr w:type="gramStart"/>
      <w:r w:rsidRPr="00A51A82">
        <w:rPr>
          <w:rFonts w:ascii="Times New Roman" w:eastAsia="Times New Roman" w:hAnsi="Times New Roman"/>
          <w:color w:val="000000"/>
          <w:sz w:val="18"/>
          <w:szCs w:val="20"/>
          <w:lang w:eastAsia="ru-RU"/>
        </w:rPr>
        <w:t>которые</w:t>
      </w:r>
      <w:proofErr w:type="gramEnd"/>
      <w:r w:rsidRPr="00A51A82">
        <w:rPr>
          <w:rFonts w:ascii="Times New Roman" w:eastAsia="Times New Roman" w:hAnsi="Times New Roman"/>
          <w:color w:val="000000"/>
          <w:sz w:val="18"/>
          <w:szCs w:val="20"/>
          <w:lang w:eastAsia="ru-RU"/>
        </w:rPr>
        <w:t xml:space="preserve"> находятся в государственной или муниципальной</w:t>
      </w:r>
    </w:p>
    <w:p w:rsidR="006D1035" w:rsidRPr="00A51A82" w:rsidRDefault="006D1035" w:rsidP="006D1035">
      <w:pPr>
        <w:spacing w:after="0" w:line="240" w:lineRule="auto"/>
        <w:jc w:val="right"/>
        <w:rPr>
          <w:rFonts w:ascii="Times New Roman" w:eastAsia="Times New Roman" w:hAnsi="Times New Roman"/>
          <w:color w:val="000000"/>
          <w:sz w:val="18"/>
          <w:szCs w:val="20"/>
          <w:lang w:eastAsia="ru-RU"/>
        </w:rPr>
      </w:pPr>
      <w:r w:rsidRPr="00A51A82">
        <w:rPr>
          <w:rFonts w:ascii="Times New Roman" w:eastAsia="Times New Roman" w:hAnsi="Times New Roman"/>
          <w:color w:val="000000"/>
          <w:sz w:val="18"/>
          <w:szCs w:val="20"/>
          <w:lang w:eastAsia="ru-RU"/>
        </w:rPr>
        <w:t xml:space="preserve"> собственности, без предоставления земельных участков</w:t>
      </w:r>
    </w:p>
    <w:p w:rsidR="006D1035" w:rsidRPr="00A51A82" w:rsidRDefault="006D1035" w:rsidP="006D1035">
      <w:pPr>
        <w:spacing w:after="0" w:line="240" w:lineRule="auto"/>
        <w:jc w:val="right"/>
        <w:rPr>
          <w:rFonts w:ascii="Times New Roman" w:eastAsia="Times New Roman" w:hAnsi="Times New Roman"/>
          <w:color w:val="000000"/>
          <w:sz w:val="18"/>
          <w:szCs w:val="20"/>
          <w:lang w:eastAsia="ru-RU"/>
        </w:rPr>
      </w:pPr>
      <w:r w:rsidRPr="00A51A82">
        <w:rPr>
          <w:rFonts w:ascii="Times New Roman" w:eastAsia="Times New Roman" w:hAnsi="Times New Roman"/>
          <w:color w:val="000000"/>
          <w:sz w:val="18"/>
          <w:szCs w:val="20"/>
          <w:lang w:eastAsia="ru-RU"/>
        </w:rPr>
        <w:t xml:space="preserve"> и установления сервитута, публичного сервитута»</w:t>
      </w:r>
    </w:p>
    <w:p w:rsidR="006D1035" w:rsidRPr="006D1035" w:rsidRDefault="006D1035" w:rsidP="006D1035">
      <w:pPr>
        <w:spacing w:after="0" w:line="240" w:lineRule="auto"/>
        <w:jc w:val="right"/>
        <w:rPr>
          <w:rFonts w:ascii="Times New Roman" w:eastAsia="Times New Roman" w:hAnsi="Times New Roman"/>
          <w:color w:val="000000"/>
          <w:sz w:val="18"/>
          <w:szCs w:val="24"/>
          <w:lang w:eastAsia="ru-RU"/>
        </w:rPr>
      </w:pPr>
      <w:r w:rsidRPr="006D1035">
        <w:rPr>
          <w:rFonts w:ascii="Times New Roman" w:eastAsia="Times New Roman" w:hAnsi="Times New Roman"/>
          <w:bCs/>
          <w:color w:val="000000"/>
          <w:sz w:val="18"/>
          <w:szCs w:val="24"/>
          <w:lang w:eastAsia="ru-RU"/>
        </w:rPr>
        <w:t> </w:t>
      </w:r>
    </w:p>
    <w:p w:rsidR="006D1035" w:rsidRPr="006D1035" w:rsidRDefault="006D1035" w:rsidP="006D1035">
      <w:pPr>
        <w:spacing w:after="0" w:line="240" w:lineRule="auto"/>
        <w:jc w:val="center"/>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Форма заявления об исправлении допущенных опечаток и (или) ошибок в выданных в результате предоставления </w:t>
      </w:r>
      <w:proofErr w:type="gramStart"/>
      <w:r w:rsidRPr="006D1035">
        <w:rPr>
          <w:rFonts w:ascii="Times New Roman" w:eastAsia="Times New Roman" w:hAnsi="Times New Roman"/>
          <w:color w:val="000000"/>
          <w:sz w:val="20"/>
          <w:szCs w:val="28"/>
          <w:lang w:eastAsia="ru-RU"/>
        </w:rPr>
        <w:t>муниципальной</w:t>
      </w:r>
      <w:proofErr w:type="gramEnd"/>
      <w:r w:rsidRPr="006D1035">
        <w:rPr>
          <w:rFonts w:ascii="Times New Roman" w:eastAsia="Times New Roman" w:hAnsi="Times New Roman"/>
          <w:color w:val="000000"/>
          <w:sz w:val="20"/>
          <w:szCs w:val="28"/>
          <w:lang w:eastAsia="ru-RU"/>
        </w:rPr>
        <w:t xml:space="preserve"> услуги документах</w:t>
      </w:r>
    </w:p>
    <w:p w:rsidR="006D1035" w:rsidRPr="006D1035" w:rsidRDefault="006D1035" w:rsidP="006D1035">
      <w:pPr>
        <w:spacing w:after="0" w:line="240" w:lineRule="auto"/>
        <w:jc w:val="center"/>
        <w:rPr>
          <w:rFonts w:ascii="Times New Roman" w:eastAsia="Times New Roman" w:hAnsi="Times New Roman"/>
          <w:color w:val="000000"/>
          <w:sz w:val="20"/>
          <w:szCs w:val="28"/>
          <w:lang w:eastAsia="ru-RU"/>
        </w:rPr>
      </w:pPr>
    </w:p>
    <w:p w:rsidR="006D1035" w:rsidRPr="006D1035" w:rsidRDefault="006D1035" w:rsidP="006D1035">
      <w:pPr>
        <w:spacing w:after="0" w:line="240" w:lineRule="auto"/>
        <w:jc w:val="both"/>
        <w:rPr>
          <w:rFonts w:ascii="Times New Roman" w:eastAsia="Times New Roman" w:hAnsi="Times New Roman"/>
          <w:color w:val="000000"/>
          <w:sz w:val="14"/>
          <w:szCs w:val="20"/>
          <w:lang w:eastAsia="ru-RU"/>
        </w:rPr>
      </w:pPr>
      <w:r w:rsidRPr="006D1035">
        <w:rPr>
          <w:rFonts w:ascii="Times New Roman" w:eastAsia="Times New Roman" w:hAnsi="Times New Roman"/>
          <w:bCs/>
          <w:color w:val="000000"/>
          <w:sz w:val="18"/>
          <w:szCs w:val="24"/>
          <w:lang w:eastAsia="ru-RU"/>
        </w:rPr>
        <w:t> </w:t>
      </w:r>
      <w:proofErr w:type="spellStart"/>
      <w:r w:rsidRPr="006D1035">
        <w:rPr>
          <w:rFonts w:ascii="Times New Roman" w:eastAsia="Times New Roman" w:hAnsi="Times New Roman"/>
          <w:color w:val="000000"/>
          <w:sz w:val="18"/>
          <w:szCs w:val="24"/>
          <w:lang w:eastAsia="ru-RU"/>
        </w:rPr>
        <w:t>Кому:______________________________</w:t>
      </w:r>
      <w:proofErr w:type="spellEnd"/>
      <w:r w:rsidRPr="006D1035">
        <w:rPr>
          <w:rFonts w:ascii="Times New Roman" w:eastAsia="Times New Roman" w:hAnsi="Times New Roman"/>
          <w:color w:val="000000"/>
          <w:sz w:val="18"/>
          <w:szCs w:val="24"/>
          <w:lang w:eastAsia="ru-RU"/>
        </w:rPr>
        <w:t> ___________ </w:t>
      </w:r>
      <w:r w:rsidRPr="006D1035">
        <w:rPr>
          <w:rFonts w:ascii="Times New Roman" w:eastAsia="Times New Roman" w:hAnsi="Times New Roman"/>
          <w:color w:val="000000"/>
          <w:sz w:val="14"/>
          <w:szCs w:val="20"/>
          <w:lang w:eastAsia="ru-RU"/>
        </w:rPr>
        <w:t>(</w:t>
      </w:r>
      <w:r w:rsidRPr="006D1035">
        <w:rPr>
          <w:rFonts w:ascii="Times New Roman" w:eastAsia="Times New Roman" w:hAnsi="Times New Roman"/>
          <w:i/>
          <w:iCs/>
          <w:color w:val="000000"/>
          <w:sz w:val="14"/>
          <w:szCs w:val="20"/>
          <w:lang w:eastAsia="ru-RU"/>
        </w:rPr>
        <w:t>наименование уполномоченного органа, осуществляющего выдачу разрешения на размещение объекта</w:t>
      </w:r>
      <w:r w:rsidRPr="006D1035">
        <w:rPr>
          <w:rFonts w:ascii="Times New Roman" w:eastAsia="Times New Roman" w:hAnsi="Times New Roman"/>
          <w:color w:val="000000"/>
          <w:sz w:val="14"/>
          <w:szCs w:val="20"/>
          <w:lang w:eastAsia="ru-RU"/>
        </w:rPr>
        <w:t>) </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От кого:________________________________________</w:t>
      </w:r>
    </w:p>
    <w:p w:rsidR="006D1035" w:rsidRPr="006D1035" w:rsidRDefault="006D1035" w:rsidP="006D1035">
      <w:pPr>
        <w:spacing w:after="0" w:line="240" w:lineRule="auto"/>
        <w:jc w:val="both"/>
        <w:rPr>
          <w:rFonts w:ascii="Times New Roman" w:eastAsia="Times New Roman" w:hAnsi="Times New Roman"/>
          <w:i/>
          <w:iCs/>
          <w:color w:val="000000"/>
          <w:sz w:val="14"/>
          <w:szCs w:val="20"/>
          <w:lang w:eastAsia="ru-RU"/>
        </w:rPr>
      </w:pPr>
      <w:r w:rsidRPr="006D1035">
        <w:rPr>
          <w:rFonts w:ascii="Times New Roman" w:eastAsia="Times New Roman" w:hAnsi="Times New Roman"/>
          <w:color w:val="000000"/>
          <w:sz w:val="18"/>
          <w:szCs w:val="24"/>
          <w:lang w:eastAsia="ru-RU"/>
        </w:rPr>
        <w:t> </w:t>
      </w:r>
      <w:r w:rsidRPr="006D1035">
        <w:rPr>
          <w:rFonts w:ascii="Times New Roman" w:eastAsia="Times New Roman" w:hAnsi="Times New Roman"/>
          <w:i/>
          <w:iCs/>
          <w:color w:val="000000"/>
          <w:sz w:val="14"/>
          <w:szCs w:val="20"/>
          <w:lang w:eastAsia="ru-RU"/>
        </w:rPr>
        <w:t>(полное наименование, ИНН, ОГРН юридического лица, ИП)</w:t>
      </w:r>
    </w:p>
    <w:p w:rsidR="006D1035" w:rsidRPr="006D1035" w:rsidRDefault="006D1035" w:rsidP="006D1035">
      <w:pPr>
        <w:spacing w:after="0" w:line="240" w:lineRule="auto"/>
        <w:jc w:val="both"/>
        <w:rPr>
          <w:rFonts w:ascii="Times New Roman" w:eastAsia="Times New Roman" w:hAnsi="Times New Roman"/>
          <w:i/>
          <w:iCs/>
          <w:color w:val="000000"/>
          <w:sz w:val="18"/>
          <w:szCs w:val="24"/>
          <w:lang w:eastAsia="ru-RU"/>
        </w:rPr>
      </w:pPr>
      <w:r w:rsidRPr="006D1035">
        <w:rPr>
          <w:rFonts w:ascii="Times New Roman" w:eastAsia="Times New Roman" w:hAnsi="Times New Roman"/>
          <w:i/>
          <w:iCs/>
          <w:color w:val="000000"/>
          <w:sz w:val="18"/>
          <w:szCs w:val="24"/>
          <w:lang w:eastAsia="ru-RU"/>
        </w:rPr>
        <w:t> </w:t>
      </w:r>
      <w:r w:rsidRPr="006D1035">
        <w:rPr>
          <w:rFonts w:ascii="Times New Roman" w:eastAsia="Times New Roman" w:hAnsi="Times New Roman"/>
          <w:color w:val="000000"/>
          <w:sz w:val="18"/>
          <w:szCs w:val="24"/>
          <w:lang w:eastAsia="ru-RU"/>
        </w:rPr>
        <w:t>____________________________________ __________ </w:t>
      </w:r>
      <w:r w:rsidRPr="006D1035">
        <w:rPr>
          <w:rFonts w:ascii="Times New Roman" w:eastAsia="Times New Roman" w:hAnsi="Times New Roman"/>
          <w:i/>
          <w:iCs/>
          <w:color w:val="000000"/>
          <w:sz w:val="14"/>
          <w:szCs w:val="20"/>
          <w:lang w:eastAsia="ru-RU"/>
        </w:rPr>
        <w:t>(контактный телефон, электронная почта, почтовый адрес)</w:t>
      </w:r>
    </w:p>
    <w:p w:rsidR="006D1035" w:rsidRPr="006D1035" w:rsidRDefault="006D1035" w:rsidP="006D1035">
      <w:pPr>
        <w:spacing w:after="0" w:line="240" w:lineRule="auto"/>
        <w:jc w:val="both"/>
        <w:rPr>
          <w:rFonts w:ascii="Times New Roman" w:eastAsia="Times New Roman" w:hAnsi="Times New Roman"/>
          <w:i/>
          <w:iCs/>
          <w:color w:val="000000"/>
          <w:sz w:val="18"/>
          <w:szCs w:val="24"/>
          <w:lang w:eastAsia="ru-RU"/>
        </w:rPr>
      </w:pPr>
      <w:r w:rsidRPr="006D1035">
        <w:rPr>
          <w:rFonts w:ascii="Times New Roman" w:eastAsia="Times New Roman" w:hAnsi="Times New Roman"/>
          <w:i/>
          <w:iCs/>
          <w:color w:val="000000"/>
          <w:sz w:val="18"/>
          <w:szCs w:val="24"/>
          <w:lang w:eastAsia="ru-RU"/>
        </w:rPr>
        <w:t> </w:t>
      </w:r>
      <w:proofErr w:type="gramStart"/>
      <w:r w:rsidRPr="006D1035">
        <w:rPr>
          <w:rFonts w:ascii="Times New Roman" w:eastAsia="Times New Roman" w:hAnsi="Times New Roman"/>
          <w:color w:val="000000"/>
          <w:sz w:val="18"/>
          <w:szCs w:val="24"/>
          <w:lang w:eastAsia="ru-RU"/>
        </w:rPr>
        <w:t>____________________________________ _________________________________________________________ </w:t>
      </w:r>
      <w:r w:rsidRPr="006D1035">
        <w:rPr>
          <w:rFonts w:ascii="Times New Roman" w:eastAsia="Times New Roman" w:hAnsi="Times New Roman"/>
          <w:i/>
          <w:iCs/>
          <w:color w:val="000000"/>
          <w:sz w:val="14"/>
          <w:szCs w:val="20"/>
          <w:lang w:eastAsia="ru-RU"/>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6D1035">
        <w:rPr>
          <w:rFonts w:ascii="Times New Roman" w:eastAsia="Times New Roman" w:hAnsi="Times New Roman"/>
          <w:i/>
          <w:iCs/>
          <w:color w:val="000000"/>
          <w:sz w:val="18"/>
          <w:szCs w:val="24"/>
          <w:lang w:eastAsia="ru-RU"/>
        </w:rPr>
        <w:t> </w:t>
      </w:r>
      <w:proofErr w:type="gramEnd"/>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_______________________________________________</w:t>
      </w:r>
    </w:p>
    <w:p w:rsidR="006D1035" w:rsidRPr="006D1035" w:rsidRDefault="006D1035" w:rsidP="006D1035">
      <w:pPr>
        <w:spacing w:after="0" w:line="240" w:lineRule="auto"/>
        <w:jc w:val="both"/>
        <w:rPr>
          <w:rFonts w:ascii="Times New Roman" w:eastAsia="Times New Roman" w:hAnsi="Times New Roman"/>
          <w:sz w:val="14"/>
          <w:szCs w:val="20"/>
          <w:lang w:eastAsia="ru-RU"/>
        </w:rPr>
      </w:pPr>
      <w:r w:rsidRPr="006D1035">
        <w:rPr>
          <w:rFonts w:ascii="Times New Roman" w:eastAsia="Times New Roman" w:hAnsi="Times New Roman"/>
          <w:i/>
          <w:iCs/>
          <w:color w:val="000000"/>
          <w:sz w:val="14"/>
          <w:szCs w:val="20"/>
          <w:lang w:eastAsia="ru-RU"/>
        </w:rPr>
        <w:t>(данные представителя заявителя)</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p>
    <w:tbl>
      <w:tblPr>
        <w:tblW w:w="0" w:type="auto"/>
        <w:tblCellMar>
          <w:left w:w="0" w:type="dxa"/>
          <w:right w:w="0" w:type="dxa"/>
        </w:tblCellMar>
        <w:tblLook w:val="04A0"/>
      </w:tblPr>
      <w:tblGrid>
        <w:gridCol w:w="4785"/>
        <w:gridCol w:w="4785"/>
      </w:tblGrid>
      <w:tr w:rsidR="006D1035" w:rsidRPr="006D1035" w:rsidTr="00684A1F">
        <w:tc>
          <w:tcPr>
            <w:tcW w:w="4785" w:type="dxa"/>
            <w:tcMar>
              <w:top w:w="0" w:type="dxa"/>
              <w:left w:w="108" w:type="dxa"/>
              <w:bottom w:w="0" w:type="dxa"/>
              <w:right w:w="108" w:type="dxa"/>
            </w:tcMar>
            <w:hideMark/>
          </w:tcPr>
          <w:p w:rsidR="006D1035" w:rsidRPr="006D1035" w:rsidRDefault="006D1035" w:rsidP="006D1035">
            <w:pPr>
              <w:spacing w:after="0" w:line="240" w:lineRule="auto"/>
              <w:jc w:val="both"/>
              <w:rPr>
                <w:rFonts w:ascii="Times New Roman" w:eastAsia="Times New Roman" w:hAnsi="Times New Roman"/>
                <w:sz w:val="18"/>
                <w:szCs w:val="24"/>
                <w:lang w:eastAsia="ru-RU"/>
              </w:rPr>
            </w:pPr>
          </w:p>
        </w:tc>
        <w:tc>
          <w:tcPr>
            <w:tcW w:w="4786" w:type="dxa"/>
            <w:tcMar>
              <w:top w:w="0" w:type="dxa"/>
              <w:left w:w="108" w:type="dxa"/>
              <w:bottom w:w="0" w:type="dxa"/>
              <w:right w:w="108" w:type="dxa"/>
            </w:tcMar>
          </w:tcPr>
          <w:p w:rsidR="006D1035" w:rsidRPr="006D1035" w:rsidRDefault="006D1035" w:rsidP="006D1035">
            <w:pPr>
              <w:spacing w:after="0" w:line="240" w:lineRule="auto"/>
              <w:jc w:val="both"/>
              <w:rPr>
                <w:rFonts w:ascii="Times New Roman" w:eastAsia="Times New Roman" w:hAnsi="Times New Roman"/>
                <w:sz w:val="18"/>
                <w:szCs w:val="24"/>
                <w:lang w:eastAsia="ru-RU"/>
              </w:rPr>
            </w:pPr>
          </w:p>
        </w:tc>
      </w:tr>
    </w:tbl>
    <w:p w:rsidR="006D1035" w:rsidRPr="006D1035" w:rsidRDefault="006D1035" w:rsidP="006D1035">
      <w:pPr>
        <w:spacing w:after="0" w:line="240" w:lineRule="auto"/>
        <w:jc w:val="center"/>
        <w:rPr>
          <w:rFonts w:ascii="Times New Roman" w:eastAsia="Times New Roman" w:hAnsi="Times New Roman"/>
          <w:bCs/>
          <w:color w:val="000000"/>
          <w:sz w:val="20"/>
          <w:szCs w:val="28"/>
          <w:lang w:eastAsia="ru-RU"/>
        </w:rPr>
      </w:pPr>
      <w:r w:rsidRPr="006D1035">
        <w:rPr>
          <w:rFonts w:ascii="Times New Roman" w:eastAsia="Times New Roman" w:hAnsi="Times New Roman"/>
          <w:bCs/>
          <w:color w:val="000000"/>
          <w:sz w:val="20"/>
          <w:szCs w:val="28"/>
          <w:lang w:eastAsia="ru-RU"/>
        </w:rPr>
        <w:t>ЗАЯВЛЕНИЕ</w:t>
      </w:r>
    </w:p>
    <w:p w:rsidR="006D1035" w:rsidRPr="006D1035" w:rsidRDefault="006D1035" w:rsidP="006D1035">
      <w:pPr>
        <w:spacing w:after="0" w:line="240" w:lineRule="auto"/>
        <w:jc w:val="center"/>
        <w:rPr>
          <w:rFonts w:ascii="Times New Roman" w:eastAsia="Times New Roman" w:hAnsi="Times New Roman"/>
          <w:bCs/>
          <w:color w:val="000000"/>
          <w:sz w:val="20"/>
          <w:szCs w:val="28"/>
          <w:lang w:eastAsia="ru-RU"/>
        </w:rPr>
      </w:pPr>
      <w:r w:rsidRPr="006D1035">
        <w:rPr>
          <w:rFonts w:ascii="Times New Roman" w:eastAsia="Times New Roman" w:hAnsi="Times New Roman"/>
          <w:bCs/>
          <w:color w:val="000000"/>
          <w:sz w:val="20"/>
          <w:szCs w:val="28"/>
          <w:lang w:eastAsia="ru-RU"/>
        </w:rPr>
        <w:t xml:space="preserve">об исправлении допущенных опечаток и (или) ошибок в выданных в результате предоставления </w:t>
      </w:r>
      <w:proofErr w:type="gramStart"/>
      <w:r w:rsidRPr="006D1035">
        <w:rPr>
          <w:rFonts w:ascii="Times New Roman" w:eastAsia="Times New Roman" w:hAnsi="Times New Roman"/>
          <w:bCs/>
          <w:color w:val="000000"/>
          <w:sz w:val="20"/>
          <w:szCs w:val="28"/>
          <w:lang w:eastAsia="ru-RU"/>
        </w:rPr>
        <w:t>государственной</w:t>
      </w:r>
      <w:proofErr w:type="gramEnd"/>
      <w:r w:rsidRPr="006D1035">
        <w:rPr>
          <w:rFonts w:ascii="Times New Roman" w:eastAsia="Times New Roman" w:hAnsi="Times New Roman"/>
          <w:bCs/>
          <w:color w:val="000000"/>
          <w:sz w:val="20"/>
          <w:szCs w:val="28"/>
          <w:lang w:eastAsia="ru-RU"/>
        </w:rPr>
        <w:t xml:space="preserve"> услуги документах</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bCs/>
          <w:color w:val="000000"/>
          <w:sz w:val="18"/>
          <w:szCs w:val="24"/>
          <w:lang w:eastAsia="ru-RU"/>
        </w:rPr>
        <w:t> </w:t>
      </w:r>
    </w:p>
    <w:p w:rsidR="006D1035" w:rsidRPr="006D1035" w:rsidRDefault="006D1035" w:rsidP="006D1035">
      <w:pPr>
        <w:spacing w:after="0" w:line="240" w:lineRule="auto"/>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Прошу исправить опечатку и (или) ошибку в __________________________</w:t>
      </w:r>
      <w:proofErr w:type="gramStart"/>
      <w:r w:rsidRPr="006D1035">
        <w:rPr>
          <w:rFonts w:ascii="Times New Roman" w:eastAsia="Times New Roman" w:hAnsi="Times New Roman"/>
          <w:color w:val="000000"/>
          <w:sz w:val="20"/>
          <w:szCs w:val="28"/>
          <w:lang w:eastAsia="ru-RU"/>
        </w:rPr>
        <w:t xml:space="preserve"> .</w:t>
      </w:r>
      <w:proofErr w:type="gramEnd"/>
    </w:p>
    <w:p w:rsidR="006D1035" w:rsidRPr="006D1035" w:rsidRDefault="006D1035" w:rsidP="006D1035">
      <w:pPr>
        <w:spacing w:after="0" w:line="240" w:lineRule="auto"/>
        <w:jc w:val="center"/>
        <w:rPr>
          <w:rFonts w:ascii="Times New Roman" w:eastAsia="Times New Roman" w:hAnsi="Times New Roman"/>
          <w:color w:val="000000"/>
          <w:sz w:val="18"/>
          <w:szCs w:val="24"/>
          <w:lang w:eastAsia="ru-RU"/>
        </w:rPr>
      </w:pPr>
      <w:r w:rsidRPr="006D1035">
        <w:rPr>
          <w:rFonts w:ascii="Times New Roman" w:eastAsia="Times New Roman" w:hAnsi="Times New Roman"/>
          <w:i/>
          <w:iCs/>
          <w:color w:val="000000"/>
          <w:sz w:val="18"/>
          <w:szCs w:val="24"/>
          <w:lang w:eastAsia="ru-RU"/>
        </w:rPr>
        <w:t xml:space="preserve">указываются реквизиты и название документа, выданного уполномоченным органом в результате предоставления </w:t>
      </w:r>
      <w:proofErr w:type="gramStart"/>
      <w:r w:rsidRPr="006D1035">
        <w:rPr>
          <w:rFonts w:ascii="Times New Roman" w:eastAsia="Times New Roman" w:hAnsi="Times New Roman"/>
          <w:i/>
          <w:iCs/>
          <w:color w:val="000000"/>
          <w:sz w:val="18"/>
          <w:szCs w:val="24"/>
          <w:lang w:eastAsia="ru-RU"/>
        </w:rPr>
        <w:t>государственной</w:t>
      </w:r>
      <w:proofErr w:type="gramEnd"/>
      <w:r w:rsidRPr="006D1035">
        <w:rPr>
          <w:rFonts w:ascii="Times New Roman" w:eastAsia="Times New Roman" w:hAnsi="Times New Roman"/>
          <w:i/>
          <w:iCs/>
          <w:color w:val="000000"/>
          <w:sz w:val="18"/>
          <w:szCs w:val="24"/>
          <w:lang w:eastAsia="ru-RU"/>
        </w:rPr>
        <w:t xml:space="preserve"> услуги</w:t>
      </w:r>
    </w:p>
    <w:p w:rsidR="006D1035" w:rsidRPr="006D1035" w:rsidRDefault="006D1035" w:rsidP="006D1035">
      <w:pPr>
        <w:spacing w:after="0" w:line="240" w:lineRule="auto"/>
        <w:jc w:val="both"/>
        <w:rPr>
          <w:rFonts w:ascii="Times New Roman" w:eastAsia="Times New Roman" w:hAnsi="Times New Roman"/>
          <w:color w:val="000000"/>
          <w:sz w:val="20"/>
          <w:szCs w:val="28"/>
          <w:lang w:eastAsia="ru-RU"/>
        </w:rPr>
      </w:pPr>
    </w:p>
    <w:p w:rsidR="006D1035" w:rsidRPr="006D1035" w:rsidRDefault="006D1035" w:rsidP="006D1035">
      <w:pPr>
        <w:spacing w:after="0" w:line="240" w:lineRule="auto"/>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Приложение (при наличии): _________________________________________.</w:t>
      </w:r>
    </w:p>
    <w:p w:rsidR="006D1035" w:rsidRPr="006D1035" w:rsidRDefault="006D1035" w:rsidP="006D1035">
      <w:pPr>
        <w:spacing w:after="0" w:line="240" w:lineRule="auto"/>
        <w:jc w:val="center"/>
        <w:rPr>
          <w:rFonts w:ascii="Times New Roman" w:eastAsia="Times New Roman" w:hAnsi="Times New Roman"/>
          <w:color w:val="000000"/>
          <w:sz w:val="18"/>
          <w:szCs w:val="24"/>
          <w:lang w:eastAsia="ru-RU"/>
        </w:rPr>
      </w:pPr>
      <w:r w:rsidRPr="006D1035">
        <w:rPr>
          <w:rFonts w:ascii="Times New Roman" w:eastAsia="Times New Roman" w:hAnsi="Times New Roman"/>
          <w:i/>
          <w:iCs/>
          <w:color w:val="000000"/>
          <w:sz w:val="18"/>
          <w:szCs w:val="24"/>
          <w:lang w:eastAsia="ru-RU"/>
        </w:rPr>
        <w:t>прилагаются материалы, обосновывающие наличие опечатки и (или) ошибки</w:t>
      </w:r>
    </w:p>
    <w:p w:rsidR="006D1035" w:rsidRPr="006D1035" w:rsidRDefault="006D1035" w:rsidP="006D1035">
      <w:pPr>
        <w:spacing w:after="0" w:line="240" w:lineRule="auto"/>
        <w:jc w:val="both"/>
        <w:rPr>
          <w:rFonts w:ascii="Times New Roman" w:eastAsia="Times New Roman" w:hAnsi="Times New Roman"/>
          <w:color w:val="000000"/>
          <w:sz w:val="20"/>
          <w:szCs w:val="28"/>
          <w:lang w:eastAsia="ru-RU"/>
        </w:rPr>
      </w:pPr>
    </w:p>
    <w:p w:rsidR="006D1035" w:rsidRPr="006D1035" w:rsidRDefault="006D1035" w:rsidP="006D1035">
      <w:pPr>
        <w:spacing w:after="0" w:line="240" w:lineRule="auto"/>
        <w:jc w:val="both"/>
        <w:rPr>
          <w:rFonts w:ascii="Times New Roman" w:eastAsia="Times New Roman" w:hAnsi="Times New Roman"/>
          <w:color w:val="000000"/>
          <w:sz w:val="20"/>
          <w:szCs w:val="28"/>
          <w:lang w:eastAsia="ru-RU"/>
        </w:rPr>
      </w:pPr>
      <w:r w:rsidRPr="006D1035">
        <w:rPr>
          <w:rFonts w:ascii="Times New Roman" w:eastAsia="Times New Roman" w:hAnsi="Times New Roman"/>
          <w:color w:val="000000"/>
          <w:sz w:val="20"/>
          <w:szCs w:val="28"/>
          <w:lang w:eastAsia="ru-RU"/>
        </w:rPr>
        <w:t>Подпись заявителя ___________________</w:t>
      </w:r>
    </w:p>
    <w:p w:rsidR="006D1035" w:rsidRPr="006D1035" w:rsidRDefault="006D1035" w:rsidP="006D1035">
      <w:pPr>
        <w:spacing w:after="0" w:line="240" w:lineRule="auto"/>
        <w:jc w:val="both"/>
        <w:rPr>
          <w:rFonts w:ascii="Times New Roman" w:eastAsia="Times New Roman" w:hAnsi="Times New Roman"/>
          <w:color w:val="000000"/>
          <w:sz w:val="20"/>
          <w:szCs w:val="28"/>
          <w:lang w:eastAsia="ru-RU"/>
        </w:rPr>
      </w:pP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20"/>
          <w:szCs w:val="28"/>
          <w:lang w:eastAsia="ru-RU"/>
        </w:rPr>
        <w:t>Дата_______________________________</w:t>
      </w:r>
    </w:p>
    <w:p w:rsidR="006D1035" w:rsidRPr="006D1035" w:rsidRDefault="006D1035" w:rsidP="006D1035">
      <w:pPr>
        <w:spacing w:after="0" w:line="240" w:lineRule="auto"/>
        <w:jc w:val="both"/>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 </w:t>
      </w:r>
    </w:p>
    <w:p w:rsidR="00A51A82" w:rsidRPr="00A51A82" w:rsidRDefault="006D1035" w:rsidP="00A51A82">
      <w:pPr>
        <w:spacing w:after="0" w:line="240" w:lineRule="auto"/>
        <w:jc w:val="right"/>
        <w:rPr>
          <w:rFonts w:ascii="Times New Roman" w:eastAsia="Times New Roman" w:hAnsi="Times New Roman"/>
          <w:color w:val="000000"/>
          <w:sz w:val="18"/>
          <w:szCs w:val="24"/>
          <w:lang w:eastAsia="ru-RU"/>
        </w:rPr>
      </w:pPr>
      <w:r w:rsidRPr="006D1035">
        <w:rPr>
          <w:rFonts w:ascii="Times New Roman" w:eastAsia="Times New Roman" w:hAnsi="Times New Roman"/>
          <w:color w:val="000000"/>
          <w:sz w:val="18"/>
          <w:szCs w:val="24"/>
          <w:lang w:eastAsia="ru-RU"/>
        </w:rPr>
        <w:t> </w:t>
      </w:r>
      <w:r w:rsidR="00A51A82" w:rsidRPr="00A51A82">
        <w:rPr>
          <w:rFonts w:ascii="Times New Roman" w:eastAsia="Times New Roman" w:hAnsi="Times New Roman"/>
          <w:color w:val="000000"/>
          <w:sz w:val="18"/>
          <w:szCs w:val="24"/>
          <w:lang w:eastAsia="ru-RU"/>
        </w:rPr>
        <w:t>Приложение №8</w:t>
      </w:r>
    </w:p>
    <w:p w:rsidR="00A51A82" w:rsidRPr="00A51A82" w:rsidRDefault="00A51A82" w:rsidP="00A51A82">
      <w:pPr>
        <w:spacing w:after="0" w:line="240" w:lineRule="auto"/>
        <w:jc w:val="right"/>
        <w:rPr>
          <w:rFonts w:ascii="Times New Roman" w:eastAsia="Times New Roman" w:hAnsi="Times New Roman"/>
          <w:color w:val="000000"/>
          <w:sz w:val="18"/>
          <w:szCs w:val="24"/>
          <w:lang w:eastAsia="ru-RU"/>
        </w:rPr>
      </w:pPr>
      <w:r w:rsidRPr="00A51A82">
        <w:rPr>
          <w:rFonts w:ascii="Times New Roman" w:eastAsia="Times New Roman" w:hAnsi="Times New Roman"/>
          <w:color w:val="000000"/>
          <w:sz w:val="18"/>
          <w:szCs w:val="24"/>
          <w:lang w:eastAsia="ru-RU"/>
        </w:rPr>
        <w:t>к Административному регламенту</w:t>
      </w:r>
    </w:p>
    <w:p w:rsidR="00A51A82" w:rsidRPr="00A51A82" w:rsidRDefault="00A51A82" w:rsidP="00A51A82">
      <w:pPr>
        <w:spacing w:after="0" w:line="240" w:lineRule="auto"/>
        <w:jc w:val="right"/>
        <w:rPr>
          <w:rFonts w:ascii="Times New Roman" w:eastAsia="Times New Roman" w:hAnsi="Times New Roman"/>
          <w:color w:val="000000"/>
          <w:sz w:val="18"/>
          <w:szCs w:val="24"/>
          <w:lang w:eastAsia="ru-RU"/>
        </w:rPr>
      </w:pPr>
      <w:r w:rsidRPr="00A51A82">
        <w:rPr>
          <w:rFonts w:ascii="Times New Roman" w:eastAsia="Times New Roman" w:hAnsi="Times New Roman"/>
          <w:color w:val="000000"/>
          <w:sz w:val="18"/>
          <w:szCs w:val="24"/>
          <w:lang w:eastAsia="ru-RU"/>
        </w:rPr>
        <w:t xml:space="preserve">по предоставлению </w:t>
      </w:r>
      <w:proofErr w:type="gramStart"/>
      <w:r w:rsidRPr="00A51A82">
        <w:rPr>
          <w:rFonts w:ascii="Times New Roman" w:eastAsia="Times New Roman" w:hAnsi="Times New Roman"/>
          <w:color w:val="000000"/>
          <w:sz w:val="18"/>
          <w:szCs w:val="24"/>
          <w:lang w:eastAsia="ru-RU"/>
        </w:rPr>
        <w:t>муниципальной</w:t>
      </w:r>
      <w:proofErr w:type="gramEnd"/>
      <w:r w:rsidRPr="00A51A82">
        <w:rPr>
          <w:rFonts w:ascii="Times New Roman" w:eastAsia="Times New Roman" w:hAnsi="Times New Roman"/>
          <w:color w:val="000000"/>
          <w:sz w:val="18"/>
          <w:szCs w:val="24"/>
          <w:lang w:eastAsia="ru-RU"/>
        </w:rPr>
        <w:t xml:space="preserve"> услуги</w:t>
      </w:r>
    </w:p>
    <w:p w:rsidR="00A51A82" w:rsidRPr="00A51A82" w:rsidRDefault="00A51A82" w:rsidP="00A51A82">
      <w:pPr>
        <w:spacing w:after="0" w:line="240" w:lineRule="auto"/>
        <w:jc w:val="right"/>
        <w:rPr>
          <w:rFonts w:ascii="Times New Roman" w:eastAsia="Times New Roman" w:hAnsi="Times New Roman"/>
          <w:color w:val="000000"/>
          <w:sz w:val="18"/>
          <w:szCs w:val="24"/>
          <w:lang w:eastAsia="ru-RU"/>
        </w:rPr>
      </w:pPr>
      <w:r w:rsidRPr="00A51A82">
        <w:rPr>
          <w:rFonts w:ascii="Times New Roman" w:eastAsia="Times New Roman" w:hAnsi="Times New Roman"/>
          <w:color w:val="000000"/>
          <w:sz w:val="18"/>
          <w:szCs w:val="24"/>
          <w:lang w:eastAsia="ru-RU"/>
        </w:rPr>
        <w:t>«Выдача разрешения на использование земель или земельного</w:t>
      </w:r>
    </w:p>
    <w:p w:rsidR="00A51A82" w:rsidRPr="00A51A82" w:rsidRDefault="00A51A82" w:rsidP="00A51A82">
      <w:pPr>
        <w:spacing w:after="0" w:line="240" w:lineRule="auto"/>
        <w:jc w:val="right"/>
        <w:rPr>
          <w:rFonts w:ascii="Times New Roman" w:eastAsia="Times New Roman" w:hAnsi="Times New Roman"/>
          <w:color w:val="000000"/>
          <w:sz w:val="18"/>
          <w:szCs w:val="24"/>
          <w:lang w:eastAsia="ru-RU"/>
        </w:rPr>
      </w:pPr>
      <w:r w:rsidRPr="00A51A82">
        <w:rPr>
          <w:rFonts w:ascii="Times New Roman" w:eastAsia="Times New Roman" w:hAnsi="Times New Roman"/>
          <w:color w:val="000000"/>
          <w:sz w:val="18"/>
          <w:szCs w:val="24"/>
          <w:lang w:eastAsia="ru-RU"/>
        </w:rPr>
        <w:t xml:space="preserve"> участка, </w:t>
      </w:r>
      <w:proofErr w:type="gramStart"/>
      <w:r w:rsidRPr="00A51A82">
        <w:rPr>
          <w:rFonts w:ascii="Times New Roman" w:eastAsia="Times New Roman" w:hAnsi="Times New Roman"/>
          <w:color w:val="000000"/>
          <w:sz w:val="18"/>
          <w:szCs w:val="24"/>
          <w:lang w:eastAsia="ru-RU"/>
        </w:rPr>
        <w:t>которые</w:t>
      </w:r>
      <w:proofErr w:type="gramEnd"/>
      <w:r w:rsidRPr="00A51A82">
        <w:rPr>
          <w:rFonts w:ascii="Times New Roman" w:eastAsia="Times New Roman" w:hAnsi="Times New Roman"/>
          <w:color w:val="000000"/>
          <w:sz w:val="18"/>
          <w:szCs w:val="24"/>
          <w:lang w:eastAsia="ru-RU"/>
        </w:rPr>
        <w:t xml:space="preserve"> находятся в государственной или муниципальной</w:t>
      </w:r>
    </w:p>
    <w:p w:rsidR="00A51A82" w:rsidRPr="00A51A82" w:rsidRDefault="00A51A82" w:rsidP="00A51A82">
      <w:pPr>
        <w:spacing w:after="0" w:line="240" w:lineRule="auto"/>
        <w:jc w:val="right"/>
        <w:rPr>
          <w:rFonts w:ascii="Times New Roman" w:eastAsia="Times New Roman" w:hAnsi="Times New Roman"/>
          <w:color w:val="000000"/>
          <w:sz w:val="18"/>
          <w:szCs w:val="24"/>
          <w:lang w:eastAsia="ru-RU"/>
        </w:rPr>
      </w:pPr>
      <w:r w:rsidRPr="00A51A82">
        <w:rPr>
          <w:rFonts w:ascii="Times New Roman" w:eastAsia="Times New Roman" w:hAnsi="Times New Roman"/>
          <w:color w:val="000000"/>
          <w:sz w:val="18"/>
          <w:szCs w:val="24"/>
          <w:lang w:eastAsia="ru-RU"/>
        </w:rPr>
        <w:t xml:space="preserve"> собственности, без предоставления земельных участков</w:t>
      </w:r>
    </w:p>
    <w:p w:rsidR="00A51A82" w:rsidRPr="00A51A82" w:rsidRDefault="00A51A82" w:rsidP="00A51A82">
      <w:pPr>
        <w:spacing w:after="0" w:line="240" w:lineRule="auto"/>
        <w:jc w:val="right"/>
        <w:rPr>
          <w:rFonts w:ascii="Times New Roman" w:eastAsia="Times New Roman" w:hAnsi="Times New Roman"/>
          <w:color w:val="000000"/>
          <w:sz w:val="18"/>
          <w:szCs w:val="24"/>
          <w:lang w:eastAsia="ru-RU"/>
        </w:rPr>
      </w:pPr>
      <w:r w:rsidRPr="00A51A82">
        <w:rPr>
          <w:rFonts w:ascii="Times New Roman" w:eastAsia="Times New Roman" w:hAnsi="Times New Roman"/>
          <w:color w:val="000000"/>
          <w:sz w:val="18"/>
          <w:szCs w:val="24"/>
          <w:lang w:eastAsia="ru-RU"/>
        </w:rPr>
        <w:t xml:space="preserve"> и установления сервитута, публичного сервитута»</w:t>
      </w:r>
    </w:p>
    <w:p w:rsidR="00A51A82" w:rsidRPr="00A51A82" w:rsidRDefault="00A51A82" w:rsidP="00A51A82">
      <w:pPr>
        <w:spacing w:after="0" w:line="240" w:lineRule="auto"/>
        <w:jc w:val="both"/>
        <w:rPr>
          <w:rFonts w:ascii="Times New Roman" w:eastAsia="Times New Roman" w:hAnsi="Times New Roman"/>
          <w:color w:val="000000"/>
          <w:sz w:val="18"/>
          <w:szCs w:val="24"/>
          <w:lang w:eastAsia="ru-RU"/>
        </w:rPr>
      </w:pPr>
      <w:r w:rsidRPr="00A51A82">
        <w:rPr>
          <w:rFonts w:ascii="Times New Roman" w:eastAsia="Times New Roman" w:hAnsi="Times New Roman"/>
          <w:color w:val="000000"/>
          <w:sz w:val="18"/>
          <w:szCs w:val="24"/>
          <w:lang w:eastAsia="ru-RU"/>
        </w:rPr>
        <w:t xml:space="preserve"> </w:t>
      </w:r>
    </w:p>
    <w:p w:rsidR="00A51A82" w:rsidRPr="00A51A82" w:rsidRDefault="00A51A82" w:rsidP="00A51A82">
      <w:pPr>
        <w:spacing w:after="0" w:line="240" w:lineRule="auto"/>
        <w:jc w:val="center"/>
        <w:rPr>
          <w:rFonts w:ascii="Times New Roman" w:eastAsia="Times New Roman" w:hAnsi="Times New Roman"/>
          <w:color w:val="000000"/>
          <w:sz w:val="20"/>
          <w:szCs w:val="24"/>
          <w:lang w:eastAsia="ru-RU"/>
        </w:rPr>
      </w:pPr>
      <w:r w:rsidRPr="00A51A82">
        <w:rPr>
          <w:rFonts w:ascii="Times New Roman" w:eastAsia="Times New Roman" w:hAnsi="Times New Roman"/>
          <w:color w:val="000000"/>
          <w:sz w:val="20"/>
          <w:szCs w:val="24"/>
          <w:lang w:eastAsia="ru-RU"/>
        </w:rPr>
        <w:t>Состав, последовательность и сроки выполнения административных процедур (действий)</w:t>
      </w:r>
    </w:p>
    <w:p w:rsidR="006D1035" w:rsidRPr="00A51A82" w:rsidRDefault="00A51A82" w:rsidP="00A51A82">
      <w:pPr>
        <w:spacing w:after="0" w:line="240" w:lineRule="auto"/>
        <w:jc w:val="center"/>
        <w:rPr>
          <w:rFonts w:ascii="Times New Roman" w:eastAsia="Times New Roman" w:hAnsi="Times New Roman"/>
          <w:color w:val="000000"/>
          <w:sz w:val="20"/>
          <w:szCs w:val="24"/>
          <w:lang w:eastAsia="ru-RU"/>
        </w:rPr>
      </w:pPr>
      <w:r w:rsidRPr="00A51A82">
        <w:rPr>
          <w:rFonts w:ascii="Times New Roman" w:eastAsia="Times New Roman" w:hAnsi="Times New Roman"/>
          <w:color w:val="000000"/>
          <w:sz w:val="20"/>
          <w:szCs w:val="24"/>
          <w:lang w:eastAsia="ru-RU"/>
        </w:rPr>
        <w:t xml:space="preserve">при предоставлении </w:t>
      </w:r>
      <w:proofErr w:type="gramStart"/>
      <w:r w:rsidRPr="00A51A82">
        <w:rPr>
          <w:rFonts w:ascii="Times New Roman" w:eastAsia="Times New Roman" w:hAnsi="Times New Roman"/>
          <w:color w:val="000000"/>
          <w:sz w:val="20"/>
          <w:szCs w:val="24"/>
          <w:lang w:eastAsia="ru-RU"/>
        </w:rPr>
        <w:t>муниципальной</w:t>
      </w:r>
      <w:proofErr w:type="gramEnd"/>
      <w:r w:rsidRPr="00A51A82">
        <w:rPr>
          <w:rFonts w:ascii="Times New Roman" w:eastAsia="Times New Roman" w:hAnsi="Times New Roman"/>
          <w:color w:val="000000"/>
          <w:sz w:val="20"/>
          <w:szCs w:val="24"/>
          <w:lang w:eastAsia="ru-RU"/>
        </w:rPr>
        <w:t xml:space="preserve"> услуги</w:t>
      </w:r>
    </w:p>
    <w:p w:rsidR="00A51A82" w:rsidRDefault="00A51A82" w:rsidP="00A51A82">
      <w:pPr>
        <w:spacing w:after="0" w:line="240" w:lineRule="auto"/>
        <w:jc w:val="center"/>
        <w:rPr>
          <w:rFonts w:ascii="Times New Roman" w:eastAsia="Times New Roman" w:hAnsi="Times New Roman"/>
          <w:color w:val="000000"/>
          <w:sz w:val="20"/>
          <w:szCs w:val="24"/>
          <w:lang w:eastAsia="ru-RU"/>
        </w:rPr>
      </w:pPr>
    </w:p>
    <w:tbl>
      <w:tblPr>
        <w:tblW w:w="5000" w:type="pct"/>
        <w:tblCellMar>
          <w:left w:w="0" w:type="dxa"/>
          <w:right w:w="0" w:type="dxa"/>
        </w:tblCellMar>
        <w:tblLook w:val="04A0"/>
      </w:tblPr>
      <w:tblGrid>
        <w:gridCol w:w="1662"/>
        <w:gridCol w:w="1112"/>
        <w:gridCol w:w="1398"/>
        <w:gridCol w:w="1368"/>
        <w:gridCol w:w="1177"/>
        <w:gridCol w:w="1550"/>
        <w:gridCol w:w="1303"/>
      </w:tblGrid>
      <w:tr w:rsidR="00DF7F38" w:rsidRPr="00DF7F38" w:rsidTr="00DF7F38">
        <w:trPr>
          <w:trHeight w:val="20"/>
        </w:trPr>
        <w:tc>
          <w:tcPr>
            <w:tcW w:w="9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center"/>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Основание для начала административной процедуры</w:t>
            </w:r>
          </w:p>
        </w:tc>
        <w:tc>
          <w:tcPr>
            <w:tcW w:w="10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center"/>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Содержание административных действий</w:t>
            </w:r>
          </w:p>
        </w:tc>
        <w:tc>
          <w:tcPr>
            <w:tcW w:w="4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center"/>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Срок выполнения административных действий</w:t>
            </w:r>
          </w:p>
        </w:tc>
        <w:tc>
          <w:tcPr>
            <w:tcW w:w="4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center"/>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Должностное лицо, ответственное за выполнение административного действия</w:t>
            </w:r>
          </w:p>
        </w:tc>
        <w:tc>
          <w:tcPr>
            <w:tcW w:w="6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center"/>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Место выполнения административного действия/ используемая информационная система</w:t>
            </w:r>
          </w:p>
        </w:tc>
        <w:tc>
          <w:tcPr>
            <w:tcW w:w="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center"/>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Критерии принятия решения</w:t>
            </w:r>
          </w:p>
        </w:tc>
        <w:tc>
          <w:tcPr>
            <w:tcW w:w="7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center"/>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Результат административного действия, способ фиксации</w:t>
            </w:r>
          </w:p>
        </w:tc>
      </w:tr>
      <w:tr w:rsidR="00DF7F38" w:rsidRPr="00DF7F38" w:rsidTr="00DF7F38">
        <w:trPr>
          <w:trHeight w:val="20"/>
        </w:trPr>
        <w:tc>
          <w:tcPr>
            <w:tcW w:w="9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center"/>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1</w:t>
            </w:r>
          </w:p>
        </w:tc>
        <w:tc>
          <w:tcPr>
            <w:tcW w:w="10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center"/>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2</w:t>
            </w:r>
          </w:p>
        </w:tc>
        <w:tc>
          <w:tcPr>
            <w:tcW w:w="4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center"/>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3</w:t>
            </w:r>
          </w:p>
        </w:tc>
        <w:tc>
          <w:tcPr>
            <w:tcW w:w="4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center"/>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4</w:t>
            </w:r>
          </w:p>
        </w:tc>
        <w:tc>
          <w:tcPr>
            <w:tcW w:w="6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center"/>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5</w:t>
            </w:r>
          </w:p>
        </w:tc>
        <w:tc>
          <w:tcPr>
            <w:tcW w:w="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center"/>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6</w:t>
            </w:r>
          </w:p>
        </w:tc>
        <w:tc>
          <w:tcPr>
            <w:tcW w:w="7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center"/>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7</w:t>
            </w:r>
          </w:p>
        </w:tc>
      </w:tr>
      <w:tr w:rsidR="00DF7F38" w:rsidRPr="00DF7F38" w:rsidTr="00DF7F38">
        <w:trPr>
          <w:trHeight w:val="20"/>
        </w:trPr>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center"/>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1. Проверка документов и регистрация заявления</w:t>
            </w:r>
          </w:p>
        </w:tc>
      </w:tr>
      <w:tr w:rsidR="00DF7F38" w:rsidRPr="00DF7F38" w:rsidTr="00DF7F38">
        <w:trPr>
          <w:trHeight w:val="20"/>
        </w:trPr>
        <w:tc>
          <w:tcPr>
            <w:tcW w:w="9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Поступление заявления и документов для предоставления </w:t>
            </w:r>
            <w:proofErr w:type="gramStart"/>
            <w:r w:rsidRPr="00DF7F38">
              <w:rPr>
                <w:rFonts w:ascii="Times New Roman" w:eastAsia="Times New Roman" w:hAnsi="Times New Roman"/>
                <w:color w:val="000000"/>
                <w:sz w:val="14"/>
                <w:szCs w:val="14"/>
                <w:lang w:eastAsia="ru-RU"/>
              </w:rPr>
              <w:t>муниципальной</w:t>
            </w:r>
            <w:proofErr w:type="gramEnd"/>
            <w:r w:rsidRPr="00DF7F38">
              <w:rPr>
                <w:rFonts w:ascii="Times New Roman" w:eastAsia="Times New Roman" w:hAnsi="Times New Roman"/>
                <w:color w:val="000000"/>
                <w:sz w:val="14"/>
                <w:szCs w:val="14"/>
                <w:lang w:eastAsia="ru-RU"/>
              </w:rPr>
              <w:t> услуги в Уполномоченный орган</w:t>
            </w:r>
          </w:p>
        </w:tc>
        <w:tc>
          <w:tcPr>
            <w:tcW w:w="10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 xml:space="preserve">Прием и проверка комплектности документов на наличие/отсутствие </w:t>
            </w:r>
            <w:r w:rsidRPr="00DF7F38">
              <w:rPr>
                <w:rFonts w:ascii="Times New Roman" w:eastAsia="Times New Roman" w:hAnsi="Times New Roman"/>
                <w:color w:val="000000"/>
                <w:sz w:val="14"/>
                <w:szCs w:val="14"/>
                <w:lang w:eastAsia="ru-RU"/>
              </w:rPr>
              <w:lastRenderedPageBreak/>
              <w:t>оснований для отказа в приеме документов, предусмотренных пунктом 2.15 Административного регламента</w:t>
            </w:r>
          </w:p>
        </w:tc>
        <w:tc>
          <w:tcPr>
            <w:tcW w:w="4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lastRenderedPageBreak/>
              <w:t>1 рабочий день</w:t>
            </w:r>
          </w:p>
        </w:tc>
        <w:tc>
          <w:tcPr>
            <w:tcW w:w="4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Уполномоченного органа, ответственное за предоставление </w:t>
            </w:r>
            <w:proofErr w:type="gramStart"/>
            <w:r w:rsidRPr="00DF7F38">
              <w:rPr>
                <w:rFonts w:ascii="Times New Roman" w:eastAsia="Times New Roman" w:hAnsi="Times New Roman"/>
                <w:color w:val="000000"/>
                <w:sz w:val="14"/>
                <w:szCs w:val="14"/>
                <w:lang w:eastAsia="ru-RU"/>
              </w:rPr>
              <w:t>муниципальной</w:t>
            </w:r>
            <w:proofErr w:type="gramEnd"/>
            <w:r w:rsidRPr="00DF7F38">
              <w:rPr>
                <w:rFonts w:ascii="Times New Roman" w:eastAsia="Times New Roman" w:hAnsi="Times New Roman"/>
                <w:color w:val="000000"/>
                <w:sz w:val="14"/>
                <w:szCs w:val="14"/>
                <w:lang w:eastAsia="ru-RU"/>
              </w:rPr>
              <w:t> услуги</w:t>
            </w:r>
          </w:p>
        </w:tc>
        <w:tc>
          <w:tcPr>
            <w:tcW w:w="6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Уполномоченный орган / ГИС</w:t>
            </w:r>
          </w:p>
        </w:tc>
        <w:tc>
          <w:tcPr>
            <w:tcW w:w="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sz w:val="14"/>
                <w:szCs w:val="14"/>
                <w:lang w:eastAsia="ru-RU"/>
              </w:rPr>
              <w:t> </w:t>
            </w:r>
          </w:p>
        </w:tc>
        <w:tc>
          <w:tcPr>
            <w:tcW w:w="7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регистрация заявления и документов в ГИС (присвоение номера и датирование); н</w:t>
            </w:r>
            <w:r w:rsidRPr="00DF7F38">
              <w:rPr>
                <w:rFonts w:ascii="Times New Roman" w:eastAsia="Times New Roman" w:hAnsi="Times New Roman"/>
                <w:color w:val="000000"/>
                <w:sz w:val="14"/>
                <w:szCs w:val="14"/>
                <w:lang w:eastAsia="ru-RU"/>
              </w:rPr>
              <w:lastRenderedPageBreak/>
              <w:t>азначение должностного лица, ответственного за предоставление</w:t>
            </w:r>
          </w:p>
        </w:tc>
      </w:tr>
      <w:tr w:rsidR="00DF7F38" w:rsidRPr="00DF7F38" w:rsidTr="00DF7F38">
        <w:trPr>
          <w:trHeight w:val="20"/>
        </w:trPr>
        <w:tc>
          <w:tcPr>
            <w:tcW w:w="9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lastRenderedPageBreak/>
              <w:t> </w:t>
            </w:r>
          </w:p>
        </w:tc>
        <w:tc>
          <w:tcPr>
            <w:tcW w:w="10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муниципальной услуги</w:t>
            </w:r>
          </w:p>
        </w:tc>
        <w:tc>
          <w:tcPr>
            <w:tcW w:w="4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1 рабочий день</w:t>
            </w:r>
          </w:p>
        </w:tc>
        <w:tc>
          <w:tcPr>
            <w:tcW w:w="4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 </w:t>
            </w:r>
          </w:p>
        </w:tc>
        <w:tc>
          <w:tcPr>
            <w:tcW w:w="6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 </w:t>
            </w:r>
          </w:p>
        </w:tc>
        <w:tc>
          <w:tcPr>
            <w:tcW w:w="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sz w:val="14"/>
                <w:szCs w:val="14"/>
                <w:lang w:eastAsia="ru-RU"/>
              </w:rPr>
              <w:t> </w:t>
            </w:r>
          </w:p>
        </w:tc>
        <w:tc>
          <w:tcPr>
            <w:tcW w:w="71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proofErr w:type="gramStart"/>
            <w:r w:rsidRPr="00DF7F38">
              <w:rPr>
                <w:rFonts w:ascii="Times New Roman" w:eastAsia="Times New Roman" w:hAnsi="Times New Roman"/>
                <w:color w:val="000000"/>
                <w:sz w:val="14"/>
                <w:szCs w:val="14"/>
                <w:lang w:eastAsia="ru-RU"/>
              </w:rPr>
              <w:t>муниципальной</w:t>
            </w:r>
            <w:proofErr w:type="gramEnd"/>
            <w:r w:rsidRPr="00DF7F38">
              <w:rPr>
                <w:rFonts w:ascii="Times New Roman" w:eastAsia="Times New Roman" w:hAnsi="Times New Roman"/>
                <w:color w:val="000000"/>
                <w:sz w:val="14"/>
                <w:szCs w:val="14"/>
                <w:lang w:eastAsia="ru-RU"/>
              </w:rPr>
              <w:t xml:space="preserve"> услуги, и передача ему документов</w:t>
            </w:r>
          </w:p>
        </w:tc>
      </w:tr>
      <w:tr w:rsidR="00DF7F38" w:rsidRPr="00DF7F38" w:rsidTr="00DF7F38">
        <w:trPr>
          <w:trHeight w:val="20"/>
        </w:trPr>
        <w:tc>
          <w:tcPr>
            <w:tcW w:w="9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sz w:val="14"/>
                <w:szCs w:val="14"/>
                <w:lang w:eastAsia="ru-RU"/>
              </w:rPr>
              <w:t> </w:t>
            </w:r>
          </w:p>
        </w:tc>
        <w:tc>
          <w:tcPr>
            <w:tcW w:w="10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4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sz w:val="14"/>
                <w:szCs w:val="14"/>
                <w:lang w:eastAsia="ru-RU"/>
              </w:rPr>
              <w:t> </w:t>
            </w:r>
          </w:p>
        </w:tc>
        <w:tc>
          <w:tcPr>
            <w:tcW w:w="4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sz w:val="14"/>
                <w:szCs w:val="14"/>
                <w:lang w:eastAsia="ru-RU"/>
              </w:rPr>
              <w:t> </w:t>
            </w:r>
          </w:p>
        </w:tc>
        <w:tc>
          <w:tcPr>
            <w:tcW w:w="6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sz w:val="14"/>
                <w:szCs w:val="14"/>
                <w:lang w:eastAsia="ru-RU"/>
              </w:rPr>
              <w:t> </w:t>
            </w:r>
          </w:p>
        </w:tc>
        <w:tc>
          <w:tcPr>
            <w:tcW w:w="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sz w:val="14"/>
                <w:szCs w:val="14"/>
                <w:lang w:eastAsia="ru-RU"/>
              </w:rPr>
              <w:t> </w:t>
            </w:r>
          </w:p>
        </w:tc>
        <w:tc>
          <w:tcPr>
            <w:tcW w:w="715" w:type="pct"/>
            <w:vMerge/>
            <w:tcBorders>
              <w:top w:val="single" w:sz="6" w:space="0" w:color="000000"/>
              <w:left w:val="single" w:sz="6" w:space="0" w:color="000000"/>
              <w:bottom w:val="single" w:sz="6" w:space="0" w:color="000000"/>
              <w:right w:val="single" w:sz="6" w:space="0" w:color="000000"/>
            </w:tcBorders>
            <w:vAlign w:val="center"/>
            <w:hideMark/>
          </w:tcPr>
          <w:p w:rsidR="00DF7F38" w:rsidRPr="00DF7F38" w:rsidRDefault="00DF7F38" w:rsidP="00F21E3E">
            <w:pPr>
              <w:spacing w:after="0" w:line="240" w:lineRule="auto"/>
              <w:rPr>
                <w:rFonts w:ascii="Times New Roman" w:eastAsia="Times New Roman" w:hAnsi="Times New Roman"/>
                <w:sz w:val="14"/>
                <w:szCs w:val="14"/>
                <w:lang w:eastAsia="ru-RU"/>
              </w:rPr>
            </w:pPr>
          </w:p>
        </w:tc>
      </w:tr>
      <w:tr w:rsidR="00DF7F38" w:rsidRPr="00DF7F38" w:rsidTr="00DF7F38">
        <w:trPr>
          <w:trHeight w:val="20"/>
        </w:trPr>
        <w:tc>
          <w:tcPr>
            <w:tcW w:w="90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sz w:val="14"/>
                <w:szCs w:val="14"/>
                <w:lang w:eastAsia="ru-RU"/>
              </w:rPr>
              <w:t> </w:t>
            </w:r>
          </w:p>
        </w:tc>
        <w:tc>
          <w:tcPr>
            <w:tcW w:w="10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46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1 рабочий день</w:t>
            </w:r>
          </w:p>
        </w:tc>
        <w:tc>
          <w:tcPr>
            <w:tcW w:w="4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должностное лицо Уполномоченного органа, ответственное за регистрацию корреспонденции</w:t>
            </w:r>
          </w:p>
        </w:tc>
        <w:tc>
          <w:tcPr>
            <w:tcW w:w="6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color w:val="000000"/>
                <w:sz w:val="14"/>
                <w:szCs w:val="14"/>
                <w:lang w:eastAsia="ru-RU"/>
              </w:rPr>
            </w:pPr>
            <w:r w:rsidRPr="00DF7F38">
              <w:rPr>
                <w:rFonts w:ascii="Times New Roman" w:eastAsia="Times New Roman" w:hAnsi="Times New Roman"/>
                <w:color w:val="000000"/>
                <w:sz w:val="14"/>
                <w:szCs w:val="14"/>
                <w:lang w:eastAsia="ru-RU"/>
              </w:rPr>
              <w:t>Уполномоченный орган/</w:t>
            </w:r>
          </w:p>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 ГИС</w:t>
            </w:r>
          </w:p>
        </w:tc>
        <w:tc>
          <w:tcPr>
            <w:tcW w:w="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sz w:val="14"/>
                <w:szCs w:val="14"/>
                <w:lang w:eastAsia="ru-RU"/>
              </w:rPr>
              <w:t> </w:t>
            </w:r>
          </w:p>
        </w:tc>
        <w:tc>
          <w:tcPr>
            <w:tcW w:w="7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sz w:val="14"/>
                <w:szCs w:val="14"/>
                <w:lang w:eastAsia="ru-RU"/>
              </w:rPr>
              <w:t> </w:t>
            </w:r>
          </w:p>
        </w:tc>
      </w:tr>
      <w:tr w:rsidR="00DF7F38" w:rsidRPr="00DF7F38" w:rsidTr="00DF7F38">
        <w:trPr>
          <w:trHeight w:val="20"/>
        </w:trPr>
        <w:tc>
          <w:tcPr>
            <w:tcW w:w="903" w:type="pct"/>
            <w:vMerge/>
            <w:tcBorders>
              <w:top w:val="single" w:sz="6" w:space="0" w:color="000000"/>
              <w:left w:val="single" w:sz="6" w:space="0" w:color="000000"/>
              <w:bottom w:val="single" w:sz="6" w:space="0" w:color="000000"/>
              <w:right w:val="single" w:sz="6" w:space="0" w:color="000000"/>
            </w:tcBorders>
            <w:vAlign w:val="center"/>
            <w:hideMark/>
          </w:tcPr>
          <w:p w:rsidR="00DF7F38" w:rsidRPr="00DF7F38" w:rsidRDefault="00DF7F38" w:rsidP="00F21E3E">
            <w:pPr>
              <w:spacing w:after="0" w:line="240" w:lineRule="auto"/>
              <w:rPr>
                <w:rFonts w:ascii="Times New Roman" w:eastAsia="Times New Roman" w:hAnsi="Times New Roman"/>
                <w:sz w:val="14"/>
                <w:szCs w:val="14"/>
                <w:lang w:eastAsia="ru-RU"/>
              </w:rPr>
            </w:pPr>
          </w:p>
        </w:tc>
        <w:tc>
          <w:tcPr>
            <w:tcW w:w="10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Проверка заявления и документов представленных для получения муниципальной услуги</w:t>
            </w:r>
          </w:p>
        </w:tc>
        <w:tc>
          <w:tcPr>
            <w:tcW w:w="463" w:type="pct"/>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rPr>
                <w:rFonts w:ascii="Times New Roman" w:eastAsia="Times New Roman" w:hAnsi="Times New Roman"/>
                <w:sz w:val="14"/>
                <w:szCs w:val="14"/>
                <w:lang w:eastAsia="ru-RU"/>
              </w:rPr>
            </w:pPr>
          </w:p>
        </w:tc>
        <w:tc>
          <w:tcPr>
            <w:tcW w:w="49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должностное лицо Уполномоченного органа, ответственное за предоставление </w:t>
            </w:r>
            <w:proofErr w:type="gramStart"/>
            <w:r w:rsidRPr="00DF7F38">
              <w:rPr>
                <w:rFonts w:ascii="Times New Roman" w:eastAsia="Times New Roman" w:hAnsi="Times New Roman"/>
                <w:color w:val="000000"/>
                <w:sz w:val="14"/>
                <w:szCs w:val="14"/>
                <w:lang w:eastAsia="ru-RU"/>
              </w:rPr>
              <w:t>муниципальной</w:t>
            </w:r>
            <w:proofErr w:type="gramEnd"/>
            <w:r w:rsidRPr="00DF7F38">
              <w:rPr>
                <w:rFonts w:ascii="Times New Roman" w:eastAsia="Times New Roman" w:hAnsi="Times New Roman"/>
                <w:color w:val="000000"/>
                <w:sz w:val="14"/>
                <w:szCs w:val="14"/>
                <w:lang w:eastAsia="ru-RU"/>
              </w:rPr>
              <w:t> услуги</w:t>
            </w:r>
          </w:p>
        </w:tc>
        <w:tc>
          <w:tcPr>
            <w:tcW w:w="69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color w:val="000000"/>
                <w:sz w:val="14"/>
                <w:szCs w:val="14"/>
                <w:lang w:eastAsia="ru-RU"/>
              </w:rPr>
            </w:pPr>
            <w:r w:rsidRPr="00DF7F38">
              <w:rPr>
                <w:rFonts w:ascii="Times New Roman" w:eastAsia="Times New Roman" w:hAnsi="Times New Roman"/>
                <w:color w:val="000000"/>
                <w:sz w:val="14"/>
                <w:szCs w:val="14"/>
                <w:lang w:eastAsia="ru-RU"/>
              </w:rPr>
              <w:t>Уполномоченный орган/</w:t>
            </w:r>
          </w:p>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ГИС</w:t>
            </w:r>
          </w:p>
        </w:tc>
        <w:tc>
          <w:tcPr>
            <w:tcW w:w="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sz w:val="14"/>
                <w:szCs w:val="14"/>
                <w:lang w:eastAsia="ru-RU"/>
              </w:rPr>
              <w:t> </w:t>
            </w:r>
          </w:p>
        </w:tc>
        <w:tc>
          <w:tcPr>
            <w:tcW w:w="71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sz w:val="14"/>
                <w:szCs w:val="14"/>
                <w:lang w:eastAsia="ru-RU"/>
              </w:rPr>
              <w:t>Направленное</w:t>
            </w:r>
          </w:p>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sz w:val="14"/>
                <w:szCs w:val="14"/>
                <w:lang w:eastAsia="ru-RU"/>
              </w:rPr>
              <w:t xml:space="preserve">заявителю </w:t>
            </w:r>
            <w:proofErr w:type="gramStart"/>
            <w:r w:rsidRPr="00DF7F38">
              <w:rPr>
                <w:rFonts w:ascii="Times New Roman" w:eastAsia="Times New Roman" w:hAnsi="Times New Roman"/>
                <w:sz w:val="14"/>
                <w:szCs w:val="14"/>
                <w:lang w:eastAsia="ru-RU"/>
              </w:rPr>
              <w:t>электронное</w:t>
            </w:r>
            <w:proofErr w:type="gramEnd"/>
          </w:p>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sz w:val="14"/>
                <w:szCs w:val="14"/>
                <w:lang w:eastAsia="ru-RU"/>
              </w:rPr>
              <w:t>сообщение о приеме</w:t>
            </w:r>
          </w:p>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sz w:val="14"/>
                <w:szCs w:val="14"/>
                <w:lang w:eastAsia="ru-RU"/>
              </w:rPr>
              <w:t xml:space="preserve">заявления </w:t>
            </w:r>
            <w:proofErr w:type="gramStart"/>
            <w:r w:rsidRPr="00DF7F38">
              <w:rPr>
                <w:rFonts w:ascii="Times New Roman" w:eastAsia="Times New Roman" w:hAnsi="Times New Roman"/>
                <w:sz w:val="14"/>
                <w:szCs w:val="14"/>
                <w:lang w:eastAsia="ru-RU"/>
              </w:rPr>
              <w:t>к</w:t>
            </w:r>
            <w:proofErr w:type="gramEnd"/>
          </w:p>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sz w:val="14"/>
                <w:szCs w:val="14"/>
                <w:lang w:eastAsia="ru-RU"/>
              </w:rPr>
              <w:t>рассмотрению либо</w:t>
            </w:r>
          </w:p>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sz w:val="14"/>
                <w:szCs w:val="14"/>
                <w:lang w:eastAsia="ru-RU"/>
              </w:rPr>
              <w:t>отказа в приеме</w:t>
            </w:r>
          </w:p>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sz w:val="14"/>
                <w:szCs w:val="14"/>
                <w:lang w:eastAsia="ru-RU"/>
              </w:rPr>
              <w:lastRenderedPageBreak/>
              <w:t xml:space="preserve">заявления </w:t>
            </w:r>
            <w:proofErr w:type="gramStart"/>
            <w:r w:rsidRPr="00DF7F38">
              <w:rPr>
                <w:rFonts w:ascii="Times New Roman" w:eastAsia="Times New Roman" w:hAnsi="Times New Roman"/>
                <w:sz w:val="14"/>
                <w:szCs w:val="14"/>
                <w:lang w:eastAsia="ru-RU"/>
              </w:rPr>
              <w:t>к</w:t>
            </w:r>
            <w:proofErr w:type="gramEnd"/>
          </w:p>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sz w:val="14"/>
                <w:szCs w:val="14"/>
                <w:lang w:eastAsia="ru-RU"/>
              </w:rPr>
              <w:t>рассмотрению</w:t>
            </w:r>
          </w:p>
        </w:tc>
      </w:tr>
      <w:tr w:rsidR="00DF7F38" w:rsidRPr="00DF7F38" w:rsidTr="00DF7F38">
        <w:trPr>
          <w:trHeight w:val="20"/>
        </w:trPr>
        <w:tc>
          <w:tcPr>
            <w:tcW w:w="903" w:type="pct"/>
            <w:vMerge/>
            <w:tcBorders>
              <w:top w:val="single" w:sz="6" w:space="0" w:color="000000"/>
              <w:left w:val="single" w:sz="6" w:space="0" w:color="000000"/>
              <w:bottom w:val="single" w:sz="6" w:space="0" w:color="000000"/>
              <w:right w:val="single" w:sz="6" w:space="0" w:color="000000"/>
            </w:tcBorders>
            <w:vAlign w:val="center"/>
            <w:hideMark/>
          </w:tcPr>
          <w:p w:rsidR="00DF7F38" w:rsidRPr="00DF7F38" w:rsidRDefault="00DF7F38" w:rsidP="00F21E3E">
            <w:pPr>
              <w:spacing w:after="0" w:line="240" w:lineRule="auto"/>
              <w:rPr>
                <w:rFonts w:ascii="Times New Roman" w:eastAsia="Times New Roman" w:hAnsi="Times New Roman"/>
                <w:sz w:val="14"/>
                <w:szCs w:val="14"/>
                <w:lang w:eastAsia="ru-RU"/>
              </w:rPr>
            </w:pPr>
          </w:p>
        </w:tc>
        <w:tc>
          <w:tcPr>
            <w:tcW w:w="10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 xml:space="preserve">Направление </w:t>
            </w:r>
            <w:r w:rsidRPr="00DF7F38">
              <w:rPr>
                <w:rFonts w:ascii="Times New Roman" w:eastAsia="Times New Roman" w:hAnsi="Times New Roman"/>
                <w:color w:val="000000"/>
                <w:sz w:val="14"/>
                <w:szCs w:val="14"/>
                <w:lang w:eastAsia="ru-RU"/>
              </w:rPr>
              <w:lastRenderedPageBreak/>
              <w:t>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463" w:type="pct"/>
            <w:vMerge/>
            <w:tcBorders>
              <w:top w:val="single" w:sz="6" w:space="0" w:color="000000"/>
              <w:left w:val="single" w:sz="6" w:space="0" w:color="000000"/>
              <w:bottom w:val="single" w:sz="6" w:space="0" w:color="000000"/>
              <w:right w:val="single" w:sz="6" w:space="0" w:color="000000"/>
            </w:tcBorders>
            <w:vAlign w:val="center"/>
            <w:hideMark/>
          </w:tcPr>
          <w:p w:rsidR="00DF7F38" w:rsidRPr="00DF7F38" w:rsidRDefault="00DF7F38" w:rsidP="00F21E3E">
            <w:pPr>
              <w:spacing w:after="0" w:line="240" w:lineRule="auto"/>
              <w:rPr>
                <w:rFonts w:ascii="Times New Roman" w:eastAsia="Times New Roman" w:hAnsi="Times New Roman"/>
                <w:sz w:val="14"/>
                <w:szCs w:val="14"/>
                <w:lang w:eastAsia="ru-RU"/>
              </w:rPr>
            </w:pPr>
          </w:p>
        </w:tc>
        <w:tc>
          <w:tcPr>
            <w:tcW w:w="494" w:type="pct"/>
            <w:vMerge/>
            <w:tcBorders>
              <w:top w:val="single" w:sz="6" w:space="0" w:color="000000"/>
              <w:left w:val="single" w:sz="6" w:space="0" w:color="000000"/>
              <w:bottom w:val="single" w:sz="6" w:space="0" w:color="000000"/>
              <w:right w:val="single" w:sz="6" w:space="0" w:color="000000"/>
            </w:tcBorders>
            <w:vAlign w:val="center"/>
            <w:hideMark/>
          </w:tcPr>
          <w:p w:rsidR="00DF7F38" w:rsidRPr="00DF7F38" w:rsidRDefault="00DF7F38" w:rsidP="00F21E3E">
            <w:pPr>
              <w:spacing w:after="0" w:line="240" w:lineRule="auto"/>
              <w:rPr>
                <w:rFonts w:ascii="Times New Roman" w:eastAsia="Times New Roman" w:hAnsi="Times New Roman"/>
                <w:sz w:val="14"/>
                <w:szCs w:val="14"/>
                <w:lang w:eastAsia="ru-RU"/>
              </w:rPr>
            </w:pPr>
          </w:p>
        </w:tc>
        <w:tc>
          <w:tcPr>
            <w:tcW w:w="697" w:type="pct"/>
            <w:vMerge/>
            <w:tcBorders>
              <w:top w:val="single" w:sz="6" w:space="0" w:color="000000"/>
              <w:left w:val="single" w:sz="6" w:space="0" w:color="000000"/>
              <w:bottom w:val="single" w:sz="6" w:space="0" w:color="000000"/>
              <w:right w:val="single" w:sz="6" w:space="0" w:color="000000"/>
            </w:tcBorders>
            <w:vAlign w:val="center"/>
            <w:hideMark/>
          </w:tcPr>
          <w:p w:rsidR="00DF7F38" w:rsidRPr="00DF7F38" w:rsidRDefault="00DF7F38" w:rsidP="00F21E3E">
            <w:pPr>
              <w:spacing w:after="0" w:line="240" w:lineRule="auto"/>
              <w:rPr>
                <w:rFonts w:ascii="Times New Roman" w:eastAsia="Times New Roman" w:hAnsi="Times New Roman"/>
                <w:sz w:val="14"/>
                <w:szCs w:val="14"/>
                <w:lang w:eastAsia="ru-RU"/>
              </w:rPr>
            </w:pPr>
          </w:p>
        </w:tc>
        <w:tc>
          <w:tcPr>
            <w:tcW w:w="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 xml:space="preserve">наличие/отсутствие </w:t>
            </w:r>
            <w:r w:rsidRPr="00DF7F38">
              <w:rPr>
                <w:rFonts w:ascii="Times New Roman" w:eastAsia="Times New Roman" w:hAnsi="Times New Roman"/>
                <w:color w:val="000000"/>
                <w:sz w:val="14"/>
                <w:szCs w:val="14"/>
                <w:lang w:eastAsia="ru-RU"/>
              </w:rPr>
              <w:lastRenderedPageBreak/>
              <w:t>оснований для отказа в приеме документов, предусмотренных пунктом 2.12 Административного регламента</w:t>
            </w:r>
          </w:p>
        </w:tc>
        <w:tc>
          <w:tcPr>
            <w:tcW w:w="715" w:type="pct"/>
            <w:vMerge/>
            <w:tcBorders>
              <w:top w:val="single" w:sz="6" w:space="0" w:color="000000"/>
              <w:left w:val="single" w:sz="6" w:space="0" w:color="000000"/>
              <w:bottom w:val="single" w:sz="6" w:space="0" w:color="000000"/>
              <w:right w:val="single" w:sz="6" w:space="0" w:color="000000"/>
            </w:tcBorders>
            <w:vAlign w:val="center"/>
            <w:hideMark/>
          </w:tcPr>
          <w:p w:rsidR="00DF7F38" w:rsidRPr="00DF7F38" w:rsidRDefault="00DF7F38" w:rsidP="00F21E3E">
            <w:pPr>
              <w:spacing w:after="0" w:line="240" w:lineRule="auto"/>
              <w:rPr>
                <w:rFonts w:ascii="Times New Roman" w:eastAsia="Times New Roman" w:hAnsi="Times New Roman"/>
                <w:sz w:val="14"/>
                <w:szCs w:val="14"/>
                <w:lang w:eastAsia="ru-RU"/>
              </w:rPr>
            </w:pPr>
          </w:p>
        </w:tc>
      </w:tr>
      <w:tr w:rsidR="00DF7F38" w:rsidRPr="00DF7F38" w:rsidTr="00DF7F38">
        <w:trPr>
          <w:trHeight w:val="20"/>
        </w:trPr>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center"/>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lastRenderedPageBreak/>
              <w:t>2. Получение сведений посредством СМЭВ</w:t>
            </w:r>
          </w:p>
        </w:tc>
      </w:tr>
      <w:tr w:rsidR="00DF7F38" w:rsidRPr="00DF7F38" w:rsidTr="00DF7F38">
        <w:trPr>
          <w:trHeight w:val="20"/>
        </w:trPr>
        <w:tc>
          <w:tcPr>
            <w:tcW w:w="90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пакет зарегистрированных документов, поступивших должностному лицу, ответственному за предоставление </w:t>
            </w:r>
            <w:proofErr w:type="gramStart"/>
            <w:r w:rsidRPr="00DF7F38">
              <w:rPr>
                <w:rFonts w:ascii="Times New Roman" w:eastAsia="Times New Roman" w:hAnsi="Times New Roman"/>
                <w:color w:val="000000"/>
                <w:sz w:val="14"/>
                <w:szCs w:val="14"/>
                <w:lang w:eastAsia="ru-RU"/>
              </w:rPr>
              <w:t>муниципальной</w:t>
            </w:r>
            <w:proofErr w:type="gramEnd"/>
            <w:r w:rsidRPr="00DF7F38">
              <w:rPr>
                <w:rFonts w:ascii="Times New Roman" w:eastAsia="Times New Roman" w:hAnsi="Times New Roman"/>
                <w:color w:val="000000"/>
                <w:sz w:val="14"/>
                <w:szCs w:val="14"/>
                <w:lang w:eastAsia="ru-RU"/>
              </w:rPr>
              <w:t> услуги</w:t>
            </w:r>
          </w:p>
        </w:tc>
        <w:tc>
          <w:tcPr>
            <w:tcW w:w="10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направление межведомственных запросов в органы и организации, указанные в пункте 2.3 Административного регламента</w:t>
            </w:r>
          </w:p>
        </w:tc>
        <w:tc>
          <w:tcPr>
            <w:tcW w:w="4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в день регистрации заявления и документов</w:t>
            </w:r>
          </w:p>
        </w:tc>
        <w:tc>
          <w:tcPr>
            <w:tcW w:w="4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должностное лицо Уполномоченного органа, ответственное за предоставление </w:t>
            </w:r>
            <w:proofErr w:type="gramStart"/>
            <w:r w:rsidRPr="00DF7F38">
              <w:rPr>
                <w:rFonts w:ascii="Times New Roman" w:eastAsia="Times New Roman" w:hAnsi="Times New Roman"/>
                <w:color w:val="000000"/>
                <w:sz w:val="14"/>
                <w:szCs w:val="14"/>
                <w:lang w:eastAsia="ru-RU"/>
              </w:rPr>
              <w:t>муниципальной</w:t>
            </w:r>
            <w:proofErr w:type="gramEnd"/>
            <w:r w:rsidRPr="00DF7F38">
              <w:rPr>
                <w:rFonts w:ascii="Times New Roman" w:eastAsia="Times New Roman" w:hAnsi="Times New Roman"/>
                <w:color w:val="000000"/>
                <w:sz w:val="14"/>
                <w:szCs w:val="14"/>
                <w:lang w:eastAsia="ru-RU"/>
              </w:rPr>
              <w:t> услуги</w:t>
            </w:r>
          </w:p>
        </w:tc>
        <w:tc>
          <w:tcPr>
            <w:tcW w:w="6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color w:val="000000"/>
                <w:sz w:val="14"/>
                <w:szCs w:val="14"/>
                <w:lang w:eastAsia="ru-RU"/>
              </w:rPr>
            </w:pPr>
            <w:r w:rsidRPr="00DF7F38">
              <w:rPr>
                <w:rFonts w:ascii="Times New Roman" w:eastAsia="Times New Roman" w:hAnsi="Times New Roman"/>
                <w:color w:val="000000"/>
                <w:sz w:val="14"/>
                <w:szCs w:val="14"/>
                <w:lang w:eastAsia="ru-RU"/>
              </w:rPr>
              <w:t>Уполномоченный орган/</w:t>
            </w:r>
          </w:p>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ГИС/ СМЭВ</w:t>
            </w:r>
          </w:p>
        </w:tc>
        <w:tc>
          <w:tcPr>
            <w:tcW w:w="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DF7F38" w:rsidRPr="00DF7F38" w:rsidTr="00DF7F38">
        <w:trPr>
          <w:trHeight w:val="20"/>
        </w:trPr>
        <w:tc>
          <w:tcPr>
            <w:tcW w:w="903" w:type="pct"/>
            <w:vMerge/>
            <w:tcBorders>
              <w:top w:val="single" w:sz="6" w:space="0" w:color="000000"/>
              <w:left w:val="single" w:sz="6" w:space="0" w:color="000000"/>
              <w:bottom w:val="single" w:sz="6" w:space="0" w:color="000000"/>
              <w:right w:val="single" w:sz="6" w:space="0" w:color="000000"/>
            </w:tcBorders>
            <w:vAlign w:val="center"/>
            <w:hideMark/>
          </w:tcPr>
          <w:p w:rsidR="00DF7F38" w:rsidRPr="00DF7F38" w:rsidRDefault="00DF7F38" w:rsidP="00F21E3E">
            <w:pPr>
              <w:spacing w:after="0" w:line="240" w:lineRule="auto"/>
              <w:rPr>
                <w:rFonts w:ascii="Times New Roman" w:eastAsia="Times New Roman" w:hAnsi="Times New Roman"/>
                <w:sz w:val="14"/>
                <w:szCs w:val="14"/>
                <w:lang w:eastAsia="ru-RU"/>
              </w:rPr>
            </w:pPr>
          </w:p>
        </w:tc>
        <w:tc>
          <w:tcPr>
            <w:tcW w:w="10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получение ответов на межведомственные запросы, формирование полного комплекта документов</w:t>
            </w:r>
          </w:p>
        </w:tc>
        <w:tc>
          <w:tcPr>
            <w:tcW w:w="4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5 рабочих дней со дня направления межведомственного запроса в орган или организации, предоставляющие документ и информацию, если иные сроки не предусмотрены законодательством РФ и субъекта РФ</w:t>
            </w:r>
          </w:p>
        </w:tc>
        <w:tc>
          <w:tcPr>
            <w:tcW w:w="4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должностное лицо Уполномоченного органа, ответственное за предоставление </w:t>
            </w:r>
            <w:proofErr w:type="gramStart"/>
            <w:r w:rsidRPr="00DF7F38">
              <w:rPr>
                <w:rFonts w:ascii="Times New Roman" w:eastAsia="Times New Roman" w:hAnsi="Times New Roman"/>
                <w:color w:val="000000"/>
                <w:sz w:val="14"/>
                <w:szCs w:val="14"/>
                <w:lang w:eastAsia="ru-RU"/>
              </w:rPr>
              <w:t>муниципальной</w:t>
            </w:r>
            <w:proofErr w:type="gramEnd"/>
            <w:r w:rsidRPr="00DF7F38">
              <w:rPr>
                <w:rFonts w:ascii="Times New Roman" w:eastAsia="Times New Roman" w:hAnsi="Times New Roman"/>
                <w:color w:val="000000"/>
                <w:sz w:val="14"/>
                <w:szCs w:val="14"/>
                <w:lang w:eastAsia="ru-RU"/>
              </w:rPr>
              <w:t> услуги</w:t>
            </w:r>
          </w:p>
        </w:tc>
        <w:tc>
          <w:tcPr>
            <w:tcW w:w="6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proofErr w:type="gramStart"/>
            <w:r w:rsidRPr="00DF7F38">
              <w:rPr>
                <w:rFonts w:ascii="Times New Roman" w:eastAsia="Times New Roman" w:hAnsi="Times New Roman"/>
                <w:color w:val="000000"/>
                <w:sz w:val="14"/>
                <w:szCs w:val="14"/>
                <w:lang w:eastAsia="ru-RU"/>
              </w:rPr>
              <w:t>Уполномоченный орган) /ГИС/ СМЭВ</w:t>
            </w:r>
            <w:proofErr w:type="gramEnd"/>
          </w:p>
        </w:tc>
        <w:tc>
          <w:tcPr>
            <w:tcW w:w="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sz w:val="14"/>
                <w:szCs w:val="14"/>
                <w:lang w:eastAsia="ru-RU"/>
              </w:rPr>
              <w:t> </w:t>
            </w:r>
          </w:p>
        </w:tc>
        <w:tc>
          <w:tcPr>
            <w:tcW w:w="7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получение документов (сведений), необходимых для предоставления </w:t>
            </w:r>
            <w:proofErr w:type="gramStart"/>
            <w:r w:rsidRPr="00DF7F38">
              <w:rPr>
                <w:rFonts w:ascii="Times New Roman" w:eastAsia="Times New Roman" w:hAnsi="Times New Roman"/>
                <w:color w:val="000000"/>
                <w:sz w:val="14"/>
                <w:szCs w:val="14"/>
                <w:lang w:eastAsia="ru-RU"/>
              </w:rPr>
              <w:t>муниципальной</w:t>
            </w:r>
            <w:proofErr w:type="gramEnd"/>
            <w:r w:rsidRPr="00DF7F38">
              <w:rPr>
                <w:rFonts w:ascii="Times New Roman" w:eastAsia="Times New Roman" w:hAnsi="Times New Roman"/>
                <w:color w:val="000000"/>
                <w:sz w:val="14"/>
                <w:szCs w:val="14"/>
                <w:lang w:eastAsia="ru-RU"/>
              </w:rPr>
              <w:t xml:space="preserve"> услуги</w:t>
            </w:r>
          </w:p>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sz w:val="14"/>
                <w:szCs w:val="14"/>
                <w:lang w:eastAsia="ru-RU"/>
              </w:rPr>
              <w:t> </w:t>
            </w:r>
          </w:p>
        </w:tc>
      </w:tr>
      <w:tr w:rsidR="00DF7F38" w:rsidRPr="00DF7F38" w:rsidTr="00DF7F38">
        <w:trPr>
          <w:trHeight w:val="20"/>
        </w:trPr>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center"/>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3. Рассмотрение документов и сведений</w:t>
            </w:r>
          </w:p>
        </w:tc>
      </w:tr>
      <w:tr w:rsidR="00DF7F38" w:rsidRPr="00DF7F38" w:rsidTr="00DF7F38">
        <w:trPr>
          <w:trHeight w:val="20"/>
        </w:trPr>
        <w:tc>
          <w:tcPr>
            <w:tcW w:w="9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Пакет зарегистрированных документов, поступивших должностному лицу, ответственному за предоставление </w:t>
            </w:r>
            <w:proofErr w:type="gramStart"/>
            <w:r w:rsidRPr="00DF7F38">
              <w:rPr>
                <w:rFonts w:ascii="Times New Roman" w:eastAsia="Times New Roman" w:hAnsi="Times New Roman"/>
                <w:color w:val="000000"/>
                <w:sz w:val="14"/>
                <w:szCs w:val="14"/>
                <w:lang w:eastAsia="ru-RU"/>
              </w:rPr>
              <w:t>муниципальной</w:t>
            </w:r>
            <w:proofErr w:type="gramEnd"/>
            <w:r w:rsidRPr="00DF7F38">
              <w:rPr>
                <w:rFonts w:ascii="Times New Roman" w:eastAsia="Times New Roman" w:hAnsi="Times New Roman"/>
                <w:color w:val="000000"/>
                <w:sz w:val="14"/>
                <w:szCs w:val="14"/>
                <w:lang w:eastAsia="ru-RU"/>
              </w:rPr>
              <w:t> услуги</w:t>
            </w:r>
          </w:p>
        </w:tc>
        <w:tc>
          <w:tcPr>
            <w:tcW w:w="10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Проведение соответствия документов и сведений требованиям нормативных правовых актов предоставления </w:t>
            </w:r>
            <w:proofErr w:type="gramStart"/>
            <w:r w:rsidRPr="00DF7F38">
              <w:rPr>
                <w:rFonts w:ascii="Times New Roman" w:eastAsia="Times New Roman" w:hAnsi="Times New Roman"/>
                <w:color w:val="000000"/>
                <w:sz w:val="14"/>
                <w:szCs w:val="14"/>
                <w:lang w:eastAsia="ru-RU"/>
              </w:rPr>
              <w:t>муниципальной</w:t>
            </w:r>
            <w:proofErr w:type="gramEnd"/>
            <w:r w:rsidRPr="00DF7F38">
              <w:rPr>
                <w:rFonts w:ascii="Times New Roman" w:eastAsia="Times New Roman" w:hAnsi="Times New Roman"/>
                <w:color w:val="000000"/>
                <w:sz w:val="14"/>
                <w:szCs w:val="14"/>
                <w:lang w:eastAsia="ru-RU"/>
              </w:rPr>
              <w:t xml:space="preserve"> услуги</w:t>
            </w:r>
          </w:p>
        </w:tc>
        <w:tc>
          <w:tcPr>
            <w:tcW w:w="4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В день получения межведомственных запросов</w:t>
            </w:r>
          </w:p>
        </w:tc>
        <w:tc>
          <w:tcPr>
            <w:tcW w:w="4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должностное лицо Уполномоченного органа, ответственное за предоставление </w:t>
            </w:r>
            <w:proofErr w:type="gramStart"/>
            <w:r w:rsidRPr="00DF7F38">
              <w:rPr>
                <w:rFonts w:ascii="Times New Roman" w:eastAsia="Times New Roman" w:hAnsi="Times New Roman"/>
                <w:color w:val="000000"/>
                <w:sz w:val="14"/>
                <w:szCs w:val="14"/>
                <w:lang w:eastAsia="ru-RU"/>
              </w:rPr>
              <w:t>муниципальной</w:t>
            </w:r>
            <w:proofErr w:type="gramEnd"/>
            <w:r w:rsidRPr="00DF7F38">
              <w:rPr>
                <w:rFonts w:ascii="Times New Roman" w:eastAsia="Times New Roman" w:hAnsi="Times New Roman"/>
                <w:color w:val="000000"/>
                <w:sz w:val="14"/>
                <w:szCs w:val="14"/>
                <w:lang w:eastAsia="ru-RU"/>
              </w:rPr>
              <w:t> услуги</w:t>
            </w:r>
          </w:p>
        </w:tc>
        <w:tc>
          <w:tcPr>
            <w:tcW w:w="6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proofErr w:type="gramStart"/>
            <w:r w:rsidRPr="00DF7F38">
              <w:rPr>
                <w:rFonts w:ascii="Times New Roman" w:eastAsia="Times New Roman" w:hAnsi="Times New Roman"/>
                <w:color w:val="000000"/>
                <w:sz w:val="14"/>
                <w:szCs w:val="14"/>
                <w:lang w:eastAsia="ru-RU"/>
              </w:rPr>
              <w:t>Уполномоченный орган)/ ГИС</w:t>
            </w:r>
            <w:proofErr w:type="gramEnd"/>
          </w:p>
        </w:tc>
        <w:tc>
          <w:tcPr>
            <w:tcW w:w="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основания отказа в предоставлении </w:t>
            </w:r>
            <w:proofErr w:type="gramStart"/>
            <w:r w:rsidRPr="00DF7F38">
              <w:rPr>
                <w:rFonts w:ascii="Times New Roman" w:eastAsia="Times New Roman" w:hAnsi="Times New Roman"/>
                <w:color w:val="000000"/>
                <w:sz w:val="14"/>
                <w:szCs w:val="14"/>
                <w:lang w:eastAsia="ru-RU"/>
              </w:rPr>
              <w:t>муниципальной</w:t>
            </w:r>
            <w:proofErr w:type="gramEnd"/>
            <w:r w:rsidRPr="00DF7F38">
              <w:rPr>
                <w:rFonts w:ascii="Times New Roman" w:eastAsia="Times New Roman" w:hAnsi="Times New Roman"/>
                <w:color w:val="000000"/>
                <w:sz w:val="14"/>
                <w:szCs w:val="14"/>
                <w:lang w:eastAsia="ru-RU"/>
              </w:rPr>
              <w:t> услуги, предусмотренные пунктом 2.19 Административного регламента</w:t>
            </w:r>
          </w:p>
        </w:tc>
        <w:tc>
          <w:tcPr>
            <w:tcW w:w="7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проект результата предоставления </w:t>
            </w:r>
            <w:proofErr w:type="gramStart"/>
            <w:r w:rsidRPr="00DF7F38">
              <w:rPr>
                <w:rFonts w:ascii="Times New Roman" w:eastAsia="Times New Roman" w:hAnsi="Times New Roman"/>
                <w:color w:val="000000"/>
                <w:sz w:val="14"/>
                <w:szCs w:val="14"/>
                <w:lang w:eastAsia="ru-RU"/>
              </w:rPr>
              <w:t>муниципальной</w:t>
            </w:r>
            <w:proofErr w:type="gramEnd"/>
            <w:r w:rsidRPr="00DF7F38">
              <w:rPr>
                <w:rFonts w:ascii="Times New Roman" w:eastAsia="Times New Roman" w:hAnsi="Times New Roman"/>
                <w:color w:val="000000"/>
                <w:sz w:val="14"/>
                <w:szCs w:val="14"/>
                <w:lang w:eastAsia="ru-RU"/>
              </w:rPr>
              <w:t xml:space="preserve"> услуги по формам, приведенным в Приложениях № 2 - № 4 к Административному регламенту</w:t>
            </w:r>
          </w:p>
        </w:tc>
      </w:tr>
      <w:tr w:rsidR="00DF7F38" w:rsidRPr="00DF7F38" w:rsidTr="00DF7F38">
        <w:trPr>
          <w:trHeight w:val="20"/>
        </w:trPr>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center"/>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4. Принятие решения</w:t>
            </w:r>
          </w:p>
        </w:tc>
      </w:tr>
      <w:tr w:rsidR="00DF7F38" w:rsidRPr="00DF7F38" w:rsidTr="00DF7F38">
        <w:trPr>
          <w:trHeight w:val="20"/>
        </w:trPr>
        <w:tc>
          <w:tcPr>
            <w:tcW w:w="9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проект результата предоставления </w:t>
            </w:r>
            <w:proofErr w:type="gramStart"/>
            <w:r w:rsidRPr="00DF7F38">
              <w:rPr>
                <w:rFonts w:ascii="Times New Roman" w:eastAsia="Times New Roman" w:hAnsi="Times New Roman"/>
                <w:color w:val="000000"/>
                <w:sz w:val="14"/>
                <w:szCs w:val="14"/>
                <w:lang w:eastAsia="ru-RU"/>
              </w:rPr>
              <w:t>муниципальной</w:t>
            </w:r>
            <w:proofErr w:type="gramEnd"/>
            <w:r w:rsidRPr="00DF7F38">
              <w:rPr>
                <w:rFonts w:ascii="Times New Roman" w:eastAsia="Times New Roman" w:hAnsi="Times New Roman"/>
                <w:color w:val="000000"/>
                <w:sz w:val="14"/>
                <w:szCs w:val="14"/>
                <w:lang w:eastAsia="ru-RU"/>
              </w:rPr>
              <w:t> услуги по формам согласно Приложениях № 2 -№ 4 к Административному регламенту</w:t>
            </w:r>
          </w:p>
        </w:tc>
        <w:tc>
          <w:tcPr>
            <w:tcW w:w="10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Принятие решения о предоставления </w:t>
            </w:r>
            <w:proofErr w:type="gramStart"/>
            <w:r w:rsidRPr="00DF7F38">
              <w:rPr>
                <w:rFonts w:ascii="Times New Roman" w:eastAsia="Times New Roman" w:hAnsi="Times New Roman"/>
                <w:color w:val="000000"/>
                <w:sz w:val="14"/>
                <w:szCs w:val="14"/>
                <w:lang w:eastAsia="ru-RU"/>
              </w:rPr>
              <w:t>муниципальной</w:t>
            </w:r>
            <w:proofErr w:type="gramEnd"/>
            <w:r w:rsidRPr="00DF7F38">
              <w:rPr>
                <w:rFonts w:ascii="Times New Roman" w:eastAsia="Times New Roman" w:hAnsi="Times New Roman"/>
                <w:color w:val="000000"/>
                <w:sz w:val="14"/>
                <w:szCs w:val="14"/>
                <w:lang w:eastAsia="ru-RU"/>
              </w:rPr>
              <w:t xml:space="preserve"> услуги или об отказе в предоставлении услуги  Формирование решения о предоставлении муниципальной услуги или об отказе в предоставлении муниципальной услуги</w:t>
            </w:r>
          </w:p>
        </w:tc>
        <w:tc>
          <w:tcPr>
            <w:tcW w:w="4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10 рабочих дней</w:t>
            </w:r>
          </w:p>
        </w:tc>
        <w:tc>
          <w:tcPr>
            <w:tcW w:w="4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должностное лицо Уполномоченного органа, ответственное за предоставление муниципальной услуги; Руководитель Уполномоченного органа</w:t>
            </w:r>
            <w:proofErr w:type="gramStart"/>
            <w:r w:rsidRPr="00DF7F38">
              <w:rPr>
                <w:rFonts w:ascii="Times New Roman" w:eastAsia="Times New Roman" w:hAnsi="Times New Roman"/>
                <w:color w:val="000000"/>
                <w:sz w:val="14"/>
                <w:szCs w:val="14"/>
                <w:lang w:eastAsia="ru-RU"/>
              </w:rPr>
              <w:t>)и</w:t>
            </w:r>
            <w:proofErr w:type="gramEnd"/>
            <w:r w:rsidRPr="00DF7F38">
              <w:rPr>
                <w:rFonts w:ascii="Times New Roman" w:eastAsia="Times New Roman" w:hAnsi="Times New Roman"/>
                <w:color w:val="000000"/>
                <w:sz w:val="14"/>
                <w:szCs w:val="14"/>
                <w:lang w:eastAsia="ru-RU"/>
              </w:rPr>
              <w:t>ли иное уполномоченное им лицо</w:t>
            </w:r>
          </w:p>
        </w:tc>
        <w:tc>
          <w:tcPr>
            <w:tcW w:w="6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proofErr w:type="gramStart"/>
            <w:r w:rsidRPr="00DF7F38">
              <w:rPr>
                <w:rFonts w:ascii="Times New Roman" w:eastAsia="Times New Roman" w:hAnsi="Times New Roman"/>
                <w:color w:val="000000"/>
                <w:sz w:val="14"/>
                <w:szCs w:val="14"/>
                <w:lang w:eastAsia="ru-RU"/>
              </w:rPr>
              <w:t>Уполномоченный орган)/ ГИС</w:t>
            </w:r>
            <w:proofErr w:type="gramEnd"/>
          </w:p>
        </w:tc>
        <w:tc>
          <w:tcPr>
            <w:tcW w:w="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sz w:val="14"/>
                <w:szCs w:val="14"/>
                <w:lang w:eastAsia="ru-RU"/>
              </w:rPr>
              <w:t> </w:t>
            </w:r>
          </w:p>
        </w:tc>
        <w:tc>
          <w:tcPr>
            <w:tcW w:w="7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Результат предоставления </w:t>
            </w:r>
            <w:proofErr w:type="gramStart"/>
            <w:r w:rsidRPr="00DF7F38">
              <w:rPr>
                <w:rFonts w:ascii="Times New Roman" w:eastAsia="Times New Roman" w:hAnsi="Times New Roman"/>
                <w:color w:val="000000"/>
                <w:sz w:val="14"/>
                <w:szCs w:val="14"/>
                <w:lang w:eastAsia="ru-RU"/>
              </w:rPr>
              <w:t>муниципальной</w:t>
            </w:r>
            <w:proofErr w:type="gramEnd"/>
            <w:r w:rsidRPr="00DF7F38">
              <w:rPr>
                <w:rFonts w:ascii="Times New Roman" w:eastAsia="Times New Roman" w:hAnsi="Times New Roman"/>
                <w:color w:val="000000"/>
                <w:sz w:val="14"/>
                <w:szCs w:val="14"/>
                <w:lang w:eastAsia="ru-RU"/>
              </w:rPr>
              <w:t> услуги по формам, приведенным в Приложениях № 2 - № 4 к Административному</w:t>
            </w:r>
          </w:p>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регламенту,</w:t>
            </w:r>
          </w:p>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подписанный усиленной</w:t>
            </w:r>
          </w:p>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квалифицированной</w:t>
            </w:r>
          </w:p>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подписью</w:t>
            </w:r>
          </w:p>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руководителем</w:t>
            </w:r>
          </w:p>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Уполномоченного</w:t>
            </w:r>
          </w:p>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органа или иного</w:t>
            </w:r>
          </w:p>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уполномоченного им</w:t>
            </w:r>
          </w:p>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лица</w:t>
            </w:r>
            <w:r w:rsidRPr="00DF7F38">
              <w:rPr>
                <w:rFonts w:ascii="Times New Roman" w:eastAsia="Times New Roman" w:hAnsi="Times New Roman"/>
                <w:sz w:val="14"/>
                <w:szCs w:val="14"/>
                <w:lang w:eastAsia="ru-RU"/>
              </w:rPr>
              <w:t> </w:t>
            </w:r>
          </w:p>
        </w:tc>
      </w:tr>
      <w:tr w:rsidR="00DF7F38" w:rsidRPr="00DF7F38" w:rsidTr="00DF7F38">
        <w:trPr>
          <w:trHeight w:val="20"/>
        </w:trPr>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center"/>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5. Выдача результата</w:t>
            </w:r>
          </w:p>
        </w:tc>
      </w:tr>
      <w:tr w:rsidR="00DF7F38" w:rsidRPr="00DF7F38" w:rsidTr="00DF7F38">
        <w:trPr>
          <w:trHeight w:val="20"/>
        </w:trPr>
        <w:tc>
          <w:tcPr>
            <w:tcW w:w="9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proofErr w:type="gramStart"/>
            <w:r w:rsidRPr="00DF7F38">
              <w:rPr>
                <w:rFonts w:ascii="Times New Roman" w:eastAsia="Times New Roman" w:hAnsi="Times New Roman"/>
                <w:color w:val="000000"/>
                <w:sz w:val="14"/>
                <w:szCs w:val="14"/>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roofErr w:type="gramEnd"/>
          </w:p>
        </w:tc>
        <w:tc>
          <w:tcPr>
            <w:tcW w:w="10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Регистрация результата предоставления </w:t>
            </w:r>
            <w:proofErr w:type="gramStart"/>
            <w:r w:rsidRPr="00DF7F38">
              <w:rPr>
                <w:rFonts w:ascii="Times New Roman" w:eastAsia="Times New Roman" w:hAnsi="Times New Roman"/>
                <w:color w:val="000000"/>
                <w:sz w:val="14"/>
                <w:szCs w:val="14"/>
                <w:lang w:eastAsia="ru-RU"/>
              </w:rPr>
              <w:t>муниципальной</w:t>
            </w:r>
            <w:proofErr w:type="gramEnd"/>
            <w:r w:rsidRPr="00DF7F38">
              <w:rPr>
                <w:rFonts w:ascii="Times New Roman" w:eastAsia="Times New Roman" w:hAnsi="Times New Roman"/>
                <w:color w:val="000000"/>
                <w:sz w:val="14"/>
                <w:szCs w:val="14"/>
                <w:lang w:eastAsia="ru-RU"/>
              </w:rPr>
              <w:t xml:space="preserve"> услуги</w:t>
            </w:r>
          </w:p>
        </w:tc>
        <w:tc>
          <w:tcPr>
            <w:tcW w:w="4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после окончания процедуры принятия решения (в общий срок предоставления муниципальной услуги не включается)</w:t>
            </w:r>
          </w:p>
        </w:tc>
        <w:tc>
          <w:tcPr>
            <w:tcW w:w="4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должностное лицо Уполномоченного органа, ответственное за предоставление </w:t>
            </w:r>
            <w:proofErr w:type="gramStart"/>
            <w:r w:rsidRPr="00DF7F38">
              <w:rPr>
                <w:rFonts w:ascii="Times New Roman" w:eastAsia="Times New Roman" w:hAnsi="Times New Roman"/>
                <w:color w:val="000000"/>
                <w:sz w:val="14"/>
                <w:szCs w:val="14"/>
                <w:lang w:eastAsia="ru-RU"/>
              </w:rPr>
              <w:t>муниципальной</w:t>
            </w:r>
            <w:proofErr w:type="gramEnd"/>
            <w:r w:rsidRPr="00DF7F38">
              <w:rPr>
                <w:rFonts w:ascii="Times New Roman" w:eastAsia="Times New Roman" w:hAnsi="Times New Roman"/>
                <w:color w:val="000000"/>
                <w:sz w:val="14"/>
                <w:szCs w:val="14"/>
                <w:lang w:eastAsia="ru-RU"/>
              </w:rPr>
              <w:t> услуги</w:t>
            </w:r>
          </w:p>
        </w:tc>
        <w:tc>
          <w:tcPr>
            <w:tcW w:w="6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proofErr w:type="gramStart"/>
            <w:r w:rsidRPr="00DF7F38">
              <w:rPr>
                <w:rFonts w:ascii="Times New Roman" w:eastAsia="Times New Roman" w:hAnsi="Times New Roman"/>
                <w:color w:val="000000"/>
                <w:sz w:val="14"/>
                <w:szCs w:val="14"/>
                <w:lang w:eastAsia="ru-RU"/>
              </w:rPr>
              <w:t>Уполномоченный орган)/ ГИС</w:t>
            </w:r>
            <w:proofErr w:type="gramEnd"/>
          </w:p>
        </w:tc>
        <w:tc>
          <w:tcPr>
            <w:tcW w:w="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sz w:val="14"/>
                <w:szCs w:val="14"/>
                <w:lang w:eastAsia="ru-RU"/>
              </w:rPr>
              <w:t> </w:t>
            </w:r>
          </w:p>
        </w:tc>
        <w:tc>
          <w:tcPr>
            <w:tcW w:w="7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Внесение сведений о конечном результате предоставления </w:t>
            </w:r>
            <w:proofErr w:type="gramStart"/>
            <w:r w:rsidRPr="00DF7F38">
              <w:rPr>
                <w:rFonts w:ascii="Times New Roman" w:eastAsia="Times New Roman" w:hAnsi="Times New Roman"/>
                <w:color w:val="000000"/>
                <w:sz w:val="14"/>
                <w:szCs w:val="14"/>
                <w:lang w:eastAsia="ru-RU"/>
              </w:rPr>
              <w:t>муниципальной</w:t>
            </w:r>
            <w:proofErr w:type="gramEnd"/>
            <w:r w:rsidRPr="00DF7F38">
              <w:rPr>
                <w:rFonts w:ascii="Times New Roman" w:eastAsia="Times New Roman" w:hAnsi="Times New Roman"/>
                <w:color w:val="000000"/>
                <w:sz w:val="14"/>
                <w:szCs w:val="14"/>
                <w:lang w:eastAsia="ru-RU"/>
              </w:rPr>
              <w:t> услуги</w:t>
            </w:r>
          </w:p>
        </w:tc>
      </w:tr>
      <w:tr w:rsidR="00DF7F38" w:rsidRPr="00DF7F38" w:rsidTr="00DF7F38">
        <w:trPr>
          <w:trHeight w:val="20"/>
        </w:trPr>
        <w:tc>
          <w:tcPr>
            <w:tcW w:w="9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lastRenderedPageBreak/>
              <w:t> </w:t>
            </w:r>
          </w:p>
        </w:tc>
        <w:tc>
          <w:tcPr>
            <w:tcW w:w="10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4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в сроки, установленные соглашением о взаимодействии между Уполномоченным органом и многофункциональным центром</w:t>
            </w:r>
          </w:p>
        </w:tc>
        <w:tc>
          <w:tcPr>
            <w:tcW w:w="4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должностное лицо Уполномоченного органа, ответственное за предоставление </w:t>
            </w:r>
            <w:proofErr w:type="gramStart"/>
            <w:r w:rsidRPr="00DF7F38">
              <w:rPr>
                <w:rFonts w:ascii="Times New Roman" w:eastAsia="Times New Roman" w:hAnsi="Times New Roman"/>
                <w:color w:val="000000"/>
                <w:sz w:val="14"/>
                <w:szCs w:val="14"/>
                <w:lang w:eastAsia="ru-RU"/>
              </w:rPr>
              <w:t>муниципальной</w:t>
            </w:r>
            <w:proofErr w:type="gramEnd"/>
            <w:r w:rsidRPr="00DF7F38">
              <w:rPr>
                <w:rFonts w:ascii="Times New Roman" w:eastAsia="Times New Roman" w:hAnsi="Times New Roman"/>
                <w:color w:val="000000"/>
                <w:sz w:val="14"/>
                <w:szCs w:val="14"/>
                <w:lang w:eastAsia="ru-RU"/>
              </w:rPr>
              <w:t> услуги</w:t>
            </w:r>
          </w:p>
        </w:tc>
        <w:tc>
          <w:tcPr>
            <w:tcW w:w="6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proofErr w:type="gramStart"/>
            <w:r w:rsidRPr="00DF7F38">
              <w:rPr>
                <w:rFonts w:ascii="Times New Roman" w:eastAsia="Times New Roman" w:hAnsi="Times New Roman"/>
                <w:color w:val="000000"/>
                <w:sz w:val="14"/>
                <w:szCs w:val="14"/>
                <w:lang w:eastAsia="ru-RU"/>
              </w:rPr>
              <w:t>Уполномоченный орган)/ АИС МФЦ</w:t>
            </w:r>
            <w:proofErr w:type="gramEnd"/>
          </w:p>
        </w:tc>
        <w:tc>
          <w:tcPr>
            <w:tcW w:w="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r w:rsidRPr="00DF7F38">
              <w:rPr>
                <w:rFonts w:ascii="Times New Roman" w:eastAsia="Times New Roman" w:hAnsi="Times New Roman"/>
                <w:sz w:val="14"/>
                <w:szCs w:val="14"/>
                <w:lang w:eastAsia="ru-RU"/>
              </w:rPr>
              <w:t> </w:t>
            </w:r>
          </w:p>
        </w:tc>
      </w:tr>
      <w:tr w:rsidR="00DF7F38" w:rsidRPr="00DF7F38" w:rsidTr="00DF7F38">
        <w:trPr>
          <w:trHeight w:val="20"/>
        </w:trPr>
        <w:tc>
          <w:tcPr>
            <w:tcW w:w="9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 </w:t>
            </w:r>
          </w:p>
        </w:tc>
        <w:tc>
          <w:tcPr>
            <w:tcW w:w="10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Направление заявителю результата предоставления </w:t>
            </w:r>
            <w:proofErr w:type="gramStart"/>
            <w:r w:rsidRPr="00DF7F38">
              <w:rPr>
                <w:rFonts w:ascii="Times New Roman" w:eastAsia="Times New Roman" w:hAnsi="Times New Roman"/>
                <w:color w:val="000000"/>
                <w:sz w:val="14"/>
                <w:szCs w:val="14"/>
                <w:lang w:eastAsia="ru-RU"/>
              </w:rPr>
              <w:t>муниципальной</w:t>
            </w:r>
            <w:proofErr w:type="gramEnd"/>
            <w:r w:rsidRPr="00DF7F38">
              <w:rPr>
                <w:rFonts w:ascii="Times New Roman" w:eastAsia="Times New Roman" w:hAnsi="Times New Roman"/>
                <w:color w:val="000000"/>
                <w:sz w:val="14"/>
                <w:szCs w:val="14"/>
                <w:lang w:eastAsia="ru-RU"/>
              </w:rPr>
              <w:t xml:space="preserve"> услуги в личный кабинет на ЕПГУ</w:t>
            </w:r>
          </w:p>
        </w:tc>
        <w:tc>
          <w:tcPr>
            <w:tcW w:w="4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В день регистрации результата предоставления муниципальной услуги</w:t>
            </w:r>
          </w:p>
        </w:tc>
        <w:tc>
          <w:tcPr>
            <w:tcW w:w="4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должностное лицо Уполномоченного органа, ответственное за предоставление </w:t>
            </w:r>
            <w:proofErr w:type="gramStart"/>
            <w:r w:rsidRPr="00DF7F38">
              <w:rPr>
                <w:rFonts w:ascii="Times New Roman" w:eastAsia="Times New Roman" w:hAnsi="Times New Roman"/>
                <w:color w:val="000000"/>
                <w:sz w:val="14"/>
                <w:szCs w:val="14"/>
                <w:lang w:eastAsia="ru-RU"/>
              </w:rPr>
              <w:t>муниципальной</w:t>
            </w:r>
            <w:proofErr w:type="gramEnd"/>
            <w:r w:rsidRPr="00DF7F38">
              <w:rPr>
                <w:rFonts w:ascii="Times New Roman" w:eastAsia="Times New Roman" w:hAnsi="Times New Roman"/>
                <w:color w:val="000000"/>
                <w:sz w:val="14"/>
                <w:szCs w:val="14"/>
                <w:lang w:eastAsia="ru-RU"/>
              </w:rPr>
              <w:t> услуги</w:t>
            </w:r>
          </w:p>
        </w:tc>
        <w:tc>
          <w:tcPr>
            <w:tcW w:w="6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ГИС</w:t>
            </w:r>
          </w:p>
        </w:tc>
        <w:tc>
          <w:tcPr>
            <w:tcW w:w="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sz w:val="14"/>
                <w:szCs w:val="14"/>
                <w:lang w:eastAsia="ru-RU"/>
              </w:rPr>
              <w:t> </w:t>
            </w:r>
          </w:p>
        </w:tc>
        <w:tc>
          <w:tcPr>
            <w:tcW w:w="7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Результат </w:t>
            </w:r>
            <w:proofErr w:type="gramStart"/>
            <w:r w:rsidRPr="00DF7F38">
              <w:rPr>
                <w:rFonts w:ascii="Times New Roman" w:eastAsia="Times New Roman" w:hAnsi="Times New Roman"/>
                <w:color w:val="000000"/>
                <w:sz w:val="14"/>
                <w:szCs w:val="14"/>
                <w:lang w:eastAsia="ru-RU"/>
              </w:rPr>
              <w:t>муниципальной</w:t>
            </w:r>
            <w:proofErr w:type="gramEnd"/>
            <w:r w:rsidRPr="00DF7F38">
              <w:rPr>
                <w:rFonts w:ascii="Times New Roman" w:eastAsia="Times New Roman" w:hAnsi="Times New Roman"/>
                <w:color w:val="000000"/>
                <w:sz w:val="14"/>
                <w:szCs w:val="14"/>
                <w:lang w:eastAsia="ru-RU"/>
              </w:rPr>
              <w:t> услуги, направленный заявителю на личный кабинет на ЕПГУ</w:t>
            </w:r>
          </w:p>
        </w:tc>
      </w:tr>
      <w:tr w:rsidR="00DF7F38" w:rsidRPr="00DF7F38" w:rsidTr="00DF7F38">
        <w:trPr>
          <w:trHeight w:val="20"/>
        </w:trPr>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center"/>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 xml:space="preserve">6. Внесение результата </w:t>
            </w:r>
            <w:proofErr w:type="gramStart"/>
            <w:r w:rsidRPr="00DF7F38">
              <w:rPr>
                <w:rFonts w:ascii="Times New Roman" w:eastAsia="Times New Roman" w:hAnsi="Times New Roman"/>
                <w:color w:val="000000"/>
                <w:sz w:val="14"/>
                <w:szCs w:val="14"/>
                <w:lang w:eastAsia="ru-RU"/>
              </w:rPr>
              <w:t>муниципальной</w:t>
            </w:r>
            <w:proofErr w:type="gramEnd"/>
            <w:r w:rsidRPr="00DF7F38">
              <w:rPr>
                <w:rFonts w:ascii="Times New Roman" w:eastAsia="Times New Roman" w:hAnsi="Times New Roman"/>
                <w:color w:val="000000"/>
                <w:sz w:val="14"/>
                <w:szCs w:val="14"/>
                <w:lang w:eastAsia="ru-RU"/>
              </w:rPr>
              <w:t xml:space="preserve"> услуги в реестр решений</w:t>
            </w:r>
          </w:p>
        </w:tc>
      </w:tr>
      <w:tr w:rsidR="00DF7F38" w:rsidRPr="00DF7F38" w:rsidTr="00DF7F38">
        <w:trPr>
          <w:trHeight w:val="20"/>
        </w:trPr>
        <w:tc>
          <w:tcPr>
            <w:tcW w:w="9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proofErr w:type="gramStart"/>
            <w:r w:rsidRPr="00DF7F38">
              <w:rPr>
                <w:rFonts w:ascii="Times New Roman" w:eastAsia="Times New Roman" w:hAnsi="Times New Roman"/>
                <w:color w:val="000000"/>
                <w:sz w:val="14"/>
                <w:szCs w:val="14"/>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roofErr w:type="gramEnd"/>
          </w:p>
        </w:tc>
        <w:tc>
          <w:tcPr>
            <w:tcW w:w="10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Внесение сведений о результате предоставления </w:t>
            </w:r>
            <w:proofErr w:type="gramStart"/>
            <w:r w:rsidRPr="00DF7F38">
              <w:rPr>
                <w:rFonts w:ascii="Times New Roman" w:eastAsia="Times New Roman" w:hAnsi="Times New Roman"/>
                <w:color w:val="000000"/>
                <w:sz w:val="14"/>
                <w:szCs w:val="14"/>
                <w:lang w:eastAsia="ru-RU"/>
              </w:rPr>
              <w:t>муниципальной</w:t>
            </w:r>
            <w:proofErr w:type="gramEnd"/>
            <w:r w:rsidRPr="00DF7F38">
              <w:rPr>
                <w:rFonts w:ascii="Times New Roman" w:eastAsia="Times New Roman" w:hAnsi="Times New Roman"/>
                <w:color w:val="000000"/>
                <w:sz w:val="14"/>
                <w:szCs w:val="14"/>
                <w:lang w:eastAsia="ru-RU"/>
              </w:rPr>
              <w:t xml:space="preserve"> услуги, указанном в пункте 2.5 Административного регламента, в реестр решений</w:t>
            </w:r>
          </w:p>
        </w:tc>
        <w:tc>
          <w:tcPr>
            <w:tcW w:w="4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1 рабочий день</w:t>
            </w:r>
          </w:p>
        </w:tc>
        <w:tc>
          <w:tcPr>
            <w:tcW w:w="4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должностное лицо Уполномоченного</w:t>
            </w:r>
          </w:p>
        </w:tc>
        <w:tc>
          <w:tcPr>
            <w:tcW w:w="6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ГИС</w:t>
            </w:r>
          </w:p>
        </w:tc>
        <w:tc>
          <w:tcPr>
            <w:tcW w:w="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w:t>
            </w:r>
          </w:p>
        </w:tc>
        <w:tc>
          <w:tcPr>
            <w:tcW w:w="7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7F38" w:rsidRPr="00DF7F38" w:rsidRDefault="00DF7F38" w:rsidP="00F21E3E">
            <w:pPr>
              <w:spacing w:after="0" w:line="240" w:lineRule="auto"/>
              <w:jc w:val="both"/>
              <w:rPr>
                <w:rFonts w:ascii="Times New Roman" w:eastAsia="Times New Roman" w:hAnsi="Times New Roman"/>
                <w:sz w:val="14"/>
                <w:szCs w:val="14"/>
                <w:lang w:eastAsia="ru-RU"/>
              </w:rPr>
            </w:pPr>
            <w:r w:rsidRPr="00DF7F38">
              <w:rPr>
                <w:rFonts w:ascii="Times New Roman" w:eastAsia="Times New Roman" w:hAnsi="Times New Roman"/>
                <w:color w:val="000000"/>
                <w:sz w:val="14"/>
                <w:szCs w:val="14"/>
                <w:lang w:eastAsia="ru-RU"/>
              </w:rPr>
              <w:t>Результат предоставления </w:t>
            </w:r>
            <w:proofErr w:type="gramStart"/>
            <w:r w:rsidRPr="00DF7F38">
              <w:rPr>
                <w:rFonts w:ascii="Times New Roman" w:eastAsia="Times New Roman" w:hAnsi="Times New Roman"/>
                <w:color w:val="000000"/>
                <w:sz w:val="14"/>
                <w:szCs w:val="14"/>
                <w:lang w:eastAsia="ru-RU"/>
              </w:rPr>
              <w:t>муниципальной</w:t>
            </w:r>
            <w:proofErr w:type="gramEnd"/>
            <w:r w:rsidRPr="00DF7F38">
              <w:rPr>
                <w:rFonts w:ascii="Times New Roman" w:eastAsia="Times New Roman" w:hAnsi="Times New Roman"/>
                <w:color w:val="000000"/>
                <w:sz w:val="14"/>
                <w:szCs w:val="14"/>
                <w:lang w:eastAsia="ru-RU"/>
              </w:rPr>
              <w:t xml:space="preserve"> услуги, указанный в пункте 2.5 Административного регламента внесен в реестр</w:t>
            </w:r>
          </w:p>
        </w:tc>
      </w:tr>
    </w:tbl>
    <w:p w:rsidR="00A51A82" w:rsidRPr="00A51A82" w:rsidRDefault="00A51A82" w:rsidP="00A51A82">
      <w:pPr>
        <w:spacing w:after="0" w:line="240" w:lineRule="auto"/>
        <w:jc w:val="center"/>
        <w:rPr>
          <w:rFonts w:ascii="Times New Roman" w:eastAsia="Times New Roman" w:hAnsi="Times New Roman"/>
          <w:color w:val="000000"/>
          <w:sz w:val="20"/>
          <w:szCs w:val="24"/>
          <w:lang w:eastAsia="ru-RU"/>
        </w:rPr>
      </w:pPr>
    </w:p>
    <w:p w:rsidR="00A51A82" w:rsidRPr="006D1035" w:rsidRDefault="00A51A82" w:rsidP="006D1035">
      <w:pPr>
        <w:spacing w:after="0" w:line="240" w:lineRule="auto"/>
        <w:jc w:val="both"/>
        <w:rPr>
          <w:rFonts w:ascii="Times New Roman" w:eastAsia="Times New Roman" w:hAnsi="Times New Roman"/>
          <w:color w:val="000000"/>
          <w:sz w:val="18"/>
          <w:szCs w:val="24"/>
          <w:lang w:eastAsia="ru-RU"/>
        </w:rPr>
      </w:pPr>
    </w:p>
    <w:p w:rsidR="006A3881" w:rsidRPr="006A3881" w:rsidRDefault="006D1035" w:rsidP="006A3881">
      <w:pPr>
        <w:spacing w:after="0" w:line="240" w:lineRule="auto"/>
        <w:jc w:val="center"/>
        <w:rPr>
          <w:rFonts w:ascii="Times New Roman" w:eastAsia="Times New Roman" w:hAnsi="Times New Roman"/>
          <w:sz w:val="18"/>
          <w:szCs w:val="20"/>
          <w:lang w:eastAsia="ru-RU"/>
        </w:rPr>
      </w:pPr>
      <w:r w:rsidRPr="006A3881">
        <w:rPr>
          <w:rFonts w:ascii="Times New Roman" w:eastAsia="Times New Roman" w:hAnsi="Times New Roman"/>
          <w:color w:val="000000"/>
          <w:sz w:val="18"/>
          <w:szCs w:val="20"/>
          <w:lang w:eastAsia="ru-RU"/>
        </w:rPr>
        <w:t> </w:t>
      </w:r>
      <w:r w:rsidR="006A3881" w:rsidRPr="006A3881">
        <w:rPr>
          <w:rFonts w:ascii="Times New Roman" w:eastAsia="Times New Roman" w:hAnsi="Times New Roman"/>
          <w:sz w:val="18"/>
          <w:szCs w:val="20"/>
          <w:lang w:eastAsia="ru-RU"/>
        </w:rPr>
        <w:t xml:space="preserve">ИЗВЕЩЕНИЕ О ПРЕДОСТАВЛЕНИИ В АРЕНДУЗЕМЕЛЬНОГО УЧАСТКА </w:t>
      </w:r>
      <w:r w:rsidR="006A3881" w:rsidRPr="006A3881">
        <w:rPr>
          <w:rFonts w:ascii="Times New Roman" w:eastAsia="Times New Roman" w:hAnsi="Times New Roman"/>
          <w:sz w:val="18"/>
          <w:szCs w:val="20"/>
          <w:lang w:eastAsia="ru-RU"/>
        </w:rPr>
        <w:br/>
        <w:t>ДЛЯ ВЕДЕНИЯ ЛИЧНОГО ПОДСОБНОГО ХОЗЯЙСТВА</w:t>
      </w:r>
    </w:p>
    <w:p w:rsidR="006A3881" w:rsidRPr="006A3881" w:rsidRDefault="006A3881" w:rsidP="006A3881">
      <w:pPr>
        <w:spacing w:after="0" w:line="240" w:lineRule="auto"/>
        <w:jc w:val="center"/>
        <w:rPr>
          <w:rFonts w:ascii="Times New Roman" w:eastAsia="Times New Roman" w:hAnsi="Times New Roman"/>
          <w:sz w:val="20"/>
          <w:szCs w:val="20"/>
          <w:lang w:eastAsia="ru-RU"/>
        </w:rPr>
      </w:pPr>
    </w:p>
    <w:p w:rsidR="006A3881" w:rsidRPr="006A3881" w:rsidRDefault="006A3881" w:rsidP="006A3881">
      <w:pPr>
        <w:numPr>
          <w:ilvl w:val="0"/>
          <w:numId w:val="25"/>
        </w:numPr>
        <w:spacing w:after="0" w:line="240" w:lineRule="auto"/>
        <w:ind w:left="0" w:firstLine="567"/>
        <w:jc w:val="both"/>
        <w:rPr>
          <w:rFonts w:ascii="Times New Roman" w:eastAsia="Times New Roman" w:hAnsi="Times New Roman"/>
          <w:b/>
          <w:sz w:val="20"/>
          <w:szCs w:val="20"/>
          <w:lang w:eastAsia="ru-RU"/>
        </w:rPr>
      </w:pPr>
      <w:r w:rsidRPr="006A3881">
        <w:rPr>
          <w:rFonts w:ascii="Times New Roman" w:eastAsia="Times New Roman" w:hAnsi="Times New Roman"/>
          <w:b/>
          <w:sz w:val="20"/>
          <w:szCs w:val="20"/>
          <w:lang w:eastAsia="ru-RU"/>
        </w:rPr>
        <w:t xml:space="preserve">Организатор: </w:t>
      </w:r>
      <w:r w:rsidRPr="006A3881">
        <w:rPr>
          <w:rFonts w:ascii="Times New Roman" w:eastAsia="Times New Roman" w:hAnsi="Times New Roman"/>
          <w:sz w:val="20"/>
          <w:szCs w:val="20"/>
          <w:lang w:eastAsia="ru-RU"/>
        </w:rPr>
        <w:t xml:space="preserve">Управление муниципальной собственностью </w:t>
      </w:r>
      <w:proofErr w:type="spellStart"/>
      <w:r w:rsidRPr="006A3881">
        <w:rPr>
          <w:rFonts w:ascii="Times New Roman" w:eastAsia="Times New Roman" w:hAnsi="Times New Roman"/>
          <w:sz w:val="20"/>
          <w:szCs w:val="20"/>
          <w:lang w:eastAsia="ru-RU"/>
        </w:rPr>
        <w:t>Богучанского</w:t>
      </w:r>
      <w:proofErr w:type="spellEnd"/>
      <w:r w:rsidRPr="006A3881">
        <w:rPr>
          <w:rFonts w:ascii="Times New Roman" w:eastAsia="Times New Roman" w:hAnsi="Times New Roman"/>
          <w:sz w:val="20"/>
          <w:szCs w:val="20"/>
          <w:lang w:eastAsia="ru-RU"/>
        </w:rPr>
        <w:t xml:space="preserve"> района</w:t>
      </w:r>
    </w:p>
    <w:p w:rsidR="006A3881" w:rsidRPr="006A3881" w:rsidRDefault="006A3881" w:rsidP="006A3881">
      <w:pPr>
        <w:numPr>
          <w:ilvl w:val="0"/>
          <w:numId w:val="25"/>
        </w:numPr>
        <w:spacing w:after="0" w:line="240" w:lineRule="auto"/>
        <w:ind w:left="0" w:firstLine="567"/>
        <w:jc w:val="both"/>
        <w:rPr>
          <w:rFonts w:ascii="Times New Roman" w:eastAsia="Times New Roman" w:hAnsi="Times New Roman"/>
          <w:sz w:val="20"/>
          <w:szCs w:val="20"/>
          <w:lang w:eastAsia="ru-RU"/>
        </w:rPr>
      </w:pPr>
      <w:r w:rsidRPr="006A3881">
        <w:rPr>
          <w:rFonts w:ascii="Times New Roman" w:eastAsia="Times New Roman" w:hAnsi="Times New Roman"/>
          <w:b/>
          <w:sz w:val="20"/>
          <w:szCs w:val="20"/>
          <w:lang w:eastAsia="ru-RU"/>
        </w:rPr>
        <w:t>Орган, принявший решение о предварительном согласовании</w:t>
      </w:r>
      <w:r w:rsidRPr="006A3881">
        <w:rPr>
          <w:rFonts w:ascii="Times New Roman" w:eastAsia="Times New Roman" w:hAnsi="Times New Roman"/>
          <w:sz w:val="20"/>
          <w:szCs w:val="20"/>
          <w:lang w:eastAsia="ru-RU"/>
        </w:rPr>
        <w:t xml:space="preserve">: администрация </w:t>
      </w:r>
      <w:proofErr w:type="spellStart"/>
      <w:r w:rsidRPr="006A3881">
        <w:rPr>
          <w:rFonts w:ascii="Times New Roman" w:eastAsia="Times New Roman" w:hAnsi="Times New Roman"/>
          <w:sz w:val="20"/>
          <w:szCs w:val="20"/>
          <w:lang w:eastAsia="ru-RU"/>
        </w:rPr>
        <w:t>Богучанского</w:t>
      </w:r>
      <w:proofErr w:type="spellEnd"/>
      <w:r w:rsidRPr="006A3881">
        <w:rPr>
          <w:rFonts w:ascii="Times New Roman" w:eastAsia="Times New Roman" w:hAnsi="Times New Roman"/>
          <w:sz w:val="20"/>
          <w:szCs w:val="20"/>
          <w:lang w:eastAsia="ru-RU"/>
        </w:rPr>
        <w:t xml:space="preserve"> района Красноярского края. </w:t>
      </w:r>
    </w:p>
    <w:p w:rsidR="006A3881" w:rsidRPr="006A3881" w:rsidRDefault="006A3881" w:rsidP="006A3881">
      <w:pPr>
        <w:numPr>
          <w:ilvl w:val="0"/>
          <w:numId w:val="25"/>
        </w:numPr>
        <w:spacing w:after="0" w:line="240" w:lineRule="auto"/>
        <w:ind w:left="0" w:firstLine="567"/>
        <w:jc w:val="both"/>
        <w:rPr>
          <w:rFonts w:ascii="Times New Roman" w:eastAsia="Times New Roman" w:hAnsi="Times New Roman"/>
          <w:i/>
          <w:sz w:val="20"/>
          <w:szCs w:val="20"/>
          <w:lang w:eastAsia="ru-RU"/>
        </w:rPr>
      </w:pPr>
      <w:r w:rsidRPr="006A3881">
        <w:rPr>
          <w:rFonts w:ascii="Times New Roman" w:eastAsia="Times New Roman" w:hAnsi="Times New Roman"/>
          <w:b/>
          <w:sz w:val="20"/>
          <w:szCs w:val="20"/>
          <w:lang w:eastAsia="ru-RU"/>
        </w:rPr>
        <w:t>Адрес подачи заявлений</w:t>
      </w:r>
      <w:r w:rsidRPr="006A3881">
        <w:rPr>
          <w:rFonts w:ascii="Times New Roman" w:eastAsia="Times New Roman" w:hAnsi="Times New Roman"/>
          <w:sz w:val="20"/>
          <w:szCs w:val="20"/>
          <w:lang w:eastAsia="ru-RU"/>
        </w:rPr>
        <w:t xml:space="preserve">: 663430, Красноярский край, </w:t>
      </w:r>
      <w:proofErr w:type="spellStart"/>
      <w:r w:rsidRPr="006A3881">
        <w:rPr>
          <w:rFonts w:ascii="Times New Roman" w:eastAsia="Times New Roman" w:hAnsi="Times New Roman"/>
          <w:sz w:val="20"/>
          <w:szCs w:val="20"/>
          <w:lang w:eastAsia="ru-RU"/>
        </w:rPr>
        <w:t>Богучанский</w:t>
      </w:r>
      <w:proofErr w:type="spellEnd"/>
      <w:r w:rsidRPr="006A3881">
        <w:rPr>
          <w:rFonts w:ascii="Times New Roman" w:eastAsia="Times New Roman" w:hAnsi="Times New Roman"/>
          <w:sz w:val="20"/>
          <w:szCs w:val="20"/>
          <w:lang w:eastAsia="ru-RU"/>
        </w:rPr>
        <w:t xml:space="preserve"> район, с. </w:t>
      </w:r>
      <w:proofErr w:type="spellStart"/>
      <w:r w:rsidRPr="006A3881">
        <w:rPr>
          <w:rFonts w:ascii="Times New Roman" w:eastAsia="Times New Roman" w:hAnsi="Times New Roman"/>
          <w:sz w:val="20"/>
          <w:szCs w:val="20"/>
          <w:lang w:eastAsia="ru-RU"/>
        </w:rPr>
        <w:t>Богучаны</w:t>
      </w:r>
      <w:proofErr w:type="spellEnd"/>
      <w:r w:rsidRPr="006A3881">
        <w:rPr>
          <w:rFonts w:ascii="Times New Roman" w:eastAsia="Times New Roman" w:hAnsi="Times New Roman"/>
          <w:sz w:val="20"/>
          <w:szCs w:val="20"/>
          <w:lang w:eastAsia="ru-RU"/>
        </w:rPr>
        <w:t xml:space="preserve">, ул. </w:t>
      </w:r>
      <w:proofErr w:type="gramStart"/>
      <w:r w:rsidRPr="006A3881">
        <w:rPr>
          <w:rFonts w:ascii="Times New Roman" w:eastAsia="Times New Roman" w:hAnsi="Times New Roman"/>
          <w:sz w:val="20"/>
          <w:szCs w:val="20"/>
          <w:lang w:eastAsia="ru-RU"/>
        </w:rPr>
        <w:t>Октябрьская</w:t>
      </w:r>
      <w:proofErr w:type="gramEnd"/>
      <w:r w:rsidRPr="006A3881">
        <w:rPr>
          <w:rFonts w:ascii="Times New Roman" w:eastAsia="Times New Roman" w:hAnsi="Times New Roman"/>
          <w:sz w:val="20"/>
          <w:szCs w:val="20"/>
          <w:lang w:eastAsia="ru-RU"/>
        </w:rPr>
        <w:t xml:space="preserve">, 72. </w:t>
      </w:r>
    </w:p>
    <w:p w:rsidR="006A3881" w:rsidRPr="006A3881" w:rsidRDefault="006A3881" w:rsidP="006A3881">
      <w:pPr>
        <w:numPr>
          <w:ilvl w:val="0"/>
          <w:numId w:val="25"/>
        </w:numPr>
        <w:spacing w:after="0" w:line="240" w:lineRule="auto"/>
        <w:ind w:left="0" w:firstLine="567"/>
        <w:jc w:val="both"/>
        <w:rPr>
          <w:rFonts w:ascii="Times New Roman" w:eastAsia="Times New Roman" w:hAnsi="Times New Roman"/>
          <w:b/>
          <w:i/>
          <w:sz w:val="20"/>
          <w:szCs w:val="20"/>
          <w:lang w:eastAsia="ru-RU"/>
        </w:rPr>
      </w:pPr>
      <w:r w:rsidRPr="006A3881">
        <w:rPr>
          <w:rFonts w:ascii="Times New Roman" w:eastAsia="Times New Roman" w:hAnsi="Times New Roman"/>
          <w:b/>
          <w:sz w:val="20"/>
          <w:szCs w:val="20"/>
          <w:lang w:eastAsia="ru-RU"/>
        </w:rPr>
        <w:t xml:space="preserve">Способы подачи заявлений: </w:t>
      </w:r>
      <w:r w:rsidRPr="006A3881">
        <w:rPr>
          <w:rFonts w:ascii="Times New Roman" w:eastAsia="Times New Roman" w:hAnsi="Times New Roman"/>
          <w:sz w:val="20"/>
          <w:szCs w:val="20"/>
          <w:lang w:eastAsia="ru-RU"/>
        </w:rPr>
        <w:t xml:space="preserve">в письменной форме лично либо через законного представителя, </w:t>
      </w:r>
      <w:proofErr w:type="gramStart"/>
      <w:r w:rsidRPr="006A3881">
        <w:rPr>
          <w:rFonts w:ascii="Times New Roman" w:eastAsia="Times New Roman" w:hAnsi="Times New Roman"/>
          <w:sz w:val="20"/>
          <w:szCs w:val="20"/>
          <w:lang w:eastAsia="ru-RU"/>
        </w:rPr>
        <w:t>с</w:t>
      </w:r>
      <w:proofErr w:type="gramEnd"/>
      <w:r w:rsidRPr="006A3881">
        <w:rPr>
          <w:rFonts w:ascii="Times New Roman" w:eastAsia="Times New Roman" w:hAnsi="Times New Roman"/>
          <w:sz w:val="20"/>
          <w:szCs w:val="20"/>
          <w:lang w:eastAsia="ru-RU"/>
        </w:rPr>
        <w:t xml:space="preserve"> </w:t>
      </w:r>
      <w:proofErr w:type="gramStart"/>
      <w:r w:rsidRPr="006A3881">
        <w:rPr>
          <w:rFonts w:ascii="Times New Roman" w:eastAsia="Times New Roman" w:hAnsi="Times New Roman"/>
          <w:sz w:val="20"/>
          <w:szCs w:val="20"/>
          <w:lang w:eastAsia="ru-RU"/>
        </w:rPr>
        <w:t>обязательным</w:t>
      </w:r>
      <w:proofErr w:type="gramEnd"/>
      <w:r w:rsidRPr="006A3881">
        <w:rPr>
          <w:rFonts w:ascii="Times New Roman" w:eastAsia="Times New Roman" w:hAnsi="Times New Roman"/>
          <w:sz w:val="20"/>
          <w:szCs w:val="20"/>
          <w:lang w:eastAsia="ru-RU"/>
        </w:rPr>
        <w:t xml:space="preserve"> приложениям к заявлению копии паспорта.</w:t>
      </w:r>
    </w:p>
    <w:p w:rsidR="006A3881" w:rsidRPr="006A3881" w:rsidRDefault="006A3881" w:rsidP="006A3881">
      <w:pPr>
        <w:numPr>
          <w:ilvl w:val="0"/>
          <w:numId w:val="25"/>
        </w:numPr>
        <w:spacing w:after="0" w:line="240" w:lineRule="auto"/>
        <w:ind w:left="0" w:firstLine="567"/>
        <w:jc w:val="both"/>
        <w:rPr>
          <w:rFonts w:ascii="Times New Roman" w:eastAsia="Times New Roman" w:hAnsi="Times New Roman"/>
          <w:b/>
          <w:sz w:val="20"/>
          <w:szCs w:val="20"/>
          <w:lang w:eastAsia="ru-RU"/>
        </w:rPr>
      </w:pPr>
      <w:r w:rsidRPr="006A3881">
        <w:rPr>
          <w:rFonts w:ascii="Times New Roman" w:eastAsia="Times New Roman" w:hAnsi="Times New Roman"/>
          <w:b/>
          <w:sz w:val="20"/>
          <w:szCs w:val="20"/>
          <w:lang w:eastAsia="ru-RU"/>
        </w:rPr>
        <w:t xml:space="preserve">Дата и время приема и окончания приема заявлений: </w:t>
      </w:r>
      <w:r w:rsidRPr="006A3881">
        <w:rPr>
          <w:rFonts w:ascii="Times New Roman" w:eastAsia="Times New Roman" w:hAnsi="Times New Roman"/>
          <w:sz w:val="20"/>
          <w:szCs w:val="20"/>
          <w:lang w:eastAsia="ru-RU"/>
        </w:rPr>
        <w:t xml:space="preserve">начало </w:t>
      </w:r>
      <w:r w:rsidRPr="006A3881">
        <w:rPr>
          <w:rFonts w:ascii="Times New Roman" w:eastAsia="Times New Roman" w:hAnsi="Times New Roman"/>
          <w:b/>
          <w:sz w:val="20"/>
          <w:szCs w:val="20"/>
          <w:lang w:eastAsia="ru-RU"/>
        </w:rPr>
        <w:t>04.08.2023</w:t>
      </w:r>
      <w:r w:rsidRPr="006A3881">
        <w:rPr>
          <w:rFonts w:ascii="Times New Roman" w:eastAsia="Times New Roman" w:hAnsi="Times New Roman"/>
          <w:sz w:val="20"/>
          <w:szCs w:val="20"/>
          <w:lang w:eastAsia="ru-RU"/>
        </w:rPr>
        <w:t xml:space="preserve">, ежедневно с 9.00 до 13.00 и с 14.00 до 17.00 часов местного времени, кроме субботы и воскресенья, окончание </w:t>
      </w:r>
      <w:r w:rsidRPr="006A3881">
        <w:rPr>
          <w:rFonts w:ascii="Times New Roman" w:eastAsia="Times New Roman" w:hAnsi="Times New Roman"/>
          <w:b/>
          <w:sz w:val="20"/>
          <w:szCs w:val="20"/>
          <w:lang w:eastAsia="ru-RU"/>
        </w:rPr>
        <w:t>02.09.2023.</w:t>
      </w:r>
    </w:p>
    <w:p w:rsidR="006A3881" w:rsidRPr="006A3881" w:rsidRDefault="006A3881" w:rsidP="006A3881">
      <w:pPr>
        <w:numPr>
          <w:ilvl w:val="0"/>
          <w:numId w:val="25"/>
        </w:numPr>
        <w:spacing w:after="0" w:line="240" w:lineRule="auto"/>
        <w:ind w:left="0" w:firstLine="567"/>
        <w:jc w:val="both"/>
        <w:rPr>
          <w:rFonts w:ascii="Times New Roman" w:eastAsia="Times New Roman" w:hAnsi="Times New Roman"/>
          <w:sz w:val="20"/>
          <w:szCs w:val="20"/>
          <w:lang w:eastAsia="ru-RU"/>
        </w:rPr>
      </w:pPr>
      <w:r w:rsidRPr="006A3881">
        <w:rPr>
          <w:rFonts w:ascii="Times New Roman" w:eastAsia="Times New Roman" w:hAnsi="Times New Roman"/>
          <w:b/>
          <w:sz w:val="20"/>
          <w:szCs w:val="20"/>
          <w:lang w:eastAsia="ru-RU"/>
        </w:rPr>
        <w:t xml:space="preserve">Дата подведения итогов: 04.09.2023 </w:t>
      </w:r>
      <w:r w:rsidRPr="006A3881">
        <w:rPr>
          <w:rFonts w:ascii="Times New Roman" w:eastAsia="Times New Roman" w:hAnsi="Times New Roman"/>
          <w:sz w:val="20"/>
          <w:szCs w:val="20"/>
          <w:lang w:eastAsia="ru-RU"/>
        </w:rPr>
        <w:t>в 17.00</w:t>
      </w:r>
    </w:p>
    <w:p w:rsidR="006A3881" w:rsidRPr="006A3881" w:rsidRDefault="006A3881" w:rsidP="006A3881">
      <w:pPr>
        <w:numPr>
          <w:ilvl w:val="0"/>
          <w:numId w:val="25"/>
        </w:numPr>
        <w:spacing w:after="0" w:line="240" w:lineRule="auto"/>
        <w:ind w:left="0" w:firstLine="567"/>
        <w:jc w:val="both"/>
        <w:rPr>
          <w:rFonts w:ascii="Times New Roman" w:eastAsia="Times New Roman" w:hAnsi="Times New Roman"/>
          <w:sz w:val="20"/>
          <w:szCs w:val="20"/>
          <w:lang w:eastAsia="ru-RU"/>
        </w:rPr>
      </w:pPr>
      <w:r w:rsidRPr="006A3881">
        <w:rPr>
          <w:rFonts w:ascii="Times New Roman" w:eastAsia="Times New Roman" w:hAnsi="Times New Roman"/>
          <w:b/>
          <w:sz w:val="20"/>
          <w:szCs w:val="20"/>
          <w:lang w:eastAsia="ru-RU"/>
        </w:rPr>
        <w:t>Право на заключение договора аренды земельного участка.</w:t>
      </w:r>
    </w:p>
    <w:p w:rsidR="006A3881" w:rsidRPr="006A3881" w:rsidRDefault="006A3881" w:rsidP="006A3881">
      <w:pPr>
        <w:numPr>
          <w:ilvl w:val="0"/>
          <w:numId w:val="25"/>
        </w:numPr>
        <w:spacing w:after="0" w:line="240" w:lineRule="auto"/>
        <w:ind w:left="0" w:firstLine="567"/>
        <w:jc w:val="both"/>
        <w:rPr>
          <w:rFonts w:ascii="Times New Roman" w:eastAsia="Times New Roman" w:hAnsi="Times New Roman"/>
          <w:sz w:val="20"/>
          <w:szCs w:val="20"/>
          <w:lang w:eastAsia="ru-RU"/>
        </w:rPr>
      </w:pPr>
      <w:r w:rsidRPr="006A3881">
        <w:rPr>
          <w:rFonts w:ascii="Times New Roman" w:eastAsia="Times New Roman" w:hAnsi="Times New Roman"/>
          <w:b/>
          <w:sz w:val="20"/>
          <w:szCs w:val="20"/>
          <w:lang w:eastAsia="ru-RU"/>
        </w:rPr>
        <w:t>Характеристики земельного участка</w:t>
      </w:r>
      <w:r w:rsidRPr="006A3881">
        <w:rPr>
          <w:rFonts w:ascii="Times New Roman" w:eastAsia="Times New Roman" w:hAnsi="Times New Roman"/>
          <w:sz w:val="20"/>
          <w:szCs w:val="20"/>
          <w:lang w:eastAsia="ru-RU"/>
        </w:rPr>
        <w:t xml:space="preserve">: </w:t>
      </w:r>
    </w:p>
    <w:p w:rsidR="006A3881" w:rsidRPr="006A3881" w:rsidRDefault="006A3881" w:rsidP="006A3881">
      <w:pPr>
        <w:numPr>
          <w:ilvl w:val="0"/>
          <w:numId w:val="26"/>
        </w:numPr>
        <w:spacing w:after="0" w:line="240" w:lineRule="auto"/>
        <w:ind w:left="0" w:firstLine="567"/>
        <w:jc w:val="both"/>
        <w:rPr>
          <w:rFonts w:ascii="Times New Roman" w:eastAsia="Times New Roman" w:hAnsi="Times New Roman"/>
          <w:sz w:val="20"/>
          <w:szCs w:val="20"/>
          <w:lang w:eastAsia="ru-RU"/>
        </w:rPr>
      </w:pPr>
      <w:r w:rsidRPr="006A3881">
        <w:rPr>
          <w:rFonts w:ascii="Times New Roman" w:eastAsia="Times New Roman" w:hAnsi="Times New Roman"/>
          <w:sz w:val="20"/>
          <w:szCs w:val="20"/>
          <w:lang w:eastAsia="ru-RU"/>
        </w:rPr>
        <w:t>Кадастровый номер: 24:07:0901001:1045;</w:t>
      </w:r>
    </w:p>
    <w:p w:rsidR="006A3881" w:rsidRPr="006A3881" w:rsidRDefault="006A3881" w:rsidP="006A3881">
      <w:pPr>
        <w:numPr>
          <w:ilvl w:val="0"/>
          <w:numId w:val="26"/>
        </w:numPr>
        <w:spacing w:after="0" w:line="240" w:lineRule="auto"/>
        <w:ind w:left="0" w:firstLine="567"/>
        <w:jc w:val="both"/>
        <w:rPr>
          <w:rFonts w:ascii="Times New Roman" w:eastAsia="Times New Roman" w:hAnsi="Times New Roman"/>
          <w:sz w:val="20"/>
          <w:szCs w:val="20"/>
          <w:lang w:eastAsia="ru-RU"/>
        </w:rPr>
      </w:pPr>
      <w:r w:rsidRPr="006A3881">
        <w:rPr>
          <w:rFonts w:ascii="Times New Roman" w:eastAsia="Times New Roman" w:hAnsi="Times New Roman"/>
          <w:sz w:val="20"/>
          <w:szCs w:val="20"/>
          <w:lang w:eastAsia="ru-RU"/>
        </w:rPr>
        <w:t xml:space="preserve">Местоположение: местоположение установлено относительно ориентира, расположенного в границах участка. Почтовый адрес ориентира: Красноярский край, </w:t>
      </w:r>
      <w:proofErr w:type="spellStart"/>
      <w:r w:rsidRPr="006A3881">
        <w:rPr>
          <w:rFonts w:ascii="Times New Roman" w:eastAsia="Times New Roman" w:hAnsi="Times New Roman"/>
          <w:sz w:val="20"/>
          <w:szCs w:val="20"/>
          <w:lang w:eastAsia="ru-RU"/>
        </w:rPr>
        <w:t>Богучанский</w:t>
      </w:r>
      <w:proofErr w:type="spellEnd"/>
      <w:r w:rsidRPr="006A3881">
        <w:rPr>
          <w:rFonts w:ascii="Times New Roman" w:eastAsia="Times New Roman" w:hAnsi="Times New Roman"/>
          <w:sz w:val="20"/>
          <w:szCs w:val="20"/>
          <w:lang w:eastAsia="ru-RU"/>
        </w:rPr>
        <w:t xml:space="preserve"> район, п. Ангарский, ул. </w:t>
      </w:r>
      <w:proofErr w:type="gramStart"/>
      <w:r w:rsidRPr="006A3881">
        <w:rPr>
          <w:rFonts w:ascii="Times New Roman" w:eastAsia="Times New Roman" w:hAnsi="Times New Roman"/>
          <w:sz w:val="20"/>
          <w:szCs w:val="20"/>
          <w:lang w:eastAsia="ru-RU"/>
        </w:rPr>
        <w:t>Полярная</w:t>
      </w:r>
      <w:proofErr w:type="gramEnd"/>
      <w:r w:rsidRPr="006A3881">
        <w:rPr>
          <w:rFonts w:ascii="Times New Roman" w:eastAsia="Times New Roman" w:hAnsi="Times New Roman"/>
          <w:sz w:val="20"/>
          <w:szCs w:val="20"/>
          <w:lang w:eastAsia="ru-RU"/>
        </w:rPr>
        <w:t>, 2 а.</w:t>
      </w:r>
    </w:p>
    <w:p w:rsidR="006A3881" w:rsidRPr="006A3881" w:rsidRDefault="006A3881" w:rsidP="006A3881">
      <w:pPr>
        <w:numPr>
          <w:ilvl w:val="0"/>
          <w:numId w:val="26"/>
        </w:numPr>
        <w:spacing w:after="0" w:line="240" w:lineRule="auto"/>
        <w:ind w:left="0" w:firstLine="567"/>
        <w:jc w:val="both"/>
        <w:rPr>
          <w:rFonts w:ascii="Times New Roman" w:eastAsia="Times New Roman" w:hAnsi="Times New Roman"/>
          <w:sz w:val="20"/>
          <w:szCs w:val="20"/>
          <w:lang w:eastAsia="ru-RU"/>
        </w:rPr>
      </w:pPr>
      <w:r w:rsidRPr="006A3881">
        <w:rPr>
          <w:rFonts w:ascii="Times New Roman" w:eastAsia="Times New Roman" w:hAnsi="Times New Roman"/>
          <w:sz w:val="20"/>
          <w:szCs w:val="20"/>
          <w:lang w:eastAsia="ru-RU"/>
        </w:rPr>
        <w:t xml:space="preserve">Площадь: </w:t>
      </w:r>
      <w:r w:rsidRPr="006A3881">
        <w:rPr>
          <w:rFonts w:ascii="Times New Roman" w:eastAsia="Times New Roman" w:hAnsi="Times New Roman"/>
          <w:bCs/>
          <w:sz w:val="20"/>
          <w:szCs w:val="20"/>
          <w:lang w:eastAsia="ru-RU"/>
        </w:rPr>
        <w:t>1 535</w:t>
      </w:r>
      <w:r w:rsidRPr="006A3881">
        <w:rPr>
          <w:rFonts w:ascii="Times New Roman" w:eastAsia="Times New Roman" w:hAnsi="Times New Roman"/>
          <w:sz w:val="20"/>
          <w:szCs w:val="20"/>
          <w:lang w:eastAsia="ru-RU"/>
        </w:rPr>
        <w:t xml:space="preserve"> кв. м;</w:t>
      </w:r>
    </w:p>
    <w:p w:rsidR="006A3881" w:rsidRPr="006A3881" w:rsidRDefault="006A3881" w:rsidP="006A3881">
      <w:pPr>
        <w:numPr>
          <w:ilvl w:val="0"/>
          <w:numId w:val="26"/>
        </w:numPr>
        <w:spacing w:after="0" w:line="240" w:lineRule="auto"/>
        <w:ind w:left="0" w:firstLine="567"/>
        <w:jc w:val="both"/>
        <w:rPr>
          <w:rFonts w:ascii="Times New Roman" w:eastAsia="Times New Roman" w:hAnsi="Times New Roman"/>
          <w:sz w:val="20"/>
          <w:szCs w:val="20"/>
          <w:lang w:eastAsia="ru-RU"/>
        </w:rPr>
      </w:pPr>
      <w:r w:rsidRPr="006A3881">
        <w:rPr>
          <w:rFonts w:ascii="Times New Roman" w:eastAsia="Times New Roman" w:hAnsi="Times New Roman"/>
          <w:sz w:val="20"/>
          <w:szCs w:val="20"/>
          <w:lang w:eastAsia="ru-RU"/>
        </w:rPr>
        <w:t>Разрешенное использование: для ведения личного подсобного хозяйства.</w:t>
      </w:r>
    </w:p>
    <w:p w:rsidR="006A3881" w:rsidRPr="006A3881" w:rsidRDefault="006A3881" w:rsidP="006A3881">
      <w:pPr>
        <w:numPr>
          <w:ilvl w:val="0"/>
          <w:numId w:val="25"/>
        </w:numPr>
        <w:spacing w:after="0" w:line="240" w:lineRule="auto"/>
        <w:ind w:left="0" w:firstLine="567"/>
        <w:jc w:val="both"/>
        <w:rPr>
          <w:rFonts w:ascii="Times New Roman" w:eastAsia="Times New Roman" w:hAnsi="Times New Roman"/>
          <w:sz w:val="20"/>
          <w:szCs w:val="20"/>
          <w:lang w:eastAsia="ru-RU"/>
        </w:rPr>
      </w:pPr>
      <w:r w:rsidRPr="006A3881">
        <w:rPr>
          <w:rFonts w:ascii="Times New Roman" w:eastAsia="Times New Roman" w:hAnsi="Times New Roman"/>
          <w:sz w:val="20"/>
          <w:szCs w:val="20"/>
          <w:lang w:eastAsia="ru-RU"/>
        </w:rPr>
        <w:t>Настоящее извещение опубликовано в порядке, установленном для официального опубликования (обнародования) муниципальных правовых актов уставом поселения, и размещено на официальном сайте.</w:t>
      </w:r>
    </w:p>
    <w:p w:rsidR="006A3881" w:rsidRPr="006A3881" w:rsidRDefault="006A3881" w:rsidP="006A3881">
      <w:pPr>
        <w:numPr>
          <w:ilvl w:val="0"/>
          <w:numId w:val="25"/>
        </w:numPr>
        <w:tabs>
          <w:tab w:val="left" w:pos="1418"/>
        </w:tabs>
        <w:spacing w:after="0" w:line="240" w:lineRule="auto"/>
        <w:ind w:left="0" w:firstLine="567"/>
        <w:jc w:val="both"/>
        <w:rPr>
          <w:rFonts w:ascii="Times New Roman" w:eastAsia="Times New Roman" w:hAnsi="Times New Roman"/>
          <w:sz w:val="20"/>
          <w:szCs w:val="20"/>
          <w:lang w:eastAsia="ru-RU"/>
        </w:rPr>
      </w:pPr>
      <w:r w:rsidRPr="006A3881">
        <w:rPr>
          <w:rFonts w:ascii="Times New Roman" w:eastAsia="Times New Roman" w:hAnsi="Times New Roman"/>
          <w:sz w:val="20"/>
          <w:szCs w:val="20"/>
          <w:lang w:eastAsia="ru-RU"/>
        </w:rPr>
        <w:lastRenderedPageBreak/>
        <w:t>Предоставление земельного участка осуществляется в порядке, предусмотренном ст. 39.18.ЗК РФ.</w:t>
      </w:r>
    </w:p>
    <w:p w:rsidR="006A3881" w:rsidRPr="006A3881" w:rsidRDefault="006A3881" w:rsidP="006A3881">
      <w:pPr>
        <w:spacing w:after="0" w:line="240" w:lineRule="auto"/>
        <w:jc w:val="both"/>
        <w:rPr>
          <w:rFonts w:ascii="Times New Roman" w:eastAsia="Times New Roman" w:hAnsi="Times New Roman"/>
          <w:sz w:val="20"/>
          <w:szCs w:val="20"/>
          <w:lang w:eastAsia="ru-RU"/>
        </w:rPr>
      </w:pPr>
    </w:p>
    <w:p w:rsidR="006A3881" w:rsidRPr="006A3881" w:rsidRDefault="006A3881" w:rsidP="006A3881">
      <w:pPr>
        <w:spacing w:after="0" w:line="240" w:lineRule="auto"/>
        <w:jc w:val="both"/>
        <w:rPr>
          <w:rFonts w:ascii="Times New Roman" w:eastAsia="Times New Roman" w:hAnsi="Times New Roman"/>
          <w:sz w:val="20"/>
          <w:szCs w:val="20"/>
          <w:lang w:eastAsia="ru-RU"/>
        </w:rPr>
      </w:pPr>
      <w:r w:rsidRPr="006A3881">
        <w:rPr>
          <w:rFonts w:ascii="Times New Roman" w:eastAsia="Times New Roman" w:hAnsi="Times New Roman"/>
          <w:sz w:val="20"/>
          <w:szCs w:val="20"/>
          <w:lang w:eastAsia="ru-RU"/>
        </w:rPr>
        <w:t xml:space="preserve">Главный специалист отдела </w:t>
      </w:r>
      <w:proofErr w:type="gramStart"/>
      <w:r w:rsidRPr="006A3881">
        <w:rPr>
          <w:rFonts w:ascii="Times New Roman" w:eastAsia="Times New Roman" w:hAnsi="Times New Roman"/>
          <w:sz w:val="20"/>
          <w:szCs w:val="20"/>
          <w:lang w:eastAsia="ru-RU"/>
        </w:rPr>
        <w:t>по</w:t>
      </w:r>
      <w:proofErr w:type="gramEnd"/>
      <w:r w:rsidRPr="006A3881">
        <w:rPr>
          <w:rFonts w:ascii="Times New Roman" w:eastAsia="Times New Roman" w:hAnsi="Times New Roman"/>
          <w:sz w:val="20"/>
          <w:szCs w:val="20"/>
          <w:lang w:eastAsia="ru-RU"/>
        </w:rPr>
        <w:t xml:space="preserve"> </w:t>
      </w:r>
    </w:p>
    <w:p w:rsidR="006A3881" w:rsidRPr="006A3881" w:rsidRDefault="006A3881" w:rsidP="006A3881">
      <w:pPr>
        <w:spacing w:after="0" w:line="240" w:lineRule="auto"/>
        <w:jc w:val="both"/>
        <w:rPr>
          <w:rFonts w:ascii="Times New Roman" w:eastAsia="Times New Roman" w:hAnsi="Times New Roman"/>
          <w:sz w:val="20"/>
          <w:szCs w:val="20"/>
          <w:lang w:eastAsia="ru-RU"/>
        </w:rPr>
      </w:pPr>
      <w:r w:rsidRPr="006A3881">
        <w:rPr>
          <w:rFonts w:ascii="Times New Roman" w:eastAsia="Times New Roman" w:hAnsi="Times New Roman"/>
          <w:sz w:val="20"/>
          <w:szCs w:val="20"/>
          <w:lang w:eastAsia="ru-RU"/>
        </w:rPr>
        <w:t xml:space="preserve">земельным ресурсам </w:t>
      </w:r>
    </w:p>
    <w:p w:rsidR="006A3881" w:rsidRPr="006A3881" w:rsidRDefault="006A3881" w:rsidP="006A3881">
      <w:pPr>
        <w:spacing w:after="0" w:line="240" w:lineRule="auto"/>
        <w:jc w:val="both"/>
        <w:rPr>
          <w:rFonts w:ascii="Times New Roman" w:eastAsia="Times New Roman" w:hAnsi="Times New Roman"/>
          <w:sz w:val="20"/>
          <w:szCs w:val="20"/>
          <w:lang w:eastAsia="ru-RU"/>
        </w:rPr>
      </w:pPr>
      <w:r w:rsidRPr="006A3881">
        <w:rPr>
          <w:rFonts w:ascii="Times New Roman" w:eastAsia="Times New Roman" w:hAnsi="Times New Roman"/>
          <w:sz w:val="20"/>
          <w:szCs w:val="20"/>
          <w:lang w:eastAsia="ru-RU"/>
        </w:rPr>
        <w:t xml:space="preserve">УМС </w:t>
      </w:r>
      <w:proofErr w:type="spellStart"/>
      <w:r w:rsidRPr="006A3881">
        <w:rPr>
          <w:rFonts w:ascii="Times New Roman" w:eastAsia="Times New Roman" w:hAnsi="Times New Roman"/>
          <w:sz w:val="20"/>
          <w:szCs w:val="20"/>
          <w:lang w:eastAsia="ru-RU"/>
        </w:rPr>
        <w:t>Богучанского</w:t>
      </w:r>
      <w:proofErr w:type="spellEnd"/>
      <w:r w:rsidRPr="006A3881">
        <w:rPr>
          <w:rFonts w:ascii="Times New Roman" w:eastAsia="Times New Roman" w:hAnsi="Times New Roman"/>
          <w:sz w:val="20"/>
          <w:szCs w:val="20"/>
          <w:lang w:eastAsia="ru-RU"/>
        </w:rPr>
        <w:t xml:space="preserve"> района                                                                  </w:t>
      </w:r>
      <w:r>
        <w:rPr>
          <w:rFonts w:ascii="Times New Roman" w:eastAsia="Times New Roman" w:hAnsi="Times New Roman"/>
          <w:sz w:val="20"/>
          <w:szCs w:val="20"/>
          <w:lang w:eastAsia="ru-RU"/>
        </w:rPr>
        <w:t xml:space="preserve">                </w:t>
      </w:r>
      <w:r w:rsidRPr="006A3881">
        <w:rPr>
          <w:rFonts w:ascii="Times New Roman" w:eastAsia="Times New Roman" w:hAnsi="Times New Roman"/>
          <w:sz w:val="20"/>
          <w:szCs w:val="20"/>
          <w:lang w:eastAsia="ru-RU"/>
        </w:rPr>
        <w:t xml:space="preserve">    К.М. </w:t>
      </w:r>
      <w:proofErr w:type="spellStart"/>
      <w:r w:rsidRPr="006A3881">
        <w:rPr>
          <w:rFonts w:ascii="Times New Roman" w:eastAsia="Times New Roman" w:hAnsi="Times New Roman"/>
          <w:sz w:val="20"/>
          <w:szCs w:val="20"/>
          <w:lang w:eastAsia="ru-RU"/>
        </w:rPr>
        <w:t>Залашкова</w:t>
      </w:r>
      <w:proofErr w:type="spellEnd"/>
    </w:p>
    <w:p w:rsidR="006A3881" w:rsidRPr="006A3881" w:rsidRDefault="006A3881" w:rsidP="006A3881">
      <w:pPr>
        <w:spacing w:after="0" w:line="240" w:lineRule="auto"/>
        <w:jc w:val="center"/>
        <w:rPr>
          <w:rFonts w:ascii="Times New Roman" w:eastAsia="Times New Roman" w:hAnsi="Times New Roman"/>
          <w:sz w:val="20"/>
          <w:szCs w:val="20"/>
          <w:lang w:eastAsia="ru-RU"/>
        </w:rPr>
      </w:pPr>
      <w:r w:rsidRPr="006A3881">
        <w:rPr>
          <w:rFonts w:ascii="Times New Roman" w:eastAsia="Times New Roman" w:hAnsi="Times New Roman"/>
          <w:sz w:val="20"/>
          <w:szCs w:val="20"/>
          <w:lang w:eastAsia="ru-RU"/>
        </w:rPr>
        <w:t xml:space="preserve">                                    (документ подписан)</w:t>
      </w:r>
    </w:p>
    <w:p w:rsidR="006A3881" w:rsidRPr="006A3881" w:rsidRDefault="006A3881" w:rsidP="006A3881">
      <w:pPr>
        <w:spacing w:after="0" w:line="240" w:lineRule="auto"/>
        <w:jc w:val="right"/>
        <w:rPr>
          <w:rFonts w:ascii="Times New Roman" w:eastAsia="Times New Roman" w:hAnsi="Times New Roman"/>
          <w:sz w:val="20"/>
          <w:szCs w:val="20"/>
          <w:lang w:eastAsia="ru-RU"/>
        </w:rPr>
      </w:pPr>
    </w:p>
    <w:p w:rsidR="006A3881" w:rsidRPr="006A3881" w:rsidRDefault="006A3881" w:rsidP="006A3881">
      <w:pPr>
        <w:spacing w:after="0" w:line="240" w:lineRule="auto"/>
        <w:jc w:val="right"/>
        <w:rPr>
          <w:rFonts w:ascii="Times New Roman" w:eastAsia="Times New Roman" w:hAnsi="Times New Roman"/>
          <w:sz w:val="20"/>
          <w:szCs w:val="20"/>
          <w:lang w:eastAsia="ru-RU"/>
        </w:rPr>
      </w:pPr>
      <w:r w:rsidRPr="006A3881">
        <w:rPr>
          <w:rFonts w:ascii="Times New Roman" w:eastAsia="Times New Roman" w:hAnsi="Times New Roman"/>
          <w:sz w:val="20"/>
          <w:szCs w:val="20"/>
          <w:lang w:eastAsia="ru-RU"/>
        </w:rPr>
        <w:t>Дата публикации: 04.08.2023</w:t>
      </w:r>
    </w:p>
    <w:p w:rsidR="006D1035" w:rsidRPr="006A3881" w:rsidRDefault="006D1035" w:rsidP="006A3881">
      <w:pPr>
        <w:spacing w:after="0" w:line="240" w:lineRule="auto"/>
        <w:jc w:val="both"/>
        <w:rPr>
          <w:rFonts w:ascii="Times New Roman" w:eastAsia="Times New Roman" w:hAnsi="Times New Roman"/>
          <w:color w:val="000000"/>
          <w:sz w:val="20"/>
          <w:szCs w:val="20"/>
          <w:lang w:eastAsia="ru-RU"/>
        </w:rPr>
      </w:pPr>
    </w:p>
    <w:p w:rsidR="002F63A1" w:rsidRPr="006D1035" w:rsidRDefault="002F63A1" w:rsidP="006A3881">
      <w:pPr>
        <w:spacing w:after="0" w:line="240" w:lineRule="auto"/>
        <w:rPr>
          <w:rFonts w:ascii="Times New Roman" w:eastAsia="Times New Roman" w:hAnsi="Times New Roman"/>
          <w:sz w:val="14"/>
          <w:szCs w:val="20"/>
          <w:lang w:eastAsia="ru-RU"/>
        </w:rPr>
      </w:pPr>
    </w:p>
    <w:p w:rsidR="00D65370" w:rsidRPr="00D65370" w:rsidRDefault="00D65370" w:rsidP="00D65370">
      <w:pPr>
        <w:spacing w:after="0" w:line="240" w:lineRule="auto"/>
        <w:jc w:val="center"/>
        <w:rPr>
          <w:rFonts w:ascii="Times New Roman" w:eastAsia="Times New Roman" w:hAnsi="Times New Roman"/>
          <w:sz w:val="18"/>
          <w:szCs w:val="20"/>
          <w:lang w:eastAsia="ru-RU"/>
        </w:rPr>
      </w:pPr>
      <w:r w:rsidRPr="00D65370">
        <w:rPr>
          <w:rFonts w:ascii="Times New Roman" w:eastAsia="Times New Roman" w:hAnsi="Times New Roman"/>
          <w:sz w:val="18"/>
          <w:szCs w:val="20"/>
          <w:lang w:eastAsia="ru-RU"/>
        </w:rPr>
        <w:t xml:space="preserve">ИЗВЕЩЕНИЕ О ПРЕДОСТАВЛЕНИИ В АРЕНДУ ЗЕМЕЛЬНОГО УЧАСТКА </w:t>
      </w:r>
      <w:r w:rsidRPr="00D65370">
        <w:rPr>
          <w:rFonts w:ascii="Times New Roman" w:eastAsia="Times New Roman" w:hAnsi="Times New Roman"/>
          <w:sz w:val="18"/>
          <w:szCs w:val="20"/>
          <w:lang w:eastAsia="ru-RU"/>
        </w:rPr>
        <w:br/>
        <w:t>ДЛЯ ВЕДЕНИЯ ЛИЧНОГО ПОДСОБНОГО ХОЗЯЙСТВА</w:t>
      </w:r>
    </w:p>
    <w:p w:rsidR="00D65370" w:rsidRPr="00D65370" w:rsidRDefault="00D65370" w:rsidP="00D65370">
      <w:pPr>
        <w:spacing w:after="0" w:line="240" w:lineRule="auto"/>
        <w:jc w:val="center"/>
        <w:rPr>
          <w:rFonts w:ascii="Times New Roman" w:eastAsia="Times New Roman" w:hAnsi="Times New Roman"/>
          <w:sz w:val="20"/>
          <w:szCs w:val="20"/>
          <w:lang w:eastAsia="ru-RU"/>
        </w:rPr>
      </w:pPr>
    </w:p>
    <w:p w:rsidR="00D65370" w:rsidRPr="00D65370" w:rsidRDefault="00D65370" w:rsidP="00D65370">
      <w:pPr>
        <w:numPr>
          <w:ilvl w:val="0"/>
          <w:numId w:val="35"/>
        </w:numPr>
        <w:spacing w:after="0" w:line="240" w:lineRule="auto"/>
        <w:ind w:left="0" w:firstLine="567"/>
        <w:jc w:val="both"/>
        <w:rPr>
          <w:rFonts w:ascii="Times New Roman" w:eastAsia="Times New Roman" w:hAnsi="Times New Roman"/>
          <w:b/>
          <w:sz w:val="20"/>
          <w:szCs w:val="20"/>
          <w:lang w:eastAsia="ru-RU"/>
        </w:rPr>
      </w:pPr>
      <w:r w:rsidRPr="00D65370">
        <w:rPr>
          <w:rFonts w:ascii="Times New Roman" w:eastAsia="Times New Roman" w:hAnsi="Times New Roman"/>
          <w:b/>
          <w:sz w:val="20"/>
          <w:szCs w:val="20"/>
          <w:lang w:eastAsia="ru-RU"/>
        </w:rPr>
        <w:t xml:space="preserve">Организатор: </w:t>
      </w:r>
      <w:r w:rsidRPr="00D65370">
        <w:rPr>
          <w:rFonts w:ascii="Times New Roman" w:eastAsia="Times New Roman" w:hAnsi="Times New Roman"/>
          <w:sz w:val="20"/>
          <w:szCs w:val="20"/>
          <w:lang w:eastAsia="ru-RU"/>
        </w:rPr>
        <w:t xml:space="preserve">Управление муниципальной собственностью </w:t>
      </w:r>
      <w:proofErr w:type="spellStart"/>
      <w:r w:rsidRPr="00D65370">
        <w:rPr>
          <w:rFonts w:ascii="Times New Roman" w:eastAsia="Times New Roman" w:hAnsi="Times New Roman"/>
          <w:sz w:val="20"/>
          <w:szCs w:val="20"/>
          <w:lang w:eastAsia="ru-RU"/>
        </w:rPr>
        <w:t>Богучанского</w:t>
      </w:r>
      <w:proofErr w:type="spellEnd"/>
      <w:r w:rsidRPr="00D65370">
        <w:rPr>
          <w:rFonts w:ascii="Times New Roman" w:eastAsia="Times New Roman" w:hAnsi="Times New Roman"/>
          <w:sz w:val="20"/>
          <w:szCs w:val="20"/>
          <w:lang w:eastAsia="ru-RU"/>
        </w:rPr>
        <w:t xml:space="preserve"> района</w:t>
      </w:r>
    </w:p>
    <w:p w:rsidR="00D65370" w:rsidRPr="00D65370" w:rsidRDefault="00D65370" w:rsidP="00D65370">
      <w:pPr>
        <w:numPr>
          <w:ilvl w:val="0"/>
          <w:numId w:val="35"/>
        </w:numPr>
        <w:spacing w:after="0" w:line="240" w:lineRule="auto"/>
        <w:ind w:left="0" w:firstLine="567"/>
        <w:jc w:val="both"/>
        <w:rPr>
          <w:rFonts w:ascii="Times New Roman" w:eastAsia="Times New Roman" w:hAnsi="Times New Roman"/>
          <w:sz w:val="20"/>
          <w:szCs w:val="20"/>
          <w:lang w:eastAsia="ru-RU"/>
        </w:rPr>
      </w:pPr>
      <w:r w:rsidRPr="00D65370">
        <w:rPr>
          <w:rFonts w:ascii="Times New Roman" w:eastAsia="Times New Roman" w:hAnsi="Times New Roman"/>
          <w:b/>
          <w:sz w:val="20"/>
          <w:szCs w:val="20"/>
          <w:lang w:eastAsia="ru-RU"/>
        </w:rPr>
        <w:t>Орган, принявший решение о предварительном согласовании</w:t>
      </w:r>
      <w:r w:rsidRPr="00D65370">
        <w:rPr>
          <w:rFonts w:ascii="Times New Roman" w:eastAsia="Times New Roman" w:hAnsi="Times New Roman"/>
          <w:sz w:val="20"/>
          <w:szCs w:val="20"/>
          <w:lang w:eastAsia="ru-RU"/>
        </w:rPr>
        <w:t xml:space="preserve">: администрация </w:t>
      </w:r>
      <w:proofErr w:type="spellStart"/>
      <w:r w:rsidRPr="00D65370">
        <w:rPr>
          <w:rFonts w:ascii="Times New Roman" w:eastAsia="Times New Roman" w:hAnsi="Times New Roman"/>
          <w:sz w:val="20"/>
          <w:szCs w:val="20"/>
          <w:lang w:eastAsia="ru-RU"/>
        </w:rPr>
        <w:t>Богучанского</w:t>
      </w:r>
      <w:proofErr w:type="spellEnd"/>
      <w:r w:rsidRPr="00D65370">
        <w:rPr>
          <w:rFonts w:ascii="Times New Roman" w:eastAsia="Times New Roman" w:hAnsi="Times New Roman"/>
          <w:sz w:val="20"/>
          <w:szCs w:val="20"/>
          <w:lang w:eastAsia="ru-RU"/>
        </w:rPr>
        <w:t xml:space="preserve"> района Красноярского края. </w:t>
      </w:r>
    </w:p>
    <w:p w:rsidR="00D65370" w:rsidRPr="00D65370" w:rsidRDefault="00D65370" w:rsidP="00D65370">
      <w:pPr>
        <w:numPr>
          <w:ilvl w:val="0"/>
          <w:numId w:val="35"/>
        </w:numPr>
        <w:spacing w:after="0" w:line="240" w:lineRule="auto"/>
        <w:ind w:left="0" w:firstLine="567"/>
        <w:jc w:val="both"/>
        <w:rPr>
          <w:rFonts w:ascii="Times New Roman" w:eastAsia="Times New Roman" w:hAnsi="Times New Roman"/>
          <w:i/>
          <w:sz w:val="20"/>
          <w:szCs w:val="20"/>
          <w:lang w:eastAsia="ru-RU"/>
        </w:rPr>
      </w:pPr>
      <w:r w:rsidRPr="00D65370">
        <w:rPr>
          <w:rFonts w:ascii="Times New Roman" w:eastAsia="Times New Roman" w:hAnsi="Times New Roman"/>
          <w:b/>
          <w:sz w:val="20"/>
          <w:szCs w:val="20"/>
          <w:lang w:eastAsia="ru-RU"/>
        </w:rPr>
        <w:t>Адрес подачи заявлений</w:t>
      </w:r>
      <w:r w:rsidRPr="00D65370">
        <w:rPr>
          <w:rFonts w:ascii="Times New Roman" w:eastAsia="Times New Roman" w:hAnsi="Times New Roman"/>
          <w:sz w:val="20"/>
          <w:szCs w:val="20"/>
          <w:lang w:eastAsia="ru-RU"/>
        </w:rPr>
        <w:t xml:space="preserve">: 663430, Красноярский край, </w:t>
      </w:r>
      <w:proofErr w:type="spellStart"/>
      <w:r w:rsidRPr="00D65370">
        <w:rPr>
          <w:rFonts w:ascii="Times New Roman" w:eastAsia="Times New Roman" w:hAnsi="Times New Roman"/>
          <w:sz w:val="20"/>
          <w:szCs w:val="20"/>
          <w:lang w:eastAsia="ru-RU"/>
        </w:rPr>
        <w:t>Богучанский</w:t>
      </w:r>
      <w:proofErr w:type="spellEnd"/>
      <w:r w:rsidRPr="00D65370">
        <w:rPr>
          <w:rFonts w:ascii="Times New Roman" w:eastAsia="Times New Roman" w:hAnsi="Times New Roman"/>
          <w:sz w:val="20"/>
          <w:szCs w:val="20"/>
          <w:lang w:eastAsia="ru-RU"/>
        </w:rPr>
        <w:t xml:space="preserve"> район, с. </w:t>
      </w:r>
      <w:proofErr w:type="spellStart"/>
      <w:r w:rsidRPr="00D65370">
        <w:rPr>
          <w:rFonts w:ascii="Times New Roman" w:eastAsia="Times New Roman" w:hAnsi="Times New Roman"/>
          <w:sz w:val="20"/>
          <w:szCs w:val="20"/>
          <w:lang w:eastAsia="ru-RU"/>
        </w:rPr>
        <w:t>Богучаны</w:t>
      </w:r>
      <w:proofErr w:type="spellEnd"/>
      <w:r w:rsidRPr="00D65370">
        <w:rPr>
          <w:rFonts w:ascii="Times New Roman" w:eastAsia="Times New Roman" w:hAnsi="Times New Roman"/>
          <w:sz w:val="20"/>
          <w:szCs w:val="20"/>
          <w:lang w:eastAsia="ru-RU"/>
        </w:rPr>
        <w:t xml:space="preserve">, ул. </w:t>
      </w:r>
      <w:proofErr w:type="gramStart"/>
      <w:r w:rsidRPr="00D65370">
        <w:rPr>
          <w:rFonts w:ascii="Times New Roman" w:eastAsia="Times New Roman" w:hAnsi="Times New Roman"/>
          <w:sz w:val="20"/>
          <w:szCs w:val="20"/>
          <w:lang w:eastAsia="ru-RU"/>
        </w:rPr>
        <w:t>Октябрьская</w:t>
      </w:r>
      <w:proofErr w:type="gramEnd"/>
      <w:r w:rsidRPr="00D65370">
        <w:rPr>
          <w:rFonts w:ascii="Times New Roman" w:eastAsia="Times New Roman" w:hAnsi="Times New Roman"/>
          <w:sz w:val="20"/>
          <w:szCs w:val="20"/>
          <w:lang w:eastAsia="ru-RU"/>
        </w:rPr>
        <w:t xml:space="preserve">, 72. </w:t>
      </w:r>
    </w:p>
    <w:p w:rsidR="00D65370" w:rsidRPr="00D65370" w:rsidRDefault="00D65370" w:rsidP="00D65370">
      <w:pPr>
        <w:numPr>
          <w:ilvl w:val="0"/>
          <w:numId w:val="35"/>
        </w:numPr>
        <w:spacing w:after="0" w:line="240" w:lineRule="auto"/>
        <w:ind w:left="0" w:firstLine="567"/>
        <w:jc w:val="both"/>
        <w:rPr>
          <w:rFonts w:ascii="Times New Roman" w:eastAsia="Times New Roman" w:hAnsi="Times New Roman"/>
          <w:b/>
          <w:i/>
          <w:sz w:val="20"/>
          <w:szCs w:val="20"/>
          <w:lang w:eastAsia="ru-RU"/>
        </w:rPr>
      </w:pPr>
      <w:r w:rsidRPr="00D65370">
        <w:rPr>
          <w:rFonts w:ascii="Times New Roman" w:eastAsia="Times New Roman" w:hAnsi="Times New Roman"/>
          <w:b/>
          <w:sz w:val="20"/>
          <w:szCs w:val="20"/>
          <w:lang w:eastAsia="ru-RU"/>
        </w:rPr>
        <w:t xml:space="preserve">Способы подачи заявлений: </w:t>
      </w:r>
      <w:r w:rsidRPr="00D65370">
        <w:rPr>
          <w:rFonts w:ascii="Times New Roman" w:eastAsia="Times New Roman" w:hAnsi="Times New Roman"/>
          <w:sz w:val="20"/>
          <w:szCs w:val="20"/>
          <w:lang w:eastAsia="ru-RU"/>
        </w:rPr>
        <w:t xml:space="preserve">в письменной форме лично либо через законного представителя, </w:t>
      </w:r>
      <w:proofErr w:type="gramStart"/>
      <w:r w:rsidRPr="00D65370">
        <w:rPr>
          <w:rFonts w:ascii="Times New Roman" w:eastAsia="Times New Roman" w:hAnsi="Times New Roman"/>
          <w:sz w:val="20"/>
          <w:szCs w:val="20"/>
          <w:lang w:eastAsia="ru-RU"/>
        </w:rPr>
        <w:t>с</w:t>
      </w:r>
      <w:proofErr w:type="gramEnd"/>
      <w:r w:rsidRPr="00D65370">
        <w:rPr>
          <w:rFonts w:ascii="Times New Roman" w:eastAsia="Times New Roman" w:hAnsi="Times New Roman"/>
          <w:sz w:val="20"/>
          <w:szCs w:val="20"/>
          <w:lang w:eastAsia="ru-RU"/>
        </w:rPr>
        <w:t xml:space="preserve"> </w:t>
      </w:r>
      <w:proofErr w:type="gramStart"/>
      <w:r w:rsidRPr="00D65370">
        <w:rPr>
          <w:rFonts w:ascii="Times New Roman" w:eastAsia="Times New Roman" w:hAnsi="Times New Roman"/>
          <w:sz w:val="20"/>
          <w:szCs w:val="20"/>
          <w:lang w:eastAsia="ru-RU"/>
        </w:rPr>
        <w:t>обязательным</w:t>
      </w:r>
      <w:proofErr w:type="gramEnd"/>
      <w:r w:rsidRPr="00D65370">
        <w:rPr>
          <w:rFonts w:ascii="Times New Roman" w:eastAsia="Times New Roman" w:hAnsi="Times New Roman"/>
          <w:sz w:val="20"/>
          <w:szCs w:val="20"/>
          <w:lang w:eastAsia="ru-RU"/>
        </w:rPr>
        <w:t xml:space="preserve"> приложениям к заявлению копии паспорта.</w:t>
      </w:r>
    </w:p>
    <w:p w:rsidR="00D65370" w:rsidRPr="00D65370" w:rsidRDefault="00D65370" w:rsidP="00D65370">
      <w:pPr>
        <w:numPr>
          <w:ilvl w:val="0"/>
          <w:numId w:val="35"/>
        </w:numPr>
        <w:spacing w:after="0" w:line="240" w:lineRule="auto"/>
        <w:ind w:left="0" w:firstLine="567"/>
        <w:jc w:val="both"/>
        <w:rPr>
          <w:rFonts w:ascii="Times New Roman" w:eastAsia="Times New Roman" w:hAnsi="Times New Roman"/>
          <w:b/>
          <w:sz w:val="20"/>
          <w:szCs w:val="20"/>
          <w:lang w:eastAsia="ru-RU"/>
        </w:rPr>
      </w:pPr>
      <w:r w:rsidRPr="00D65370">
        <w:rPr>
          <w:rFonts w:ascii="Times New Roman" w:eastAsia="Times New Roman" w:hAnsi="Times New Roman"/>
          <w:b/>
          <w:sz w:val="20"/>
          <w:szCs w:val="20"/>
          <w:lang w:eastAsia="ru-RU"/>
        </w:rPr>
        <w:t xml:space="preserve">Дата и время приема и окончания приема заявлений: </w:t>
      </w:r>
      <w:r w:rsidRPr="00D65370">
        <w:rPr>
          <w:rFonts w:ascii="Times New Roman" w:eastAsia="Times New Roman" w:hAnsi="Times New Roman"/>
          <w:sz w:val="20"/>
          <w:szCs w:val="20"/>
          <w:lang w:eastAsia="ru-RU"/>
        </w:rPr>
        <w:t xml:space="preserve">начало </w:t>
      </w:r>
      <w:r w:rsidRPr="00D65370">
        <w:rPr>
          <w:rFonts w:ascii="Times New Roman" w:eastAsia="Times New Roman" w:hAnsi="Times New Roman"/>
          <w:b/>
          <w:sz w:val="20"/>
          <w:szCs w:val="20"/>
          <w:lang w:eastAsia="ru-RU"/>
        </w:rPr>
        <w:t>04.08.2023</w:t>
      </w:r>
      <w:r w:rsidRPr="00D65370">
        <w:rPr>
          <w:rFonts w:ascii="Times New Roman" w:eastAsia="Times New Roman" w:hAnsi="Times New Roman"/>
          <w:sz w:val="20"/>
          <w:szCs w:val="20"/>
          <w:lang w:eastAsia="ru-RU"/>
        </w:rPr>
        <w:t xml:space="preserve">, ежедневно с 9.00 до 13.00 и с 14.00 до 17.00 часов местного времени, кроме субботы и воскресенья, окончание </w:t>
      </w:r>
      <w:r w:rsidRPr="00D65370">
        <w:rPr>
          <w:rFonts w:ascii="Times New Roman" w:eastAsia="Times New Roman" w:hAnsi="Times New Roman"/>
          <w:b/>
          <w:sz w:val="20"/>
          <w:szCs w:val="20"/>
          <w:lang w:eastAsia="ru-RU"/>
        </w:rPr>
        <w:t>02.09.2023.</w:t>
      </w:r>
    </w:p>
    <w:p w:rsidR="00D65370" w:rsidRPr="00D65370" w:rsidRDefault="00D65370" w:rsidP="00D65370">
      <w:pPr>
        <w:numPr>
          <w:ilvl w:val="0"/>
          <w:numId w:val="35"/>
        </w:numPr>
        <w:spacing w:after="0" w:line="240" w:lineRule="auto"/>
        <w:ind w:left="0" w:firstLine="567"/>
        <w:jc w:val="both"/>
        <w:rPr>
          <w:rFonts w:ascii="Times New Roman" w:eastAsia="Times New Roman" w:hAnsi="Times New Roman"/>
          <w:sz w:val="20"/>
          <w:szCs w:val="20"/>
          <w:lang w:eastAsia="ru-RU"/>
        </w:rPr>
      </w:pPr>
      <w:r w:rsidRPr="00D65370">
        <w:rPr>
          <w:rFonts w:ascii="Times New Roman" w:eastAsia="Times New Roman" w:hAnsi="Times New Roman"/>
          <w:b/>
          <w:sz w:val="20"/>
          <w:szCs w:val="20"/>
          <w:lang w:eastAsia="ru-RU"/>
        </w:rPr>
        <w:t xml:space="preserve">Дата подведения итогов: 04.09.2023 </w:t>
      </w:r>
      <w:r w:rsidRPr="00D65370">
        <w:rPr>
          <w:rFonts w:ascii="Times New Roman" w:eastAsia="Times New Roman" w:hAnsi="Times New Roman"/>
          <w:sz w:val="20"/>
          <w:szCs w:val="20"/>
          <w:lang w:eastAsia="ru-RU"/>
        </w:rPr>
        <w:t>в 17.00</w:t>
      </w:r>
    </w:p>
    <w:p w:rsidR="00D65370" w:rsidRPr="00D65370" w:rsidRDefault="00D65370" w:rsidP="00D65370">
      <w:pPr>
        <w:numPr>
          <w:ilvl w:val="0"/>
          <w:numId w:val="35"/>
        </w:numPr>
        <w:spacing w:after="0" w:line="240" w:lineRule="auto"/>
        <w:ind w:left="0" w:firstLine="567"/>
        <w:jc w:val="both"/>
        <w:rPr>
          <w:rFonts w:ascii="Times New Roman" w:eastAsia="Times New Roman" w:hAnsi="Times New Roman"/>
          <w:sz w:val="20"/>
          <w:szCs w:val="20"/>
          <w:lang w:eastAsia="ru-RU"/>
        </w:rPr>
      </w:pPr>
      <w:r w:rsidRPr="00D65370">
        <w:rPr>
          <w:rFonts w:ascii="Times New Roman" w:eastAsia="Times New Roman" w:hAnsi="Times New Roman"/>
          <w:b/>
          <w:sz w:val="20"/>
          <w:szCs w:val="20"/>
          <w:lang w:eastAsia="ru-RU"/>
        </w:rPr>
        <w:t>Право на заключение договора аренды земельного участка.</w:t>
      </w:r>
    </w:p>
    <w:p w:rsidR="00D65370" w:rsidRPr="00D65370" w:rsidRDefault="00D65370" w:rsidP="00D65370">
      <w:pPr>
        <w:numPr>
          <w:ilvl w:val="0"/>
          <w:numId w:val="35"/>
        </w:numPr>
        <w:spacing w:after="0" w:line="240" w:lineRule="auto"/>
        <w:ind w:left="0" w:firstLine="567"/>
        <w:jc w:val="both"/>
        <w:rPr>
          <w:rFonts w:ascii="Times New Roman" w:eastAsia="Times New Roman" w:hAnsi="Times New Roman"/>
          <w:sz w:val="20"/>
          <w:szCs w:val="20"/>
          <w:lang w:eastAsia="ru-RU"/>
        </w:rPr>
      </w:pPr>
      <w:r w:rsidRPr="00D65370">
        <w:rPr>
          <w:rFonts w:ascii="Times New Roman" w:eastAsia="Times New Roman" w:hAnsi="Times New Roman"/>
          <w:b/>
          <w:sz w:val="20"/>
          <w:szCs w:val="20"/>
          <w:lang w:eastAsia="ru-RU"/>
        </w:rPr>
        <w:t>Характеристики земельного участка</w:t>
      </w:r>
      <w:r w:rsidRPr="00D65370">
        <w:rPr>
          <w:rFonts w:ascii="Times New Roman" w:eastAsia="Times New Roman" w:hAnsi="Times New Roman"/>
          <w:sz w:val="20"/>
          <w:szCs w:val="20"/>
          <w:lang w:eastAsia="ru-RU"/>
        </w:rPr>
        <w:t xml:space="preserve">: </w:t>
      </w:r>
    </w:p>
    <w:p w:rsidR="00D65370" w:rsidRPr="00D65370" w:rsidRDefault="00D65370" w:rsidP="00D65370">
      <w:pPr>
        <w:numPr>
          <w:ilvl w:val="0"/>
          <w:numId w:val="26"/>
        </w:numPr>
        <w:spacing w:after="0" w:line="240" w:lineRule="auto"/>
        <w:ind w:left="0" w:firstLine="567"/>
        <w:jc w:val="both"/>
        <w:rPr>
          <w:rFonts w:ascii="Times New Roman" w:eastAsia="Times New Roman" w:hAnsi="Times New Roman"/>
          <w:sz w:val="20"/>
          <w:szCs w:val="20"/>
          <w:lang w:eastAsia="ru-RU"/>
        </w:rPr>
      </w:pPr>
      <w:r w:rsidRPr="00D65370">
        <w:rPr>
          <w:rFonts w:ascii="Times New Roman" w:eastAsia="Times New Roman" w:hAnsi="Times New Roman"/>
          <w:sz w:val="20"/>
          <w:szCs w:val="20"/>
          <w:lang w:eastAsia="ru-RU"/>
        </w:rPr>
        <w:t>Кадастровый номер: 24:07:1802001:ЗУ</w:t>
      </w:r>
      <w:proofErr w:type="gramStart"/>
      <w:r w:rsidRPr="00D65370">
        <w:rPr>
          <w:rFonts w:ascii="Times New Roman" w:eastAsia="Times New Roman" w:hAnsi="Times New Roman"/>
          <w:sz w:val="20"/>
          <w:szCs w:val="20"/>
          <w:lang w:eastAsia="ru-RU"/>
        </w:rPr>
        <w:t>1</w:t>
      </w:r>
      <w:proofErr w:type="gramEnd"/>
      <w:r w:rsidRPr="00D65370">
        <w:rPr>
          <w:rFonts w:ascii="Times New Roman" w:eastAsia="Times New Roman" w:hAnsi="Times New Roman"/>
          <w:sz w:val="20"/>
          <w:szCs w:val="20"/>
          <w:lang w:eastAsia="ru-RU"/>
        </w:rPr>
        <w:t>;</w:t>
      </w:r>
    </w:p>
    <w:p w:rsidR="00D65370" w:rsidRPr="00D65370" w:rsidRDefault="00D65370" w:rsidP="00D65370">
      <w:pPr>
        <w:numPr>
          <w:ilvl w:val="0"/>
          <w:numId w:val="26"/>
        </w:numPr>
        <w:spacing w:after="0" w:line="240" w:lineRule="auto"/>
        <w:ind w:left="0" w:firstLine="567"/>
        <w:jc w:val="both"/>
        <w:rPr>
          <w:rFonts w:ascii="Times New Roman" w:eastAsia="Times New Roman" w:hAnsi="Times New Roman"/>
          <w:sz w:val="20"/>
          <w:szCs w:val="20"/>
          <w:lang w:eastAsia="ru-RU"/>
        </w:rPr>
      </w:pPr>
      <w:r w:rsidRPr="00D65370">
        <w:rPr>
          <w:rFonts w:ascii="Times New Roman" w:eastAsia="Times New Roman" w:hAnsi="Times New Roman"/>
          <w:sz w:val="20"/>
          <w:szCs w:val="20"/>
          <w:lang w:eastAsia="ru-RU"/>
        </w:rPr>
        <w:t xml:space="preserve">Местоположение: местоположение установлено относительно ориентира, расположенного в границах участка. Почтовый адрес ориентира: Красноярский край, </w:t>
      </w:r>
      <w:proofErr w:type="spellStart"/>
      <w:r w:rsidRPr="00D65370">
        <w:rPr>
          <w:rFonts w:ascii="Times New Roman" w:eastAsia="Times New Roman" w:hAnsi="Times New Roman"/>
          <w:sz w:val="20"/>
          <w:szCs w:val="20"/>
          <w:lang w:eastAsia="ru-RU"/>
        </w:rPr>
        <w:t>Богучанский</w:t>
      </w:r>
      <w:proofErr w:type="spellEnd"/>
      <w:r w:rsidRPr="00D65370">
        <w:rPr>
          <w:rFonts w:ascii="Times New Roman" w:eastAsia="Times New Roman" w:hAnsi="Times New Roman"/>
          <w:sz w:val="20"/>
          <w:szCs w:val="20"/>
          <w:lang w:eastAsia="ru-RU"/>
        </w:rPr>
        <w:t xml:space="preserve"> район, д. Каменка.</w:t>
      </w:r>
    </w:p>
    <w:p w:rsidR="00D65370" w:rsidRPr="00D65370" w:rsidRDefault="00D65370" w:rsidP="00D65370">
      <w:pPr>
        <w:numPr>
          <w:ilvl w:val="0"/>
          <w:numId w:val="26"/>
        </w:numPr>
        <w:spacing w:after="0" w:line="240" w:lineRule="auto"/>
        <w:ind w:left="0" w:firstLine="567"/>
        <w:jc w:val="both"/>
        <w:rPr>
          <w:rFonts w:ascii="Times New Roman" w:eastAsia="Times New Roman" w:hAnsi="Times New Roman"/>
          <w:sz w:val="20"/>
          <w:szCs w:val="20"/>
          <w:lang w:eastAsia="ru-RU"/>
        </w:rPr>
      </w:pPr>
      <w:r w:rsidRPr="00D65370">
        <w:rPr>
          <w:rFonts w:ascii="Times New Roman" w:eastAsia="Times New Roman" w:hAnsi="Times New Roman"/>
          <w:sz w:val="20"/>
          <w:szCs w:val="20"/>
          <w:lang w:eastAsia="ru-RU"/>
        </w:rPr>
        <w:t xml:space="preserve">Площадь: </w:t>
      </w:r>
      <w:r w:rsidRPr="00D65370">
        <w:rPr>
          <w:rFonts w:ascii="Times New Roman" w:eastAsia="Times New Roman" w:hAnsi="Times New Roman"/>
          <w:bCs/>
          <w:sz w:val="20"/>
          <w:szCs w:val="20"/>
          <w:lang w:eastAsia="ru-RU"/>
        </w:rPr>
        <w:t>1838</w:t>
      </w:r>
      <w:r w:rsidRPr="00D65370">
        <w:rPr>
          <w:rFonts w:ascii="Times New Roman" w:eastAsia="Times New Roman" w:hAnsi="Times New Roman"/>
          <w:sz w:val="20"/>
          <w:szCs w:val="20"/>
          <w:lang w:eastAsia="ru-RU"/>
        </w:rPr>
        <w:t xml:space="preserve"> кв. м;</w:t>
      </w:r>
    </w:p>
    <w:p w:rsidR="00D65370" w:rsidRPr="00D65370" w:rsidRDefault="00D65370" w:rsidP="00D65370">
      <w:pPr>
        <w:numPr>
          <w:ilvl w:val="0"/>
          <w:numId w:val="26"/>
        </w:numPr>
        <w:spacing w:after="0" w:line="240" w:lineRule="auto"/>
        <w:ind w:left="0" w:firstLine="567"/>
        <w:jc w:val="both"/>
        <w:rPr>
          <w:rFonts w:ascii="Times New Roman" w:eastAsia="Times New Roman" w:hAnsi="Times New Roman"/>
          <w:sz w:val="20"/>
          <w:szCs w:val="20"/>
          <w:lang w:eastAsia="ru-RU"/>
        </w:rPr>
      </w:pPr>
      <w:r w:rsidRPr="00D65370">
        <w:rPr>
          <w:rFonts w:ascii="Times New Roman" w:eastAsia="Times New Roman" w:hAnsi="Times New Roman"/>
          <w:sz w:val="20"/>
          <w:szCs w:val="20"/>
          <w:lang w:eastAsia="ru-RU"/>
        </w:rPr>
        <w:t>Разрешенное использование: для ведения личного подсобного хозяйства.</w:t>
      </w:r>
    </w:p>
    <w:p w:rsidR="00D65370" w:rsidRPr="00D65370" w:rsidRDefault="00D65370" w:rsidP="00D65370">
      <w:pPr>
        <w:numPr>
          <w:ilvl w:val="0"/>
          <w:numId w:val="35"/>
        </w:numPr>
        <w:spacing w:after="0" w:line="240" w:lineRule="auto"/>
        <w:ind w:left="0" w:firstLine="567"/>
        <w:jc w:val="both"/>
        <w:rPr>
          <w:rFonts w:ascii="Times New Roman" w:eastAsia="Times New Roman" w:hAnsi="Times New Roman"/>
          <w:sz w:val="20"/>
          <w:szCs w:val="20"/>
          <w:lang w:eastAsia="ru-RU"/>
        </w:rPr>
      </w:pPr>
      <w:r w:rsidRPr="00D65370">
        <w:rPr>
          <w:rFonts w:ascii="Times New Roman" w:eastAsia="Times New Roman" w:hAnsi="Times New Roman"/>
          <w:sz w:val="20"/>
          <w:szCs w:val="20"/>
          <w:lang w:eastAsia="ru-RU"/>
        </w:rPr>
        <w:t>Настоящее извещение опубликовано в порядке, установленном для официального опубликования (обнародования) муниципальных правовых актов уставом поселения, и размещено на официальном сайте.</w:t>
      </w:r>
    </w:p>
    <w:p w:rsidR="00D65370" w:rsidRPr="00D65370" w:rsidRDefault="00D65370" w:rsidP="00D65370">
      <w:pPr>
        <w:numPr>
          <w:ilvl w:val="0"/>
          <w:numId w:val="35"/>
        </w:numPr>
        <w:tabs>
          <w:tab w:val="left" w:pos="1418"/>
        </w:tabs>
        <w:spacing w:after="0" w:line="240" w:lineRule="auto"/>
        <w:ind w:left="0" w:firstLine="567"/>
        <w:jc w:val="both"/>
        <w:rPr>
          <w:rFonts w:ascii="Times New Roman" w:eastAsia="Times New Roman" w:hAnsi="Times New Roman"/>
          <w:sz w:val="20"/>
          <w:szCs w:val="20"/>
          <w:lang w:eastAsia="ru-RU"/>
        </w:rPr>
      </w:pPr>
      <w:r w:rsidRPr="00D65370">
        <w:rPr>
          <w:rFonts w:ascii="Times New Roman" w:eastAsia="Times New Roman" w:hAnsi="Times New Roman"/>
          <w:sz w:val="20"/>
          <w:szCs w:val="20"/>
          <w:lang w:eastAsia="ru-RU"/>
        </w:rPr>
        <w:t>Предоставление земельного участка осуществляется в порядке, предусмотренном ст. 39.18.ЗК РФ.</w:t>
      </w:r>
    </w:p>
    <w:p w:rsidR="00D65370" w:rsidRPr="00D65370" w:rsidRDefault="00D65370" w:rsidP="00D65370">
      <w:pPr>
        <w:spacing w:after="0" w:line="240" w:lineRule="auto"/>
        <w:jc w:val="both"/>
        <w:rPr>
          <w:rFonts w:ascii="Times New Roman" w:eastAsia="Times New Roman" w:hAnsi="Times New Roman"/>
          <w:sz w:val="20"/>
          <w:szCs w:val="20"/>
          <w:lang w:eastAsia="ru-RU"/>
        </w:rPr>
      </w:pPr>
    </w:p>
    <w:p w:rsidR="00D65370" w:rsidRPr="00D65370" w:rsidRDefault="00D65370" w:rsidP="00D65370">
      <w:pPr>
        <w:spacing w:after="0" w:line="240" w:lineRule="auto"/>
        <w:jc w:val="both"/>
        <w:rPr>
          <w:rFonts w:ascii="Times New Roman" w:eastAsia="Times New Roman" w:hAnsi="Times New Roman"/>
          <w:sz w:val="20"/>
          <w:szCs w:val="20"/>
          <w:lang w:eastAsia="ru-RU"/>
        </w:rPr>
      </w:pPr>
      <w:r w:rsidRPr="00D65370">
        <w:rPr>
          <w:rFonts w:ascii="Times New Roman" w:eastAsia="Times New Roman" w:hAnsi="Times New Roman"/>
          <w:sz w:val="20"/>
          <w:szCs w:val="20"/>
          <w:lang w:eastAsia="ru-RU"/>
        </w:rPr>
        <w:t xml:space="preserve">Главный специалист отдела </w:t>
      </w:r>
      <w:proofErr w:type="gramStart"/>
      <w:r w:rsidRPr="00D65370">
        <w:rPr>
          <w:rFonts w:ascii="Times New Roman" w:eastAsia="Times New Roman" w:hAnsi="Times New Roman"/>
          <w:sz w:val="20"/>
          <w:szCs w:val="20"/>
          <w:lang w:eastAsia="ru-RU"/>
        </w:rPr>
        <w:t>по</w:t>
      </w:r>
      <w:proofErr w:type="gramEnd"/>
      <w:r w:rsidRPr="00D65370">
        <w:rPr>
          <w:rFonts w:ascii="Times New Roman" w:eastAsia="Times New Roman" w:hAnsi="Times New Roman"/>
          <w:sz w:val="20"/>
          <w:szCs w:val="20"/>
          <w:lang w:eastAsia="ru-RU"/>
        </w:rPr>
        <w:t xml:space="preserve"> </w:t>
      </w:r>
    </w:p>
    <w:p w:rsidR="00D65370" w:rsidRPr="00D65370" w:rsidRDefault="00D65370" w:rsidP="00D65370">
      <w:pPr>
        <w:spacing w:after="0" w:line="240" w:lineRule="auto"/>
        <w:jc w:val="both"/>
        <w:rPr>
          <w:rFonts w:ascii="Times New Roman" w:eastAsia="Times New Roman" w:hAnsi="Times New Roman"/>
          <w:sz w:val="20"/>
          <w:szCs w:val="20"/>
          <w:lang w:eastAsia="ru-RU"/>
        </w:rPr>
      </w:pPr>
      <w:r w:rsidRPr="00D65370">
        <w:rPr>
          <w:rFonts w:ascii="Times New Roman" w:eastAsia="Times New Roman" w:hAnsi="Times New Roman"/>
          <w:sz w:val="20"/>
          <w:szCs w:val="20"/>
          <w:lang w:eastAsia="ru-RU"/>
        </w:rPr>
        <w:t xml:space="preserve">земельным ресурсам </w:t>
      </w:r>
    </w:p>
    <w:p w:rsidR="00D65370" w:rsidRPr="00D65370" w:rsidRDefault="00D65370" w:rsidP="00D65370">
      <w:pPr>
        <w:spacing w:after="0" w:line="240" w:lineRule="auto"/>
        <w:jc w:val="both"/>
        <w:rPr>
          <w:rFonts w:ascii="Times New Roman" w:eastAsia="Times New Roman" w:hAnsi="Times New Roman"/>
          <w:sz w:val="20"/>
          <w:szCs w:val="20"/>
          <w:lang w:eastAsia="ru-RU"/>
        </w:rPr>
      </w:pPr>
      <w:r w:rsidRPr="00D65370">
        <w:rPr>
          <w:rFonts w:ascii="Times New Roman" w:eastAsia="Times New Roman" w:hAnsi="Times New Roman"/>
          <w:sz w:val="20"/>
          <w:szCs w:val="20"/>
          <w:lang w:eastAsia="ru-RU"/>
        </w:rPr>
        <w:t xml:space="preserve">УМС </w:t>
      </w:r>
      <w:proofErr w:type="spellStart"/>
      <w:r w:rsidRPr="00D65370">
        <w:rPr>
          <w:rFonts w:ascii="Times New Roman" w:eastAsia="Times New Roman" w:hAnsi="Times New Roman"/>
          <w:sz w:val="20"/>
          <w:szCs w:val="20"/>
          <w:lang w:eastAsia="ru-RU"/>
        </w:rPr>
        <w:t>Богучанского</w:t>
      </w:r>
      <w:proofErr w:type="spellEnd"/>
      <w:r w:rsidRPr="00D65370">
        <w:rPr>
          <w:rFonts w:ascii="Times New Roman" w:eastAsia="Times New Roman" w:hAnsi="Times New Roman"/>
          <w:sz w:val="20"/>
          <w:szCs w:val="20"/>
          <w:lang w:eastAsia="ru-RU"/>
        </w:rPr>
        <w:t xml:space="preserve"> района                                                               </w:t>
      </w:r>
      <w:r>
        <w:rPr>
          <w:rFonts w:ascii="Times New Roman" w:eastAsia="Times New Roman" w:hAnsi="Times New Roman"/>
          <w:sz w:val="20"/>
          <w:szCs w:val="20"/>
          <w:lang w:eastAsia="ru-RU"/>
        </w:rPr>
        <w:t xml:space="preserve">                              </w:t>
      </w:r>
      <w:r w:rsidRPr="00D65370">
        <w:rPr>
          <w:rFonts w:ascii="Times New Roman" w:eastAsia="Times New Roman" w:hAnsi="Times New Roman"/>
          <w:sz w:val="20"/>
          <w:szCs w:val="20"/>
          <w:lang w:eastAsia="ru-RU"/>
        </w:rPr>
        <w:t xml:space="preserve"> Е.А. Скоробогатова</w:t>
      </w:r>
    </w:p>
    <w:p w:rsidR="00D65370" w:rsidRPr="00D65370" w:rsidRDefault="00D65370" w:rsidP="00D65370">
      <w:pPr>
        <w:spacing w:after="0" w:line="240" w:lineRule="auto"/>
        <w:jc w:val="center"/>
        <w:rPr>
          <w:rFonts w:ascii="Times New Roman" w:eastAsia="Times New Roman" w:hAnsi="Times New Roman"/>
          <w:sz w:val="20"/>
          <w:szCs w:val="20"/>
          <w:lang w:eastAsia="ru-RU"/>
        </w:rPr>
      </w:pPr>
      <w:r w:rsidRPr="00D65370">
        <w:rPr>
          <w:rFonts w:ascii="Times New Roman" w:eastAsia="Times New Roman" w:hAnsi="Times New Roman"/>
          <w:sz w:val="20"/>
          <w:szCs w:val="20"/>
          <w:lang w:eastAsia="ru-RU"/>
        </w:rPr>
        <w:t xml:space="preserve">                                    (документ подписан)</w:t>
      </w:r>
    </w:p>
    <w:p w:rsidR="00D65370" w:rsidRPr="00D65370" w:rsidRDefault="00D65370" w:rsidP="00D65370">
      <w:pPr>
        <w:spacing w:after="0" w:line="240" w:lineRule="auto"/>
        <w:jc w:val="right"/>
        <w:rPr>
          <w:rFonts w:ascii="Times New Roman" w:eastAsia="Times New Roman" w:hAnsi="Times New Roman"/>
          <w:sz w:val="20"/>
          <w:szCs w:val="20"/>
          <w:lang w:eastAsia="ru-RU"/>
        </w:rPr>
      </w:pPr>
    </w:p>
    <w:p w:rsidR="00D65370" w:rsidRPr="00D65370" w:rsidRDefault="00D65370" w:rsidP="00D65370">
      <w:pPr>
        <w:spacing w:after="0" w:line="240" w:lineRule="auto"/>
        <w:jc w:val="right"/>
        <w:rPr>
          <w:rFonts w:ascii="Times New Roman" w:eastAsia="Times New Roman" w:hAnsi="Times New Roman"/>
          <w:sz w:val="20"/>
          <w:szCs w:val="20"/>
          <w:lang w:eastAsia="ru-RU"/>
        </w:rPr>
      </w:pPr>
      <w:r w:rsidRPr="00D65370">
        <w:rPr>
          <w:rFonts w:ascii="Times New Roman" w:eastAsia="Times New Roman" w:hAnsi="Times New Roman"/>
          <w:sz w:val="20"/>
          <w:szCs w:val="20"/>
          <w:lang w:eastAsia="ru-RU"/>
        </w:rPr>
        <w:t>Дата публикации: 04.08.2023</w:t>
      </w:r>
    </w:p>
    <w:p w:rsidR="00ED5998" w:rsidRDefault="00ED5998" w:rsidP="00C94954">
      <w:pPr>
        <w:spacing w:after="0" w:line="240" w:lineRule="auto"/>
        <w:ind w:firstLine="360"/>
        <w:jc w:val="both"/>
        <w:rPr>
          <w:rFonts w:ascii="Times New Roman" w:eastAsia="Times New Roman" w:hAnsi="Times New Roman"/>
          <w:sz w:val="20"/>
          <w:szCs w:val="20"/>
          <w:lang w:eastAsia="ru-RU"/>
        </w:rPr>
      </w:pPr>
    </w:p>
    <w:p w:rsidR="00FF4721" w:rsidRPr="00FF4721" w:rsidRDefault="00FF4721" w:rsidP="00C94954">
      <w:pPr>
        <w:spacing w:after="0" w:line="240" w:lineRule="auto"/>
        <w:ind w:firstLine="360"/>
        <w:jc w:val="both"/>
        <w:rPr>
          <w:rFonts w:ascii="Times New Roman" w:eastAsia="Times New Roman" w:hAnsi="Times New Roman"/>
          <w:sz w:val="20"/>
          <w:szCs w:val="20"/>
          <w:lang w:eastAsia="ru-RU"/>
        </w:rPr>
      </w:pPr>
    </w:p>
    <w:p w:rsidR="00FF4721" w:rsidRPr="00FF4721" w:rsidRDefault="00FF4721" w:rsidP="00FF4721">
      <w:pPr>
        <w:spacing w:after="0" w:line="240" w:lineRule="auto"/>
        <w:jc w:val="center"/>
        <w:rPr>
          <w:rFonts w:ascii="Times New Roman" w:eastAsia="Times New Roman" w:hAnsi="Times New Roman"/>
          <w:sz w:val="18"/>
          <w:szCs w:val="20"/>
          <w:lang w:eastAsia="ru-RU"/>
        </w:rPr>
      </w:pPr>
      <w:r w:rsidRPr="00FF4721">
        <w:rPr>
          <w:rFonts w:ascii="Times New Roman" w:eastAsia="Times New Roman" w:hAnsi="Times New Roman"/>
          <w:sz w:val="18"/>
          <w:szCs w:val="20"/>
          <w:lang w:eastAsia="ru-RU"/>
        </w:rPr>
        <w:t xml:space="preserve">ИЗВЕЩЕНИЕ О ПРЕДВАРИТЕЛЬНОМ СОГЛАСОВАНИИ ПРЕДОСТАВЛЕНИЯ В БЕЗВОЗМЕЗДНОЕ ПОЛЬЗОВАНИЕ </w:t>
      </w:r>
      <w:r>
        <w:rPr>
          <w:rFonts w:ascii="Times New Roman" w:eastAsia="Times New Roman" w:hAnsi="Times New Roman"/>
          <w:sz w:val="18"/>
          <w:szCs w:val="20"/>
          <w:lang w:eastAsia="ru-RU"/>
        </w:rPr>
        <w:t xml:space="preserve">ЗЕМЕЛЬНОГО УЧАСТКА </w:t>
      </w:r>
      <w:r w:rsidRPr="00FF4721">
        <w:rPr>
          <w:rFonts w:ascii="Times New Roman" w:eastAsia="Times New Roman" w:hAnsi="Times New Roman"/>
          <w:sz w:val="18"/>
          <w:szCs w:val="20"/>
          <w:lang w:eastAsia="ru-RU"/>
        </w:rPr>
        <w:t>ДЛЯ ВЕДЕНИЯ ЛИЧНОГО ПОДСОБНОГО ХОЗЯЙСТВА</w:t>
      </w:r>
    </w:p>
    <w:p w:rsidR="00FF4721" w:rsidRPr="00FF4721" w:rsidRDefault="00FF4721" w:rsidP="00FF4721">
      <w:pPr>
        <w:spacing w:after="0" w:line="240" w:lineRule="auto"/>
        <w:jc w:val="center"/>
        <w:rPr>
          <w:rFonts w:ascii="Times New Roman" w:eastAsia="Times New Roman" w:hAnsi="Times New Roman"/>
          <w:sz w:val="18"/>
          <w:szCs w:val="20"/>
          <w:lang w:eastAsia="ru-RU"/>
        </w:rPr>
      </w:pPr>
    </w:p>
    <w:p w:rsidR="00FF4721" w:rsidRPr="00FF4721" w:rsidRDefault="00FF4721" w:rsidP="00FF4721">
      <w:pPr>
        <w:numPr>
          <w:ilvl w:val="0"/>
          <w:numId w:val="36"/>
        </w:numPr>
        <w:spacing w:after="0" w:line="240" w:lineRule="auto"/>
        <w:ind w:left="0" w:firstLine="567"/>
        <w:jc w:val="both"/>
        <w:rPr>
          <w:rFonts w:ascii="Times New Roman" w:eastAsia="Times New Roman" w:hAnsi="Times New Roman"/>
          <w:b/>
          <w:sz w:val="20"/>
          <w:szCs w:val="20"/>
          <w:lang w:eastAsia="ru-RU"/>
        </w:rPr>
      </w:pPr>
      <w:r w:rsidRPr="00FF4721">
        <w:rPr>
          <w:rFonts w:ascii="Times New Roman" w:eastAsia="Times New Roman" w:hAnsi="Times New Roman"/>
          <w:b/>
          <w:sz w:val="20"/>
          <w:szCs w:val="20"/>
          <w:lang w:eastAsia="ru-RU"/>
        </w:rPr>
        <w:t xml:space="preserve">Организатор: </w:t>
      </w:r>
      <w:r w:rsidRPr="00FF4721">
        <w:rPr>
          <w:rFonts w:ascii="Times New Roman" w:eastAsia="Times New Roman" w:hAnsi="Times New Roman"/>
          <w:sz w:val="20"/>
          <w:szCs w:val="20"/>
          <w:lang w:eastAsia="ru-RU"/>
        </w:rPr>
        <w:t xml:space="preserve">Управление муниципальной собственностью </w:t>
      </w:r>
      <w:proofErr w:type="spellStart"/>
      <w:r w:rsidRPr="00FF4721">
        <w:rPr>
          <w:rFonts w:ascii="Times New Roman" w:eastAsia="Times New Roman" w:hAnsi="Times New Roman"/>
          <w:sz w:val="20"/>
          <w:szCs w:val="20"/>
          <w:lang w:eastAsia="ru-RU"/>
        </w:rPr>
        <w:t>Богучанского</w:t>
      </w:r>
      <w:proofErr w:type="spellEnd"/>
      <w:r w:rsidRPr="00FF4721">
        <w:rPr>
          <w:rFonts w:ascii="Times New Roman" w:eastAsia="Times New Roman" w:hAnsi="Times New Roman"/>
          <w:sz w:val="20"/>
          <w:szCs w:val="20"/>
          <w:lang w:eastAsia="ru-RU"/>
        </w:rPr>
        <w:t xml:space="preserve"> района</w:t>
      </w:r>
    </w:p>
    <w:p w:rsidR="00FF4721" w:rsidRPr="00FF4721" w:rsidRDefault="00FF4721" w:rsidP="00FF4721">
      <w:pPr>
        <w:numPr>
          <w:ilvl w:val="0"/>
          <w:numId w:val="36"/>
        </w:numPr>
        <w:spacing w:after="0" w:line="240" w:lineRule="auto"/>
        <w:ind w:left="0" w:firstLine="567"/>
        <w:jc w:val="both"/>
        <w:rPr>
          <w:rFonts w:ascii="Times New Roman" w:eastAsia="Times New Roman" w:hAnsi="Times New Roman"/>
          <w:sz w:val="20"/>
          <w:szCs w:val="20"/>
          <w:lang w:eastAsia="ru-RU"/>
        </w:rPr>
      </w:pPr>
      <w:r w:rsidRPr="00FF4721">
        <w:rPr>
          <w:rFonts w:ascii="Times New Roman" w:eastAsia="Times New Roman" w:hAnsi="Times New Roman"/>
          <w:b/>
          <w:sz w:val="20"/>
          <w:szCs w:val="20"/>
          <w:lang w:eastAsia="ru-RU"/>
        </w:rPr>
        <w:t>Орган, принявший решение о предварительном согласовании</w:t>
      </w:r>
      <w:r w:rsidRPr="00FF4721">
        <w:rPr>
          <w:rFonts w:ascii="Times New Roman" w:eastAsia="Times New Roman" w:hAnsi="Times New Roman"/>
          <w:sz w:val="20"/>
          <w:szCs w:val="20"/>
          <w:lang w:eastAsia="ru-RU"/>
        </w:rPr>
        <w:t xml:space="preserve">: администрация </w:t>
      </w:r>
      <w:proofErr w:type="spellStart"/>
      <w:r w:rsidRPr="00FF4721">
        <w:rPr>
          <w:rFonts w:ascii="Times New Roman" w:eastAsia="Times New Roman" w:hAnsi="Times New Roman"/>
          <w:sz w:val="20"/>
          <w:szCs w:val="20"/>
          <w:lang w:eastAsia="ru-RU"/>
        </w:rPr>
        <w:t>Богучанского</w:t>
      </w:r>
      <w:proofErr w:type="spellEnd"/>
      <w:r w:rsidRPr="00FF4721">
        <w:rPr>
          <w:rFonts w:ascii="Times New Roman" w:eastAsia="Times New Roman" w:hAnsi="Times New Roman"/>
          <w:sz w:val="20"/>
          <w:szCs w:val="20"/>
          <w:lang w:eastAsia="ru-RU"/>
        </w:rPr>
        <w:t xml:space="preserve"> района Красноярского края. </w:t>
      </w:r>
    </w:p>
    <w:p w:rsidR="00FF4721" w:rsidRPr="00FF4721" w:rsidRDefault="00FF4721" w:rsidP="00FF4721">
      <w:pPr>
        <w:numPr>
          <w:ilvl w:val="0"/>
          <w:numId w:val="36"/>
        </w:numPr>
        <w:spacing w:after="0" w:line="240" w:lineRule="auto"/>
        <w:ind w:left="0" w:firstLine="567"/>
        <w:jc w:val="both"/>
        <w:rPr>
          <w:rFonts w:ascii="Times New Roman" w:eastAsia="Times New Roman" w:hAnsi="Times New Roman"/>
          <w:i/>
          <w:sz w:val="20"/>
          <w:szCs w:val="20"/>
          <w:lang w:eastAsia="ru-RU"/>
        </w:rPr>
      </w:pPr>
      <w:r w:rsidRPr="00FF4721">
        <w:rPr>
          <w:rFonts w:ascii="Times New Roman" w:eastAsia="Times New Roman" w:hAnsi="Times New Roman"/>
          <w:b/>
          <w:sz w:val="20"/>
          <w:szCs w:val="20"/>
          <w:lang w:eastAsia="ru-RU"/>
        </w:rPr>
        <w:t>Адрес подачи заявлений</w:t>
      </w:r>
      <w:r w:rsidRPr="00FF4721">
        <w:rPr>
          <w:rFonts w:ascii="Times New Roman" w:eastAsia="Times New Roman" w:hAnsi="Times New Roman"/>
          <w:sz w:val="20"/>
          <w:szCs w:val="20"/>
          <w:lang w:eastAsia="ru-RU"/>
        </w:rPr>
        <w:t xml:space="preserve">: 663430, Красноярский край, </w:t>
      </w:r>
      <w:proofErr w:type="spellStart"/>
      <w:r w:rsidRPr="00FF4721">
        <w:rPr>
          <w:rFonts w:ascii="Times New Roman" w:eastAsia="Times New Roman" w:hAnsi="Times New Roman"/>
          <w:sz w:val="20"/>
          <w:szCs w:val="20"/>
          <w:lang w:eastAsia="ru-RU"/>
        </w:rPr>
        <w:t>Богучанский</w:t>
      </w:r>
      <w:proofErr w:type="spellEnd"/>
      <w:r w:rsidRPr="00FF4721">
        <w:rPr>
          <w:rFonts w:ascii="Times New Roman" w:eastAsia="Times New Roman" w:hAnsi="Times New Roman"/>
          <w:sz w:val="20"/>
          <w:szCs w:val="20"/>
          <w:lang w:eastAsia="ru-RU"/>
        </w:rPr>
        <w:t xml:space="preserve"> район, с. </w:t>
      </w:r>
      <w:proofErr w:type="spellStart"/>
      <w:r w:rsidRPr="00FF4721">
        <w:rPr>
          <w:rFonts w:ascii="Times New Roman" w:eastAsia="Times New Roman" w:hAnsi="Times New Roman"/>
          <w:sz w:val="20"/>
          <w:szCs w:val="20"/>
          <w:lang w:eastAsia="ru-RU"/>
        </w:rPr>
        <w:t>Богучаны</w:t>
      </w:r>
      <w:proofErr w:type="spellEnd"/>
      <w:r w:rsidRPr="00FF4721">
        <w:rPr>
          <w:rFonts w:ascii="Times New Roman" w:eastAsia="Times New Roman" w:hAnsi="Times New Roman"/>
          <w:sz w:val="20"/>
          <w:szCs w:val="20"/>
          <w:lang w:eastAsia="ru-RU"/>
        </w:rPr>
        <w:t xml:space="preserve">, ул. </w:t>
      </w:r>
      <w:proofErr w:type="gramStart"/>
      <w:r w:rsidRPr="00FF4721">
        <w:rPr>
          <w:rFonts w:ascii="Times New Roman" w:eastAsia="Times New Roman" w:hAnsi="Times New Roman"/>
          <w:sz w:val="20"/>
          <w:szCs w:val="20"/>
          <w:lang w:eastAsia="ru-RU"/>
        </w:rPr>
        <w:t>Октябрьская</w:t>
      </w:r>
      <w:proofErr w:type="gramEnd"/>
      <w:r w:rsidRPr="00FF4721">
        <w:rPr>
          <w:rFonts w:ascii="Times New Roman" w:eastAsia="Times New Roman" w:hAnsi="Times New Roman"/>
          <w:sz w:val="20"/>
          <w:szCs w:val="20"/>
          <w:lang w:eastAsia="ru-RU"/>
        </w:rPr>
        <w:t xml:space="preserve">, 72. </w:t>
      </w:r>
    </w:p>
    <w:p w:rsidR="00FF4721" w:rsidRPr="00FF4721" w:rsidRDefault="00FF4721" w:rsidP="00FF4721">
      <w:pPr>
        <w:numPr>
          <w:ilvl w:val="0"/>
          <w:numId w:val="36"/>
        </w:numPr>
        <w:spacing w:after="0" w:line="240" w:lineRule="auto"/>
        <w:ind w:left="0" w:firstLine="567"/>
        <w:jc w:val="both"/>
        <w:rPr>
          <w:rFonts w:ascii="Times New Roman" w:eastAsia="Times New Roman" w:hAnsi="Times New Roman"/>
          <w:b/>
          <w:i/>
          <w:sz w:val="20"/>
          <w:szCs w:val="20"/>
          <w:lang w:eastAsia="ru-RU"/>
        </w:rPr>
      </w:pPr>
      <w:r w:rsidRPr="00FF4721">
        <w:rPr>
          <w:rFonts w:ascii="Times New Roman" w:eastAsia="Times New Roman" w:hAnsi="Times New Roman"/>
          <w:b/>
          <w:sz w:val="20"/>
          <w:szCs w:val="20"/>
          <w:lang w:eastAsia="ru-RU"/>
        </w:rPr>
        <w:t xml:space="preserve">Способы подачи заявлений: </w:t>
      </w:r>
      <w:r w:rsidRPr="00FF4721">
        <w:rPr>
          <w:rFonts w:ascii="Times New Roman" w:eastAsia="Times New Roman" w:hAnsi="Times New Roman"/>
          <w:sz w:val="20"/>
          <w:szCs w:val="20"/>
          <w:lang w:eastAsia="ru-RU"/>
        </w:rPr>
        <w:t xml:space="preserve">в письменной форме лично либо через законного представителя, </w:t>
      </w:r>
      <w:proofErr w:type="gramStart"/>
      <w:r w:rsidRPr="00FF4721">
        <w:rPr>
          <w:rFonts w:ascii="Times New Roman" w:eastAsia="Times New Roman" w:hAnsi="Times New Roman"/>
          <w:sz w:val="20"/>
          <w:szCs w:val="20"/>
          <w:lang w:eastAsia="ru-RU"/>
        </w:rPr>
        <w:t>с</w:t>
      </w:r>
      <w:proofErr w:type="gramEnd"/>
      <w:r w:rsidRPr="00FF4721">
        <w:rPr>
          <w:rFonts w:ascii="Times New Roman" w:eastAsia="Times New Roman" w:hAnsi="Times New Roman"/>
          <w:sz w:val="20"/>
          <w:szCs w:val="20"/>
          <w:lang w:eastAsia="ru-RU"/>
        </w:rPr>
        <w:t xml:space="preserve"> </w:t>
      </w:r>
      <w:proofErr w:type="gramStart"/>
      <w:r w:rsidRPr="00FF4721">
        <w:rPr>
          <w:rFonts w:ascii="Times New Roman" w:eastAsia="Times New Roman" w:hAnsi="Times New Roman"/>
          <w:sz w:val="20"/>
          <w:szCs w:val="20"/>
          <w:lang w:eastAsia="ru-RU"/>
        </w:rPr>
        <w:t>обязательным</w:t>
      </w:r>
      <w:proofErr w:type="gramEnd"/>
      <w:r w:rsidRPr="00FF4721">
        <w:rPr>
          <w:rFonts w:ascii="Times New Roman" w:eastAsia="Times New Roman" w:hAnsi="Times New Roman"/>
          <w:sz w:val="20"/>
          <w:szCs w:val="20"/>
          <w:lang w:eastAsia="ru-RU"/>
        </w:rPr>
        <w:t xml:space="preserve"> приложениям к заявлению копии паспорта</w:t>
      </w:r>
    </w:p>
    <w:p w:rsidR="00FF4721" w:rsidRPr="00FF4721" w:rsidRDefault="00FF4721" w:rsidP="00FF4721">
      <w:pPr>
        <w:numPr>
          <w:ilvl w:val="0"/>
          <w:numId w:val="36"/>
        </w:numPr>
        <w:spacing w:after="0" w:line="240" w:lineRule="auto"/>
        <w:ind w:left="0" w:firstLine="567"/>
        <w:jc w:val="both"/>
        <w:rPr>
          <w:rFonts w:ascii="Times New Roman" w:eastAsia="Times New Roman" w:hAnsi="Times New Roman"/>
          <w:b/>
          <w:sz w:val="20"/>
          <w:szCs w:val="20"/>
          <w:lang w:eastAsia="ru-RU"/>
        </w:rPr>
      </w:pPr>
      <w:r w:rsidRPr="00FF4721">
        <w:rPr>
          <w:rFonts w:ascii="Times New Roman" w:eastAsia="Times New Roman" w:hAnsi="Times New Roman"/>
          <w:b/>
          <w:sz w:val="20"/>
          <w:szCs w:val="20"/>
          <w:lang w:eastAsia="ru-RU"/>
        </w:rPr>
        <w:t xml:space="preserve">Дата и время приема и окончания приема заявлений: </w:t>
      </w:r>
      <w:r w:rsidRPr="00FF4721">
        <w:rPr>
          <w:rFonts w:ascii="Times New Roman" w:eastAsia="Times New Roman" w:hAnsi="Times New Roman"/>
          <w:sz w:val="20"/>
          <w:szCs w:val="20"/>
          <w:lang w:eastAsia="ru-RU"/>
        </w:rPr>
        <w:t xml:space="preserve">начало </w:t>
      </w:r>
      <w:r w:rsidRPr="00FF4721">
        <w:rPr>
          <w:rFonts w:ascii="Times New Roman" w:eastAsia="Times New Roman" w:hAnsi="Times New Roman"/>
          <w:b/>
          <w:sz w:val="20"/>
          <w:szCs w:val="20"/>
          <w:lang w:eastAsia="ru-RU"/>
        </w:rPr>
        <w:t>04.08.2023</w:t>
      </w:r>
      <w:r w:rsidRPr="00FF4721">
        <w:rPr>
          <w:rFonts w:ascii="Times New Roman" w:eastAsia="Times New Roman" w:hAnsi="Times New Roman"/>
          <w:sz w:val="20"/>
          <w:szCs w:val="20"/>
          <w:lang w:eastAsia="ru-RU"/>
        </w:rPr>
        <w:t xml:space="preserve">, ежедневно с 9.00 до 13.00 и с 14.00 до 17.00 часов местного времени, кроме субботы и воскресенья, окончание </w:t>
      </w:r>
      <w:r w:rsidRPr="00FF4721">
        <w:rPr>
          <w:rFonts w:ascii="Times New Roman" w:eastAsia="Times New Roman" w:hAnsi="Times New Roman"/>
          <w:b/>
          <w:sz w:val="20"/>
          <w:szCs w:val="20"/>
          <w:lang w:eastAsia="ru-RU"/>
        </w:rPr>
        <w:t>02.09.2023.</w:t>
      </w:r>
    </w:p>
    <w:p w:rsidR="00FF4721" w:rsidRPr="00FF4721" w:rsidRDefault="00FF4721" w:rsidP="00FF4721">
      <w:pPr>
        <w:numPr>
          <w:ilvl w:val="0"/>
          <w:numId w:val="36"/>
        </w:numPr>
        <w:spacing w:after="0" w:line="240" w:lineRule="auto"/>
        <w:ind w:left="0" w:firstLine="567"/>
        <w:jc w:val="both"/>
        <w:rPr>
          <w:rFonts w:ascii="Times New Roman" w:eastAsia="Times New Roman" w:hAnsi="Times New Roman"/>
          <w:sz w:val="20"/>
          <w:szCs w:val="20"/>
          <w:lang w:eastAsia="ru-RU"/>
        </w:rPr>
      </w:pPr>
      <w:r w:rsidRPr="00FF4721">
        <w:rPr>
          <w:rFonts w:ascii="Times New Roman" w:eastAsia="Times New Roman" w:hAnsi="Times New Roman"/>
          <w:b/>
          <w:sz w:val="20"/>
          <w:szCs w:val="20"/>
          <w:lang w:eastAsia="ru-RU"/>
        </w:rPr>
        <w:t xml:space="preserve">Дата подведения итогов: 04.09.2023 </w:t>
      </w:r>
      <w:r w:rsidRPr="00FF4721">
        <w:rPr>
          <w:rFonts w:ascii="Times New Roman" w:eastAsia="Times New Roman" w:hAnsi="Times New Roman"/>
          <w:sz w:val="20"/>
          <w:szCs w:val="20"/>
          <w:lang w:eastAsia="ru-RU"/>
        </w:rPr>
        <w:t>в 17.00</w:t>
      </w:r>
    </w:p>
    <w:p w:rsidR="00FF4721" w:rsidRPr="00FF4721" w:rsidRDefault="00FF4721" w:rsidP="00FF4721">
      <w:pPr>
        <w:numPr>
          <w:ilvl w:val="0"/>
          <w:numId w:val="36"/>
        </w:numPr>
        <w:spacing w:after="0" w:line="240" w:lineRule="auto"/>
        <w:ind w:left="0" w:firstLine="567"/>
        <w:jc w:val="both"/>
        <w:rPr>
          <w:rFonts w:ascii="Times New Roman" w:eastAsia="Times New Roman" w:hAnsi="Times New Roman"/>
          <w:sz w:val="20"/>
          <w:szCs w:val="20"/>
          <w:lang w:eastAsia="ru-RU"/>
        </w:rPr>
      </w:pPr>
      <w:r w:rsidRPr="00FF4721">
        <w:rPr>
          <w:rFonts w:ascii="Times New Roman" w:eastAsia="Times New Roman" w:hAnsi="Times New Roman"/>
          <w:b/>
          <w:sz w:val="20"/>
          <w:szCs w:val="20"/>
          <w:lang w:eastAsia="ru-RU"/>
        </w:rPr>
        <w:t>Право на заключение договора безвозмездного пользования земельного участка.</w:t>
      </w:r>
    </w:p>
    <w:p w:rsidR="00FF4721" w:rsidRPr="00FF4721" w:rsidRDefault="00FF4721" w:rsidP="00FF4721">
      <w:pPr>
        <w:numPr>
          <w:ilvl w:val="0"/>
          <w:numId w:val="36"/>
        </w:numPr>
        <w:spacing w:after="0" w:line="240" w:lineRule="auto"/>
        <w:ind w:left="0" w:firstLine="567"/>
        <w:jc w:val="both"/>
        <w:rPr>
          <w:rFonts w:ascii="Times New Roman" w:eastAsia="Times New Roman" w:hAnsi="Times New Roman"/>
          <w:sz w:val="20"/>
          <w:szCs w:val="20"/>
          <w:lang w:eastAsia="ru-RU"/>
        </w:rPr>
      </w:pPr>
      <w:r w:rsidRPr="00FF4721">
        <w:rPr>
          <w:rFonts w:ascii="Times New Roman" w:eastAsia="Times New Roman" w:hAnsi="Times New Roman"/>
          <w:b/>
          <w:sz w:val="20"/>
          <w:szCs w:val="20"/>
          <w:lang w:eastAsia="ru-RU"/>
        </w:rPr>
        <w:lastRenderedPageBreak/>
        <w:t>Характеристики земельного участка</w:t>
      </w:r>
      <w:r w:rsidRPr="00FF4721">
        <w:rPr>
          <w:rFonts w:ascii="Times New Roman" w:eastAsia="Times New Roman" w:hAnsi="Times New Roman"/>
          <w:sz w:val="20"/>
          <w:szCs w:val="20"/>
          <w:lang w:eastAsia="ru-RU"/>
        </w:rPr>
        <w:t xml:space="preserve">: </w:t>
      </w:r>
    </w:p>
    <w:p w:rsidR="00FF4721" w:rsidRPr="00FF4721" w:rsidRDefault="00FF4721" w:rsidP="00FF4721">
      <w:pPr>
        <w:numPr>
          <w:ilvl w:val="0"/>
          <w:numId w:val="26"/>
        </w:numPr>
        <w:spacing w:after="0" w:line="240" w:lineRule="auto"/>
        <w:ind w:left="0" w:firstLine="567"/>
        <w:jc w:val="both"/>
        <w:rPr>
          <w:rFonts w:ascii="Times New Roman" w:eastAsia="Times New Roman" w:hAnsi="Times New Roman"/>
          <w:sz w:val="20"/>
          <w:szCs w:val="20"/>
          <w:lang w:eastAsia="ru-RU"/>
        </w:rPr>
      </w:pPr>
      <w:r w:rsidRPr="00FF4721">
        <w:rPr>
          <w:rFonts w:ascii="Times New Roman" w:eastAsia="Times New Roman" w:hAnsi="Times New Roman"/>
          <w:sz w:val="20"/>
          <w:szCs w:val="20"/>
          <w:lang w:eastAsia="ru-RU"/>
        </w:rPr>
        <w:t>Кадастровый квартал: 24:07:1201011:ЗУ</w:t>
      </w:r>
      <w:proofErr w:type="gramStart"/>
      <w:r w:rsidRPr="00FF4721">
        <w:rPr>
          <w:rFonts w:ascii="Times New Roman" w:eastAsia="Times New Roman" w:hAnsi="Times New Roman"/>
          <w:sz w:val="20"/>
          <w:szCs w:val="20"/>
          <w:lang w:eastAsia="ru-RU"/>
        </w:rPr>
        <w:t>1</w:t>
      </w:r>
      <w:proofErr w:type="gramEnd"/>
      <w:r w:rsidRPr="00FF4721">
        <w:rPr>
          <w:rFonts w:ascii="Times New Roman" w:eastAsia="Times New Roman" w:hAnsi="Times New Roman"/>
          <w:sz w:val="20"/>
          <w:szCs w:val="20"/>
          <w:lang w:eastAsia="ru-RU"/>
        </w:rPr>
        <w:t>;</w:t>
      </w:r>
    </w:p>
    <w:p w:rsidR="00FF4721" w:rsidRPr="00FF4721" w:rsidRDefault="00FF4721" w:rsidP="00FF4721">
      <w:pPr>
        <w:numPr>
          <w:ilvl w:val="0"/>
          <w:numId w:val="26"/>
        </w:numPr>
        <w:spacing w:after="0" w:line="240" w:lineRule="auto"/>
        <w:ind w:left="0" w:firstLine="567"/>
        <w:jc w:val="both"/>
        <w:rPr>
          <w:rFonts w:ascii="Times New Roman" w:eastAsia="Times New Roman" w:hAnsi="Times New Roman"/>
          <w:sz w:val="20"/>
          <w:szCs w:val="20"/>
          <w:lang w:eastAsia="ru-RU"/>
        </w:rPr>
      </w:pPr>
      <w:r w:rsidRPr="00FF4721">
        <w:rPr>
          <w:rFonts w:ascii="Times New Roman" w:eastAsia="Times New Roman" w:hAnsi="Times New Roman"/>
          <w:sz w:val="20"/>
          <w:szCs w:val="20"/>
          <w:lang w:eastAsia="ru-RU"/>
        </w:rPr>
        <w:t xml:space="preserve">Примерное местоположение: Красноярский край, </w:t>
      </w:r>
      <w:proofErr w:type="spellStart"/>
      <w:r w:rsidRPr="00FF4721">
        <w:rPr>
          <w:rFonts w:ascii="Times New Roman" w:eastAsia="Times New Roman" w:hAnsi="Times New Roman"/>
          <w:sz w:val="20"/>
          <w:szCs w:val="20"/>
          <w:lang w:eastAsia="ru-RU"/>
        </w:rPr>
        <w:t>Богучанский</w:t>
      </w:r>
      <w:proofErr w:type="spellEnd"/>
      <w:r w:rsidRPr="00FF4721">
        <w:rPr>
          <w:rFonts w:ascii="Times New Roman" w:eastAsia="Times New Roman" w:hAnsi="Times New Roman"/>
          <w:sz w:val="20"/>
          <w:szCs w:val="20"/>
          <w:lang w:eastAsia="ru-RU"/>
        </w:rPr>
        <w:t xml:space="preserve"> район, с. </w:t>
      </w:r>
      <w:proofErr w:type="spellStart"/>
      <w:r w:rsidRPr="00FF4721">
        <w:rPr>
          <w:rFonts w:ascii="Times New Roman" w:eastAsia="Times New Roman" w:hAnsi="Times New Roman"/>
          <w:sz w:val="20"/>
          <w:szCs w:val="20"/>
          <w:lang w:eastAsia="ru-RU"/>
        </w:rPr>
        <w:t>Богучаны</w:t>
      </w:r>
      <w:proofErr w:type="spellEnd"/>
      <w:r w:rsidRPr="00FF4721">
        <w:rPr>
          <w:rFonts w:ascii="Times New Roman" w:eastAsia="Times New Roman" w:hAnsi="Times New Roman"/>
          <w:sz w:val="20"/>
          <w:szCs w:val="20"/>
          <w:lang w:eastAsia="ru-RU"/>
        </w:rPr>
        <w:t xml:space="preserve">, ул. </w:t>
      </w:r>
      <w:proofErr w:type="spellStart"/>
      <w:r w:rsidRPr="00FF4721">
        <w:rPr>
          <w:rFonts w:ascii="Times New Roman" w:eastAsia="Times New Roman" w:hAnsi="Times New Roman"/>
          <w:sz w:val="20"/>
          <w:szCs w:val="20"/>
          <w:lang w:eastAsia="ru-RU"/>
        </w:rPr>
        <w:t>Чадобецкая</w:t>
      </w:r>
      <w:proofErr w:type="spellEnd"/>
      <w:r w:rsidRPr="00FF4721">
        <w:rPr>
          <w:rFonts w:ascii="Times New Roman" w:eastAsia="Times New Roman" w:hAnsi="Times New Roman"/>
          <w:sz w:val="20"/>
          <w:szCs w:val="20"/>
          <w:lang w:eastAsia="ru-RU"/>
        </w:rPr>
        <w:t>, 33</w:t>
      </w:r>
      <w:r w:rsidRPr="00FF4721">
        <w:rPr>
          <w:rFonts w:ascii="Times New Roman" w:eastAsia="Times New Roman" w:hAnsi="Times New Roman"/>
          <w:bCs/>
          <w:sz w:val="20"/>
          <w:szCs w:val="20"/>
          <w:lang w:eastAsia="ru-RU"/>
        </w:rPr>
        <w:t>;</w:t>
      </w:r>
    </w:p>
    <w:p w:rsidR="00FF4721" w:rsidRPr="00FF4721" w:rsidRDefault="00FF4721" w:rsidP="00FF4721">
      <w:pPr>
        <w:numPr>
          <w:ilvl w:val="0"/>
          <w:numId w:val="26"/>
        </w:numPr>
        <w:spacing w:after="0" w:line="240" w:lineRule="auto"/>
        <w:ind w:left="0" w:firstLine="567"/>
        <w:jc w:val="both"/>
        <w:rPr>
          <w:rFonts w:ascii="Times New Roman" w:eastAsia="Times New Roman" w:hAnsi="Times New Roman"/>
          <w:sz w:val="20"/>
          <w:szCs w:val="20"/>
          <w:lang w:eastAsia="ru-RU"/>
        </w:rPr>
      </w:pPr>
      <w:r w:rsidRPr="00FF4721">
        <w:rPr>
          <w:rFonts w:ascii="Times New Roman" w:eastAsia="Times New Roman" w:hAnsi="Times New Roman"/>
          <w:sz w:val="20"/>
          <w:szCs w:val="20"/>
          <w:lang w:eastAsia="ru-RU"/>
        </w:rPr>
        <w:t xml:space="preserve">Ориентировочная площадь: </w:t>
      </w:r>
      <w:r w:rsidRPr="00FF4721">
        <w:rPr>
          <w:rFonts w:ascii="Times New Roman" w:eastAsia="Times New Roman" w:hAnsi="Times New Roman"/>
          <w:bCs/>
          <w:sz w:val="20"/>
          <w:szCs w:val="20"/>
          <w:lang w:eastAsia="ru-RU"/>
        </w:rPr>
        <w:t>996</w:t>
      </w:r>
      <w:r w:rsidRPr="00FF4721">
        <w:rPr>
          <w:rFonts w:ascii="Times New Roman" w:eastAsia="Times New Roman" w:hAnsi="Times New Roman"/>
          <w:sz w:val="20"/>
          <w:szCs w:val="20"/>
          <w:lang w:eastAsia="ru-RU"/>
        </w:rPr>
        <w:t xml:space="preserve"> кв. м;</w:t>
      </w:r>
    </w:p>
    <w:p w:rsidR="00FF4721" w:rsidRPr="00FF4721" w:rsidRDefault="00FF4721" w:rsidP="00FF4721">
      <w:pPr>
        <w:numPr>
          <w:ilvl w:val="0"/>
          <w:numId w:val="26"/>
        </w:numPr>
        <w:spacing w:after="0" w:line="240" w:lineRule="auto"/>
        <w:ind w:left="0" w:firstLine="567"/>
        <w:jc w:val="both"/>
        <w:rPr>
          <w:rFonts w:ascii="Times New Roman" w:eastAsia="Times New Roman" w:hAnsi="Times New Roman"/>
          <w:sz w:val="20"/>
          <w:szCs w:val="20"/>
          <w:lang w:eastAsia="ru-RU"/>
        </w:rPr>
      </w:pPr>
      <w:r w:rsidRPr="00FF4721">
        <w:rPr>
          <w:rFonts w:ascii="Times New Roman" w:eastAsia="Times New Roman" w:hAnsi="Times New Roman"/>
          <w:sz w:val="20"/>
          <w:szCs w:val="20"/>
          <w:lang w:eastAsia="ru-RU"/>
        </w:rPr>
        <w:t>Разрешенное использование: для ведения личного подсобного хозяйства.</w:t>
      </w:r>
    </w:p>
    <w:p w:rsidR="00FF4721" w:rsidRPr="00FF4721" w:rsidRDefault="00FF4721" w:rsidP="00FF4721">
      <w:pPr>
        <w:numPr>
          <w:ilvl w:val="0"/>
          <w:numId w:val="36"/>
        </w:numPr>
        <w:spacing w:after="0" w:line="240" w:lineRule="auto"/>
        <w:ind w:left="0" w:firstLine="567"/>
        <w:jc w:val="both"/>
        <w:rPr>
          <w:rFonts w:ascii="Times New Roman" w:eastAsia="Times New Roman" w:hAnsi="Times New Roman"/>
          <w:sz w:val="20"/>
          <w:szCs w:val="20"/>
          <w:lang w:eastAsia="ru-RU"/>
        </w:rPr>
      </w:pPr>
      <w:r w:rsidRPr="00FF4721">
        <w:rPr>
          <w:rFonts w:ascii="Times New Roman" w:eastAsia="Times New Roman" w:hAnsi="Times New Roman"/>
          <w:b/>
          <w:sz w:val="20"/>
          <w:szCs w:val="20"/>
          <w:lang w:eastAsia="ru-RU"/>
        </w:rPr>
        <w:t xml:space="preserve">Адрес и время приема граждан для ознакомления со схемой расположения земельного участка на кадастровом плане территории: </w:t>
      </w:r>
      <w:r w:rsidRPr="00FF4721">
        <w:rPr>
          <w:rFonts w:ascii="Times New Roman" w:eastAsia="Times New Roman" w:hAnsi="Times New Roman"/>
          <w:sz w:val="20"/>
          <w:szCs w:val="20"/>
          <w:lang w:eastAsia="ru-RU"/>
        </w:rPr>
        <w:t xml:space="preserve">663430, Красноярский край, </w:t>
      </w:r>
      <w:proofErr w:type="spellStart"/>
      <w:r w:rsidRPr="00FF4721">
        <w:rPr>
          <w:rFonts w:ascii="Times New Roman" w:eastAsia="Times New Roman" w:hAnsi="Times New Roman"/>
          <w:sz w:val="20"/>
          <w:szCs w:val="20"/>
          <w:lang w:eastAsia="ru-RU"/>
        </w:rPr>
        <w:t>Богучанский</w:t>
      </w:r>
      <w:proofErr w:type="spellEnd"/>
      <w:r w:rsidRPr="00FF4721">
        <w:rPr>
          <w:rFonts w:ascii="Times New Roman" w:eastAsia="Times New Roman" w:hAnsi="Times New Roman"/>
          <w:sz w:val="20"/>
          <w:szCs w:val="20"/>
          <w:lang w:eastAsia="ru-RU"/>
        </w:rPr>
        <w:t xml:space="preserve"> район, с. </w:t>
      </w:r>
      <w:proofErr w:type="spellStart"/>
      <w:r w:rsidRPr="00FF4721">
        <w:rPr>
          <w:rFonts w:ascii="Times New Roman" w:eastAsia="Times New Roman" w:hAnsi="Times New Roman"/>
          <w:sz w:val="20"/>
          <w:szCs w:val="20"/>
          <w:lang w:eastAsia="ru-RU"/>
        </w:rPr>
        <w:t>Богучаны</w:t>
      </w:r>
      <w:proofErr w:type="spellEnd"/>
      <w:r w:rsidRPr="00FF4721">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ул. </w:t>
      </w:r>
      <w:proofErr w:type="gramStart"/>
      <w:r>
        <w:rPr>
          <w:rFonts w:ascii="Times New Roman" w:eastAsia="Times New Roman" w:hAnsi="Times New Roman"/>
          <w:sz w:val="20"/>
          <w:szCs w:val="20"/>
          <w:lang w:eastAsia="ru-RU"/>
        </w:rPr>
        <w:t>Октябрьская</w:t>
      </w:r>
      <w:proofErr w:type="gramEnd"/>
      <w:r>
        <w:rPr>
          <w:rFonts w:ascii="Times New Roman" w:eastAsia="Times New Roman" w:hAnsi="Times New Roman"/>
          <w:sz w:val="20"/>
          <w:szCs w:val="20"/>
          <w:lang w:eastAsia="ru-RU"/>
        </w:rPr>
        <w:t xml:space="preserve">, 72, </w:t>
      </w:r>
      <w:proofErr w:type="spellStart"/>
      <w:r>
        <w:rPr>
          <w:rFonts w:ascii="Times New Roman" w:eastAsia="Times New Roman" w:hAnsi="Times New Roman"/>
          <w:sz w:val="20"/>
          <w:szCs w:val="20"/>
          <w:lang w:eastAsia="ru-RU"/>
        </w:rPr>
        <w:t>каб</w:t>
      </w:r>
      <w:proofErr w:type="spellEnd"/>
      <w:r>
        <w:rPr>
          <w:rFonts w:ascii="Times New Roman" w:eastAsia="Times New Roman" w:hAnsi="Times New Roman"/>
          <w:sz w:val="20"/>
          <w:szCs w:val="20"/>
          <w:lang w:eastAsia="ru-RU"/>
        </w:rPr>
        <w:t xml:space="preserve">. 13, </w:t>
      </w:r>
      <w:r w:rsidRPr="00FF4721">
        <w:rPr>
          <w:rFonts w:ascii="Times New Roman" w:eastAsia="Times New Roman" w:hAnsi="Times New Roman"/>
          <w:sz w:val="20"/>
          <w:szCs w:val="20"/>
          <w:lang w:eastAsia="ru-RU"/>
        </w:rPr>
        <w:t>ежедневно с 9.00 до 13.00 и с 14.00 до 17.00 часов местного времени, кроме субботы и воскресенья</w:t>
      </w:r>
    </w:p>
    <w:p w:rsidR="00FF4721" w:rsidRPr="00FF4721" w:rsidRDefault="00FF4721" w:rsidP="00FF4721">
      <w:pPr>
        <w:numPr>
          <w:ilvl w:val="0"/>
          <w:numId w:val="36"/>
        </w:numPr>
        <w:spacing w:after="0" w:line="240" w:lineRule="auto"/>
        <w:ind w:left="0" w:firstLine="567"/>
        <w:jc w:val="both"/>
        <w:rPr>
          <w:rFonts w:ascii="Times New Roman" w:eastAsia="Times New Roman" w:hAnsi="Times New Roman"/>
          <w:sz w:val="20"/>
          <w:szCs w:val="20"/>
          <w:lang w:eastAsia="ru-RU"/>
        </w:rPr>
      </w:pPr>
      <w:r w:rsidRPr="00FF4721">
        <w:rPr>
          <w:rFonts w:ascii="Times New Roman" w:eastAsia="Times New Roman" w:hAnsi="Times New Roman"/>
          <w:sz w:val="20"/>
          <w:szCs w:val="20"/>
          <w:lang w:eastAsia="ru-RU"/>
        </w:rPr>
        <w:t>Настоящее извещение опубликовано в порядке, установленном для официального опубликования (обнародования) муниципальных правовых актов уставом поселения, и размещено на официальном сайте.</w:t>
      </w:r>
    </w:p>
    <w:p w:rsidR="00FF4721" w:rsidRPr="00FF4721" w:rsidRDefault="00FF4721" w:rsidP="00FF4721">
      <w:pPr>
        <w:numPr>
          <w:ilvl w:val="0"/>
          <w:numId w:val="36"/>
        </w:numPr>
        <w:tabs>
          <w:tab w:val="left" w:pos="1418"/>
        </w:tabs>
        <w:spacing w:after="0" w:line="240" w:lineRule="auto"/>
        <w:ind w:left="0" w:firstLine="567"/>
        <w:jc w:val="both"/>
        <w:rPr>
          <w:rFonts w:ascii="Times New Roman" w:eastAsia="Times New Roman" w:hAnsi="Times New Roman"/>
          <w:sz w:val="20"/>
          <w:szCs w:val="20"/>
          <w:lang w:eastAsia="ru-RU"/>
        </w:rPr>
      </w:pPr>
      <w:r w:rsidRPr="00FF4721">
        <w:rPr>
          <w:rFonts w:ascii="Times New Roman" w:eastAsia="Times New Roman" w:hAnsi="Times New Roman"/>
          <w:sz w:val="20"/>
          <w:szCs w:val="20"/>
          <w:lang w:eastAsia="ru-RU"/>
        </w:rPr>
        <w:t>Предоставление земельного участка осуществляется в порядке, предусмотренном ст. 39.18. ЗК РФ.</w:t>
      </w:r>
    </w:p>
    <w:p w:rsidR="00FF4721" w:rsidRPr="00FF4721" w:rsidRDefault="00FF4721" w:rsidP="00FF4721">
      <w:pPr>
        <w:spacing w:after="0" w:line="240" w:lineRule="auto"/>
        <w:jc w:val="both"/>
        <w:rPr>
          <w:rFonts w:ascii="Times New Roman" w:eastAsia="Times New Roman" w:hAnsi="Times New Roman"/>
          <w:sz w:val="20"/>
          <w:szCs w:val="20"/>
          <w:lang w:eastAsia="ru-RU"/>
        </w:rPr>
      </w:pPr>
    </w:p>
    <w:p w:rsidR="00FF4721" w:rsidRPr="00FF4721" w:rsidRDefault="00FF4721" w:rsidP="00FF4721">
      <w:pPr>
        <w:spacing w:after="0" w:line="240" w:lineRule="auto"/>
        <w:jc w:val="both"/>
        <w:rPr>
          <w:rFonts w:ascii="Times New Roman" w:eastAsia="Times New Roman" w:hAnsi="Times New Roman"/>
          <w:sz w:val="20"/>
          <w:szCs w:val="20"/>
          <w:lang w:eastAsia="ru-RU"/>
        </w:rPr>
      </w:pPr>
    </w:p>
    <w:p w:rsidR="00FF4721" w:rsidRPr="00FF4721" w:rsidRDefault="00FF4721" w:rsidP="00FF4721">
      <w:pPr>
        <w:spacing w:after="0" w:line="240" w:lineRule="auto"/>
        <w:jc w:val="both"/>
        <w:rPr>
          <w:rFonts w:ascii="Times New Roman" w:eastAsia="Times New Roman" w:hAnsi="Times New Roman"/>
          <w:sz w:val="20"/>
          <w:szCs w:val="20"/>
          <w:lang w:eastAsia="ru-RU"/>
        </w:rPr>
      </w:pPr>
      <w:r w:rsidRPr="00FF4721">
        <w:rPr>
          <w:rFonts w:ascii="Times New Roman" w:eastAsia="Times New Roman" w:hAnsi="Times New Roman"/>
          <w:sz w:val="20"/>
          <w:szCs w:val="20"/>
          <w:lang w:eastAsia="ru-RU"/>
        </w:rPr>
        <w:t xml:space="preserve">Главный специалист отдела </w:t>
      </w:r>
      <w:proofErr w:type="gramStart"/>
      <w:r w:rsidRPr="00FF4721">
        <w:rPr>
          <w:rFonts w:ascii="Times New Roman" w:eastAsia="Times New Roman" w:hAnsi="Times New Roman"/>
          <w:sz w:val="20"/>
          <w:szCs w:val="20"/>
          <w:lang w:eastAsia="ru-RU"/>
        </w:rPr>
        <w:t>по</w:t>
      </w:r>
      <w:proofErr w:type="gramEnd"/>
      <w:r w:rsidRPr="00FF4721">
        <w:rPr>
          <w:rFonts w:ascii="Times New Roman" w:eastAsia="Times New Roman" w:hAnsi="Times New Roman"/>
          <w:sz w:val="20"/>
          <w:szCs w:val="20"/>
          <w:lang w:eastAsia="ru-RU"/>
        </w:rPr>
        <w:t xml:space="preserve"> </w:t>
      </w:r>
    </w:p>
    <w:p w:rsidR="00FF4721" w:rsidRPr="00FF4721" w:rsidRDefault="00FF4721" w:rsidP="00FF4721">
      <w:pPr>
        <w:spacing w:after="0" w:line="240" w:lineRule="auto"/>
        <w:jc w:val="both"/>
        <w:rPr>
          <w:rFonts w:ascii="Times New Roman" w:eastAsia="Times New Roman" w:hAnsi="Times New Roman"/>
          <w:sz w:val="20"/>
          <w:szCs w:val="20"/>
          <w:lang w:eastAsia="ru-RU"/>
        </w:rPr>
      </w:pPr>
      <w:r w:rsidRPr="00FF4721">
        <w:rPr>
          <w:rFonts w:ascii="Times New Roman" w:eastAsia="Times New Roman" w:hAnsi="Times New Roman"/>
          <w:sz w:val="20"/>
          <w:szCs w:val="20"/>
          <w:lang w:eastAsia="ru-RU"/>
        </w:rPr>
        <w:t xml:space="preserve">земельным ресурсам </w:t>
      </w:r>
    </w:p>
    <w:p w:rsidR="00FF4721" w:rsidRPr="00FF4721" w:rsidRDefault="00FF4721" w:rsidP="00FF4721">
      <w:pPr>
        <w:spacing w:after="0" w:line="240" w:lineRule="auto"/>
        <w:jc w:val="both"/>
        <w:rPr>
          <w:rFonts w:ascii="Times New Roman" w:eastAsia="Times New Roman" w:hAnsi="Times New Roman"/>
          <w:sz w:val="20"/>
          <w:szCs w:val="20"/>
          <w:lang w:eastAsia="ru-RU"/>
        </w:rPr>
      </w:pPr>
      <w:r w:rsidRPr="00FF4721">
        <w:rPr>
          <w:rFonts w:ascii="Times New Roman" w:eastAsia="Times New Roman" w:hAnsi="Times New Roman"/>
          <w:sz w:val="20"/>
          <w:szCs w:val="20"/>
          <w:lang w:eastAsia="ru-RU"/>
        </w:rPr>
        <w:t xml:space="preserve">УМС </w:t>
      </w:r>
      <w:proofErr w:type="spellStart"/>
      <w:r w:rsidRPr="00FF4721">
        <w:rPr>
          <w:rFonts w:ascii="Times New Roman" w:eastAsia="Times New Roman" w:hAnsi="Times New Roman"/>
          <w:sz w:val="20"/>
          <w:szCs w:val="20"/>
          <w:lang w:eastAsia="ru-RU"/>
        </w:rPr>
        <w:t>Богучанского</w:t>
      </w:r>
      <w:proofErr w:type="spellEnd"/>
      <w:r w:rsidRPr="00FF4721">
        <w:rPr>
          <w:rFonts w:ascii="Times New Roman" w:eastAsia="Times New Roman" w:hAnsi="Times New Roman"/>
          <w:sz w:val="20"/>
          <w:szCs w:val="20"/>
          <w:lang w:eastAsia="ru-RU"/>
        </w:rPr>
        <w:t xml:space="preserve"> района                                                                </w:t>
      </w:r>
      <w:r>
        <w:rPr>
          <w:rFonts w:ascii="Times New Roman" w:eastAsia="Times New Roman" w:hAnsi="Times New Roman"/>
          <w:sz w:val="20"/>
          <w:szCs w:val="20"/>
          <w:lang w:eastAsia="ru-RU"/>
        </w:rPr>
        <w:t xml:space="preserve">                           </w:t>
      </w:r>
      <w:r w:rsidRPr="00FF4721">
        <w:rPr>
          <w:rFonts w:ascii="Times New Roman" w:eastAsia="Times New Roman" w:hAnsi="Times New Roman"/>
          <w:sz w:val="20"/>
          <w:szCs w:val="20"/>
          <w:lang w:eastAsia="ru-RU"/>
        </w:rPr>
        <w:t>Е.А. Скоробогатова</w:t>
      </w:r>
    </w:p>
    <w:p w:rsidR="00FF4721" w:rsidRPr="00FF4721" w:rsidRDefault="00FF4721" w:rsidP="00FF4721">
      <w:pPr>
        <w:spacing w:after="0" w:line="240" w:lineRule="auto"/>
        <w:jc w:val="center"/>
        <w:rPr>
          <w:rFonts w:ascii="Times New Roman" w:eastAsia="Times New Roman" w:hAnsi="Times New Roman"/>
          <w:sz w:val="20"/>
          <w:szCs w:val="20"/>
          <w:lang w:eastAsia="ru-RU"/>
        </w:rPr>
      </w:pPr>
      <w:r w:rsidRPr="00FF4721">
        <w:rPr>
          <w:rFonts w:ascii="Times New Roman" w:eastAsia="Times New Roman" w:hAnsi="Times New Roman"/>
          <w:sz w:val="20"/>
          <w:szCs w:val="20"/>
          <w:lang w:eastAsia="ru-RU"/>
        </w:rPr>
        <w:t xml:space="preserve">                                    (документ подписан)</w:t>
      </w:r>
    </w:p>
    <w:p w:rsidR="00FF4721" w:rsidRPr="00FF4721" w:rsidRDefault="00FF4721" w:rsidP="00FF4721">
      <w:pPr>
        <w:spacing w:after="0" w:line="240" w:lineRule="auto"/>
        <w:jc w:val="right"/>
        <w:rPr>
          <w:rFonts w:ascii="Times New Roman" w:eastAsia="Times New Roman" w:hAnsi="Times New Roman"/>
          <w:sz w:val="20"/>
          <w:szCs w:val="20"/>
          <w:lang w:eastAsia="ru-RU"/>
        </w:rPr>
      </w:pPr>
    </w:p>
    <w:p w:rsidR="00FF4721" w:rsidRPr="00FF4721" w:rsidRDefault="00FF4721" w:rsidP="00FF4721">
      <w:pPr>
        <w:spacing w:after="0" w:line="240" w:lineRule="auto"/>
        <w:jc w:val="right"/>
        <w:rPr>
          <w:rFonts w:ascii="Times New Roman" w:eastAsia="Times New Roman" w:hAnsi="Times New Roman"/>
          <w:sz w:val="20"/>
          <w:szCs w:val="20"/>
          <w:lang w:eastAsia="ru-RU"/>
        </w:rPr>
      </w:pPr>
      <w:r w:rsidRPr="00FF4721">
        <w:rPr>
          <w:rFonts w:ascii="Times New Roman" w:eastAsia="Times New Roman" w:hAnsi="Times New Roman"/>
          <w:sz w:val="20"/>
          <w:szCs w:val="20"/>
          <w:lang w:eastAsia="ru-RU"/>
        </w:rPr>
        <w:t>Дата публикации: 03.08.2023</w:t>
      </w:r>
    </w:p>
    <w:p w:rsidR="00FF4721" w:rsidRPr="00FF4721" w:rsidRDefault="00FF4721" w:rsidP="00FF4721">
      <w:pPr>
        <w:spacing w:after="0" w:line="240" w:lineRule="auto"/>
        <w:ind w:firstLine="567"/>
        <w:rPr>
          <w:rFonts w:ascii="Times New Roman" w:eastAsia="Times New Roman" w:hAnsi="Times New Roman"/>
          <w:sz w:val="20"/>
          <w:szCs w:val="20"/>
          <w:lang w:eastAsia="ru-RU"/>
        </w:rPr>
      </w:pPr>
    </w:p>
    <w:p w:rsidR="00FF4721" w:rsidRPr="00FF4721" w:rsidRDefault="00FF4721" w:rsidP="00FF4721">
      <w:pPr>
        <w:spacing w:after="0" w:line="240" w:lineRule="auto"/>
        <w:rPr>
          <w:rFonts w:ascii="Times New Roman" w:eastAsia="Times New Roman" w:hAnsi="Times New Roman"/>
          <w:sz w:val="20"/>
          <w:szCs w:val="20"/>
          <w:lang w:eastAsia="ru-RU"/>
        </w:rPr>
      </w:pPr>
    </w:p>
    <w:p w:rsidR="00FF4721" w:rsidRPr="00FF4721" w:rsidRDefault="00FF4721" w:rsidP="00FF4721">
      <w:pPr>
        <w:spacing w:after="0" w:line="240" w:lineRule="auto"/>
        <w:rPr>
          <w:rFonts w:ascii="Times New Roman" w:eastAsia="Times New Roman" w:hAnsi="Times New Roman"/>
          <w:sz w:val="20"/>
          <w:szCs w:val="20"/>
          <w:lang w:eastAsia="ru-RU"/>
        </w:rPr>
      </w:pPr>
    </w:p>
    <w:p w:rsidR="00FF4721" w:rsidRPr="00FF4721" w:rsidRDefault="00FF4721" w:rsidP="00FF4721">
      <w:pPr>
        <w:spacing w:after="0" w:line="240" w:lineRule="auto"/>
        <w:rPr>
          <w:rFonts w:ascii="Times New Roman" w:eastAsia="Times New Roman" w:hAnsi="Times New Roman"/>
          <w:sz w:val="20"/>
          <w:szCs w:val="20"/>
          <w:lang w:eastAsia="ru-RU"/>
        </w:rPr>
      </w:pPr>
    </w:p>
    <w:p w:rsidR="00FF4721" w:rsidRPr="00FF4721" w:rsidRDefault="00FF4721" w:rsidP="00FF4721">
      <w:pPr>
        <w:spacing w:after="0" w:line="240" w:lineRule="auto"/>
        <w:rPr>
          <w:rFonts w:ascii="Times New Roman" w:eastAsia="Times New Roman" w:hAnsi="Times New Roman"/>
          <w:sz w:val="20"/>
          <w:szCs w:val="20"/>
          <w:lang w:eastAsia="ru-RU"/>
        </w:rPr>
      </w:pPr>
    </w:p>
    <w:p w:rsidR="00FF4721" w:rsidRPr="00FF4721" w:rsidRDefault="00FF4721" w:rsidP="00FF4721">
      <w:pPr>
        <w:spacing w:after="0" w:line="240" w:lineRule="auto"/>
        <w:rPr>
          <w:rFonts w:ascii="Times New Roman" w:eastAsia="Times New Roman" w:hAnsi="Times New Roman"/>
          <w:sz w:val="20"/>
          <w:szCs w:val="20"/>
          <w:lang w:eastAsia="ru-RU"/>
        </w:rPr>
      </w:pPr>
    </w:p>
    <w:p w:rsidR="006A647A" w:rsidRDefault="006A647A" w:rsidP="00C94954">
      <w:pPr>
        <w:spacing w:after="0" w:line="240" w:lineRule="auto"/>
        <w:ind w:firstLine="360"/>
        <w:jc w:val="both"/>
        <w:rPr>
          <w:rFonts w:ascii="Times New Roman" w:eastAsia="Times New Roman" w:hAnsi="Times New Roman"/>
          <w:sz w:val="14"/>
          <w:szCs w:val="18"/>
          <w:lang w:eastAsia="ru-RU"/>
        </w:rPr>
      </w:pPr>
    </w:p>
    <w:p w:rsidR="006A647A" w:rsidRDefault="006A647A" w:rsidP="00C94954">
      <w:pPr>
        <w:spacing w:after="0" w:line="240" w:lineRule="auto"/>
        <w:ind w:firstLine="360"/>
        <w:jc w:val="both"/>
        <w:rPr>
          <w:rFonts w:ascii="Times New Roman" w:eastAsia="Times New Roman" w:hAnsi="Times New Roman"/>
          <w:sz w:val="14"/>
          <w:szCs w:val="18"/>
          <w:lang w:eastAsia="ru-RU"/>
        </w:rPr>
      </w:pPr>
    </w:p>
    <w:p w:rsidR="006A647A" w:rsidRDefault="006A647A" w:rsidP="00C94954">
      <w:pPr>
        <w:spacing w:after="0" w:line="240" w:lineRule="auto"/>
        <w:ind w:firstLine="360"/>
        <w:jc w:val="both"/>
        <w:rPr>
          <w:rFonts w:ascii="Times New Roman" w:eastAsia="Times New Roman" w:hAnsi="Times New Roman"/>
          <w:sz w:val="14"/>
          <w:szCs w:val="18"/>
          <w:lang w:eastAsia="ru-RU"/>
        </w:rPr>
      </w:pPr>
    </w:p>
    <w:p w:rsidR="000D62D7" w:rsidRPr="000D62D7" w:rsidRDefault="000D62D7" w:rsidP="000D62D7">
      <w:pPr>
        <w:spacing w:after="0" w:line="240" w:lineRule="auto"/>
        <w:rPr>
          <w:rFonts w:ascii="Times New Roman" w:eastAsia="Times New Roman" w:hAnsi="Times New Roman"/>
          <w:sz w:val="20"/>
          <w:szCs w:val="20"/>
          <w:lang w:eastAsia="ru-RU"/>
        </w:rPr>
      </w:pPr>
    </w:p>
    <w:p w:rsidR="00D0308E" w:rsidRDefault="00D0308E" w:rsidP="00D65370">
      <w:pPr>
        <w:spacing w:after="0" w:line="240" w:lineRule="auto"/>
        <w:jc w:val="both"/>
        <w:rPr>
          <w:rFonts w:ascii="Times New Roman" w:eastAsia="Times New Roman" w:hAnsi="Times New Roman"/>
          <w:sz w:val="14"/>
          <w:szCs w:val="18"/>
          <w:lang w:eastAsia="ru-RU"/>
        </w:rPr>
      </w:pPr>
    </w:p>
    <w:p w:rsidR="00FF4721" w:rsidRDefault="00FF4721" w:rsidP="00D65370">
      <w:pPr>
        <w:spacing w:after="0" w:line="240" w:lineRule="auto"/>
        <w:jc w:val="both"/>
        <w:rPr>
          <w:rFonts w:ascii="Times New Roman" w:eastAsia="Times New Roman" w:hAnsi="Times New Roman"/>
          <w:sz w:val="14"/>
          <w:szCs w:val="18"/>
          <w:lang w:eastAsia="ru-RU"/>
        </w:rPr>
      </w:pPr>
    </w:p>
    <w:p w:rsidR="00FF4721" w:rsidRDefault="00FF4721" w:rsidP="00D65370">
      <w:pPr>
        <w:spacing w:after="0" w:line="240" w:lineRule="auto"/>
        <w:jc w:val="both"/>
        <w:rPr>
          <w:rFonts w:ascii="Times New Roman" w:eastAsia="Times New Roman" w:hAnsi="Times New Roman"/>
          <w:sz w:val="14"/>
          <w:szCs w:val="18"/>
          <w:lang w:eastAsia="ru-RU"/>
        </w:rPr>
      </w:pPr>
    </w:p>
    <w:p w:rsidR="00FF4721" w:rsidRDefault="00FF4721" w:rsidP="00D65370">
      <w:pPr>
        <w:spacing w:after="0" w:line="240" w:lineRule="auto"/>
        <w:jc w:val="both"/>
        <w:rPr>
          <w:rFonts w:ascii="Times New Roman" w:eastAsia="Times New Roman" w:hAnsi="Times New Roman"/>
          <w:sz w:val="14"/>
          <w:szCs w:val="18"/>
          <w:lang w:eastAsia="ru-RU"/>
        </w:rPr>
      </w:pPr>
    </w:p>
    <w:p w:rsidR="00FF4721" w:rsidRDefault="00FF4721" w:rsidP="00D65370">
      <w:pPr>
        <w:spacing w:after="0" w:line="240" w:lineRule="auto"/>
        <w:jc w:val="both"/>
        <w:rPr>
          <w:rFonts w:ascii="Times New Roman" w:eastAsia="Times New Roman" w:hAnsi="Times New Roman"/>
          <w:sz w:val="14"/>
          <w:szCs w:val="18"/>
          <w:lang w:eastAsia="ru-RU"/>
        </w:rPr>
      </w:pPr>
    </w:p>
    <w:p w:rsidR="00FF4721" w:rsidRDefault="00FF4721" w:rsidP="00D65370">
      <w:pPr>
        <w:spacing w:after="0" w:line="240" w:lineRule="auto"/>
        <w:jc w:val="both"/>
        <w:rPr>
          <w:rFonts w:ascii="Times New Roman" w:eastAsia="Times New Roman" w:hAnsi="Times New Roman"/>
          <w:sz w:val="14"/>
          <w:szCs w:val="18"/>
          <w:lang w:eastAsia="ru-RU"/>
        </w:rPr>
      </w:pPr>
    </w:p>
    <w:p w:rsidR="00FF4721" w:rsidRDefault="00FF4721" w:rsidP="00D65370">
      <w:pPr>
        <w:spacing w:after="0" w:line="240" w:lineRule="auto"/>
        <w:jc w:val="both"/>
        <w:rPr>
          <w:rFonts w:ascii="Times New Roman" w:eastAsia="Times New Roman" w:hAnsi="Times New Roman"/>
          <w:sz w:val="14"/>
          <w:szCs w:val="18"/>
          <w:lang w:eastAsia="ru-RU"/>
        </w:rPr>
      </w:pPr>
    </w:p>
    <w:p w:rsidR="00FF4721" w:rsidRDefault="00FF4721" w:rsidP="00D65370">
      <w:pPr>
        <w:spacing w:after="0" w:line="240" w:lineRule="auto"/>
        <w:jc w:val="both"/>
        <w:rPr>
          <w:rFonts w:ascii="Times New Roman" w:eastAsia="Times New Roman" w:hAnsi="Times New Roman"/>
          <w:sz w:val="14"/>
          <w:szCs w:val="18"/>
          <w:lang w:eastAsia="ru-RU"/>
        </w:rPr>
      </w:pPr>
    </w:p>
    <w:p w:rsidR="00FF4721" w:rsidRDefault="00FF4721" w:rsidP="00D65370">
      <w:pPr>
        <w:spacing w:after="0" w:line="240" w:lineRule="auto"/>
        <w:jc w:val="both"/>
        <w:rPr>
          <w:rFonts w:ascii="Times New Roman" w:eastAsia="Times New Roman" w:hAnsi="Times New Roman"/>
          <w:sz w:val="14"/>
          <w:szCs w:val="18"/>
          <w:lang w:eastAsia="ru-RU"/>
        </w:rPr>
      </w:pPr>
    </w:p>
    <w:p w:rsidR="00FF4721" w:rsidRDefault="00FF4721" w:rsidP="00D65370">
      <w:pPr>
        <w:spacing w:after="0" w:line="240" w:lineRule="auto"/>
        <w:jc w:val="both"/>
        <w:rPr>
          <w:rFonts w:ascii="Times New Roman" w:eastAsia="Times New Roman" w:hAnsi="Times New Roman"/>
          <w:sz w:val="14"/>
          <w:szCs w:val="18"/>
          <w:lang w:eastAsia="ru-RU"/>
        </w:rPr>
      </w:pPr>
    </w:p>
    <w:p w:rsidR="00FF4721" w:rsidRDefault="00FF4721" w:rsidP="00D65370">
      <w:pPr>
        <w:spacing w:after="0" w:line="240" w:lineRule="auto"/>
        <w:jc w:val="both"/>
        <w:rPr>
          <w:rFonts w:ascii="Times New Roman" w:eastAsia="Times New Roman" w:hAnsi="Times New Roman"/>
          <w:sz w:val="14"/>
          <w:szCs w:val="18"/>
          <w:lang w:eastAsia="ru-RU"/>
        </w:rPr>
      </w:pPr>
    </w:p>
    <w:p w:rsidR="00FF4721" w:rsidRDefault="00FF4721" w:rsidP="00D65370">
      <w:pPr>
        <w:spacing w:after="0" w:line="240" w:lineRule="auto"/>
        <w:jc w:val="both"/>
        <w:rPr>
          <w:rFonts w:ascii="Times New Roman" w:eastAsia="Times New Roman" w:hAnsi="Times New Roman"/>
          <w:sz w:val="14"/>
          <w:szCs w:val="18"/>
          <w:lang w:eastAsia="ru-RU"/>
        </w:rPr>
      </w:pPr>
    </w:p>
    <w:p w:rsidR="00FF4721" w:rsidRDefault="00FF4721" w:rsidP="00D65370">
      <w:pPr>
        <w:spacing w:after="0" w:line="240" w:lineRule="auto"/>
        <w:jc w:val="both"/>
        <w:rPr>
          <w:rFonts w:ascii="Times New Roman" w:eastAsia="Times New Roman" w:hAnsi="Times New Roman"/>
          <w:sz w:val="14"/>
          <w:szCs w:val="18"/>
          <w:lang w:eastAsia="ru-RU"/>
        </w:rPr>
      </w:pPr>
    </w:p>
    <w:p w:rsidR="00FF4721" w:rsidRDefault="00FF4721" w:rsidP="00D65370">
      <w:pPr>
        <w:spacing w:after="0" w:line="240" w:lineRule="auto"/>
        <w:jc w:val="both"/>
        <w:rPr>
          <w:rFonts w:ascii="Times New Roman" w:eastAsia="Times New Roman" w:hAnsi="Times New Roman"/>
          <w:sz w:val="14"/>
          <w:szCs w:val="18"/>
          <w:lang w:eastAsia="ru-RU"/>
        </w:rPr>
      </w:pPr>
    </w:p>
    <w:p w:rsidR="00FF4721" w:rsidRDefault="00FF4721" w:rsidP="00D65370">
      <w:pPr>
        <w:spacing w:after="0" w:line="240" w:lineRule="auto"/>
        <w:jc w:val="both"/>
        <w:rPr>
          <w:rFonts w:ascii="Times New Roman" w:eastAsia="Times New Roman" w:hAnsi="Times New Roman"/>
          <w:sz w:val="14"/>
          <w:szCs w:val="18"/>
          <w:lang w:eastAsia="ru-RU"/>
        </w:rPr>
      </w:pPr>
    </w:p>
    <w:p w:rsidR="00FF4721" w:rsidRDefault="00FF4721" w:rsidP="00D65370">
      <w:pPr>
        <w:spacing w:after="0" w:line="240" w:lineRule="auto"/>
        <w:jc w:val="both"/>
        <w:rPr>
          <w:rFonts w:ascii="Times New Roman" w:eastAsia="Times New Roman" w:hAnsi="Times New Roman"/>
          <w:sz w:val="14"/>
          <w:szCs w:val="18"/>
          <w:lang w:eastAsia="ru-RU"/>
        </w:rPr>
      </w:pPr>
    </w:p>
    <w:p w:rsidR="00FF4721" w:rsidRDefault="00FF4721" w:rsidP="00D65370">
      <w:pPr>
        <w:spacing w:after="0" w:line="240" w:lineRule="auto"/>
        <w:jc w:val="both"/>
        <w:rPr>
          <w:rFonts w:ascii="Times New Roman" w:eastAsia="Times New Roman" w:hAnsi="Times New Roman"/>
          <w:sz w:val="14"/>
          <w:szCs w:val="18"/>
          <w:lang w:eastAsia="ru-RU"/>
        </w:rPr>
      </w:pPr>
    </w:p>
    <w:p w:rsidR="00FF4721" w:rsidRDefault="00FF4721" w:rsidP="00D65370">
      <w:pPr>
        <w:spacing w:after="0" w:line="240" w:lineRule="auto"/>
        <w:jc w:val="both"/>
        <w:rPr>
          <w:rFonts w:ascii="Times New Roman" w:eastAsia="Times New Roman" w:hAnsi="Times New Roman"/>
          <w:sz w:val="14"/>
          <w:szCs w:val="18"/>
          <w:lang w:eastAsia="ru-RU"/>
        </w:rPr>
      </w:pPr>
    </w:p>
    <w:p w:rsidR="00FF4721" w:rsidRDefault="00FF4721" w:rsidP="00D65370">
      <w:pPr>
        <w:spacing w:after="0" w:line="240" w:lineRule="auto"/>
        <w:jc w:val="both"/>
        <w:rPr>
          <w:rFonts w:ascii="Times New Roman" w:eastAsia="Times New Roman" w:hAnsi="Times New Roman"/>
          <w:sz w:val="14"/>
          <w:szCs w:val="18"/>
          <w:lang w:eastAsia="ru-RU"/>
        </w:rPr>
      </w:pPr>
    </w:p>
    <w:p w:rsidR="00FF4721" w:rsidRDefault="00FF4721" w:rsidP="00D65370">
      <w:pPr>
        <w:spacing w:after="0" w:line="240" w:lineRule="auto"/>
        <w:jc w:val="both"/>
        <w:rPr>
          <w:rFonts w:ascii="Times New Roman" w:eastAsia="Times New Roman" w:hAnsi="Times New Roman"/>
          <w:sz w:val="14"/>
          <w:szCs w:val="18"/>
          <w:lang w:eastAsia="ru-RU"/>
        </w:rPr>
      </w:pPr>
    </w:p>
    <w:p w:rsidR="00FF4721" w:rsidRDefault="00FF4721" w:rsidP="00D65370">
      <w:pPr>
        <w:spacing w:after="0" w:line="240" w:lineRule="auto"/>
        <w:jc w:val="both"/>
        <w:rPr>
          <w:rFonts w:ascii="Times New Roman" w:eastAsia="Times New Roman" w:hAnsi="Times New Roman"/>
          <w:sz w:val="14"/>
          <w:szCs w:val="18"/>
          <w:lang w:eastAsia="ru-RU"/>
        </w:rPr>
      </w:pPr>
    </w:p>
    <w:p w:rsidR="00FF4721" w:rsidRDefault="00FF4721" w:rsidP="00D65370">
      <w:pPr>
        <w:spacing w:after="0" w:line="240" w:lineRule="auto"/>
        <w:jc w:val="both"/>
        <w:rPr>
          <w:rFonts w:ascii="Times New Roman" w:eastAsia="Times New Roman" w:hAnsi="Times New Roman"/>
          <w:sz w:val="14"/>
          <w:szCs w:val="18"/>
          <w:lang w:eastAsia="ru-RU"/>
        </w:rPr>
      </w:pPr>
    </w:p>
    <w:p w:rsidR="00FF4721" w:rsidRDefault="00FF4721" w:rsidP="00D65370">
      <w:pPr>
        <w:spacing w:after="0" w:line="240" w:lineRule="auto"/>
        <w:jc w:val="both"/>
        <w:rPr>
          <w:rFonts w:ascii="Times New Roman" w:eastAsia="Times New Roman" w:hAnsi="Times New Roman"/>
          <w:sz w:val="14"/>
          <w:szCs w:val="18"/>
          <w:lang w:eastAsia="ru-RU"/>
        </w:rPr>
      </w:pPr>
    </w:p>
    <w:p w:rsidR="00FF4721" w:rsidRDefault="00FF4721" w:rsidP="00D65370">
      <w:pPr>
        <w:spacing w:after="0" w:line="240" w:lineRule="auto"/>
        <w:jc w:val="both"/>
        <w:rPr>
          <w:rFonts w:ascii="Times New Roman" w:eastAsia="Times New Roman" w:hAnsi="Times New Roman"/>
          <w:sz w:val="14"/>
          <w:szCs w:val="18"/>
          <w:lang w:eastAsia="ru-RU"/>
        </w:rPr>
      </w:pPr>
    </w:p>
    <w:p w:rsidR="00FF4721" w:rsidRDefault="00FF4721" w:rsidP="00D65370">
      <w:pPr>
        <w:spacing w:after="0" w:line="240" w:lineRule="auto"/>
        <w:jc w:val="both"/>
        <w:rPr>
          <w:rFonts w:ascii="Times New Roman" w:eastAsia="Times New Roman" w:hAnsi="Times New Roman"/>
          <w:sz w:val="14"/>
          <w:szCs w:val="18"/>
          <w:lang w:eastAsia="ru-RU"/>
        </w:rPr>
      </w:pPr>
    </w:p>
    <w:p w:rsidR="00FF4721" w:rsidRDefault="00FF4721" w:rsidP="00D65370">
      <w:pPr>
        <w:spacing w:after="0" w:line="240" w:lineRule="auto"/>
        <w:jc w:val="both"/>
        <w:rPr>
          <w:rFonts w:ascii="Times New Roman" w:eastAsia="Times New Roman" w:hAnsi="Times New Roman"/>
          <w:sz w:val="14"/>
          <w:szCs w:val="18"/>
          <w:lang w:eastAsia="ru-RU"/>
        </w:rPr>
      </w:pPr>
    </w:p>
    <w:p w:rsidR="00FF4721" w:rsidRDefault="00FF4721" w:rsidP="00D65370">
      <w:pPr>
        <w:spacing w:after="0" w:line="240" w:lineRule="auto"/>
        <w:jc w:val="both"/>
        <w:rPr>
          <w:rFonts w:ascii="Times New Roman" w:eastAsia="Times New Roman" w:hAnsi="Times New Roman"/>
          <w:sz w:val="14"/>
          <w:szCs w:val="18"/>
          <w:lang w:eastAsia="ru-RU"/>
        </w:rPr>
      </w:pPr>
    </w:p>
    <w:p w:rsidR="00FF4721" w:rsidRDefault="00FF4721" w:rsidP="00D65370">
      <w:pPr>
        <w:spacing w:after="0" w:line="240" w:lineRule="auto"/>
        <w:jc w:val="both"/>
        <w:rPr>
          <w:rFonts w:ascii="Times New Roman" w:eastAsia="Times New Roman" w:hAnsi="Times New Roman"/>
          <w:sz w:val="14"/>
          <w:szCs w:val="18"/>
          <w:lang w:eastAsia="ru-RU"/>
        </w:rPr>
      </w:pPr>
    </w:p>
    <w:p w:rsidR="00FF4721" w:rsidRDefault="00FF4721" w:rsidP="00D65370">
      <w:pPr>
        <w:spacing w:after="0" w:line="240" w:lineRule="auto"/>
        <w:jc w:val="both"/>
        <w:rPr>
          <w:rFonts w:ascii="Times New Roman" w:eastAsia="Times New Roman" w:hAnsi="Times New Roman"/>
          <w:sz w:val="14"/>
          <w:szCs w:val="18"/>
          <w:lang w:eastAsia="ru-RU"/>
        </w:rPr>
      </w:pPr>
    </w:p>
    <w:p w:rsidR="00FF4721" w:rsidRDefault="00FF4721" w:rsidP="00D65370">
      <w:pPr>
        <w:spacing w:after="0" w:line="240" w:lineRule="auto"/>
        <w:jc w:val="both"/>
        <w:rPr>
          <w:rFonts w:ascii="Times New Roman" w:eastAsia="Times New Roman" w:hAnsi="Times New Roman"/>
          <w:sz w:val="14"/>
          <w:szCs w:val="18"/>
          <w:lang w:eastAsia="ru-RU"/>
        </w:rPr>
      </w:pPr>
    </w:p>
    <w:p w:rsidR="00FF4721" w:rsidRDefault="00FF4721" w:rsidP="00D65370">
      <w:pPr>
        <w:spacing w:after="0" w:line="240" w:lineRule="auto"/>
        <w:jc w:val="both"/>
        <w:rPr>
          <w:rFonts w:ascii="Times New Roman" w:eastAsia="Times New Roman" w:hAnsi="Times New Roman"/>
          <w:sz w:val="14"/>
          <w:szCs w:val="18"/>
          <w:lang w:eastAsia="ru-RU"/>
        </w:rPr>
      </w:pPr>
    </w:p>
    <w:p w:rsidR="00FF4721" w:rsidRDefault="00FF4721" w:rsidP="00D65370">
      <w:pPr>
        <w:spacing w:after="0" w:line="240" w:lineRule="auto"/>
        <w:jc w:val="both"/>
        <w:rPr>
          <w:rFonts w:ascii="Times New Roman" w:eastAsia="Times New Roman" w:hAnsi="Times New Roman"/>
          <w:sz w:val="14"/>
          <w:szCs w:val="18"/>
          <w:lang w:eastAsia="ru-RU"/>
        </w:rPr>
      </w:pPr>
    </w:p>
    <w:p w:rsidR="00FF4721" w:rsidRDefault="00FF4721" w:rsidP="00D65370">
      <w:pPr>
        <w:spacing w:after="0" w:line="240" w:lineRule="auto"/>
        <w:jc w:val="both"/>
        <w:rPr>
          <w:rFonts w:ascii="Times New Roman" w:eastAsia="Times New Roman" w:hAnsi="Times New Roman"/>
          <w:sz w:val="14"/>
          <w:szCs w:val="18"/>
          <w:lang w:eastAsia="ru-RU"/>
        </w:rPr>
      </w:pPr>
    </w:p>
    <w:p w:rsidR="008312EA" w:rsidRPr="00570572" w:rsidRDefault="008312EA" w:rsidP="00C94954">
      <w:pPr>
        <w:spacing w:after="0" w:line="240" w:lineRule="auto"/>
        <w:ind w:firstLine="360"/>
        <w:jc w:val="both"/>
        <w:rPr>
          <w:rFonts w:ascii="Times New Roman" w:eastAsia="Times New Roman" w:hAnsi="Times New Roman"/>
          <w:sz w:val="14"/>
          <w:szCs w:val="18"/>
          <w:lang w:eastAsia="ru-RU"/>
        </w:rPr>
      </w:pPr>
    </w:p>
    <w:p w:rsidR="00021C98" w:rsidRPr="00021C98" w:rsidRDefault="00021C98" w:rsidP="00C94954">
      <w:pPr>
        <w:spacing w:after="0" w:line="240" w:lineRule="auto"/>
        <w:ind w:firstLine="360"/>
        <w:jc w:val="both"/>
        <w:rPr>
          <w:rFonts w:ascii="Times New Roman" w:eastAsia="Times New Roman" w:hAnsi="Times New Roman"/>
          <w:sz w:val="14"/>
          <w:szCs w:val="18"/>
          <w:lang w:eastAsia="ru-RU"/>
        </w:rPr>
      </w:pPr>
    </w:p>
    <w:tbl>
      <w:tblPr>
        <w:tblStyle w:val="a9"/>
        <w:tblW w:w="5000" w:type="pct"/>
        <w:tblLook w:val="04A0"/>
      </w:tblPr>
      <w:tblGrid>
        <w:gridCol w:w="4425"/>
        <w:gridCol w:w="3639"/>
        <w:gridCol w:w="1506"/>
      </w:tblGrid>
      <w:tr w:rsidR="002E587C" w:rsidRPr="00EA270E" w:rsidTr="000C6A47">
        <w:tc>
          <w:tcPr>
            <w:tcW w:w="2312" w:type="pct"/>
          </w:tcPr>
          <w:p w:rsidR="002E587C" w:rsidRPr="00EA270E" w:rsidRDefault="002E587C" w:rsidP="000C6A47">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 xml:space="preserve">Учредитель – администрация </w:t>
            </w:r>
            <w:proofErr w:type="spellStart"/>
            <w:r w:rsidRPr="00EA270E">
              <w:rPr>
                <w:rFonts w:ascii="Times New Roman" w:eastAsia="Times New Roman" w:hAnsi="Times New Roman"/>
                <w:sz w:val="18"/>
                <w:szCs w:val="18"/>
              </w:rPr>
              <w:t>Богучанского</w:t>
            </w:r>
            <w:proofErr w:type="spellEnd"/>
            <w:r w:rsidRPr="00EA270E">
              <w:rPr>
                <w:rFonts w:ascii="Times New Roman" w:eastAsia="Times New Roman" w:hAnsi="Times New Roman"/>
                <w:sz w:val="18"/>
                <w:szCs w:val="18"/>
              </w:rPr>
              <w:t xml:space="preserve"> района</w:t>
            </w:r>
          </w:p>
        </w:tc>
        <w:tc>
          <w:tcPr>
            <w:tcW w:w="1901" w:type="pct"/>
          </w:tcPr>
          <w:p w:rsidR="002E587C" w:rsidRPr="00EA270E" w:rsidRDefault="002E587C" w:rsidP="000C6A47">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 xml:space="preserve">Главный редактор – </w:t>
            </w:r>
            <w:proofErr w:type="gramStart"/>
            <w:r>
              <w:rPr>
                <w:rFonts w:ascii="Times New Roman" w:eastAsia="Times New Roman" w:hAnsi="Times New Roman"/>
                <w:sz w:val="18"/>
                <w:szCs w:val="18"/>
              </w:rPr>
              <w:t>Брюханов</w:t>
            </w:r>
            <w:proofErr w:type="gramEnd"/>
            <w:r>
              <w:rPr>
                <w:rFonts w:ascii="Times New Roman" w:eastAsia="Times New Roman" w:hAnsi="Times New Roman"/>
                <w:sz w:val="18"/>
                <w:szCs w:val="18"/>
              </w:rPr>
              <w:t xml:space="preserve"> И. М.</w:t>
            </w:r>
          </w:p>
        </w:tc>
        <w:tc>
          <w:tcPr>
            <w:tcW w:w="787" w:type="pct"/>
          </w:tcPr>
          <w:p w:rsidR="002E587C" w:rsidRPr="00EA270E" w:rsidRDefault="002E587C" w:rsidP="000C6A47">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Тираж – 40 экз.</w:t>
            </w:r>
          </w:p>
        </w:tc>
      </w:tr>
      <w:tr w:rsidR="002E587C" w:rsidRPr="00EA270E" w:rsidTr="000C6A47">
        <w:tc>
          <w:tcPr>
            <w:tcW w:w="5000" w:type="pct"/>
            <w:gridSpan w:val="3"/>
          </w:tcPr>
          <w:p w:rsidR="002E587C" w:rsidRPr="00EA270E" w:rsidRDefault="002E587C" w:rsidP="000C6A47">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Адрес редакции, издателя, типографии:</w:t>
            </w:r>
          </w:p>
          <w:p w:rsidR="002E587C" w:rsidRPr="00EA270E" w:rsidRDefault="002E587C" w:rsidP="000C6A47">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 xml:space="preserve">663430, Красноярский край, </w:t>
            </w:r>
            <w:proofErr w:type="spellStart"/>
            <w:r w:rsidRPr="00EA270E">
              <w:rPr>
                <w:rFonts w:ascii="Times New Roman" w:eastAsia="Times New Roman" w:hAnsi="Times New Roman"/>
                <w:sz w:val="18"/>
                <w:szCs w:val="18"/>
              </w:rPr>
              <w:t>Богучанский</w:t>
            </w:r>
            <w:proofErr w:type="spellEnd"/>
            <w:r w:rsidRPr="00EA270E">
              <w:rPr>
                <w:rFonts w:ascii="Times New Roman" w:eastAsia="Times New Roman" w:hAnsi="Times New Roman"/>
                <w:sz w:val="18"/>
                <w:szCs w:val="18"/>
              </w:rPr>
              <w:t xml:space="preserve"> район, </w:t>
            </w:r>
            <w:proofErr w:type="spellStart"/>
            <w:r w:rsidRPr="00EA270E">
              <w:rPr>
                <w:rFonts w:ascii="Times New Roman" w:eastAsia="Times New Roman" w:hAnsi="Times New Roman"/>
                <w:sz w:val="18"/>
                <w:szCs w:val="18"/>
              </w:rPr>
              <w:t>с</w:t>
            </w:r>
            <w:proofErr w:type="gramStart"/>
            <w:r w:rsidRPr="00EA270E">
              <w:rPr>
                <w:rFonts w:ascii="Times New Roman" w:eastAsia="Times New Roman" w:hAnsi="Times New Roman"/>
                <w:sz w:val="18"/>
                <w:szCs w:val="18"/>
              </w:rPr>
              <w:t>.Б</w:t>
            </w:r>
            <w:proofErr w:type="gramEnd"/>
            <w:r w:rsidRPr="00EA270E">
              <w:rPr>
                <w:rFonts w:ascii="Times New Roman" w:eastAsia="Times New Roman" w:hAnsi="Times New Roman"/>
                <w:sz w:val="18"/>
                <w:szCs w:val="18"/>
              </w:rPr>
              <w:t>огучаны</w:t>
            </w:r>
            <w:proofErr w:type="spellEnd"/>
            <w:r w:rsidRPr="00EA270E">
              <w:rPr>
                <w:rFonts w:ascii="Times New Roman" w:eastAsia="Times New Roman" w:hAnsi="Times New Roman"/>
                <w:sz w:val="18"/>
                <w:szCs w:val="18"/>
              </w:rPr>
              <w:t>, ул.Октябрьская, д.72</w:t>
            </w:r>
          </w:p>
        </w:tc>
      </w:tr>
    </w:tbl>
    <w:p w:rsidR="00B4050B" w:rsidRDefault="00B4050B" w:rsidP="00B303B7">
      <w:pPr>
        <w:spacing w:after="0" w:line="240" w:lineRule="auto"/>
        <w:jc w:val="both"/>
        <w:rPr>
          <w:rFonts w:ascii="Times New Roman" w:hAnsi="Times New Roman"/>
        </w:rPr>
      </w:pPr>
    </w:p>
    <w:sectPr w:rsidR="00B4050B" w:rsidSect="0045420F">
      <w:footerReference w:type="default" r:id="rId52"/>
      <w:footerReference w:type="first" r:id="rId53"/>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8FB" w:rsidRDefault="003508FB" w:rsidP="00F3397A">
      <w:pPr>
        <w:spacing w:after="0" w:line="240" w:lineRule="auto"/>
      </w:pPr>
      <w:r>
        <w:separator/>
      </w:r>
    </w:p>
  </w:endnote>
  <w:endnote w:type="continuationSeparator" w:id="0">
    <w:p w:rsidR="003508FB" w:rsidRDefault="003508FB"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OpenSymbol">
    <w:charset w:val="00"/>
    <w:family w:val="auto"/>
    <w:pitch w:val="variable"/>
    <w:sig w:usb0="800000AF" w:usb1="1001ECEA" w:usb2="00000000" w:usb3="00000000" w:csb0="80000001" w:csb1="00000000"/>
  </w:font>
  <w:font w:name="Andale Sans UI">
    <w:altName w:val="Times New Roman"/>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Gungsuh">
    <w:charset w:val="81"/>
    <w:family w:val="roman"/>
    <w:pitch w:val="variable"/>
    <w:sig w:usb0="B00002AF" w:usb1="69D77CFB" w:usb2="00000030" w:usb3="00000000" w:csb0="0008009F" w:csb1="00000000"/>
  </w:font>
  <w:font w:name="Candara">
    <w:panose1 w:val="020E0502030303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684A1F" w:rsidRDefault="001561A5">
        <w:r>
          <w:rPr>
            <w:noProof/>
            <w:lang w:eastAsia="ru-RU"/>
          </w:rPr>
          <w:pict>
            <v:group id="Группа 33" o:spid="_x0000_s4100" style="position:absolute;margin-left:.9pt;margin-top:33.7pt;width:594.2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684A1F" w:rsidRDefault="001561A5">
                      <w:pPr>
                        <w:jc w:val="center"/>
                      </w:pPr>
                      <w:r w:rsidRPr="001561A5">
                        <w:fldChar w:fldCharType="begin"/>
                      </w:r>
                      <w:r w:rsidR="00684A1F">
                        <w:instrText>PAGE    \* MERGEFORMAT</w:instrText>
                      </w:r>
                      <w:r w:rsidRPr="001561A5">
                        <w:fldChar w:fldCharType="separate"/>
                      </w:r>
                      <w:r w:rsidR="00FF4721" w:rsidRPr="00FF4721">
                        <w:rPr>
                          <w:rFonts w:ascii="Times New Roman" w:eastAsia="Times New Roman" w:hAnsi="Times New Roman"/>
                          <w:noProof/>
                          <w:sz w:val="20"/>
                          <w:szCs w:val="20"/>
                          <w:lang w:eastAsia="ru-RU"/>
                        </w:rPr>
                        <w:t>72</w:t>
                      </w:r>
                      <w:r>
                        <w:rPr>
                          <w:color w:val="8C8C8C" w:themeColor="background1" w:themeShade="8C"/>
                        </w:rPr>
                        <w:fldChar w:fldCharType="end"/>
                      </w:r>
                    </w:p>
                    <w:p w:rsidR="00684A1F" w:rsidRDefault="00684A1F">
                      <w:pPr>
                        <w:spacing w:line="240" w:lineRule="auto"/>
                      </w:pPr>
                      <w:r>
                        <w:rPr>
                          <w:rStyle w:val="24"/>
                          <w:rFonts w:eastAsia="Calibri"/>
                        </w:rPr>
                        <w:t xml:space="preserve">Приложение </w:t>
                      </w:r>
                      <w:r w:rsidR="001561A5" w:rsidRPr="001561A5">
                        <w:fldChar w:fldCharType="begin"/>
                      </w:r>
                      <w:r>
                        <w:instrText xml:space="preserve"> PAGE \* MERGEFORMAT </w:instrText>
                      </w:r>
                      <w:r w:rsidR="001561A5" w:rsidRPr="001561A5">
                        <w:fldChar w:fldCharType="separate"/>
                      </w:r>
                      <w:r w:rsidR="00FF4721" w:rsidRPr="00FF4721">
                        <w:rPr>
                          <w:rStyle w:val="24"/>
                          <w:rFonts w:eastAsia="Calibri"/>
                          <w:noProof/>
                        </w:rPr>
                        <w:t>72</w:t>
                      </w:r>
                      <w:r w:rsidR="001561A5">
                        <w:rPr>
                          <w:rStyle w:val="24"/>
                          <w:rFonts w:eastAsia="Calibri"/>
                          <w:noProof/>
                        </w:rPr>
                        <w:fldChar w:fldCharType="end"/>
                      </w:r>
                      <w:r>
                        <w:rPr>
                          <w:rStyle w:val="24"/>
                          <w:rFonts w:eastAsia="Calibri"/>
                        </w:rPr>
                        <w:t xml:space="preserve"> к постановлению</w:t>
                      </w:r>
                    </w:p>
                    <w:p w:rsidR="00684A1F" w:rsidRDefault="00684A1F">
                      <w:pPr>
                        <w:spacing w:line="240" w:lineRule="auto"/>
                      </w:pPr>
                      <w:r>
                        <w:rPr>
                          <w:rStyle w:val="24"/>
                          <w:rFonts w:eastAsia="Calibri"/>
                        </w:rPr>
                        <w:t xml:space="preserve">администрации </w:t>
                      </w:r>
                      <w:proofErr w:type="spellStart"/>
                      <w:r>
                        <w:rPr>
                          <w:rStyle w:val="24"/>
                          <w:rFonts w:eastAsia="Calibri"/>
                        </w:rPr>
                        <w:t>Богучанского</w:t>
                      </w:r>
                      <w:proofErr w:type="spellEnd"/>
                      <w:r>
                        <w:rPr>
                          <w:rStyle w:val="24"/>
                          <w:rFonts w:eastAsia="Calibri"/>
                        </w:rPr>
                        <w:t xml:space="preserve"> района</w:t>
                      </w:r>
                    </w:p>
                    <w:p w:rsidR="00684A1F" w:rsidRDefault="00684A1F">
                      <w:r>
                        <w:rPr>
                          <w:rStyle w:val="24"/>
                          <w:rFonts w:eastAsia="Calibri"/>
                        </w:rPr>
                        <w:t>от</w:t>
                      </w:r>
                      <w:r>
                        <w:rPr>
                          <w:rStyle w:val="24"/>
                          <w:rFonts w:eastAsia="Calibri"/>
                        </w:rPr>
                        <w:tab/>
                      </w:r>
                      <w:r>
                        <w:rPr>
                          <w:rStyle w:val="22"/>
                        </w:rPr>
                        <w:t>*3</w:t>
                      </w:r>
                      <w:r>
                        <w:rPr>
                          <w:rStyle w:val="24"/>
                          <w:rFonts w:eastAsia="Calibri"/>
                        </w:rPr>
                        <w:t>2019г. №</w:t>
                      </w:r>
                      <w:r>
                        <w:rPr>
                          <w:rStyle w:val="24"/>
                          <w:rFonts w:eastAsia="Calibri"/>
                        </w:rPr>
                        <w:tab/>
                      </w:r>
                      <w:r>
                        <w:rPr>
                          <w:rStyle w:val="22"/>
                        </w:rPr>
                        <w:t>'</w:t>
                      </w:r>
                      <w:proofErr w:type="spellStart"/>
                      <w:r>
                        <w:rPr>
                          <w:rStyle w:val="22"/>
                        </w:rPr>
                        <w:t>yfi</w:t>
                      </w:r>
                      <w:proofErr w:type="gramStart"/>
                      <w:r>
                        <w:t>В</w:t>
                      </w:r>
                      <w:proofErr w:type="gramEnd"/>
                      <w:r>
                        <w:t>.А</w:t>
                      </w:r>
                      <w:proofErr w:type="spellEnd"/>
                      <w:r>
                        <w:t xml:space="preserve">. </w:t>
                      </w:r>
                      <w:proofErr w:type="spellStart"/>
                      <w:r>
                        <w:t>Ярв</w:t>
                      </w:r>
                      <w:proofErr w:type="spellEnd"/>
                    </w:p>
                    <w:p w:rsidR="00684A1F" w:rsidRDefault="00684A1F">
                      <w:pPr>
                        <w:tabs>
                          <w:tab w:val="right" w:pos="2365"/>
                          <w:tab w:val="right" w:pos="3305"/>
                        </w:tabs>
                        <w:spacing w:line="240" w:lineRule="auto"/>
                      </w:pP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p w:rsidR="00684A1F" w:rsidRDefault="00684A1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684A1F" w:rsidRDefault="001561A5">
        <w:pPr>
          <w:pStyle w:val="af2"/>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8FB" w:rsidRDefault="003508FB" w:rsidP="00F3397A">
      <w:pPr>
        <w:spacing w:after="0" w:line="240" w:lineRule="auto"/>
      </w:pPr>
      <w:r>
        <w:separator/>
      </w:r>
    </w:p>
  </w:footnote>
  <w:footnote w:type="continuationSeparator" w:id="0">
    <w:p w:rsidR="003508FB" w:rsidRDefault="003508FB"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6B8602A"/>
    <w:multiLevelType w:val="hybridMultilevel"/>
    <w:tmpl w:val="14FC5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5A274C"/>
    <w:multiLevelType w:val="hybridMultilevel"/>
    <w:tmpl w:val="99782CE6"/>
    <w:lvl w:ilvl="0" w:tplc="E954F9CE">
      <w:start w:val="1"/>
      <w:numFmt w:val="decimal"/>
      <w:lvlText w:val="%1."/>
      <w:lvlJc w:val="left"/>
      <w:pPr>
        <w:ind w:left="2134"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E2579E"/>
    <w:multiLevelType w:val="hybridMultilevel"/>
    <w:tmpl w:val="EABE2356"/>
    <w:lvl w:ilvl="0" w:tplc="05CCDF3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2">
    <w:nsid w:val="10E01B37"/>
    <w:multiLevelType w:val="hybridMultilevel"/>
    <w:tmpl w:val="94620BF6"/>
    <w:lvl w:ilvl="0" w:tplc="4EF0DC68">
      <w:start w:val="1"/>
      <w:numFmt w:val="decimal"/>
      <w:lvlText w:val="%1."/>
      <w:lvlJc w:val="left"/>
      <w:pPr>
        <w:ind w:left="2134"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F2402C"/>
    <w:multiLevelType w:val="hybridMultilevel"/>
    <w:tmpl w:val="1D42BDAC"/>
    <w:lvl w:ilvl="0" w:tplc="26FA9D1E">
      <w:start w:val="1"/>
      <w:numFmt w:val="decimal"/>
      <w:lvlText w:val="%1."/>
      <w:lvlJc w:val="left"/>
      <w:pPr>
        <w:ind w:left="2134"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F45D17"/>
    <w:multiLevelType w:val="hybridMultilevel"/>
    <w:tmpl w:val="EAFC5698"/>
    <w:lvl w:ilvl="0" w:tplc="E00E063A">
      <w:start w:val="1"/>
      <w:numFmt w:val="decimal"/>
      <w:lvlText w:val="%1."/>
      <w:lvlJc w:val="left"/>
      <w:pPr>
        <w:ind w:left="2134"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096169"/>
    <w:multiLevelType w:val="hybridMultilevel"/>
    <w:tmpl w:val="7BB8C5B6"/>
    <w:lvl w:ilvl="0" w:tplc="6FFED30E">
      <w:start w:val="1"/>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0D74C5"/>
    <w:multiLevelType w:val="hybridMultilevel"/>
    <w:tmpl w:val="D64EF8FC"/>
    <w:lvl w:ilvl="0" w:tplc="7D84C448">
      <w:start w:val="1"/>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6932166"/>
    <w:multiLevelType w:val="hybridMultilevel"/>
    <w:tmpl w:val="0CB6DE96"/>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8">
    <w:nsid w:val="2B7273DD"/>
    <w:multiLevelType w:val="hybridMultilevel"/>
    <w:tmpl w:val="536A6060"/>
    <w:lvl w:ilvl="0" w:tplc="647EB822">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3CB534FE"/>
    <w:multiLevelType w:val="hybridMultilevel"/>
    <w:tmpl w:val="5748E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EF0E88"/>
    <w:multiLevelType w:val="hybridMultilevel"/>
    <w:tmpl w:val="C46854B2"/>
    <w:lvl w:ilvl="0" w:tplc="CCEC3998">
      <w:start w:val="2"/>
      <w:numFmt w:val="decimal"/>
      <w:lvlText w:val="%1."/>
      <w:lvlJc w:val="left"/>
      <w:pPr>
        <w:tabs>
          <w:tab w:val="num" w:pos="1798"/>
        </w:tabs>
        <w:ind w:left="1798" w:hanging="1230"/>
      </w:pPr>
      <w:rPr>
        <w:rFonts w:ascii="Times New Roman CYR" w:hAnsi="Times New Roman CYR" w:cs="Times New Roman CYR"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435C661E"/>
    <w:multiLevelType w:val="multilevel"/>
    <w:tmpl w:val="B416361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nsid w:val="43636A47"/>
    <w:multiLevelType w:val="hybridMultilevel"/>
    <w:tmpl w:val="E44A69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5">
    <w:nsid w:val="493E2671"/>
    <w:multiLevelType w:val="hybridMultilevel"/>
    <w:tmpl w:val="0A9A36D8"/>
    <w:lvl w:ilvl="0" w:tplc="2482E0FA">
      <w:start w:val="1"/>
      <w:numFmt w:val="decimal"/>
      <w:lvlText w:val="%1."/>
      <w:lvlJc w:val="left"/>
      <w:pPr>
        <w:ind w:left="2134"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8C3D66"/>
    <w:multiLevelType w:val="hybridMultilevel"/>
    <w:tmpl w:val="0CB6DE96"/>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27">
    <w:nsid w:val="4C8B2AD5"/>
    <w:multiLevelType w:val="hybridMultilevel"/>
    <w:tmpl w:val="C0840E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9">
    <w:nsid w:val="54A2191E"/>
    <w:multiLevelType w:val="hybridMultilevel"/>
    <w:tmpl w:val="06B82A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56831D6F"/>
    <w:multiLevelType w:val="multilevel"/>
    <w:tmpl w:val="019E7DE8"/>
    <w:lvl w:ilvl="0">
      <w:start w:val="1"/>
      <w:numFmt w:val="decimal"/>
      <w:lvlText w:val="%1."/>
      <w:lvlJc w:val="left"/>
      <w:pPr>
        <w:ind w:left="3763" w:hanging="360"/>
      </w:pPr>
      <w:rPr>
        <w:rFonts w:ascii="Times New Roman" w:hAnsi="Times New Roman" w:hint="default"/>
        <w:b w:val="0"/>
        <w:sz w:val="20"/>
      </w:rPr>
    </w:lvl>
    <w:lvl w:ilvl="1">
      <w:start w:val="22"/>
      <w:numFmt w:val="decimal"/>
      <w:isLgl/>
      <w:lvlText w:val="%1.%2."/>
      <w:lvlJc w:val="left"/>
      <w:pPr>
        <w:ind w:left="4539" w:hanging="435"/>
      </w:pPr>
      <w:rPr>
        <w:rFonts w:hint="default"/>
      </w:rPr>
    </w:lvl>
    <w:lvl w:ilvl="2">
      <w:start w:val="1"/>
      <w:numFmt w:val="decimal"/>
      <w:isLgl/>
      <w:lvlText w:val="%1.%2.%3."/>
      <w:lvlJc w:val="left"/>
      <w:pPr>
        <w:ind w:left="4824" w:hanging="720"/>
      </w:pPr>
      <w:rPr>
        <w:rFonts w:hint="default"/>
      </w:rPr>
    </w:lvl>
    <w:lvl w:ilvl="3">
      <w:start w:val="1"/>
      <w:numFmt w:val="decimal"/>
      <w:isLgl/>
      <w:lvlText w:val="%1.%2.%3.%4."/>
      <w:lvlJc w:val="left"/>
      <w:pPr>
        <w:ind w:left="4824" w:hanging="720"/>
      </w:pPr>
      <w:rPr>
        <w:rFonts w:hint="default"/>
      </w:rPr>
    </w:lvl>
    <w:lvl w:ilvl="4">
      <w:start w:val="1"/>
      <w:numFmt w:val="decimal"/>
      <w:isLgl/>
      <w:lvlText w:val="%1.%2.%3.%4.%5."/>
      <w:lvlJc w:val="left"/>
      <w:pPr>
        <w:ind w:left="5184" w:hanging="1080"/>
      </w:pPr>
      <w:rPr>
        <w:rFonts w:hint="default"/>
      </w:rPr>
    </w:lvl>
    <w:lvl w:ilvl="5">
      <w:start w:val="1"/>
      <w:numFmt w:val="decimal"/>
      <w:isLgl/>
      <w:lvlText w:val="%1.%2.%3.%4.%5.%6."/>
      <w:lvlJc w:val="left"/>
      <w:pPr>
        <w:ind w:left="5184" w:hanging="1080"/>
      </w:pPr>
      <w:rPr>
        <w:rFonts w:hint="default"/>
      </w:rPr>
    </w:lvl>
    <w:lvl w:ilvl="6">
      <w:start w:val="1"/>
      <w:numFmt w:val="decimal"/>
      <w:isLgl/>
      <w:lvlText w:val="%1.%2.%3.%4.%5.%6.%7."/>
      <w:lvlJc w:val="left"/>
      <w:pPr>
        <w:ind w:left="5184" w:hanging="1080"/>
      </w:pPr>
      <w:rPr>
        <w:rFonts w:hint="default"/>
      </w:rPr>
    </w:lvl>
    <w:lvl w:ilvl="7">
      <w:start w:val="1"/>
      <w:numFmt w:val="decimal"/>
      <w:isLgl/>
      <w:lvlText w:val="%1.%2.%3.%4.%5.%6.%7.%8."/>
      <w:lvlJc w:val="left"/>
      <w:pPr>
        <w:ind w:left="5544" w:hanging="1440"/>
      </w:pPr>
      <w:rPr>
        <w:rFonts w:hint="default"/>
      </w:rPr>
    </w:lvl>
    <w:lvl w:ilvl="8">
      <w:start w:val="1"/>
      <w:numFmt w:val="decimal"/>
      <w:isLgl/>
      <w:lvlText w:val="%1.%2.%3.%4.%5.%6.%7.%8.%9."/>
      <w:lvlJc w:val="left"/>
      <w:pPr>
        <w:ind w:left="5544" w:hanging="1440"/>
      </w:pPr>
      <w:rPr>
        <w:rFonts w:hint="default"/>
      </w:rPr>
    </w:lvl>
  </w:abstractNum>
  <w:abstractNum w:abstractNumId="31">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2">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E3C63BD"/>
    <w:multiLevelType w:val="hybridMultilevel"/>
    <w:tmpl w:val="201AE0F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nsid w:val="639C2032"/>
    <w:multiLevelType w:val="multilevel"/>
    <w:tmpl w:val="0CD25124"/>
    <w:lvl w:ilvl="0">
      <w:start w:val="1"/>
      <w:numFmt w:val="decimal"/>
      <w:lvlText w:val="%1."/>
      <w:lvlJc w:val="left"/>
      <w:pPr>
        <w:ind w:left="1500" w:hanging="1500"/>
      </w:pPr>
      <w:rPr>
        <w:rFonts w:hint="default"/>
      </w:rPr>
    </w:lvl>
    <w:lvl w:ilvl="1">
      <w:start w:val="1"/>
      <w:numFmt w:val="decimal"/>
      <w:lvlText w:val="%1.%2."/>
      <w:lvlJc w:val="left"/>
      <w:pPr>
        <w:ind w:left="1500" w:hanging="1500"/>
      </w:pPr>
      <w:rPr>
        <w:rFonts w:hint="default"/>
      </w:rPr>
    </w:lvl>
    <w:lvl w:ilvl="2">
      <w:start w:val="1"/>
      <w:numFmt w:val="decimal"/>
      <w:lvlText w:val="%1.%2.%3."/>
      <w:lvlJc w:val="left"/>
      <w:pPr>
        <w:ind w:left="2916" w:hanging="1500"/>
      </w:pPr>
      <w:rPr>
        <w:rFonts w:hint="default"/>
      </w:rPr>
    </w:lvl>
    <w:lvl w:ilvl="3">
      <w:start w:val="1"/>
      <w:numFmt w:val="decimal"/>
      <w:lvlText w:val="%1.%2.%3.%4."/>
      <w:lvlJc w:val="left"/>
      <w:pPr>
        <w:ind w:left="3624" w:hanging="1500"/>
      </w:pPr>
      <w:rPr>
        <w:rFonts w:hint="default"/>
      </w:rPr>
    </w:lvl>
    <w:lvl w:ilvl="4">
      <w:start w:val="1"/>
      <w:numFmt w:val="decimal"/>
      <w:lvlText w:val="%1.%2.%3.%4.%5."/>
      <w:lvlJc w:val="left"/>
      <w:pPr>
        <w:ind w:left="4332" w:hanging="1500"/>
      </w:pPr>
      <w:rPr>
        <w:rFonts w:hint="default"/>
      </w:rPr>
    </w:lvl>
    <w:lvl w:ilvl="5">
      <w:start w:val="1"/>
      <w:numFmt w:val="decimal"/>
      <w:lvlText w:val="%1.%2.%3.%4.%5.%6."/>
      <w:lvlJc w:val="left"/>
      <w:pPr>
        <w:ind w:left="5040" w:hanging="15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nsid w:val="69C15DD0"/>
    <w:multiLevelType w:val="hybridMultilevel"/>
    <w:tmpl w:val="8DDE1B32"/>
    <w:lvl w:ilvl="0" w:tplc="AA0C1C58">
      <w:start w:val="1"/>
      <w:numFmt w:val="decimal"/>
      <w:lvlText w:val="%1."/>
      <w:lvlJc w:val="left"/>
      <w:pPr>
        <w:ind w:left="2134"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E23C2D"/>
    <w:multiLevelType w:val="hybridMultilevel"/>
    <w:tmpl w:val="3D02CF56"/>
    <w:lvl w:ilvl="0" w:tplc="8868A2EE">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D5A6171"/>
    <w:multiLevelType w:val="multilevel"/>
    <w:tmpl w:val="EF08A71C"/>
    <w:lvl w:ilvl="0">
      <w:start w:val="1"/>
      <w:numFmt w:val="decimal"/>
      <w:lvlText w:val="%1."/>
      <w:lvlJc w:val="left"/>
      <w:pPr>
        <w:ind w:left="2043" w:hanging="1335"/>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8">
    <w:nsid w:val="72B31459"/>
    <w:multiLevelType w:val="hybridMultilevel"/>
    <w:tmpl w:val="AFBE9CA0"/>
    <w:lvl w:ilvl="0" w:tplc="8ABCF8FE">
      <w:start w:val="1"/>
      <w:numFmt w:val="decimal"/>
      <w:lvlText w:val="%1."/>
      <w:lvlJc w:val="left"/>
      <w:pPr>
        <w:ind w:left="2134"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8A3ED3"/>
    <w:multiLevelType w:val="hybridMultilevel"/>
    <w:tmpl w:val="0CB6DE96"/>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40">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7EA60890"/>
    <w:multiLevelType w:val="hybridMultilevel"/>
    <w:tmpl w:val="0CB6DE96"/>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num w:numId="1">
    <w:abstractNumId w:val="0"/>
  </w:num>
  <w:num w:numId="2">
    <w:abstractNumId w:val="7"/>
  </w:num>
  <w:num w:numId="3">
    <w:abstractNumId w:val="40"/>
  </w:num>
  <w:num w:numId="4">
    <w:abstractNumId w:val="11"/>
  </w:num>
  <w:num w:numId="5">
    <w:abstractNumId w:val="32"/>
  </w:num>
  <w:num w:numId="6">
    <w:abstractNumId w:val="28"/>
  </w:num>
  <w:num w:numId="7">
    <w:abstractNumId w:val="31"/>
  </w:num>
  <w:num w:numId="8">
    <w:abstractNumId w:val="19"/>
  </w:num>
  <w:num w:numId="9">
    <w:abstractNumId w:val="30"/>
  </w:num>
  <w:num w:numId="10">
    <w:abstractNumId w:val="24"/>
  </w:num>
  <w:num w:numId="11">
    <w:abstractNumId w:val="10"/>
  </w:num>
  <w:num w:numId="12">
    <w:abstractNumId w:val="34"/>
  </w:num>
  <w:num w:numId="13">
    <w:abstractNumId w:val="8"/>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26"/>
  </w:num>
  <w:num w:numId="17">
    <w:abstractNumId w:val="17"/>
  </w:num>
  <w:num w:numId="18">
    <w:abstractNumId w:val="20"/>
  </w:num>
  <w:num w:numId="19">
    <w:abstractNumId w:val="23"/>
  </w:num>
  <w:num w:numId="20">
    <w:abstractNumId w:val="39"/>
  </w:num>
  <w:num w:numId="21">
    <w:abstractNumId w:val="41"/>
  </w:num>
  <w:num w:numId="22">
    <w:abstractNumId w:val="29"/>
  </w:num>
  <w:num w:numId="23">
    <w:abstractNumId w:val="21"/>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8"/>
  </w:num>
  <w:num w:numId="27">
    <w:abstractNumId w:val="13"/>
  </w:num>
  <w:num w:numId="28">
    <w:abstractNumId w:val="35"/>
  </w:num>
  <w:num w:numId="29">
    <w:abstractNumId w:val="38"/>
  </w:num>
  <w:num w:numId="30">
    <w:abstractNumId w:val="14"/>
  </w:num>
  <w:num w:numId="31">
    <w:abstractNumId w:val="9"/>
  </w:num>
  <w:num w:numId="32">
    <w:abstractNumId w:val="25"/>
  </w:num>
  <w:num w:numId="33">
    <w:abstractNumId w:val="37"/>
  </w:num>
  <w:num w:numId="34">
    <w:abstractNumId w:val="22"/>
  </w:num>
  <w:num w:numId="35">
    <w:abstractNumId w:val="12"/>
  </w:num>
  <w:num w:numId="36">
    <w:abstractNumId w:val="1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10"/>
  <w:displayHorizontalDrawingGridEvery w:val="2"/>
  <w:characterSpacingControl w:val="doNotCompress"/>
  <w:hdrShapeDefaults>
    <o:shapedefaults v:ext="edit" spidmax="229378"/>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1"/>
    <w:footnote w:id="0"/>
  </w:footnotePr>
  <w:endnotePr>
    <w:endnote w:id="-1"/>
    <w:endnote w:id="0"/>
  </w:endnotePr>
  <w:compat/>
  <w:rsids>
    <w:rsidRoot w:val="008804A3"/>
    <w:rsid w:val="00000A8D"/>
    <w:rsid w:val="00000F4B"/>
    <w:rsid w:val="0000148D"/>
    <w:rsid w:val="000014A0"/>
    <w:rsid w:val="00001549"/>
    <w:rsid w:val="00001596"/>
    <w:rsid w:val="00002235"/>
    <w:rsid w:val="00002414"/>
    <w:rsid w:val="000027C5"/>
    <w:rsid w:val="00002B66"/>
    <w:rsid w:val="00002B78"/>
    <w:rsid w:val="00002CB4"/>
    <w:rsid w:val="0000324C"/>
    <w:rsid w:val="000035A2"/>
    <w:rsid w:val="00003637"/>
    <w:rsid w:val="00003FE3"/>
    <w:rsid w:val="00004818"/>
    <w:rsid w:val="00004859"/>
    <w:rsid w:val="00005C6D"/>
    <w:rsid w:val="00005DE7"/>
    <w:rsid w:val="00006588"/>
    <w:rsid w:val="00006A8F"/>
    <w:rsid w:val="00006B00"/>
    <w:rsid w:val="00006D3F"/>
    <w:rsid w:val="00006DDC"/>
    <w:rsid w:val="00007203"/>
    <w:rsid w:val="00007779"/>
    <w:rsid w:val="0000787D"/>
    <w:rsid w:val="00007B9A"/>
    <w:rsid w:val="00010164"/>
    <w:rsid w:val="000102C2"/>
    <w:rsid w:val="00010A8A"/>
    <w:rsid w:val="000110CC"/>
    <w:rsid w:val="0001131B"/>
    <w:rsid w:val="0001154F"/>
    <w:rsid w:val="000115D3"/>
    <w:rsid w:val="000116A3"/>
    <w:rsid w:val="00012088"/>
    <w:rsid w:val="00012639"/>
    <w:rsid w:val="00012A11"/>
    <w:rsid w:val="0001326E"/>
    <w:rsid w:val="00013A60"/>
    <w:rsid w:val="000142CC"/>
    <w:rsid w:val="00014D74"/>
    <w:rsid w:val="00014E5B"/>
    <w:rsid w:val="000150E6"/>
    <w:rsid w:val="000155D1"/>
    <w:rsid w:val="00015861"/>
    <w:rsid w:val="00015D72"/>
    <w:rsid w:val="00016619"/>
    <w:rsid w:val="0001673D"/>
    <w:rsid w:val="00016974"/>
    <w:rsid w:val="00016F5F"/>
    <w:rsid w:val="00017AE8"/>
    <w:rsid w:val="00017BB3"/>
    <w:rsid w:val="000200E4"/>
    <w:rsid w:val="00020312"/>
    <w:rsid w:val="000206B7"/>
    <w:rsid w:val="00020926"/>
    <w:rsid w:val="00021132"/>
    <w:rsid w:val="0002117D"/>
    <w:rsid w:val="00021864"/>
    <w:rsid w:val="000219BB"/>
    <w:rsid w:val="00021C98"/>
    <w:rsid w:val="00021E43"/>
    <w:rsid w:val="000224EF"/>
    <w:rsid w:val="000224F4"/>
    <w:rsid w:val="00022A39"/>
    <w:rsid w:val="00022D26"/>
    <w:rsid w:val="00022DF0"/>
    <w:rsid w:val="000231DF"/>
    <w:rsid w:val="00023DE1"/>
    <w:rsid w:val="00023EB0"/>
    <w:rsid w:val="000242F8"/>
    <w:rsid w:val="0002476A"/>
    <w:rsid w:val="00024D6D"/>
    <w:rsid w:val="00024F00"/>
    <w:rsid w:val="0002502B"/>
    <w:rsid w:val="0002530E"/>
    <w:rsid w:val="00025407"/>
    <w:rsid w:val="00025556"/>
    <w:rsid w:val="000257E9"/>
    <w:rsid w:val="00025F33"/>
    <w:rsid w:val="000262AA"/>
    <w:rsid w:val="000262B0"/>
    <w:rsid w:val="00026768"/>
    <w:rsid w:val="00026C2C"/>
    <w:rsid w:val="00026E96"/>
    <w:rsid w:val="00026EC9"/>
    <w:rsid w:val="00027266"/>
    <w:rsid w:val="00027737"/>
    <w:rsid w:val="00027B70"/>
    <w:rsid w:val="000302A6"/>
    <w:rsid w:val="00030412"/>
    <w:rsid w:val="000304AB"/>
    <w:rsid w:val="000309DC"/>
    <w:rsid w:val="00030A5C"/>
    <w:rsid w:val="00031050"/>
    <w:rsid w:val="000310FA"/>
    <w:rsid w:val="000311A8"/>
    <w:rsid w:val="000313D3"/>
    <w:rsid w:val="0003147C"/>
    <w:rsid w:val="000316D0"/>
    <w:rsid w:val="00031DD7"/>
    <w:rsid w:val="00031E9F"/>
    <w:rsid w:val="000320FD"/>
    <w:rsid w:val="0003311C"/>
    <w:rsid w:val="00033414"/>
    <w:rsid w:val="000337CC"/>
    <w:rsid w:val="00033D3E"/>
    <w:rsid w:val="000348CA"/>
    <w:rsid w:val="00034DF4"/>
    <w:rsid w:val="00034F7D"/>
    <w:rsid w:val="00035313"/>
    <w:rsid w:val="0003544F"/>
    <w:rsid w:val="00036632"/>
    <w:rsid w:val="00036A63"/>
    <w:rsid w:val="00036E2C"/>
    <w:rsid w:val="00036EB9"/>
    <w:rsid w:val="00036F38"/>
    <w:rsid w:val="00036FB2"/>
    <w:rsid w:val="00037213"/>
    <w:rsid w:val="000374A1"/>
    <w:rsid w:val="00037772"/>
    <w:rsid w:val="0004018F"/>
    <w:rsid w:val="00040866"/>
    <w:rsid w:val="00040987"/>
    <w:rsid w:val="00040A8A"/>
    <w:rsid w:val="00040CC5"/>
    <w:rsid w:val="0004145F"/>
    <w:rsid w:val="000415A1"/>
    <w:rsid w:val="00041B15"/>
    <w:rsid w:val="00041E0F"/>
    <w:rsid w:val="00041F9F"/>
    <w:rsid w:val="000420BD"/>
    <w:rsid w:val="00042248"/>
    <w:rsid w:val="000422F2"/>
    <w:rsid w:val="0004246B"/>
    <w:rsid w:val="00042795"/>
    <w:rsid w:val="000429C8"/>
    <w:rsid w:val="000432A5"/>
    <w:rsid w:val="000436A5"/>
    <w:rsid w:val="00043A4A"/>
    <w:rsid w:val="00044492"/>
    <w:rsid w:val="0004495F"/>
    <w:rsid w:val="00044BD3"/>
    <w:rsid w:val="00044C76"/>
    <w:rsid w:val="00045555"/>
    <w:rsid w:val="00045598"/>
    <w:rsid w:val="00045C55"/>
    <w:rsid w:val="00045C8A"/>
    <w:rsid w:val="000464B3"/>
    <w:rsid w:val="00046552"/>
    <w:rsid w:val="00046DEB"/>
    <w:rsid w:val="000472AD"/>
    <w:rsid w:val="0004780E"/>
    <w:rsid w:val="00047A66"/>
    <w:rsid w:val="000502C7"/>
    <w:rsid w:val="000509B5"/>
    <w:rsid w:val="0005122F"/>
    <w:rsid w:val="00051574"/>
    <w:rsid w:val="00051856"/>
    <w:rsid w:val="00052729"/>
    <w:rsid w:val="0005295A"/>
    <w:rsid w:val="00053220"/>
    <w:rsid w:val="00053EE9"/>
    <w:rsid w:val="0005449F"/>
    <w:rsid w:val="000548B2"/>
    <w:rsid w:val="00054938"/>
    <w:rsid w:val="0005502B"/>
    <w:rsid w:val="00055663"/>
    <w:rsid w:val="00055AFE"/>
    <w:rsid w:val="00055C28"/>
    <w:rsid w:val="000561BE"/>
    <w:rsid w:val="00056577"/>
    <w:rsid w:val="000567FB"/>
    <w:rsid w:val="00056BB7"/>
    <w:rsid w:val="00056F0C"/>
    <w:rsid w:val="0005799C"/>
    <w:rsid w:val="00057C8B"/>
    <w:rsid w:val="00057D62"/>
    <w:rsid w:val="000604C8"/>
    <w:rsid w:val="0006100D"/>
    <w:rsid w:val="000619CF"/>
    <w:rsid w:val="00061BEE"/>
    <w:rsid w:val="000623CF"/>
    <w:rsid w:val="00062542"/>
    <w:rsid w:val="00062D16"/>
    <w:rsid w:val="00063424"/>
    <w:rsid w:val="00063985"/>
    <w:rsid w:val="00063C65"/>
    <w:rsid w:val="000641C7"/>
    <w:rsid w:val="00064AAC"/>
    <w:rsid w:val="00064B58"/>
    <w:rsid w:val="00064EF2"/>
    <w:rsid w:val="0006501E"/>
    <w:rsid w:val="000650A0"/>
    <w:rsid w:val="00065AC7"/>
    <w:rsid w:val="00065E72"/>
    <w:rsid w:val="00065F76"/>
    <w:rsid w:val="0006640E"/>
    <w:rsid w:val="00066EF1"/>
    <w:rsid w:val="00067560"/>
    <w:rsid w:val="0006770B"/>
    <w:rsid w:val="00070084"/>
    <w:rsid w:val="00070D7A"/>
    <w:rsid w:val="00071FE5"/>
    <w:rsid w:val="0007203E"/>
    <w:rsid w:val="000726BF"/>
    <w:rsid w:val="000726D6"/>
    <w:rsid w:val="0007294E"/>
    <w:rsid w:val="00072A40"/>
    <w:rsid w:val="00072D0D"/>
    <w:rsid w:val="00072D96"/>
    <w:rsid w:val="000733B2"/>
    <w:rsid w:val="000737A2"/>
    <w:rsid w:val="000739C3"/>
    <w:rsid w:val="00073E31"/>
    <w:rsid w:val="00074FAD"/>
    <w:rsid w:val="00075761"/>
    <w:rsid w:val="000758BA"/>
    <w:rsid w:val="00075EB8"/>
    <w:rsid w:val="000761B5"/>
    <w:rsid w:val="0007643E"/>
    <w:rsid w:val="0007655E"/>
    <w:rsid w:val="00076688"/>
    <w:rsid w:val="00076A04"/>
    <w:rsid w:val="000772C2"/>
    <w:rsid w:val="00077674"/>
    <w:rsid w:val="0007782D"/>
    <w:rsid w:val="00080065"/>
    <w:rsid w:val="00081165"/>
    <w:rsid w:val="00081BC6"/>
    <w:rsid w:val="00081CF9"/>
    <w:rsid w:val="00082A6A"/>
    <w:rsid w:val="0008335C"/>
    <w:rsid w:val="00083727"/>
    <w:rsid w:val="000839CE"/>
    <w:rsid w:val="00084197"/>
    <w:rsid w:val="0008435B"/>
    <w:rsid w:val="00084366"/>
    <w:rsid w:val="000844BA"/>
    <w:rsid w:val="00084675"/>
    <w:rsid w:val="0008471E"/>
    <w:rsid w:val="00084858"/>
    <w:rsid w:val="00084992"/>
    <w:rsid w:val="000849AC"/>
    <w:rsid w:val="00084DA7"/>
    <w:rsid w:val="0008514C"/>
    <w:rsid w:val="000852AE"/>
    <w:rsid w:val="00085575"/>
    <w:rsid w:val="00085714"/>
    <w:rsid w:val="000859E8"/>
    <w:rsid w:val="00086216"/>
    <w:rsid w:val="000866B5"/>
    <w:rsid w:val="00086D6D"/>
    <w:rsid w:val="00087042"/>
    <w:rsid w:val="000873A9"/>
    <w:rsid w:val="0008741C"/>
    <w:rsid w:val="000878CC"/>
    <w:rsid w:val="00087A08"/>
    <w:rsid w:val="00087A61"/>
    <w:rsid w:val="00087C24"/>
    <w:rsid w:val="00087CF2"/>
    <w:rsid w:val="00090769"/>
    <w:rsid w:val="00090884"/>
    <w:rsid w:val="00090F23"/>
    <w:rsid w:val="000911BD"/>
    <w:rsid w:val="000913AB"/>
    <w:rsid w:val="000913BB"/>
    <w:rsid w:val="000919A4"/>
    <w:rsid w:val="00091C96"/>
    <w:rsid w:val="00091CAF"/>
    <w:rsid w:val="00091D76"/>
    <w:rsid w:val="00091F26"/>
    <w:rsid w:val="00092276"/>
    <w:rsid w:val="00092BD1"/>
    <w:rsid w:val="000933BE"/>
    <w:rsid w:val="00093719"/>
    <w:rsid w:val="0009446E"/>
    <w:rsid w:val="00094677"/>
    <w:rsid w:val="000949F1"/>
    <w:rsid w:val="00094ADF"/>
    <w:rsid w:val="00095947"/>
    <w:rsid w:val="00095A37"/>
    <w:rsid w:val="00095B21"/>
    <w:rsid w:val="00095D3F"/>
    <w:rsid w:val="000966C9"/>
    <w:rsid w:val="000966DF"/>
    <w:rsid w:val="00096A28"/>
    <w:rsid w:val="00096ECC"/>
    <w:rsid w:val="00097012"/>
    <w:rsid w:val="000977C7"/>
    <w:rsid w:val="000A02EE"/>
    <w:rsid w:val="000A0436"/>
    <w:rsid w:val="000A0F1F"/>
    <w:rsid w:val="000A12CD"/>
    <w:rsid w:val="000A1545"/>
    <w:rsid w:val="000A179D"/>
    <w:rsid w:val="000A2C8B"/>
    <w:rsid w:val="000A2D06"/>
    <w:rsid w:val="000A3064"/>
    <w:rsid w:val="000A30E8"/>
    <w:rsid w:val="000A31D7"/>
    <w:rsid w:val="000A3F7F"/>
    <w:rsid w:val="000A445C"/>
    <w:rsid w:val="000A47E0"/>
    <w:rsid w:val="000A583E"/>
    <w:rsid w:val="000A5B19"/>
    <w:rsid w:val="000A5B3F"/>
    <w:rsid w:val="000A5BAD"/>
    <w:rsid w:val="000A71F7"/>
    <w:rsid w:val="000A739D"/>
    <w:rsid w:val="000A7523"/>
    <w:rsid w:val="000B0386"/>
    <w:rsid w:val="000B03B6"/>
    <w:rsid w:val="000B0775"/>
    <w:rsid w:val="000B10AA"/>
    <w:rsid w:val="000B1688"/>
    <w:rsid w:val="000B198F"/>
    <w:rsid w:val="000B1A28"/>
    <w:rsid w:val="000B2073"/>
    <w:rsid w:val="000B27DD"/>
    <w:rsid w:val="000B2933"/>
    <w:rsid w:val="000B3450"/>
    <w:rsid w:val="000B3524"/>
    <w:rsid w:val="000B368B"/>
    <w:rsid w:val="000B3BB6"/>
    <w:rsid w:val="000B4675"/>
    <w:rsid w:val="000B58E7"/>
    <w:rsid w:val="000B5AFC"/>
    <w:rsid w:val="000B5C74"/>
    <w:rsid w:val="000B5C99"/>
    <w:rsid w:val="000B5FE1"/>
    <w:rsid w:val="000B6194"/>
    <w:rsid w:val="000B6C8D"/>
    <w:rsid w:val="000B6D54"/>
    <w:rsid w:val="000B7181"/>
    <w:rsid w:val="000B7381"/>
    <w:rsid w:val="000B75FF"/>
    <w:rsid w:val="000B79D3"/>
    <w:rsid w:val="000B7C9E"/>
    <w:rsid w:val="000B7CBC"/>
    <w:rsid w:val="000C0CC0"/>
    <w:rsid w:val="000C0D4A"/>
    <w:rsid w:val="000C1335"/>
    <w:rsid w:val="000C160B"/>
    <w:rsid w:val="000C18C7"/>
    <w:rsid w:val="000C1D79"/>
    <w:rsid w:val="000C271E"/>
    <w:rsid w:val="000C2C01"/>
    <w:rsid w:val="000C2DEE"/>
    <w:rsid w:val="000C2FE3"/>
    <w:rsid w:val="000C360C"/>
    <w:rsid w:val="000C387B"/>
    <w:rsid w:val="000C39C1"/>
    <w:rsid w:val="000C3B04"/>
    <w:rsid w:val="000C3D35"/>
    <w:rsid w:val="000C3EC0"/>
    <w:rsid w:val="000C4094"/>
    <w:rsid w:val="000C44C6"/>
    <w:rsid w:val="000C479D"/>
    <w:rsid w:val="000C48D4"/>
    <w:rsid w:val="000C4900"/>
    <w:rsid w:val="000C50A6"/>
    <w:rsid w:val="000C5589"/>
    <w:rsid w:val="000C5ECF"/>
    <w:rsid w:val="000C60F8"/>
    <w:rsid w:val="000C6171"/>
    <w:rsid w:val="000C6818"/>
    <w:rsid w:val="000C685D"/>
    <w:rsid w:val="000C6A47"/>
    <w:rsid w:val="000C6B50"/>
    <w:rsid w:val="000C6E90"/>
    <w:rsid w:val="000C71D0"/>
    <w:rsid w:val="000D031F"/>
    <w:rsid w:val="000D06F2"/>
    <w:rsid w:val="000D0DC6"/>
    <w:rsid w:val="000D0F74"/>
    <w:rsid w:val="000D12EB"/>
    <w:rsid w:val="000D12F0"/>
    <w:rsid w:val="000D1C50"/>
    <w:rsid w:val="000D2538"/>
    <w:rsid w:val="000D255E"/>
    <w:rsid w:val="000D294C"/>
    <w:rsid w:val="000D2C0A"/>
    <w:rsid w:val="000D2F51"/>
    <w:rsid w:val="000D2FAA"/>
    <w:rsid w:val="000D3149"/>
    <w:rsid w:val="000D3B24"/>
    <w:rsid w:val="000D3BDF"/>
    <w:rsid w:val="000D3CE6"/>
    <w:rsid w:val="000D3E72"/>
    <w:rsid w:val="000D3FB8"/>
    <w:rsid w:val="000D40A8"/>
    <w:rsid w:val="000D41C5"/>
    <w:rsid w:val="000D43C3"/>
    <w:rsid w:val="000D4748"/>
    <w:rsid w:val="000D482A"/>
    <w:rsid w:val="000D56AE"/>
    <w:rsid w:val="000D5AF1"/>
    <w:rsid w:val="000D60B6"/>
    <w:rsid w:val="000D62D7"/>
    <w:rsid w:val="000D63BF"/>
    <w:rsid w:val="000D64FB"/>
    <w:rsid w:val="000D653E"/>
    <w:rsid w:val="000D65F9"/>
    <w:rsid w:val="000D6A61"/>
    <w:rsid w:val="000D6AA1"/>
    <w:rsid w:val="000D6C96"/>
    <w:rsid w:val="000D731A"/>
    <w:rsid w:val="000D77EE"/>
    <w:rsid w:val="000D79E7"/>
    <w:rsid w:val="000D7A16"/>
    <w:rsid w:val="000D7D88"/>
    <w:rsid w:val="000D7F59"/>
    <w:rsid w:val="000E0286"/>
    <w:rsid w:val="000E0479"/>
    <w:rsid w:val="000E07A7"/>
    <w:rsid w:val="000E134D"/>
    <w:rsid w:val="000E1C3A"/>
    <w:rsid w:val="000E2373"/>
    <w:rsid w:val="000E2541"/>
    <w:rsid w:val="000E2C38"/>
    <w:rsid w:val="000E2DF7"/>
    <w:rsid w:val="000E31D5"/>
    <w:rsid w:val="000E34EB"/>
    <w:rsid w:val="000E3520"/>
    <w:rsid w:val="000E3B4A"/>
    <w:rsid w:val="000E3E97"/>
    <w:rsid w:val="000E428C"/>
    <w:rsid w:val="000E5106"/>
    <w:rsid w:val="000E58D6"/>
    <w:rsid w:val="000E5934"/>
    <w:rsid w:val="000E596B"/>
    <w:rsid w:val="000E5A5E"/>
    <w:rsid w:val="000E6284"/>
    <w:rsid w:val="000E644C"/>
    <w:rsid w:val="000E6CFD"/>
    <w:rsid w:val="000E78E7"/>
    <w:rsid w:val="000E7BA7"/>
    <w:rsid w:val="000F08EE"/>
    <w:rsid w:val="000F0A9B"/>
    <w:rsid w:val="000F0B0E"/>
    <w:rsid w:val="000F0CE4"/>
    <w:rsid w:val="000F103E"/>
    <w:rsid w:val="000F1675"/>
    <w:rsid w:val="000F26FA"/>
    <w:rsid w:val="000F2A3F"/>
    <w:rsid w:val="000F2BB0"/>
    <w:rsid w:val="000F2CD6"/>
    <w:rsid w:val="000F3614"/>
    <w:rsid w:val="000F39AC"/>
    <w:rsid w:val="000F3A1E"/>
    <w:rsid w:val="000F3A3A"/>
    <w:rsid w:val="000F3D79"/>
    <w:rsid w:val="000F4447"/>
    <w:rsid w:val="000F4D62"/>
    <w:rsid w:val="000F4FEB"/>
    <w:rsid w:val="000F5186"/>
    <w:rsid w:val="000F59AD"/>
    <w:rsid w:val="000F5E29"/>
    <w:rsid w:val="000F5E32"/>
    <w:rsid w:val="000F672F"/>
    <w:rsid w:val="000F7319"/>
    <w:rsid w:val="000F76A2"/>
    <w:rsid w:val="001008DC"/>
    <w:rsid w:val="00100BD2"/>
    <w:rsid w:val="00101271"/>
    <w:rsid w:val="00101BCC"/>
    <w:rsid w:val="00101F1D"/>
    <w:rsid w:val="001029BF"/>
    <w:rsid w:val="00102BDE"/>
    <w:rsid w:val="00102D3E"/>
    <w:rsid w:val="00102D59"/>
    <w:rsid w:val="0010340D"/>
    <w:rsid w:val="00103DAC"/>
    <w:rsid w:val="0010443B"/>
    <w:rsid w:val="00104746"/>
    <w:rsid w:val="001047C2"/>
    <w:rsid w:val="00104F27"/>
    <w:rsid w:val="0010613D"/>
    <w:rsid w:val="0010621E"/>
    <w:rsid w:val="00106406"/>
    <w:rsid w:val="00106408"/>
    <w:rsid w:val="00106AF5"/>
    <w:rsid w:val="00106DEE"/>
    <w:rsid w:val="00106DFF"/>
    <w:rsid w:val="00106E75"/>
    <w:rsid w:val="00107740"/>
    <w:rsid w:val="001101B9"/>
    <w:rsid w:val="001107D8"/>
    <w:rsid w:val="00111122"/>
    <w:rsid w:val="0011114E"/>
    <w:rsid w:val="00111DA7"/>
    <w:rsid w:val="00112100"/>
    <w:rsid w:val="001124F5"/>
    <w:rsid w:val="00112E6A"/>
    <w:rsid w:val="0011375C"/>
    <w:rsid w:val="0011448B"/>
    <w:rsid w:val="00115A2A"/>
    <w:rsid w:val="001163E4"/>
    <w:rsid w:val="0011652E"/>
    <w:rsid w:val="0011669F"/>
    <w:rsid w:val="00117292"/>
    <w:rsid w:val="00117C90"/>
    <w:rsid w:val="001202E9"/>
    <w:rsid w:val="00120AD3"/>
    <w:rsid w:val="00121157"/>
    <w:rsid w:val="00121184"/>
    <w:rsid w:val="00121751"/>
    <w:rsid w:val="00122487"/>
    <w:rsid w:val="001225F7"/>
    <w:rsid w:val="00122C6C"/>
    <w:rsid w:val="00122CE7"/>
    <w:rsid w:val="001232AE"/>
    <w:rsid w:val="001237B1"/>
    <w:rsid w:val="001246C7"/>
    <w:rsid w:val="00124B36"/>
    <w:rsid w:val="00124D5E"/>
    <w:rsid w:val="001256AB"/>
    <w:rsid w:val="001261D7"/>
    <w:rsid w:val="001268DC"/>
    <w:rsid w:val="00126983"/>
    <w:rsid w:val="001270BE"/>
    <w:rsid w:val="001271E2"/>
    <w:rsid w:val="00127E3C"/>
    <w:rsid w:val="0013074F"/>
    <w:rsid w:val="001309B5"/>
    <w:rsid w:val="00130E80"/>
    <w:rsid w:val="00131FB3"/>
    <w:rsid w:val="0013288E"/>
    <w:rsid w:val="0013327F"/>
    <w:rsid w:val="0013332C"/>
    <w:rsid w:val="00133735"/>
    <w:rsid w:val="00133C0B"/>
    <w:rsid w:val="00133E98"/>
    <w:rsid w:val="00134834"/>
    <w:rsid w:val="001348D8"/>
    <w:rsid w:val="001367E0"/>
    <w:rsid w:val="00137694"/>
    <w:rsid w:val="00137B9F"/>
    <w:rsid w:val="0014065D"/>
    <w:rsid w:val="00141221"/>
    <w:rsid w:val="00141240"/>
    <w:rsid w:val="0014194A"/>
    <w:rsid w:val="00141F03"/>
    <w:rsid w:val="00141FCC"/>
    <w:rsid w:val="00142D1D"/>
    <w:rsid w:val="00142FB1"/>
    <w:rsid w:val="001430F3"/>
    <w:rsid w:val="0014375A"/>
    <w:rsid w:val="00143BF5"/>
    <w:rsid w:val="00143DCB"/>
    <w:rsid w:val="00143F9B"/>
    <w:rsid w:val="0014470E"/>
    <w:rsid w:val="001448AE"/>
    <w:rsid w:val="0014577E"/>
    <w:rsid w:val="00145EEA"/>
    <w:rsid w:val="00145F9E"/>
    <w:rsid w:val="00147203"/>
    <w:rsid w:val="001473DB"/>
    <w:rsid w:val="0014770B"/>
    <w:rsid w:val="001478D1"/>
    <w:rsid w:val="001479A1"/>
    <w:rsid w:val="00147A06"/>
    <w:rsid w:val="00147BD8"/>
    <w:rsid w:val="00147C1C"/>
    <w:rsid w:val="00147CD1"/>
    <w:rsid w:val="0015074E"/>
    <w:rsid w:val="0015141C"/>
    <w:rsid w:val="00151C4F"/>
    <w:rsid w:val="00151E10"/>
    <w:rsid w:val="001523F1"/>
    <w:rsid w:val="001524F8"/>
    <w:rsid w:val="00152D5F"/>
    <w:rsid w:val="00152DA6"/>
    <w:rsid w:val="001530A5"/>
    <w:rsid w:val="0015323C"/>
    <w:rsid w:val="00153758"/>
    <w:rsid w:val="00153BF8"/>
    <w:rsid w:val="001541B0"/>
    <w:rsid w:val="00154229"/>
    <w:rsid w:val="00154BFD"/>
    <w:rsid w:val="001553DE"/>
    <w:rsid w:val="0015552B"/>
    <w:rsid w:val="00155C35"/>
    <w:rsid w:val="00156179"/>
    <w:rsid w:val="001561A5"/>
    <w:rsid w:val="00156247"/>
    <w:rsid w:val="00156CF1"/>
    <w:rsid w:val="00157A73"/>
    <w:rsid w:val="00160445"/>
    <w:rsid w:val="00160C05"/>
    <w:rsid w:val="00160C08"/>
    <w:rsid w:val="00160F22"/>
    <w:rsid w:val="001613DF"/>
    <w:rsid w:val="00161BD4"/>
    <w:rsid w:val="00161E01"/>
    <w:rsid w:val="00161F74"/>
    <w:rsid w:val="00162572"/>
    <w:rsid w:val="001625BF"/>
    <w:rsid w:val="0016271E"/>
    <w:rsid w:val="00162EB9"/>
    <w:rsid w:val="00163043"/>
    <w:rsid w:val="001633C7"/>
    <w:rsid w:val="001636A4"/>
    <w:rsid w:val="00163B4E"/>
    <w:rsid w:val="00163BD1"/>
    <w:rsid w:val="001645B6"/>
    <w:rsid w:val="001645C4"/>
    <w:rsid w:val="0016497C"/>
    <w:rsid w:val="00164B5F"/>
    <w:rsid w:val="00164C07"/>
    <w:rsid w:val="00164DA7"/>
    <w:rsid w:val="00164DB7"/>
    <w:rsid w:val="00165AA0"/>
    <w:rsid w:val="00165C95"/>
    <w:rsid w:val="00165D08"/>
    <w:rsid w:val="001662CA"/>
    <w:rsid w:val="00166619"/>
    <w:rsid w:val="00166699"/>
    <w:rsid w:val="00166771"/>
    <w:rsid w:val="001668EC"/>
    <w:rsid w:val="00166ACA"/>
    <w:rsid w:val="00166DC5"/>
    <w:rsid w:val="001673E5"/>
    <w:rsid w:val="001677AB"/>
    <w:rsid w:val="001713C0"/>
    <w:rsid w:val="001715E7"/>
    <w:rsid w:val="001725FE"/>
    <w:rsid w:val="00172EE3"/>
    <w:rsid w:val="001734D2"/>
    <w:rsid w:val="001739E5"/>
    <w:rsid w:val="00173F15"/>
    <w:rsid w:val="00174242"/>
    <w:rsid w:val="00174650"/>
    <w:rsid w:val="0017483E"/>
    <w:rsid w:val="00175BBC"/>
    <w:rsid w:val="001761B4"/>
    <w:rsid w:val="0018008F"/>
    <w:rsid w:val="001804DB"/>
    <w:rsid w:val="0018055F"/>
    <w:rsid w:val="00180ADA"/>
    <w:rsid w:val="00180C5B"/>
    <w:rsid w:val="00180F1C"/>
    <w:rsid w:val="001817FE"/>
    <w:rsid w:val="001821C2"/>
    <w:rsid w:val="001823FB"/>
    <w:rsid w:val="00182822"/>
    <w:rsid w:val="00182C7B"/>
    <w:rsid w:val="00183845"/>
    <w:rsid w:val="00183CC5"/>
    <w:rsid w:val="001844A3"/>
    <w:rsid w:val="00184777"/>
    <w:rsid w:val="00184914"/>
    <w:rsid w:val="00184ABC"/>
    <w:rsid w:val="00184FC6"/>
    <w:rsid w:val="0018502E"/>
    <w:rsid w:val="0018504C"/>
    <w:rsid w:val="001864DA"/>
    <w:rsid w:val="001865C1"/>
    <w:rsid w:val="001869C8"/>
    <w:rsid w:val="00186BA6"/>
    <w:rsid w:val="001871B8"/>
    <w:rsid w:val="00187249"/>
    <w:rsid w:val="001872C5"/>
    <w:rsid w:val="001874C7"/>
    <w:rsid w:val="00187605"/>
    <w:rsid w:val="00187CD5"/>
    <w:rsid w:val="00187D5B"/>
    <w:rsid w:val="001900F7"/>
    <w:rsid w:val="0019093E"/>
    <w:rsid w:val="00190B6F"/>
    <w:rsid w:val="00190FD7"/>
    <w:rsid w:val="00191181"/>
    <w:rsid w:val="00191274"/>
    <w:rsid w:val="001914B7"/>
    <w:rsid w:val="001917CA"/>
    <w:rsid w:val="001920A5"/>
    <w:rsid w:val="00192463"/>
    <w:rsid w:val="00193060"/>
    <w:rsid w:val="0019326F"/>
    <w:rsid w:val="00193299"/>
    <w:rsid w:val="0019356B"/>
    <w:rsid w:val="0019374D"/>
    <w:rsid w:val="00193CCC"/>
    <w:rsid w:val="0019432D"/>
    <w:rsid w:val="001945F4"/>
    <w:rsid w:val="00194861"/>
    <w:rsid w:val="00194A70"/>
    <w:rsid w:val="00195420"/>
    <w:rsid w:val="00195DE2"/>
    <w:rsid w:val="001961E9"/>
    <w:rsid w:val="00196A20"/>
    <w:rsid w:val="0019703D"/>
    <w:rsid w:val="00197A3A"/>
    <w:rsid w:val="00197A94"/>
    <w:rsid w:val="001A017A"/>
    <w:rsid w:val="001A09C9"/>
    <w:rsid w:val="001A0CDB"/>
    <w:rsid w:val="001A1390"/>
    <w:rsid w:val="001A13E6"/>
    <w:rsid w:val="001A146A"/>
    <w:rsid w:val="001A185D"/>
    <w:rsid w:val="001A2D92"/>
    <w:rsid w:val="001A3693"/>
    <w:rsid w:val="001A38D8"/>
    <w:rsid w:val="001A38F0"/>
    <w:rsid w:val="001A3CDE"/>
    <w:rsid w:val="001A423A"/>
    <w:rsid w:val="001A57FF"/>
    <w:rsid w:val="001A5DA9"/>
    <w:rsid w:val="001A61C7"/>
    <w:rsid w:val="001A6C9B"/>
    <w:rsid w:val="001A6CBA"/>
    <w:rsid w:val="001A76BB"/>
    <w:rsid w:val="001A79EF"/>
    <w:rsid w:val="001B0524"/>
    <w:rsid w:val="001B0BC7"/>
    <w:rsid w:val="001B0BE9"/>
    <w:rsid w:val="001B192D"/>
    <w:rsid w:val="001B1B47"/>
    <w:rsid w:val="001B1DB8"/>
    <w:rsid w:val="001B1E09"/>
    <w:rsid w:val="001B22B0"/>
    <w:rsid w:val="001B2651"/>
    <w:rsid w:val="001B2B2C"/>
    <w:rsid w:val="001B2D95"/>
    <w:rsid w:val="001B2F45"/>
    <w:rsid w:val="001B322B"/>
    <w:rsid w:val="001B360F"/>
    <w:rsid w:val="001B3BCD"/>
    <w:rsid w:val="001B3FF8"/>
    <w:rsid w:val="001B46FA"/>
    <w:rsid w:val="001B4BEE"/>
    <w:rsid w:val="001B4F07"/>
    <w:rsid w:val="001B54C3"/>
    <w:rsid w:val="001B5CC6"/>
    <w:rsid w:val="001B60AF"/>
    <w:rsid w:val="001B6713"/>
    <w:rsid w:val="001B694A"/>
    <w:rsid w:val="001B6E4B"/>
    <w:rsid w:val="001B6F4E"/>
    <w:rsid w:val="001B7090"/>
    <w:rsid w:val="001B70A5"/>
    <w:rsid w:val="001B73C5"/>
    <w:rsid w:val="001B7B06"/>
    <w:rsid w:val="001B7BF6"/>
    <w:rsid w:val="001C037E"/>
    <w:rsid w:val="001C07C4"/>
    <w:rsid w:val="001C0D9C"/>
    <w:rsid w:val="001C0EA2"/>
    <w:rsid w:val="001C0F08"/>
    <w:rsid w:val="001C1091"/>
    <w:rsid w:val="001C1A5A"/>
    <w:rsid w:val="001C1B3B"/>
    <w:rsid w:val="001C241D"/>
    <w:rsid w:val="001C259E"/>
    <w:rsid w:val="001C2B56"/>
    <w:rsid w:val="001C3053"/>
    <w:rsid w:val="001C3111"/>
    <w:rsid w:val="001C3551"/>
    <w:rsid w:val="001C3FAD"/>
    <w:rsid w:val="001C40B9"/>
    <w:rsid w:val="001C4348"/>
    <w:rsid w:val="001C4E64"/>
    <w:rsid w:val="001C5139"/>
    <w:rsid w:val="001C56E2"/>
    <w:rsid w:val="001C5963"/>
    <w:rsid w:val="001C5F42"/>
    <w:rsid w:val="001C64B0"/>
    <w:rsid w:val="001C750A"/>
    <w:rsid w:val="001D01EA"/>
    <w:rsid w:val="001D03B0"/>
    <w:rsid w:val="001D066F"/>
    <w:rsid w:val="001D0B0F"/>
    <w:rsid w:val="001D0B51"/>
    <w:rsid w:val="001D0BE9"/>
    <w:rsid w:val="001D0C34"/>
    <w:rsid w:val="001D0D20"/>
    <w:rsid w:val="001D1638"/>
    <w:rsid w:val="001D1A0F"/>
    <w:rsid w:val="001D20B3"/>
    <w:rsid w:val="001D21FF"/>
    <w:rsid w:val="001D25FB"/>
    <w:rsid w:val="001D2799"/>
    <w:rsid w:val="001D312B"/>
    <w:rsid w:val="001D32C7"/>
    <w:rsid w:val="001D54C5"/>
    <w:rsid w:val="001D554F"/>
    <w:rsid w:val="001D57E3"/>
    <w:rsid w:val="001D5973"/>
    <w:rsid w:val="001D5EB2"/>
    <w:rsid w:val="001D65C6"/>
    <w:rsid w:val="001D69CD"/>
    <w:rsid w:val="001D7213"/>
    <w:rsid w:val="001D78FB"/>
    <w:rsid w:val="001E00EA"/>
    <w:rsid w:val="001E02FE"/>
    <w:rsid w:val="001E0C3C"/>
    <w:rsid w:val="001E15AF"/>
    <w:rsid w:val="001E181A"/>
    <w:rsid w:val="001E1B3B"/>
    <w:rsid w:val="001E2636"/>
    <w:rsid w:val="001E2712"/>
    <w:rsid w:val="001E275A"/>
    <w:rsid w:val="001E387A"/>
    <w:rsid w:val="001E38A7"/>
    <w:rsid w:val="001E3D74"/>
    <w:rsid w:val="001E415F"/>
    <w:rsid w:val="001E43E7"/>
    <w:rsid w:val="001E4536"/>
    <w:rsid w:val="001E559E"/>
    <w:rsid w:val="001E563C"/>
    <w:rsid w:val="001E5978"/>
    <w:rsid w:val="001E630B"/>
    <w:rsid w:val="001E674C"/>
    <w:rsid w:val="001E6D24"/>
    <w:rsid w:val="001E745F"/>
    <w:rsid w:val="001E7DC1"/>
    <w:rsid w:val="001F0CDA"/>
    <w:rsid w:val="001F0F06"/>
    <w:rsid w:val="001F11B4"/>
    <w:rsid w:val="001F11BB"/>
    <w:rsid w:val="001F1B22"/>
    <w:rsid w:val="001F1C58"/>
    <w:rsid w:val="001F24BC"/>
    <w:rsid w:val="001F2A79"/>
    <w:rsid w:val="001F2BF3"/>
    <w:rsid w:val="001F2E4C"/>
    <w:rsid w:val="001F38B6"/>
    <w:rsid w:val="001F3E59"/>
    <w:rsid w:val="001F46CE"/>
    <w:rsid w:val="001F4709"/>
    <w:rsid w:val="001F4BE8"/>
    <w:rsid w:val="001F4D44"/>
    <w:rsid w:val="001F50E0"/>
    <w:rsid w:val="001F5204"/>
    <w:rsid w:val="001F5240"/>
    <w:rsid w:val="001F54C2"/>
    <w:rsid w:val="001F5BE6"/>
    <w:rsid w:val="001F5F5A"/>
    <w:rsid w:val="001F6C81"/>
    <w:rsid w:val="001F6ED4"/>
    <w:rsid w:val="001F70C2"/>
    <w:rsid w:val="001F714E"/>
    <w:rsid w:val="001F7340"/>
    <w:rsid w:val="001F7540"/>
    <w:rsid w:val="001F758A"/>
    <w:rsid w:val="001F7759"/>
    <w:rsid w:val="001F7A42"/>
    <w:rsid w:val="002001D6"/>
    <w:rsid w:val="002002C0"/>
    <w:rsid w:val="002007E1"/>
    <w:rsid w:val="00200C81"/>
    <w:rsid w:val="00201BBD"/>
    <w:rsid w:val="00202509"/>
    <w:rsid w:val="00202658"/>
    <w:rsid w:val="002026B9"/>
    <w:rsid w:val="0020283B"/>
    <w:rsid w:val="002030E0"/>
    <w:rsid w:val="002036DA"/>
    <w:rsid w:val="00203858"/>
    <w:rsid w:val="00204C92"/>
    <w:rsid w:val="00204D0D"/>
    <w:rsid w:val="00204D9E"/>
    <w:rsid w:val="00205405"/>
    <w:rsid w:val="0020578C"/>
    <w:rsid w:val="00205A92"/>
    <w:rsid w:val="00205B5D"/>
    <w:rsid w:val="00205C76"/>
    <w:rsid w:val="00205EBE"/>
    <w:rsid w:val="00206936"/>
    <w:rsid w:val="0020733C"/>
    <w:rsid w:val="002100F7"/>
    <w:rsid w:val="00210BE8"/>
    <w:rsid w:val="00210FF5"/>
    <w:rsid w:val="002119AD"/>
    <w:rsid w:val="00211C6F"/>
    <w:rsid w:val="00211D74"/>
    <w:rsid w:val="0021255D"/>
    <w:rsid w:val="00212B72"/>
    <w:rsid w:val="00212F99"/>
    <w:rsid w:val="00213A00"/>
    <w:rsid w:val="00213B68"/>
    <w:rsid w:val="00214710"/>
    <w:rsid w:val="002148A1"/>
    <w:rsid w:val="00215422"/>
    <w:rsid w:val="0021595D"/>
    <w:rsid w:val="00215FB5"/>
    <w:rsid w:val="00215FF5"/>
    <w:rsid w:val="00216114"/>
    <w:rsid w:val="00216448"/>
    <w:rsid w:val="00216D5C"/>
    <w:rsid w:val="00217194"/>
    <w:rsid w:val="00217760"/>
    <w:rsid w:val="00220817"/>
    <w:rsid w:val="00220D6A"/>
    <w:rsid w:val="00221630"/>
    <w:rsid w:val="0022169B"/>
    <w:rsid w:val="002216D8"/>
    <w:rsid w:val="00221720"/>
    <w:rsid w:val="00221764"/>
    <w:rsid w:val="002219C0"/>
    <w:rsid w:val="00221B31"/>
    <w:rsid w:val="00221C82"/>
    <w:rsid w:val="00221F2F"/>
    <w:rsid w:val="0022206C"/>
    <w:rsid w:val="00222B1C"/>
    <w:rsid w:val="00223B08"/>
    <w:rsid w:val="00223C4A"/>
    <w:rsid w:val="00223DB3"/>
    <w:rsid w:val="00224354"/>
    <w:rsid w:val="00224463"/>
    <w:rsid w:val="002249AB"/>
    <w:rsid w:val="00224D33"/>
    <w:rsid w:val="00224FC5"/>
    <w:rsid w:val="00225583"/>
    <w:rsid w:val="00225651"/>
    <w:rsid w:val="00225738"/>
    <w:rsid w:val="00225A0C"/>
    <w:rsid w:val="00225E55"/>
    <w:rsid w:val="00225F7B"/>
    <w:rsid w:val="00225FE0"/>
    <w:rsid w:val="002264A3"/>
    <w:rsid w:val="00226E0C"/>
    <w:rsid w:val="00227239"/>
    <w:rsid w:val="00227889"/>
    <w:rsid w:val="002279F9"/>
    <w:rsid w:val="00227E7F"/>
    <w:rsid w:val="00230BC6"/>
    <w:rsid w:val="00230F26"/>
    <w:rsid w:val="0023125E"/>
    <w:rsid w:val="002315B0"/>
    <w:rsid w:val="00231796"/>
    <w:rsid w:val="00231D88"/>
    <w:rsid w:val="00231D9D"/>
    <w:rsid w:val="00231E6E"/>
    <w:rsid w:val="002320E5"/>
    <w:rsid w:val="002320F8"/>
    <w:rsid w:val="00232C82"/>
    <w:rsid w:val="00232E4E"/>
    <w:rsid w:val="00232F9D"/>
    <w:rsid w:val="0023301E"/>
    <w:rsid w:val="00233C0F"/>
    <w:rsid w:val="00233E32"/>
    <w:rsid w:val="00234053"/>
    <w:rsid w:val="0023423F"/>
    <w:rsid w:val="002344B9"/>
    <w:rsid w:val="002345E8"/>
    <w:rsid w:val="00234EBB"/>
    <w:rsid w:val="002359A9"/>
    <w:rsid w:val="00235C91"/>
    <w:rsid w:val="00235DA3"/>
    <w:rsid w:val="002362A3"/>
    <w:rsid w:val="00236621"/>
    <w:rsid w:val="002366BB"/>
    <w:rsid w:val="00236BE4"/>
    <w:rsid w:val="00237419"/>
    <w:rsid w:val="00237BFE"/>
    <w:rsid w:val="00237D32"/>
    <w:rsid w:val="00237E17"/>
    <w:rsid w:val="002402E3"/>
    <w:rsid w:val="002403CC"/>
    <w:rsid w:val="002404CF"/>
    <w:rsid w:val="0024109A"/>
    <w:rsid w:val="00241E38"/>
    <w:rsid w:val="00241F58"/>
    <w:rsid w:val="002426D5"/>
    <w:rsid w:val="00243005"/>
    <w:rsid w:val="002432D5"/>
    <w:rsid w:val="00243B48"/>
    <w:rsid w:val="00244371"/>
    <w:rsid w:val="0024445E"/>
    <w:rsid w:val="00244DFA"/>
    <w:rsid w:val="00245183"/>
    <w:rsid w:val="00245F0A"/>
    <w:rsid w:val="00246DD5"/>
    <w:rsid w:val="00247236"/>
    <w:rsid w:val="0024782C"/>
    <w:rsid w:val="00247CFB"/>
    <w:rsid w:val="00247F1F"/>
    <w:rsid w:val="00250063"/>
    <w:rsid w:val="00250958"/>
    <w:rsid w:val="00250E29"/>
    <w:rsid w:val="0025130B"/>
    <w:rsid w:val="00251637"/>
    <w:rsid w:val="00251AB7"/>
    <w:rsid w:val="002527D1"/>
    <w:rsid w:val="00252AD2"/>
    <w:rsid w:val="00252DD2"/>
    <w:rsid w:val="00252E19"/>
    <w:rsid w:val="002531BD"/>
    <w:rsid w:val="00253330"/>
    <w:rsid w:val="002537EB"/>
    <w:rsid w:val="00253AFE"/>
    <w:rsid w:val="0025417C"/>
    <w:rsid w:val="002546D1"/>
    <w:rsid w:val="00254705"/>
    <w:rsid w:val="002548D0"/>
    <w:rsid w:val="00254A79"/>
    <w:rsid w:val="00254C93"/>
    <w:rsid w:val="002551E3"/>
    <w:rsid w:val="002552B3"/>
    <w:rsid w:val="0025559D"/>
    <w:rsid w:val="00255F40"/>
    <w:rsid w:val="00256FBE"/>
    <w:rsid w:val="00257464"/>
    <w:rsid w:val="0025754E"/>
    <w:rsid w:val="002578D5"/>
    <w:rsid w:val="00257AC5"/>
    <w:rsid w:val="00257AE7"/>
    <w:rsid w:val="002611E2"/>
    <w:rsid w:val="0026170B"/>
    <w:rsid w:val="00261B3E"/>
    <w:rsid w:val="00262060"/>
    <w:rsid w:val="002621D6"/>
    <w:rsid w:val="00262343"/>
    <w:rsid w:val="002623A8"/>
    <w:rsid w:val="00263010"/>
    <w:rsid w:val="002630B9"/>
    <w:rsid w:val="002636AD"/>
    <w:rsid w:val="002636B7"/>
    <w:rsid w:val="00263959"/>
    <w:rsid w:val="00263CAC"/>
    <w:rsid w:val="00263D75"/>
    <w:rsid w:val="00264178"/>
    <w:rsid w:val="00264D32"/>
    <w:rsid w:val="0026571C"/>
    <w:rsid w:val="00265BD1"/>
    <w:rsid w:val="00265C68"/>
    <w:rsid w:val="00265D70"/>
    <w:rsid w:val="002661BA"/>
    <w:rsid w:val="00266F06"/>
    <w:rsid w:val="00267248"/>
    <w:rsid w:val="002673BB"/>
    <w:rsid w:val="0026773B"/>
    <w:rsid w:val="00267B0A"/>
    <w:rsid w:val="002706E7"/>
    <w:rsid w:val="00270A3E"/>
    <w:rsid w:val="00270CBB"/>
    <w:rsid w:val="00270D44"/>
    <w:rsid w:val="00271935"/>
    <w:rsid w:val="00271B21"/>
    <w:rsid w:val="002724B0"/>
    <w:rsid w:val="002725A2"/>
    <w:rsid w:val="00272DF4"/>
    <w:rsid w:val="00272F09"/>
    <w:rsid w:val="002731E8"/>
    <w:rsid w:val="00273513"/>
    <w:rsid w:val="002740F1"/>
    <w:rsid w:val="00274400"/>
    <w:rsid w:val="0027447A"/>
    <w:rsid w:val="00274711"/>
    <w:rsid w:val="002749FC"/>
    <w:rsid w:val="00274BA0"/>
    <w:rsid w:val="00274D8D"/>
    <w:rsid w:val="00275A4E"/>
    <w:rsid w:val="00276062"/>
    <w:rsid w:val="00276583"/>
    <w:rsid w:val="00276CAF"/>
    <w:rsid w:val="00276F0B"/>
    <w:rsid w:val="002774EC"/>
    <w:rsid w:val="00277C3D"/>
    <w:rsid w:val="00280346"/>
    <w:rsid w:val="002807ED"/>
    <w:rsid w:val="002808CA"/>
    <w:rsid w:val="00280CEE"/>
    <w:rsid w:val="00280F71"/>
    <w:rsid w:val="00281993"/>
    <w:rsid w:val="002819D4"/>
    <w:rsid w:val="00281C22"/>
    <w:rsid w:val="002831B7"/>
    <w:rsid w:val="002837D5"/>
    <w:rsid w:val="0028453F"/>
    <w:rsid w:val="00284C19"/>
    <w:rsid w:val="00284E32"/>
    <w:rsid w:val="002853B9"/>
    <w:rsid w:val="0028545D"/>
    <w:rsid w:val="00285C35"/>
    <w:rsid w:val="002861B1"/>
    <w:rsid w:val="00286229"/>
    <w:rsid w:val="00286F24"/>
    <w:rsid w:val="002870B0"/>
    <w:rsid w:val="00287266"/>
    <w:rsid w:val="00287A99"/>
    <w:rsid w:val="00287C43"/>
    <w:rsid w:val="00287DF0"/>
    <w:rsid w:val="00287E8E"/>
    <w:rsid w:val="0029067E"/>
    <w:rsid w:val="00290985"/>
    <w:rsid w:val="00291051"/>
    <w:rsid w:val="00291815"/>
    <w:rsid w:val="00292704"/>
    <w:rsid w:val="00292B82"/>
    <w:rsid w:val="00293078"/>
    <w:rsid w:val="002932B7"/>
    <w:rsid w:val="002937D6"/>
    <w:rsid w:val="00293972"/>
    <w:rsid w:val="002946CE"/>
    <w:rsid w:val="00294D63"/>
    <w:rsid w:val="00294FDD"/>
    <w:rsid w:val="00295314"/>
    <w:rsid w:val="0029593B"/>
    <w:rsid w:val="00295AFE"/>
    <w:rsid w:val="00295B99"/>
    <w:rsid w:val="002960F7"/>
    <w:rsid w:val="002962F8"/>
    <w:rsid w:val="002963BB"/>
    <w:rsid w:val="002969EA"/>
    <w:rsid w:val="002A026B"/>
    <w:rsid w:val="002A0377"/>
    <w:rsid w:val="002A03CD"/>
    <w:rsid w:val="002A0489"/>
    <w:rsid w:val="002A0521"/>
    <w:rsid w:val="002A0AE4"/>
    <w:rsid w:val="002A0BFF"/>
    <w:rsid w:val="002A11EB"/>
    <w:rsid w:val="002A1509"/>
    <w:rsid w:val="002A193C"/>
    <w:rsid w:val="002A2BEF"/>
    <w:rsid w:val="002A307E"/>
    <w:rsid w:val="002A3A3C"/>
    <w:rsid w:val="002A467B"/>
    <w:rsid w:val="002A46CE"/>
    <w:rsid w:val="002A4A22"/>
    <w:rsid w:val="002A513B"/>
    <w:rsid w:val="002A5A2D"/>
    <w:rsid w:val="002A5AF3"/>
    <w:rsid w:val="002A5B87"/>
    <w:rsid w:val="002A6E2B"/>
    <w:rsid w:val="002A7D49"/>
    <w:rsid w:val="002A7D95"/>
    <w:rsid w:val="002A7F0C"/>
    <w:rsid w:val="002B00A0"/>
    <w:rsid w:val="002B062B"/>
    <w:rsid w:val="002B10A8"/>
    <w:rsid w:val="002B123F"/>
    <w:rsid w:val="002B1643"/>
    <w:rsid w:val="002B17F3"/>
    <w:rsid w:val="002B1E6D"/>
    <w:rsid w:val="002B2011"/>
    <w:rsid w:val="002B2AA7"/>
    <w:rsid w:val="002B2C72"/>
    <w:rsid w:val="002B3B8C"/>
    <w:rsid w:val="002B40F3"/>
    <w:rsid w:val="002B443F"/>
    <w:rsid w:val="002B45CC"/>
    <w:rsid w:val="002B5139"/>
    <w:rsid w:val="002B532E"/>
    <w:rsid w:val="002B5797"/>
    <w:rsid w:val="002B5895"/>
    <w:rsid w:val="002B5D37"/>
    <w:rsid w:val="002B5FBA"/>
    <w:rsid w:val="002B62DD"/>
    <w:rsid w:val="002B6697"/>
    <w:rsid w:val="002B6888"/>
    <w:rsid w:val="002B69D9"/>
    <w:rsid w:val="002B6BF0"/>
    <w:rsid w:val="002B764F"/>
    <w:rsid w:val="002B7CC4"/>
    <w:rsid w:val="002B7F0C"/>
    <w:rsid w:val="002C0201"/>
    <w:rsid w:val="002C0281"/>
    <w:rsid w:val="002C05B6"/>
    <w:rsid w:val="002C0EDC"/>
    <w:rsid w:val="002C1D50"/>
    <w:rsid w:val="002C1EC4"/>
    <w:rsid w:val="002C2115"/>
    <w:rsid w:val="002C22DD"/>
    <w:rsid w:val="002C2384"/>
    <w:rsid w:val="002C2CCD"/>
    <w:rsid w:val="002C35E1"/>
    <w:rsid w:val="002C4698"/>
    <w:rsid w:val="002C490D"/>
    <w:rsid w:val="002C4D03"/>
    <w:rsid w:val="002C619A"/>
    <w:rsid w:val="002C6950"/>
    <w:rsid w:val="002C6AE3"/>
    <w:rsid w:val="002C7733"/>
    <w:rsid w:val="002C7767"/>
    <w:rsid w:val="002C7E5D"/>
    <w:rsid w:val="002D0536"/>
    <w:rsid w:val="002D0AAF"/>
    <w:rsid w:val="002D0FED"/>
    <w:rsid w:val="002D14FA"/>
    <w:rsid w:val="002D1DA2"/>
    <w:rsid w:val="002D1E7C"/>
    <w:rsid w:val="002D2110"/>
    <w:rsid w:val="002D22D2"/>
    <w:rsid w:val="002D23C6"/>
    <w:rsid w:val="002D26B5"/>
    <w:rsid w:val="002D440E"/>
    <w:rsid w:val="002D460D"/>
    <w:rsid w:val="002D4637"/>
    <w:rsid w:val="002D47A4"/>
    <w:rsid w:val="002D5909"/>
    <w:rsid w:val="002D5C00"/>
    <w:rsid w:val="002D5D26"/>
    <w:rsid w:val="002D5EFF"/>
    <w:rsid w:val="002D63E9"/>
    <w:rsid w:val="002D7C1D"/>
    <w:rsid w:val="002D7F3B"/>
    <w:rsid w:val="002E0362"/>
    <w:rsid w:val="002E05A1"/>
    <w:rsid w:val="002E06D1"/>
    <w:rsid w:val="002E0892"/>
    <w:rsid w:val="002E1C95"/>
    <w:rsid w:val="002E1EAD"/>
    <w:rsid w:val="002E34AC"/>
    <w:rsid w:val="002E35E3"/>
    <w:rsid w:val="002E3F8E"/>
    <w:rsid w:val="002E4285"/>
    <w:rsid w:val="002E42EF"/>
    <w:rsid w:val="002E4399"/>
    <w:rsid w:val="002E47BA"/>
    <w:rsid w:val="002E4AB3"/>
    <w:rsid w:val="002E4C37"/>
    <w:rsid w:val="002E5215"/>
    <w:rsid w:val="002E52FF"/>
    <w:rsid w:val="002E587C"/>
    <w:rsid w:val="002E59E9"/>
    <w:rsid w:val="002E5D33"/>
    <w:rsid w:val="002E62B9"/>
    <w:rsid w:val="002E668D"/>
    <w:rsid w:val="002E677C"/>
    <w:rsid w:val="002E6AFC"/>
    <w:rsid w:val="002E6BAE"/>
    <w:rsid w:val="002E6CCD"/>
    <w:rsid w:val="002E6CE9"/>
    <w:rsid w:val="002E7909"/>
    <w:rsid w:val="002E7D58"/>
    <w:rsid w:val="002E7FBF"/>
    <w:rsid w:val="002F06CD"/>
    <w:rsid w:val="002F0EF4"/>
    <w:rsid w:val="002F11BD"/>
    <w:rsid w:val="002F14A9"/>
    <w:rsid w:val="002F18A4"/>
    <w:rsid w:val="002F1A1E"/>
    <w:rsid w:val="002F1D69"/>
    <w:rsid w:val="002F23EE"/>
    <w:rsid w:val="002F2614"/>
    <w:rsid w:val="002F26D9"/>
    <w:rsid w:val="002F2873"/>
    <w:rsid w:val="002F377A"/>
    <w:rsid w:val="002F3852"/>
    <w:rsid w:val="002F3B04"/>
    <w:rsid w:val="002F4106"/>
    <w:rsid w:val="002F4158"/>
    <w:rsid w:val="002F41A6"/>
    <w:rsid w:val="002F458F"/>
    <w:rsid w:val="002F473F"/>
    <w:rsid w:val="002F4E96"/>
    <w:rsid w:val="002F504E"/>
    <w:rsid w:val="002F51B2"/>
    <w:rsid w:val="002F5531"/>
    <w:rsid w:val="002F5959"/>
    <w:rsid w:val="002F5A08"/>
    <w:rsid w:val="002F5E60"/>
    <w:rsid w:val="002F62C0"/>
    <w:rsid w:val="002F63A1"/>
    <w:rsid w:val="002F682D"/>
    <w:rsid w:val="002F6D31"/>
    <w:rsid w:val="002F73C3"/>
    <w:rsid w:val="002F7D05"/>
    <w:rsid w:val="002F7F5F"/>
    <w:rsid w:val="00300471"/>
    <w:rsid w:val="003006DB"/>
    <w:rsid w:val="0030076E"/>
    <w:rsid w:val="0030092B"/>
    <w:rsid w:val="0030203A"/>
    <w:rsid w:val="00302D9C"/>
    <w:rsid w:val="00303D6B"/>
    <w:rsid w:val="0030463E"/>
    <w:rsid w:val="00304DED"/>
    <w:rsid w:val="003055B2"/>
    <w:rsid w:val="00305782"/>
    <w:rsid w:val="00306157"/>
    <w:rsid w:val="003068B0"/>
    <w:rsid w:val="00306948"/>
    <w:rsid w:val="00306B90"/>
    <w:rsid w:val="003071F8"/>
    <w:rsid w:val="00307506"/>
    <w:rsid w:val="00307681"/>
    <w:rsid w:val="003077B7"/>
    <w:rsid w:val="003077CD"/>
    <w:rsid w:val="0031039E"/>
    <w:rsid w:val="003104D4"/>
    <w:rsid w:val="00310EAD"/>
    <w:rsid w:val="003120B3"/>
    <w:rsid w:val="00312BE6"/>
    <w:rsid w:val="00313029"/>
    <w:rsid w:val="00313438"/>
    <w:rsid w:val="003134F7"/>
    <w:rsid w:val="003139B8"/>
    <w:rsid w:val="00313BB3"/>
    <w:rsid w:val="00313BDC"/>
    <w:rsid w:val="00313F38"/>
    <w:rsid w:val="00313FC5"/>
    <w:rsid w:val="003140D6"/>
    <w:rsid w:val="0031411A"/>
    <w:rsid w:val="0031411C"/>
    <w:rsid w:val="00314966"/>
    <w:rsid w:val="00314C13"/>
    <w:rsid w:val="00314CDB"/>
    <w:rsid w:val="00314ED2"/>
    <w:rsid w:val="00315325"/>
    <w:rsid w:val="003154D3"/>
    <w:rsid w:val="00315AED"/>
    <w:rsid w:val="00316344"/>
    <w:rsid w:val="00316A8D"/>
    <w:rsid w:val="00316FF0"/>
    <w:rsid w:val="00317462"/>
    <w:rsid w:val="00317591"/>
    <w:rsid w:val="00317747"/>
    <w:rsid w:val="00317860"/>
    <w:rsid w:val="00317975"/>
    <w:rsid w:val="00317C43"/>
    <w:rsid w:val="00317C7D"/>
    <w:rsid w:val="0032020D"/>
    <w:rsid w:val="00320E3C"/>
    <w:rsid w:val="003212C3"/>
    <w:rsid w:val="00321432"/>
    <w:rsid w:val="003215FD"/>
    <w:rsid w:val="00321607"/>
    <w:rsid w:val="00321994"/>
    <w:rsid w:val="00321FF1"/>
    <w:rsid w:val="003226E6"/>
    <w:rsid w:val="0032272B"/>
    <w:rsid w:val="00322B6A"/>
    <w:rsid w:val="00322C13"/>
    <w:rsid w:val="00322EC0"/>
    <w:rsid w:val="00323D4E"/>
    <w:rsid w:val="0032430B"/>
    <w:rsid w:val="00324B08"/>
    <w:rsid w:val="00324E4C"/>
    <w:rsid w:val="00325A2A"/>
    <w:rsid w:val="00325B1C"/>
    <w:rsid w:val="0032637D"/>
    <w:rsid w:val="003264A4"/>
    <w:rsid w:val="00326BC0"/>
    <w:rsid w:val="00327E10"/>
    <w:rsid w:val="00330871"/>
    <w:rsid w:val="00330B2C"/>
    <w:rsid w:val="00330D41"/>
    <w:rsid w:val="00331111"/>
    <w:rsid w:val="00331170"/>
    <w:rsid w:val="003315A7"/>
    <w:rsid w:val="0033184A"/>
    <w:rsid w:val="00331B94"/>
    <w:rsid w:val="0033201E"/>
    <w:rsid w:val="00332273"/>
    <w:rsid w:val="00332280"/>
    <w:rsid w:val="00332782"/>
    <w:rsid w:val="00333BFA"/>
    <w:rsid w:val="00334178"/>
    <w:rsid w:val="003342EB"/>
    <w:rsid w:val="003344AA"/>
    <w:rsid w:val="003353B0"/>
    <w:rsid w:val="003354B2"/>
    <w:rsid w:val="00335E08"/>
    <w:rsid w:val="003363D0"/>
    <w:rsid w:val="003365A9"/>
    <w:rsid w:val="003371E3"/>
    <w:rsid w:val="003373DF"/>
    <w:rsid w:val="003376D2"/>
    <w:rsid w:val="003377EF"/>
    <w:rsid w:val="00337B2C"/>
    <w:rsid w:val="00337C75"/>
    <w:rsid w:val="00340544"/>
    <w:rsid w:val="00340911"/>
    <w:rsid w:val="00340D35"/>
    <w:rsid w:val="00340FB3"/>
    <w:rsid w:val="0034105F"/>
    <w:rsid w:val="0034124C"/>
    <w:rsid w:val="003412A8"/>
    <w:rsid w:val="003415BA"/>
    <w:rsid w:val="00341667"/>
    <w:rsid w:val="00341841"/>
    <w:rsid w:val="00341D96"/>
    <w:rsid w:val="00341E34"/>
    <w:rsid w:val="00342141"/>
    <w:rsid w:val="0034269F"/>
    <w:rsid w:val="003428D3"/>
    <w:rsid w:val="00342E12"/>
    <w:rsid w:val="003430EF"/>
    <w:rsid w:val="0034333F"/>
    <w:rsid w:val="00343510"/>
    <w:rsid w:val="0034367D"/>
    <w:rsid w:val="003438C6"/>
    <w:rsid w:val="00344152"/>
    <w:rsid w:val="00344288"/>
    <w:rsid w:val="003447C0"/>
    <w:rsid w:val="00344EBF"/>
    <w:rsid w:val="003459B6"/>
    <w:rsid w:val="00345C4B"/>
    <w:rsid w:val="00345CCE"/>
    <w:rsid w:val="00345E32"/>
    <w:rsid w:val="00345F7D"/>
    <w:rsid w:val="003461B1"/>
    <w:rsid w:val="00346353"/>
    <w:rsid w:val="00347179"/>
    <w:rsid w:val="00347208"/>
    <w:rsid w:val="0034743E"/>
    <w:rsid w:val="00347583"/>
    <w:rsid w:val="00347AAC"/>
    <w:rsid w:val="00347DAD"/>
    <w:rsid w:val="00350022"/>
    <w:rsid w:val="003505D3"/>
    <w:rsid w:val="003506ED"/>
    <w:rsid w:val="003508FB"/>
    <w:rsid w:val="00350B5A"/>
    <w:rsid w:val="00350B8C"/>
    <w:rsid w:val="00351303"/>
    <w:rsid w:val="00351699"/>
    <w:rsid w:val="003519C7"/>
    <w:rsid w:val="00351A1F"/>
    <w:rsid w:val="00351BFC"/>
    <w:rsid w:val="003522DF"/>
    <w:rsid w:val="0035308C"/>
    <w:rsid w:val="003530C1"/>
    <w:rsid w:val="003531A8"/>
    <w:rsid w:val="003531E9"/>
    <w:rsid w:val="00353CE0"/>
    <w:rsid w:val="00353F8E"/>
    <w:rsid w:val="003550D8"/>
    <w:rsid w:val="00355A88"/>
    <w:rsid w:val="00355F60"/>
    <w:rsid w:val="003566CB"/>
    <w:rsid w:val="00357722"/>
    <w:rsid w:val="00360624"/>
    <w:rsid w:val="00360997"/>
    <w:rsid w:val="0036099C"/>
    <w:rsid w:val="003609D8"/>
    <w:rsid w:val="00360A49"/>
    <w:rsid w:val="00360E7A"/>
    <w:rsid w:val="00360FB3"/>
    <w:rsid w:val="0036121E"/>
    <w:rsid w:val="0036123B"/>
    <w:rsid w:val="00361603"/>
    <w:rsid w:val="003616D1"/>
    <w:rsid w:val="00361F2F"/>
    <w:rsid w:val="003621A4"/>
    <w:rsid w:val="003621C4"/>
    <w:rsid w:val="0036247A"/>
    <w:rsid w:val="003625C5"/>
    <w:rsid w:val="003625E8"/>
    <w:rsid w:val="00362B74"/>
    <w:rsid w:val="00362F39"/>
    <w:rsid w:val="00363611"/>
    <w:rsid w:val="00363C9B"/>
    <w:rsid w:val="0036428D"/>
    <w:rsid w:val="0036458F"/>
    <w:rsid w:val="00365679"/>
    <w:rsid w:val="00365A15"/>
    <w:rsid w:val="00365EF6"/>
    <w:rsid w:val="003663A8"/>
    <w:rsid w:val="00366600"/>
    <w:rsid w:val="00366DDC"/>
    <w:rsid w:val="00367AB0"/>
    <w:rsid w:val="00367CF6"/>
    <w:rsid w:val="00367D5E"/>
    <w:rsid w:val="00367E33"/>
    <w:rsid w:val="00370134"/>
    <w:rsid w:val="00370315"/>
    <w:rsid w:val="00370662"/>
    <w:rsid w:val="003707FF"/>
    <w:rsid w:val="0037087B"/>
    <w:rsid w:val="00370B4D"/>
    <w:rsid w:val="0037125E"/>
    <w:rsid w:val="00371456"/>
    <w:rsid w:val="003714E8"/>
    <w:rsid w:val="003715E2"/>
    <w:rsid w:val="00371C3E"/>
    <w:rsid w:val="003725FD"/>
    <w:rsid w:val="00372857"/>
    <w:rsid w:val="00372A49"/>
    <w:rsid w:val="00372D01"/>
    <w:rsid w:val="003732DA"/>
    <w:rsid w:val="00373B16"/>
    <w:rsid w:val="00373BD2"/>
    <w:rsid w:val="0037458E"/>
    <w:rsid w:val="00374B1C"/>
    <w:rsid w:val="00374FAE"/>
    <w:rsid w:val="00375CAC"/>
    <w:rsid w:val="00375CFE"/>
    <w:rsid w:val="00375F91"/>
    <w:rsid w:val="00376A02"/>
    <w:rsid w:val="00376C09"/>
    <w:rsid w:val="00376C7E"/>
    <w:rsid w:val="00377219"/>
    <w:rsid w:val="0037738E"/>
    <w:rsid w:val="003774C1"/>
    <w:rsid w:val="00377955"/>
    <w:rsid w:val="00377F53"/>
    <w:rsid w:val="00380812"/>
    <w:rsid w:val="00380FD9"/>
    <w:rsid w:val="003810A8"/>
    <w:rsid w:val="00381182"/>
    <w:rsid w:val="00381B34"/>
    <w:rsid w:val="00381C16"/>
    <w:rsid w:val="00381EAC"/>
    <w:rsid w:val="0038234E"/>
    <w:rsid w:val="003825B5"/>
    <w:rsid w:val="00382DC2"/>
    <w:rsid w:val="00382F15"/>
    <w:rsid w:val="00383307"/>
    <w:rsid w:val="00383607"/>
    <w:rsid w:val="003838A6"/>
    <w:rsid w:val="00383BAA"/>
    <w:rsid w:val="003841FB"/>
    <w:rsid w:val="00384F4B"/>
    <w:rsid w:val="003850C4"/>
    <w:rsid w:val="00385787"/>
    <w:rsid w:val="00385E29"/>
    <w:rsid w:val="00386721"/>
    <w:rsid w:val="00386C86"/>
    <w:rsid w:val="00386DE1"/>
    <w:rsid w:val="00387545"/>
    <w:rsid w:val="00387589"/>
    <w:rsid w:val="00387BFD"/>
    <w:rsid w:val="00387FD3"/>
    <w:rsid w:val="00390627"/>
    <w:rsid w:val="00391B09"/>
    <w:rsid w:val="00391B5F"/>
    <w:rsid w:val="00392451"/>
    <w:rsid w:val="00393167"/>
    <w:rsid w:val="003934B4"/>
    <w:rsid w:val="003936AF"/>
    <w:rsid w:val="00393C88"/>
    <w:rsid w:val="00393F2B"/>
    <w:rsid w:val="003940E4"/>
    <w:rsid w:val="00394AE2"/>
    <w:rsid w:val="0039541E"/>
    <w:rsid w:val="00395535"/>
    <w:rsid w:val="00395A58"/>
    <w:rsid w:val="00395C4A"/>
    <w:rsid w:val="00395D49"/>
    <w:rsid w:val="00396435"/>
    <w:rsid w:val="00396FA6"/>
    <w:rsid w:val="0039729E"/>
    <w:rsid w:val="003975E9"/>
    <w:rsid w:val="00397738"/>
    <w:rsid w:val="00397A20"/>
    <w:rsid w:val="00397A2F"/>
    <w:rsid w:val="00397B27"/>
    <w:rsid w:val="003A0351"/>
    <w:rsid w:val="003A1701"/>
    <w:rsid w:val="003A1ABE"/>
    <w:rsid w:val="003A2027"/>
    <w:rsid w:val="003A214E"/>
    <w:rsid w:val="003A269F"/>
    <w:rsid w:val="003A277A"/>
    <w:rsid w:val="003A2A59"/>
    <w:rsid w:val="003A2F7A"/>
    <w:rsid w:val="003A3120"/>
    <w:rsid w:val="003A33FF"/>
    <w:rsid w:val="003A38B5"/>
    <w:rsid w:val="003A39FE"/>
    <w:rsid w:val="003A3E5B"/>
    <w:rsid w:val="003A4008"/>
    <w:rsid w:val="003A4112"/>
    <w:rsid w:val="003A4810"/>
    <w:rsid w:val="003A4878"/>
    <w:rsid w:val="003A5260"/>
    <w:rsid w:val="003A55DE"/>
    <w:rsid w:val="003A58FD"/>
    <w:rsid w:val="003A59A8"/>
    <w:rsid w:val="003A59E9"/>
    <w:rsid w:val="003A5BAF"/>
    <w:rsid w:val="003A62C0"/>
    <w:rsid w:val="003A646D"/>
    <w:rsid w:val="003A64E7"/>
    <w:rsid w:val="003A65D9"/>
    <w:rsid w:val="003A6693"/>
    <w:rsid w:val="003A6DD1"/>
    <w:rsid w:val="003A6E70"/>
    <w:rsid w:val="003A7476"/>
    <w:rsid w:val="003B00A9"/>
    <w:rsid w:val="003B05AE"/>
    <w:rsid w:val="003B0658"/>
    <w:rsid w:val="003B0D79"/>
    <w:rsid w:val="003B0EDB"/>
    <w:rsid w:val="003B1932"/>
    <w:rsid w:val="003B1AC3"/>
    <w:rsid w:val="003B2217"/>
    <w:rsid w:val="003B2697"/>
    <w:rsid w:val="003B29B0"/>
    <w:rsid w:val="003B2C18"/>
    <w:rsid w:val="003B2CE8"/>
    <w:rsid w:val="003B2D51"/>
    <w:rsid w:val="003B33BF"/>
    <w:rsid w:val="003B35BE"/>
    <w:rsid w:val="003B38D3"/>
    <w:rsid w:val="003B3E7B"/>
    <w:rsid w:val="003B4019"/>
    <w:rsid w:val="003B44C6"/>
    <w:rsid w:val="003B46DD"/>
    <w:rsid w:val="003B479A"/>
    <w:rsid w:val="003B4A9B"/>
    <w:rsid w:val="003B4E09"/>
    <w:rsid w:val="003B4E63"/>
    <w:rsid w:val="003B4E8E"/>
    <w:rsid w:val="003B5119"/>
    <w:rsid w:val="003B52F0"/>
    <w:rsid w:val="003B6061"/>
    <w:rsid w:val="003B68B6"/>
    <w:rsid w:val="003B6D6E"/>
    <w:rsid w:val="003B6F39"/>
    <w:rsid w:val="003B771B"/>
    <w:rsid w:val="003B7F90"/>
    <w:rsid w:val="003C016E"/>
    <w:rsid w:val="003C034E"/>
    <w:rsid w:val="003C04FF"/>
    <w:rsid w:val="003C148F"/>
    <w:rsid w:val="003C1669"/>
    <w:rsid w:val="003C194E"/>
    <w:rsid w:val="003C1970"/>
    <w:rsid w:val="003C19AE"/>
    <w:rsid w:val="003C1CF5"/>
    <w:rsid w:val="003C211C"/>
    <w:rsid w:val="003C24CF"/>
    <w:rsid w:val="003C2964"/>
    <w:rsid w:val="003C2AD4"/>
    <w:rsid w:val="003C31A4"/>
    <w:rsid w:val="003C348D"/>
    <w:rsid w:val="003C359F"/>
    <w:rsid w:val="003C35FF"/>
    <w:rsid w:val="003C378E"/>
    <w:rsid w:val="003C3B9D"/>
    <w:rsid w:val="003C3D05"/>
    <w:rsid w:val="003C4A61"/>
    <w:rsid w:val="003C4C1E"/>
    <w:rsid w:val="003C54BC"/>
    <w:rsid w:val="003C555B"/>
    <w:rsid w:val="003C574B"/>
    <w:rsid w:val="003C58D6"/>
    <w:rsid w:val="003C61E4"/>
    <w:rsid w:val="003C694F"/>
    <w:rsid w:val="003C74D2"/>
    <w:rsid w:val="003C7649"/>
    <w:rsid w:val="003C7D90"/>
    <w:rsid w:val="003D02C0"/>
    <w:rsid w:val="003D0CFC"/>
    <w:rsid w:val="003D0D68"/>
    <w:rsid w:val="003D12DE"/>
    <w:rsid w:val="003D163F"/>
    <w:rsid w:val="003D187B"/>
    <w:rsid w:val="003D1B7F"/>
    <w:rsid w:val="003D287D"/>
    <w:rsid w:val="003D28E6"/>
    <w:rsid w:val="003D2920"/>
    <w:rsid w:val="003D3267"/>
    <w:rsid w:val="003D3512"/>
    <w:rsid w:val="003D3A16"/>
    <w:rsid w:val="003D3B39"/>
    <w:rsid w:val="003D3C6A"/>
    <w:rsid w:val="003D3F25"/>
    <w:rsid w:val="003D40A9"/>
    <w:rsid w:val="003D4948"/>
    <w:rsid w:val="003D5279"/>
    <w:rsid w:val="003D55DA"/>
    <w:rsid w:val="003D5869"/>
    <w:rsid w:val="003D5ADA"/>
    <w:rsid w:val="003D6886"/>
    <w:rsid w:val="003D6D21"/>
    <w:rsid w:val="003D6E75"/>
    <w:rsid w:val="003D7DCB"/>
    <w:rsid w:val="003E0DEA"/>
    <w:rsid w:val="003E12D0"/>
    <w:rsid w:val="003E16AB"/>
    <w:rsid w:val="003E1B99"/>
    <w:rsid w:val="003E2787"/>
    <w:rsid w:val="003E2F16"/>
    <w:rsid w:val="003E2F9F"/>
    <w:rsid w:val="003E3002"/>
    <w:rsid w:val="003E3236"/>
    <w:rsid w:val="003E484E"/>
    <w:rsid w:val="003E531B"/>
    <w:rsid w:val="003E554F"/>
    <w:rsid w:val="003E5C36"/>
    <w:rsid w:val="003E665E"/>
    <w:rsid w:val="003E6D5F"/>
    <w:rsid w:val="003E6F7E"/>
    <w:rsid w:val="003E7049"/>
    <w:rsid w:val="003E7269"/>
    <w:rsid w:val="003E7392"/>
    <w:rsid w:val="003E7697"/>
    <w:rsid w:val="003E77DF"/>
    <w:rsid w:val="003E7A18"/>
    <w:rsid w:val="003E7ADF"/>
    <w:rsid w:val="003E7FE9"/>
    <w:rsid w:val="003F0054"/>
    <w:rsid w:val="003F0735"/>
    <w:rsid w:val="003F0C42"/>
    <w:rsid w:val="003F0CA4"/>
    <w:rsid w:val="003F0E21"/>
    <w:rsid w:val="003F10A5"/>
    <w:rsid w:val="003F1215"/>
    <w:rsid w:val="003F19D7"/>
    <w:rsid w:val="003F1BF7"/>
    <w:rsid w:val="003F1D4C"/>
    <w:rsid w:val="003F1E2C"/>
    <w:rsid w:val="003F1FD8"/>
    <w:rsid w:val="003F24CE"/>
    <w:rsid w:val="003F2AFD"/>
    <w:rsid w:val="003F2C77"/>
    <w:rsid w:val="003F3111"/>
    <w:rsid w:val="003F34F4"/>
    <w:rsid w:val="003F38C8"/>
    <w:rsid w:val="003F44D8"/>
    <w:rsid w:val="003F48A6"/>
    <w:rsid w:val="003F4BE7"/>
    <w:rsid w:val="003F535D"/>
    <w:rsid w:val="003F55C6"/>
    <w:rsid w:val="003F56D7"/>
    <w:rsid w:val="003F58ED"/>
    <w:rsid w:val="003F60A2"/>
    <w:rsid w:val="003F67D7"/>
    <w:rsid w:val="003F6907"/>
    <w:rsid w:val="003F69BC"/>
    <w:rsid w:val="003F6BF1"/>
    <w:rsid w:val="003F6ED4"/>
    <w:rsid w:val="003F726C"/>
    <w:rsid w:val="003F7525"/>
    <w:rsid w:val="003F75CB"/>
    <w:rsid w:val="003F769B"/>
    <w:rsid w:val="003F76F2"/>
    <w:rsid w:val="003F7ECE"/>
    <w:rsid w:val="0040052A"/>
    <w:rsid w:val="00400DC0"/>
    <w:rsid w:val="004015E2"/>
    <w:rsid w:val="00401A88"/>
    <w:rsid w:val="00401D0B"/>
    <w:rsid w:val="00401DC9"/>
    <w:rsid w:val="00402168"/>
    <w:rsid w:val="00402268"/>
    <w:rsid w:val="00402E02"/>
    <w:rsid w:val="00403662"/>
    <w:rsid w:val="00403A66"/>
    <w:rsid w:val="00403EE4"/>
    <w:rsid w:val="004046DE"/>
    <w:rsid w:val="00404A91"/>
    <w:rsid w:val="00404F06"/>
    <w:rsid w:val="004052D6"/>
    <w:rsid w:val="004066A9"/>
    <w:rsid w:val="004067AB"/>
    <w:rsid w:val="00406B07"/>
    <w:rsid w:val="00407325"/>
    <w:rsid w:val="00407421"/>
    <w:rsid w:val="004074AE"/>
    <w:rsid w:val="004078B9"/>
    <w:rsid w:val="004079F4"/>
    <w:rsid w:val="00407F69"/>
    <w:rsid w:val="004104C6"/>
    <w:rsid w:val="004108DD"/>
    <w:rsid w:val="00410C94"/>
    <w:rsid w:val="00410EC3"/>
    <w:rsid w:val="00410FD1"/>
    <w:rsid w:val="004115DE"/>
    <w:rsid w:val="0041191C"/>
    <w:rsid w:val="00411935"/>
    <w:rsid w:val="004129B3"/>
    <w:rsid w:val="00412BDF"/>
    <w:rsid w:val="00412C09"/>
    <w:rsid w:val="00412DDE"/>
    <w:rsid w:val="00413FBB"/>
    <w:rsid w:val="00414271"/>
    <w:rsid w:val="00414D26"/>
    <w:rsid w:val="00414D5C"/>
    <w:rsid w:val="00414ED7"/>
    <w:rsid w:val="004150DF"/>
    <w:rsid w:val="00415688"/>
    <w:rsid w:val="004169A7"/>
    <w:rsid w:val="00416ABC"/>
    <w:rsid w:val="00416CA3"/>
    <w:rsid w:val="004175C6"/>
    <w:rsid w:val="004177B1"/>
    <w:rsid w:val="00417CC5"/>
    <w:rsid w:val="004200C7"/>
    <w:rsid w:val="0042020A"/>
    <w:rsid w:val="004202C0"/>
    <w:rsid w:val="00420DC6"/>
    <w:rsid w:val="00420FBC"/>
    <w:rsid w:val="00421E45"/>
    <w:rsid w:val="00421E4A"/>
    <w:rsid w:val="00421F63"/>
    <w:rsid w:val="004221D0"/>
    <w:rsid w:val="004227F6"/>
    <w:rsid w:val="004228B8"/>
    <w:rsid w:val="00422CCD"/>
    <w:rsid w:val="00422DC2"/>
    <w:rsid w:val="00423299"/>
    <w:rsid w:val="004233DA"/>
    <w:rsid w:val="00424009"/>
    <w:rsid w:val="004241F1"/>
    <w:rsid w:val="00424332"/>
    <w:rsid w:val="00424AA6"/>
    <w:rsid w:val="00424B59"/>
    <w:rsid w:val="00424D7B"/>
    <w:rsid w:val="00424F35"/>
    <w:rsid w:val="004259AD"/>
    <w:rsid w:val="004259DD"/>
    <w:rsid w:val="004261FD"/>
    <w:rsid w:val="00426309"/>
    <w:rsid w:val="0042652F"/>
    <w:rsid w:val="00427121"/>
    <w:rsid w:val="004278D8"/>
    <w:rsid w:val="00427E28"/>
    <w:rsid w:val="00430025"/>
    <w:rsid w:val="004306D0"/>
    <w:rsid w:val="004308EC"/>
    <w:rsid w:val="00430922"/>
    <w:rsid w:val="00430B41"/>
    <w:rsid w:val="00430CB8"/>
    <w:rsid w:val="00430FC1"/>
    <w:rsid w:val="0043117B"/>
    <w:rsid w:val="0043148A"/>
    <w:rsid w:val="00431807"/>
    <w:rsid w:val="0043199C"/>
    <w:rsid w:val="00431BFC"/>
    <w:rsid w:val="004327F1"/>
    <w:rsid w:val="00433231"/>
    <w:rsid w:val="00433845"/>
    <w:rsid w:val="00433A70"/>
    <w:rsid w:val="00433D5A"/>
    <w:rsid w:val="00433E55"/>
    <w:rsid w:val="00434707"/>
    <w:rsid w:val="004349D4"/>
    <w:rsid w:val="00434A1B"/>
    <w:rsid w:val="00434A70"/>
    <w:rsid w:val="00434CF4"/>
    <w:rsid w:val="00434D15"/>
    <w:rsid w:val="00435487"/>
    <w:rsid w:val="0043583C"/>
    <w:rsid w:val="00435FE8"/>
    <w:rsid w:val="0043602D"/>
    <w:rsid w:val="00437A8E"/>
    <w:rsid w:val="00437B0F"/>
    <w:rsid w:val="00437EBC"/>
    <w:rsid w:val="00437F0F"/>
    <w:rsid w:val="00440446"/>
    <w:rsid w:val="00440C23"/>
    <w:rsid w:val="00440CA8"/>
    <w:rsid w:val="0044144F"/>
    <w:rsid w:val="0044151A"/>
    <w:rsid w:val="004419AA"/>
    <w:rsid w:val="00442606"/>
    <w:rsid w:val="00442CF1"/>
    <w:rsid w:val="00442FFB"/>
    <w:rsid w:val="004432C4"/>
    <w:rsid w:val="00443582"/>
    <w:rsid w:val="00443685"/>
    <w:rsid w:val="00443D20"/>
    <w:rsid w:val="00443FE6"/>
    <w:rsid w:val="004442C3"/>
    <w:rsid w:val="00444510"/>
    <w:rsid w:val="00444CAF"/>
    <w:rsid w:val="00444FA1"/>
    <w:rsid w:val="004457C6"/>
    <w:rsid w:val="00445A68"/>
    <w:rsid w:val="00445A6C"/>
    <w:rsid w:val="00446151"/>
    <w:rsid w:val="00446265"/>
    <w:rsid w:val="00446468"/>
    <w:rsid w:val="00447099"/>
    <w:rsid w:val="00447681"/>
    <w:rsid w:val="0045006D"/>
    <w:rsid w:val="00450E85"/>
    <w:rsid w:val="00451081"/>
    <w:rsid w:val="0045172C"/>
    <w:rsid w:val="00451F8B"/>
    <w:rsid w:val="004522D3"/>
    <w:rsid w:val="004527E3"/>
    <w:rsid w:val="00452C14"/>
    <w:rsid w:val="00453545"/>
    <w:rsid w:val="004537BB"/>
    <w:rsid w:val="00454205"/>
    <w:rsid w:val="0045420F"/>
    <w:rsid w:val="004542D0"/>
    <w:rsid w:val="0045495E"/>
    <w:rsid w:val="00454AF9"/>
    <w:rsid w:val="00454E14"/>
    <w:rsid w:val="00454FBE"/>
    <w:rsid w:val="004557E2"/>
    <w:rsid w:val="00455FCF"/>
    <w:rsid w:val="004560AA"/>
    <w:rsid w:val="0045642F"/>
    <w:rsid w:val="0045691A"/>
    <w:rsid w:val="0045694E"/>
    <w:rsid w:val="00456965"/>
    <w:rsid w:val="00456C06"/>
    <w:rsid w:val="00457176"/>
    <w:rsid w:val="00457B71"/>
    <w:rsid w:val="004600E5"/>
    <w:rsid w:val="00461093"/>
    <w:rsid w:val="004614ED"/>
    <w:rsid w:val="0046158A"/>
    <w:rsid w:val="00461591"/>
    <w:rsid w:val="00461A37"/>
    <w:rsid w:val="00462A79"/>
    <w:rsid w:val="004633B3"/>
    <w:rsid w:val="00463A45"/>
    <w:rsid w:val="00463EEA"/>
    <w:rsid w:val="00464250"/>
    <w:rsid w:val="00464365"/>
    <w:rsid w:val="004643CE"/>
    <w:rsid w:val="00464495"/>
    <w:rsid w:val="00464500"/>
    <w:rsid w:val="00464A50"/>
    <w:rsid w:val="00465651"/>
    <w:rsid w:val="00465885"/>
    <w:rsid w:val="00465DED"/>
    <w:rsid w:val="0046763B"/>
    <w:rsid w:val="00467876"/>
    <w:rsid w:val="004678FF"/>
    <w:rsid w:val="00467EF0"/>
    <w:rsid w:val="004705BF"/>
    <w:rsid w:val="00470B9D"/>
    <w:rsid w:val="00470E5B"/>
    <w:rsid w:val="00471340"/>
    <w:rsid w:val="00471896"/>
    <w:rsid w:val="00471AAC"/>
    <w:rsid w:val="00471ACF"/>
    <w:rsid w:val="00471BF4"/>
    <w:rsid w:val="00472667"/>
    <w:rsid w:val="004729CF"/>
    <w:rsid w:val="00472AED"/>
    <w:rsid w:val="00472B31"/>
    <w:rsid w:val="00472EC3"/>
    <w:rsid w:val="00473822"/>
    <w:rsid w:val="00473BC2"/>
    <w:rsid w:val="0047409F"/>
    <w:rsid w:val="0047473E"/>
    <w:rsid w:val="004748C8"/>
    <w:rsid w:val="00474C3D"/>
    <w:rsid w:val="00474DBF"/>
    <w:rsid w:val="004751EB"/>
    <w:rsid w:val="004752A3"/>
    <w:rsid w:val="004752A5"/>
    <w:rsid w:val="00475335"/>
    <w:rsid w:val="00475401"/>
    <w:rsid w:val="00475989"/>
    <w:rsid w:val="00475C2A"/>
    <w:rsid w:val="00476088"/>
    <w:rsid w:val="00476229"/>
    <w:rsid w:val="00476B51"/>
    <w:rsid w:val="00476EE9"/>
    <w:rsid w:val="004775E6"/>
    <w:rsid w:val="00477651"/>
    <w:rsid w:val="004801B7"/>
    <w:rsid w:val="0048029C"/>
    <w:rsid w:val="00480729"/>
    <w:rsid w:val="00480C7D"/>
    <w:rsid w:val="00480F4E"/>
    <w:rsid w:val="00481160"/>
    <w:rsid w:val="004812A9"/>
    <w:rsid w:val="0048183A"/>
    <w:rsid w:val="00481A3B"/>
    <w:rsid w:val="00481C10"/>
    <w:rsid w:val="0048214B"/>
    <w:rsid w:val="00482763"/>
    <w:rsid w:val="004828CC"/>
    <w:rsid w:val="00482A4A"/>
    <w:rsid w:val="00482AAF"/>
    <w:rsid w:val="0048305D"/>
    <w:rsid w:val="00483264"/>
    <w:rsid w:val="00483344"/>
    <w:rsid w:val="00483691"/>
    <w:rsid w:val="00483812"/>
    <w:rsid w:val="00483CE2"/>
    <w:rsid w:val="00483F2B"/>
    <w:rsid w:val="0048431F"/>
    <w:rsid w:val="004843A1"/>
    <w:rsid w:val="004843A8"/>
    <w:rsid w:val="00485072"/>
    <w:rsid w:val="00485274"/>
    <w:rsid w:val="00486613"/>
    <w:rsid w:val="00486680"/>
    <w:rsid w:val="00486B5A"/>
    <w:rsid w:val="0048714F"/>
    <w:rsid w:val="004874BF"/>
    <w:rsid w:val="004875BF"/>
    <w:rsid w:val="00487744"/>
    <w:rsid w:val="00487C0B"/>
    <w:rsid w:val="004904C6"/>
    <w:rsid w:val="00490AD4"/>
    <w:rsid w:val="004910FD"/>
    <w:rsid w:val="00491DFD"/>
    <w:rsid w:val="004925D9"/>
    <w:rsid w:val="0049277B"/>
    <w:rsid w:val="004929C5"/>
    <w:rsid w:val="00492A8E"/>
    <w:rsid w:val="00492B35"/>
    <w:rsid w:val="004930E5"/>
    <w:rsid w:val="004932B9"/>
    <w:rsid w:val="00493A99"/>
    <w:rsid w:val="00493C46"/>
    <w:rsid w:val="00494046"/>
    <w:rsid w:val="00494147"/>
    <w:rsid w:val="004941DD"/>
    <w:rsid w:val="00494240"/>
    <w:rsid w:val="004945CF"/>
    <w:rsid w:val="00494D4B"/>
    <w:rsid w:val="00495102"/>
    <w:rsid w:val="0049546D"/>
    <w:rsid w:val="00495472"/>
    <w:rsid w:val="0049575F"/>
    <w:rsid w:val="00495B0F"/>
    <w:rsid w:val="00495E32"/>
    <w:rsid w:val="00496026"/>
    <w:rsid w:val="004960AF"/>
    <w:rsid w:val="0049683C"/>
    <w:rsid w:val="00496B87"/>
    <w:rsid w:val="00496FF5"/>
    <w:rsid w:val="00497245"/>
    <w:rsid w:val="00497481"/>
    <w:rsid w:val="004974E4"/>
    <w:rsid w:val="004A0BC4"/>
    <w:rsid w:val="004A0F40"/>
    <w:rsid w:val="004A16BE"/>
    <w:rsid w:val="004A198E"/>
    <w:rsid w:val="004A1F68"/>
    <w:rsid w:val="004A1F6F"/>
    <w:rsid w:val="004A25E2"/>
    <w:rsid w:val="004A2667"/>
    <w:rsid w:val="004A2F76"/>
    <w:rsid w:val="004A30F7"/>
    <w:rsid w:val="004A37C1"/>
    <w:rsid w:val="004A3CD5"/>
    <w:rsid w:val="004A4369"/>
    <w:rsid w:val="004A4762"/>
    <w:rsid w:val="004A5276"/>
    <w:rsid w:val="004A585D"/>
    <w:rsid w:val="004A5A76"/>
    <w:rsid w:val="004A5FBA"/>
    <w:rsid w:val="004A6214"/>
    <w:rsid w:val="004A62F3"/>
    <w:rsid w:val="004A649B"/>
    <w:rsid w:val="004A6520"/>
    <w:rsid w:val="004A6655"/>
    <w:rsid w:val="004A665D"/>
    <w:rsid w:val="004A68DE"/>
    <w:rsid w:val="004A7A09"/>
    <w:rsid w:val="004A7C33"/>
    <w:rsid w:val="004B0FB0"/>
    <w:rsid w:val="004B1009"/>
    <w:rsid w:val="004B1D50"/>
    <w:rsid w:val="004B1D8E"/>
    <w:rsid w:val="004B20DC"/>
    <w:rsid w:val="004B26A0"/>
    <w:rsid w:val="004B2A4C"/>
    <w:rsid w:val="004B2CA2"/>
    <w:rsid w:val="004B316C"/>
    <w:rsid w:val="004B3434"/>
    <w:rsid w:val="004B384E"/>
    <w:rsid w:val="004B3DBD"/>
    <w:rsid w:val="004B4B86"/>
    <w:rsid w:val="004B5454"/>
    <w:rsid w:val="004B54E2"/>
    <w:rsid w:val="004B57E0"/>
    <w:rsid w:val="004B5868"/>
    <w:rsid w:val="004B6CE0"/>
    <w:rsid w:val="004B6F7E"/>
    <w:rsid w:val="004B710A"/>
    <w:rsid w:val="004B7D65"/>
    <w:rsid w:val="004B7D97"/>
    <w:rsid w:val="004B7F4C"/>
    <w:rsid w:val="004C079D"/>
    <w:rsid w:val="004C0D12"/>
    <w:rsid w:val="004C0ED3"/>
    <w:rsid w:val="004C1AE6"/>
    <w:rsid w:val="004C1BDC"/>
    <w:rsid w:val="004C38DE"/>
    <w:rsid w:val="004C4301"/>
    <w:rsid w:val="004C466B"/>
    <w:rsid w:val="004C4A2C"/>
    <w:rsid w:val="004C588C"/>
    <w:rsid w:val="004C5FC2"/>
    <w:rsid w:val="004C6510"/>
    <w:rsid w:val="004C6590"/>
    <w:rsid w:val="004C6FEC"/>
    <w:rsid w:val="004C7003"/>
    <w:rsid w:val="004C70D8"/>
    <w:rsid w:val="004C79E3"/>
    <w:rsid w:val="004D00A4"/>
    <w:rsid w:val="004D0910"/>
    <w:rsid w:val="004D0AB1"/>
    <w:rsid w:val="004D0F3B"/>
    <w:rsid w:val="004D114C"/>
    <w:rsid w:val="004D1607"/>
    <w:rsid w:val="004D1620"/>
    <w:rsid w:val="004D1B4A"/>
    <w:rsid w:val="004D1CA8"/>
    <w:rsid w:val="004D1F71"/>
    <w:rsid w:val="004D1FAD"/>
    <w:rsid w:val="004D259E"/>
    <w:rsid w:val="004D34B2"/>
    <w:rsid w:val="004D3AA2"/>
    <w:rsid w:val="004D3B0F"/>
    <w:rsid w:val="004D3E60"/>
    <w:rsid w:val="004D3EA9"/>
    <w:rsid w:val="004D4637"/>
    <w:rsid w:val="004D4DDE"/>
    <w:rsid w:val="004D4F77"/>
    <w:rsid w:val="004D5A23"/>
    <w:rsid w:val="004D5E38"/>
    <w:rsid w:val="004D66D2"/>
    <w:rsid w:val="004D67CE"/>
    <w:rsid w:val="004D73D3"/>
    <w:rsid w:val="004D7455"/>
    <w:rsid w:val="004D77DF"/>
    <w:rsid w:val="004D7C72"/>
    <w:rsid w:val="004D7E45"/>
    <w:rsid w:val="004E0095"/>
    <w:rsid w:val="004E060A"/>
    <w:rsid w:val="004E0D2E"/>
    <w:rsid w:val="004E0FEB"/>
    <w:rsid w:val="004E1A5F"/>
    <w:rsid w:val="004E1C4C"/>
    <w:rsid w:val="004E1DDF"/>
    <w:rsid w:val="004E2079"/>
    <w:rsid w:val="004E225E"/>
    <w:rsid w:val="004E2326"/>
    <w:rsid w:val="004E2672"/>
    <w:rsid w:val="004E2AA3"/>
    <w:rsid w:val="004E4932"/>
    <w:rsid w:val="004E542F"/>
    <w:rsid w:val="004E5DD0"/>
    <w:rsid w:val="004E6044"/>
    <w:rsid w:val="004E623F"/>
    <w:rsid w:val="004E6526"/>
    <w:rsid w:val="004E68FE"/>
    <w:rsid w:val="004E6AA9"/>
    <w:rsid w:val="004E6AFF"/>
    <w:rsid w:val="004E7216"/>
    <w:rsid w:val="004E727B"/>
    <w:rsid w:val="004E74F5"/>
    <w:rsid w:val="004E76F6"/>
    <w:rsid w:val="004E7B9D"/>
    <w:rsid w:val="004E7F2C"/>
    <w:rsid w:val="004F0A80"/>
    <w:rsid w:val="004F1F1A"/>
    <w:rsid w:val="004F2291"/>
    <w:rsid w:val="004F2420"/>
    <w:rsid w:val="004F278B"/>
    <w:rsid w:val="004F2BD3"/>
    <w:rsid w:val="004F363E"/>
    <w:rsid w:val="004F43C8"/>
    <w:rsid w:val="004F4436"/>
    <w:rsid w:val="004F4DE9"/>
    <w:rsid w:val="004F4E05"/>
    <w:rsid w:val="004F51A7"/>
    <w:rsid w:val="004F603E"/>
    <w:rsid w:val="004F6241"/>
    <w:rsid w:val="004F6ACE"/>
    <w:rsid w:val="004F6EDB"/>
    <w:rsid w:val="004F72CF"/>
    <w:rsid w:val="004F7761"/>
    <w:rsid w:val="004F7BFC"/>
    <w:rsid w:val="004F7C5A"/>
    <w:rsid w:val="005002DE"/>
    <w:rsid w:val="005002F3"/>
    <w:rsid w:val="005005E4"/>
    <w:rsid w:val="005009F6"/>
    <w:rsid w:val="00500AA8"/>
    <w:rsid w:val="00500F40"/>
    <w:rsid w:val="005011A5"/>
    <w:rsid w:val="005014AE"/>
    <w:rsid w:val="0050164A"/>
    <w:rsid w:val="00501654"/>
    <w:rsid w:val="00501DC1"/>
    <w:rsid w:val="00502271"/>
    <w:rsid w:val="00502788"/>
    <w:rsid w:val="00502A6E"/>
    <w:rsid w:val="00502AC5"/>
    <w:rsid w:val="00503291"/>
    <w:rsid w:val="00503526"/>
    <w:rsid w:val="00503621"/>
    <w:rsid w:val="005039BE"/>
    <w:rsid w:val="00503D32"/>
    <w:rsid w:val="005044BB"/>
    <w:rsid w:val="00504AC9"/>
    <w:rsid w:val="005053B6"/>
    <w:rsid w:val="0050576F"/>
    <w:rsid w:val="00505834"/>
    <w:rsid w:val="005058FC"/>
    <w:rsid w:val="00505938"/>
    <w:rsid w:val="00505FA4"/>
    <w:rsid w:val="005061E8"/>
    <w:rsid w:val="005063B6"/>
    <w:rsid w:val="00506C57"/>
    <w:rsid w:val="005074EA"/>
    <w:rsid w:val="0050781F"/>
    <w:rsid w:val="00507C95"/>
    <w:rsid w:val="00507DCF"/>
    <w:rsid w:val="00507F9E"/>
    <w:rsid w:val="005112EF"/>
    <w:rsid w:val="00511C1D"/>
    <w:rsid w:val="00511F18"/>
    <w:rsid w:val="0051272B"/>
    <w:rsid w:val="00512D10"/>
    <w:rsid w:val="00513C19"/>
    <w:rsid w:val="00513CBB"/>
    <w:rsid w:val="00513EBC"/>
    <w:rsid w:val="0051432F"/>
    <w:rsid w:val="0051516B"/>
    <w:rsid w:val="005156C6"/>
    <w:rsid w:val="0051586B"/>
    <w:rsid w:val="00515B6C"/>
    <w:rsid w:val="00515BC8"/>
    <w:rsid w:val="0051765D"/>
    <w:rsid w:val="005178B0"/>
    <w:rsid w:val="00517FC9"/>
    <w:rsid w:val="00520319"/>
    <w:rsid w:val="0052060E"/>
    <w:rsid w:val="00520655"/>
    <w:rsid w:val="00521419"/>
    <w:rsid w:val="00521F95"/>
    <w:rsid w:val="005224E5"/>
    <w:rsid w:val="00522678"/>
    <w:rsid w:val="00522823"/>
    <w:rsid w:val="00522BA8"/>
    <w:rsid w:val="0052332C"/>
    <w:rsid w:val="005240C6"/>
    <w:rsid w:val="00524612"/>
    <w:rsid w:val="00524870"/>
    <w:rsid w:val="00524C4D"/>
    <w:rsid w:val="0052536F"/>
    <w:rsid w:val="00525412"/>
    <w:rsid w:val="0052578C"/>
    <w:rsid w:val="00525D54"/>
    <w:rsid w:val="00525D80"/>
    <w:rsid w:val="00526061"/>
    <w:rsid w:val="00526A5F"/>
    <w:rsid w:val="005279AC"/>
    <w:rsid w:val="00527C46"/>
    <w:rsid w:val="005302BB"/>
    <w:rsid w:val="00530AB9"/>
    <w:rsid w:val="00530BE1"/>
    <w:rsid w:val="00530DEE"/>
    <w:rsid w:val="00530ECF"/>
    <w:rsid w:val="00530FB9"/>
    <w:rsid w:val="005318DF"/>
    <w:rsid w:val="00531C91"/>
    <w:rsid w:val="00531F22"/>
    <w:rsid w:val="005320C6"/>
    <w:rsid w:val="00532357"/>
    <w:rsid w:val="0053257C"/>
    <w:rsid w:val="005327A6"/>
    <w:rsid w:val="00532822"/>
    <w:rsid w:val="00532ACF"/>
    <w:rsid w:val="00533209"/>
    <w:rsid w:val="0053337E"/>
    <w:rsid w:val="0053345C"/>
    <w:rsid w:val="00533B75"/>
    <w:rsid w:val="00533D55"/>
    <w:rsid w:val="00533FBA"/>
    <w:rsid w:val="005340C0"/>
    <w:rsid w:val="005342E0"/>
    <w:rsid w:val="00534349"/>
    <w:rsid w:val="00534488"/>
    <w:rsid w:val="005347A8"/>
    <w:rsid w:val="00534A9E"/>
    <w:rsid w:val="00534BB4"/>
    <w:rsid w:val="00534FF5"/>
    <w:rsid w:val="0053553D"/>
    <w:rsid w:val="00535AC3"/>
    <w:rsid w:val="00535C1C"/>
    <w:rsid w:val="005363B1"/>
    <w:rsid w:val="00536B2C"/>
    <w:rsid w:val="00536D3B"/>
    <w:rsid w:val="00536E30"/>
    <w:rsid w:val="00537586"/>
    <w:rsid w:val="00537C46"/>
    <w:rsid w:val="005405C6"/>
    <w:rsid w:val="00540932"/>
    <w:rsid w:val="0054154C"/>
    <w:rsid w:val="00541BAF"/>
    <w:rsid w:val="00541EC7"/>
    <w:rsid w:val="005420CE"/>
    <w:rsid w:val="005421FB"/>
    <w:rsid w:val="005424DB"/>
    <w:rsid w:val="00542E7E"/>
    <w:rsid w:val="00542FE7"/>
    <w:rsid w:val="005434DB"/>
    <w:rsid w:val="0054411C"/>
    <w:rsid w:val="005441F0"/>
    <w:rsid w:val="00544211"/>
    <w:rsid w:val="00544358"/>
    <w:rsid w:val="005459FE"/>
    <w:rsid w:val="00545B6E"/>
    <w:rsid w:val="00545E43"/>
    <w:rsid w:val="00546BB5"/>
    <w:rsid w:val="00546C1B"/>
    <w:rsid w:val="005470F6"/>
    <w:rsid w:val="00547108"/>
    <w:rsid w:val="00550DE4"/>
    <w:rsid w:val="00550F09"/>
    <w:rsid w:val="00551696"/>
    <w:rsid w:val="005516B0"/>
    <w:rsid w:val="005523E0"/>
    <w:rsid w:val="00552715"/>
    <w:rsid w:val="00552912"/>
    <w:rsid w:val="00552982"/>
    <w:rsid w:val="00552ACC"/>
    <w:rsid w:val="00552D0E"/>
    <w:rsid w:val="00552D44"/>
    <w:rsid w:val="00552ED0"/>
    <w:rsid w:val="00553114"/>
    <w:rsid w:val="00553435"/>
    <w:rsid w:val="005539A7"/>
    <w:rsid w:val="00553BA4"/>
    <w:rsid w:val="00555AAA"/>
    <w:rsid w:val="00555E48"/>
    <w:rsid w:val="00555F99"/>
    <w:rsid w:val="00556036"/>
    <w:rsid w:val="005567A0"/>
    <w:rsid w:val="00556C59"/>
    <w:rsid w:val="00556CCF"/>
    <w:rsid w:val="00557096"/>
    <w:rsid w:val="005578B0"/>
    <w:rsid w:val="00557922"/>
    <w:rsid w:val="0056040E"/>
    <w:rsid w:val="00560473"/>
    <w:rsid w:val="00560B03"/>
    <w:rsid w:val="005615EF"/>
    <w:rsid w:val="005616D7"/>
    <w:rsid w:val="00561754"/>
    <w:rsid w:val="00561B6C"/>
    <w:rsid w:val="00561BCC"/>
    <w:rsid w:val="00561BCD"/>
    <w:rsid w:val="00561F11"/>
    <w:rsid w:val="00561F65"/>
    <w:rsid w:val="0056240C"/>
    <w:rsid w:val="0056271E"/>
    <w:rsid w:val="0056433D"/>
    <w:rsid w:val="005644BB"/>
    <w:rsid w:val="00564CF5"/>
    <w:rsid w:val="00564F52"/>
    <w:rsid w:val="0056566D"/>
    <w:rsid w:val="00565A0D"/>
    <w:rsid w:val="00565B83"/>
    <w:rsid w:val="0056609E"/>
    <w:rsid w:val="005663B4"/>
    <w:rsid w:val="00566494"/>
    <w:rsid w:val="00567138"/>
    <w:rsid w:val="00567550"/>
    <w:rsid w:val="005677F8"/>
    <w:rsid w:val="00567ACE"/>
    <w:rsid w:val="00567C36"/>
    <w:rsid w:val="00567D30"/>
    <w:rsid w:val="0057010D"/>
    <w:rsid w:val="00570572"/>
    <w:rsid w:val="00570BEF"/>
    <w:rsid w:val="00571640"/>
    <w:rsid w:val="00571728"/>
    <w:rsid w:val="00571A98"/>
    <w:rsid w:val="00571AF9"/>
    <w:rsid w:val="00571B3B"/>
    <w:rsid w:val="00571DD3"/>
    <w:rsid w:val="005725A9"/>
    <w:rsid w:val="00572E29"/>
    <w:rsid w:val="005730FE"/>
    <w:rsid w:val="0057392E"/>
    <w:rsid w:val="00574160"/>
    <w:rsid w:val="00574CC0"/>
    <w:rsid w:val="00575877"/>
    <w:rsid w:val="00575C29"/>
    <w:rsid w:val="00576081"/>
    <w:rsid w:val="00576119"/>
    <w:rsid w:val="00576666"/>
    <w:rsid w:val="00576B1C"/>
    <w:rsid w:val="00576BB3"/>
    <w:rsid w:val="00576F6D"/>
    <w:rsid w:val="00577592"/>
    <w:rsid w:val="0057773A"/>
    <w:rsid w:val="005778A0"/>
    <w:rsid w:val="0058026E"/>
    <w:rsid w:val="00580544"/>
    <w:rsid w:val="005807B1"/>
    <w:rsid w:val="005807D1"/>
    <w:rsid w:val="00580909"/>
    <w:rsid w:val="00580A91"/>
    <w:rsid w:val="00580AA9"/>
    <w:rsid w:val="00580E35"/>
    <w:rsid w:val="005815B7"/>
    <w:rsid w:val="0058162E"/>
    <w:rsid w:val="0058194D"/>
    <w:rsid w:val="00581FA1"/>
    <w:rsid w:val="0058210C"/>
    <w:rsid w:val="00582A0D"/>
    <w:rsid w:val="00582FEE"/>
    <w:rsid w:val="00583304"/>
    <w:rsid w:val="00583917"/>
    <w:rsid w:val="00583C37"/>
    <w:rsid w:val="0058415F"/>
    <w:rsid w:val="00584D13"/>
    <w:rsid w:val="00585536"/>
    <w:rsid w:val="00585826"/>
    <w:rsid w:val="00585C64"/>
    <w:rsid w:val="00585E45"/>
    <w:rsid w:val="00586002"/>
    <w:rsid w:val="005860BF"/>
    <w:rsid w:val="00586437"/>
    <w:rsid w:val="00586B3B"/>
    <w:rsid w:val="00586C93"/>
    <w:rsid w:val="00586E65"/>
    <w:rsid w:val="00587453"/>
    <w:rsid w:val="005878D8"/>
    <w:rsid w:val="00587BA5"/>
    <w:rsid w:val="00587C06"/>
    <w:rsid w:val="00587D43"/>
    <w:rsid w:val="005907FA"/>
    <w:rsid w:val="0059083C"/>
    <w:rsid w:val="0059083D"/>
    <w:rsid w:val="0059091B"/>
    <w:rsid w:val="005909AD"/>
    <w:rsid w:val="00590B68"/>
    <w:rsid w:val="00590E54"/>
    <w:rsid w:val="00591086"/>
    <w:rsid w:val="00591820"/>
    <w:rsid w:val="00591D8C"/>
    <w:rsid w:val="00592C81"/>
    <w:rsid w:val="00593006"/>
    <w:rsid w:val="005935AB"/>
    <w:rsid w:val="0059457A"/>
    <w:rsid w:val="005950C4"/>
    <w:rsid w:val="005953A1"/>
    <w:rsid w:val="005955A2"/>
    <w:rsid w:val="0059567D"/>
    <w:rsid w:val="00595681"/>
    <w:rsid w:val="005958CE"/>
    <w:rsid w:val="00595AEC"/>
    <w:rsid w:val="00595D5F"/>
    <w:rsid w:val="00595E4E"/>
    <w:rsid w:val="005961DD"/>
    <w:rsid w:val="005961F2"/>
    <w:rsid w:val="0059632C"/>
    <w:rsid w:val="00596C52"/>
    <w:rsid w:val="005971DD"/>
    <w:rsid w:val="0059731E"/>
    <w:rsid w:val="0059754A"/>
    <w:rsid w:val="005976CC"/>
    <w:rsid w:val="005A074C"/>
    <w:rsid w:val="005A07E1"/>
    <w:rsid w:val="005A0AF5"/>
    <w:rsid w:val="005A0C34"/>
    <w:rsid w:val="005A0C4C"/>
    <w:rsid w:val="005A0C50"/>
    <w:rsid w:val="005A1559"/>
    <w:rsid w:val="005A1A35"/>
    <w:rsid w:val="005A1E9E"/>
    <w:rsid w:val="005A288A"/>
    <w:rsid w:val="005A29B5"/>
    <w:rsid w:val="005A29CF"/>
    <w:rsid w:val="005A2A99"/>
    <w:rsid w:val="005A30C0"/>
    <w:rsid w:val="005A36DE"/>
    <w:rsid w:val="005A3824"/>
    <w:rsid w:val="005A39DD"/>
    <w:rsid w:val="005A3A3A"/>
    <w:rsid w:val="005A417E"/>
    <w:rsid w:val="005A41A4"/>
    <w:rsid w:val="005A41A9"/>
    <w:rsid w:val="005A46ED"/>
    <w:rsid w:val="005A4B51"/>
    <w:rsid w:val="005A4DEE"/>
    <w:rsid w:val="005A5883"/>
    <w:rsid w:val="005A5BA3"/>
    <w:rsid w:val="005A5C4D"/>
    <w:rsid w:val="005A6EB3"/>
    <w:rsid w:val="005A7039"/>
    <w:rsid w:val="005A7ACF"/>
    <w:rsid w:val="005A7C7F"/>
    <w:rsid w:val="005A7E86"/>
    <w:rsid w:val="005B041E"/>
    <w:rsid w:val="005B06C1"/>
    <w:rsid w:val="005B08D8"/>
    <w:rsid w:val="005B0F70"/>
    <w:rsid w:val="005B105B"/>
    <w:rsid w:val="005B1315"/>
    <w:rsid w:val="005B13AB"/>
    <w:rsid w:val="005B14BF"/>
    <w:rsid w:val="005B1B7E"/>
    <w:rsid w:val="005B1CBA"/>
    <w:rsid w:val="005B2289"/>
    <w:rsid w:val="005B23A5"/>
    <w:rsid w:val="005B2530"/>
    <w:rsid w:val="005B2DEB"/>
    <w:rsid w:val="005B31F4"/>
    <w:rsid w:val="005B4544"/>
    <w:rsid w:val="005B4DF3"/>
    <w:rsid w:val="005B538E"/>
    <w:rsid w:val="005B597C"/>
    <w:rsid w:val="005B5D01"/>
    <w:rsid w:val="005B5DB1"/>
    <w:rsid w:val="005B623A"/>
    <w:rsid w:val="005B6264"/>
    <w:rsid w:val="005B653D"/>
    <w:rsid w:val="005C014B"/>
    <w:rsid w:val="005C03D2"/>
    <w:rsid w:val="005C0C03"/>
    <w:rsid w:val="005C0E22"/>
    <w:rsid w:val="005C1799"/>
    <w:rsid w:val="005C1996"/>
    <w:rsid w:val="005C19EC"/>
    <w:rsid w:val="005C20DD"/>
    <w:rsid w:val="005C22E9"/>
    <w:rsid w:val="005C23E1"/>
    <w:rsid w:val="005C2462"/>
    <w:rsid w:val="005C27E6"/>
    <w:rsid w:val="005C3386"/>
    <w:rsid w:val="005C3C20"/>
    <w:rsid w:val="005C3D37"/>
    <w:rsid w:val="005C42DA"/>
    <w:rsid w:val="005C5163"/>
    <w:rsid w:val="005C529D"/>
    <w:rsid w:val="005C554C"/>
    <w:rsid w:val="005C5A8F"/>
    <w:rsid w:val="005C5BD6"/>
    <w:rsid w:val="005C6EA9"/>
    <w:rsid w:val="005C71AD"/>
    <w:rsid w:val="005C798A"/>
    <w:rsid w:val="005D02E4"/>
    <w:rsid w:val="005D12DA"/>
    <w:rsid w:val="005D1709"/>
    <w:rsid w:val="005D1A55"/>
    <w:rsid w:val="005D1CF4"/>
    <w:rsid w:val="005D2063"/>
    <w:rsid w:val="005D2951"/>
    <w:rsid w:val="005D3260"/>
    <w:rsid w:val="005D331E"/>
    <w:rsid w:val="005D3614"/>
    <w:rsid w:val="005D38CE"/>
    <w:rsid w:val="005D3E8F"/>
    <w:rsid w:val="005D3EDA"/>
    <w:rsid w:val="005D4186"/>
    <w:rsid w:val="005D4190"/>
    <w:rsid w:val="005D45F0"/>
    <w:rsid w:val="005D46A3"/>
    <w:rsid w:val="005D4F13"/>
    <w:rsid w:val="005D5344"/>
    <w:rsid w:val="005D576A"/>
    <w:rsid w:val="005D59F4"/>
    <w:rsid w:val="005D65B8"/>
    <w:rsid w:val="005D6624"/>
    <w:rsid w:val="005D6723"/>
    <w:rsid w:val="005D6B03"/>
    <w:rsid w:val="005D6B7A"/>
    <w:rsid w:val="005D7121"/>
    <w:rsid w:val="005D72C8"/>
    <w:rsid w:val="005D7383"/>
    <w:rsid w:val="005D7CA7"/>
    <w:rsid w:val="005E0303"/>
    <w:rsid w:val="005E063D"/>
    <w:rsid w:val="005E07D2"/>
    <w:rsid w:val="005E085F"/>
    <w:rsid w:val="005E09EF"/>
    <w:rsid w:val="005E0E30"/>
    <w:rsid w:val="005E0FF7"/>
    <w:rsid w:val="005E185B"/>
    <w:rsid w:val="005E2E9C"/>
    <w:rsid w:val="005E2F63"/>
    <w:rsid w:val="005E3290"/>
    <w:rsid w:val="005E3607"/>
    <w:rsid w:val="005E379B"/>
    <w:rsid w:val="005E410D"/>
    <w:rsid w:val="005E48E3"/>
    <w:rsid w:val="005E4CDA"/>
    <w:rsid w:val="005E5232"/>
    <w:rsid w:val="005E52CC"/>
    <w:rsid w:val="005E57E4"/>
    <w:rsid w:val="005E5B71"/>
    <w:rsid w:val="005E62A6"/>
    <w:rsid w:val="005E670B"/>
    <w:rsid w:val="005E6F95"/>
    <w:rsid w:val="005E7136"/>
    <w:rsid w:val="005E76F2"/>
    <w:rsid w:val="005E7B70"/>
    <w:rsid w:val="005E7C4A"/>
    <w:rsid w:val="005F035F"/>
    <w:rsid w:val="005F058D"/>
    <w:rsid w:val="005F1CE6"/>
    <w:rsid w:val="005F2442"/>
    <w:rsid w:val="005F2BBD"/>
    <w:rsid w:val="005F3484"/>
    <w:rsid w:val="005F356B"/>
    <w:rsid w:val="005F3AA4"/>
    <w:rsid w:val="005F41BE"/>
    <w:rsid w:val="005F4610"/>
    <w:rsid w:val="005F4733"/>
    <w:rsid w:val="005F48D0"/>
    <w:rsid w:val="005F4E40"/>
    <w:rsid w:val="005F5629"/>
    <w:rsid w:val="005F56BB"/>
    <w:rsid w:val="005F60F2"/>
    <w:rsid w:val="005F6119"/>
    <w:rsid w:val="005F75D2"/>
    <w:rsid w:val="005F77C2"/>
    <w:rsid w:val="005F77D5"/>
    <w:rsid w:val="005F7833"/>
    <w:rsid w:val="005F7BC5"/>
    <w:rsid w:val="005F7C2B"/>
    <w:rsid w:val="0060035B"/>
    <w:rsid w:val="006006A6"/>
    <w:rsid w:val="00600935"/>
    <w:rsid w:val="00600C6A"/>
    <w:rsid w:val="00600EF6"/>
    <w:rsid w:val="00601DBE"/>
    <w:rsid w:val="00601EB9"/>
    <w:rsid w:val="0060208F"/>
    <w:rsid w:val="00602541"/>
    <w:rsid w:val="006029A3"/>
    <w:rsid w:val="00602B5C"/>
    <w:rsid w:val="00602CE7"/>
    <w:rsid w:val="00602E07"/>
    <w:rsid w:val="006035B3"/>
    <w:rsid w:val="00603FA6"/>
    <w:rsid w:val="00603FE0"/>
    <w:rsid w:val="0060447A"/>
    <w:rsid w:val="00604DAF"/>
    <w:rsid w:val="00604E53"/>
    <w:rsid w:val="0060517D"/>
    <w:rsid w:val="006057B8"/>
    <w:rsid w:val="0060591C"/>
    <w:rsid w:val="00606A88"/>
    <w:rsid w:val="006072C2"/>
    <w:rsid w:val="00607371"/>
    <w:rsid w:val="0060788D"/>
    <w:rsid w:val="00607FF7"/>
    <w:rsid w:val="00610484"/>
    <w:rsid w:val="006104E9"/>
    <w:rsid w:val="006113DE"/>
    <w:rsid w:val="006114E0"/>
    <w:rsid w:val="006118BE"/>
    <w:rsid w:val="00611B9A"/>
    <w:rsid w:val="00611D7D"/>
    <w:rsid w:val="00612609"/>
    <w:rsid w:val="00612B73"/>
    <w:rsid w:val="00612E71"/>
    <w:rsid w:val="00613418"/>
    <w:rsid w:val="00613530"/>
    <w:rsid w:val="006138A7"/>
    <w:rsid w:val="00613D62"/>
    <w:rsid w:val="00614288"/>
    <w:rsid w:val="006142AE"/>
    <w:rsid w:val="00615220"/>
    <w:rsid w:val="00615E0C"/>
    <w:rsid w:val="00615FA8"/>
    <w:rsid w:val="006162E4"/>
    <w:rsid w:val="0061658C"/>
    <w:rsid w:val="00617140"/>
    <w:rsid w:val="0061775D"/>
    <w:rsid w:val="00620146"/>
    <w:rsid w:val="006203BD"/>
    <w:rsid w:val="006208DC"/>
    <w:rsid w:val="00620C0B"/>
    <w:rsid w:val="00620E39"/>
    <w:rsid w:val="00621144"/>
    <w:rsid w:val="00621230"/>
    <w:rsid w:val="00621400"/>
    <w:rsid w:val="00621690"/>
    <w:rsid w:val="00621BA7"/>
    <w:rsid w:val="00621CC3"/>
    <w:rsid w:val="00621FBC"/>
    <w:rsid w:val="00622951"/>
    <w:rsid w:val="006229D7"/>
    <w:rsid w:val="00623687"/>
    <w:rsid w:val="00623761"/>
    <w:rsid w:val="00623775"/>
    <w:rsid w:val="00623AED"/>
    <w:rsid w:val="00623DBA"/>
    <w:rsid w:val="00623E6E"/>
    <w:rsid w:val="00623FA3"/>
    <w:rsid w:val="00623FC8"/>
    <w:rsid w:val="00625226"/>
    <w:rsid w:val="00625A47"/>
    <w:rsid w:val="00625CF4"/>
    <w:rsid w:val="00625FA7"/>
    <w:rsid w:val="006260B1"/>
    <w:rsid w:val="006269D2"/>
    <w:rsid w:val="00627CE7"/>
    <w:rsid w:val="00627D95"/>
    <w:rsid w:val="00630016"/>
    <w:rsid w:val="00630A13"/>
    <w:rsid w:val="00630D35"/>
    <w:rsid w:val="00631583"/>
    <w:rsid w:val="006317AE"/>
    <w:rsid w:val="00631933"/>
    <w:rsid w:val="00631B7A"/>
    <w:rsid w:val="00631F0C"/>
    <w:rsid w:val="00632244"/>
    <w:rsid w:val="00632BAD"/>
    <w:rsid w:val="006333BB"/>
    <w:rsid w:val="00633997"/>
    <w:rsid w:val="00633A37"/>
    <w:rsid w:val="00633A7A"/>
    <w:rsid w:val="0063409B"/>
    <w:rsid w:val="006340BE"/>
    <w:rsid w:val="00634564"/>
    <w:rsid w:val="00634AE4"/>
    <w:rsid w:val="00634C98"/>
    <w:rsid w:val="00635019"/>
    <w:rsid w:val="00635471"/>
    <w:rsid w:val="006356AA"/>
    <w:rsid w:val="006357B7"/>
    <w:rsid w:val="0063597F"/>
    <w:rsid w:val="00635EED"/>
    <w:rsid w:val="0063605B"/>
    <w:rsid w:val="006360D9"/>
    <w:rsid w:val="00636208"/>
    <w:rsid w:val="00636509"/>
    <w:rsid w:val="00636A2E"/>
    <w:rsid w:val="00636A88"/>
    <w:rsid w:val="00636B1D"/>
    <w:rsid w:val="00636E3E"/>
    <w:rsid w:val="00636E3F"/>
    <w:rsid w:val="006374CF"/>
    <w:rsid w:val="00637C3D"/>
    <w:rsid w:val="00637F12"/>
    <w:rsid w:val="006403F3"/>
    <w:rsid w:val="00640749"/>
    <w:rsid w:val="00640AFA"/>
    <w:rsid w:val="00641630"/>
    <w:rsid w:val="0064197E"/>
    <w:rsid w:val="00641B05"/>
    <w:rsid w:val="00641CDC"/>
    <w:rsid w:val="00641D34"/>
    <w:rsid w:val="00641E94"/>
    <w:rsid w:val="00642066"/>
    <w:rsid w:val="006426DD"/>
    <w:rsid w:val="00642D1E"/>
    <w:rsid w:val="00643043"/>
    <w:rsid w:val="00643389"/>
    <w:rsid w:val="0064352D"/>
    <w:rsid w:val="0064358F"/>
    <w:rsid w:val="00643A3F"/>
    <w:rsid w:val="00643AEF"/>
    <w:rsid w:val="006447B1"/>
    <w:rsid w:val="00644818"/>
    <w:rsid w:val="00644A46"/>
    <w:rsid w:val="00645364"/>
    <w:rsid w:val="0064544A"/>
    <w:rsid w:val="00645785"/>
    <w:rsid w:val="00645B09"/>
    <w:rsid w:val="00646347"/>
    <w:rsid w:val="00646E42"/>
    <w:rsid w:val="00646F95"/>
    <w:rsid w:val="006474D8"/>
    <w:rsid w:val="00647F16"/>
    <w:rsid w:val="0065156A"/>
    <w:rsid w:val="00651FF3"/>
    <w:rsid w:val="006521B6"/>
    <w:rsid w:val="006522BA"/>
    <w:rsid w:val="006522E7"/>
    <w:rsid w:val="00652E3F"/>
    <w:rsid w:val="00652FB3"/>
    <w:rsid w:val="00652FDC"/>
    <w:rsid w:val="00653191"/>
    <w:rsid w:val="0065357A"/>
    <w:rsid w:val="006542CF"/>
    <w:rsid w:val="0065479A"/>
    <w:rsid w:val="0065531D"/>
    <w:rsid w:val="006557E0"/>
    <w:rsid w:val="00655C2D"/>
    <w:rsid w:val="00655DD8"/>
    <w:rsid w:val="006560E8"/>
    <w:rsid w:val="0065611B"/>
    <w:rsid w:val="00656736"/>
    <w:rsid w:val="0065686E"/>
    <w:rsid w:val="00656B7B"/>
    <w:rsid w:val="00657031"/>
    <w:rsid w:val="006576A7"/>
    <w:rsid w:val="006578F8"/>
    <w:rsid w:val="00657A02"/>
    <w:rsid w:val="00657A53"/>
    <w:rsid w:val="00657B07"/>
    <w:rsid w:val="00657E30"/>
    <w:rsid w:val="00657F3E"/>
    <w:rsid w:val="0066079D"/>
    <w:rsid w:val="00662537"/>
    <w:rsid w:val="006627B4"/>
    <w:rsid w:val="006627CF"/>
    <w:rsid w:val="00662F28"/>
    <w:rsid w:val="006630D3"/>
    <w:rsid w:val="0066334C"/>
    <w:rsid w:val="0066386B"/>
    <w:rsid w:val="006638F4"/>
    <w:rsid w:val="0066417D"/>
    <w:rsid w:val="00664198"/>
    <w:rsid w:val="006641ED"/>
    <w:rsid w:val="00664561"/>
    <w:rsid w:val="006658CE"/>
    <w:rsid w:val="006659C2"/>
    <w:rsid w:val="0066624D"/>
    <w:rsid w:val="006664EF"/>
    <w:rsid w:val="0066759A"/>
    <w:rsid w:val="00667828"/>
    <w:rsid w:val="00667A7B"/>
    <w:rsid w:val="00667E4E"/>
    <w:rsid w:val="00670115"/>
    <w:rsid w:val="0067049F"/>
    <w:rsid w:val="00670689"/>
    <w:rsid w:val="00670775"/>
    <w:rsid w:val="006713D3"/>
    <w:rsid w:val="00671891"/>
    <w:rsid w:val="0067247C"/>
    <w:rsid w:val="006724B1"/>
    <w:rsid w:val="006727B3"/>
    <w:rsid w:val="00672A9D"/>
    <w:rsid w:val="006732F8"/>
    <w:rsid w:val="00673C56"/>
    <w:rsid w:val="00673D71"/>
    <w:rsid w:val="00673FBB"/>
    <w:rsid w:val="0067424C"/>
    <w:rsid w:val="00674A4D"/>
    <w:rsid w:val="00674F12"/>
    <w:rsid w:val="00675F32"/>
    <w:rsid w:val="0067604D"/>
    <w:rsid w:val="006764C8"/>
    <w:rsid w:val="00676EF3"/>
    <w:rsid w:val="00676F3B"/>
    <w:rsid w:val="00677ACB"/>
    <w:rsid w:val="0068045B"/>
    <w:rsid w:val="006804C2"/>
    <w:rsid w:val="006811F9"/>
    <w:rsid w:val="006812BF"/>
    <w:rsid w:val="00681524"/>
    <w:rsid w:val="0068157F"/>
    <w:rsid w:val="00681678"/>
    <w:rsid w:val="006817E5"/>
    <w:rsid w:val="00681F09"/>
    <w:rsid w:val="00681FF5"/>
    <w:rsid w:val="006820A2"/>
    <w:rsid w:val="006824D7"/>
    <w:rsid w:val="006842B9"/>
    <w:rsid w:val="0068451B"/>
    <w:rsid w:val="0068452E"/>
    <w:rsid w:val="006845F9"/>
    <w:rsid w:val="00684A1F"/>
    <w:rsid w:val="006856CD"/>
    <w:rsid w:val="006859F2"/>
    <w:rsid w:val="00685E22"/>
    <w:rsid w:val="00685FF1"/>
    <w:rsid w:val="006861B9"/>
    <w:rsid w:val="0068664C"/>
    <w:rsid w:val="006867E2"/>
    <w:rsid w:val="00686B22"/>
    <w:rsid w:val="00686F51"/>
    <w:rsid w:val="0068718F"/>
    <w:rsid w:val="00687220"/>
    <w:rsid w:val="00687BC9"/>
    <w:rsid w:val="00690427"/>
    <w:rsid w:val="006904EF"/>
    <w:rsid w:val="00690605"/>
    <w:rsid w:val="00690C8B"/>
    <w:rsid w:val="0069123B"/>
    <w:rsid w:val="0069142B"/>
    <w:rsid w:val="006923D8"/>
    <w:rsid w:val="0069247C"/>
    <w:rsid w:val="00692846"/>
    <w:rsid w:val="00692BAC"/>
    <w:rsid w:val="006931E1"/>
    <w:rsid w:val="006933AE"/>
    <w:rsid w:val="006937FA"/>
    <w:rsid w:val="00693CE6"/>
    <w:rsid w:val="00693D5C"/>
    <w:rsid w:val="006948C9"/>
    <w:rsid w:val="006949D9"/>
    <w:rsid w:val="00694BE7"/>
    <w:rsid w:val="00694CE8"/>
    <w:rsid w:val="0069685C"/>
    <w:rsid w:val="00696A94"/>
    <w:rsid w:val="0069725A"/>
    <w:rsid w:val="00697A96"/>
    <w:rsid w:val="006A056B"/>
    <w:rsid w:val="006A0749"/>
    <w:rsid w:val="006A0F13"/>
    <w:rsid w:val="006A19EB"/>
    <w:rsid w:val="006A2284"/>
    <w:rsid w:val="006A2411"/>
    <w:rsid w:val="006A24CF"/>
    <w:rsid w:val="006A284E"/>
    <w:rsid w:val="006A2F29"/>
    <w:rsid w:val="006A3507"/>
    <w:rsid w:val="006A3881"/>
    <w:rsid w:val="006A39CA"/>
    <w:rsid w:val="006A3F4C"/>
    <w:rsid w:val="006A4214"/>
    <w:rsid w:val="006A4409"/>
    <w:rsid w:val="006A45D0"/>
    <w:rsid w:val="006A4CC9"/>
    <w:rsid w:val="006A5443"/>
    <w:rsid w:val="006A5B01"/>
    <w:rsid w:val="006A5C5D"/>
    <w:rsid w:val="006A5E5C"/>
    <w:rsid w:val="006A5F29"/>
    <w:rsid w:val="006A638E"/>
    <w:rsid w:val="006A647A"/>
    <w:rsid w:val="006A66D1"/>
    <w:rsid w:val="006A7461"/>
    <w:rsid w:val="006A746F"/>
    <w:rsid w:val="006A781E"/>
    <w:rsid w:val="006A7A40"/>
    <w:rsid w:val="006B015B"/>
    <w:rsid w:val="006B08D8"/>
    <w:rsid w:val="006B0BDB"/>
    <w:rsid w:val="006B0F02"/>
    <w:rsid w:val="006B1469"/>
    <w:rsid w:val="006B1651"/>
    <w:rsid w:val="006B1B3F"/>
    <w:rsid w:val="006B1B85"/>
    <w:rsid w:val="006B1F3E"/>
    <w:rsid w:val="006B20CA"/>
    <w:rsid w:val="006B2205"/>
    <w:rsid w:val="006B297A"/>
    <w:rsid w:val="006B2D0F"/>
    <w:rsid w:val="006B2DA8"/>
    <w:rsid w:val="006B2F0A"/>
    <w:rsid w:val="006B31E4"/>
    <w:rsid w:val="006B401E"/>
    <w:rsid w:val="006B407B"/>
    <w:rsid w:val="006B40F7"/>
    <w:rsid w:val="006B420A"/>
    <w:rsid w:val="006B42A1"/>
    <w:rsid w:val="006B472A"/>
    <w:rsid w:val="006B52E9"/>
    <w:rsid w:val="006B5C07"/>
    <w:rsid w:val="006B5FE3"/>
    <w:rsid w:val="006B6624"/>
    <w:rsid w:val="006B6892"/>
    <w:rsid w:val="006B6DA4"/>
    <w:rsid w:val="006B704A"/>
    <w:rsid w:val="006B7196"/>
    <w:rsid w:val="006B7A28"/>
    <w:rsid w:val="006B7E2B"/>
    <w:rsid w:val="006C028B"/>
    <w:rsid w:val="006C0ECD"/>
    <w:rsid w:val="006C1C95"/>
    <w:rsid w:val="006C2164"/>
    <w:rsid w:val="006C2266"/>
    <w:rsid w:val="006C29D6"/>
    <w:rsid w:val="006C29FE"/>
    <w:rsid w:val="006C2C7F"/>
    <w:rsid w:val="006C301D"/>
    <w:rsid w:val="006C31AB"/>
    <w:rsid w:val="006C31BC"/>
    <w:rsid w:val="006C355B"/>
    <w:rsid w:val="006C395B"/>
    <w:rsid w:val="006C3C5F"/>
    <w:rsid w:val="006C42CF"/>
    <w:rsid w:val="006C523B"/>
    <w:rsid w:val="006C53EC"/>
    <w:rsid w:val="006C53F9"/>
    <w:rsid w:val="006C559C"/>
    <w:rsid w:val="006C5B84"/>
    <w:rsid w:val="006C5CC4"/>
    <w:rsid w:val="006C6248"/>
    <w:rsid w:val="006C6C80"/>
    <w:rsid w:val="006C6F95"/>
    <w:rsid w:val="006C7BC3"/>
    <w:rsid w:val="006C7DB4"/>
    <w:rsid w:val="006D012B"/>
    <w:rsid w:val="006D0577"/>
    <w:rsid w:val="006D0675"/>
    <w:rsid w:val="006D1035"/>
    <w:rsid w:val="006D113C"/>
    <w:rsid w:val="006D1258"/>
    <w:rsid w:val="006D1350"/>
    <w:rsid w:val="006D1795"/>
    <w:rsid w:val="006D1CA0"/>
    <w:rsid w:val="006D2639"/>
    <w:rsid w:val="006D2C14"/>
    <w:rsid w:val="006D3B6E"/>
    <w:rsid w:val="006D3B98"/>
    <w:rsid w:val="006D3CF4"/>
    <w:rsid w:val="006D3DB2"/>
    <w:rsid w:val="006D4C53"/>
    <w:rsid w:val="006D4D23"/>
    <w:rsid w:val="006D5234"/>
    <w:rsid w:val="006D53BA"/>
    <w:rsid w:val="006D5433"/>
    <w:rsid w:val="006D56A8"/>
    <w:rsid w:val="006D56E3"/>
    <w:rsid w:val="006D591D"/>
    <w:rsid w:val="006D598F"/>
    <w:rsid w:val="006D5D24"/>
    <w:rsid w:val="006D5DB6"/>
    <w:rsid w:val="006D5DF4"/>
    <w:rsid w:val="006D5F22"/>
    <w:rsid w:val="006D657C"/>
    <w:rsid w:val="006D65D0"/>
    <w:rsid w:val="006D6B21"/>
    <w:rsid w:val="006D6B9F"/>
    <w:rsid w:val="006D6E0C"/>
    <w:rsid w:val="006D6F72"/>
    <w:rsid w:val="006D6FD7"/>
    <w:rsid w:val="006D75D3"/>
    <w:rsid w:val="006D7736"/>
    <w:rsid w:val="006D7768"/>
    <w:rsid w:val="006E0024"/>
    <w:rsid w:val="006E0106"/>
    <w:rsid w:val="006E030F"/>
    <w:rsid w:val="006E04C7"/>
    <w:rsid w:val="006E0907"/>
    <w:rsid w:val="006E0D10"/>
    <w:rsid w:val="006E14B1"/>
    <w:rsid w:val="006E172B"/>
    <w:rsid w:val="006E1B4E"/>
    <w:rsid w:val="006E1E2B"/>
    <w:rsid w:val="006E2C27"/>
    <w:rsid w:val="006E2D0A"/>
    <w:rsid w:val="006E2DD6"/>
    <w:rsid w:val="006E3243"/>
    <w:rsid w:val="006E3442"/>
    <w:rsid w:val="006E36A6"/>
    <w:rsid w:val="006E38E2"/>
    <w:rsid w:val="006E39F4"/>
    <w:rsid w:val="006E4771"/>
    <w:rsid w:val="006E624A"/>
    <w:rsid w:val="006E6266"/>
    <w:rsid w:val="006E65D5"/>
    <w:rsid w:val="006E6A53"/>
    <w:rsid w:val="006E6BC3"/>
    <w:rsid w:val="006E7270"/>
    <w:rsid w:val="006F0822"/>
    <w:rsid w:val="006F09EC"/>
    <w:rsid w:val="006F1113"/>
    <w:rsid w:val="006F1199"/>
    <w:rsid w:val="006F1292"/>
    <w:rsid w:val="006F1398"/>
    <w:rsid w:val="006F1D78"/>
    <w:rsid w:val="006F1E47"/>
    <w:rsid w:val="006F1E7B"/>
    <w:rsid w:val="006F2039"/>
    <w:rsid w:val="006F2141"/>
    <w:rsid w:val="006F242D"/>
    <w:rsid w:val="006F3117"/>
    <w:rsid w:val="006F414D"/>
    <w:rsid w:val="006F46D7"/>
    <w:rsid w:val="006F4B42"/>
    <w:rsid w:val="006F58AB"/>
    <w:rsid w:val="006F6447"/>
    <w:rsid w:val="006F644B"/>
    <w:rsid w:val="006F6B51"/>
    <w:rsid w:val="006F6C4B"/>
    <w:rsid w:val="006F71FF"/>
    <w:rsid w:val="007000B7"/>
    <w:rsid w:val="007002B9"/>
    <w:rsid w:val="00700472"/>
    <w:rsid w:val="007010DA"/>
    <w:rsid w:val="007014FA"/>
    <w:rsid w:val="00701619"/>
    <w:rsid w:val="00701E15"/>
    <w:rsid w:val="00702014"/>
    <w:rsid w:val="007022FF"/>
    <w:rsid w:val="00702321"/>
    <w:rsid w:val="0070278E"/>
    <w:rsid w:val="00702A44"/>
    <w:rsid w:val="00702EEA"/>
    <w:rsid w:val="00703894"/>
    <w:rsid w:val="00703D88"/>
    <w:rsid w:val="00703EF3"/>
    <w:rsid w:val="0070438F"/>
    <w:rsid w:val="00704C60"/>
    <w:rsid w:val="0070517D"/>
    <w:rsid w:val="00705CDF"/>
    <w:rsid w:val="00705EEA"/>
    <w:rsid w:val="00705FB3"/>
    <w:rsid w:val="00705FC9"/>
    <w:rsid w:val="0070610A"/>
    <w:rsid w:val="0070645F"/>
    <w:rsid w:val="00706962"/>
    <w:rsid w:val="00706BCD"/>
    <w:rsid w:val="00706EFA"/>
    <w:rsid w:val="00707160"/>
    <w:rsid w:val="0070729C"/>
    <w:rsid w:val="00707A87"/>
    <w:rsid w:val="00707E94"/>
    <w:rsid w:val="00707E9C"/>
    <w:rsid w:val="00707EAD"/>
    <w:rsid w:val="00710214"/>
    <w:rsid w:val="00710C72"/>
    <w:rsid w:val="00711067"/>
    <w:rsid w:val="00711589"/>
    <w:rsid w:val="00712949"/>
    <w:rsid w:val="00712AFD"/>
    <w:rsid w:val="00712F1E"/>
    <w:rsid w:val="00712F43"/>
    <w:rsid w:val="0071338A"/>
    <w:rsid w:val="007134E4"/>
    <w:rsid w:val="00713890"/>
    <w:rsid w:val="00713A93"/>
    <w:rsid w:val="0071412A"/>
    <w:rsid w:val="00714F68"/>
    <w:rsid w:val="007150D7"/>
    <w:rsid w:val="007158AC"/>
    <w:rsid w:val="00715A07"/>
    <w:rsid w:val="00715AA0"/>
    <w:rsid w:val="00715B35"/>
    <w:rsid w:val="00715C1C"/>
    <w:rsid w:val="00716950"/>
    <w:rsid w:val="00717770"/>
    <w:rsid w:val="00717E83"/>
    <w:rsid w:val="00720180"/>
    <w:rsid w:val="00720409"/>
    <w:rsid w:val="00720A68"/>
    <w:rsid w:val="00720DAF"/>
    <w:rsid w:val="0072118E"/>
    <w:rsid w:val="00721797"/>
    <w:rsid w:val="00721AEF"/>
    <w:rsid w:val="00721BF8"/>
    <w:rsid w:val="00722137"/>
    <w:rsid w:val="00722769"/>
    <w:rsid w:val="00722BAD"/>
    <w:rsid w:val="00723D16"/>
    <w:rsid w:val="0072464F"/>
    <w:rsid w:val="0072488F"/>
    <w:rsid w:val="007248FB"/>
    <w:rsid w:val="00725062"/>
    <w:rsid w:val="0072572C"/>
    <w:rsid w:val="00726ADE"/>
    <w:rsid w:val="00727327"/>
    <w:rsid w:val="00727809"/>
    <w:rsid w:val="00727BFA"/>
    <w:rsid w:val="0073067E"/>
    <w:rsid w:val="00730C53"/>
    <w:rsid w:val="0073119B"/>
    <w:rsid w:val="00731892"/>
    <w:rsid w:val="007325A9"/>
    <w:rsid w:val="00732B76"/>
    <w:rsid w:val="00732C21"/>
    <w:rsid w:val="007339E0"/>
    <w:rsid w:val="00733AA9"/>
    <w:rsid w:val="00733BD3"/>
    <w:rsid w:val="00733FBE"/>
    <w:rsid w:val="007341CF"/>
    <w:rsid w:val="007349FF"/>
    <w:rsid w:val="00734A91"/>
    <w:rsid w:val="00735077"/>
    <w:rsid w:val="00735502"/>
    <w:rsid w:val="007359FB"/>
    <w:rsid w:val="00735BE8"/>
    <w:rsid w:val="00735E23"/>
    <w:rsid w:val="0073622C"/>
    <w:rsid w:val="007367BF"/>
    <w:rsid w:val="007369F2"/>
    <w:rsid w:val="00736B26"/>
    <w:rsid w:val="00736B7F"/>
    <w:rsid w:val="00736FB7"/>
    <w:rsid w:val="00737172"/>
    <w:rsid w:val="00737413"/>
    <w:rsid w:val="00737A1D"/>
    <w:rsid w:val="007400E2"/>
    <w:rsid w:val="00740700"/>
    <w:rsid w:val="0074090C"/>
    <w:rsid w:val="00740B7C"/>
    <w:rsid w:val="00740BB4"/>
    <w:rsid w:val="00740C4D"/>
    <w:rsid w:val="00740FD6"/>
    <w:rsid w:val="00741499"/>
    <w:rsid w:val="00741A45"/>
    <w:rsid w:val="00741DEC"/>
    <w:rsid w:val="0074211B"/>
    <w:rsid w:val="0074218A"/>
    <w:rsid w:val="00742337"/>
    <w:rsid w:val="0074250A"/>
    <w:rsid w:val="007425DC"/>
    <w:rsid w:val="00742928"/>
    <w:rsid w:val="00742B5D"/>
    <w:rsid w:val="00743CE2"/>
    <w:rsid w:val="00743CEB"/>
    <w:rsid w:val="00743DDB"/>
    <w:rsid w:val="00744054"/>
    <w:rsid w:val="007441B3"/>
    <w:rsid w:val="007449B5"/>
    <w:rsid w:val="00744A0E"/>
    <w:rsid w:val="00744B45"/>
    <w:rsid w:val="00745311"/>
    <w:rsid w:val="00745342"/>
    <w:rsid w:val="00745880"/>
    <w:rsid w:val="00745897"/>
    <w:rsid w:val="007461F4"/>
    <w:rsid w:val="00746C1B"/>
    <w:rsid w:val="00746D85"/>
    <w:rsid w:val="00747073"/>
    <w:rsid w:val="007473B0"/>
    <w:rsid w:val="00750370"/>
    <w:rsid w:val="007503AE"/>
    <w:rsid w:val="007507B7"/>
    <w:rsid w:val="0075097A"/>
    <w:rsid w:val="00750B24"/>
    <w:rsid w:val="00750B7C"/>
    <w:rsid w:val="00750ED3"/>
    <w:rsid w:val="0075132A"/>
    <w:rsid w:val="007513B3"/>
    <w:rsid w:val="00751B90"/>
    <w:rsid w:val="00751E48"/>
    <w:rsid w:val="00752197"/>
    <w:rsid w:val="00752237"/>
    <w:rsid w:val="00752A10"/>
    <w:rsid w:val="00752AC6"/>
    <w:rsid w:val="00752B9F"/>
    <w:rsid w:val="00752E6E"/>
    <w:rsid w:val="00752F9F"/>
    <w:rsid w:val="007537BE"/>
    <w:rsid w:val="0075392D"/>
    <w:rsid w:val="00753F1B"/>
    <w:rsid w:val="0075415C"/>
    <w:rsid w:val="007541F9"/>
    <w:rsid w:val="007551F5"/>
    <w:rsid w:val="00755F05"/>
    <w:rsid w:val="00756377"/>
    <w:rsid w:val="00756431"/>
    <w:rsid w:val="007564DF"/>
    <w:rsid w:val="00757CB0"/>
    <w:rsid w:val="00757CEC"/>
    <w:rsid w:val="00760115"/>
    <w:rsid w:val="00760233"/>
    <w:rsid w:val="00760776"/>
    <w:rsid w:val="00761343"/>
    <w:rsid w:val="00761400"/>
    <w:rsid w:val="0076264E"/>
    <w:rsid w:val="007627F6"/>
    <w:rsid w:val="007629D6"/>
    <w:rsid w:val="00762EEC"/>
    <w:rsid w:val="00763087"/>
    <w:rsid w:val="00763463"/>
    <w:rsid w:val="007635C7"/>
    <w:rsid w:val="00763BEC"/>
    <w:rsid w:val="00763C9A"/>
    <w:rsid w:val="0076470B"/>
    <w:rsid w:val="00764CEC"/>
    <w:rsid w:val="00765A4A"/>
    <w:rsid w:val="00766456"/>
    <w:rsid w:val="0076654F"/>
    <w:rsid w:val="0076659E"/>
    <w:rsid w:val="00766746"/>
    <w:rsid w:val="00766A5E"/>
    <w:rsid w:val="00766E40"/>
    <w:rsid w:val="00767B53"/>
    <w:rsid w:val="0077010D"/>
    <w:rsid w:val="00770373"/>
    <w:rsid w:val="007706BC"/>
    <w:rsid w:val="007707DE"/>
    <w:rsid w:val="0077088B"/>
    <w:rsid w:val="00770A1C"/>
    <w:rsid w:val="00770DF4"/>
    <w:rsid w:val="00770F28"/>
    <w:rsid w:val="0077103B"/>
    <w:rsid w:val="00771469"/>
    <w:rsid w:val="00771B99"/>
    <w:rsid w:val="00771C62"/>
    <w:rsid w:val="0077216B"/>
    <w:rsid w:val="007721C6"/>
    <w:rsid w:val="007727FC"/>
    <w:rsid w:val="00772D93"/>
    <w:rsid w:val="0077302C"/>
    <w:rsid w:val="007730DC"/>
    <w:rsid w:val="0077312C"/>
    <w:rsid w:val="00773238"/>
    <w:rsid w:val="007740C0"/>
    <w:rsid w:val="0077440C"/>
    <w:rsid w:val="00774476"/>
    <w:rsid w:val="0077513F"/>
    <w:rsid w:val="00775435"/>
    <w:rsid w:val="00775440"/>
    <w:rsid w:val="00775697"/>
    <w:rsid w:val="00775C40"/>
    <w:rsid w:val="00776591"/>
    <w:rsid w:val="00776A64"/>
    <w:rsid w:val="00777B8E"/>
    <w:rsid w:val="0078060C"/>
    <w:rsid w:val="00780821"/>
    <w:rsid w:val="00780CAE"/>
    <w:rsid w:val="007822B0"/>
    <w:rsid w:val="007825F8"/>
    <w:rsid w:val="0078261E"/>
    <w:rsid w:val="0078270C"/>
    <w:rsid w:val="007828EF"/>
    <w:rsid w:val="00782B57"/>
    <w:rsid w:val="00783984"/>
    <w:rsid w:val="00783A0A"/>
    <w:rsid w:val="00783BCA"/>
    <w:rsid w:val="0078424A"/>
    <w:rsid w:val="00784253"/>
    <w:rsid w:val="00784703"/>
    <w:rsid w:val="00785C18"/>
    <w:rsid w:val="00785E11"/>
    <w:rsid w:val="007860F6"/>
    <w:rsid w:val="00786CA6"/>
    <w:rsid w:val="00787027"/>
    <w:rsid w:val="007873BC"/>
    <w:rsid w:val="00787464"/>
    <w:rsid w:val="00787EF6"/>
    <w:rsid w:val="00790C4D"/>
    <w:rsid w:val="00791586"/>
    <w:rsid w:val="00791823"/>
    <w:rsid w:val="00791F11"/>
    <w:rsid w:val="00792171"/>
    <w:rsid w:val="00792215"/>
    <w:rsid w:val="0079245B"/>
    <w:rsid w:val="007928DA"/>
    <w:rsid w:val="00792E8B"/>
    <w:rsid w:val="00793092"/>
    <w:rsid w:val="00793522"/>
    <w:rsid w:val="007938B7"/>
    <w:rsid w:val="00793C73"/>
    <w:rsid w:val="00793DE7"/>
    <w:rsid w:val="007941C4"/>
    <w:rsid w:val="007945DF"/>
    <w:rsid w:val="00795611"/>
    <w:rsid w:val="00795B93"/>
    <w:rsid w:val="007968B8"/>
    <w:rsid w:val="00796BCA"/>
    <w:rsid w:val="0079715E"/>
    <w:rsid w:val="007973CD"/>
    <w:rsid w:val="00797A76"/>
    <w:rsid w:val="00797EF2"/>
    <w:rsid w:val="007A0050"/>
    <w:rsid w:val="007A018A"/>
    <w:rsid w:val="007A0645"/>
    <w:rsid w:val="007A066F"/>
    <w:rsid w:val="007A0F31"/>
    <w:rsid w:val="007A15FC"/>
    <w:rsid w:val="007A1A26"/>
    <w:rsid w:val="007A20D8"/>
    <w:rsid w:val="007A23C3"/>
    <w:rsid w:val="007A2424"/>
    <w:rsid w:val="007A258F"/>
    <w:rsid w:val="007A3659"/>
    <w:rsid w:val="007A4685"/>
    <w:rsid w:val="007A4A7A"/>
    <w:rsid w:val="007A4ED2"/>
    <w:rsid w:val="007A529A"/>
    <w:rsid w:val="007A5984"/>
    <w:rsid w:val="007A5C6F"/>
    <w:rsid w:val="007A60FF"/>
    <w:rsid w:val="007A6253"/>
    <w:rsid w:val="007A6C79"/>
    <w:rsid w:val="007A6DBC"/>
    <w:rsid w:val="007A76F4"/>
    <w:rsid w:val="007B057F"/>
    <w:rsid w:val="007B0733"/>
    <w:rsid w:val="007B0A16"/>
    <w:rsid w:val="007B0D33"/>
    <w:rsid w:val="007B1076"/>
    <w:rsid w:val="007B18AA"/>
    <w:rsid w:val="007B1B29"/>
    <w:rsid w:val="007B1B3E"/>
    <w:rsid w:val="007B1F3C"/>
    <w:rsid w:val="007B2364"/>
    <w:rsid w:val="007B3087"/>
    <w:rsid w:val="007B3191"/>
    <w:rsid w:val="007B31CB"/>
    <w:rsid w:val="007B3969"/>
    <w:rsid w:val="007B39C4"/>
    <w:rsid w:val="007B3E31"/>
    <w:rsid w:val="007B4217"/>
    <w:rsid w:val="007B4225"/>
    <w:rsid w:val="007B4AE4"/>
    <w:rsid w:val="007B4B19"/>
    <w:rsid w:val="007B4EEF"/>
    <w:rsid w:val="007B4F58"/>
    <w:rsid w:val="007B5756"/>
    <w:rsid w:val="007B5E07"/>
    <w:rsid w:val="007B752E"/>
    <w:rsid w:val="007B7CAA"/>
    <w:rsid w:val="007C01C6"/>
    <w:rsid w:val="007C024E"/>
    <w:rsid w:val="007C036B"/>
    <w:rsid w:val="007C04D8"/>
    <w:rsid w:val="007C07C0"/>
    <w:rsid w:val="007C1505"/>
    <w:rsid w:val="007C1BFA"/>
    <w:rsid w:val="007C27A2"/>
    <w:rsid w:val="007C28C8"/>
    <w:rsid w:val="007C2D02"/>
    <w:rsid w:val="007C3233"/>
    <w:rsid w:val="007C40C1"/>
    <w:rsid w:val="007C485A"/>
    <w:rsid w:val="007C4E25"/>
    <w:rsid w:val="007C5133"/>
    <w:rsid w:val="007C5698"/>
    <w:rsid w:val="007C5892"/>
    <w:rsid w:val="007C5A67"/>
    <w:rsid w:val="007C666B"/>
    <w:rsid w:val="007C674A"/>
    <w:rsid w:val="007C6F41"/>
    <w:rsid w:val="007C7088"/>
    <w:rsid w:val="007C77B0"/>
    <w:rsid w:val="007C7B28"/>
    <w:rsid w:val="007C7E7C"/>
    <w:rsid w:val="007D0273"/>
    <w:rsid w:val="007D0285"/>
    <w:rsid w:val="007D0AEC"/>
    <w:rsid w:val="007D1553"/>
    <w:rsid w:val="007D1B67"/>
    <w:rsid w:val="007D1DB6"/>
    <w:rsid w:val="007D2884"/>
    <w:rsid w:val="007D2938"/>
    <w:rsid w:val="007D2E67"/>
    <w:rsid w:val="007D33D6"/>
    <w:rsid w:val="007D348E"/>
    <w:rsid w:val="007D4096"/>
    <w:rsid w:val="007D43B0"/>
    <w:rsid w:val="007D4FB0"/>
    <w:rsid w:val="007D50E3"/>
    <w:rsid w:val="007D5350"/>
    <w:rsid w:val="007D5708"/>
    <w:rsid w:val="007D60AD"/>
    <w:rsid w:val="007D6571"/>
    <w:rsid w:val="007D6D3F"/>
    <w:rsid w:val="007D70F3"/>
    <w:rsid w:val="007D72A8"/>
    <w:rsid w:val="007E0F58"/>
    <w:rsid w:val="007E1325"/>
    <w:rsid w:val="007E17F8"/>
    <w:rsid w:val="007E216A"/>
    <w:rsid w:val="007E221C"/>
    <w:rsid w:val="007E2402"/>
    <w:rsid w:val="007E2A26"/>
    <w:rsid w:val="007E2F61"/>
    <w:rsid w:val="007E38A6"/>
    <w:rsid w:val="007E3C8F"/>
    <w:rsid w:val="007E3DCD"/>
    <w:rsid w:val="007E41B9"/>
    <w:rsid w:val="007E4982"/>
    <w:rsid w:val="007E4B80"/>
    <w:rsid w:val="007E56D7"/>
    <w:rsid w:val="007E57BA"/>
    <w:rsid w:val="007E5AF0"/>
    <w:rsid w:val="007E6110"/>
    <w:rsid w:val="007E6F0C"/>
    <w:rsid w:val="007E767C"/>
    <w:rsid w:val="007E7CB4"/>
    <w:rsid w:val="007F0441"/>
    <w:rsid w:val="007F0549"/>
    <w:rsid w:val="007F0CDB"/>
    <w:rsid w:val="007F1EC5"/>
    <w:rsid w:val="007F213A"/>
    <w:rsid w:val="007F2F0F"/>
    <w:rsid w:val="007F3223"/>
    <w:rsid w:val="007F3D4A"/>
    <w:rsid w:val="007F3D7D"/>
    <w:rsid w:val="007F3FDF"/>
    <w:rsid w:val="007F49FB"/>
    <w:rsid w:val="007F5238"/>
    <w:rsid w:val="007F568F"/>
    <w:rsid w:val="007F5A78"/>
    <w:rsid w:val="007F5C55"/>
    <w:rsid w:val="007F634F"/>
    <w:rsid w:val="007F6485"/>
    <w:rsid w:val="007F6B01"/>
    <w:rsid w:val="007F6F9B"/>
    <w:rsid w:val="007F75AB"/>
    <w:rsid w:val="007F75AF"/>
    <w:rsid w:val="007F79F6"/>
    <w:rsid w:val="007F7E01"/>
    <w:rsid w:val="0080074C"/>
    <w:rsid w:val="0080079B"/>
    <w:rsid w:val="00800D83"/>
    <w:rsid w:val="008011F8"/>
    <w:rsid w:val="008011F9"/>
    <w:rsid w:val="00801264"/>
    <w:rsid w:val="008013F4"/>
    <w:rsid w:val="00801418"/>
    <w:rsid w:val="00801BBE"/>
    <w:rsid w:val="00801D10"/>
    <w:rsid w:val="0080236A"/>
    <w:rsid w:val="00803028"/>
    <w:rsid w:val="00803034"/>
    <w:rsid w:val="0080305E"/>
    <w:rsid w:val="00803411"/>
    <w:rsid w:val="00803695"/>
    <w:rsid w:val="00803779"/>
    <w:rsid w:val="00804202"/>
    <w:rsid w:val="008043D3"/>
    <w:rsid w:val="008044F2"/>
    <w:rsid w:val="0080493A"/>
    <w:rsid w:val="00804C19"/>
    <w:rsid w:val="00804FAC"/>
    <w:rsid w:val="008053E1"/>
    <w:rsid w:val="00805968"/>
    <w:rsid w:val="0080631D"/>
    <w:rsid w:val="008068E5"/>
    <w:rsid w:val="008073E4"/>
    <w:rsid w:val="008074DE"/>
    <w:rsid w:val="00810036"/>
    <w:rsid w:val="00810DDF"/>
    <w:rsid w:val="00810FB0"/>
    <w:rsid w:val="00811286"/>
    <w:rsid w:val="0081129E"/>
    <w:rsid w:val="00811316"/>
    <w:rsid w:val="0081141A"/>
    <w:rsid w:val="0081177E"/>
    <w:rsid w:val="00811AC5"/>
    <w:rsid w:val="00812486"/>
    <w:rsid w:val="00812B34"/>
    <w:rsid w:val="00812C80"/>
    <w:rsid w:val="0081302F"/>
    <w:rsid w:val="00813A7C"/>
    <w:rsid w:val="00813D11"/>
    <w:rsid w:val="00813DAA"/>
    <w:rsid w:val="008143AD"/>
    <w:rsid w:val="00814452"/>
    <w:rsid w:val="008144F7"/>
    <w:rsid w:val="008145E6"/>
    <w:rsid w:val="0081478F"/>
    <w:rsid w:val="0081542D"/>
    <w:rsid w:val="008154A8"/>
    <w:rsid w:val="0081658F"/>
    <w:rsid w:val="008166AB"/>
    <w:rsid w:val="00816C72"/>
    <w:rsid w:val="00817473"/>
    <w:rsid w:val="00817548"/>
    <w:rsid w:val="008201C9"/>
    <w:rsid w:val="008204B7"/>
    <w:rsid w:val="00820CE5"/>
    <w:rsid w:val="00820F66"/>
    <w:rsid w:val="00821D72"/>
    <w:rsid w:val="008222CC"/>
    <w:rsid w:val="008225F0"/>
    <w:rsid w:val="00822B4B"/>
    <w:rsid w:val="00823125"/>
    <w:rsid w:val="008231DE"/>
    <w:rsid w:val="0082320C"/>
    <w:rsid w:val="00823CD2"/>
    <w:rsid w:val="00823E5B"/>
    <w:rsid w:val="008256BC"/>
    <w:rsid w:val="00825B0A"/>
    <w:rsid w:val="00826B60"/>
    <w:rsid w:val="0082700B"/>
    <w:rsid w:val="008271E3"/>
    <w:rsid w:val="0082723E"/>
    <w:rsid w:val="00827A2B"/>
    <w:rsid w:val="008301D8"/>
    <w:rsid w:val="00830622"/>
    <w:rsid w:val="008308F3"/>
    <w:rsid w:val="00830DFF"/>
    <w:rsid w:val="008310B8"/>
    <w:rsid w:val="008312EA"/>
    <w:rsid w:val="0083134A"/>
    <w:rsid w:val="008318F4"/>
    <w:rsid w:val="00831925"/>
    <w:rsid w:val="00831964"/>
    <w:rsid w:val="00832E49"/>
    <w:rsid w:val="00832F39"/>
    <w:rsid w:val="008331E6"/>
    <w:rsid w:val="00833599"/>
    <w:rsid w:val="008338E6"/>
    <w:rsid w:val="00833ADF"/>
    <w:rsid w:val="008342E1"/>
    <w:rsid w:val="00834FF9"/>
    <w:rsid w:val="008351D0"/>
    <w:rsid w:val="008351E4"/>
    <w:rsid w:val="00835C6E"/>
    <w:rsid w:val="00836556"/>
    <w:rsid w:val="00836CE1"/>
    <w:rsid w:val="0083733E"/>
    <w:rsid w:val="00837517"/>
    <w:rsid w:val="008377E3"/>
    <w:rsid w:val="00837F74"/>
    <w:rsid w:val="008403C1"/>
    <w:rsid w:val="008408CE"/>
    <w:rsid w:val="008409D4"/>
    <w:rsid w:val="00840D5E"/>
    <w:rsid w:val="008411AC"/>
    <w:rsid w:val="00841331"/>
    <w:rsid w:val="008415F5"/>
    <w:rsid w:val="00841B79"/>
    <w:rsid w:val="00841B9E"/>
    <w:rsid w:val="00842029"/>
    <w:rsid w:val="008423E7"/>
    <w:rsid w:val="008425C4"/>
    <w:rsid w:val="00843233"/>
    <w:rsid w:val="00843627"/>
    <w:rsid w:val="008438BC"/>
    <w:rsid w:val="00843C30"/>
    <w:rsid w:val="00843D24"/>
    <w:rsid w:val="00843E95"/>
    <w:rsid w:val="0084436C"/>
    <w:rsid w:val="008443FF"/>
    <w:rsid w:val="0084453C"/>
    <w:rsid w:val="00844A1C"/>
    <w:rsid w:val="00844BC0"/>
    <w:rsid w:val="00844EFF"/>
    <w:rsid w:val="0084587E"/>
    <w:rsid w:val="00845BF2"/>
    <w:rsid w:val="00846397"/>
    <w:rsid w:val="008469F8"/>
    <w:rsid w:val="00846B3C"/>
    <w:rsid w:val="00846EEE"/>
    <w:rsid w:val="008471FD"/>
    <w:rsid w:val="00847495"/>
    <w:rsid w:val="00847F03"/>
    <w:rsid w:val="00847FD7"/>
    <w:rsid w:val="0085076F"/>
    <w:rsid w:val="00851627"/>
    <w:rsid w:val="00851BD2"/>
    <w:rsid w:val="0085252C"/>
    <w:rsid w:val="0085259C"/>
    <w:rsid w:val="00852EEA"/>
    <w:rsid w:val="00853356"/>
    <w:rsid w:val="008533C8"/>
    <w:rsid w:val="00853AA1"/>
    <w:rsid w:val="00853DC0"/>
    <w:rsid w:val="00853FC8"/>
    <w:rsid w:val="00854185"/>
    <w:rsid w:val="008542A6"/>
    <w:rsid w:val="0085438B"/>
    <w:rsid w:val="0085472C"/>
    <w:rsid w:val="00854B0A"/>
    <w:rsid w:val="00854B42"/>
    <w:rsid w:val="008550A5"/>
    <w:rsid w:val="008550CA"/>
    <w:rsid w:val="00855593"/>
    <w:rsid w:val="008555E6"/>
    <w:rsid w:val="008556EA"/>
    <w:rsid w:val="00856002"/>
    <w:rsid w:val="008567C8"/>
    <w:rsid w:val="008572A8"/>
    <w:rsid w:val="0085782E"/>
    <w:rsid w:val="0085794D"/>
    <w:rsid w:val="00857A9D"/>
    <w:rsid w:val="0086000F"/>
    <w:rsid w:val="008600FE"/>
    <w:rsid w:val="0086013D"/>
    <w:rsid w:val="008601E9"/>
    <w:rsid w:val="008603AB"/>
    <w:rsid w:val="00860503"/>
    <w:rsid w:val="00861057"/>
    <w:rsid w:val="0086197E"/>
    <w:rsid w:val="00861EFC"/>
    <w:rsid w:val="00861FE2"/>
    <w:rsid w:val="0086207F"/>
    <w:rsid w:val="00862F7A"/>
    <w:rsid w:val="008634F4"/>
    <w:rsid w:val="00863616"/>
    <w:rsid w:val="00864873"/>
    <w:rsid w:val="00864932"/>
    <w:rsid w:val="00864992"/>
    <w:rsid w:val="00865C1F"/>
    <w:rsid w:val="00866071"/>
    <w:rsid w:val="00866281"/>
    <w:rsid w:val="00866771"/>
    <w:rsid w:val="008668F7"/>
    <w:rsid w:val="00866A7F"/>
    <w:rsid w:val="0086702D"/>
    <w:rsid w:val="008670F3"/>
    <w:rsid w:val="0086719B"/>
    <w:rsid w:val="00867283"/>
    <w:rsid w:val="008676E3"/>
    <w:rsid w:val="008708D8"/>
    <w:rsid w:val="00870B09"/>
    <w:rsid w:val="00871031"/>
    <w:rsid w:val="00871138"/>
    <w:rsid w:val="008714A1"/>
    <w:rsid w:val="00871598"/>
    <w:rsid w:val="0087169A"/>
    <w:rsid w:val="008719E1"/>
    <w:rsid w:val="00871CB6"/>
    <w:rsid w:val="00871D58"/>
    <w:rsid w:val="00871F15"/>
    <w:rsid w:val="008724A0"/>
    <w:rsid w:val="00872E03"/>
    <w:rsid w:val="008738B1"/>
    <w:rsid w:val="00873A6B"/>
    <w:rsid w:val="00874557"/>
    <w:rsid w:val="008751B3"/>
    <w:rsid w:val="00875211"/>
    <w:rsid w:val="008760E7"/>
    <w:rsid w:val="0087678C"/>
    <w:rsid w:val="00876AA8"/>
    <w:rsid w:val="00876AB1"/>
    <w:rsid w:val="00877AE0"/>
    <w:rsid w:val="00877C88"/>
    <w:rsid w:val="008800C1"/>
    <w:rsid w:val="00880360"/>
    <w:rsid w:val="008804A3"/>
    <w:rsid w:val="00880ABB"/>
    <w:rsid w:val="00880AF4"/>
    <w:rsid w:val="00881383"/>
    <w:rsid w:val="00881B7E"/>
    <w:rsid w:val="00881C94"/>
    <w:rsid w:val="00881DD8"/>
    <w:rsid w:val="00882298"/>
    <w:rsid w:val="00882703"/>
    <w:rsid w:val="008827F0"/>
    <w:rsid w:val="00882AAE"/>
    <w:rsid w:val="0088342C"/>
    <w:rsid w:val="00883621"/>
    <w:rsid w:val="0088441C"/>
    <w:rsid w:val="008859C4"/>
    <w:rsid w:val="00885A7C"/>
    <w:rsid w:val="00885B2A"/>
    <w:rsid w:val="00885D17"/>
    <w:rsid w:val="00885D3A"/>
    <w:rsid w:val="00886286"/>
    <w:rsid w:val="008865ED"/>
    <w:rsid w:val="008867C6"/>
    <w:rsid w:val="00886ADC"/>
    <w:rsid w:val="00886B16"/>
    <w:rsid w:val="00886D4A"/>
    <w:rsid w:val="00886EBA"/>
    <w:rsid w:val="00886FD9"/>
    <w:rsid w:val="00887657"/>
    <w:rsid w:val="0089002D"/>
    <w:rsid w:val="0089007E"/>
    <w:rsid w:val="0089078A"/>
    <w:rsid w:val="0089104E"/>
    <w:rsid w:val="00891074"/>
    <w:rsid w:val="00891438"/>
    <w:rsid w:val="00891828"/>
    <w:rsid w:val="00891F62"/>
    <w:rsid w:val="00892065"/>
    <w:rsid w:val="008925D6"/>
    <w:rsid w:val="00892ACE"/>
    <w:rsid w:val="00892CE4"/>
    <w:rsid w:val="00892F9F"/>
    <w:rsid w:val="00892FBF"/>
    <w:rsid w:val="008931DC"/>
    <w:rsid w:val="008940FC"/>
    <w:rsid w:val="0089440C"/>
    <w:rsid w:val="008946D6"/>
    <w:rsid w:val="0089493F"/>
    <w:rsid w:val="00894B25"/>
    <w:rsid w:val="00894D55"/>
    <w:rsid w:val="00894DB5"/>
    <w:rsid w:val="0089577F"/>
    <w:rsid w:val="00895AFC"/>
    <w:rsid w:val="00895FCB"/>
    <w:rsid w:val="00896EFA"/>
    <w:rsid w:val="008972E2"/>
    <w:rsid w:val="008978A6"/>
    <w:rsid w:val="008A0042"/>
    <w:rsid w:val="008A02C4"/>
    <w:rsid w:val="008A03C5"/>
    <w:rsid w:val="008A03E6"/>
    <w:rsid w:val="008A042F"/>
    <w:rsid w:val="008A0623"/>
    <w:rsid w:val="008A0742"/>
    <w:rsid w:val="008A0EDC"/>
    <w:rsid w:val="008A132A"/>
    <w:rsid w:val="008A180D"/>
    <w:rsid w:val="008A19AE"/>
    <w:rsid w:val="008A1B95"/>
    <w:rsid w:val="008A1FE9"/>
    <w:rsid w:val="008A218F"/>
    <w:rsid w:val="008A26CA"/>
    <w:rsid w:val="008A26DC"/>
    <w:rsid w:val="008A27B0"/>
    <w:rsid w:val="008A27F2"/>
    <w:rsid w:val="008A358E"/>
    <w:rsid w:val="008A395F"/>
    <w:rsid w:val="008A3AC6"/>
    <w:rsid w:val="008A4079"/>
    <w:rsid w:val="008A4233"/>
    <w:rsid w:val="008A426D"/>
    <w:rsid w:val="008A457A"/>
    <w:rsid w:val="008A4698"/>
    <w:rsid w:val="008A4890"/>
    <w:rsid w:val="008A4AEA"/>
    <w:rsid w:val="008A516E"/>
    <w:rsid w:val="008A5358"/>
    <w:rsid w:val="008A67E6"/>
    <w:rsid w:val="008A68AF"/>
    <w:rsid w:val="008A767E"/>
    <w:rsid w:val="008A781E"/>
    <w:rsid w:val="008A7FC0"/>
    <w:rsid w:val="008B01B9"/>
    <w:rsid w:val="008B03BF"/>
    <w:rsid w:val="008B042F"/>
    <w:rsid w:val="008B0827"/>
    <w:rsid w:val="008B0AA0"/>
    <w:rsid w:val="008B0D21"/>
    <w:rsid w:val="008B0FA1"/>
    <w:rsid w:val="008B1163"/>
    <w:rsid w:val="008B1760"/>
    <w:rsid w:val="008B1914"/>
    <w:rsid w:val="008B1BDA"/>
    <w:rsid w:val="008B3001"/>
    <w:rsid w:val="008B334C"/>
    <w:rsid w:val="008B3E42"/>
    <w:rsid w:val="008B3F6F"/>
    <w:rsid w:val="008B4517"/>
    <w:rsid w:val="008B4FEE"/>
    <w:rsid w:val="008B50C4"/>
    <w:rsid w:val="008B5196"/>
    <w:rsid w:val="008B538C"/>
    <w:rsid w:val="008B5A27"/>
    <w:rsid w:val="008B5D8E"/>
    <w:rsid w:val="008B652A"/>
    <w:rsid w:val="008B6561"/>
    <w:rsid w:val="008B67A0"/>
    <w:rsid w:val="008B680A"/>
    <w:rsid w:val="008B696D"/>
    <w:rsid w:val="008B6C10"/>
    <w:rsid w:val="008B6E61"/>
    <w:rsid w:val="008B6F8F"/>
    <w:rsid w:val="008B745A"/>
    <w:rsid w:val="008B7566"/>
    <w:rsid w:val="008B76C8"/>
    <w:rsid w:val="008C03C5"/>
    <w:rsid w:val="008C05C7"/>
    <w:rsid w:val="008C13E0"/>
    <w:rsid w:val="008C145E"/>
    <w:rsid w:val="008C17D6"/>
    <w:rsid w:val="008C1F78"/>
    <w:rsid w:val="008C2083"/>
    <w:rsid w:val="008C2124"/>
    <w:rsid w:val="008C233A"/>
    <w:rsid w:val="008C24D2"/>
    <w:rsid w:val="008C2553"/>
    <w:rsid w:val="008C2684"/>
    <w:rsid w:val="008C27A5"/>
    <w:rsid w:val="008C2957"/>
    <w:rsid w:val="008C2AEA"/>
    <w:rsid w:val="008C2EAA"/>
    <w:rsid w:val="008C300D"/>
    <w:rsid w:val="008C3BEA"/>
    <w:rsid w:val="008C3E07"/>
    <w:rsid w:val="008C3FBC"/>
    <w:rsid w:val="008C426B"/>
    <w:rsid w:val="008C4804"/>
    <w:rsid w:val="008C4A80"/>
    <w:rsid w:val="008C4BA7"/>
    <w:rsid w:val="008C564E"/>
    <w:rsid w:val="008C5783"/>
    <w:rsid w:val="008C5786"/>
    <w:rsid w:val="008C5FD7"/>
    <w:rsid w:val="008C607D"/>
    <w:rsid w:val="008C66A3"/>
    <w:rsid w:val="008C66F9"/>
    <w:rsid w:val="008C6C05"/>
    <w:rsid w:val="008C6FCB"/>
    <w:rsid w:val="008C7118"/>
    <w:rsid w:val="008C7509"/>
    <w:rsid w:val="008C7B22"/>
    <w:rsid w:val="008D095F"/>
    <w:rsid w:val="008D0F66"/>
    <w:rsid w:val="008D1A4E"/>
    <w:rsid w:val="008D1B50"/>
    <w:rsid w:val="008D1B75"/>
    <w:rsid w:val="008D2238"/>
    <w:rsid w:val="008D2B65"/>
    <w:rsid w:val="008D310E"/>
    <w:rsid w:val="008D4406"/>
    <w:rsid w:val="008D4C19"/>
    <w:rsid w:val="008D4CAF"/>
    <w:rsid w:val="008D5146"/>
    <w:rsid w:val="008D5A1A"/>
    <w:rsid w:val="008D5D37"/>
    <w:rsid w:val="008D601F"/>
    <w:rsid w:val="008D62B1"/>
    <w:rsid w:val="008D63CD"/>
    <w:rsid w:val="008D6A07"/>
    <w:rsid w:val="008D75AD"/>
    <w:rsid w:val="008D764C"/>
    <w:rsid w:val="008D7983"/>
    <w:rsid w:val="008D7A17"/>
    <w:rsid w:val="008D7BE8"/>
    <w:rsid w:val="008E07AE"/>
    <w:rsid w:val="008E0D55"/>
    <w:rsid w:val="008E0ED2"/>
    <w:rsid w:val="008E1054"/>
    <w:rsid w:val="008E117D"/>
    <w:rsid w:val="008E1DAE"/>
    <w:rsid w:val="008E2502"/>
    <w:rsid w:val="008E2995"/>
    <w:rsid w:val="008E31C7"/>
    <w:rsid w:val="008E340A"/>
    <w:rsid w:val="008E378F"/>
    <w:rsid w:val="008E3B5E"/>
    <w:rsid w:val="008E3D23"/>
    <w:rsid w:val="008E411C"/>
    <w:rsid w:val="008E4870"/>
    <w:rsid w:val="008E5057"/>
    <w:rsid w:val="008E518D"/>
    <w:rsid w:val="008E52DC"/>
    <w:rsid w:val="008E5398"/>
    <w:rsid w:val="008E5D42"/>
    <w:rsid w:val="008E6020"/>
    <w:rsid w:val="008E6102"/>
    <w:rsid w:val="008E65D7"/>
    <w:rsid w:val="008E6ACC"/>
    <w:rsid w:val="008E6C72"/>
    <w:rsid w:val="008E737D"/>
    <w:rsid w:val="008E74EB"/>
    <w:rsid w:val="008E765E"/>
    <w:rsid w:val="008E783F"/>
    <w:rsid w:val="008E7C5C"/>
    <w:rsid w:val="008E7ECF"/>
    <w:rsid w:val="008F021B"/>
    <w:rsid w:val="008F02AD"/>
    <w:rsid w:val="008F0309"/>
    <w:rsid w:val="008F0628"/>
    <w:rsid w:val="008F0734"/>
    <w:rsid w:val="008F08B6"/>
    <w:rsid w:val="008F0E71"/>
    <w:rsid w:val="008F0F95"/>
    <w:rsid w:val="008F156C"/>
    <w:rsid w:val="008F1E7F"/>
    <w:rsid w:val="008F2147"/>
    <w:rsid w:val="008F2A78"/>
    <w:rsid w:val="008F300D"/>
    <w:rsid w:val="008F397E"/>
    <w:rsid w:val="008F433D"/>
    <w:rsid w:val="008F440D"/>
    <w:rsid w:val="008F461B"/>
    <w:rsid w:val="008F46E2"/>
    <w:rsid w:val="008F4BA3"/>
    <w:rsid w:val="008F51BC"/>
    <w:rsid w:val="008F5232"/>
    <w:rsid w:val="008F52CB"/>
    <w:rsid w:val="008F5424"/>
    <w:rsid w:val="008F56A6"/>
    <w:rsid w:val="008F5A77"/>
    <w:rsid w:val="008F5D39"/>
    <w:rsid w:val="008F5F10"/>
    <w:rsid w:val="008F6273"/>
    <w:rsid w:val="008F63E0"/>
    <w:rsid w:val="008F6503"/>
    <w:rsid w:val="008F65DA"/>
    <w:rsid w:val="008F68EB"/>
    <w:rsid w:val="008F75F0"/>
    <w:rsid w:val="008F76BE"/>
    <w:rsid w:val="008F79DA"/>
    <w:rsid w:val="008F7C2E"/>
    <w:rsid w:val="00900255"/>
    <w:rsid w:val="009003B9"/>
    <w:rsid w:val="009004DC"/>
    <w:rsid w:val="00900604"/>
    <w:rsid w:val="00900635"/>
    <w:rsid w:val="00900A94"/>
    <w:rsid w:val="00901A30"/>
    <w:rsid w:val="00902D93"/>
    <w:rsid w:val="00903491"/>
    <w:rsid w:val="009035EC"/>
    <w:rsid w:val="00903A1B"/>
    <w:rsid w:val="00903A60"/>
    <w:rsid w:val="009045F6"/>
    <w:rsid w:val="0090527A"/>
    <w:rsid w:val="009058CF"/>
    <w:rsid w:val="00905B12"/>
    <w:rsid w:val="00905D96"/>
    <w:rsid w:val="00905EBF"/>
    <w:rsid w:val="009063DA"/>
    <w:rsid w:val="0090653A"/>
    <w:rsid w:val="00906BAC"/>
    <w:rsid w:val="00906FB1"/>
    <w:rsid w:val="009071A6"/>
    <w:rsid w:val="009073E4"/>
    <w:rsid w:val="00907FCC"/>
    <w:rsid w:val="009100EA"/>
    <w:rsid w:val="009102F0"/>
    <w:rsid w:val="0091076B"/>
    <w:rsid w:val="00910C1E"/>
    <w:rsid w:val="00910CC9"/>
    <w:rsid w:val="00910F7A"/>
    <w:rsid w:val="009123D8"/>
    <w:rsid w:val="009127F9"/>
    <w:rsid w:val="00912AEE"/>
    <w:rsid w:val="009131EC"/>
    <w:rsid w:val="0091369A"/>
    <w:rsid w:val="00913BDC"/>
    <w:rsid w:val="00913CBA"/>
    <w:rsid w:val="00914A4B"/>
    <w:rsid w:val="00915E67"/>
    <w:rsid w:val="009163DF"/>
    <w:rsid w:val="00916BC8"/>
    <w:rsid w:val="00916C06"/>
    <w:rsid w:val="00916D8D"/>
    <w:rsid w:val="00917183"/>
    <w:rsid w:val="009172E6"/>
    <w:rsid w:val="0091739A"/>
    <w:rsid w:val="009175F3"/>
    <w:rsid w:val="00917962"/>
    <w:rsid w:val="00917BF4"/>
    <w:rsid w:val="00917D42"/>
    <w:rsid w:val="00920251"/>
    <w:rsid w:val="009207E4"/>
    <w:rsid w:val="009208D6"/>
    <w:rsid w:val="00920CEF"/>
    <w:rsid w:val="009219DB"/>
    <w:rsid w:val="00921B37"/>
    <w:rsid w:val="00921C4C"/>
    <w:rsid w:val="0092301A"/>
    <w:rsid w:val="009231F6"/>
    <w:rsid w:val="0092338C"/>
    <w:rsid w:val="00923E6B"/>
    <w:rsid w:val="00924978"/>
    <w:rsid w:val="00924A14"/>
    <w:rsid w:val="00924DF2"/>
    <w:rsid w:val="009250F3"/>
    <w:rsid w:val="00925636"/>
    <w:rsid w:val="00925776"/>
    <w:rsid w:val="00925FED"/>
    <w:rsid w:val="00925FFD"/>
    <w:rsid w:val="0092601D"/>
    <w:rsid w:val="009262CC"/>
    <w:rsid w:val="00926C46"/>
    <w:rsid w:val="009277B4"/>
    <w:rsid w:val="00927CBF"/>
    <w:rsid w:val="00927FEA"/>
    <w:rsid w:val="00930894"/>
    <w:rsid w:val="00930FC5"/>
    <w:rsid w:val="009311EF"/>
    <w:rsid w:val="00931327"/>
    <w:rsid w:val="0093136B"/>
    <w:rsid w:val="00931C5A"/>
    <w:rsid w:val="00931E9B"/>
    <w:rsid w:val="0093272C"/>
    <w:rsid w:val="009327F0"/>
    <w:rsid w:val="00932C0F"/>
    <w:rsid w:val="00932F5E"/>
    <w:rsid w:val="0093363A"/>
    <w:rsid w:val="00933EC4"/>
    <w:rsid w:val="00934DAE"/>
    <w:rsid w:val="00934E28"/>
    <w:rsid w:val="009355B3"/>
    <w:rsid w:val="0093586E"/>
    <w:rsid w:val="00935A0F"/>
    <w:rsid w:val="00935EBB"/>
    <w:rsid w:val="00936161"/>
    <w:rsid w:val="00936258"/>
    <w:rsid w:val="00936ABF"/>
    <w:rsid w:val="00936E04"/>
    <w:rsid w:val="00936FDE"/>
    <w:rsid w:val="00937176"/>
    <w:rsid w:val="0093775F"/>
    <w:rsid w:val="009400A1"/>
    <w:rsid w:val="00940344"/>
    <w:rsid w:val="009408DE"/>
    <w:rsid w:val="00940AF3"/>
    <w:rsid w:val="00940DCC"/>
    <w:rsid w:val="00941637"/>
    <w:rsid w:val="0094195D"/>
    <w:rsid w:val="0094254B"/>
    <w:rsid w:val="0094328E"/>
    <w:rsid w:val="009434D4"/>
    <w:rsid w:val="00943544"/>
    <w:rsid w:val="009441AB"/>
    <w:rsid w:val="009441DC"/>
    <w:rsid w:val="009444C2"/>
    <w:rsid w:val="00944CA6"/>
    <w:rsid w:val="00944DF4"/>
    <w:rsid w:val="0094525A"/>
    <w:rsid w:val="009459FC"/>
    <w:rsid w:val="00945D87"/>
    <w:rsid w:val="00946C63"/>
    <w:rsid w:val="00946D15"/>
    <w:rsid w:val="00947280"/>
    <w:rsid w:val="0094791C"/>
    <w:rsid w:val="00947ECF"/>
    <w:rsid w:val="00950379"/>
    <w:rsid w:val="0095046D"/>
    <w:rsid w:val="009504F3"/>
    <w:rsid w:val="00951126"/>
    <w:rsid w:val="009511F3"/>
    <w:rsid w:val="0095123E"/>
    <w:rsid w:val="009516BB"/>
    <w:rsid w:val="00951729"/>
    <w:rsid w:val="00951E1E"/>
    <w:rsid w:val="0095292A"/>
    <w:rsid w:val="00952B22"/>
    <w:rsid w:val="00952B43"/>
    <w:rsid w:val="00952BE0"/>
    <w:rsid w:val="00952C28"/>
    <w:rsid w:val="00952C93"/>
    <w:rsid w:val="00952D12"/>
    <w:rsid w:val="00952FBF"/>
    <w:rsid w:val="0095308D"/>
    <w:rsid w:val="0095349C"/>
    <w:rsid w:val="00953530"/>
    <w:rsid w:val="00953D07"/>
    <w:rsid w:val="00953F75"/>
    <w:rsid w:val="0095415A"/>
    <w:rsid w:val="00954277"/>
    <w:rsid w:val="00954E1B"/>
    <w:rsid w:val="00954F37"/>
    <w:rsid w:val="00955207"/>
    <w:rsid w:val="00955263"/>
    <w:rsid w:val="009552C5"/>
    <w:rsid w:val="0095599B"/>
    <w:rsid w:val="00955E85"/>
    <w:rsid w:val="0095683A"/>
    <w:rsid w:val="00956AA4"/>
    <w:rsid w:val="00957011"/>
    <w:rsid w:val="00957949"/>
    <w:rsid w:val="0096010F"/>
    <w:rsid w:val="009603FA"/>
    <w:rsid w:val="0096041D"/>
    <w:rsid w:val="0096077D"/>
    <w:rsid w:val="00960899"/>
    <w:rsid w:val="00960A15"/>
    <w:rsid w:val="00960B23"/>
    <w:rsid w:val="00961986"/>
    <w:rsid w:val="00961AD7"/>
    <w:rsid w:val="00963066"/>
    <w:rsid w:val="009630DE"/>
    <w:rsid w:val="009634FF"/>
    <w:rsid w:val="00963BD6"/>
    <w:rsid w:val="00963D4C"/>
    <w:rsid w:val="00963E8E"/>
    <w:rsid w:val="009640F1"/>
    <w:rsid w:val="009643E7"/>
    <w:rsid w:val="00964D0B"/>
    <w:rsid w:val="00964FB5"/>
    <w:rsid w:val="0096509F"/>
    <w:rsid w:val="0096531B"/>
    <w:rsid w:val="009660C0"/>
    <w:rsid w:val="0096620B"/>
    <w:rsid w:val="009666D1"/>
    <w:rsid w:val="009670BD"/>
    <w:rsid w:val="00967353"/>
    <w:rsid w:val="00967792"/>
    <w:rsid w:val="00967F74"/>
    <w:rsid w:val="0097007D"/>
    <w:rsid w:val="009713BC"/>
    <w:rsid w:val="00971A2C"/>
    <w:rsid w:val="00971D4F"/>
    <w:rsid w:val="00971F00"/>
    <w:rsid w:val="0097209C"/>
    <w:rsid w:val="00972C01"/>
    <w:rsid w:val="00972C54"/>
    <w:rsid w:val="00972CE0"/>
    <w:rsid w:val="0097327D"/>
    <w:rsid w:val="009732E8"/>
    <w:rsid w:val="0097361F"/>
    <w:rsid w:val="00973708"/>
    <w:rsid w:val="00973E92"/>
    <w:rsid w:val="00974D91"/>
    <w:rsid w:val="00975391"/>
    <w:rsid w:val="00975B77"/>
    <w:rsid w:val="00975DC2"/>
    <w:rsid w:val="00975FBC"/>
    <w:rsid w:val="00976042"/>
    <w:rsid w:val="00976531"/>
    <w:rsid w:val="00976708"/>
    <w:rsid w:val="009768AE"/>
    <w:rsid w:val="009768BF"/>
    <w:rsid w:val="00976E97"/>
    <w:rsid w:val="00977116"/>
    <w:rsid w:val="00977436"/>
    <w:rsid w:val="00977D3F"/>
    <w:rsid w:val="00977D8A"/>
    <w:rsid w:val="009801EE"/>
    <w:rsid w:val="0098028E"/>
    <w:rsid w:val="0098060D"/>
    <w:rsid w:val="009808A2"/>
    <w:rsid w:val="00980B02"/>
    <w:rsid w:val="009815EA"/>
    <w:rsid w:val="00981769"/>
    <w:rsid w:val="009819C0"/>
    <w:rsid w:val="00981EFE"/>
    <w:rsid w:val="0098262C"/>
    <w:rsid w:val="0098278D"/>
    <w:rsid w:val="009828CC"/>
    <w:rsid w:val="00982B10"/>
    <w:rsid w:val="00982D58"/>
    <w:rsid w:val="00983080"/>
    <w:rsid w:val="00983128"/>
    <w:rsid w:val="00983962"/>
    <w:rsid w:val="009840C4"/>
    <w:rsid w:val="0098473B"/>
    <w:rsid w:val="00984E96"/>
    <w:rsid w:val="0098503D"/>
    <w:rsid w:val="0098510B"/>
    <w:rsid w:val="00985A86"/>
    <w:rsid w:val="00986276"/>
    <w:rsid w:val="009862EE"/>
    <w:rsid w:val="009864BA"/>
    <w:rsid w:val="009866B4"/>
    <w:rsid w:val="009869BA"/>
    <w:rsid w:val="00986A6E"/>
    <w:rsid w:val="00986E85"/>
    <w:rsid w:val="00987B04"/>
    <w:rsid w:val="00987D5B"/>
    <w:rsid w:val="009900EA"/>
    <w:rsid w:val="00990E73"/>
    <w:rsid w:val="009911D9"/>
    <w:rsid w:val="00991B14"/>
    <w:rsid w:val="00992856"/>
    <w:rsid w:val="00992A15"/>
    <w:rsid w:val="00992BE4"/>
    <w:rsid w:val="009930B2"/>
    <w:rsid w:val="009932D8"/>
    <w:rsid w:val="00993674"/>
    <w:rsid w:val="0099370F"/>
    <w:rsid w:val="0099395E"/>
    <w:rsid w:val="00993F50"/>
    <w:rsid w:val="009944F7"/>
    <w:rsid w:val="0099452E"/>
    <w:rsid w:val="0099454B"/>
    <w:rsid w:val="0099475A"/>
    <w:rsid w:val="009958B3"/>
    <w:rsid w:val="00995B0D"/>
    <w:rsid w:val="00995C11"/>
    <w:rsid w:val="009967E3"/>
    <w:rsid w:val="00996980"/>
    <w:rsid w:val="00996B28"/>
    <w:rsid w:val="00996DC8"/>
    <w:rsid w:val="00997316"/>
    <w:rsid w:val="009974FD"/>
    <w:rsid w:val="00997FEE"/>
    <w:rsid w:val="009A0560"/>
    <w:rsid w:val="009A06B2"/>
    <w:rsid w:val="009A09A0"/>
    <w:rsid w:val="009A1383"/>
    <w:rsid w:val="009A16D0"/>
    <w:rsid w:val="009A1B0C"/>
    <w:rsid w:val="009A1B1D"/>
    <w:rsid w:val="009A1F2F"/>
    <w:rsid w:val="009A25FB"/>
    <w:rsid w:val="009A27AC"/>
    <w:rsid w:val="009A2DA9"/>
    <w:rsid w:val="009A3017"/>
    <w:rsid w:val="009A36E1"/>
    <w:rsid w:val="009A3B98"/>
    <w:rsid w:val="009A3E26"/>
    <w:rsid w:val="009A3E65"/>
    <w:rsid w:val="009A4205"/>
    <w:rsid w:val="009A482F"/>
    <w:rsid w:val="009A4A13"/>
    <w:rsid w:val="009A4FE1"/>
    <w:rsid w:val="009A55E5"/>
    <w:rsid w:val="009A5923"/>
    <w:rsid w:val="009A5D1D"/>
    <w:rsid w:val="009A5F0E"/>
    <w:rsid w:val="009A63C8"/>
    <w:rsid w:val="009A65B9"/>
    <w:rsid w:val="009A6B04"/>
    <w:rsid w:val="009A6B37"/>
    <w:rsid w:val="009A6E3E"/>
    <w:rsid w:val="009A70D9"/>
    <w:rsid w:val="009A7807"/>
    <w:rsid w:val="009A782A"/>
    <w:rsid w:val="009A78E2"/>
    <w:rsid w:val="009B0450"/>
    <w:rsid w:val="009B0533"/>
    <w:rsid w:val="009B0824"/>
    <w:rsid w:val="009B1BF6"/>
    <w:rsid w:val="009B1ED7"/>
    <w:rsid w:val="009B2117"/>
    <w:rsid w:val="009B2BDB"/>
    <w:rsid w:val="009B2CA5"/>
    <w:rsid w:val="009B2DDA"/>
    <w:rsid w:val="009B3AC2"/>
    <w:rsid w:val="009B405B"/>
    <w:rsid w:val="009B451B"/>
    <w:rsid w:val="009B456C"/>
    <w:rsid w:val="009B46BA"/>
    <w:rsid w:val="009B4961"/>
    <w:rsid w:val="009B4E07"/>
    <w:rsid w:val="009B4FA6"/>
    <w:rsid w:val="009B522A"/>
    <w:rsid w:val="009B545F"/>
    <w:rsid w:val="009B5720"/>
    <w:rsid w:val="009B62E2"/>
    <w:rsid w:val="009B7290"/>
    <w:rsid w:val="009B779A"/>
    <w:rsid w:val="009B79F3"/>
    <w:rsid w:val="009B7B2A"/>
    <w:rsid w:val="009C05F7"/>
    <w:rsid w:val="009C0842"/>
    <w:rsid w:val="009C0DDB"/>
    <w:rsid w:val="009C105F"/>
    <w:rsid w:val="009C1675"/>
    <w:rsid w:val="009C16B2"/>
    <w:rsid w:val="009C1870"/>
    <w:rsid w:val="009C41E4"/>
    <w:rsid w:val="009C4A01"/>
    <w:rsid w:val="009C4C00"/>
    <w:rsid w:val="009C4D1E"/>
    <w:rsid w:val="009C4D87"/>
    <w:rsid w:val="009C4E97"/>
    <w:rsid w:val="009C5282"/>
    <w:rsid w:val="009C5785"/>
    <w:rsid w:val="009C5791"/>
    <w:rsid w:val="009C582C"/>
    <w:rsid w:val="009C589C"/>
    <w:rsid w:val="009C6418"/>
    <w:rsid w:val="009C6593"/>
    <w:rsid w:val="009C65AF"/>
    <w:rsid w:val="009C683A"/>
    <w:rsid w:val="009C76A6"/>
    <w:rsid w:val="009C776E"/>
    <w:rsid w:val="009C7870"/>
    <w:rsid w:val="009C7A78"/>
    <w:rsid w:val="009C7EFF"/>
    <w:rsid w:val="009D018D"/>
    <w:rsid w:val="009D0AF7"/>
    <w:rsid w:val="009D151A"/>
    <w:rsid w:val="009D1566"/>
    <w:rsid w:val="009D19C4"/>
    <w:rsid w:val="009D258C"/>
    <w:rsid w:val="009D260F"/>
    <w:rsid w:val="009D2BD7"/>
    <w:rsid w:val="009D33C0"/>
    <w:rsid w:val="009D3CFF"/>
    <w:rsid w:val="009D4E8A"/>
    <w:rsid w:val="009D5204"/>
    <w:rsid w:val="009D5486"/>
    <w:rsid w:val="009D5495"/>
    <w:rsid w:val="009D5BAC"/>
    <w:rsid w:val="009D6340"/>
    <w:rsid w:val="009D6841"/>
    <w:rsid w:val="009D6B95"/>
    <w:rsid w:val="009D71E8"/>
    <w:rsid w:val="009D7419"/>
    <w:rsid w:val="009D793B"/>
    <w:rsid w:val="009D7E6B"/>
    <w:rsid w:val="009E017B"/>
    <w:rsid w:val="009E068B"/>
    <w:rsid w:val="009E0ABD"/>
    <w:rsid w:val="009E107B"/>
    <w:rsid w:val="009E145A"/>
    <w:rsid w:val="009E1DBB"/>
    <w:rsid w:val="009E2507"/>
    <w:rsid w:val="009E2573"/>
    <w:rsid w:val="009E2757"/>
    <w:rsid w:val="009E2B4B"/>
    <w:rsid w:val="009E3823"/>
    <w:rsid w:val="009E4350"/>
    <w:rsid w:val="009E4FAE"/>
    <w:rsid w:val="009E500B"/>
    <w:rsid w:val="009E5609"/>
    <w:rsid w:val="009E593E"/>
    <w:rsid w:val="009E60F3"/>
    <w:rsid w:val="009E6A3B"/>
    <w:rsid w:val="009E79BF"/>
    <w:rsid w:val="009F0197"/>
    <w:rsid w:val="009F0855"/>
    <w:rsid w:val="009F08A3"/>
    <w:rsid w:val="009F0A9E"/>
    <w:rsid w:val="009F0AC3"/>
    <w:rsid w:val="009F0ED2"/>
    <w:rsid w:val="009F1712"/>
    <w:rsid w:val="009F2126"/>
    <w:rsid w:val="009F24EE"/>
    <w:rsid w:val="009F26EA"/>
    <w:rsid w:val="009F329B"/>
    <w:rsid w:val="009F336F"/>
    <w:rsid w:val="009F3374"/>
    <w:rsid w:val="009F3BDA"/>
    <w:rsid w:val="009F412F"/>
    <w:rsid w:val="009F4416"/>
    <w:rsid w:val="009F4462"/>
    <w:rsid w:val="009F4DB7"/>
    <w:rsid w:val="009F4E5E"/>
    <w:rsid w:val="009F5016"/>
    <w:rsid w:val="009F502F"/>
    <w:rsid w:val="009F5458"/>
    <w:rsid w:val="009F54C7"/>
    <w:rsid w:val="009F5690"/>
    <w:rsid w:val="009F58C0"/>
    <w:rsid w:val="009F5BD7"/>
    <w:rsid w:val="009F70C4"/>
    <w:rsid w:val="009F740F"/>
    <w:rsid w:val="009F752F"/>
    <w:rsid w:val="00A00175"/>
    <w:rsid w:val="00A001CF"/>
    <w:rsid w:val="00A0087C"/>
    <w:rsid w:val="00A00998"/>
    <w:rsid w:val="00A013D0"/>
    <w:rsid w:val="00A0197A"/>
    <w:rsid w:val="00A01983"/>
    <w:rsid w:val="00A01C0C"/>
    <w:rsid w:val="00A01C63"/>
    <w:rsid w:val="00A01D4C"/>
    <w:rsid w:val="00A025D1"/>
    <w:rsid w:val="00A02830"/>
    <w:rsid w:val="00A02BD9"/>
    <w:rsid w:val="00A03235"/>
    <w:rsid w:val="00A0377F"/>
    <w:rsid w:val="00A038E5"/>
    <w:rsid w:val="00A03989"/>
    <w:rsid w:val="00A05AD8"/>
    <w:rsid w:val="00A0660A"/>
    <w:rsid w:val="00A06B27"/>
    <w:rsid w:val="00A0719F"/>
    <w:rsid w:val="00A07794"/>
    <w:rsid w:val="00A077C7"/>
    <w:rsid w:val="00A07940"/>
    <w:rsid w:val="00A07A75"/>
    <w:rsid w:val="00A101DF"/>
    <w:rsid w:val="00A1102A"/>
    <w:rsid w:val="00A118B8"/>
    <w:rsid w:val="00A1252C"/>
    <w:rsid w:val="00A1281C"/>
    <w:rsid w:val="00A12DFC"/>
    <w:rsid w:val="00A1379A"/>
    <w:rsid w:val="00A13826"/>
    <w:rsid w:val="00A13C66"/>
    <w:rsid w:val="00A13ED6"/>
    <w:rsid w:val="00A14A57"/>
    <w:rsid w:val="00A152AC"/>
    <w:rsid w:val="00A154B2"/>
    <w:rsid w:val="00A1593A"/>
    <w:rsid w:val="00A160DC"/>
    <w:rsid w:val="00A160F2"/>
    <w:rsid w:val="00A165AE"/>
    <w:rsid w:val="00A16886"/>
    <w:rsid w:val="00A16FF4"/>
    <w:rsid w:val="00A178FF"/>
    <w:rsid w:val="00A17A55"/>
    <w:rsid w:val="00A200BF"/>
    <w:rsid w:val="00A20310"/>
    <w:rsid w:val="00A204E1"/>
    <w:rsid w:val="00A21ABA"/>
    <w:rsid w:val="00A21D49"/>
    <w:rsid w:val="00A2255E"/>
    <w:rsid w:val="00A22697"/>
    <w:rsid w:val="00A226D4"/>
    <w:rsid w:val="00A227BB"/>
    <w:rsid w:val="00A228ED"/>
    <w:rsid w:val="00A22B36"/>
    <w:rsid w:val="00A22BF9"/>
    <w:rsid w:val="00A22BFF"/>
    <w:rsid w:val="00A22D20"/>
    <w:rsid w:val="00A22F85"/>
    <w:rsid w:val="00A237D6"/>
    <w:rsid w:val="00A23855"/>
    <w:rsid w:val="00A23B2F"/>
    <w:rsid w:val="00A23DF9"/>
    <w:rsid w:val="00A242C1"/>
    <w:rsid w:val="00A242F1"/>
    <w:rsid w:val="00A24560"/>
    <w:rsid w:val="00A24E82"/>
    <w:rsid w:val="00A2511B"/>
    <w:rsid w:val="00A2526F"/>
    <w:rsid w:val="00A2549F"/>
    <w:rsid w:val="00A258D2"/>
    <w:rsid w:val="00A25C57"/>
    <w:rsid w:val="00A25FC5"/>
    <w:rsid w:val="00A266AC"/>
    <w:rsid w:val="00A2672D"/>
    <w:rsid w:val="00A26CDD"/>
    <w:rsid w:val="00A271D5"/>
    <w:rsid w:val="00A27614"/>
    <w:rsid w:val="00A2780A"/>
    <w:rsid w:val="00A30488"/>
    <w:rsid w:val="00A30570"/>
    <w:rsid w:val="00A30744"/>
    <w:rsid w:val="00A30A22"/>
    <w:rsid w:val="00A324BF"/>
    <w:rsid w:val="00A32989"/>
    <w:rsid w:val="00A32BE9"/>
    <w:rsid w:val="00A33317"/>
    <w:rsid w:val="00A3368D"/>
    <w:rsid w:val="00A3391B"/>
    <w:rsid w:val="00A339FA"/>
    <w:rsid w:val="00A33C79"/>
    <w:rsid w:val="00A33C7B"/>
    <w:rsid w:val="00A33E5F"/>
    <w:rsid w:val="00A33EB2"/>
    <w:rsid w:val="00A3422D"/>
    <w:rsid w:val="00A355EC"/>
    <w:rsid w:val="00A35C84"/>
    <w:rsid w:val="00A35C89"/>
    <w:rsid w:val="00A35CFF"/>
    <w:rsid w:val="00A366AB"/>
    <w:rsid w:val="00A36DC7"/>
    <w:rsid w:val="00A36EFC"/>
    <w:rsid w:val="00A3718B"/>
    <w:rsid w:val="00A37984"/>
    <w:rsid w:val="00A37A9B"/>
    <w:rsid w:val="00A37EF1"/>
    <w:rsid w:val="00A4005C"/>
    <w:rsid w:val="00A4039A"/>
    <w:rsid w:val="00A4147C"/>
    <w:rsid w:val="00A4150D"/>
    <w:rsid w:val="00A4236F"/>
    <w:rsid w:val="00A425BD"/>
    <w:rsid w:val="00A426B9"/>
    <w:rsid w:val="00A42E21"/>
    <w:rsid w:val="00A42FC4"/>
    <w:rsid w:val="00A43BE6"/>
    <w:rsid w:val="00A4475E"/>
    <w:rsid w:val="00A45611"/>
    <w:rsid w:val="00A45AEB"/>
    <w:rsid w:val="00A45E76"/>
    <w:rsid w:val="00A46534"/>
    <w:rsid w:val="00A46541"/>
    <w:rsid w:val="00A46BFA"/>
    <w:rsid w:val="00A46FE0"/>
    <w:rsid w:val="00A47A70"/>
    <w:rsid w:val="00A47B58"/>
    <w:rsid w:val="00A47B81"/>
    <w:rsid w:val="00A5054C"/>
    <w:rsid w:val="00A506A6"/>
    <w:rsid w:val="00A50A39"/>
    <w:rsid w:val="00A5131D"/>
    <w:rsid w:val="00A51A82"/>
    <w:rsid w:val="00A51C65"/>
    <w:rsid w:val="00A523F3"/>
    <w:rsid w:val="00A52682"/>
    <w:rsid w:val="00A527B7"/>
    <w:rsid w:val="00A52B08"/>
    <w:rsid w:val="00A52BF2"/>
    <w:rsid w:val="00A52DF6"/>
    <w:rsid w:val="00A52E1E"/>
    <w:rsid w:val="00A52EF3"/>
    <w:rsid w:val="00A52F28"/>
    <w:rsid w:val="00A531A8"/>
    <w:rsid w:val="00A53436"/>
    <w:rsid w:val="00A53753"/>
    <w:rsid w:val="00A53F53"/>
    <w:rsid w:val="00A554D8"/>
    <w:rsid w:val="00A55E0B"/>
    <w:rsid w:val="00A568F7"/>
    <w:rsid w:val="00A56B81"/>
    <w:rsid w:val="00A57BBB"/>
    <w:rsid w:val="00A57C21"/>
    <w:rsid w:val="00A57D44"/>
    <w:rsid w:val="00A601AB"/>
    <w:rsid w:val="00A60538"/>
    <w:rsid w:val="00A617D3"/>
    <w:rsid w:val="00A618E4"/>
    <w:rsid w:val="00A619DE"/>
    <w:rsid w:val="00A62500"/>
    <w:rsid w:val="00A62526"/>
    <w:rsid w:val="00A62594"/>
    <w:rsid w:val="00A63ACF"/>
    <w:rsid w:val="00A64044"/>
    <w:rsid w:val="00A64F65"/>
    <w:rsid w:val="00A657CB"/>
    <w:rsid w:val="00A65924"/>
    <w:rsid w:val="00A65B45"/>
    <w:rsid w:val="00A65E5D"/>
    <w:rsid w:val="00A66BAC"/>
    <w:rsid w:val="00A675E2"/>
    <w:rsid w:val="00A67B27"/>
    <w:rsid w:val="00A67B71"/>
    <w:rsid w:val="00A67B7C"/>
    <w:rsid w:val="00A67BAF"/>
    <w:rsid w:val="00A70141"/>
    <w:rsid w:val="00A703D3"/>
    <w:rsid w:val="00A7116B"/>
    <w:rsid w:val="00A71681"/>
    <w:rsid w:val="00A7171C"/>
    <w:rsid w:val="00A71D5F"/>
    <w:rsid w:val="00A72E5A"/>
    <w:rsid w:val="00A72EBB"/>
    <w:rsid w:val="00A734E6"/>
    <w:rsid w:val="00A73691"/>
    <w:rsid w:val="00A747D8"/>
    <w:rsid w:val="00A75D4B"/>
    <w:rsid w:val="00A75FD3"/>
    <w:rsid w:val="00A76F1C"/>
    <w:rsid w:val="00A77670"/>
    <w:rsid w:val="00A7781D"/>
    <w:rsid w:val="00A779B6"/>
    <w:rsid w:val="00A77C37"/>
    <w:rsid w:val="00A77C90"/>
    <w:rsid w:val="00A77D4D"/>
    <w:rsid w:val="00A80236"/>
    <w:rsid w:val="00A80B6F"/>
    <w:rsid w:val="00A80C4B"/>
    <w:rsid w:val="00A80F14"/>
    <w:rsid w:val="00A81475"/>
    <w:rsid w:val="00A81716"/>
    <w:rsid w:val="00A81DFA"/>
    <w:rsid w:val="00A81E66"/>
    <w:rsid w:val="00A81F40"/>
    <w:rsid w:val="00A81F8F"/>
    <w:rsid w:val="00A826FF"/>
    <w:rsid w:val="00A827E6"/>
    <w:rsid w:val="00A829B3"/>
    <w:rsid w:val="00A83698"/>
    <w:rsid w:val="00A83EC3"/>
    <w:rsid w:val="00A83F36"/>
    <w:rsid w:val="00A84067"/>
    <w:rsid w:val="00A840B3"/>
    <w:rsid w:val="00A842F0"/>
    <w:rsid w:val="00A84366"/>
    <w:rsid w:val="00A84739"/>
    <w:rsid w:val="00A85935"/>
    <w:rsid w:val="00A85BB9"/>
    <w:rsid w:val="00A85EC1"/>
    <w:rsid w:val="00A867E8"/>
    <w:rsid w:val="00A86892"/>
    <w:rsid w:val="00A86BA6"/>
    <w:rsid w:val="00A86C7B"/>
    <w:rsid w:val="00A8769C"/>
    <w:rsid w:val="00A87CD0"/>
    <w:rsid w:val="00A90145"/>
    <w:rsid w:val="00A902A5"/>
    <w:rsid w:val="00A914C1"/>
    <w:rsid w:val="00A9250A"/>
    <w:rsid w:val="00A92E1D"/>
    <w:rsid w:val="00A93217"/>
    <w:rsid w:val="00A935BF"/>
    <w:rsid w:val="00A93E3B"/>
    <w:rsid w:val="00A9416B"/>
    <w:rsid w:val="00A9473F"/>
    <w:rsid w:val="00A94769"/>
    <w:rsid w:val="00A94F07"/>
    <w:rsid w:val="00A952A9"/>
    <w:rsid w:val="00A95479"/>
    <w:rsid w:val="00A95EE3"/>
    <w:rsid w:val="00A96049"/>
    <w:rsid w:val="00A960A6"/>
    <w:rsid w:val="00A9695A"/>
    <w:rsid w:val="00A97274"/>
    <w:rsid w:val="00A97CF1"/>
    <w:rsid w:val="00AA01A9"/>
    <w:rsid w:val="00AA11EB"/>
    <w:rsid w:val="00AA1940"/>
    <w:rsid w:val="00AA1C9F"/>
    <w:rsid w:val="00AA1EB8"/>
    <w:rsid w:val="00AA211E"/>
    <w:rsid w:val="00AA21FD"/>
    <w:rsid w:val="00AA26E5"/>
    <w:rsid w:val="00AA2AD7"/>
    <w:rsid w:val="00AA2D07"/>
    <w:rsid w:val="00AA2F24"/>
    <w:rsid w:val="00AA300C"/>
    <w:rsid w:val="00AA378F"/>
    <w:rsid w:val="00AA3AEF"/>
    <w:rsid w:val="00AA4024"/>
    <w:rsid w:val="00AA4142"/>
    <w:rsid w:val="00AA44F6"/>
    <w:rsid w:val="00AA45D0"/>
    <w:rsid w:val="00AA4985"/>
    <w:rsid w:val="00AA4CA2"/>
    <w:rsid w:val="00AA4D96"/>
    <w:rsid w:val="00AA5121"/>
    <w:rsid w:val="00AA57F2"/>
    <w:rsid w:val="00AA5913"/>
    <w:rsid w:val="00AA637A"/>
    <w:rsid w:val="00AA64FF"/>
    <w:rsid w:val="00AA6579"/>
    <w:rsid w:val="00AA77CB"/>
    <w:rsid w:val="00AA789E"/>
    <w:rsid w:val="00AA7BD1"/>
    <w:rsid w:val="00AA7EF9"/>
    <w:rsid w:val="00AB1267"/>
    <w:rsid w:val="00AB1870"/>
    <w:rsid w:val="00AB1BA0"/>
    <w:rsid w:val="00AB24B5"/>
    <w:rsid w:val="00AB2970"/>
    <w:rsid w:val="00AB2BB3"/>
    <w:rsid w:val="00AB2FD7"/>
    <w:rsid w:val="00AB313C"/>
    <w:rsid w:val="00AB3368"/>
    <w:rsid w:val="00AB340A"/>
    <w:rsid w:val="00AB340F"/>
    <w:rsid w:val="00AB37EA"/>
    <w:rsid w:val="00AB3C5B"/>
    <w:rsid w:val="00AB57FF"/>
    <w:rsid w:val="00AB5A70"/>
    <w:rsid w:val="00AB5B3E"/>
    <w:rsid w:val="00AB6586"/>
    <w:rsid w:val="00AB74EB"/>
    <w:rsid w:val="00AB7A15"/>
    <w:rsid w:val="00AB7B6B"/>
    <w:rsid w:val="00AB7CA7"/>
    <w:rsid w:val="00AC0086"/>
    <w:rsid w:val="00AC0388"/>
    <w:rsid w:val="00AC0C36"/>
    <w:rsid w:val="00AC0FF2"/>
    <w:rsid w:val="00AC11A2"/>
    <w:rsid w:val="00AC1334"/>
    <w:rsid w:val="00AC19CE"/>
    <w:rsid w:val="00AC19FF"/>
    <w:rsid w:val="00AC2346"/>
    <w:rsid w:val="00AC2355"/>
    <w:rsid w:val="00AC26D0"/>
    <w:rsid w:val="00AC2C28"/>
    <w:rsid w:val="00AC2DCB"/>
    <w:rsid w:val="00AC345C"/>
    <w:rsid w:val="00AC37ED"/>
    <w:rsid w:val="00AC382C"/>
    <w:rsid w:val="00AC3AAE"/>
    <w:rsid w:val="00AC4097"/>
    <w:rsid w:val="00AC4509"/>
    <w:rsid w:val="00AC4568"/>
    <w:rsid w:val="00AC47DB"/>
    <w:rsid w:val="00AC4BC0"/>
    <w:rsid w:val="00AC4CDD"/>
    <w:rsid w:val="00AC4E85"/>
    <w:rsid w:val="00AC51CA"/>
    <w:rsid w:val="00AC5325"/>
    <w:rsid w:val="00AC5553"/>
    <w:rsid w:val="00AC556F"/>
    <w:rsid w:val="00AC5B23"/>
    <w:rsid w:val="00AC60A6"/>
    <w:rsid w:val="00AC6603"/>
    <w:rsid w:val="00AC6CAC"/>
    <w:rsid w:val="00AC6E0C"/>
    <w:rsid w:val="00AC6FD5"/>
    <w:rsid w:val="00AC700E"/>
    <w:rsid w:val="00AC723C"/>
    <w:rsid w:val="00AC76DA"/>
    <w:rsid w:val="00AC7DA6"/>
    <w:rsid w:val="00AC7F52"/>
    <w:rsid w:val="00AD09BA"/>
    <w:rsid w:val="00AD0AE3"/>
    <w:rsid w:val="00AD0EB6"/>
    <w:rsid w:val="00AD1289"/>
    <w:rsid w:val="00AD15A3"/>
    <w:rsid w:val="00AD1E6D"/>
    <w:rsid w:val="00AD1EA3"/>
    <w:rsid w:val="00AD1FBB"/>
    <w:rsid w:val="00AD20AB"/>
    <w:rsid w:val="00AD2313"/>
    <w:rsid w:val="00AD2518"/>
    <w:rsid w:val="00AD2842"/>
    <w:rsid w:val="00AD2F8D"/>
    <w:rsid w:val="00AD3B18"/>
    <w:rsid w:val="00AD3FFE"/>
    <w:rsid w:val="00AD4024"/>
    <w:rsid w:val="00AD473C"/>
    <w:rsid w:val="00AD4E6B"/>
    <w:rsid w:val="00AD4F4B"/>
    <w:rsid w:val="00AD5545"/>
    <w:rsid w:val="00AD5546"/>
    <w:rsid w:val="00AD55CF"/>
    <w:rsid w:val="00AD5676"/>
    <w:rsid w:val="00AD5A36"/>
    <w:rsid w:val="00AD5BBF"/>
    <w:rsid w:val="00AD5C3B"/>
    <w:rsid w:val="00AD5C65"/>
    <w:rsid w:val="00AD6077"/>
    <w:rsid w:val="00AD62BC"/>
    <w:rsid w:val="00AD6C09"/>
    <w:rsid w:val="00AD6CA4"/>
    <w:rsid w:val="00AD717C"/>
    <w:rsid w:val="00AD76A4"/>
    <w:rsid w:val="00AD7B8C"/>
    <w:rsid w:val="00AE00DD"/>
    <w:rsid w:val="00AE070C"/>
    <w:rsid w:val="00AE0735"/>
    <w:rsid w:val="00AE097C"/>
    <w:rsid w:val="00AE0F7C"/>
    <w:rsid w:val="00AE10F4"/>
    <w:rsid w:val="00AE16EF"/>
    <w:rsid w:val="00AE23ED"/>
    <w:rsid w:val="00AE2B30"/>
    <w:rsid w:val="00AE2C16"/>
    <w:rsid w:val="00AE2C25"/>
    <w:rsid w:val="00AE2E72"/>
    <w:rsid w:val="00AE2E89"/>
    <w:rsid w:val="00AE3240"/>
    <w:rsid w:val="00AE333F"/>
    <w:rsid w:val="00AE3495"/>
    <w:rsid w:val="00AE351F"/>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49B"/>
    <w:rsid w:val="00AE6D2B"/>
    <w:rsid w:val="00AE760C"/>
    <w:rsid w:val="00AE7669"/>
    <w:rsid w:val="00AE7A12"/>
    <w:rsid w:val="00AE7EFB"/>
    <w:rsid w:val="00AF01C4"/>
    <w:rsid w:val="00AF08F7"/>
    <w:rsid w:val="00AF0AC5"/>
    <w:rsid w:val="00AF0C96"/>
    <w:rsid w:val="00AF1601"/>
    <w:rsid w:val="00AF1861"/>
    <w:rsid w:val="00AF1987"/>
    <w:rsid w:val="00AF1B10"/>
    <w:rsid w:val="00AF1B16"/>
    <w:rsid w:val="00AF1FDD"/>
    <w:rsid w:val="00AF2147"/>
    <w:rsid w:val="00AF2180"/>
    <w:rsid w:val="00AF2364"/>
    <w:rsid w:val="00AF2A8B"/>
    <w:rsid w:val="00AF38AE"/>
    <w:rsid w:val="00AF4066"/>
    <w:rsid w:val="00AF4560"/>
    <w:rsid w:val="00AF4AFA"/>
    <w:rsid w:val="00AF4DFC"/>
    <w:rsid w:val="00AF5483"/>
    <w:rsid w:val="00AF57B0"/>
    <w:rsid w:val="00AF590A"/>
    <w:rsid w:val="00AF611F"/>
    <w:rsid w:val="00AF647B"/>
    <w:rsid w:val="00AF6616"/>
    <w:rsid w:val="00AF66AE"/>
    <w:rsid w:val="00AF67B4"/>
    <w:rsid w:val="00AF6878"/>
    <w:rsid w:val="00AF6F1D"/>
    <w:rsid w:val="00AF7062"/>
    <w:rsid w:val="00AF7256"/>
    <w:rsid w:val="00AF7450"/>
    <w:rsid w:val="00AF74C6"/>
    <w:rsid w:val="00AF78EE"/>
    <w:rsid w:val="00AF7ABF"/>
    <w:rsid w:val="00AF7BC7"/>
    <w:rsid w:val="00AF7F01"/>
    <w:rsid w:val="00B00726"/>
    <w:rsid w:val="00B020BC"/>
    <w:rsid w:val="00B02271"/>
    <w:rsid w:val="00B0233C"/>
    <w:rsid w:val="00B02976"/>
    <w:rsid w:val="00B02E09"/>
    <w:rsid w:val="00B03054"/>
    <w:rsid w:val="00B032BC"/>
    <w:rsid w:val="00B046BD"/>
    <w:rsid w:val="00B04876"/>
    <w:rsid w:val="00B05182"/>
    <w:rsid w:val="00B05192"/>
    <w:rsid w:val="00B0595A"/>
    <w:rsid w:val="00B05E52"/>
    <w:rsid w:val="00B061E6"/>
    <w:rsid w:val="00B077C9"/>
    <w:rsid w:val="00B07FA1"/>
    <w:rsid w:val="00B1004C"/>
    <w:rsid w:val="00B104BA"/>
    <w:rsid w:val="00B112D5"/>
    <w:rsid w:val="00B1152A"/>
    <w:rsid w:val="00B116EF"/>
    <w:rsid w:val="00B11CE7"/>
    <w:rsid w:val="00B11EB4"/>
    <w:rsid w:val="00B126E4"/>
    <w:rsid w:val="00B128BB"/>
    <w:rsid w:val="00B12D06"/>
    <w:rsid w:val="00B132AB"/>
    <w:rsid w:val="00B132B0"/>
    <w:rsid w:val="00B134D0"/>
    <w:rsid w:val="00B135DE"/>
    <w:rsid w:val="00B13C25"/>
    <w:rsid w:val="00B13D15"/>
    <w:rsid w:val="00B142FD"/>
    <w:rsid w:val="00B1471D"/>
    <w:rsid w:val="00B14C44"/>
    <w:rsid w:val="00B15C53"/>
    <w:rsid w:val="00B15D0E"/>
    <w:rsid w:val="00B165C4"/>
    <w:rsid w:val="00B1692B"/>
    <w:rsid w:val="00B16D31"/>
    <w:rsid w:val="00B1706A"/>
    <w:rsid w:val="00B17E95"/>
    <w:rsid w:val="00B20806"/>
    <w:rsid w:val="00B20B4E"/>
    <w:rsid w:val="00B211A9"/>
    <w:rsid w:val="00B2189B"/>
    <w:rsid w:val="00B21C13"/>
    <w:rsid w:val="00B22556"/>
    <w:rsid w:val="00B229AA"/>
    <w:rsid w:val="00B234BD"/>
    <w:rsid w:val="00B23AE9"/>
    <w:rsid w:val="00B24349"/>
    <w:rsid w:val="00B24D41"/>
    <w:rsid w:val="00B25012"/>
    <w:rsid w:val="00B25391"/>
    <w:rsid w:val="00B258D2"/>
    <w:rsid w:val="00B26001"/>
    <w:rsid w:val="00B27445"/>
    <w:rsid w:val="00B274C3"/>
    <w:rsid w:val="00B278B9"/>
    <w:rsid w:val="00B27B61"/>
    <w:rsid w:val="00B27B71"/>
    <w:rsid w:val="00B30338"/>
    <w:rsid w:val="00B303B7"/>
    <w:rsid w:val="00B30708"/>
    <w:rsid w:val="00B30AE4"/>
    <w:rsid w:val="00B321AB"/>
    <w:rsid w:val="00B3266C"/>
    <w:rsid w:val="00B326E6"/>
    <w:rsid w:val="00B3280C"/>
    <w:rsid w:val="00B32836"/>
    <w:rsid w:val="00B32C1D"/>
    <w:rsid w:val="00B32E79"/>
    <w:rsid w:val="00B338D8"/>
    <w:rsid w:val="00B3396F"/>
    <w:rsid w:val="00B33BA1"/>
    <w:rsid w:val="00B340D2"/>
    <w:rsid w:val="00B345A2"/>
    <w:rsid w:val="00B34A90"/>
    <w:rsid w:val="00B34CC7"/>
    <w:rsid w:val="00B3522C"/>
    <w:rsid w:val="00B35568"/>
    <w:rsid w:val="00B355DA"/>
    <w:rsid w:val="00B36285"/>
    <w:rsid w:val="00B3633E"/>
    <w:rsid w:val="00B3656A"/>
    <w:rsid w:val="00B36851"/>
    <w:rsid w:val="00B36E5D"/>
    <w:rsid w:val="00B370D7"/>
    <w:rsid w:val="00B375D6"/>
    <w:rsid w:val="00B37893"/>
    <w:rsid w:val="00B37BD8"/>
    <w:rsid w:val="00B37FF2"/>
    <w:rsid w:val="00B401FF"/>
    <w:rsid w:val="00B402F8"/>
    <w:rsid w:val="00B4050B"/>
    <w:rsid w:val="00B405EA"/>
    <w:rsid w:val="00B40911"/>
    <w:rsid w:val="00B40B44"/>
    <w:rsid w:val="00B40B9F"/>
    <w:rsid w:val="00B4116B"/>
    <w:rsid w:val="00B41A96"/>
    <w:rsid w:val="00B41C87"/>
    <w:rsid w:val="00B4280F"/>
    <w:rsid w:val="00B42AAC"/>
    <w:rsid w:val="00B42BFC"/>
    <w:rsid w:val="00B42DFF"/>
    <w:rsid w:val="00B4309D"/>
    <w:rsid w:val="00B430D7"/>
    <w:rsid w:val="00B4362A"/>
    <w:rsid w:val="00B45720"/>
    <w:rsid w:val="00B45E34"/>
    <w:rsid w:val="00B46048"/>
    <w:rsid w:val="00B46955"/>
    <w:rsid w:val="00B46A48"/>
    <w:rsid w:val="00B46ABC"/>
    <w:rsid w:val="00B46D3B"/>
    <w:rsid w:val="00B46E80"/>
    <w:rsid w:val="00B46F41"/>
    <w:rsid w:val="00B470C5"/>
    <w:rsid w:val="00B471E2"/>
    <w:rsid w:val="00B4726C"/>
    <w:rsid w:val="00B47EA7"/>
    <w:rsid w:val="00B50CE1"/>
    <w:rsid w:val="00B50DDD"/>
    <w:rsid w:val="00B50FCD"/>
    <w:rsid w:val="00B51C89"/>
    <w:rsid w:val="00B51CCC"/>
    <w:rsid w:val="00B52058"/>
    <w:rsid w:val="00B52115"/>
    <w:rsid w:val="00B52504"/>
    <w:rsid w:val="00B52EB9"/>
    <w:rsid w:val="00B53458"/>
    <w:rsid w:val="00B534F4"/>
    <w:rsid w:val="00B53FFE"/>
    <w:rsid w:val="00B5476F"/>
    <w:rsid w:val="00B5503A"/>
    <w:rsid w:val="00B550EF"/>
    <w:rsid w:val="00B55165"/>
    <w:rsid w:val="00B551E4"/>
    <w:rsid w:val="00B56153"/>
    <w:rsid w:val="00B5630F"/>
    <w:rsid w:val="00B56FF3"/>
    <w:rsid w:val="00B5710A"/>
    <w:rsid w:val="00B57215"/>
    <w:rsid w:val="00B5783C"/>
    <w:rsid w:val="00B57F0D"/>
    <w:rsid w:val="00B600C3"/>
    <w:rsid w:val="00B601B3"/>
    <w:rsid w:val="00B60290"/>
    <w:rsid w:val="00B6049F"/>
    <w:rsid w:val="00B606C0"/>
    <w:rsid w:val="00B60C20"/>
    <w:rsid w:val="00B60C99"/>
    <w:rsid w:val="00B60E03"/>
    <w:rsid w:val="00B6194C"/>
    <w:rsid w:val="00B61B62"/>
    <w:rsid w:val="00B61C83"/>
    <w:rsid w:val="00B62B79"/>
    <w:rsid w:val="00B62C68"/>
    <w:rsid w:val="00B62E16"/>
    <w:rsid w:val="00B63030"/>
    <w:rsid w:val="00B634E6"/>
    <w:rsid w:val="00B636BF"/>
    <w:rsid w:val="00B638D1"/>
    <w:rsid w:val="00B63990"/>
    <w:rsid w:val="00B63A88"/>
    <w:rsid w:val="00B641BF"/>
    <w:rsid w:val="00B645F1"/>
    <w:rsid w:val="00B64620"/>
    <w:rsid w:val="00B65635"/>
    <w:rsid w:val="00B6571A"/>
    <w:rsid w:val="00B6616F"/>
    <w:rsid w:val="00B66784"/>
    <w:rsid w:val="00B66DDE"/>
    <w:rsid w:val="00B672CB"/>
    <w:rsid w:val="00B6782C"/>
    <w:rsid w:val="00B67F78"/>
    <w:rsid w:val="00B7044E"/>
    <w:rsid w:val="00B70A50"/>
    <w:rsid w:val="00B70F8C"/>
    <w:rsid w:val="00B71092"/>
    <w:rsid w:val="00B71494"/>
    <w:rsid w:val="00B71771"/>
    <w:rsid w:val="00B71A45"/>
    <w:rsid w:val="00B721B5"/>
    <w:rsid w:val="00B72520"/>
    <w:rsid w:val="00B7288D"/>
    <w:rsid w:val="00B728C5"/>
    <w:rsid w:val="00B72B7D"/>
    <w:rsid w:val="00B73267"/>
    <w:rsid w:val="00B73479"/>
    <w:rsid w:val="00B73EBC"/>
    <w:rsid w:val="00B746F8"/>
    <w:rsid w:val="00B74712"/>
    <w:rsid w:val="00B74955"/>
    <w:rsid w:val="00B74ED1"/>
    <w:rsid w:val="00B75626"/>
    <w:rsid w:val="00B758BF"/>
    <w:rsid w:val="00B75E42"/>
    <w:rsid w:val="00B76118"/>
    <w:rsid w:val="00B76616"/>
    <w:rsid w:val="00B76AEE"/>
    <w:rsid w:val="00B76D13"/>
    <w:rsid w:val="00B76E5B"/>
    <w:rsid w:val="00B779C6"/>
    <w:rsid w:val="00B77BE4"/>
    <w:rsid w:val="00B802D9"/>
    <w:rsid w:val="00B80BED"/>
    <w:rsid w:val="00B80CCC"/>
    <w:rsid w:val="00B81214"/>
    <w:rsid w:val="00B839C7"/>
    <w:rsid w:val="00B83D2C"/>
    <w:rsid w:val="00B83D3F"/>
    <w:rsid w:val="00B840C0"/>
    <w:rsid w:val="00B842B0"/>
    <w:rsid w:val="00B84E2A"/>
    <w:rsid w:val="00B85712"/>
    <w:rsid w:val="00B8576D"/>
    <w:rsid w:val="00B86209"/>
    <w:rsid w:val="00B8631E"/>
    <w:rsid w:val="00B86DF9"/>
    <w:rsid w:val="00B86F95"/>
    <w:rsid w:val="00B87284"/>
    <w:rsid w:val="00B87777"/>
    <w:rsid w:val="00B908F8"/>
    <w:rsid w:val="00B90F5D"/>
    <w:rsid w:val="00B91697"/>
    <w:rsid w:val="00B9272E"/>
    <w:rsid w:val="00B931A3"/>
    <w:rsid w:val="00B93220"/>
    <w:rsid w:val="00B935AE"/>
    <w:rsid w:val="00B93875"/>
    <w:rsid w:val="00B93A8E"/>
    <w:rsid w:val="00B93BD2"/>
    <w:rsid w:val="00B93EDA"/>
    <w:rsid w:val="00B94399"/>
    <w:rsid w:val="00B95611"/>
    <w:rsid w:val="00B95CF6"/>
    <w:rsid w:val="00B96481"/>
    <w:rsid w:val="00B96847"/>
    <w:rsid w:val="00B96975"/>
    <w:rsid w:val="00B97009"/>
    <w:rsid w:val="00B972E7"/>
    <w:rsid w:val="00B97A5A"/>
    <w:rsid w:val="00BA0350"/>
    <w:rsid w:val="00BA045A"/>
    <w:rsid w:val="00BA0D1D"/>
    <w:rsid w:val="00BA1668"/>
    <w:rsid w:val="00BA182A"/>
    <w:rsid w:val="00BA1F79"/>
    <w:rsid w:val="00BA25AB"/>
    <w:rsid w:val="00BA2DC3"/>
    <w:rsid w:val="00BA2F8A"/>
    <w:rsid w:val="00BA3769"/>
    <w:rsid w:val="00BA3FDB"/>
    <w:rsid w:val="00BA42E4"/>
    <w:rsid w:val="00BA49DC"/>
    <w:rsid w:val="00BA4E4D"/>
    <w:rsid w:val="00BA4F05"/>
    <w:rsid w:val="00BA4FA7"/>
    <w:rsid w:val="00BA5842"/>
    <w:rsid w:val="00BA586D"/>
    <w:rsid w:val="00BA5C65"/>
    <w:rsid w:val="00BA6078"/>
    <w:rsid w:val="00BA65B2"/>
    <w:rsid w:val="00BA6D55"/>
    <w:rsid w:val="00BA6E0A"/>
    <w:rsid w:val="00BA6EC7"/>
    <w:rsid w:val="00BA713A"/>
    <w:rsid w:val="00BA7CA3"/>
    <w:rsid w:val="00BB08F1"/>
    <w:rsid w:val="00BB2139"/>
    <w:rsid w:val="00BB255A"/>
    <w:rsid w:val="00BB284B"/>
    <w:rsid w:val="00BB289B"/>
    <w:rsid w:val="00BB2FCF"/>
    <w:rsid w:val="00BB326E"/>
    <w:rsid w:val="00BB3757"/>
    <w:rsid w:val="00BB37C6"/>
    <w:rsid w:val="00BB3BB5"/>
    <w:rsid w:val="00BB3CDD"/>
    <w:rsid w:val="00BB4B37"/>
    <w:rsid w:val="00BB4D9D"/>
    <w:rsid w:val="00BB4FBD"/>
    <w:rsid w:val="00BB5C08"/>
    <w:rsid w:val="00BB61EB"/>
    <w:rsid w:val="00BB6475"/>
    <w:rsid w:val="00BB6BC8"/>
    <w:rsid w:val="00BB6F8E"/>
    <w:rsid w:val="00BB7283"/>
    <w:rsid w:val="00BB746A"/>
    <w:rsid w:val="00BB7665"/>
    <w:rsid w:val="00BC0940"/>
    <w:rsid w:val="00BC09F3"/>
    <w:rsid w:val="00BC1105"/>
    <w:rsid w:val="00BC127A"/>
    <w:rsid w:val="00BC1359"/>
    <w:rsid w:val="00BC1821"/>
    <w:rsid w:val="00BC18E0"/>
    <w:rsid w:val="00BC1A95"/>
    <w:rsid w:val="00BC2639"/>
    <w:rsid w:val="00BC273A"/>
    <w:rsid w:val="00BC28F5"/>
    <w:rsid w:val="00BC2C9C"/>
    <w:rsid w:val="00BC2D97"/>
    <w:rsid w:val="00BC31AA"/>
    <w:rsid w:val="00BC31CB"/>
    <w:rsid w:val="00BC376F"/>
    <w:rsid w:val="00BC3C57"/>
    <w:rsid w:val="00BC3C5B"/>
    <w:rsid w:val="00BC3DC2"/>
    <w:rsid w:val="00BC4459"/>
    <w:rsid w:val="00BC44B6"/>
    <w:rsid w:val="00BC4901"/>
    <w:rsid w:val="00BC4AC5"/>
    <w:rsid w:val="00BC4B06"/>
    <w:rsid w:val="00BC4EB0"/>
    <w:rsid w:val="00BC4EE9"/>
    <w:rsid w:val="00BC4F5B"/>
    <w:rsid w:val="00BC6360"/>
    <w:rsid w:val="00BC67CA"/>
    <w:rsid w:val="00BC699D"/>
    <w:rsid w:val="00BC69A0"/>
    <w:rsid w:val="00BC71B0"/>
    <w:rsid w:val="00BC7471"/>
    <w:rsid w:val="00BC7AEF"/>
    <w:rsid w:val="00BC7C05"/>
    <w:rsid w:val="00BC7C3D"/>
    <w:rsid w:val="00BD0012"/>
    <w:rsid w:val="00BD012A"/>
    <w:rsid w:val="00BD08CC"/>
    <w:rsid w:val="00BD0AD0"/>
    <w:rsid w:val="00BD0EB0"/>
    <w:rsid w:val="00BD1451"/>
    <w:rsid w:val="00BD170C"/>
    <w:rsid w:val="00BD1D84"/>
    <w:rsid w:val="00BD2089"/>
    <w:rsid w:val="00BD2AAB"/>
    <w:rsid w:val="00BD2BCB"/>
    <w:rsid w:val="00BD2C2E"/>
    <w:rsid w:val="00BD2C37"/>
    <w:rsid w:val="00BD3090"/>
    <w:rsid w:val="00BD31F5"/>
    <w:rsid w:val="00BD3803"/>
    <w:rsid w:val="00BD3C05"/>
    <w:rsid w:val="00BD3F66"/>
    <w:rsid w:val="00BD4A6D"/>
    <w:rsid w:val="00BD50C5"/>
    <w:rsid w:val="00BD5799"/>
    <w:rsid w:val="00BD69F5"/>
    <w:rsid w:val="00BD6B69"/>
    <w:rsid w:val="00BD6BC5"/>
    <w:rsid w:val="00BD6DFB"/>
    <w:rsid w:val="00BD701A"/>
    <w:rsid w:val="00BD777B"/>
    <w:rsid w:val="00BE007C"/>
    <w:rsid w:val="00BE042A"/>
    <w:rsid w:val="00BE0872"/>
    <w:rsid w:val="00BE1319"/>
    <w:rsid w:val="00BE172E"/>
    <w:rsid w:val="00BE1F07"/>
    <w:rsid w:val="00BE2096"/>
    <w:rsid w:val="00BE2271"/>
    <w:rsid w:val="00BE232B"/>
    <w:rsid w:val="00BE297A"/>
    <w:rsid w:val="00BE2AFC"/>
    <w:rsid w:val="00BE2CAF"/>
    <w:rsid w:val="00BE2ECD"/>
    <w:rsid w:val="00BE37F6"/>
    <w:rsid w:val="00BE3F5E"/>
    <w:rsid w:val="00BE4962"/>
    <w:rsid w:val="00BE4E38"/>
    <w:rsid w:val="00BE5E4A"/>
    <w:rsid w:val="00BE6D2C"/>
    <w:rsid w:val="00BE7081"/>
    <w:rsid w:val="00BE7D47"/>
    <w:rsid w:val="00BF001F"/>
    <w:rsid w:val="00BF04A3"/>
    <w:rsid w:val="00BF092D"/>
    <w:rsid w:val="00BF0F2A"/>
    <w:rsid w:val="00BF128E"/>
    <w:rsid w:val="00BF1C24"/>
    <w:rsid w:val="00BF31F9"/>
    <w:rsid w:val="00BF32D9"/>
    <w:rsid w:val="00BF3300"/>
    <w:rsid w:val="00BF35F1"/>
    <w:rsid w:val="00BF3CAB"/>
    <w:rsid w:val="00BF3E7C"/>
    <w:rsid w:val="00BF4198"/>
    <w:rsid w:val="00BF4270"/>
    <w:rsid w:val="00BF4960"/>
    <w:rsid w:val="00BF4AD6"/>
    <w:rsid w:val="00BF4BA1"/>
    <w:rsid w:val="00BF4E2D"/>
    <w:rsid w:val="00BF4F08"/>
    <w:rsid w:val="00BF4F51"/>
    <w:rsid w:val="00BF5335"/>
    <w:rsid w:val="00BF54EC"/>
    <w:rsid w:val="00BF5542"/>
    <w:rsid w:val="00BF5600"/>
    <w:rsid w:val="00BF5784"/>
    <w:rsid w:val="00BF613A"/>
    <w:rsid w:val="00BF62D2"/>
    <w:rsid w:val="00BF6367"/>
    <w:rsid w:val="00BF65F8"/>
    <w:rsid w:val="00BF6890"/>
    <w:rsid w:val="00BF6A8A"/>
    <w:rsid w:val="00BF6F78"/>
    <w:rsid w:val="00BF7064"/>
    <w:rsid w:val="00BF72B5"/>
    <w:rsid w:val="00BF7800"/>
    <w:rsid w:val="00BF78DD"/>
    <w:rsid w:val="00C0007D"/>
    <w:rsid w:val="00C00147"/>
    <w:rsid w:val="00C0014F"/>
    <w:rsid w:val="00C00156"/>
    <w:rsid w:val="00C004CA"/>
    <w:rsid w:val="00C00736"/>
    <w:rsid w:val="00C00C68"/>
    <w:rsid w:val="00C0170B"/>
    <w:rsid w:val="00C017D6"/>
    <w:rsid w:val="00C01A48"/>
    <w:rsid w:val="00C01B01"/>
    <w:rsid w:val="00C02291"/>
    <w:rsid w:val="00C0308F"/>
    <w:rsid w:val="00C034DA"/>
    <w:rsid w:val="00C037EF"/>
    <w:rsid w:val="00C03C5F"/>
    <w:rsid w:val="00C04079"/>
    <w:rsid w:val="00C04824"/>
    <w:rsid w:val="00C04AA3"/>
    <w:rsid w:val="00C05748"/>
    <w:rsid w:val="00C0638B"/>
    <w:rsid w:val="00C06533"/>
    <w:rsid w:val="00C067E2"/>
    <w:rsid w:val="00C06897"/>
    <w:rsid w:val="00C072C6"/>
    <w:rsid w:val="00C07414"/>
    <w:rsid w:val="00C07607"/>
    <w:rsid w:val="00C07C15"/>
    <w:rsid w:val="00C07D1E"/>
    <w:rsid w:val="00C07FCE"/>
    <w:rsid w:val="00C1019D"/>
    <w:rsid w:val="00C106E5"/>
    <w:rsid w:val="00C11148"/>
    <w:rsid w:val="00C112F0"/>
    <w:rsid w:val="00C1141F"/>
    <w:rsid w:val="00C114E1"/>
    <w:rsid w:val="00C120F1"/>
    <w:rsid w:val="00C12927"/>
    <w:rsid w:val="00C12B83"/>
    <w:rsid w:val="00C12E5D"/>
    <w:rsid w:val="00C1304A"/>
    <w:rsid w:val="00C130E3"/>
    <w:rsid w:val="00C1352A"/>
    <w:rsid w:val="00C135F1"/>
    <w:rsid w:val="00C13DBB"/>
    <w:rsid w:val="00C13FC9"/>
    <w:rsid w:val="00C141B1"/>
    <w:rsid w:val="00C1468C"/>
    <w:rsid w:val="00C150A5"/>
    <w:rsid w:val="00C15F02"/>
    <w:rsid w:val="00C16264"/>
    <w:rsid w:val="00C16E6C"/>
    <w:rsid w:val="00C201E2"/>
    <w:rsid w:val="00C2046C"/>
    <w:rsid w:val="00C20843"/>
    <w:rsid w:val="00C20D29"/>
    <w:rsid w:val="00C20D73"/>
    <w:rsid w:val="00C21302"/>
    <w:rsid w:val="00C214DE"/>
    <w:rsid w:val="00C219C3"/>
    <w:rsid w:val="00C21D31"/>
    <w:rsid w:val="00C22B15"/>
    <w:rsid w:val="00C22E15"/>
    <w:rsid w:val="00C22EB3"/>
    <w:rsid w:val="00C237A3"/>
    <w:rsid w:val="00C245A1"/>
    <w:rsid w:val="00C2463E"/>
    <w:rsid w:val="00C247F1"/>
    <w:rsid w:val="00C24EAE"/>
    <w:rsid w:val="00C25203"/>
    <w:rsid w:val="00C2541B"/>
    <w:rsid w:val="00C25913"/>
    <w:rsid w:val="00C25D3C"/>
    <w:rsid w:val="00C25F29"/>
    <w:rsid w:val="00C26415"/>
    <w:rsid w:val="00C2642C"/>
    <w:rsid w:val="00C300FE"/>
    <w:rsid w:val="00C307A5"/>
    <w:rsid w:val="00C30919"/>
    <w:rsid w:val="00C30BEE"/>
    <w:rsid w:val="00C316D5"/>
    <w:rsid w:val="00C31708"/>
    <w:rsid w:val="00C323DE"/>
    <w:rsid w:val="00C32B46"/>
    <w:rsid w:val="00C333BD"/>
    <w:rsid w:val="00C334F1"/>
    <w:rsid w:val="00C33721"/>
    <w:rsid w:val="00C33AB3"/>
    <w:rsid w:val="00C33B1E"/>
    <w:rsid w:val="00C33B94"/>
    <w:rsid w:val="00C33D16"/>
    <w:rsid w:val="00C343A1"/>
    <w:rsid w:val="00C34D1A"/>
    <w:rsid w:val="00C350C5"/>
    <w:rsid w:val="00C3537C"/>
    <w:rsid w:val="00C35C40"/>
    <w:rsid w:val="00C36183"/>
    <w:rsid w:val="00C361E3"/>
    <w:rsid w:val="00C366A4"/>
    <w:rsid w:val="00C36768"/>
    <w:rsid w:val="00C37205"/>
    <w:rsid w:val="00C378DF"/>
    <w:rsid w:val="00C37C70"/>
    <w:rsid w:val="00C40270"/>
    <w:rsid w:val="00C40440"/>
    <w:rsid w:val="00C4089E"/>
    <w:rsid w:val="00C40EB3"/>
    <w:rsid w:val="00C4180B"/>
    <w:rsid w:val="00C418EE"/>
    <w:rsid w:val="00C427EA"/>
    <w:rsid w:val="00C42824"/>
    <w:rsid w:val="00C42E85"/>
    <w:rsid w:val="00C439B1"/>
    <w:rsid w:val="00C43AB7"/>
    <w:rsid w:val="00C43F7B"/>
    <w:rsid w:val="00C441CC"/>
    <w:rsid w:val="00C4511E"/>
    <w:rsid w:val="00C45631"/>
    <w:rsid w:val="00C45C90"/>
    <w:rsid w:val="00C46503"/>
    <w:rsid w:val="00C46678"/>
    <w:rsid w:val="00C46762"/>
    <w:rsid w:val="00C46E6C"/>
    <w:rsid w:val="00C46EBC"/>
    <w:rsid w:val="00C473B5"/>
    <w:rsid w:val="00C479D9"/>
    <w:rsid w:val="00C479EA"/>
    <w:rsid w:val="00C5013A"/>
    <w:rsid w:val="00C502C9"/>
    <w:rsid w:val="00C50862"/>
    <w:rsid w:val="00C508A4"/>
    <w:rsid w:val="00C50CD7"/>
    <w:rsid w:val="00C510EA"/>
    <w:rsid w:val="00C513B5"/>
    <w:rsid w:val="00C51680"/>
    <w:rsid w:val="00C51879"/>
    <w:rsid w:val="00C51CA4"/>
    <w:rsid w:val="00C522A8"/>
    <w:rsid w:val="00C52430"/>
    <w:rsid w:val="00C527CA"/>
    <w:rsid w:val="00C52D8E"/>
    <w:rsid w:val="00C5304B"/>
    <w:rsid w:val="00C53062"/>
    <w:rsid w:val="00C532C6"/>
    <w:rsid w:val="00C53652"/>
    <w:rsid w:val="00C53A7C"/>
    <w:rsid w:val="00C5414D"/>
    <w:rsid w:val="00C541B2"/>
    <w:rsid w:val="00C54369"/>
    <w:rsid w:val="00C543A2"/>
    <w:rsid w:val="00C544FA"/>
    <w:rsid w:val="00C5463F"/>
    <w:rsid w:val="00C54691"/>
    <w:rsid w:val="00C547FD"/>
    <w:rsid w:val="00C54E90"/>
    <w:rsid w:val="00C556DB"/>
    <w:rsid w:val="00C55E76"/>
    <w:rsid w:val="00C561E1"/>
    <w:rsid w:val="00C5643B"/>
    <w:rsid w:val="00C56B4D"/>
    <w:rsid w:val="00C56BC4"/>
    <w:rsid w:val="00C56EBD"/>
    <w:rsid w:val="00C57348"/>
    <w:rsid w:val="00C5777E"/>
    <w:rsid w:val="00C57B3F"/>
    <w:rsid w:val="00C57E2A"/>
    <w:rsid w:val="00C60D19"/>
    <w:rsid w:val="00C61237"/>
    <w:rsid w:val="00C61579"/>
    <w:rsid w:val="00C61C59"/>
    <w:rsid w:val="00C62231"/>
    <w:rsid w:val="00C62556"/>
    <w:rsid w:val="00C62716"/>
    <w:rsid w:val="00C6272A"/>
    <w:rsid w:val="00C6275C"/>
    <w:rsid w:val="00C62BFA"/>
    <w:rsid w:val="00C62EA2"/>
    <w:rsid w:val="00C637AC"/>
    <w:rsid w:val="00C638D3"/>
    <w:rsid w:val="00C63B6B"/>
    <w:rsid w:val="00C63E5B"/>
    <w:rsid w:val="00C64452"/>
    <w:rsid w:val="00C64887"/>
    <w:rsid w:val="00C652C6"/>
    <w:rsid w:val="00C654C0"/>
    <w:rsid w:val="00C658C1"/>
    <w:rsid w:val="00C6634A"/>
    <w:rsid w:val="00C6665D"/>
    <w:rsid w:val="00C66A3D"/>
    <w:rsid w:val="00C66D60"/>
    <w:rsid w:val="00C6702E"/>
    <w:rsid w:val="00C672CC"/>
    <w:rsid w:val="00C675D9"/>
    <w:rsid w:val="00C67BFE"/>
    <w:rsid w:val="00C67D78"/>
    <w:rsid w:val="00C700B3"/>
    <w:rsid w:val="00C70366"/>
    <w:rsid w:val="00C7057B"/>
    <w:rsid w:val="00C70A00"/>
    <w:rsid w:val="00C71076"/>
    <w:rsid w:val="00C71B19"/>
    <w:rsid w:val="00C71F9A"/>
    <w:rsid w:val="00C72126"/>
    <w:rsid w:val="00C727CB"/>
    <w:rsid w:val="00C72B12"/>
    <w:rsid w:val="00C73AE2"/>
    <w:rsid w:val="00C7481F"/>
    <w:rsid w:val="00C74878"/>
    <w:rsid w:val="00C74E8F"/>
    <w:rsid w:val="00C750D6"/>
    <w:rsid w:val="00C75805"/>
    <w:rsid w:val="00C7582C"/>
    <w:rsid w:val="00C75A21"/>
    <w:rsid w:val="00C75E74"/>
    <w:rsid w:val="00C769EA"/>
    <w:rsid w:val="00C771FA"/>
    <w:rsid w:val="00C776D3"/>
    <w:rsid w:val="00C77A0D"/>
    <w:rsid w:val="00C77B85"/>
    <w:rsid w:val="00C77EC8"/>
    <w:rsid w:val="00C800E3"/>
    <w:rsid w:val="00C80790"/>
    <w:rsid w:val="00C80CF6"/>
    <w:rsid w:val="00C80E92"/>
    <w:rsid w:val="00C81444"/>
    <w:rsid w:val="00C82238"/>
    <w:rsid w:val="00C835AB"/>
    <w:rsid w:val="00C83C81"/>
    <w:rsid w:val="00C83D56"/>
    <w:rsid w:val="00C84B09"/>
    <w:rsid w:val="00C84F67"/>
    <w:rsid w:val="00C855B8"/>
    <w:rsid w:val="00C85AFB"/>
    <w:rsid w:val="00C85BC8"/>
    <w:rsid w:val="00C8665B"/>
    <w:rsid w:val="00C86E1E"/>
    <w:rsid w:val="00C874DA"/>
    <w:rsid w:val="00C87504"/>
    <w:rsid w:val="00C8795F"/>
    <w:rsid w:val="00C879A0"/>
    <w:rsid w:val="00C90487"/>
    <w:rsid w:val="00C90748"/>
    <w:rsid w:val="00C90CB7"/>
    <w:rsid w:val="00C91250"/>
    <w:rsid w:val="00C915DB"/>
    <w:rsid w:val="00C916C1"/>
    <w:rsid w:val="00C91ECC"/>
    <w:rsid w:val="00C92CEB"/>
    <w:rsid w:val="00C92EDB"/>
    <w:rsid w:val="00C92F66"/>
    <w:rsid w:val="00C936E8"/>
    <w:rsid w:val="00C936FE"/>
    <w:rsid w:val="00C93AAD"/>
    <w:rsid w:val="00C93AF7"/>
    <w:rsid w:val="00C93CA9"/>
    <w:rsid w:val="00C94954"/>
    <w:rsid w:val="00C94DE2"/>
    <w:rsid w:val="00C956F3"/>
    <w:rsid w:val="00C9604A"/>
    <w:rsid w:val="00C9643E"/>
    <w:rsid w:val="00C964F2"/>
    <w:rsid w:val="00C96707"/>
    <w:rsid w:val="00C9678A"/>
    <w:rsid w:val="00C97800"/>
    <w:rsid w:val="00C97896"/>
    <w:rsid w:val="00C9795E"/>
    <w:rsid w:val="00CA024C"/>
    <w:rsid w:val="00CA0463"/>
    <w:rsid w:val="00CA078A"/>
    <w:rsid w:val="00CA0F1F"/>
    <w:rsid w:val="00CA105E"/>
    <w:rsid w:val="00CA1BF6"/>
    <w:rsid w:val="00CA1D29"/>
    <w:rsid w:val="00CA1DC4"/>
    <w:rsid w:val="00CA27D4"/>
    <w:rsid w:val="00CA2E2B"/>
    <w:rsid w:val="00CA3587"/>
    <w:rsid w:val="00CA3986"/>
    <w:rsid w:val="00CA3F22"/>
    <w:rsid w:val="00CA40BC"/>
    <w:rsid w:val="00CA4AAF"/>
    <w:rsid w:val="00CA4C5A"/>
    <w:rsid w:val="00CA4E59"/>
    <w:rsid w:val="00CA5227"/>
    <w:rsid w:val="00CA5E19"/>
    <w:rsid w:val="00CA64FC"/>
    <w:rsid w:val="00CA67ED"/>
    <w:rsid w:val="00CA7C2D"/>
    <w:rsid w:val="00CA7E60"/>
    <w:rsid w:val="00CB012F"/>
    <w:rsid w:val="00CB019E"/>
    <w:rsid w:val="00CB023C"/>
    <w:rsid w:val="00CB065D"/>
    <w:rsid w:val="00CB067B"/>
    <w:rsid w:val="00CB076B"/>
    <w:rsid w:val="00CB0E29"/>
    <w:rsid w:val="00CB0E7C"/>
    <w:rsid w:val="00CB1173"/>
    <w:rsid w:val="00CB1AE1"/>
    <w:rsid w:val="00CB2604"/>
    <w:rsid w:val="00CB2687"/>
    <w:rsid w:val="00CB327A"/>
    <w:rsid w:val="00CB3E6D"/>
    <w:rsid w:val="00CB3EA6"/>
    <w:rsid w:val="00CB40C8"/>
    <w:rsid w:val="00CB4288"/>
    <w:rsid w:val="00CB4FA8"/>
    <w:rsid w:val="00CB5436"/>
    <w:rsid w:val="00CB5B5A"/>
    <w:rsid w:val="00CB5F59"/>
    <w:rsid w:val="00CB6162"/>
    <w:rsid w:val="00CB62A9"/>
    <w:rsid w:val="00CB643B"/>
    <w:rsid w:val="00CB6471"/>
    <w:rsid w:val="00CB658C"/>
    <w:rsid w:val="00CB6DDE"/>
    <w:rsid w:val="00CB701A"/>
    <w:rsid w:val="00CB7A76"/>
    <w:rsid w:val="00CC02D3"/>
    <w:rsid w:val="00CC0354"/>
    <w:rsid w:val="00CC052C"/>
    <w:rsid w:val="00CC05C7"/>
    <w:rsid w:val="00CC0CA3"/>
    <w:rsid w:val="00CC119B"/>
    <w:rsid w:val="00CC1346"/>
    <w:rsid w:val="00CC16FB"/>
    <w:rsid w:val="00CC2008"/>
    <w:rsid w:val="00CC248D"/>
    <w:rsid w:val="00CC2634"/>
    <w:rsid w:val="00CC3029"/>
    <w:rsid w:val="00CC32AB"/>
    <w:rsid w:val="00CC3BFC"/>
    <w:rsid w:val="00CC3E42"/>
    <w:rsid w:val="00CC42DE"/>
    <w:rsid w:val="00CC44A4"/>
    <w:rsid w:val="00CC53E5"/>
    <w:rsid w:val="00CC6096"/>
    <w:rsid w:val="00CC6686"/>
    <w:rsid w:val="00CC68F4"/>
    <w:rsid w:val="00CC6ECB"/>
    <w:rsid w:val="00CC6F37"/>
    <w:rsid w:val="00CC70EF"/>
    <w:rsid w:val="00CC7214"/>
    <w:rsid w:val="00CC756D"/>
    <w:rsid w:val="00CD00A0"/>
    <w:rsid w:val="00CD0278"/>
    <w:rsid w:val="00CD0484"/>
    <w:rsid w:val="00CD0D6E"/>
    <w:rsid w:val="00CD0FF8"/>
    <w:rsid w:val="00CD12BC"/>
    <w:rsid w:val="00CD275F"/>
    <w:rsid w:val="00CD2F80"/>
    <w:rsid w:val="00CD3341"/>
    <w:rsid w:val="00CD33CC"/>
    <w:rsid w:val="00CD381B"/>
    <w:rsid w:val="00CD3EA6"/>
    <w:rsid w:val="00CD3EC5"/>
    <w:rsid w:val="00CD4176"/>
    <w:rsid w:val="00CD4892"/>
    <w:rsid w:val="00CD4CB2"/>
    <w:rsid w:val="00CD4E89"/>
    <w:rsid w:val="00CD4F0F"/>
    <w:rsid w:val="00CD5729"/>
    <w:rsid w:val="00CD5E16"/>
    <w:rsid w:val="00CD620E"/>
    <w:rsid w:val="00CD691D"/>
    <w:rsid w:val="00CD6986"/>
    <w:rsid w:val="00CD73E7"/>
    <w:rsid w:val="00CD7C4E"/>
    <w:rsid w:val="00CD7D5D"/>
    <w:rsid w:val="00CE00EA"/>
    <w:rsid w:val="00CE0F1D"/>
    <w:rsid w:val="00CE14AE"/>
    <w:rsid w:val="00CE15F1"/>
    <w:rsid w:val="00CE17E2"/>
    <w:rsid w:val="00CE18FD"/>
    <w:rsid w:val="00CE1C78"/>
    <w:rsid w:val="00CE1D65"/>
    <w:rsid w:val="00CE29DE"/>
    <w:rsid w:val="00CE2F32"/>
    <w:rsid w:val="00CE3F0B"/>
    <w:rsid w:val="00CE46C5"/>
    <w:rsid w:val="00CE593A"/>
    <w:rsid w:val="00CE5E7F"/>
    <w:rsid w:val="00CE6D55"/>
    <w:rsid w:val="00CE6E32"/>
    <w:rsid w:val="00CE71C8"/>
    <w:rsid w:val="00CE7818"/>
    <w:rsid w:val="00CE7A11"/>
    <w:rsid w:val="00CF016F"/>
    <w:rsid w:val="00CF04F3"/>
    <w:rsid w:val="00CF0E93"/>
    <w:rsid w:val="00CF0FA6"/>
    <w:rsid w:val="00CF11A0"/>
    <w:rsid w:val="00CF1203"/>
    <w:rsid w:val="00CF1336"/>
    <w:rsid w:val="00CF1658"/>
    <w:rsid w:val="00CF1D07"/>
    <w:rsid w:val="00CF1DF2"/>
    <w:rsid w:val="00CF1F1E"/>
    <w:rsid w:val="00CF2F3D"/>
    <w:rsid w:val="00CF3250"/>
    <w:rsid w:val="00CF374E"/>
    <w:rsid w:val="00CF4553"/>
    <w:rsid w:val="00CF460D"/>
    <w:rsid w:val="00CF49E2"/>
    <w:rsid w:val="00CF4D72"/>
    <w:rsid w:val="00CF6062"/>
    <w:rsid w:val="00CF62CF"/>
    <w:rsid w:val="00CF673D"/>
    <w:rsid w:val="00CF6C04"/>
    <w:rsid w:val="00CF70DF"/>
    <w:rsid w:val="00CF7116"/>
    <w:rsid w:val="00CF7A11"/>
    <w:rsid w:val="00D00251"/>
    <w:rsid w:val="00D00A64"/>
    <w:rsid w:val="00D01044"/>
    <w:rsid w:val="00D01327"/>
    <w:rsid w:val="00D013CD"/>
    <w:rsid w:val="00D01613"/>
    <w:rsid w:val="00D01BCA"/>
    <w:rsid w:val="00D01E66"/>
    <w:rsid w:val="00D02024"/>
    <w:rsid w:val="00D02F88"/>
    <w:rsid w:val="00D0308E"/>
    <w:rsid w:val="00D03A9C"/>
    <w:rsid w:val="00D03EBB"/>
    <w:rsid w:val="00D03F67"/>
    <w:rsid w:val="00D04135"/>
    <w:rsid w:val="00D04815"/>
    <w:rsid w:val="00D0493E"/>
    <w:rsid w:val="00D04D52"/>
    <w:rsid w:val="00D0620B"/>
    <w:rsid w:val="00D06928"/>
    <w:rsid w:val="00D06B38"/>
    <w:rsid w:val="00D06E65"/>
    <w:rsid w:val="00D07B6B"/>
    <w:rsid w:val="00D07C3C"/>
    <w:rsid w:val="00D07F23"/>
    <w:rsid w:val="00D1067F"/>
    <w:rsid w:val="00D107F1"/>
    <w:rsid w:val="00D10A05"/>
    <w:rsid w:val="00D110C6"/>
    <w:rsid w:val="00D11A12"/>
    <w:rsid w:val="00D11C93"/>
    <w:rsid w:val="00D11D21"/>
    <w:rsid w:val="00D12790"/>
    <w:rsid w:val="00D129D7"/>
    <w:rsid w:val="00D12A09"/>
    <w:rsid w:val="00D131AB"/>
    <w:rsid w:val="00D13405"/>
    <w:rsid w:val="00D13450"/>
    <w:rsid w:val="00D13974"/>
    <w:rsid w:val="00D13A4E"/>
    <w:rsid w:val="00D141FC"/>
    <w:rsid w:val="00D1488D"/>
    <w:rsid w:val="00D14EAA"/>
    <w:rsid w:val="00D15238"/>
    <w:rsid w:val="00D1543B"/>
    <w:rsid w:val="00D15CC7"/>
    <w:rsid w:val="00D15DD1"/>
    <w:rsid w:val="00D16636"/>
    <w:rsid w:val="00D16773"/>
    <w:rsid w:val="00D16FBC"/>
    <w:rsid w:val="00D17451"/>
    <w:rsid w:val="00D17537"/>
    <w:rsid w:val="00D175F0"/>
    <w:rsid w:val="00D177BD"/>
    <w:rsid w:val="00D2015F"/>
    <w:rsid w:val="00D2096E"/>
    <w:rsid w:val="00D20972"/>
    <w:rsid w:val="00D20A03"/>
    <w:rsid w:val="00D20AFF"/>
    <w:rsid w:val="00D20BA8"/>
    <w:rsid w:val="00D20D54"/>
    <w:rsid w:val="00D20E3C"/>
    <w:rsid w:val="00D21209"/>
    <w:rsid w:val="00D2120D"/>
    <w:rsid w:val="00D215D6"/>
    <w:rsid w:val="00D21C73"/>
    <w:rsid w:val="00D2263B"/>
    <w:rsid w:val="00D22B9C"/>
    <w:rsid w:val="00D23121"/>
    <w:rsid w:val="00D23140"/>
    <w:rsid w:val="00D2324A"/>
    <w:rsid w:val="00D239A3"/>
    <w:rsid w:val="00D23A74"/>
    <w:rsid w:val="00D23CEB"/>
    <w:rsid w:val="00D25126"/>
    <w:rsid w:val="00D25265"/>
    <w:rsid w:val="00D252E4"/>
    <w:rsid w:val="00D25571"/>
    <w:rsid w:val="00D25675"/>
    <w:rsid w:val="00D25A20"/>
    <w:rsid w:val="00D25B3F"/>
    <w:rsid w:val="00D25BFD"/>
    <w:rsid w:val="00D25C6C"/>
    <w:rsid w:val="00D25D18"/>
    <w:rsid w:val="00D261B3"/>
    <w:rsid w:val="00D26301"/>
    <w:rsid w:val="00D2635B"/>
    <w:rsid w:val="00D264E9"/>
    <w:rsid w:val="00D26F5D"/>
    <w:rsid w:val="00D2711B"/>
    <w:rsid w:val="00D27190"/>
    <w:rsid w:val="00D272F1"/>
    <w:rsid w:val="00D2731D"/>
    <w:rsid w:val="00D300B3"/>
    <w:rsid w:val="00D304E0"/>
    <w:rsid w:val="00D305B1"/>
    <w:rsid w:val="00D3090E"/>
    <w:rsid w:val="00D30A32"/>
    <w:rsid w:val="00D30C31"/>
    <w:rsid w:val="00D30E48"/>
    <w:rsid w:val="00D31467"/>
    <w:rsid w:val="00D31632"/>
    <w:rsid w:val="00D31755"/>
    <w:rsid w:val="00D319EB"/>
    <w:rsid w:val="00D3217E"/>
    <w:rsid w:val="00D3218B"/>
    <w:rsid w:val="00D32956"/>
    <w:rsid w:val="00D32C6E"/>
    <w:rsid w:val="00D32F85"/>
    <w:rsid w:val="00D3354A"/>
    <w:rsid w:val="00D33649"/>
    <w:rsid w:val="00D336C9"/>
    <w:rsid w:val="00D336CB"/>
    <w:rsid w:val="00D33CCB"/>
    <w:rsid w:val="00D33FA3"/>
    <w:rsid w:val="00D34145"/>
    <w:rsid w:val="00D348B0"/>
    <w:rsid w:val="00D34C34"/>
    <w:rsid w:val="00D34E9F"/>
    <w:rsid w:val="00D3547D"/>
    <w:rsid w:val="00D3586F"/>
    <w:rsid w:val="00D35949"/>
    <w:rsid w:val="00D359A6"/>
    <w:rsid w:val="00D35E38"/>
    <w:rsid w:val="00D35E93"/>
    <w:rsid w:val="00D365F3"/>
    <w:rsid w:val="00D36FE5"/>
    <w:rsid w:val="00D37070"/>
    <w:rsid w:val="00D374BF"/>
    <w:rsid w:val="00D37B55"/>
    <w:rsid w:val="00D37BC5"/>
    <w:rsid w:val="00D402B2"/>
    <w:rsid w:val="00D40EC2"/>
    <w:rsid w:val="00D4153A"/>
    <w:rsid w:val="00D4157A"/>
    <w:rsid w:val="00D41718"/>
    <w:rsid w:val="00D41FEA"/>
    <w:rsid w:val="00D428F6"/>
    <w:rsid w:val="00D42C3A"/>
    <w:rsid w:val="00D42D83"/>
    <w:rsid w:val="00D42F9F"/>
    <w:rsid w:val="00D433F6"/>
    <w:rsid w:val="00D4367F"/>
    <w:rsid w:val="00D43DBE"/>
    <w:rsid w:val="00D43F43"/>
    <w:rsid w:val="00D446AD"/>
    <w:rsid w:val="00D44C0A"/>
    <w:rsid w:val="00D452AD"/>
    <w:rsid w:val="00D45692"/>
    <w:rsid w:val="00D45856"/>
    <w:rsid w:val="00D46419"/>
    <w:rsid w:val="00D46496"/>
    <w:rsid w:val="00D467E6"/>
    <w:rsid w:val="00D46CAD"/>
    <w:rsid w:val="00D47055"/>
    <w:rsid w:val="00D470B8"/>
    <w:rsid w:val="00D476C9"/>
    <w:rsid w:val="00D47A44"/>
    <w:rsid w:val="00D47A57"/>
    <w:rsid w:val="00D47E44"/>
    <w:rsid w:val="00D502C5"/>
    <w:rsid w:val="00D50423"/>
    <w:rsid w:val="00D5074F"/>
    <w:rsid w:val="00D5084B"/>
    <w:rsid w:val="00D50857"/>
    <w:rsid w:val="00D508DB"/>
    <w:rsid w:val="00D50F25"/>
    <w:rsid w:val="00D510E7"/>
    <w:rsid w:val="00D51207"/>
    <w:rsid w:val="00D517A3"/>
    <w:rsid w:val="00D51E90"/>
    <w:rsid w:val="00D51FBD"/>
    <w:rsid w:val="00D52547"/>
    <w:rsid w:val="00D525F5"/>
    <w:rsid w:val="00D5272A"/>
    <w:rsid w:val="00D5279A"/>
    <w:rsid w:val="00D531DC"/>
    <w:rsid w:val="00D533B3"/>
    <w:rsid w:val="00D534F4"/>
    <w:rsid w:val="00D537AE"/>
    <w:rsid w:val="00D53ACD"/>
    <w:rsid w:val="00D53E0A"/>
    <w:rsid w:val="00D5435D"/>
    <w:rsid w:val="00D54695"/>
    <w:rsid w:val="00D54816"/>
    <w:rsid w:val="00D5570D"/>
    <w:rsid w:val="00D56376"/>
    <w:rsid w:val="00D563C4"/>
    <w:rsid w:val="00D5645C"/>
    <w:rsid w:val="00D56891"/>
    <w:rsid w:val="00D56D20"/>
    <w:rsid w:val="00D57CE1"/>
    <w:rsid w:val="00D60459"/>
    <w:rsid w:val="00D605F4"/>
    <w:rsid w:val="00D6097C"/>
    <w:rsid w:val="00D60B52"/>
    <w:rsid w:val="00D6122D"/>
    <w:rsid w:val="00D612C3"/>
    <w:rsid w:val="00D613DC"/>
    <w:rsid w:val="00D61EDA"/>
    <w:rsid w:val="00D62451"/>
    <w:rsid w:val="00D6297D"/>
    <w:rsid w:val="00D65177"/>
    <w:rsid w:val="00D65370"/>
    <w:rsid w:val="00D6581B"/>
    <w:rsid w:val="00D65CEF"/>
    <w:rsid w:val="00D6668E"/>
    <w:rsid w:val="00D67C5F"/>
    <w:rsid w:val="00D702AB"/>
    <w:rsid w:val="00D70301"/>
    <w:rsid w:val="00D704CD"/>
    <w:rsid w:val="00D706F8"/>
    <w:rsid w:val="00D70E33"/>
    <w:rsid w:val="00D710C2"/>
    <w:rsid w:val="00D71104"/>
    <w:rsid w:val="00D7122F"/>
    <w:rsid w:val="00D71BC8"/>
    <w:rsid w:val="00D722BA"/>
    <w:rsid w:val="00D72445"/>
    <w:rsid w:val="00D7342B"/>
    <w:rsid w:val="00D737EE"/>
    <w:rsid w:val="00D73D5F"/>
    <w:rsid w:val="00D74ABC"/>
    <w:rsid w:val="00D74B7D"/>
    <w:rsid w:val="00D74B9C"/>
    <w:rsid w:val="00D74E2F"/>
    <w:rsid w:val="00D751BB"/>
    <w:rsid w:val="00D753D4"/>
    <w:rsid w:val="00D75459"/>
    <w:rsid w:val="00D7593D"/>
    <w:rsid w:val="00D75957"/>
    <w:rsid w:val="00D75A96"/>
    <w:rsid w:val="00D75AB2"/>
    <w:rsid w:val="00D75BF5"/>
    <w:rsid w:val="00D763AE"/>
    <w:rsid w:val="00D7658F"/>
    <w:rsid w:val="00D76D77"/>
    <w:rsid w:val="00D76FE3"/>
    <w:rsid w:val="00D771F1"/>
    <w:rsid w:val="00D77278"/>
    <w:rsid w:val="00D7771B"/>
    <w:rsid w:val="00D77ABD"/>
    <w:rsid w:val="00D77B0C"/>
    <w:rsid w:val="00D8066C"/>
    <w:rsid w:val="00D80807"/>
    <w:rsid w:val="00D80F06"/>
    <w:rsid w:val="00D8100E"/>
    <w:rsid w:val="00D817D7"/>
    <w:rsid w:val="00D81F8B"/>
    <w:rsid w:val="00D82EE5"/>
    <w:rsid w:val="00D83421"/>
    <w:rsid w:val="00D83780"/>
    <w:rsid w:val="00D84302"/>
    <w:rsid w:val="00D8452A"/>
    <w:rsid w:val="00D84833"/>
    <w:rsid w:val="00D850CD"/>
    <w:rsid w:val="00D85308"/>
    <w:rsid w:val="00D854E6"/>
    <w:rsid w:val="00D859DD"/>
    <w:rsid w:val="00D85A4A"/>
    <w:rsid w:val="00D85B38"/>
    <w:rsid w:val="00D85B42"/>
    <w:rsid w:val="00D85CCE"/>
    <w:rsid w:val="00D85D53"/>
    <w:rsid w:val="00D8636E"/>
    <w:rsid w:val="00D86789"/>
    <w:rsid w:val="00D870A3"/>
    <w:rsid w:val="00D87248"/>
    <w:rsid w:val="00D87B22"/>
    <w:rsid w:val="00D90146"/>
    <w:rsid w:val="00D905E5"/>
    <w:rsid w:val="00D90671"/>
    <w:rsid w:val="00D9081C"/>
    <w:rsid w:val="00D90966"/>
    <w:rsid w:val="00D90D32"/>
    <w:rsid w:val="00D90E4E"/>
    <w:rsid w:val="00D90F17"/>
    <w:rsid w:val="00D91245"/>
    <w:rsid w:val="00D916C9"/>
    <w:rsid w:val="00D919E3"/>
    <w:rsid w:val="00D91A27"/>
    <w:rsid w:val="00D92CB3"/>
    <w:rsid w:val="00D92F01"/>
    <w:rsid w:val="00D9321D"/>
    <w:rsid w:val="00D932BB"/>
    <w:rsid w:val="00D9372B"/>
    <w:rsid w:val="00D937DD"/>
    <w:rsid w:val="00D9412A"/>
    <w:rsid w:val="00D9448C"/>
    <w:rsid w:val="00D9484E"/>
    <w:rsid w:val="00D94938"/>
    <w:rsid w:val="00D951EA"/>
    <w:rsid w:val="00D95745"/>
    <w:rsid w:val="00D95957"/>
    <w:rsid w:val="00D95E21"/>
    <w:rsid w:val="00D9650A"/>
    <w:rsid w:val="00D9682E"/>
    <w:rsid w:val="00D96E32"/>
    <w:rsid w:val="00D9723A"/>
    <w:rsid w:val="00D97676"/>
    <w:rsid w:val="00D977CD"/>
    <w:rsid w:val="00DA0028"/>
    <w:rsid w:val="00DA04B0"/>
    <w:rsid w:val="00DA0597"/>
    <w:rsid w:val="00DA05DE"/>
    <w:rsid w:val="00DA06B1"/>
    <w:rsid w:val="00DA0C84"/>
    <w:rsid w:val="00DA10AB"/>
    <w:rsid w:val="00DA1626"/>
    <w:rsid w:val="00DA1C73"/>
    <w:rsid w:val="00DA1CD3"/>
    <w:rsid w:val="00DA1EFA"/>
    <w:rsid w:val="00DA304A"/>
    <w:rsid w:val="00DA310F"/>
    <w:rsid w:val="00DA3309"/>
    <w:rsid w:val="00DA384B"/>
    <w:rsid w:val="00DA38D6"/>
    <w:rsid w:val="00DA3C20"/>
    <w:rsid w:val="00DA5111"/>
    <w:rsid w:val="00DA561D"/>
    <w:rsid w:val="00DA5ADB"/>
    <w:rsid w:val="00DA65BC"/>
    <w:rsid w:val="00DA70F5"/>
    <w:rsid w:val="00DA7130"/>
    <w:rsid w:val="00DA7571"/>
    <w:rsid w:val="00DA7BD7"/>
    <w:rsid w:val="00DA7C00"/>
    <w:rsid w:val="00DA7E69"/>
    <w:rsid w:val="00DB07AE"/>
    <w:rsid w:val="00DB0C9A"/>
    <w:rsid w:val="00DB0D19"/>
    <w:rsid w:val="00DB10CD"/>
    <w:rsid w:val="00DB145B"/>
    <w:rsid w:val="00DB2047"/>
    <w:rsid w:val="00DB30A1"/>
    <w:rsid w:val="00DB3202"/>
    <w:rsid w:val="00DB3396"/>
    <w:rsid w:val="00DB4A6C"/>
    <w:rsid w:val="00DB52FA"/>
    <w:rsid w:val="00DB548F"/>
    <w:rsid w:val="00DB55B6"/>
    <w:rsid w:val="00DB598C"/>
    <w:rsid w:val="00DB5A9C"/>
    <w:rsid w:val="00DB5DCF"/>
    <w:rsid w:val="00DB64F8"/>
    <w:rsid w:val="00DB687F"/>
    <w:rsid w:val="00DB6BED"/>
    <w:rsid w:val="00DB6DF8"/>
    <w:rsid w:val="00DB6FCE"/>
    <w:rsid w:val="00DB7540"/>
    <w:rsid w:val="00DB7A2B"/>
    <w:rsid w:val="00DB7B6F"/>
    <w:rsid w:val="00DC06EF"/>
    <w:rsid w:val="00DC077D"/>
    <w:rsid w:val="00DC0934"/>
    <w:rsid w:val="00DC0BFC"/>
    <w:rsid w:val="00DC13CF"/>
    <w:rsid w:val="00DC1A15"/>
    <w:rsid w:val="00DC1CDD"/>
    <w:rsid w:val="00DC2F96"/>
    <w:rsid w:val="00DC324C"/>
    <w:rsid w:val="00DC33F0"/>
    <w:rsid w:val="00DC3406"/>
    <w:rsid w:val="00DC35E9"/>
    <w:rsid w:val="00DC3A74"/>
    <w:rsid w:val="00DC412E"/>
    <w:rsid w:val="00DC4299"/>
    <w:rsid w:val="00DC4DC5"/>
    <w:rsid w:val="00DC51D2"/>
    <w:rsid w:val="00DC5467"/>
    <w:rsid w:val="00DC59FA"/>
    <w:rsid w:val="00DC5BE9"/>
    <w:rsid w:val="00DC6453"/>
    <w:rsid w:val="00DC68E4"/>
    <w:rsid w:val="00DC7452"/>
    <w:rsid w:val="00DC76CC"/>
    <w:rsid w:val="00DC777C"/>
    <w:rsid w:val="00DC7E8D"/>
    <w:rsid w:val="00DD03D8"/>
    <w:rsid w:val="00DD0FDF"/>
    <w:rsid w:val="00DD11A4"/>
    <w:rsid w:val="00DD13D4"/>
    <w:rsid w:val="00DD15A9"/>
    <w:rsid w:val="00DD2155"/>
    <w:rsid w:val="00DD27BA"/>
    <w:rsid w:val="00DD2B2A"/>
    <w:rsid w:val="00DD3AF8"/>
    <w:rsid w:val="00DD48B6"/>
    <w:rsid w:val="00DD4FD2"/>
    <w:rsid w:val="00DD50B2"/>
    <w:rsid w:val="00DD568F"/>
    <w:rsid w:val="00DD5830"/>
    <w:rsid w:val="00DD589D"/>
    <w:rsid w:val="00DD59AA"/>
    <w:rsid w:val="00DD5D5E"/>
    <w:rsid w:val="00DD7FF2"/>
    <w:rsid w:val="00DE02CB"/>
    <w:rsid w:val="00DE0A52"/>
    <w:rsid w:val="00DE0E3D"/>
    <w:rsid w:val="00DE10DF"/>
    <w:rsid w:val="00DE1140"/>
    <w:rsid w:val="00DE1528"/>
    <w:rsid w:val="00DE16E5"/>
    <w:rsid w:val="00DE18CC"/>
    <w:rsid w:val="00DE1AAA"/>
    <w:rsid w:val="00DE1B7B"/>
    <w:rsid w:val="00DE1DCF"/>
    <w:rsid w:val="00DE23A0"/>
    <w:rsid w:val="00DE23BB"/>
    <w:rsid w:val="00DE2983"/>
    <w:rsid w:val="00DE2DA7"/>
    <w:rsid w:val="00DE31DB"/>
    <w:rsid w:val="00DE34EA"/>
    <w:rsid w:val="00DE37D3"/>
    <w:rsid w:val="00DE388D"/>
    <w:rsid w:val="00DE3AE0"/>
    <w:rsid w:val="00DE4144"/>
    <w:rsid w:val="00DE4AA2"/>
    <w:rsid w:val="00DE4EB1"/>
    <w:rsid w:val="00DE4EC4"/>
    <w:rsid w:val="00DE574A"/>
    <w:rsid w:val="00DE584B"/>
    <w:rsid w:val="00DE58E4"/>
    <w:rsid w:val="00DE5D5A"/>
    <w:rsid w:val="00DE60B8"/>
    <w:rsid w:val="00DE6364"/>
    <w:rsid w:val="00DE6E72"/>
    <w:rsid w:val="00DE6E7F"/>
    <w:rsid w:val="00DE6EE1"/>
    <w:rsid w:val="00DE7D36"/>
    <w:rsid w:val="00DF056D"/>
    <w:rsid w:val="00DF0A2A"/>
    <w:rsid w:val="00DF0AA4"/>
    <w:rsid w:val="00DF0C4F"/>
    <w:rsid w:val="00DF0CAA"/>
    <w:rsid w:val="00DF0E58"/>
    <w:rsid w:val="00DF1507"/>
    <w:rsid w:val="00DF19C1"/>
    <w:rsid w:val="00DF1EC4"/>
    <w:rsid w:val="00DF1F0A"/>
    <w:rsid w:val="00DF2446"/>
    <w:rsid w:val="00DF2498"/>
    <w:rsid w:val="00DF2B73"/>
    <w:rsid w:val="00DF2B7B"/>
    <w:rsid w:val="00DF2ED3"/>
    <w:rsid w:val="00DF2F25"/>
    <w:rsid w:val="00DF390C"/>
    <w:rsid w:val="00DF3CC8"/>
    <w:rsid w:val="00DF3EE9"/>
    <w:rsid w:val="00DF439D"/>
    <w:rsid w:val="00DF443F"/>
    <w:rsid w:val="00DF452D"/>
    <w:rsid w:val="00DF4BC0"/>
    <w:rsid w:val="00DF4CFB"/>
    <w:rsid w:val="00DF4D6D"/>
    <w:rsid w:val="00DF4E47"/>
    <w:rsid w:val="00DF4FD3"/>
    <w:rsid w:val="00DF5058"/>
    <w:rsid w:val="00DF5A71"/>
    <w:rsid w:val="00DF5A95"/>
    <w:rsid w:val="00DF613A"/>
    <w:rsid w:val="00DF6D48"/>
    <w:rsid w:val="00DF757F"/>
    <w:rsid w:val="00DF7813"/>
    <w:rsid w:val="00DF7D7E"/>
    <w:rsid w:val="00DF7F38"/>
    <w:rsid w:val="00E00070"/>
    <w:rsid w:val="00E009B1"/>
    <w:rsid w:val="00E011FA"/>
    <w:rsid w:val="00E012FF"/>
    <w:rsid w:val="00E01301"/>
    <w:rsid w:val="00E01D0C"/>
    <w:rsid w:val="00E01D2D"/>
    <w:rsid w:val="00E0219F"/>
    <w:rsid w:val="00E022D3"/>
    <w:rsid w:val="00E02878"/>
    <w:rsid w:val="00E029B2"/>
    <w:rsid w:val="00E02AA6"/>
    <w:rsid w:val="00E02D9A"/>
    <w:rsid w:val="00E03472"/>
    <w:rsid w:val="00E03EA2"/>
    <w:rsid w:val="00E041BD"/>
    <w:rsid w:val="00E043A2"/>
    <w:rsid w:val="00E0443F"/>
    <w:rsid w:val="00E044D5"/>
    <w:rsid w:val="00E04A55"/>
    <w:rsid w:val="00E04F71"/>
    <w:rsid w:val="00E05215"/>
    <w:rsid w:val="00E05241"/>
    <w:rsid w:val="00E0551E"/>
    <w:rsid w:val="00E055D8"/>
    <w:rsid w:val="00E06831"/>
    <w:rsid w:val="00E07576"/>
    <w:rsid w:val="00E0776D"/>
    <w:rsid w:val="00E07CF2"/>
    <w:rsid w:val="00E07EA6"/>
    <w:rsid w:val="00E102C3"/>
    <w:rsid w:val="00E10338"/>
    <w:rsid w:val="00E10C9D"/>
    <w:rsid w:val="00E10E24"/>
    <w:rsid w:val="00E11ACF"/>
    <w:rsid w:val="00E1213C"/>
    <w:rsid w:val="00E121B3"/>
    <w:rsid w:val="00E123FC"/>
    <w:rsid w:val="00E12605"/>
    <w:rsid w:val="00E135C8"/>
    <w:rsid w:val="00E136E9"/>
    <w:rsid w:val="00E137B3"/>
    <w:rsid w:val="00E138F8"/>
    <w:rsid w:val="00E14090"/>
    <w:rsid w:val="00E149A0"/>
    <w:rsid w:val="00E14CD2"/>
    <w:rsid w:val="00E14E15"/>
    <w:rsid w:val="00E150EC"/>
    <w:rsid w:val="00E15702"/>
    <w:rsid w:val="00E15BD4"/>
    <w:rsid w:val="00E16B5A"/>
    <w:rsid w:val="00E17694"/>
    <w:rsid w:val="00E17846"/>
    <w:rsid w:val="00E2019A"/>
    <w:rsid w:val="00E202CC"/>
    <w:rsid w:val="00E213C3"/>
    <w:rsid w:val="00E215C0"/>
    <w:rsid w:val="00E21BAD"/>
    <w:rsid w:val="00E22302"/>
    <w:rsid w:val="00E22481"/>
    <w:rsid w:val="00E227D5"/>
    <w:rsid w:val="00E22CB4"/>
    <w:rsid w:val="00E23B7A"/>
    <w:rsid w:val="00E23F10"/>
    <w:rsid w:val="00E240C0"/>
    <w:rsid w:val="00E240C3"/>
    <w:rsid w:val="00E24E71"/>
    <w:rsid w:val="00E25AEB"/>
    <w:rsid w:val="00E26D40"/>
    <w:rsid w:val="00E26ED0"/>
    <w:rsid w:val="00E2777E"/>
    <w:rsid w:val="00E27ABC"/>
    <w:rsid w:val="00E30379"/>
    <w:rsid w:val="00E30B60"/>
    <w:rsid w:val="00E30BAE"/>
    <w:rsid w:val="00E31031"/>
    <w:rsid w:val="00E3121D"/>
    <w:rsid w:val="00E31664"/>
    <w:rsid w:val="00E31F4F"/>
    <w:rsid w:val="00E32242"/>
    <w:rsid w:val="00E32B80"/>
    <w:rsid w:val="00E330F4"/>
    <w:rsid w:val="00E33168"/>
    <w:rsid w:val="00E332FC"/>
    <w:rsid w:val="00E3366D"/>
    <w:rsid w:val="00E3444B"/>
    <w:rsid w:val="00E3480D"/>
    <w:rsid w:val="00E34A70"/>
    <w:rsid w:val="00E351E5"/>
    <w:rsid w:val="00E353A1"/>
    <w:rsid w:val="00E35889"/>
    <w:rsid w:val="00E35C00"/>
    <w:rsid w:val="00E3627E"/>
    <w:rsid w:val="00E36602"/>
    <w:rsid w:val="00E36848"/>
    <w:rsid w:val="00E36B12"/>
    <w:rsid w:val="00E36EA1"/>
    <w:rsid w:val="00E3708A"/>
    <w:rsid w:val="00E377B0"/>
    <w:rsid w:val="00E37868"/>
    <w:rsid w:val="00E379B8"/>
    <w:rsid w:val="00E37C40"/>
    <w:rsid w:val="00E40ACF"/>
    <w:rsid w:val="00E417DF"/>
    <w:rsid w:val="00E41B72"/>
    <w:rsid w:val="00E41C5E"/>
    <w:rsid w:val="00E4231D"/>
    <w:rsid w:val="00E42487"/>
    <w:rsid w:val="00E42730"/>
    <w:rsid w:val="00E429C8"/>
    <w:rsid w:val="00E437FC"/>
    <w:rsid w:val="00E43934"/>
    <w:rsid w:val="00E444F9"/>
    <w:rsid w:val="00E44732"/>
    <w:rsid w:val="00E44B72"/>
    <w:rsid w:val="00E44C9D"/>
    <w:rsid w:val="00E456D9"/>
    <w:rsid w:val="00E45762"/>
    <w:rsid w:val="00E45CA4"/>
    <w:rsid w:val="00E45D0F"/>
    <w:rsid w:val="00E4643F"/>
    <w:rsid w:val="00E46685"/>
    <w:rsid w:val="00E46783"/>
    <w:rsid w:val="00E4686E"/>
    <w:rsid w:val="00E46C17"/>
    <w:rsid w:val="00E46CD0"/>
    <w:rsid w:val="00E470B5"/>
    <w:rsid w:val="00E472BA"/>
    <w:rsid w:val="00E475E8"/>
    <w:rsid w:val="00E47B02"/>
    <w:rsid w:val="00E47C6C"/>
    <w:rsid w:val="00E503B0"/>
    <w:rsid w:val="00E50C38"/>
    <w:rsid w:val="00E5127D"/>
    <w:rsid w:val="00E5134A"/>
    <w:rsid w:val="00E51509"/>
    <w:rsid w:val="00E51AC9"/>
    <w:rsid w:val="00E5215D"/>
    <w:rsid w:val="00E5236C"/>
    <w:rsid w:val="00E523DB"/>
    <w:rsid w:val="00E52ABE"/>
    <w:rsid w:val="00E52E08"/>
    <w:rsid w:val="00E52E4B"/>
    <w:rsid w:val="00E53231"/>
    <w:rsid w:val="00E53377"/>
    <w:rsid w:val="00E5358B"/>
    <w:rsid w:val="00E53684"/>
    <w:rsid w:val="00E537C9"/>
    <w:rsid w:val="00E5384E"/>
    <w:rsid w:val="00E54840"/>
    <w:rsid w:val="00E54C1D"/>
    <w:rsid w:val="00E54C2F"/>
    <w:rsid w:val="00E558B2"/>
    <w:rsid w:val="00E559DA"/>
    <w:rsid w:val="00E55E25"/>
    <w:rsid w:val="00E561E1"/>
    <w:rsid w:val="00E5628E"/>
    <w:rsid w:val="00E563A4"/>
    <w:rsid w:val="00E566C1"/>
    <w:rsid w:val="00E5723B"/>
    <w:rsid w:val="00E5742B"/>
    <w:rsid w:val="00E57BAC"/>
    <w:rsid w:val="00E57EA0"/>
    <w:rsid w:val="00E60055"/>
    <w:rsid w:val="00E60454"/>
    <w:rsid w:val="00E615F9"/>
    <w:rsid w:val="00E6160F"/>
    <w:rsid w:val="00E61704"/>
    <w:rsid w:val="00E61F19"/>
    <w:rsid w:val="00E61F33"/>
    <w:rsid w:val="00E61FBD"/>
    <w:rsid w:val="00E6444D"/>
    <w:rsid w:val="00E646BE"/>
    <w:rsid w:val="00E64781"/>
    <w:rsid w:val="00E64D82"/>
    <w:rsid w:val="00E64EE8"/>
    <w:rsid w:val="00E65A18"/>
    <w:rsid w:val="00E65D42"/>
    <w:rsid w:val="00E66611"/>
    <w:rsid w:val="00E6662D"/>
    <w:rsid w:val="00E667A8"/>
    <w:rsid w:val="00E66DF7"/>
    <w:rsid w:val="00E66F56"/>
    <w:rsid w:val="00E66F97"/>
    <w:rsid w:val="00E67398"/>
    <w:rsid w:val="00E67810"/>
    <w:rsid w:val="00E67DBA"/>
    <w:rsid w:val="00E7042D"/>
    <w:rsid w:val="00E7051A"/>
    <w:rsid w:val="00E70778"/>
    <w:rsid w:val="00E70E08"/>
    <w:rsid w:val="00E7191D"/>
    <w:rsid w:val="00E71964"/>
    <w:rsid w:val="00E71B59"/>
    <w:rsid w:val="00E72AA4"/>
    <w:rsid w:val="00E72F7B"/>
    <w:rsid w:val="00E7328A"/>
    <w:rsid w:val="00E73933"/>
    <w:rsid w:val="00E74539"/>
    <w:rsid w:val="00E74568"/>
    <w:rsid w:val="00E74595"/>
    <w:rsid w:val="00E74AD9"/>
    <w:rsid w:val="00E74D94"/>
    <w:rsid w:val="00E75D75"/>
    <w:rsid w:val="00E7608D"/>
    <w:rsid w:val="00E762D2"/>
    <w:rsid w:val="00E76EFC"/>
    <w:rsid w:val="00E77449"/>
    <w:rsid w:val="00E77939"/>
    <w:rsid w:val="00E8053B"/>
    <w:rsid w:val="00E80980"/>
    <w:rsid w:val="00E80AAF"/>
    <w:rsid w:val="00E80BA2"/>
    <w:rsid w:val="00E80FCD"/>
    <w:rsid w:val="00E80FCF"/>
    <w:rsid w:val="00E813BA"/>
    <w:rsid w:val="00E81443"/>
    <w:rsid w:val="00E8157F"/>
    <w:rsid w:val="00E81CB0"/>
    <w:rsid w:val="00E81DDC"/>
    <w:rsid w:val="00E82C01"/>
    <w:rsid w:val="00E8379E"/>
    <w:rsid w:val="00E83BCE"/>
    <w:rsid w:val="00E842C8"/>
    <w:rsid w:val="00E84747"/>
    <w:rsid w:val="00E849ED"/>
    <w:rsid w:val="00E8523E"/>
    <w:rsid w:val="00E858E2"/>
    <w:rsid w:val="00E859AD"/>
    <w:rsid w:val="00E85C1E"/>
    <w:rsid w:val="00E85C9A"/>
    <w:rsid w:val="00E861F4"/>
    <w:rsid w:val="00E86295"/>
    <w:rsid w:val="00E864F3"/>
    <w:rsid w:val="00E86A5A"/>
    <w:rsid w:val="00E87130"/>
    <w:rsid w:val="00E87381"/>
    <w:rsid w:val="00E87458"/>
    <w:rsid w:val="00E874BD"/>
    <w:rsid w:val="00E8786F"/>
    <w:rsid w:val="00E8790F"/>
    <w:rsid w:val="00E87AB0"/>
    <w:rsid w:val="00E90CB3"/>
    <w:rsid w:val="00E90D1F"/>
    <w:rsid w:val="00E90D36"/>
    <w:rsid w:val="00E90FCE"/>
    <w:rsid w:val="00E92462"/>
    <w:rsid w:val="00E92876"/>
    <w:rsid w:val="00E92B04"/>
    <w:rsid w:val="00E9312C"/>
    <w:rsid w:val="00E93625"/>
    <w:rsid w:val="00E93E6F"/>
    <w:rsid w:val="00E93FAE"/>
    <w:rsid w:val="00E9421C"/>
    <w:rsid w:val="00E94509"/>
    <w:rsid w:val="00E94CC1"/>
    <w:rsid w:val="00E95669"/>
    <w:rsid w:val="00E9616A"/>
    <w:rsid w:val="00E962B3"/>
    <w:rsid w:val="00E962BE"/>
    <w:rsid w:val="00E96D9D"/>
    <w:rsid w:val="00E97057"/>
    <w:rsid w:val="00E97104"/>
    <w:rsid w:val="00E975ED"/>
    <w:rsid w:val="00E9779C"/>
    <w:rsid w:val="00E97D70"/>
    <w:rsid w:val="00E97F2C"/>
    <w:rsid w:val="00EA0B9E"/>
    <w:rsid w:val="00EA1C52"/>
    <w:rsid w:val="00EA2701"/>
    <w:rsid w:val="00EA270E"/>
    <w:rsid w:val="00EA3044"/>
    <w:rsid w:val="00EA3198"/>
    <w:rsid w:val="00EA3684"/>
    <w:rsid w:val="00EA371A"/>
    <w:rsid w:val="00EA42FB"/>
    <w:rsid w:val="00EA45BE"/>
    <w:rsid w:val="00EA4CF0"/>
    <w:rsid w:val="00EA502E"/>
    <w:rsid w:val="00EA5122"/>
    <w:rsid w:val="00EA5471"/>
    <w:rsid w:val="00EA5753"/>
    <w:rsid w:val="00EA5775"/>
    <w:rsid w:val="00EA5CAC"/>
    <w:rsid w:val="00EA5E5C"/>
    <w:rsid w:val="00EA63DF"/>
    <w:rsid w:val="00EA67CE"/>
    <w:rsid w:val="00EA6C93"/>
    <w:rsid w:val="00EA6D03"/>
    <w:rsid w:val="00EA6D69"/>
    <w:rsid w:val="00EA7364"/>
    <w:rsid w:val="00EA76C7"/>
    <w:rsid w:val="00EA7DA1"/>
    <w:rsid w:val="00EA7F7A"/>
    <w:rsid w:val="00EB03EF"/>
    <w:rsid w:val="00EB040B"/>
    <w:rsid w:val="00EB0B91"/>
    <w:rsid w:val="00EB1322"/>
    <w:rsid w:val="00EB14F0"/>
    <w:rsid w:val="00EB179D"/>
    <w:rsid w:val="00EB17C7"/>
    <w:rsid w:val="00EB1F91"/>
    <w:rsid w:val="00EB2C0D"/>
    <w:rsid w:val="00EB3223"/>
    <w:rsid w:val="00EB336C"/>
    <w:rsid w:val="00EB3633"/>
    <w:rsid w:val="00EB39F2"/>
    <w:rsid w:val="00EB3A55"/>
    <w:rsid w:val="00EB3ECA"/>
    <w:rsid w:val="00EB42CA"/>
    <w:rsid w:val="00EB4FB2"/>
    <w:rsid w:val="00EB51A6"/>
    <w:rsid w:val="00EB52F0"/>
    <w:rsid w:val="00EB5426"/>
    <w:rsid w:val="00EB57FC"/>
    <w:rsid w:val="00EB5989"/>
    <w:rsid w:val="00EB6DA1"/>
    <w:rsid w:val="00EB720D"/>
    <w:rsid w:val="00EB7781"/>
    <w:rsid w:val="00EB79AD"/>
    <w:rsid w:val="00EB7EB4"/>
    <w:rsid w:val="00EC0A0B"/>
    <w:rsid w:val="00EC0A50"/>
    <w:rsid w:val="00EC0CAF"/>
    <w:rsid w:val="00EC0D8C"/>
    <w:rsid w:val="00EC169F"/>
    <w:rsid w:val="00EC1782"/>
    <w:rsid w:val="00EC1A0F"/>
    <w:rsid w:val="00EC1D68"/>
    <w:rsid w:val="00EC1DA3"/>
    <w:rsid w:val="00EC1F6A"/>
    <w:rsid w:val="00EC20DE"/>
    <w:rsid w:val="00EC25F2"/>
    <w:rsid w:val="00EC2A1A"/>
    <w:rsid w:val="00EC2F12"/>
    <w:rsid w:val="00EC320A"/>
    <w:rsid w:val="00EC3430"/>
    <w:rsid w:val="00EC3BC9"/>
    <w:rsid w:val="00EC4FE3"/>
    <w:rsid w:val="00EC50E9"/>
    <w:rsid w:val="00EC5228"/>
    <w:rsid w:val="00EC529A"/>
    <w:rsid w:val="00EC6428"/>
    <w:rsid w:val="00EC65DD"/>
    <w:rsid w:val="00EC65FC"/>
    <w:rsid w:val="00EC6B9A"/>
    <w:rsid w:val="00EC6EF7"/>
    <w:rsid w:val="00EC7616"/>
    <w:rsid w:val="00EC7861"/>
    <w:rsid w:val="00EC78BA"/>
    <w:rsid w:val="00EC7EAF"/>
    <w:rsid w:val="00ED0281"/>
    <w:rsid w:val="00ED09F1"/>
    <w:rsid w:val="00ED0BC6"/>
    <w:rsid w:val="00ED1451"/>
    <w:rsid w:val="00ED16A5"/>
    <w:rsid w:val="00ED1917"/>
    <w:rsid w:val="00ED1E85"/>
    <w:rsid w:val="00ED29D8"/>
    <w:rsid w:val="00ED2B26"/>
    <w:rsid w:val="00ED2BB8"/>
    <w:rsid w:val="00ED2CC6"/>
    <w:rsid w:val="00ED352B"/>
    <w:rsid w:val="00ED4088"/>
    <w:rsid w:val="00ED437F"/>
    <w:rsid w:val="00ED47B6"/>
    <w:rsid w:val="00ED4D4C"/>
    <w:rsid w:val="00ED4FDA"/>
    <w:rsid w:val="00ED51DE"/>
    <w:rsid w:val="00ED54E9"/>
    <w:rsid w:val="00ED5998"/>
    <w:rsid w:val="00ED60D5"/>
    <w:rsid w:val="00ED65FE"/>
    <w:rsid w:val="00ED7350"/>
    <w:rsid w:val="00ED7873"/>
    <w:rsid w:val="00EE05E6"/>
    <w:rsid w:val="00EE0A7E"/>
    <w:rsid w:val="00EE1A72"/>
    <w:rsid w:val="00EE1AB9"/>
    <w:rsid w:val="00EE2216"/>
    <w:rsid w:val="00EE2457"/>
    <w:rsid w:val="00EE2490"/>
    <w:rsid w:val="00EE265D"/>
    <w:rsid w:val="00EE2E91"/>
    <w:rsid w:val="00EE35DC"/>
    <w:rsid w:val="00EE36A2"/>
    <w:rsid w:val="00EE4207"/>
    <w:rsid w:val="00EE501C"/>
    <w:rsid w:val="00EE5ECC"/>
    <w:rsid w:val="00EE61B2"/>
    <w:rsid w:val="00EE6ED4"/>
    <w:rsid w:val="00EE6FE5"/>
    <w:rsid w:val="00EE75E6"/>
    <w:rsid w:val="00EE77AC"/>
    <w:rsid w:val="00EE7977"/>
    <w:rsid w:val="00EE7EC7"/>
    <w:rsid w:val="00EF0331"/>
    <w:rsid w:val="00EF047E"/>
    <w:rsid w:val="00EF04A1"/>
    <w:rsid w:val="00EF0D3A"/>
    <w:rsid w:val="00EF151B"/>
    <w:rsid w:val="00EF1EBE"/>
    <w:rsid w:val="00EF29D5"/>
    <w:rsid w:val="00EF2FF9"/>
    <w:rsid w:val="00EF3F7A"/>
    <w:rsid w:val="00EF4202"/>
    <w:rsid w:val="00EF434B"/>
    <w:rsid w:val="00EF4498"/>
    <w:rsid w:val="00EF4995"/>
    <w:rsid w:val="00EF4E45"/>
    <w:rsid w:val="00EF5276"/>
    <w:rsid w:val="00EF5EA5"/>
    <w:rsid w:val="00EF5F0E"/>
    <w:rsid w:val="00EF688B"/>
    <w:rsid w:val="00EF68E3"/>
    <w:rsid w:val="00EF69D6"/>
    <w:rsid w:val="00EF79A1"/>
    <w:rsid w:val="00F00387"/>
    <w:rsid w:val="00F00657"/>
    <w:rsid w:val="00F00923"/>
    <w:rsid w:val="00F00B96"/>
    <w:rsid w:val="00F00D55"/>
    <w:rsid w:val="00F010D0"/>
    <w:rsid w:val="00F013E5"/>
    <w:rsid w:val="00F014D7"/>
    <w:rsid w:val="00F01DE4"/>
    <w:rsid w:val="00F01EF3"/>
    <w:rsid w:val="00F0212D"/>
    <w:rsid w:val="00F02324"/>
    <w:rsid w:val="00F026CE"/>
    <w:rsid w:val="00F02F63"/>
    <w:rsid w:val="00F02FCA"/>
    <w:rsid w:val="00F0315B"/>
    <w:rsid w:val="00F0341E"/>
    <w:rsid w:val="00F03592"/>
    <w:rsid w:val="00F0378D"/>
    <w:rsid w:val="00F03F34"/>
    <w:rsid w:val="00F0441F"/>
    <w:rsid w:val="00F0497A"/>
    <w:rsid w:val="00F04FAE"/>
    <w:rsid w:val="00F060A7"/>
    <w:rsid w:val="00F061E7"/>
    <w:rsid w:val="00F0657B"/>
    <w:rsid w:val="00F0684B"/>
    <w:rsid w:val="00F06BC4"/>
    <w:rsid w:val="00F0710C"/>
    <w:rsid w:val="00F07561"/>
    <w:rsid w:val="00F07805"/>
    <w:rsid w:val="00F07890"/>
    <w:rsid w:val="00F07E51"/>
    <w:rsid w:val="00F10710"/>
    <w:rsid w:val="00F10889"/>
    <w:rsid w:val="00F10D06"/>
    <w:rsid w:val="00F110F3"/>
    <w:rsid w:val="00F125D4"/>
    <w:rsid w:val="00F128A4"/>
    <w:rsid w:val="00F12B9E"/>
    <w:rsid w:val="00F12F1B"/>
    <w:rsid w:val="00F1353E"/>
    <w:rsid w:val="00F137F0"/>
    <w:rsid w:val="00F13BA2"/>
    <w:rsid w:val="00F13C18"/>
    <w:rsid w:val="00F141A3"/>
    <w:rsid w:val="00F147D5"/>
    <w:rsid w:val="00F14BFC"/>
    <w:rsid w:val="00F14F3A"/>
    <w:rsid w:val="00F156DB"/>
    <w:rsid w:val="00F158BF"/>
    <w:rsid w:val="00F15BAE"/>
    <w:rsid w:val="00F162ED"/>
    <w:rsid w:val="00F16911"/>
    <w:rsid w:val="00F16FC5"/>
    <w:rsid w:val="00F17A61"/>
    <w:rsid w:val="00F17A7F"/>
    <w:rsid w:val="00F17D5C"/>
    <w:rsid w:val="00F20D5E"/>
    <w:rsid w:val="00F215E4"/>
    <w:rsid w:val="00F2169A"/>
    <w:rsid w:val="00F21CF0"/>
    <w:rsid w:val="00F220C0"/>
    <w:rsid w:val="00F2290A"/>
    <w:rsid w:val="00F22D76"/>
    <w:rsid w:val="00F23093"/>
    <w:rsid w:val="00F23E7C"/>
    <w:rsid w:val="00F240C9"/>
    <w:rsid w:val="00F240FE"/>
    <w:rsid w:val="00F24564"/>
    <w:rsid w:val="00F256A0"/>
    <w:rsid w:val="00F26F2E"/>
    <w:rsid w:val="00F27A8B"/>
    <w:rsid w:val="00F27C7B"/>
    <w:rsid w:val="00F3020D"/>
    <w:rsid w:val="00F30AAD"/>
    <w:rsid w:val="00F318D6"/>
    <w:rsid w:val="00F31A84"/>
    <w:rsid w:val="00F32118"/>
    <w:rsid w:val="00F32703"/>
    <w:rsid w:val="00F32AB8"/>
    <w:rsid w:val="00F32CA9"/>
    <w:rsid w:val="00F32E12"/>
    <w:rsid w:val="00F3397A"/>
    <w:rsid w:val="00F339AC"/>
    <w:rsid w:val="00F33AE4"/>
    <w:rsid w:val="00F33F25"/>
    <w:rsid w:val="00F34721"/>
    <w:rsid w:val="00F34E14"/>
    <w:rsid w:val="00F34F0F"/>
    <w:rsid w:val="00F35068"/>
    <w:rsid w:val="00F35136"/>
    <w:rsid w:val="00F35202"/>
    <w:rsid w:val="00F3520C"/>
    <w:rsid w:val="00F356FE"/>
    <w:rsid w:val="00F359EB"/>
    <w:rsid w:val="00F36152"/>
    <w:rsid w:val="00F36495"/>
    <w:rsid w:val="00F369FF"/>
    <w:rsid w:val="00F36CAE"/>
    <w:rsid w:val="00F36F7F"/>
    <w:rsid w:val="00F37122"/>
    <w:rsid w:val="00F3793D"/>
    <w:rsid w:val="00F37AF1"/>
    <w:rsid w:val="00F40537"/>
    <w:rsid w:val="00F40DEA"/>
    <w:rsid w:val="00F41657"/>
    <w:rsid w:val="00F41753"/>
    <w:rsid w:val="00F41C92"/>
    <w:rsid w:val="00F41DAB"/>
    <w:rsid w:val="00F42015"/>
    <w:rsid w:val="00F421EF"/>
    <w:rsid w:val="00F426A3"/>
    <w:rsid w:val="00F430CD"/>
    <w:rsid w:val="00F43459"/>
    <w:rsid w:val="00F4350C"/>
    <w:rsid w:val="00F43B5A"/>
    <w:rsid w:val="00F44499"/>
    <w:rsid w:val="00F4462A"/>
    <w:rsid w:val="00F44DBD"/>
    <w:rsid w:val="00F452A3"/>
    <w:rsid w:val="00F4566A"/>
    <w:rsid w:val="00F458AE"/>
    <w:rsid w:val="00F45CFE"/>
    <w:rsid w:val="00F46544"/>
    <w:rsid w:val="00F46A98"/>
    <w:rsid w:val="00F46B06"/>
    <w:rsid w:val="00F5039C"/>
    <w:rsid w:val="00F503CE"/>
    <w:rsid w:val="00F503EF"/>
    <w:rsid w:val="00F5086E"/>
    <w:rsid w:val="00F50DD5"/>
    <w:rsid w:val="00F50EDE"/>
    <w:rsid w:val="00F51393"/>
    <w:rsid w:val="00F51E64"/>
    <w:rsid w:val="00F51E93"/>
    <w:rsid w:val="00F52028"/>
    <w:rsid w:val="00F52098"/>
    <w:rsid w:val="00F52A5D"/>
    <w:rsid w:val="00F52AC8"/>
    <w:rsid w:val="00F52FB4"/>
    <w:rsid w:val="00F53FE2"/>
    <w:rsid w:val="00F5409C"/>
    <w:rsid w:val="00F547F7"/>
    <w:rsid w:val="00F549A8"/>
    <w:rsid w:val="00F54EAC"/>
    <w:rsid w:val="00F550BC"/>
    <w:rsid w:val="00F558EC"/>
    <w:rsid w:val="00F55CF3"/>
    <w:rsid w:val="00F5612F"/>
    <w:rsid w:val="00F563B3"/>
    <w:rsid w:val="00F56AAA"/>
    <w:rsid w:val="00F56CE0"/>
    <w:rsid w:val="00F57945"/>
    <w:rsid w:val="00F579C7"/>
    <w:rsid w:val="00F579C8"/>
    <w:rsid w:val="00F57A54"/>
    <w:rsid w:val="00F57ED4"/>
    <w:rsid w:val="00F60690"/>
    <w:rsid w:val="00F60F38"/>
    <w:rsid w:val="00F61705"/>
    <w:rsid w:val="00F6215C"/>
    <w:rsid w:val="00F62312"/>
    <w:rsid w:val="00F628FE"/>
    <w:rsid w:val="00F63BA6"/>
    <w:rsid w:val="00F63FF4"/>
    <w:rsid w:val="00F64262"/>
    <w:rsid w:val="00F64860"/>
    <w:rsid w:val="00F64E51"/>
    <w:rsid w:val="00F6515A"/>
    <w:rsid w:val="00F65F56"/>
    <w:rsid w:val="00F66231"/>
    <w:rsid w:val="00F6624D"/>
    <w:rsid w:val="00F663E1"/>
    <w:rsid w:val="00F66F4D"/>
    <w:rsid w:val="00F670D4"/>
    <w:rsid w:val="00F67E79"/>
    <w:rsid w:val="00F703A7"/>
    <w:rsid w:val="00F7046A"/>
    <w:rsid w:val="00F7060B"/>
    <w:rsid w:val="00F7079E"/>
    <w:rsid w:val="00F71405"/>
    <w:rsid w:val="00F7147A"/>
    <w:rsid w:val="00F71760"/>
    <w:rsid w:val="00F72088"/>
    <w:rsid w:val="00F7230E"/>
    <w:rsid w:val="00F723AA"/>
    <w:rsid w:val="00F73122"/>
    <w:rsid w:val="00F73194"/>
    <w:rsid w:val="00F731A8"/>
    <w:rsid w:val="00F7393B"/>
    <w:rsid w:val="00F7420D"/>
    <w:rsid w:val="00F742D9"/>
    <w:rsid w:val="00F74498"/>
    <w:rsid w:val="00F745DC"/>
    <w:rsid w:val="00F74DAA"/>
    <w:rsid w:val="00F74F51"/>
    <w:rsid w:val="00F751E8"/>
    <w:rsid w:val="00F751F5"/>
    <w:rsid w:val="00F75480"/>
    <w:rsid w:val="00F7598C"/>
    <w:rsid w:val="00F759FE"/>
    <w:rsid w:val="00F75BF2"/>
    <w:rsid w:val="00F75D31"/>
    <w:rsid w:val="00F75F41"/>
    <w:rsid w:val="00F76022"/>
    <w:rsid w:val="00F76198"/>
    <w:rsid w:val="00F76A21"/>
    <w:rsid w:val="00F76A28"/>
    <w:rsid w:val="00F770E5"/>
    <w:rsid w:val="00F7752B"/>
    <w:rsid w:val="00F778DF"/>
    <w:rsid w:val="00F77965"/>
    <w:rsid w:val="00F77BC4"/>
    <w:rsid w:val="00F80035"/>
    <w:rsid w:val="00F80760"/>
    <w:rsid w:val="00F80FCE"/>
    <w:rsid w:val="00F8129A"/>
    <w:rsid w:val="00F81658"/>
    <w:rsid w:val="00F81685"/>
    <w:rsid w:val="00F82279"/>
    <w:rsid w:val="00F82852"/>
    <w:rsid w:val="00F82B1A"/>
    <w:rsid w:val="00F82EE1"/>
    <w:rsid w:val="00F831B1"/>
    <w:rsid w:val="00F83961"/>
    <w:rsid w:val="00F839F7"/>
    <w:rsid w:val="00F83E2A"/>
    <w:rsid w:val="00F83EE3"/>
    <w:rsid w:val="00F842C3"/>
    <w:rsid w:val="00F850D1"/>
    <w:rsid w:val="00F851F7"/>
    <w:rsid w:val="00F8526D"/>
    <w:rsid w:val="00F856CC"/>
    <w:rsid w:val="00F85C57"/>
    <w:rsid w:val="00F85F37"/>
    <w:rsid w:val="00F85F6A"/>
    <w:rsid w:val="00F861BA"/>
    <w:rsid w:val="00F86A61"/>
    <w:rsid w:val="00F86E53"/>
    <w:rsid w:val="00F86F55"/>
    <w:rsid w:val="00F87162"/>
    <w:rsid w:val="00F87557"/>
    <w:rsid w:val="00F87B28"/>
    <w:rsid w:val="00F87C16"/>
    <w:rsid w:val="00F87C2E"/>
    <w:rsid w:val="00F87EB3"/>
    <w:rsid w:val="00F90505"/>
    <w:rsid w:val="00F90AD2"/>
    <w:rsid w:val="00F90BE5"/>
    <w:rsid w:val="00F91416"/>
    <w:rsid w:val="00F91535"/>
    <w:rsid w:val="00F9159A"/>
    <w:rsid w:val="00F9175C"/>
    <w:rsid w:val="00F92256"/>
    <w:rsid w:val="00F9294A"/>
    <w:rsid w:val="00F92F5A"/>
    <w:rsid w:val="00F938AD"/>
    <w:rsid w:val="00F93F73"/>
    <w:rsid w:val="00F93FDD"/>
    <w:rsid w:val="00F94492"/>
    <w:rsid w:val="00F9453D"/>
    <w:rsid w:val="00F946C5"/>
    <w:rsid w:val="00F9472C"/>
    <w:rsid w:val="00F94A0D"/>
    <w:rsid w:val="00F95A43"/>
    <w:rsid w:val="00F967C8"/>
    <w:rsid w:val="00F96980"/>
    <w:rsid w:val="00F96AFD"/>
    <w:rsid w:val="00F96BEC"/>
    <w:rsid w:val="00F974BA"/>
    <w:rsid w:val="00F9787F"/>
    <w:rsid w:val="00F979DB"/>
    <w:rsid w:val="00FA04F5"/>
    <w:rsid w:val="00FA0ADB"/>
    <w:rsid w:val="00FA0E9C"/>
    <w:rsid w:val="00FA1054"/>
    <w:rsid w:val="00FA1151"/>
    <w:rsid w:val="00FA1173"/>
    <w:rsid w:val="00FA1340"/>
    <w:rsid w:val="00FA178E"/>
    <w:rsid w:val="00FA1C37"/>
    <w:rsid w:val="00FA1C65"/>
    <w:rsid w:val="00FA222E"/>
    <w:rsid w:val="00FA2415"/>
    <w:rsid w:val="00FA30C3"/>
    <w:rsid w:val="00FA3436"/>
    <w:rsid w:val="00FA35E3"/>
    <w:rsid w:val="00FA3A03"/>
    <w:rsid w:val="00FA3AD3"/>
    <w:rsid w:val="00FA3D21"/>
    <w:rsid w:val="00FA43BA"/>
    <w:rsid w:val="00FA4628"/>
    <w:rsid w:val="00FA4C9F"/>
    <w:rsid w:val="00FA4CF7"/>
    <w:rsid w:val="00FA513A"/>
    <w:rsid w:val="00FA51B0"/>
    <w:rsid w:val="00FA57C3"/>
    <w:rsid w:val="00FA5804"/>
    <w:rsid w:val="00FA6D05"/>
    <w:rsid w:val="00FA6FE8"/>
    <w:rsid w:val="00FA72D6"/>
    <w:rsid w:val="00FA7AE2"/>
    <w:rsid w:val="00FA7BED"/>
    <w:rsid w:val="00FB0127"/>
    <w:rsid w:val="00FB06C5"/>
    <w:rsid w:val="00FB0CEC"/>
    <w:rsid w:val="00FB1992"/>
    <w:rsid w:val="00FB1E01"/>
    <w:rsid w:val="00FB1F30"/>
    <w:rsid w:val="00FB20A1"/>
    <w:rsid w:val="00FB2232"/>
    <w:rsid w:val="00FB2284"/>
    <w:rsid w:val="00FB2345"/>
    <w:rsid w:val="00FB268A"/>
    <w:rsid w:val="00FB2A43"/>
    <w:rsid w:val="00FB2C55"/>
    <w:rsid w:val="00FB3158"/>
    <w:rsid w:val="00FB3355"/>
    <w:rsid w:val="00FB33A5"/>
    <w:rsid w:val="00FB3632"/>
    <w:rsid w:val="00FB3A47"/>
    <w:rsid w:val="00FB3DE2"/>
    <w:rsid w:val="00FB3EC3"/>
    <w:rsid w:val="00FB418E"/>
    <w:rsid w:val="00FB43F9"/>
    <w:rsid w:val="00FB4C2B"/>
    <w:rsid w:val="00FB5BE7"/>
    <w:rsid w:val="00FB5C39"/>
    <w:rsid w:val="00FB5C7C"/>
    <w:rsid w:val="00FB5F90"/>
    <w:rsid w:val="00FB5FF0"/>
    <w:rsid w:val="00FB637A"/>
    <w:rsid w:val="00FB66E0"/>
    <w:rsid w:val="00FB6762"/>
    <w:rsid w:val="00FB6CBB"/>
    <w:rsid w:val="00FB6EC4"/>
    <w:rsid w:val="00FB7994"/>
    <w:rsid w:val="00FB7FA4"/>
    <w:rsid w:val="00FC0170"/>
    <w:rsid w:val="00FC04B0"/>
    <w:rsid w:val="00FC0891"/>
    <w:rsid w:val="00FC0995"/>
    <w:rsid w:val="00FC0A61"/>
    <w:rsid w:val="00FC1823"/>
    <w:rsid w:val="00FC190B"/>
    <w:rsid w:val="00FC19F9"/>
    <w:rsid w:val="00FC1B15"/>
    <w:rsid w:val="00FC1B98"/>
    <w:rsid w:val="00FC2980"/>
    <w:rsid w:val="00FC31F9"/>
    <w:rsid w:val="00FC3480"/>
    <w:rsid w:val="00FC3777"/>
    <w:rsid w:val="00FC40EB"/>
    <w:rsid w:val="00FC4D31"/>
    <w:rsid w:val="00FC513E"/>
    <w:rsid w:val="00FC5536"/>
    <w:rsid w:val="00FC560C"/>
    <w:rsid w:val="00FC5CD1"/>
    <w:rsid w:val="00FC5F88"/>
    <w:rsid w:val="00FC623A"/>
    <w:rsid w:val="00FC63C6"/>
    <w:rsid w:val="00FC64D5"/>
    <w:rsid w:val="00FC6E2A"/>
    <w:rsid w:val="00FC7675"/>
    <w:rsid w:val="00FC7C88"/>
    <w:rsid w:val="00FD014D"/>
    <w:rsid w:val="00FD0A00"/>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0D7"/>
    <w:rsid w:val="00FD52BB"/>
    <w:rsid w:val="00FD6722"/>
    <w:rsid w:val="00FD6BCD"/>
    <w:rsid w:val="00FD6BF2"/>
    <w:rsid w:val="00FD7BBE"/>
    <w:rsid w:val="00FD7FD9"/>
    <w:rsid w:val="00FE07CD"/>
    <w:rsid w:val="00FE0C93"/>
    <w:rsid w:val="00FE18AA"/>
    <w:rsid w:val="00FE21C0"/>
    <w:rsid w:val="00FE24F2"/>
    <w:rsid w:val="00FE2B40"/>
    <w:rsid w:val="00FE2C77"/>
    <w:rsid w:val="00FE32B9"/>
    <w:rsid w:val="00FE3318"/>
    <w:rsid w:val="00FE35EE"/>
    <w:rsid w:val="00FE521D"/>
    <w:rsid w:val="00FE5AD2"/>
    <w:rsid w:val="00FE5D74"/>
    <w:rsid w:val="00FE5E74"/>
    <w:rsid w:val="00FE62B8"/>
    <w:rsid w:val="00FE6BF0"/>
    <w:rsid w:val="00FE70F5"/>
    <w:rsid w:val="00FE7788"/>
    <w:rsid w:val="00FE7878"/>
    <w:rsid w:val="00FF09C8"/>
    <w:rsid w:val="00FF09E2"/>
    <w:rsid w:val="00FF0F8F"/>
    <w:rsid w:val="00FF19D7"/>
    <w:rsid w:val="00FF29EE"/>
    <w:rsid w:val="00FF2C23"/>
    <w:rsid w:val="00FF32D6"/>
    <w:rsid w:val="00FF4342"/>
    <w:rsid w:val="00FF4721"/>
    <w:rsid w:val="00FF4877"/>
    <w:rsid w:val="00FF4F40"/>
    <w:rsid w:val="00FF55BF"/>
    <w:rsid w:val="00FF57A2"/>
    <w:rsid w:val="00FF582E"/>
    <w:rsid w:val="00FF5C02"/>
    <w:rsid w:val="00FF5C60"/>
    <w:rsid w:val="00FF625B"/>
    <w:rsid w:val="00FF691B"/>
    <w:rsid w:val="00FF70DC"/>
    <w:rsid w:val="00FF7397"/>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3"/>
    <w:next w:val="a3"/>
    <w:link w:val="13"/>
    <w:uiPriority w:val="99"/>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unhideWhenUsed/>
    <w:rsid w:val="008804A3"/>
    <w:pPr>
      <w:spacing w:after="0" w:line="240" w:lineRule="auto"/>
    </w:pPr>
    <w:rPr>
      <w:rFonts w:ascii="Tahoma" w:hAnsi="Tahoma" w:cs="Tahoma"/>
      <w:sz w:val="16"/>
      <w:szCs w:val="16"/>
    </w:rPr>
  </w:style>
  <w:style w:type="character" w:customStyle="1" w:styleId="a8">
    <w:name w:val="Текст выноски Знак"/>
    <w:link w:val="a7"/>
    <w:uiPriority w:val="99"/>
    <w:rsid w:val="008804A3"/>
    <w:rPr>
      <w:rFonts w:ascii="Tahoma" w:hAnsi="Tahoma" w:cs="Tahoma"/>
      <w:sz w:val="16"/>
      <w:szCs w:val="16"/>
    </w:rPr>
  </w:style>
  <w:style w:type="table" w:styleId="a9">
    <w:name w:val="Table Grid"/>
    <w:basedOn w:val="a5"/>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rsid w:val="00F3397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a"/>
    <w:rsid w:val="00F3397A"/>
    <w:rPr>
      <w:rFonts w:ascii="Times New Roman" w:eastAsia="Times New Roman" w:hAnsi="Times New Roman" w:cs="Times New Roman"/>
      <w:sz w:val="20"/>
      <w:szCs w:val="20"/>
      <w:lang w:eastAsia="ru-RU"/>
    </w:rPr>
  </w:style>
  <w:style w:type="paragraph" w:styleId="23">
    <w:name w:val="Body Text 2"/>
    <w:basedOn w:val="a3"/>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3707FF"/>
    <w:pPr>
      <w:spacing w:after="120"/>
    </w:pPr>
  </w:style>
  <w:style w:type="character" w:customStyle="1" w:styleId="ad">
    <w:name w:val="Основной текст Знак"/>
    <w:basedOn w:val="a4"/>
    <w:link w:val="ac"/>
    <w:rsid w:val="003707FF"/>
  </w:style>
  <w:style w:type="table" w:customStyle="1" w:styleId="25">
    <w:name w:val="Сетка таблицы2"/>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4"/>
    <w:link w:val="12"/>
    <w:uiPriority w:val="99"/>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4"/>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4"/>
    <w:link w:val="3"/>
    <w:uiPriority w:val="9"/>
    <w:rsid w:val="001D1638"/>
    <w:rPr>
      <w:rFonts w:asciiTheme="majorHAnsi" w:eastAsiaTheme="majorEastAsia" w:hAnsiTheme="majorHAnsi" w:cstheme="majorBidi"/>
      <w:b/>
      <w:bCs/>
      <w:sz w:val="26"/>
      <w:szCs w:val="26"/>
      <w:lang w:eastAsia="en-US"/>
    </w:rPr>
  </w:style>
  <w:style w:type="paragraph" w:styleId="ae">
    <w:name w:val="No Spacing"/>
    <w:link w:val="af"/>
    <w:uiPriority w:val="1"/>
    <w:qFormat/>
    <w:rsid w:val="001D1638"/>
    <w:rPr>
      <w:sz w:val="22"/>
      <w:szCs w:val="22"/>
      <w:lang w:eastAsia="en-US"/>
    </w:rPr>
  </w:style>
  <w:style w:type="paragraph" w:styleId="af0">
    <w:name w:val="header"/>
    <w:aliases w:val="ВерхКолонтитул"/>
    <w:basedOn w:val="a3"/>
    <w:link w:val="af1"/>
    <w:uiPriority w:val="99"/>
    <w:unhideWhenUsed/>
    <w:rsid w:val="0009371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093719"/>
    <w:rPr>
      <w:sz w:val="22"/>
      <w:szCs w:val="22"/>
      <w:lang w:eastAsia="en-US"/>
    </w:rPr>
  </w:style>
  <w:style w:type="paragraph" w:styleId="af2">
    <w:name w:val="footer"/>
    <w:basedOn w:val="a3"/>
    <w:link w:val="af3"/>
    <w:uiPriority w:val="99"/>
    <w:unhideWhenUsed/>
    <w:rsid w:val="00093719"/>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30025"/>
    <w:pPr>
      <w:widowControl w:val="0"/>
      <w:autoSpaceDE w:val="0"/>
      <w:autoSpaceDN w:val="0"/>
      <w:adjustRightInd w:val="0"/>
    </w:pPr>
    <w:rPr>
      <w:rFonts w:ascii="Arial" w:eastAsia="Times New Roman" w:hAnsi="Arial" w:cs="Arial"/>
      <w:b/>
      <w:bCs/>
    </w:rPr>
  </w:style>
  <w:style w:type="paragraph" w:styleId="26">
    <w:name w:val="Body Text Indent 2"/>
    <w:basedOn w:val="a3"/>
    <w:link w:val="27"/>
    <w:uiPriority w:val="99"/>
    <w:unhideWhenUsed/>
    <w:rsid w:val="00E138F8"/>
    <w:pPr>
      <w:spacing w:after="120" w:line="480" w:lineRule="auto"/>
      <w:ind w:left="283"/>
    </w:pPr>
  </w:style>
  <w:style w:type="character" w:customStyle="1" w:styleId="27">
    <w:name w:val="Основной текст с отступом 2 Знак"/>
    <w:basedOn w:val="a4"/>
    <w:link w:val="26"/>
    <w:uiPriority w:val="99"/>
    <w:rsid w:val="00E138F8"/>
    <w:rPr>
      <w:sz w:val="22"/>
      <w:szCs w:val="22"/>
      <w:lang w:eastAsia="en-US"/>
    </w:rPr>
  </w:style>
  <w:style w:type="paragraph" w:styleId="af4">
    <w:name w:val="Normal (Web)"/>
    <w:aliases w:val="Обычный (Web)1,Обычный (Web)"/>
    <w:basedOn w:val="a3"/>
    <w:link w:val="af5"/>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3"/>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138F8"/>
    <w:rPr>
      <w:rFonts w:ascii="Times New Roman" w:eastAsia="Times New Roman" w:hAnsi="Times New Roman"/>
      <w:sz w:val="16"/>
      <w:szCs w:val="16"/>
    </w:rPr>
  </w:style>
  <w:style w:type="paragraph" w:customStyle="1" w:styleId="rec1">
    <w:name w:val="rec1"/>
    <w:basedOn w:val="a3"/>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6">
    <w:name w:val="Схема документа Знак"/>
    <w:basedOn w:val="a4"/>
    <w:link w:val="af7"/>
    <w:locked/>
    <w:rsid w:val="00C53A7C"/>
    <w:rPr>
      <w:rFonts w:ascii="Tahoma" w:hAnsi="Tahoma" w:cs="Tahoma"/>
      <w:sz w:val="16"/>
      <w:szCs w:val="16"/>
    </w:rPr>
  </w:style>
  <w:style w:type="paragraph" w:styleId="af7">
    <w:name w:val="Document Map"/>
    <w:basedOn w:val="a3"/>
    <w:link w:val="af6"/>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4"/>
    <w:uiPriority w:val="99"/>
    <w:semiHidden/>
    <w:rsid w:val="00C53A7C"/>
    <w:rPr>
      <w:rFonts w:ascii="Tahoma" w:hAnsi="Tahoma" w:cs="Tahoma"/>
      <w:sz w:val="16"/>
      <w:szCs w:val="16"/>
      <w:lang w:eastAsia="en-US"/>
    </w:rPr>
  </w:style>
  <w:style w:type="character" w:styleId="af8">
    <w:name w:val="Hyperlink"/>
    <w:basedOn w:val="a4"/>
    <w:uiPriority w:val="99"/>
    <w:rsid w:val="00C53A7C"/>
    <w:rPr>
      <w:color w:val="0000FF"/>
      <w:u w:val="single"/>
    </w:rPr>
  </w:style>
  <w:style w:type="character" w:customStyle="1" w:styleId="FontStyle12">
    <w:name w:val="Font Style12"/>
    <w:basedOn w:val="a4"/>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9">
    <w:name w:val="Title"/>
    <w:basedOn w:val="a3"/>
    <w:link w:val="afa"/>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C53A7C"/>
    <w:rPr>
      <w:rFonts w:ascii="Times New Roman" w:eastAsia="Times New Roman" w:hAnsi="Times New Roman"/>
      <w:b/>
      <w:sz w:val="28"/>
    </w:rPr>
  </w:style>
  <w:style w:type="character" w:styleId="afb">
    <w:name w:val="page number"/>
    <w:basedOn w:val="a4"/>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3"/>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c">
    <w:name w:val="Body Text Indent"/>
    <w:aliases w:val="Основной текст 1,Îñíîâíîé òåêñò 1"/>
    <w:basedOn w:val="a3"/>
    <w:link w:val="afd"/>
    <w:unhideWhenUsed/>
    <w:rsid w:val="00BC1105"/>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BC1105"/>
    <w:rPr>
      <w:sz w:val="22"/>
      <w:szCs w:val="22"/>
      <w:lang w:eastAsia="en-US"/>
    </w:rPr>
  </w:style>
  <w:style w:type="paragraph" w:customStyle="1" w:styleId="afe">
    <w:name w:val="после :"/>
    <w:basedOn w:val="a3"/>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iPriority w:val="99"/>
    <w:unhideWhenUsed/>
    <w:rsid w:val="0014577E"/>
    <w:pPr>
      <w:spacing w:after="120"/>
      <w:ind w:left="283"/>
    </w:pPr>
    <w:rPr>
      <w:sz w:val="16"/>
      <w:szCs w:val="16"/>
    </w:rPr>
  </w:style>
  <w:style w:type="character" w:customStyle="1" w:styleId="35">
    <w:name w:val="Основной текст с отступом 3 Знак"/>
    <w:basedOn w:val="a4"/>
    <w:link w:val="34"/>
    <w:uiPriority w:val="99"/>
    <w:rsid w:val="0014577E"/>
    <w:rPr>
      <w:sz w:val="16"/>
      <w:szCs w:val="16"/>
      <w:lang w:eastAsia="en-US"/>
    </w:rPr>
  </w:style>
  <w:style w:type="character" w:customStyle="1" w:styleId="42">
    <w:name w:val="Заголовок 4 Знак"/>
    <w:basedOn w:val="a4"/>
    <w:link w:val="40"/>
    <w:rsid w:val="0014577E"/>
    <w:rPr>
      <w:rFonts w:ascii="Arial" w:eastAsia="Times New Roman" w:hAnsi="Arial" w:cs="Arial"/>
      <w:b/>
      <w:bCs/>
      <w:sz w:val="28"/>
      <w:szCs w:val="28"/>
    </w:rPr>
  </w:style>
  <w:style w:type="character" w:customStyle="1" w:styleId="50">
    <w:name w:val="Заголовок 5 Знак"/>
    <w:basedOn w:val="a4"/>
    <w:link w:val="5"/>
    <w:rsid w:val="0014577E"/>
    <w:rPr>
      <w:rFonts w:ascii="Times New Roman" w:eastAsia="Times New Roman" w:hAnsi="Times New Roman"/>
      <w:b/>
      <w:bCs/>
      <w:sz w:val="24"/>
      <w:szCs w:val="24"/>
    </w:rPr>
  </w:style>
  <w:style w:type="character" w:customStyle="1" w:styleId="60">
    <w:name w:val="Заголовок 6 Знак"/>
    <w:basedOn w:val="a4"/>
    <w:link w:val="6"/>
    <w:rsid w:val="0014577E"/>
    <w:rPr>
      <w:rFonts w:ascii="Arial" w:eastAsia="Times New Roman" w:hAnsi="Arial" w:cs="Arial"/>
      <w:sz w:val="28"/>
      <w:szCs w:val="28"/>
    </w:rPr>
  </w:style>
  <w:style w:type="character" w:customStyle="1" w:styleId="70">
    <w:name w:val="Заголовок 7 Знак"/>
    <w:basedOn w:val="a4"/>
    <w:link w:val="7"/>
    <w:rsid w:val="0014577E"/>
    <w:rPr>
      <w:rFonts w:ascii="Times New Roman" w:eastAsia="Times New Roman" w:hAnsi="Times New Roman"/>
      <w:b/>
      <w:bCs/>
      <w:i/>
      <w:iCs/>
      <w:sz w:val="16"/>
      <w:szCs w:val="16"/>
    </w:rPr>
  </w:style>
  <w:style w:type="character" w:customStyle="1" w:styleId="80">
    <w:name w:val="Заголовок 8 Знак"/>
    <w:basedOn w:val="a4"/>
    <w:link w:val="8"/>
    <w:rsid w:val="0014577E"/>
    <w:rPr>
      <w:rFonts w:ascii="Arial CYR" w:eastAsia="Times New Roman" w:hAnsi="Arial CYR"/>
      <w:i/>
      <w:iCs/>
      <w:sz w:val="16"/>
      <w:szCs w:val="16"/>
    </w:rPr>
  </w:style>
  <w:style w:type="character" w:customStyle="1" w:styleId="90">
    <w:name w:val="Заголовок 9 Знак"/>
    <w:basedOn w:val="a4"/>
    <w:link w:val="9"/>
    <w:rsid w:val="0014577E"/>
    <w:rPr>
      <w:rFonts w:ascii="Times New Roman" w:eastAsia="Times New Roman" w:hAnsi="Times New Roman"/>
      <w:b/>
      <w:bCs/>
      <w:i/>
      <w:iCs/>
      <w:sz w:val="28"/>
      <w:szCs w:val="28"/>
    </w:rPr>
  </w:style>
  <w:style w:type="paragraph" w:styleId="1a">
    <w:name w:val="toc 1"/>
    <w:basedOn w:val="a3"/>
    <w:next w:val="a3"/>
    <w:autoRedefine/>
    <w:uiPriority w:val="99"/>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14577E"/>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14577E"/>
    <w:rPr>
      <w:rFonts w:ascii="Times New Roman" w:eastAsia="Times New Roman" w:hAnsi="Times New Roman"/>
    </w:rPr>
  </w:style>
  <w:style w:type="paragraph" w:customStyle="1" w:styleId="aff1">
    <w:name w:val="Тело"/>
    <w:basedOn w:val="a3"/>
    <w:rsid w:val="0014577E"/>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14577E"/>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14577E"/>
    <w:rPr>
      <w:rFonts w:ascii="Courier New" w:eastAsia="Times New Roman" w:hAnsi="Courier New" w:cs="Courier New"/>
    </w:rPr>
  </w:style>
  <w:style w:type="paragraph" w:customStyle="1" w:styleId="1b">
    <w:name w:val="заголовок 1"/>
    <w:basedOn w:val="a3"/>
    <w:next w:val="a3"/>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5">
    <w:name w:val="Обычный хитрый"/>
    <w:basedOn w:val="a3"/>
    <w:rsid w:val="0014577E"/>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3"/>
    <w:next w:val="a3"/>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3"/>
    <w:next w:val="a3"/>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14577E"/>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9">
    <w:name w:val="Таблица"/>
    <w:basedOn w:val="affa"/>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14577E"/>
    <w:rPr>
      <w:rFonts w:ascii="Arial" w:eastAsia="Times New Roman" w:hAnsi="Arial" w:cs="Arial"/>
      <w:sz w:val="24"/>
      <w:szCs w:val="24"/>
      <w:shd w:val="pct20" w:color="auto" w:fill="auto"/>
    </w:rPr>
  </w:style>
  <w:style w:type="paragraph" w:customStyle="1" w:styleId="810">
    <w:name w:val="заголовок 81"/>
    <w:basedOn w:val="a3"/>
    <w:next w:val="a3"/>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1"/>
    <w:rsid w:val="0014577E"/>
    <w:pPr>
      <w:ind w:firstLine="720"/>
      <w:jc w:val="both"/>
    </w:pPr>
    <w:rPr>
      <w:sz w:val="28"/>
    </w:rPr>
  </w:style>
  <w:style w:type="paragraph" w:customStyle="1" w:styleId="afff2">
    <w:name w:val="Абзац"/>
    <w:basedOn w:val="a3"/>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14577E"/>
    <w:pPr>
      <w:ind w:left="85"/>
    </w:pPr>
  </w:style>
  <w:style w:type="paragraph" w:customStyle="1" w:styleId="afff4">
    <w:name w:val="Единицы"/>
    <w:basedOn w:val="a3"/>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14577E"/>
    <w:pPr>
      <w:ind w:left="170"/>
    </w:pPr>
  </w:style>
  <w:style w:type="paragraph" w:customStyle="1" w:styleId="afff5">
    <w:name w:val="текст сноски"/>
    <w:basedOn w:val="a3"/>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14577E"/>
    <w:pPr>
      <w:keepNext/>
      <w:ind w:firstLine="142"/>
    </w:pPr>
    <w:rPr>
      <w:b/>
      <w:i/>
      <w:sz w:val="32"/>
    </w:rPr>
  </w:style>
  <w:style w:type="paragraph" w:customStyle="1" w:styleId="220">
    <w:name w:val="Основной текст 22"/>
    <w:aliases w:val="Iniiaiie oaeno 1"/>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14577E"/>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14577E"/>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14577E"/>
    <w:rPr>
      <w:rFonts w:ascii="Times New Roman" w:eastAsia="Times New Roman" w:hAnsi="Times New Roman"/>
      <w:sz w:val="28"/>
    </w:rPr>
  </w:style>
  <w:style w:type="paragraph" w:styleId="afffc">
    <w:name w:val="List"/>
    <w:basedOn w:val="a3"/>
    <w:rsid w:val="0014577E"/>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14577E"/>
    <w:pPr>
      <w:numPr>
        <w:numId w:val="4"/>
      </w:numPr>
    </w:pPr>
    <w:rPr>
      <w:bCs/>
    </w:rPr>
  </w:style>
  <w:style w:type="paragraph" w:customStyle="1" w:styleId="Oaei">
    <w:name w:val="Oaei"/>
    <w:basedOn w:val="a3"/>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f0">
    <w:name w:val="Îñíîâíîé òåêñò ñ îòñòóïîì"/>
    <w:basedOn w:val="a3"/>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1"/>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1">
    <w:name w:val="endnote text"/>
    <w:basedOn w:val="a3"/>
    <w:link w:val="affff2"/>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14577E"/>
    <w:rPr>
      <w:rFonts w:ascii="Times New Roman" w:eastAsia="Times New Roman" w:hAnsi="Times New Roman"/>
      <w:spacing w:val="20"/>
    </w:rPr>
  </w:style>
  <w:style w:type="character" w:customStyle="1" w:styleId="E672e0">
    <w:name w:val="номеE672e0 страницы"/>
    <w:basedOn w:val="a4"/>
    <w:rsid w:val="0014577E"/>
  </w:style>
  <w:style w:type="character" w:customStyle="1" w:styleId="affff3">
    <w:name w:val="знак сноски"/>
    <w:basedOn w:val="a4"/>
    <w:rsid w:val="0014577E"/>
    <w:rPr>
      <w:vertAlign w:val="superscript"/>
    </w:rPr>
  </w:style>
  <w:style w:type="character" w:customStyle="1" w:styleId="affff4">
    <w:name w:val="Îñíîâíîé øðèôò"/>
    <w:rsid w:val="0014577E"/>
  </w:style>
  <w:style w:type="character" w:customStyle="1" w:styleId="2f">
    <w:name w:val="Осно&quot;2"/>
    <w:rsid w:val="0014577E"/>
  </w:style>
  <w:style w:type="paragraph" w:customStyle="1" w:styleId="a1">
    <w:name w:val="маркированный"/>
    <w:basedOn w:val="a3"/>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4577E"/>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3"/>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3"/>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4577E"/>
    <w:rPr>
      <w:rFonts w:ascii="Times New Roman" w:eastAsia="Times New Roman" w:hAnsi="Times New Roman"/>
      <w:b/>
      <w:spacing w:val="40"/>
      <w:sz w:val="24"/>
      <w:szCs w:val="28"/>
    </w:rPr>
  </w:style>
  <w:style w:type="paragraph" w:customStyle="1" w:styleId="2f0">
    <w:name w:val="Знак2"/>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uiPriority w:val="34"/>
    <w:qFormat/>
    <w:rsid w:val="0014577E"/>
    <w:pPr>
      <w:ind w:left="720"/>
      <w:contextualSpacing/>
    </w:pPr>
  </w:style>
  <w:style w:type="paragraph" w:customStyle="1" w:styleId="38">
    <w:name w:val="Обычный3"/>
    <w:basedOn w:val="a3"/>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14577E"/>
    <w:rPr>
      <w:rFonts w:ascii="Times New Roman" w:eastAsia="Times New Roman" w:hAnsi="Times New Roman"/>
      <w:snapToGrid w:val="0"/>
    </w:rPr>
  </w:style>
  <w:style w:type="paragraph" w:customStyle="1" w:styleId="affffb">
    <w:name w:val="Основа"/>
    <w:basedOn w:val="a3"/>
    <w:link w:val="affffc"/>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14577E"/>
    <w:rPr>
      <w:rFonts w:ascii="Times New Roman" w:eastAsia="Times New Roman" w:hAnsi="Times New Roman"/>
      <w:sz w:val="24"/>
      <w:szCs w:val="24"/>
    </w:rPr>
  </w:style>
  <w:style w:type="paragraph" w:customStyle="1" w:styleId="-J">
    <w:name w:val="Стиль-J"/>
    <w:basedOn w:val="a3"/>
    <w:rsid w:val="0014577E"/>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14577E"/>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14577E"/>
    <w:rPr>
      <w:rFonts w:ascii="Times New Roman" w:eastAsia="Times New Roman" w:hAnsi="Times New Roman"/>
      <w:sz w:val="28"/>
    </w:rPr>
  </w:style>
  <w:style w:type="character" w:styleId="afffff">
    <w:name w:val="annotation reference"/>
    <w:basedOn w:val="a4"/>
    <w:uiPriority w:val="99"/>
    <w:rsid w:val="0014577E"/>
    <w:rPr>
      <w:sz w:val="16"/>
      <w:szCs w:val="16"/>
    </w:rPr>
  </w:style>
  <w:style w:type="paragraph" w:styleId="afffff0">
    <w:name w:val="annotation subject"/>
    <w:basedOn w:val="aff"/>
    <w:next w:val="aff"/>
    <w:link w:val="afffff1"/>
    <w:uiPriority w:val="99"/>
    <w:rsid w:val="0014577E"/>
    <w:rPr>
      <w:b/>
      <w:bCs/>
    </w:rPr>
  </w:style>
  <w:style w:type="character" w:customStyle="1" w:styleId="afffff1">
    <w:name w:val="Тема примечания Знак"/>
    <w:basedOn w:val="aff0"/>
    <w:link w:val="afffff0"/>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3"/>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3"/>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6D53BA"/>
    <w:pPr>
      <w:spacing w:after="160" w:line="240" w:lineRule="exact"/>
    </w:pPr>
    <w:rPr>
      <w:rFonts w:ascii="Verdana" w:eastAsia="Times New Roman" w:hAnsi="Verdana"/>
      <w:sz w:val="24"/>
      <w:szCs w:val="24"/>
      <w:lang w:val="en-US"/>
    </w:rPr>
  </w:style>
  <w:style w:type="paragraph" w:customStyle="1" w:styleId="xl152">
    <w:name w:val="xl15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367E33"/>
    <w:rPr>
      <w:b/>
      <w:color w:val="000080"/>
    </w:rPr>
  </w:style>
  <w:style w:type="character" w:customStyle="1" w:styleId="afffff3">
    <w:name w:val="Гипертекстовая ссылка"/>
    <w:basedOn w:val="afffff2"/>
    <w:rsid w:val="00367E33"/>
    <w:rPr>
      <w:rFonts w:cs="Times New Roman"/>
      <w:b/>
      <w:color w:val="008000"/>
    </w:rPr>
  </w:style>
  <w:style w:type="paragraph" w:customStyle="1" w:styleId="afffff4">
    <w:name w:val="Знак Знак Знак Знак Знак Знак Знак Знак Знак Знак"/>
    <w:basedOn w:val="a3"/>
    <w:rsid w:val="00367E33"/>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9">
    <w:name w:val="Знак"/>
    <w:basedOn w:val="a3"/>
    <w:uiPriority w:val="99"/>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3"/>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366AB"/>
  </w:style>
  <w:style w:type="paragraph" w:customStyle="1" w:styleId="1">
    <w:name w:val="марк список 1"/>
    <w:basedOn w:val="a3"/>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CF460D"/>
    <w:pPr>
      <w:spacing w:after="160" w:line="240" w:lineRule="exact"/>
    </w:pPr>
    <w:rPr>
      <w:rFonts w:ascii="Verdana" w:eastAsia="Times New Roman" w:hAnsi="Verdana"/>
      <w:sz w:val="24"/>
      <w:szCs w:val="24"/>
      <w:lang w:val="en-US"/>
    </w:rPr>
  </w:style>
  <w:style w:type="paragraph" w:customStyle="1" w:styleId="font5">
    <w:name w:val="font5"/>
    <w:basedOn w:val="a3"/>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60454"/>
  </w:style>
  <w:style w:type="paragraph" w:customStyle="1" w:styleId="font0">
    <w:name w:val="font0"/>
    <w:basedOn w:val="a3"/>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3"/>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c">
    <w:name w:val="Символ нумерации"/>
    <w:rsid w:val="00E17694"/>
  </w:style>
  <w:style w:type="paragraph" w:customStyle="1" w:styleId="afffffd">
    <w:name w:val="Заголовок"/>
    <w:basedOn w:val="a3"/>
    <w:next w:val="ac"/>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E17694"/>
    <w:pPr>
      <w:jc w:val="center"/>
    </w:pPr>
    <w:rPr>
      <w:b/>
      <w:bCs/>
    </w:rPr>
  </w:style>
  <w:style w:type="paragraph" w:customStyle="1" w:styleId="affffff0">
    <w:name w:val="Содержимое врезки"/>
    <w:basedOn w:val="ac"/>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1">
    <w:name w:val="a"/>
    <w:basedOn w:val="a3"/>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3"/>
    <w:rsid w:val="00376A02"/>
    <w:pPr>
      <w:spacing w:after="160" w:line="240" w:lineRule="exact"/>
    </w:pPr>
    <w:rPr>
      <w:rFonts w:ascii="Verdana" w:eastAsia="Times New Roman" w:hAnsi="Verdana"/>
      <w:sz w:val="24"/>
      <w:szCs w:val="24"/>
      <w:lang w:val="en-US"/>
    </w:rPr>
  </w:style>
  <w:style w:type="paragraph" w:customStyle="1" w:styleId="213">
    <w:name w:val="Знак21"/>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76A02"/>
    <w:rPr>
      <w:rFonts w:ascii="Arial" w:hAnsi="Arial" w:cs="Arial"/>
      <w:sz w:val="18"/>
      <w:szCs w:val="18"/>
      <w:lang w:val="ru-RU" w:eastAsia="ru-RU" w:bidi="ar-SA"/>
    </w:rPr>
  </w:style>
  <w:style w:type="paragraph" w:customStyle="1" w:styleId="affffff2">
    <w:name w:val="Мой стиль Знак Знак"/>
    <w:basedOn w:val="a3"/>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7928DA"/>
    <w:rPr>
      <w:i/>
      <w:iCs w:val="0"/>
    </w:rPr>
  </w:style>
  <w:style w:type="character" w:customStyle="1" w:styleId="text">
    <w:name w:val="text"/>
    <w:basedOn w:val="a4"/>
    <w:rsid w:val="007928DA"/>
  </w:style>
  <w:style w:type="paragraph" w:customStyle="1" w:styleId="affffff4">
    <w:name w:val="Основной текст ГД Знак Знак Знак"/>
    <w:basedOn w:val="afc"/>
    <w:link w:val="affffff5"/>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7928DA"/>
    <w:rPr>
      <w:rFonts w:ascii="Times New Roman" w:eastAsia="Times New Roman" w:hAnsi="Times New Roman"/>
      <w:sz w:val="24"/>
      <w:szCs w:val="24"/>
    </w:rPr>
  </w:style>
  <w:style w:type="paragraph" w:customStyle="1" w:styleId="affffff6">
    <w:name w:val="Основной текст ГД Знак Знак"/>
    <w:basedOn w:val="afc"/>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3"/>
    <w:rsid w:val="007928DA"/>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7928DA"/>
  </w:style>
  <w:style w:type="paragraph" w:customStyle="1" w:styleId="oaenoniinee">
    <w:name w:val="oaeno niinee"/>
    <w:basedOn w:val="a3"/>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4"/>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3"/>
    <w:rsid w:val="00C62716"/>
    <w:pPr>
      <w:ind w:left="720"/>
    </w:pPr>
    <w:rPr>
      <w:rFonts w:eastAsia="Times New Roman"/>
      <w:sz w:val="28"/>
      <w:szCs w:val="28"/>
    </w:rPr>
  </w:style>
  <w:style w:type="paragraph" w:customStyle="1" w:styleId="font7">
    <w:name w:val="font7"/>
    <w:basedOn w:val="a3"/>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8B1760"/>
    <w:pPr>
      <w:spacing w:after="200"/>
      <w:ind w:firstLine="360"/>
    </w:pPr>
  </w:style>
  <w:style w:type="character" w:customStyle="1" w:styleId="affffff9">
    <w:name w:val="Красная строка Знак"/>
    <w:basedOn w:val="ad"/>
    <w:link w:val="affffff8"/>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3"/>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3"/>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3"/>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c"/>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B5A70"/>
    <w:pPr>
      <w:spacing w:after="0" w:line="240" w:lineRule="auto"/>
    </w:pPr>
    <w:rPr>
      <w:rFonts w:ascii="Verdana" w:eastAsia="Times New Roman" w:hAnsi="Verdana" w:cs="Verdana"/>
      <w:sz w:val="20"/>
      <w:szCs w:val="20"/>
      <w:lang w:val="en-US"/>
    </w:rPr>
  </w:style>
  <w:style w:type="paragraph" w:customStyle="1" w:styleId="ind">
    <w:name w:val="ind"/>
    <w:basedOn w:val="a3"/>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3"/>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3"/>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b">
    <w:name w:val="?????? ?????????"/>
    <w:rsid w:val="008318F4"/>
  </w:style>
  <w:style w:type="character" w:customStyle="1" w:styleId="affffffc">
    <w:name w:val="??????? ??????"/>
    <w:rsid w:val="008318F4"/>
    <w:rPr>
      <w:rFonts w:ascii="OpenSymbol" w:hAnsi="OpenSymbol"/>
    </w:rPr>
  </w:style>
  <w:style w:type="character" w:customStyle="1" w:styleId="affffffd">
    <w:name w:val="Маркеры списка"/>
    <w:rsid w:val="008318F4"/>
    <w:rPr>
      <w:rFonts w:ascii="OpenSymbol" w:eastAsia="OpenSymbol" w:hAnsi="OpenSymbol" w:cs="OpenSymbol"/>
    </w:rPr>
  </w:style>
  <w:style w:type="paragraph" w:customStyle="1" w:styleId="affffffe">
    <w:name w:val="?????????"/>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8318F4"/>
    <w:pPr>
      <w:jc w:val="center"/>
    </w:pPr>
    <w:rPr>
      <w:b/>
    </w:rPr>
  </w:style>
  <w:style w:type="paragraph" w:customStyle="1" w:styleId="WW-13">
    <w:name w:val="WW-?????????? ???????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3"/>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3"/>
    <w:uiPriority w:val="99"/>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
    <w:name w:val="Без интервала Знак"/>
    <w:basedOn w:val="a4"/>
    <w:link w:val="ae"/>
    <w:uiPriority w:val="1"/>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3"/>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2">
    <w:name w:val="Знак Знак Знак Знак"/>
    <w:basedOn w:val="a3"/>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5424DB"/>
    <w:rPr>
      <w:rFonts w:ascii="Times New Roman" w:eastAsia="Times New Roman" w:hAnsi="Times New Roman"/>
      <w:snapToGrid w:val="0"/>
      <w:sz w:val="28"/>
    </w:rPr>
  </w:style>
  <w:style w:type="character" w:customStyle="1" w:styleId="afffffff3">
    <w:name w:val="Основной текст + Полужирный"/>
    <w:basedOn w:val="affe"/>
    <w:rsid w:val="005424DB"/>
    <w:rPr>
      <w:b/>
      <w:bCs/>
      <w:i w:val="0"/>
      <w:iCs w:val="0"/>
      <w:smallCaps w:val="0"/>
      <w:strike w:val="0"/>
      <w:spacing w:val="0"/>
      <w:sz w:val="23"/>
      <w:szCs w:val="23"/>
    </w:rPr>
  </w:style>
  <w:style w:type="character" w:customStyle="1" w:styleId="9pt">
    <w:name w:val="Основной текст + 9 pt;Полужирный"/>
    <w:basedOn w:val="affe"/>
    <w:rsid w:val="005424DB"/>
    <w:rPr>
      <w:b/>
      <w:bCs/>
      <w:i w:val="0"/>
      <w:iCs w:val="0"/>
      <w:smallCaps w:val="0"/>
      <w:strike w:val="0"/>
      <w:spacing w:val="0"/>
      <w:sz w:val="18"/>
      <w:szCs w:val="18"/>
    </w:rPr>
  </w:style>
  <w:style w:type="paragraph" w:customStyle="1" w:styleId="CharChar10">
    <w:name w:val="Char Char Знак Знак Знак1"/>
    <w:basedOn w:val="a3"/>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4">
    <w:name w:val="Подпись к таблице_"/>
    <w:basedOn w:val="a4"/>
    <w:link w:val="afffffff5"/>
    <w:uiPriority w:val="99"/>
    <w:locked/>
    <w:rsid w:val="0025754E"/>
    <w:rPr>
      <w:sz w:val="21"/>
      <w:szCs w:val="21"/>
      <w:shd w:val="clear" w:color="auto" w:fill="FFFFFF"/>
    </w:rPr>
  </w:style>
  <w:style w:type="paragraph" w:customStyle="1" w:styleId="afffffff5">
    <w:name w:val="Подпись к таблице"/>
    <w:basedOn w:val="a3"/>
    <w:link w:val="afffffff4"/>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6"/>
    <w:uiPriority w:val="99"/>
    <w:semiHidden/>
    <w:rsid w:val="005D6B7A"/>
  </w:style>
  <w:style w:type="table" w:customStyle="1" w:styleId="3f2">
    <w:name w:val="Сетка таблицы3"/>
    <w:basedOn w:val="a5"/>
    <w:next w:val="a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5"/>
    <w:next w:val="a9"/>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0A179D"/>
  </w:style>
  <w:style w:type="paragraph" w:customStyle="1" w:styleId="title">
    <w:name w:val="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3"/>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5"/>
    <w:next w:val="a9"/>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24D33"/>
  </w:style>
  <w:style w:type="table" w:customStyle="1" w:styleId="122">
    <w:name w:val="Сетка таблицы12"/>
    <w:basedOn w:val="a5"/>
    <w:next w:val="a9"/>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5"/>
    <w:next w:val="a9"/>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494147"/>
  </w:style>
  <w:style w:type="character" w:customStyle="1" w:styleId="ei">
    <w:name w:val="ei"/>
    <w:basedOn w:val="a4"/>
    <w:rsid w:val="00494147"/>
  </w:style>
  <w:style w:type="character" w:customStyle="1" w:styleId="apple-converted-space">
    <w:name w:val="apple-converted-space"/>
    <w:basedOn w:val="a4"/>
    <w:rsid w:val="00494147"/>
  </w:style>
  <w:style w:type="paragraph" w:customStyle="1" w:styleId="2fc">
    <w:name w:val="Основной текст2"/>
    <w:basedOn w:val="a3"/>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4"/>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6"/>
    <w:semiHidden/>
    <w:rsid w:val="003F1D4C"/>
  </w:style>
  <w:style w:type="table" w:customStyle="1" w:styleId="151">
    <w:name w:val="Сетка таблицы15"/>
    <w:basedOn w:val="a5"/>
    <w:next w:val="a9"/>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D3260"/>
  </w:style>
  <w:style w:type="table" w:customStyle="1" w:styleId="161">
    <w:name w:val="Сетка таблицы16"/>
    <w:basedOn w:val="a5"/>
    <w:next w:val="a9"/>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D3260"/>
    <w:pPr>
      <w:widowControl w:val="0"/>
      <w:spacing w:after="0" w:line="240" w:lineRule="auto"/>
    </w:pPr>
    <w:rPr>
      <w:lang w:val="en-US"/>
    </w:rPr>
  </w:style>
  <w:style w:type="numbering" w:customStyle="1" w:styleId="97">
    <w:name w:val="Нет списка9"/>
    <w:next w:val="a6"/>
    <w:uiPriority w:val="99"/>
    <w:semiHidden/>
    <w:rsid w:val="00E64781"/>
  </w:style>
  <w:style w:type="table" w:customStyle="1" w:styleId="171">
    <w:name w:val="Сетка таблицы17"/>
    <w:basedOn w:val="a5"/>
    <w:next w:val="a9"/>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F37122"/>
  </w:style>
  <w:style w:type="character" w:customStyle="1" w:styleId="blk">
    <w:name w:val="blk"/>
    <w:basedOn w:val="a4"/>
    <w:rsid w:val="00F37122"/>
  </w:style>
  <w:style w:type="character" w:styleId="afffffff6">
    <w:name w:val="endnote reference"/>
    <w:uiPriority w:val="99"/>
    <w:semiHidden/>
    <w:unhideWhenUsed/>
    <w:rsid w:val="00F37122"/>
    <w:rPr>
      <w:vertAlign w:val="superscript"/>
    </w:rPr>
  </w:style>
  <w:style w:type="character" w:customStyle="1" w:styleId="affffa">
    <w:name w:val="Абзац списка Знак"/>
    <w:link w:val="affff9"/>
    <w:uiPriority w:val="34"/>
    <w:locked/>
    <w:rsid w:val="00EF29D5"/>
    <w:rPr>
      <w:sz w:val="22"/>
      <w:szCs w:val="22"/>
      <w:lang w:eastAsia="en-US"/>
    </w:rPr>
  </w:style>
  <w:style w:type="numbering" w:customStyle="1" w:styleId="117">
    <w:name w:val="Нет списка11"/>
    <w:next w:val="a6"/>
    <w:uiPriority w:val="99"/>
    <w:semiHidden/>
    <w:unhideWhenUsed/>
    <w:rsid w:val="00D5084B"/>
  </w:style>
  <w:style w:type="character" w:customStyle="1" w:styleId="5Exact">
    <w:name w:val="Основной текст (5) Exact"/>
    <w:basedOn w:val="a4"/>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5084B"/>
    <w:rPr>
      <w:rFonts w:ascii="Times New Roman" w:eastAsia="Times New Roman" w:hAnsi="Times New Roman" w:cs="Times New Roman"/>
      <w:sz w:val="24"/>
      <w:szCs w:val="24"/>
      <w:lang w:eastAsia="ru-RU"/>
    </w:rPr>
  </w:style>
  <w:style w:type="numbering" w:customStyle="1" w:styleId="123">
    <w:name w:val="Нет списка12"/>
    <w:next w:val="a6"/>
    <w:semiHidden/>
    <w:rsid w:val="000420BD"/>
  </w:style>
  <w:style w:type="table" w:customStyle="1" w:styleId="181">
    <w:name w:val="Сетка таблицы18"/>
    <w:basedOn w:val="a5"/>
    <w:next w:val="a9"/>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655C2D"/>
  </w:style>
  <w:style w:type="paragraph" w:customStyle="1" w:styleId="142">
    <w:name w:val="Знак14"/>
    <w:basedOn w:val="a3"/>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197A94"/>
  </w:style>
  <w:style w:type="paragraph" w:customStyle="1" w:styleId="1ff6">
    <w:name w:val="Текст1"/>
    <w:basedOn w:val="a3"/>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523E0"/>
  </w:style>
  <w:style w:type="table" w:customStyle="1" w:styleId="222">
    <w:name w:val="Сетка таблицы22"/>
    <w:basedOn w:val="a5"/>
    <w:next w:val="a9"/>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F452D"/>
  </w:style>
  <w:style w:type="table" w:customStyle="1" w:styleId="232">
    <w:name w:val="Сетка таблицы23"/>
    <w:basedOn w:val="a5"/>
    <w:next w:val="a9"/>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02530E"/>
  </w:style>
  <w:style w:type="paragraph" w:customStyle="1" w:styleId="3f4">
    <w:name w:val="Знак Знак3 Знак Знак"/>
    <w:basedOn w:val="a3"/>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6"/>
    <w:uiPriority w:val="99"/>
    <w:semiHidden/>
    <w:unhideWhenUsed/>
    <w:rsid w:val="00463EEA"/>
  </w:style>
  <w:style w:type="character" w:customStyle="1" w:styleId="WW8Num1z0">
    <w:name w:val="WW8Num1z0"/>
    <w:rsid w:val="00463EEA"/>
    <w:rPr>
      <w:rFonts w:ascii="Symbol" w:hAnsi="Symbol" w:cs="OpenSymbol"/>
    </w:rPr>
  </w:style>
  <w:style w:type="character" w:customStyle="1" w:styleId="3f5">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3"/>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F2614"/>
  </w:style>
  <w:style w:type="table" w:customStyle="1" w:styleId="260">
    <w:name w:val="Сетка таблицы26"/>
    <w:basedOn w:val="a5"/>
    <w:next w:val="a9"/>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3E531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32273"/>
  </w:style>
  <w:style w:type="paragraph" w:customStyle="1" w:styleId="88">
    <w:name w:val="Абзац списка8"/>
    <w:basedOn w:val="a3"/>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91A27"/>
  </w:style>
  <w:style w:type="table" w:customStyle="1" w:styleId="312">
    <w:name w:val="Сетка таблицы31"/>
    <w:basedOn w:val="a5"/>
    <w:next w:val="a9"/>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65D42"/>
  </w:style>
  <w:style w:type="table" w:customStyle="1" w:styleId="321">
    <w:name w:val="Сетка таблицы32"/>
    <w:basedOn w:val="a5"/>
    <w:next w:val="a9"/>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3"/>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5"/>
    <w:next w:val="a9"/>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17E95"/>
  </w:style>
  <w:style w:type="numbering" w:customStyle="1" w:styleId="252">
    <w:name w:val="Нет списка25"/>
    <w:next w:val="a6"/>
    <w:semiHidden/>
    <w:rsid w:val="008A4698"/>
  </w:style>
  <w:style w:type="table" w:customStyle="1" w:styleId="380">
    <w:name w:val="Сетка таблицы38"/>
    <w:basedOn w:val="a5"/>
    <w:next w:val="a9"/>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A4698"/>
    <w:pPr>
      <w:ind w:left="720"/>
    </w:pPr>
    <w:rPr>
      <w:rFonts w:eastAsia="Times New Roman"/>
    </w:rPr>
  </w:style>
  <w:style w:type="paragraph" w:customStyle="1" w:styleId="afffffff8">
    <w:name w:val="Программы"/>
    <w:basedOn w:val="a3"/>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5"/>
    <w:next w:val="a9"/>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C93AF7"/>
  </w:style>
  <w:style w:type="numbering" w:customStyle="1" w:styleId="271">
    <w:name w:val="Нет списка27"/>
    <w:next w:val="a6"/>
    <w:uiPriority w:val="99"/>
    <w:semiHidden/>
    <w:unhideWhenUsed/>
    <w:rsid w:val="00B22556"/>
  </w:style>
  <w:style w:type="numbering" w:customStyle="1" w:styleId="281">
    <w:name w:val="Нет списка28"/>
    <w:next w:val="a6"/>
    <w:uiPriority w:val="99"/>
    <w:semiHidden/>
    <w:unhideWhenUsed/>
    <w:rsid w:val="001C4E64"/>
  </w:style>
  <w:style w:type="paragraph" w:customStyle="1" w:styleId="Style3">
    <w:name w:val="Style3"/>
    <w:basedOn w:val="a3"/>
    <w:uiPriority w:val="99"/>
    <w:rsid w:val="001C4E6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1C4E6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1C4E6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1C4E64"/>
    <w:rPr>
      <w:rFonts w:ascii="Times New Roman" w:hAnsi="Times New Roman" w:cs="Times New Roman"/>
      <w:sz w:val="24"/>
      <w:szCs w:val="24"/>
    </w:rPr>
  </w:style>
  <w:style w:type="paragraph" w:customStyle="1" w:styleId="Style5">
    <w:name w:val="Style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1C4E6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1C4E6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1C4E6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1C4E6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1C4E6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1C4E6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1C4E6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1C4E64"/>
    <w:rPr>
      <w:rFonts w:ascii="Microsoft Sans Serif" w:hAnsi="Microsoft Sans Serif" w:cs="Microsoft Sans Serif"/>
      <w:i/>
      <w:iCs/>
      <w:sz w:val="20"/>
      <w:szCs w:val="20"/>
    </w:rPr>
  </w:style>
  <w:style w:type="character" w:customStyle="1" w:styleId="FontStyle22">
    <w:name w:val="Font Style22"/>
    <w:basedOn w:val="a4"/>
    <w:uiPriority w:val="99"/>
    <w:rsid w:val="001C4E64"/>
    <w:rPr>
      <w:rFonts w:ascii="Times New Roman" w:hAnsi="Times New Roman" w:cs="Times New Roman"/>
      <w:sz w:val="26"/>
      <w:szCs w:val="26"/>
    </w:rPr>
  </w:style>
  <w:style w:type="character" w:customStyle="1" w:styleId="FontStyle23">
    <w:name w:val="Font Style23"/>
    <w:basedOn w:val="a4"/>
    <w:uiPriority w:val="99"/>
    <w:rsid w:val="001C4E64"/>
    <w:rPr>
      <w:rFonts w:ascii="Arial Black" w:hAnsi="Arial Black" w:cs="Arial Black"/>
      <w:sz w:val="14"/>
      <w:szCs w:val="14"/>
    </w:rPr>
  </w:style>
  <w:style w:type="character" w:customStyle="1" w:styleId="FontStyle24">
    <w:name w:val="Font Style24"/>
    <w:basedOn w:val="a4"/>
    <w:uiPriority w:val="99"/>
    <w:rsid w:val="001C4E64"/>
    <w:rPr>
      <w:rFonts w:ascii="Times New Roman" w:hAnsi="Times New Roman" w:cs="Times New Roman"/>
      <w:spacing w:val="10"/>
      <w:sz w:val="16"/>
      <w:szCs w:val="16"/>
    </w:rPr>
  </w:style>
  <w:style w:type="character" w:customStyle="1" w:styleId="FontStyle25">
    <w:name w:val="Font Style25"/>
    <w:basedOn w:val="a4"/>
    <w:uiPriority w:val="99"/>
    <w:rsid w:val="001C4E64"/>
    <w:rPr>
      <w:rFonts w:ascii="Microsoft Sans Serif" w:hAnsi="Microsoft Sans Serif" w:cs="Microsoft Sans Serif"/>
      <w:i/>
      <w:iCs/>
      <w:sz w:val="22"/>
      <w:szCs w:val="22"/>
    </w:rPr>
  </w:style>
  <w:style w:type="character" w:customStyle="1" w:styleId="FontStyle26">
    <w:name w:val="Font Style26"/>
    <w:basedOn w:val="a4"/>
    <w:uiPriority w:val="99"/>
    <w:rsid w:val="001C4E64"/>
    <w:rPr>
      <w:rFonts w:ascii="Times New Roman" w:hAnsi="Times New Roman" w:cs="Times New Roman"/>
      <w:b/>
      <w:bCs/>
      <w:sz w:val="24"/>
      <w:szCs w:val="24"/>
    </w:rPr>
  </w:style>
  <w:style w:type="character" w:customStyle="1" w:styleId="FontStyle27">
    <w:name w:val="Font Style27"/>
    <w:basedOn w:val="a4"/>
    <w:uiPriority w:val="99"/>
    <w:rsid w:val="001C4E64"/>
    <w:rPr>
      <w:rFonts w:ascii="Times New Roman" w:hAnsi="Times New Roman" w:cs="Times New Roman"/>
      <w:b/>
      <w:bCs/>
      <w:sz w:val="14"/>
      <w:szCs w:val="14"/>
    </w:rPr>
  </w:style>
  <w:style w:type="character" w:customStyle="1" w:styleId="FontStyle28">
    <w:name w:val="Font Style28"/>
    <w:basedOn w:val="a4"/>
    <w:uiPriority w:val="99"/>
    <w:rsid w:val="001C4E64"/>
    <w:rPr>
      <w:rFonts w:ascii="Times New Roman" w:hAnsi="Times New Roman" w:cs="Times New Roman"/>
      <w:sz w:val="22"/>
      <w:szCs w:val="22"/>
    </w:rPr>
  </w:style>
  <w:style w:type="character" w:customStyle="1" w:styleId="FontStyle15">
    <w:name w:val="Font Style15"/>
    <w:basedOn w:val="a4"/>
    <w:uiPriority w:val="99"/>
    <w:rsid w:val="001C4E64"/>
    <w:rPr>
      <w:rFonts w:ascii="Times New Roman" w:hAnsi="Times New Roman" w:cs="Times New Roman"/>
      <w:sz w:val="26"/>
      <w:szCs w:val="26"/>
    </w:rPr>
  </w:style>
  <w:style w:type="table" w:customStyle="1" w:styleId="400">
    <w:name w:val="Сетка таблицы40"/>
    <w:basedOn w:val="a5"/>
    <w:next w:val="a9"/>
    <w:rsid w:val="008A0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6659C2"/>
    <w:rPr>
      <w:color w:val="000000"/>
      <w:spacing w:val="0"/>
      <w:w w:val="100"/>
      <w:position w:val="0"/>
      <w:sz w:val="13"/>
      <w:szCs w:val="13"/>
      <w:shd w:val="clear" w:color="auto" w:fill="FFFFFF"/>
      <w:lang w:val="ru-RU"/>
    </w:rPr>
  </w:style>
  <w:style w:type="paragraph" w:customStyle="1" w:styleId="a0">
    <w:name w:val="Пункт_пост"/>
    <w:basedOn w:val="a3"/>
    <w:rsid w:val="008471FD"/>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440C2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532A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4930E5"/>
  </w:style>
  <w:style w:type="numbering" w:customStyle="1" w:styleId="291">
    <w:name w:val="Нет списка29"/>
    <w:next w:val="a6"/>
    <w:uiPriority w:val="99"/>
    <w:semiHidden/>
    <w:unhideWhenUsed/>
    <w:rsid w:val="004930E5"/>
  </w:style>
  <w:style w:type="table" w:customStyle="1" w:styleId="420">
    <w:name w:val="Сетка таблицы42"/>
    <w:basedOn w:val="a5"/>
    <w:next w:val="a9"/>
    <w:uiPriority w:val="59"/>
    <w:rsid w:val="004930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uiPriority w:val="99"/>
    <w:locked/>
    <w:rsid w:val="004930E5"/>
    <w:rPr>
      <w:sz w:val="24"/>
      <w:szCs w:val="24"/>
    </w:rPr>
  </w:style>
  <w:style w:type="character" w:customStyle="1" w:styleId="313">
    <w:name w:val="Основной текст с отступом 3 Знак1"/>
    <w:basedOn w:val="a4"/>
    <w:locked/>
    <w:rsid w:val="004930E5"/>
    <w:rPr>
      <w:sz w:val="28"/>
      <w:szCs w:val="24"/>
    </w:rPr>
  </w:style>
  <w:style w:type="numbering" w:customStyle="1" w:styleId="301">
    <w:name w:val="Нет списка30"/>
    <w:next w:val="a6"/>
    <w:uiPriority w:val="99"/>
    <w:semiHidden/>
    <w:unhideWhenUsed/>
    <w:rsid w:val="005320C6"/>
  </w:style>
  <w:style w:type="table" w:customStyle="1" w:styleId="430">
    <w:name w:val="Сетка таблицы43"/>
    <w:basedOn w:val="a5"/>
    <w:next w:val="a9"/>
    <w:rsid w:val="005320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625CF4"/>
  </w:style>
  <w:style w:type="numbering" w:customStyle="1" w:styleId="322">
    <w:name w:val="Нет списка32"/>
    <w:next w:val="a6"/>
    <w:uiPriority w:val="99"/>
    <w:semiHidden/>
    <w:unhideWhenUsed/>
    <w:rsid w:val="00AD20AB"/>
  </w:style>
  <w:style w:type="numbering" w:customStyle="1" w:styleId="331">
    <w:name w:val="Нет списка33"/>
    <w:next w:val="a6"/>
    <w:uiPriority w:val="99"/>
    <w:semiHidden/>
    <w:unhideWhenUsed/>
    <w:rsid w:val="00263CAC"/>
  </w:style>
  <w:style w:type="table" w:customStyle="1" w:styleId="440">
    <w:name w:val="Сетка таблицы44"/>
    <w:basedOn w:val="a5"/>
    <w:next w:val="a9"/>
    <w:uiPriority w:val="59"/>
    <w:rsid w:val="00580E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34178"/>
  </w:style>
  <w:style w:type="numbering" w:customStyle="1" w:styleId="351">
    <w:name w:val="Нет списка35"/>
    <w:next w:val="a6"/>
    <w:semiHidden/>
    <w:rsid w:val="006B407B"/>
  </w:style>
  <w:style w:type="paragraph" w:customStyle="1" w:styleId="afffffff9">
    <w:name w:val="Знак Знак Знак"/>
    <w:basedOn w:val="a3"/>
    <w:rsid w:val="006B407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5910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E5358B"/>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212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0076E"/>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C19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C35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536D3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480F4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A02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d">
    <w:name w:val="Основной текст (2)_"/>
    <w:basedOn w:val="a4"/>
    <w:rsid w:val="005C5A8F"/>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fd"/>
    <w:rsid w:val="005C5A8F"/>
    <w:rPr>
      <w:i/>
      <w:iCs/>
      <w:color w:val="000000"/>
      <w:spacing w:val="-10"/>
      <w:w w:val="100"/>
      <w:position w:val="0"/>
      <w:sz w:val="37"/>
      <w:szCs w:val="37"/>
      <w:lang w:val="ru-RU"/>
    </w:rPr>
  </w:style>
  <w:style w:type="character" w:customStyle="1" w:styleId="2fe">
    <w:name w:val="Основной текст (2)"/>
    <w:basedOn w:val="2fd"/>
    <w:rsid w:val="005C5A8F"/>
    <w:rPr>
      <w:color w:val="000000"/>
      <w:spacing w:val="0"/>
      <w:w w:val="100"/>
      <w:position w:val="0"/>
      <w:sz w:val="24"/>
      <w:szCs w:val="24"/>
      <w:lang w:val="en-US"/>
    </w:rPr>
  </w:style>
  <w:style w:type="character" w:customStyle="1" w:styleId="3f7">
    <w:name w:val="Основной текст (3)_"/>
    <w:basedOn w:val="a4"/>
    <w:link w:val="3f8"/>
    <w:rsid w:val="005C5A8F"/>
    <w:rPr>
      <w:rFonts w:ascii="Times New Roman" w:eastAsia="Times New Roman" w:hAnsi="Times New Roman"/>
      <w:b/>
      <w:bCs/>
      <w:sz w:val="19"/>
      <w:szCs w:val="19"/>
      <w:shd w:val="clear" w:color="auto" w:fill="FFFFFF"/>
    </w:rPr>
  </w:style>
  <w:style w:type="character" w:customStyle="1" w:styleId="312pt">
    <w:name w:val="Основной текст (3) + 12 pt"/>
    <w:basedOn w:val="3f7"/>
    <w:rsid w:val="005C5A8F"/>
    <w:rPr>
      <w:color w:val="000000"/>
      <w:spacing w:val="0"/>
      <w:w w:val="100"/>
      <w:position w:val="0"/>
      <w:sz w:val="24"/>
      <w:szCs w:val="24"/>
      <w:lang w:val="ru-RU"/>
    </w:rPr>
  </w:style>
  <w:style w:type="paragraph" w:customStyle="1" w:styleId="3f8">
    <w:name w:val="Основной текст (3)"/>
    <w:basedOn w:val="a3"/>
    <w:link w:val="3f7"/>
    <w:rsid w:val="005C5A8F"/>
    <w:pPr>
      <w:widowControl w:val="0"/>
      <w:shd w:val="clear" w:color="auto" w:fill="FFFFFF"/>
      <w:spacing w:after="0" w:line="223" w:lineRule="exact"/>
      <w:jc w:val="right"/>
    </w:pPr>
    <w:rPr>
      <w:rFonts w:ascii="Times New Roman" w:eastAsia="Times New Roman" w:hAnsi="Times New Roman"/>
      <w:b/>
      <w:bCs/>
      <w:sz w:val="19"/>
      <w:szCs w:val="19"/>
      <w:lang w:eastAsia="ru-RU"/>
    </w:rPr>
  </w:style>
  <w:style w:type="table" w:customStyle="1" w:styleId="530">
    <w:name w:val="Сетка таблицы53"/>
    <w:basedOn w:val="a5"/>
    <w:next w:val="a9"/>
    <w:uiPriority w:val="59"/>
    <w:rsid w:val="00586B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5"/>
    <w:next w:val="a9"/>
    <w:uiPriority w:val="59"/>
    <w:rsid w:val="001530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5"/>
    <w:next w:val="a9"/>
    <w:uiPriority w:val="59"/>
    <w:rsid w:val="003F38C8"/>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0">
    <w:name w:val="Сетка таблицы56"/>
    <w:basedOn w:val="a5"/>
    <w:next w:val="a9"/>
    <w:uiPriority w:val="39"/>
    <w:rsid w:val="00BB4FBD"/>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6"/>
    <w:uiPriority w:val="99"/>
    <w:semiHidden/>
    <w:rsid w:val="0091369A"/>
  </w:style>
  <w:style w:type="table" w:customStyle="1" w:styleId="570">
    <w:name w:val="Сетка таблицы57"/>
    <w:basedOn w:val="a5"/>
    <w:next w:val="a9"/>
    <w:rsid w:val="009136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a">
    <w:name w:val="Intense Emphasis"/>
    <w:uiPriority w:val="21"/>
    <w:qFormat/>
    <w:rsid w:val="0091369A"/>
    <w:rPr>
      <w:b/>
      <w:bCs/>
      <w:i/>
      <w:iCs/>
      <w:color w:val="4F81BD"/>
    </w:rPr>
  </w:style>
  <w:style w:type="character" w:customStyle="1" w:styleId="Tahoma105pt">
    <w:name w:val="Основной текст + Tahoma;10;5 pt"/>
    <w:basedOn w:val="affe"/>
    <w:rsid w:val="00A05AD8"/>
    <w:rPr>
      <w:rFonts w:ascii="Tahoma" w:eastAsia="Tahoma" w:hAnsi="Tahoma" w:cs="Tahoma"/>
      <w:b w:val="0"/>
      <w:bCs w:val="0"/>
      <w:i w:val="0"/>
      <w:iCs w:val="0"/>
      <w:smallCaps w:val="0"/>
      <w:strike w:val="0"/>
      <w:color w:val="000000"/>
      <w:spacing w:val="0"/>
      <w:w w:val="100"/>
      <w:position w:val="0"/>
      <w:sz w:val="21"/>
      <w:szCs w:val="21"/>
      <w:u w:val="none"/>
    </w:rPr>
  </w:style>
  <w:style w:type="paragraph" w:customStyle="1" w:styleId="4b">
    <w:name w:val="Основной текст4"/>
    <w:basedOn w:val="a3"/>
    <w:rsid w:val="00A05AD8"/>
    <w:pPr>
      <w:widowControl w:val="0"/>
      <w:shd w:val="clear" w:color="auto" w:fill="FFFFFF"/>
      <w:spacing w:after="900" w:line="293" w:lineRule="exact"/>
    </w:pPr>
    <w:rPr>
      <w:rFonts w:ascii="Times New Roman" w:eastAsia="Times New Roman" w:hAnsi="Times New Roman"/>
      <w:color w:val="000000"/>
      <w:sz w:val="27"/>
      <w:szCs w:val="27"/>
      <w:lang w:eastAsia="ru-RU"/>
    </w:rPr>
  </w:style>
  <w:style w:type="character" w:customStyle="1" w:styleId="afffffffb">
    <w:name w:val="Колонтитул"/>
    <w:basedOn w:val="a4"/>
    <w:rsid w:val="00B55165"/>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580">
    <w:name w:val="Сетка таблицы58"/>
    <w:basedOn w:val="a5"/>
    <w:next w:val="a9"/>
    <w:rsid w:val="00221B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59"/>
    <w:rsid w:val="0045172C"/>
    <w:rPr>
      <w:rFonts w:ascii="Times New Roman" w:eastAsiaTheme="minorHAnsi"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9"/>
    <w:uiPriority w:val="59"/>
    <w:rsid w:val="0045172C"/>
    <w:rPr>
      <w:rFonts w:ascii="Times New Roman" w:eastAsiaTheme="minorHAnsi"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rsid w:val="00C237A3"/>
  </w:style>
  <w:style w:type="table" w:customStyle="1" w:styleId="610">
    <w:name w:val="Сетка таблицы61"/>
    <w:basedOn w:val="a5"/>
    <w:next w:val="a9"/>
    <w:rsid w:val="00C237A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3">
    <w:name w:val="Обычный (веб)24"/>
    <w:rsid w:val="00112E6A"/>
    <w:pPr>
      <w:widowControl w:val="0"/>
      <w:suppressAutoHyphens/>
      <w:spacing w:before="100" w:after="119" w:line="100" w:lineRule="atLeast"/>
    </w:pPr>
    <w:rPr>
      <w:rFonts w:ascii="Times New Roman" w:eastAsia="Times New Roman" w:hAnsi="Times New Roman"/>
      <w:kern w:val="1"/>
      <w:sz w:val="24"/>
      <w:szCs w:val="24"/>
      <w:lang w:eastAsia="ar-SA"/>
    </w:rPr>
  </w:style>
  <w:style w:type="numbering" w:customStyle="1" w:styleId="381">
    <w:name w:val="Нет списка38"/>
    <w:next w:val="a6"/>
    <w:uiPriority w:val="99"/>
    <w:semiHidden/>
    <w:rsid w:val="001029BF"/>
  </w:style>
  <w:style w:type="table" w:customStyle="1" w:styleId="620">
    <w:name w:val="Сетка таблицы62"/>
    <w:basedOn w:val="a5"/>
    <w:next w:val="a9"/>
    <w:rsid w:val="001029B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495B0F"/>
  </w:style>
  <w:style w:type="numbering" w:customStyle="1" w:styleId="401">
    <w:name w:val="Нет списка40"/>
    <w:next w:val="a6"/>
    <w:uiPriority w:val="99"/>
    <w:semiHidden/>
    <w:unhideWhenUsed/>
    <w:rsid w:val="00E44C9D"/>
  </w:style>
  <w:style w:type="paragraph" w:customStyle="1" w:styleId="msonormal0">
    <w:name w:val="msonormal"/>
    <w:basedOn w:val="a3"/>
    <w:rsid w:val="00E44C9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30">
    <w:name w:val="Сетка таблицы63"/>
    <w:basedOn w:val="a5"/>
    <w:next w:val="a9"/>
    <w:rsid w:val="0085162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lainText1">
    <w:name w:val="Plain Text1"/>
    <w:basedOn w:val="a3"/>
    <w:rsid w:val="00891828"/>
    <w:pPr>
      <w:widowControl w:val="0"/>
      <w:spacing w:after="0" w:line="240" w:lineRule="auto"/>
    </w:pPr>
    <w:rPr>
      <w:rFonts w:ascii="Courier New" w:eastAsia="Times New Roman" w:hAnsi="Courier New"/>
      <w:sz w:val="20"/>
      <w:szCs w:val="20"/>
      <w:lang w:eastAsia="ru-RU"/>
    </w:rPr>
  </w:style>
  <w:style w:type="character" w:customStyle="1" w:styleId="FontStyle16">
    <w:name w:val="Font Style16"/>
    <w:rsid w:val="00891828"/>
    <w:rPr>
      <w:rFonts w:ascii="Times New Roman" w:hAnsi="Times New Roman"/>
      <w:sz w:val="26"/>
    </w:rPr>
  </w:style>
  <w:style w:type="table" w:customStyle="1" w:styleId="640">
    <w:name w:val="Сетка таблицы64"/>
    <w:basedOn w:val="a5"/>
    <w:next w:val="a9"/>
    <w:uiPriority w:val="59"/>
    <w:rsid w:val="00530AB9"/>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бычный (веб) Знак"/>
    <w:aliases w:val="Обычный (Web)1 Знак,Обычный (Web) Знак"/>
    <w:link w:val="af4"/>
    <w:uiPriority w:val="99"/>
    <w:locked/>
    <w:rsid w:val="00430CB8"/>
    <w:rPr>
      <w:rFonts w:ascii="Times New Roman" w:eastAsia="Times New Roman" w:hAnsi="Times New Roman"/>
      <w:sz w:val="24"/>
      <w:szCs w:val="24"/>
    </w:rPr>
  </w:style>
  <w:style w:type="table" w:customStyle="1" w:styleId="650">
    <w:name w:val="Сетка таблицы65"/>
    <w:basedOn w:val="a5"/>
    <w:next w:val="a9"/>
    <w:rsid w:val="00783A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7F1E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Основной текст Exact"/>
    <w:rsid w:val="008C27A5"/>
    <w:rPr>
      <w:rFonts w:ascii="Times New Roman" w:eastAsia="Times New Roman" w:hAnsi="Times New Roman" w:cs="Times New Roman"/>
      <w:b w:val="0"/>
      <w:bCs w:val="0"/>
      <w:i w:val="0"/>
      <w:iCs w:val="0"/>
      <w:smallCaps w:val="0"/>
      <w:strike w:val="0"/>
      <w:spacing w:val="4"/>
      <w:sz w:val="25"/>
      <w:szCs w:val="25"/>
      <w:u w:val="none"/>
    </w:rPr>
  </w:style>
  <w:style w:type="table" w:customStyle="1" w:styleId="670">
    <w:name w:val="Сетка таблицы67"/>
    <w:basedOn w:val="a5"/>
    <w:next w:val="a9"/>
    <w:rsid w:val="00FD50D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0">
    <w:name w:val="Сетка таблицы68"/>
    <w:basedOn w:val="a5"/>
    <w:next w:val="a9"/>
    <w:locked/>
    <w:rsid w:val="00BB08F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9">
    <w:name w:val="Сетка таблицы69"/>
    <w:basedOn w:val="a5"/>
    <w:next w:val="a9"/>
    <w:uiPriority w:val="59"/>
    <w:rsid w:val="0092601D"/>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0">
    <w:name w:val="Сетка таблицы70"/>
    <w:basedOn w:val="a5"/>
    <w:next w:val="a9"/>
    <w:uiPriority w:val="59"/>
    <w:rsid w:val="00B97A5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basedOn w:val="a5"/>
    <w:next w:val="a9"/>
    <w:uiPriority w:val="59"/>
    <w:rsid w:val="00E51AC9"/>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5"/>
    <w:next w:val="a9"/>
    <w:uiPriority w:val="59"/>
    <w:rsid w:val="002969E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5"/>
    <w:next w:val="a9"/>
    <w:rsid w:val="006C52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9"/>
    <w:rsid w:val="007349F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9"/>
    <w:uiPriority w:val="39"/>
    <w:rsid w:val="004A30F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9"/>
    <w:uiPriority w:val="59"/>
    <w:rsid w:val="00A47B8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706BCD"/>
  </w:style>
  <w:style w:type="paragraph" w:customStyle="1" w:styleId="ConsPlusTitlePage">
    <w:name w:val="ConsPlusTitlePage"/>
    <w:rsid w:val="00706BCD"/>
    <w:pPr>
      <w:widowControl w:val="0"/>
      <w:autoSpaceDE w:val="0"/>
      <w:autoSpaceDN w:val="0"/>
    </w:pPr>
    <w:rPr>
      <w:rFonts w:ascii="Tahoma" w:eastAsia="Times New Roman" w:hAnsi="Tahoma" w:cs="Tahoma"/>
    </w:rPr>
  </w:style>
  <w:style w:type="table" w:customStyle="1" w:styleId="770">
    <w:name w:val="Сетка таблицы77"/>
    <w:basedOn w:val="a5"/>
    <w:next w:val="a9"/>
    <w:uiPriority w:val="59"/>
    <w:rsid w:val="00706BCD"/>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c">
    <w:name w:val="TOC Heading"/>
    <w:basedOn w:val="12"/>
    <w:next w:val="a3"/>
    <w:uiPriority w:val="99"/>
    <w:qFormat/>
    <w:rsid w:val="00706BCD"/>
    <w:pPr>
      <w:keepLines/>
      <w:spacing w:before="480" w:after="0"/>
      <w:outlineLvl w:val="9"/>
    </w:pPr>
    <w:rPr>
      <w:rFonts w:ascii="Cambria" w:eastAsia="Times New Roman" w:hAnsi="Cambria" w:cs="Times New Roman"/>
      <w:color w:val="365F91"/>
      <w:kern w:val="0"/>
      <w:sz w:val="28"/>
      <w:szCs w:val="28"/>
    </w:rPr>
  </w:style>
  <w:style w:type="table" w:customStyle="1" w:styleId="780">
    <w:name w:val="Сетка таблицы78"/>
    <w:basedOn w:val="a5"/>
    <w:next w:val="a9"/>
    <w:uiPriority w:val="59"/>
    <w:rsid w:val="00C56BC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9"/>
    <w:uiPriority w:val="59"/>
    <w:rsid w:val="00743CE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7C77B0"/>
  </w:style>
  <w:style w:type="numbering" w:customStyle="1" w:styleId="1100">
    <w:name w:val="Нет списка110"/>
    <w:next w:val="a6"/>
    <w:uiPriority w:val="99"/>
    <w:semiHidden/>
    <w:unhideWhenUsed/>
    <w:rsid w:val="007C77B0"/>
  </w:style>
  <w:style w:type="paragraph" w:customStyle="1" w:styleId="listparagraph">
    <w:name w:val="listparagraph"/>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web">
    <w:name w:val="normalweb"/>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50">
    <w:name w:val="115"/>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3">
    <w:name w:val="15"/>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
    <w:name w:val="-"/>
    <w:basedOn w:val="a4"/>
    <w:rsid w:val="007C77B0"/>
  </w:style>
  <w:style w:type="paragraph" w:customStyle="1" w:styleId="402">
    <w:name w:val="40"/>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60">
    <w:name w:val="116"/>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11pt0pt">
    <w:name w:val="1111pt0pt"/>
    <w:basedOn w:val="a4"/>
    <w:rsid w:val="007C77B0"/>
  </w:style>
  <w:style w:type="paragraph" w:customStyle="1" w:styleId="a27">
    <w:name w:val="a27"/>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28">
    <w:name w:val="a28"/>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11">
    <w:name w:val="51"/>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0">
    <w:name w:val="consplusnormal0"/>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31">
    <w:name w:val="Нет списка43"/>
    <w:next w:val="a6"/>
    <w:uiPriority w:val="99"/>
    <w:semiHidden/>
    <w:unhideWhenUsed/>
    <w:rsid w:val="00943544"/>
  </w:style>
  <w:style w:type="character" w:customStyle="1" w:styleId="afffffffd">
    <w:name w:val="Основной текст + Курсив"/>
    <w:basedOn w:val="affe"/>
    <w:rsid w:val="00943544"/>
    <w:rPr>
      <w:rFonts w:cs="Times New Roman"/>
      <w:b w:val="0"/>
      <w:bCs w:val="0"/>
      <w:i/>
      <w:iCs/>
      <w:smallCaps w:val="0"/>
      <w:strike w:val="0"/>
      <w:color w:val="000000"/>
      <w:spacing w:val="2"/>
      <w:w w:val="100"/>
      <w:position w:val="0"/>
      <w:sz w:val="24"/>
      <w:szCs w:val="24"/>
      <w:u w:val="none"/>
      <w:shd w:val="clear" w:color="auto" w:fill="FFFFFF"/>
      <w:lang w:val="ru-RU"/>
    </w:rPr>
  </w:style>
  <w:style w:type="character" w:customStyle="1" w:styleId="2ff">
    <w:name w:val="Заголовок №2_"/>
    <w:basedOn w:val="a4"/>
    <w:link w:val="2ff0"/>
    <w:rsid w:val="00943544"/>
    <w:rPr>
      <w:rFonts w:ascii="Times New Roman" w:eastAsia="Times New Roman" w:hAnsi="Times New Roman"/>
      <w:b/>
      <w:bCs/>
      <w:spacing w:val="-1"/>
      <w:sz w:val="26"/>
      <w:szCs w:val="26"/>
      <w:shd w:val="clear" w:color="auto" w:fill="FFFFFF"/>
    </w:rPr>
  </w:style>
  <w:style w:type="paragraph" w:customStyle="1" w:styleId="2ff0">
    <w:name w:val="Заголовок №2"/>
    <w:basedOn w:val="a3"/>
    <w:link w:val="2ff"/>
    <w:rsid w:val="00943544"/>
    <w:pPr>
      <w:widowControl w:val="0"/>
      <w:shd w:val="clear" w:color="auto" w:fill="FFFFFF"/>
      <w:spacing w:before="300" w:after="420" w:line="0" w:lineRule="atLeast"/>
      <w:jc w:val="center"/>
      <w:outlineLvl w:val="1"/>
    </w:pPr>
    <w:rPr>
      <w:rFonts w:ascii="Times New Roman" w:eastAsia="Times New Roman" w:hAnsi="Times New Roman"/>
      <w:b/>
      <w:bCs/>
      <w:spacing w:val="-1"/>
      <w:sz w:val="26"/>
      <w:szCs w:val="26"/>
      <w:lang w:eastAsia="ru-RU"/>
    </w:rPr>
  </w:style>
  <w:style w:type="character" w:customStyle="1" w:styleId="3f9">
    <w:name w:val="Основной текст (3) + Не курсив"/>
    <w:basedOn w:val="3f7"/>
    <w:rsid w:val="00943544"/>
    <w:rPr>
      <w:rFonts w:cs="Times New Roman"/>
      <w:i/>
      <w:iCs/>
      <w:color w:val="000000"/>
      <w:spacing w:val="2"/>
      <w:w w:val="100"/>
      <w:position w:val="0"/>
      <w:sz w:val="24"/>
      <w:szCs w:val="24"/>
    </w:rPr>
  </w:style>
  <w:style w:type="character" w:customStyle="1" w:styleId="95pt-1pt">
    <w:name w:val="Основной текст + 9;5 pt;Интервал -1 pt"/>
    <w:basedOn w:val="affe"/>
    <w:rsid w:val="00943544"/>
    <w:rPr>
      <w:rFonts w:cs="Times New Roman"/>
      <w:b w:val="0"/>
      <w:bCs w:val="0"/>
      <w:i w:val="0"/>
      <w:iCs w:val="0"/>
      <w:smallCaps w:val="0"/>
      <w:strike w:val="0"/>
      <w:color w:val="000000"/>
      <w:spacing w:val="-29"/>
      <w:w w:val="100"/>
      <w:position w:val="0"/>
      <w:sz w:val="19"/>
      <w:szCs w:val="19"/>
      <w:u w:val="none"/>
      <w:shd w:val="clear" w:color="auto" w:fill="FFFFFF"/>
      <w:lang w:val="ru-RU"/>
    </w:rPr>
  </w:style>
  <w:style w:type="table" w:customStyle="1" w:styleId="800">
    <w:name w:val="Сетка таблицы80"/>
    <w:basedOn w:val="a5"/>
    <w:next w:val="a9"/>
    <w:uiPriority w:val="39"/>
    <w:rsid w:val="00943544"/>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5pt0pt">
    <w:name w:val="Основной текст + 7;5 pt;Интервал 0 pt"/>
    <w:basedOn w:val="affe"/>
    <w:rsid w:val="00943544"/>
    <w:rPr>
      <w:rFonts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4c">
    <w:name w:val="Основной текст (4)_"/>
    <w:basedOn w:val="a4"/>
    <w:rsid w:val="00943544"/>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4d">
    <w:name w:val="Основной текст (4)"/>
    <w:basedOn w:val="4c"/>
    <w:rsid w:val="00943544"/>
    <w:rPr>
      <w:color w:val="000000"/>
      <w:w w:val="100"/>
      <w:position w:val="0"/>
      <w:lang w:val="ru-RU"/>
    </w:rPr>
  </w:style>
  <w:style w:type="character" w:customStyle="1" w:styleId="118">
    <w:name w:val="Основной текст (11)_"/>
    <w:basedOn w:val="a4"/>
    <w:link w:val="119"/>
    <w:rsid w:val="00943544"/>
    <w:rPr>
      <w:rFonts w:ascii="Gungsuh" w:eastAsia="Gungsuh" w:hAnsi="Gungsuh" w:cs="Gungsuh"/>
      <w:spacing w:val="-1"/>
      <w:sz w:val="15"/>
      <w:szCs w:val="15"/>
      <w:shd w:val="clear" w:color="auto" w:fill="FFFFFF"/>
    </w:rPr>
  </w:style>
  <w:style w:type="paragraph" w:customStyle="1" w:styleId="119">
    <w:name w:val="Основной текст (11)"/>
    <w:basedOn w:val="a3"/>
    <w:link w:val="118"/>
    <w:rsid w:val="00943544"/>
    <w:pPr>
      <w:widowControl w:val="0"/>
      <w:shd w:val="clear" w:color="auto" w:fill="FFFFFF"/>
      <w:spacing w:after="0" w:line="197" w:lineRule="exact"/>
      <w:jc w:val="both"/>
    </w:pPr>
    <w:rPr>
      <w:rFonts w:ascii="Gungsuh" w:eastAsia="Gungsuh" w:hAnsi="Gungsuh" w:cs="Gungsuh"/>
      <w:spacing w:val="-1"/>
      <w:sz w:val="15"/>
      <w:szCs w:val="15"/>
      <w:lang w:eastAsia="ru-RU"/>
    </w:rPr>
  </w:style>
  <w:style w:type="character" w:customStyle="1" w:styleId="124">
    <w:name w:val="Основной текст (12)_"/>
    <w:basedOn w:val="a4"/>
    <w:rsid w:val="00943544"/>
    <w:rPr>
      <w:rFonts w:ascii="Arial" w:eastAsia="Arial" w:hAnsi="Arial" w:cs="Arial"/>
      <w:b w:val="0"/>
      <w:bCs w:val="0"/>
      <w:i w:val="0"/>
      <w:iCs w:val="0"/>
      <w:smallCaps w:val="0"/>
      <w:strike w:val="0"/>
      <w:spacing w:val="1"/>
      <w:sz w:val="15"/>
      <w:szCs w:val="15"/>
      <w:u w:val="none"/>
    </w:rPr>
  </w:style>
  <w:style w:type="character" w:customStyle="1" w:styleId="125">
    <w:name w:val="Основной текст (12)"/>
    <w:basedOn w:val="124"/>
    <w:rsid w:val="00943544"/>
    <w:rPr>
      <w:color w:val="000000"/>
      <w:w w:val="100"/>
      <w:position w:val="0"/>
      <w:lang w:val="ru-RU"/>
    </w:rPr>
  </w:style>
  <w:style w:type="character" w:customStyle="1" w:styleId="134">
    <w:name w:val="Основной текст (13)_"/>
    <w:basedOn w:val="a4"/>
    <w:rsid w:val="00943544"/>
    <w:rPr>
      <w:rFonts w:ascii="Arial" w:eastAsia="Arial" w:hAnsi="Arial" w:cs="Arial"/>
      <w:b w:val="0"/>
      <w:bCs w:val="0"/>
      <w:i w:val="0"/>
      <w:iCs w:val="0"/>
      <w:smallCaps w:val="0"/>
      <w:strike w:val="0"/>
      <w:spacing w:val="1"/>
      <w:sz w:val="14"/>
      <w:szCs w:val="14"/>
      <w:u w:val="none"/>
    </w:rPr>
  </w:style>
  <w:style w:type="character" w:customStyle="1" w:styleId="135">
    <w:name w:val="Основной текст (13)"/>
    <w:basedOn w:val="134"/>
    <w:rsid w:val="00943544"/>
    <w:rPr>
      <w:color w:val="000000"/>
      <w:w w:val="100"/>
      <w:position w:val="0"/>
      <w:lang w:val="ru-RU"/>
    </w:rPr>
  </w:style>
  <w:style w:type="character" w:customStyle="1" w:styleId="afffffffe">
    <w:name w:val="Подпись к картинке_"/>
    <w:basedOn w:val="a4"/>
    <w:rsid w:val="00943544"/>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affffffff">
    <w:name w:val="Подпись к картинке"/>
    <w:basedOn w:val="afffffffe"/>
    <w:rsid w:val="00943544"/>
    <w:rPr>
      <w:color w:val="000000"/>
      <w:w w:val="100"/>
      <w:position w:val="0"/>
      <w:lang w:val="ru-RU"/>
    </w:rPr>
  </w:style>
  <w:style w:type="character" w:customStyle="1" w:styleId="4Candara0pt">
    <w:name w:val="Основной текст (4) + Candara;Интервал 0 pt"/>
    <w:basedOn w:val="4c"/>
    <w:rsid w:val="00943544"/>
    <w:rPr>
      <w:rFonts w:ascii="Candara" w:eastAsia="Candara" w:hAnsi="Candara" w:cs="Candara"/>
      <w:color w:val="000000"/>
      <w:spacing w:val="0"/>
      <w:w w:val="100"/>
      <w:position w:val="0"/>
    </w:rPr>
  </w:style>
  <w:style w:type="character" w:customStyle="1" w:styleId="4MSGothic7pt0pt">
    <w:name w:val="Основной текст (4) + MS Gothic;7 pt;Интервал 0 pt"/>
    <w:basedOn w:val="4c"/>
    <w:rsid w:val="00943544"/>
    <w:rPr>
      <w:rFonts w:ascii="MS Gothic" w:eastAsia="MS Gothic" w:hAnsi="MS Gothic" w:cs="MS Gothic"/>
      <w:color w:val="000000"/>
      <w:spacing w:val="0"/>
      <w:w w:val="100"/>
      <w:position w:val="0"/>
      <w:sz w:val="14"/>
      <w:szCs w:val="14"/>
    </w:rPr>
  </w:style>
  <w:style w:type="character" w:customStyle="1" w:styleId="144">
    <w:name w:val="Основной текст (14)_"/>
    <w:basedOn w:val="a4"/>
    <w:rsid w:val="00943544"/>
    <w:rPr>
      <w:rFonts w:ascii="Franklin Gothic Heavy" w:eastAsia="Franklin Gothic Heavy" w:hAnsi="Franklin Gothic Heavy" w:cs="Franklin Gothic Heavy"/>
      <w:b w:val="0"/>
      <w:bCs w:val="0"/>
      <w:i w:val="0"/>
      <w:iCs w:val="0"/>
      <w:smallCaps w:val="0"/>
      <w:strike w:val="0"/>
      <w:spacing w:val="-2"/>
      <w:sz w:val="16"/>
      <w:szCs w:val="16"/>
      <w:u w:val="none"/>
    </w:rPr>
  </w:style>
  <w:style w:type="character" w:customStyle="1" w:styleId="145">
    <w:name w:val="Основной текст (14)"/>
    <w:basedOn w:val="144"/>
    <w:rsid w:val="00943544"/>
    <w:rPr>
      <w:color w:val="000000"/>
      <w:w w:val="100"/>
      <w:position w:val="0"/>
      <w:lang w:val="ru-RU"/>
    </w:rPr>
  </w:style>
  <w:style w:type="character" w:customStyle="1" w:styleId="40pt">
    <w:name w:val="Основной текст (4) + Курсив;Интервал 0 pt"/>
    <w:basedOn w:val="4c"/>
    <w:rsid w:val="00943544"/>
    <w:rPr>
      <w:i/>
      <w:iCs/>
      <w:color w:val="000000"/>
      <w:spacing w:val="-1"/>
      <w:w w:val="100"/>
      <w:position w:val="0"/>
    </w:rPr>
  </w:style>
  <w:style w:type="character" w:customStyle="1" w:styleId="75pt0pt0">
    <w:name w:val="Основной текст + 7;5 pt;Курсив;Интервал 0 pt"/>
    <w:basedOn w:val="affe"/>
    <w:rsid w:val="00943544"/>
    <w:rPr>
      <w:rFonts w:cs="Times New Roman"/>
      <w:b w:val="0"/>
      <w:bCs w:val="0"/>
      <w:i/>
      <w:iCs/>
      <w:smallCaps w:val="0"/>
      <w:strike w:val="0"/>
      <w:color w:val="000000"/>
      <w:spacing w:val="-1"/>
      <w:w w:val="100"/>
      <w:position w:val="0"/>
      <w:sz w:val="15"/>
      <w:szCs w:val="15"/>
      <w:u w:val="none"/>
      <w:shd w:val="clear" w:color="auto" w:fill="FFFFFF"/>
    </w:rPr>
  </w:style>
  <w:style w:type="character" w:customStyle="1" w:styleId="UnresolvedMention">
    <w:name w:val="Unresolved Mention"/>
    <w:basedOn w:val="a4"/>
    <w:uiPriority w:val="99"/>
    <w:semiHidden/>
    <w:unhideWhenUsed/>
    <w:rsid w:val="00943544"/>
    <w:rPr>
      <w:color w:val="605E5C"/>
      <w:shd w:val="clear" w:color="auto" w:fill="E1DFDD"/>
    </w:rPr>
  </w:style>
  <w:style w:type="paragraph" w:customStyle="1" w:styleId="a100">
    <w:name w:val="a10"/>
    <w:basedOn w:val="a3"/>
    <w:rsid w:val="00943544"/>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811">
    <w:name w:val="Сетка таблицы81"/>
    <w:basedOn w:val="a5"/>
    <w:next w:val="a9"/>
    <w:uiPriority w:val="59"/>
    <w:rsid w:val="0014720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6D1035"/>
  </w:style>
  <w:style w:type="numbering" w:customStyle="1" w:styleId="1111">
    <w:name w:val="Нет списка111"/>
    <w:next w:val="a6"/>
    <w:uiPriority w:val="99"/>
    <w:semiHidden/>
    <w:unhideWhenUsed/>
    <w:rsid w:val="006D1035"/>
  </w:style>
  <w:style w:type="character" w:customStyle="1" w:styleId="hyperlink">
    <w:name w:val="hyperlink"/>
    <w:basedOn w:val="a4"/>
    <w:rsid w:val="006D1035"/>
  </w:style>
</w:styles>
</file>

<file path=word/webSettings.xml><?xml version="1.0" encoding="utf-8"?>
<w:webSettings xmlns:r="http://schemas.openxmlformats.org/officeDocument/2006/relationships" xmlns:w="http://schemas.openxmlformats.org/wordprocessingml/2006/main">
  <w:divs>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5329211">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4115924">
      <w:bodyDiv w:val="1"/>
      <w:marLeft w:val="0"/>
      <w:marRight w:val="0"/>
      <w:marTop w:val="0"/>
      <w:marBottom w:val="0"/>
      <w:divBdr>
        <w:top w:val="none" w:sz="0" w:space="0" w:color="auto"/>
        <w:left w:val="none" w:sz="0" w:space="0" w:color="auto"/>
        <w:bottom w:val="none" w:sz="0" w:space="0" w:color="auto"/>
        <w:right w:val="none" w:sz="0" w:space="0" w:color="auto"/>
      </w:divBdr>
    </w:div>
    <w:div w:id="15861014">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044859">
      <w:bodyDiv w:val="1"/>
      <w:marLeft w:val="0"/>
      <w:marRight w:val="0"/>
      <w:marTop w:val="0"/>
      <w:marBottom w:val="0"/>
      <w:divBdr>
        <w:top w:val="none" w:sz="0" w:space="0" w:color="auto"/>
        <w:left w:val="none" w:sz="0" w:space="0" w:color="auto"/>
        <w:bottom w:val="none" w:sz="0" w:space="0" w:color="auto"/>
        <w:right w:val="none" w:sz="0" w:space="0" w:color="auto"/>
      </w:divBdr>
    </w:div>
    <w:div w:id="173960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7774885">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445799">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5833670">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888443">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3848417">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4427119">
      <w:bodyDiv w:val="1"/>
      <w:marLeft w:val="0"/>
      <w:marRight w:val="0"/>
      <w:marTop w:val="0"/>
      <w:marBottom w:val="0"/>
      <w:divBdr>
        <w:top w:val="none" w:sz="0" w:space="0" w:color="auto"/>
        <w:left w:val="none" w:sz="0" w:space="0" w:color="auto"/>
        <w:bottom w:val="none" w:sz="0" w:space="0" w:color="auto"/>
        <w:right w:val="none" w:sz="0" w:space="0" w:color="auto"/>
      </w:divBdr>
    </w:div>
    <w:div w:id="36125129">
      <w:bodyDiv w:val="1"/>
      <w:marLeft w:val="0"/>
      <w:marRight w:val="0"/>
      <w:marTop w:val="0"/>
      <w:marBottom w:val="0"/>
      <w:divBdr>
        <w:top w:val="none" w:sz="0" w:space="0" w:color="auto"/>
        <w:left w:val="none" w:sz="0" w:space="0" w:color="auto"/>
        <w:bottom w:val="none" w:sz="0" w:space="0" w:color="auto"/>
        <w:right w:val="none" w:sz="0" w:space="0" w:color="auto"/>
      </w:divBdr>
    </w:div>
    <w:div w:id="36662181">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6956304">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193103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3160847">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5667261">
      <w:bodyDiv w:val="1"/>
      <w:marLeft w:val="0"/>
      <w:marRight w:val="0"/>
      <w:marTop w:val="0"/>
      <w:marBottom w:val="0"/>
      <w:divBdr>
        <w:top w:val="none" w:sz="0" w:space="0" w:color="auto"/>
        <w:left w:val="none" w:sz="0" w:space="0" w:color="auto"/>
        <w:bottom w:val="none" w:sz="0" w:space="0" w:color="auto"/>
        <w:right w:val="none" w:sz="0" w:space="0" w:color="auto"/>
      </w:divBdr>
    </w:div>
    <w:div w:id="56055812">
      <w:bodyDiv w:val="1"/>
      <w:marLeft w:val="0"/>
      <w:marRight w:val="0"/>
      <w:marTop w:val="0"/>
      <w:marBottom w:val="0"/>
      <w:divBdr>
        <w:top w:val="none" w:sz="0" w:space="0" w:color="auto"/>
        <w:left w:val="none" w:sz="0" w:space="0" w:color="auto"/>
        <w:bottom w:val="none" w:sz="0" w:space="0" w:color="auto"/>
        <w:right w:val="none" w:sz="0" w:space="0" w:color="auto"/>
      </w:divBdr>
    </w:div>
    <w:div w:id="56901432">
      <w:bodyDiv w:val="1"/>
      <w:marLeft w:val="0"/>
      <w:marRight w:val="0"/>
      <w:marTop w:val="0"/>
      <w:marBottom w:val="0"/>
      <w:divBdr>
        <w:top w:val="none" w:sz="0" w:space="0" w:color="auto"/>
        <w:left w:val="none" w:sz="0" w:space="0" w:color="auto"/>
        <w:bottom w:val="none" w:sz="0" w:space="0" w:color="auto"/>
        <w:right w:val="none" w:sz="0" w:space="0" w:color="auto"/>
      </w:divBdr>
    </w:div>
    <w:div w:id="57824341">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6417045">
      <w:bodyDiv w:val="1"/>
      <w:marLeft w:val="0"/>
      <w:marRight w:val="0"/>
      <w:marTop w:val="0"/>
      <w:marBottom w:val="0"/>
      <w:divBdr>
        <w:top w:val="none" w:sz="0" w:space="0" w:color="auto"/>
        <w:left w:val="none" w:sz="0" w:space="0" w:color="auto"/>
        <w:bottom w:val="none" w:sz="0" w:space="0" w:color="auto"/>
        <w:right w:val="none" w:sz="0" w:space="0" w:color="auto"/>
      </w:divBdr>
    </w:div>
    <w:div w:id="67265298">
      <w:bodyDiv w:val="1"/>
      <w:marLeft w:val="0"/>
      <w:marRight w:val="0"/>
      <w:marTop w:val="0"/>
      <w:marBottom w:val="0"/>
      <w:divBdr>
        <w:top w:val="none" w:sz="0" w:space="0" w:color="auto"/>
        <w:left w:val="none" w:sz="0" w:space="0" w:color="auto"/>
        <w:bottom w:val="none" w:sz="0" w:space="0" w:color="auto"/>
        <w:right w:val="none" w:sz="0" w:space="0" w:color="auto"/>
      </w:divBdr>
    </w:div>
    <w:div w:id="67389070">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8307826">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69696239">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0393633">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3597417">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8914265">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2773670">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0078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6124087">
      <w:bodyDiv w:val="1"/>
      <w:marLeft w:val="0"/>
      <w:marRight w:val="0"/>
      <w:marTop w:val="0"/>
      <w:marBottom w:val="0"/>
      <w:divBdr>
        <w:top w:val="none" w:sz="0" w:space="0" w:color="auto"/>
        <w:left w:val="none" w:sz="0" w:space="0" w:color="auto"/>
        <w:bottom w:val="none" w:sz="0" w:space="0" w:color="auto"/>
        <w:right w:val="none" w:sz="0" w:space="0" w:color="auto"/>
      </w:divBdr>
    </w:div>
    <w:div w:id="8961910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516086">
      <w:bodyDiv w:val="1"/>
      <w:marLeft w:val="0"/>
      <w:marRight w:val="0"/>
      <w:marTop w:val="0"/>
      <w:marBottom w:val="0"/>
      <w:divBdr>
        <w:top w:val="none" w:sz="0" w:space="0" w:color="auto"/>
        <w:left w:val="none" w:sz="0" w:space="0" w:color="auto"/>
        <w:bottom w:val="none" w:sz="0" w:space="0" w:color="auto"/>
        <w:right w:val="none" w:sz="0" w:space="0" w:color="auto"/>
      </w:divBdr>
    </w:div>
    <w:div w:id="90707840">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09092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3786837">
      <w:bodyDiv w:val="1"/>
      <w:marLeft w:val="0"/>
      <w:marRight w:val="0"/>
      <w:marTop w:val="0"/>
      <w:marBottom w:val="0"/>
      <w:divBdr>
        <w:top w:val="none" w:sz="0" w:space="0" w:color="auto"/>
        <w:left w:val="none" w:sz="0" w:space="0" w:color="auto"/>
        <w:bottom w:val="none" w:sz="0" w:space="0" w:color="auto"/>
        <w:right w:val="none" w:sz="0" w:space="0" w:color="auto"/>
      </w:divBdr>
    </w:div>
    <w:div w:id="96217284">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7065865">
      <w:bodyDiv w:val="1"/>
      <w:marLeft w:val="0"/>
      <w:marRight w:val="0"/>
      <w:marTop w:val="0"/>
      <w:marBottom w:val="0"/>
      <w:divBdr>
        <w:top w:val="none" w:sz="0" w:space="0" w:color="auto"/>
        <w:left w:val="none" w:sz="0" w:space="0" w:color="auto"/>
        <w:bottom w:val="none" w:sz="0" w:space="0" w:color="auto"/>
        <w:right w:val="none" w:sz="0" w:space="0" w:color="auto"/>
      </w:divBdr>
    </w:div>
    <w:div w:id="97606549">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0927534">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5930022">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09781672">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1678182">
      <w:bodyDiv w:val="1"/>
      <w:marLeft w:val="0"/>
      <w:marRight w:val="0"/>
      <w:marTop w:val="0"/>
      <w:marBottom w:val="0"/>
      <w:divBdr>
        <w:top w:val="none" w:sz="0" w:space="0" w:color="auto"/>
        <w:left w:val="none" w:sz="0" w:space="0" w:color="auto"/>
        <w:bottom w:val="none" w:sz="0" w:space="0" w:color="auto"/>
        <w:right w:val="none" w:sz="0" w:space="0" w:color="auto"/>
      </w:divBdr>
    </w:div>
    <w:div w:id="111944044">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6991832">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499835">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2122121">
      <w:bodyDiv w:val="1"/>
      <w:marLeft w:val="0"/>
      <w:marRight w:val="0"/>
      <w:marTop w:val="0"/>
      <w:marBottom w:val="0"/>
      <w:divBdr>
        <w:top w:val="none" w:sz="0" w:space="0" w:color="auto"/>
        <w:left w:val="none" w:sz="0" w:space="0" w:color="auto"/>
        <w:bottom w:val="none" w:sz="0" w:space="0" w:color="auto"/>
        <w:right w:val="none" w:sz="0" w:space="0" w:color="auto"/>
      </w:divBdr>
    </w:div>
    <w:div w:id="122970826">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5710381">
      <w:bodyDiv w:val="1"/>
      <w:marLeft w:val="0"/>
      <w:marRight w:val="0"/>
      <w:marTop w:val="0"/>
      <w:marBottom w:val="0"/>
      <w:divBdr>
        <w:top w:val="none" w:sz="0" w:space="0" w:color="auto"/>
        <w:left w:val="none" w:sz="0" w:space="0" w:color="auto"/>
        <w:bottom w:val="none" w:sz="0" w:space="0" w:color="auto"/>
        <w:right w:val="none" w:sz="0" w:space="0" w:color="auto"/>
      </w:divBdr>
    </w:div>
    <w:div w:id="126552727">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326219">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3445959">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19170">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8964213">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357749">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3472834">
      <w:bodyDiv w:val="1"/>
      <w:marLeft w:val="0"/>
      <w:marRight w:val="0"/>
      <w:marTop w:val="0"/>
      <w:marBottom w:val="0"/>
      <w:divBdr>
        <w:top w:val="none" w:sz="0" w:space="0" w:color="auto"/>
        <w:left w:val="none" w:sz="0" w:space="0" w:color="auto"/>
        <w:bottom w:val="none" w:sz="0" w:space="0" w:color="auto"/>
        <w:right w:val="none" w:sz="0" w:space="0" w:color="auto"/>
      </w:divBdr>
    </w:div>
    <w:div w:id="144781158">
      <w:bodyDiv w:val="1"/>
      <w:marLeft w:val="0"/>
      <w:marRight w:val="0"/>
      <w:marTop w:val="0"/>
      <w:marBottom w:val="0"/>
      <w:divBdr>
        <w:top w:val="none" w:sz="0" w:space="0" w:color="auto"/>
        <w:left w:val="none" w:sz="0" w:space="0" w:color="auto"/>
        <w:bottom w:val="none" w:sz="0" w:space="0" w:color="auto"/>
        <w:right w:val="none" w:sz="0" w:space="0" w:color="auto"/>
      </w:divBdr>
    </w:div>
    <w:div w:id="145048504">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0751563">
      <w:bodyDiv w:val="1"/>
      <w:marLeft w:val="0"/>
      <w:marRight w:val="0"/>
      <w:marTop w:val="0"/>
      <w:marBottom w:val="0"/>
      <w:divBdr>
        <w:top w:val="none" w:sz="0" w:space="0" w:color="auto"/>
        <w:left w:val="none" w:sz="0" w:space="0" w:color="auto"/>
        <w:bottom w:val="none" w:sz="0" w:space="0" w:color="auto"/>
        <w:right w:val="none" w:sz="0" w:space="0" w:color="auto"/>
      </w:divBdr>
    </w:div>
    <w:div w:id="151066454">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452426">
      <w:bodyDiv w:val="1"/>
      <w:marLeft w:val="0"/>
      <w:marRight w:val="0"/>
      <w:marTop w:val="0"/>
      <w:marBottom w:val="0"/>
      <w:divBdr>
        <w:top w:val="none" w:sz="0" w:space="0" w:color="auto"/>
        <w:left w:val="none" w:sz="0" w:space="0" w:color="auto"/>
        <w:bottom w:val="none" w:sz="0" w:space="0" w:color="auto"/>
        <w:right w:val="none" w:sz="0" w:space="0" w:color="auto"/>
      </w:divBdr>
    </w:div>
    <w:div w:id="152528184">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4801857">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6465014">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7616933">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58619352">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01661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7451278">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373046">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1577948">
      <w:bodyDiv w:val="1"/>
      <w:marLeft w:val="0"/>
      <w:marRight w:val="0"/>
      <w:marTop w:val="0"/>
      <w:marBottom w:val="0"/>
      <w:divBdr>
        <w:top w:val="none" w:sz="0" w:space="0" w:color="auto"/>
        <w:left w:val="none" w:sz="0" w:space="0" w:color="auto"/>
        <w:bottom w:val="none" w:sz="0" w:space="0" w:color="auto"/>
        <w:right w:val="none" w:sz="0" w:space="0" w:color="auto"/>
      </w:divBdr>
    </w:div>
    <w:div w:id="171920915">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5996823">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77548370">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282275">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4029107">
      <w:bodyDiv w:val="1"/>
      <w:marLeft w:val="0"/>
      <w:marRight w:val="0"/>
      <w:marTop w:val="0"/>
      <w:marBottom w:val="0"/>
      <w:divBdr>
        <w:top w:val="none" w:sz="0" w:space="0" w:color="auto"/>
        <w:left w:val="none" w:sz="0" w:space="0" w:color="auto"/>
        <w:bottom w:val="none" w:sz="0" w:space="0" w:color="auto"/>
        <w:right w:val="none" w:sz="0" w:space="0" w:color="auto"/>
      </w:divBdr>
    </w:div>
    <w:div w:id="186334615">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197595828">
      <w:bodyDiv w:val="1"/>
      <w:marLeft w:val="0"/>
      <w:marRight w:val="0"/>
      <w:marTop w:val="0"/>
      <w:marBottom w:val="0"/>
      <w:divBdr>
        <w:top w:val="none" w:sz="0" w:space="0" w:color="auto"/>
        <w:left w:val="none" w:sz="0" w:space="0" w:color="auto"/>
        <w:bottom w:val="none" w:sz="0" w:space="0" w:color="auto"/>
        <w:right w:val="none" w:sz="0" w:space="0" w:color="auto"/>
      </w:divBdr>
    </w:div>
    <w:div w:id="198932079">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46464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674375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19218564">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0673972">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6846676">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421033">
      <w:bodyDiv w:val="1"/>
      <w:marLeft w:val="0"/>
      <w:marRight w:val="0"/>
      <w:marTop w:val="0"/>
      <w:marBottom w:val="0"/>
      <w:divBdr>
        <w:top w:val="none" w:sz="0" w:space="0" w:color="auto"/>
        <w:left w:val="none" w:sz="0" w:space="0" w:color="auto"/>
        <w:bottom w:val="none" w:sz="0" w:space="0" w:color="auto"/>
        <w:right w:val="none" w:sz="0" w:space="0" w:color="auto"/>
      </w:divBdr>
    </w:div>
    <w:div w:id="228082239">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33536">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249178">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6789171">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8369734">
      <w:bodyDiv w:val="1"/>
      <w:marLeft w:val="0"/>
      <w:marRight w:val="0"/>
      <w:marTop w:val="0"/>
      <w:marBottom w:val="0"/>
      <w:divBdr>
        <w:top w:val="none" w:sz="0" w:space="0" w:color="auto"/>
        <w:left w:val="none" w:sz="0" w:space="0" w:color="auto"/>
        <w:bottom w:val="none" w:sz="0" w:space="0" w:color="auto"/>
        <w:right w:val="none" w:sz="0" w:space="0" w:color="auto"/>
      </w:divBdr>
    </w:div>
    <w:div w:id="239489869">
      <w:bodyDiv w:val="1"/>
      <w:marLeft w:val="0"/>
      <w:marRight w:val="0"/>
      <w:marTop w:val="0"/>
      <w:marBottom w:val="0"/>
      <w:divBdr>
        <w:top w:val="none" w:sz="0" w:space="0" w:color="auto"/>
        <w:left w:val="none" w:sz="0" w:space="0" w:color="auto"/>
        <w:bottom w:val="none" w:sz="0" w:space="0" w:color="auto"/>
        <w:right w:val="none" w:sz="0" w:space="0" w:color="auto"/>
      </w:divBdr>
    </w:div>
    <w:div w:id="239676437">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050">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225811">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4606030">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572623">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511126">
      <w:bodyDiv w:val="1"/>
      <w:marLeft w:val="0"/>
      <w:marRight w:val="0"/>
      <w:marTop w:val="0"/>
      <w:marBottom w:val="0"/>
      <w:divBdr>
        <w:top w:val="none" w:sz="0" w:space="0" w:color="auto"/>
        <w:left w:val="none" w:sz="0" w:space="0" w:color="auto"/>
        <w:bottom w:val="none" w:sz="0" w:space="0" w:color="auto"/>
        <w:right w:val="none" w:sz="0" w:space="0" w:color="auto"/>
      </w:divBdr>
    </w:div>
    <w:div w:id="250746100">
      <w:bodyDiv w:val="1"/>
      <w:marLeft w:val="0"/>
      <w:marRight w:val="0"/>
      <w:marTop w:val="0"/>
      <w:marBottom w:val="0"/>
      <w:divBdr>
        <w:top w:val="none" w:sz="0" w:space="0" w:color="auto"/>
        <w:left w:val="none" w:sz="0" w:space="0" w:color="auto"/>
        <w:bottom w:val="none" w:sz="0" w:space="0" w:color="auto"/>
        <w:right w:val="none" w:sz="0" w:space="0" w:color="auto"/>
      </w:divBdr>
    </w:div>
    <w:div w:id="251202299">
      <w:bodyDiv w:val="1"/>
      <w:marLeft w:val="0"/>
      <w:marRight w:val="0"/>
      <w:marTop w:val="0"/>
      <w:marBottom w:val="0"/>
      <w:divBdr>
        <w:top w:val="none" w:sz="0" w:space="0" w:color="auto"/>
        <w:left w:val="none" w:sz="0" w:space="0" w:color="auto"/>
        <w:bottom w:val="none" w:sz="0" w:space="0" w:color="auto"/>
        <w:right w:val="none" w:sz="0" w:space="0" w:color="auto"/>
      </w:divBdr>
    </w:div>
    <w:div w:id="252665653">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7404">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1689001">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3461645">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0627988">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6177533">
      <w:bodyDiv w:val="1"/>
      <w:marLeft w:val="0"/>
      <w:marRight w:val="0"/>
      <w:marTop w:val="0"/>
      <w:marBottom w:val="0"/>
      <w:divBdr>
        <w:top w:val="none" w:sz="0" w:space="0" w:color="auto"/>
        <w:left w:val="none" w:sz="0" w:space="0" w:color="auto"/>
        <w:bottom w:val="none" w:sz="0" w:space="0" w:color="auto"/>
        <w:right w:val="none" w:sz="0" w:space="0" w:color="auto"/>
      </w:divBdr>
    </w:div>
    <w:div w:id="277377069">
      <w:bodyDiv w:val="1"/>
      <w:marLeft w:val="0"/>
      <w:marRight w:val="0"/>
      <w:marTop w:val="0"/>
      <w:marBottom w:val="0"/>
      <w:divBdr>
        <w:top w:val="none" w:sz="0" w:space="0" w:color="auto"/>
        <w:left w:val="none" w:sz="0" w:space="0" w:color="auto"/>
        <w:bottom w:val="none" w:sz="0" w:space="0" w:color="auto"/>
        <w:right w:val="none" w:sz="0" w:space="0" w:color="auto"/>
      </w:divBdr>
    </w:div>
    <w:div w:id="277641917">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0042616">
      <w:bodyDiv w:val="1"/>
      <w:marLeft w:val="0"/>
      <w:marRight w:val="0"/>
      <w:marTop w:val="0"/>
      <w:marBottom w:val="0"/>
      <w:divBdr>
        <w:top w:val="none" w:sz="0" w:space="0" w:color="auto"/>
        <w:left w:val="none" w:sz="0" w:space="0" w:color="auto"/>
        <w:bottom w:val="none" w:sz="0" w:space="0" w:color="auto"/>
        <w:right w:val="none" w:sz="0" w:space="0" w:color="auto"/>
      </w:divBdr>
    </w:div>
    <w:div w:id="280309627">
      <w:bodyDiv w:val="1"/>
      <w:marLeft w:val="0"/>
      <w:marRight w:val="0"/>
      <w:marTop w:val="0"/>
      <w:marBottom w:val="0"/>
      <w:divBdr>
        <w:top w:val="none" w:sz="0" w:space="0" w:color="auto"/>
        <w:left w:val="none" w:sz="0" w:space="0" w:color="auto"/>
        <w:bottom w:val="none" w:sz="0" w:space="0" w:color="auto"/>
        <w:right w:val="none" w:sz="0" w:space="0" w:color="auto"/>
      </w:divBdr>
    </w:div>
    <w:div w:id="280570820">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418639">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627377">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3799268">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4717889">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6642710">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1543516">
      <w:bodyDiv w:val="1"/>
      <w:marLeft w:val="0"/>
      <w:marRight w:val="0"/>
      <w:marTop w:val="0"/>
      <w:marBottom w:val="0"/>
      <w:divBdr>
        <w:top w:val="none" w:sz="0" w:space="0" w:color="auto"/>
        <w:left w:val="none" w:sz="0" w:space="0" w:color="auto"/>
        <w:bottom w:val="none" w:sz="0" w:space="0" w:color="auto"/>
        <w:right w:val="none" w:sz="0" w:space="0" w:color="auto"/>
      </w:divBdr>
    </w:div>
    <w:div w:id="301547395">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319933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7711214">
      <w:bodyDiv w:val="1"/>
      <w:marLeft w:val="0"/>
      <w:marRight w:val="0"/>
      <w:marTop w:val="0"/>
      <w:marBottom w:val="0"/>
      <w:divBdr>
        <w:top w:val="none" w:sz="0" w:space="0" w:color="auto"/>
        <w:left w:val="none" w:sz="0" w:space="0" w:color="auto"/>
        <w:bottom w:val="none" w:sz="0" w:space="0" w:color="auto"/>
        <w:right w:val="none" w:sz="0" w:space="0" w:color="auto"/>
      </w:divBdr>
    </w:div>
    <w:div w:id="308021487">
      <w:bodyDiv w:val="1"/>
      <w:marLeft w:val="0"/>
      <w:marRight w:val="0"/>
      <w:marTop w:val="0"/>
      <w:marBottom w:val="0"/>
      <w:divBdr>
        <w:top w:val="none" w:sz="0" w:space="0" w:color="auto"/>
        <w:left w:val="none" w:sz="0" w:space="0" w:color="auto"/>
        <w:bottom w:val="none" w:sz="0" w:space="0" w:color="auto"/>
        <w:right w:val="none" w:sz="0" w:space="0" w:color="auto"/>
      </w:divBdr>
    </w:div>
    <w:div w:id="308483877">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493314">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4259489">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6806801">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19620757">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1204700">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5282872">
      <w:bodyDiv w:val="1"/>
      <w:marLeft w:val="0"/>
      <w:marRight w:val="0"/>
      <w:marTop w:val="0"/>
      <w:marBottom w:val="0"/>
      <w:divBdr>
        <w:top w:val="none" w:sz="0" w:space="0" w:color="auto"/>
        <w:left w:val="none" w:sz="0" w:space="0" w:color="auto"/>
        <w:bottom w:val="none" w:sz="0" w:space="0" w:color="auto"/>
        <w:right w:val="none" w:sz="0" w:space="0" w:color="auto"/>
      </w:divBdr>
    </w:div>
    <w:div w:id="326520624">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203314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6078908">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7853058">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39740307">
      <w:bodyDiv w:val="1"/>
      <w:marLeft w:val="0"/>
      <w:marRight w:val="0"/>
      <w:marTop w:val="0"/>
      <w:marBottom w:val="0"/>
      <w:divBdr>
        <w:top w:val="none" w:sz="0" w:space="0" w:color="auto"/>
        <w:left w:val="none" w:sz="0" w:space="0" w:color="auto"/>
        <w:bottom w:val="none" w:sz="0" w:space="0" w:color="auto"/>
        <w:right w:val="none" w:sz="0" w:space="0" w:color="auto"/>
      </w:divBdr>
    </w:div>
    <w:div w:id="339896411">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1247605">
      <w:bodyDiv w:val="1"/>
      <w:marLeft w:val="0"/>
      <w:marRight w:val="0"/>
      <w:marTop w:val="0"/>
      <w:marBottom w:val="0"/>
      <w:divBdr>
        <w:top w:val="none" w:sz="0" w:space="0" w:color="auto"/>
        <w:left w:val="none" w:sz="0" w:space="0" w:color="auto"/>
        <w:bottom w:val="none" w:sz="0" w:space="0" w:color="auto"/>
        <w:right w:val="none" w:sz="0" w:space="0" w:color="auto"/>
      </w:divBdr>
    </w:div>
    <w:div w:id="341398935">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4871211">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595047">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8799535">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030632">
      <w:bodyDiv w:val="1"/>
      <w:marLeft w:val="0"/>
      <w:marRight w:val="0"/>
      <w:marTop w:val="0"/>
      <w:marBottom w:val="0"/>
      <w:divBdr>
        <w:top w:val="none" w:sz="0" w:space="0" w:color="auto"/>
        <w:left w:val="none" w:sz="0" w:space="0" w:color="auto"/>
        <w:bottom w:val="none" w:sz="0" w:space="0" w:color="auto"/>
        <w:right w:val="none" w:sz="0" w:space="0" w:color="auto"/>
      </w:divBdr>
    </w:div>
    <w:div w:id="3506420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12815">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5080429">
      <w:bodyDiv w:val="1"/>
      <w:marLeft w:val="0"/>
      <w:marRight w:val="0"/>
      <w:marTop w:val="0"/>
      <w:marBottom w:val="0"/>
      <w:divBdr>
        <w:top w:val="none" w:sz="0" w:space="0" w:color="auto"/>
        <w:left w:val="none" w:sz="0" w:space="0" w:color="auto"/>
        <w:bottom w:val="none" w:sz="0" w:space="0" w:color="auto"/>
        <w:right w:val="none" w:sz="0" w:space="0" w:color="auto"/>
      </w:divBdr>
    </w:div>
    <w:div w:id="355161151">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900441">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7531910">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69916022">
      <w:bodyDiv w:val="1"/>
      <w:marLeft w:val="0"/>
      <w:marRight w:val="0"/>
      <w:marTop w:val="0"/>
      <w:marBottom w:val="0"/>
      <w:divBdr>
        <w:top w:val="none" w:sz="0" w:space="0" w:color="auto"/>
        <w:left w:val="none" w:sz="0" w:space="0" w:color="auto"/>
        <w:bottom w:val="none" w:sz="0" w:space="0" w:color="auto"/>
        <w:right w:val="none" w:sz="0" w:space="0" w:color="auto"/>
      </w:divBdr>
    </w:div>
    <w:div w:id="370808507">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5392666">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78942218">
      <w:bodyDiv w:val="1"/>
      <w:marLeft w:val="0"/>
      <w:marRight w:val="0"/>
      <w:marTop w:val="0"/>
      <w:marBottom w:val="0"/>
      <w:divBdr>
        <w:top w:val="none" w:sz="0" w:space="0" w:color="auto"/>
        <w:left w:val="none" w:sz="0" w:space="0" w:color="auto"/>
        <w:bottom w:val="none" w:sz="0" w:space="0" w:color="auto"/>
        <w:right w:val="none" w:sz="0" w:space="0" w:color="auto"/>
      </w:divBdr>
    </w:div>
    <w:div w:id="380134216">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5227365">
      <w:bodyDiv w:val="1"/>
      <w:marLeft w:val="0"/>
      <w:marRight w:val="0"/>
      <w:marTop w:val="0"/>
      <w:marBottom w:val="0"/>
      <w:divBdr>
        <w:top w:val="none" w:sz="0" w:space="0" w:color="auto"/>
        <w:left w:val="none" w:sz="0" w:space="0" w:color="auto"/>
        <w:bottom w:val="none" w:sz="0" w:space="0" w:color="auto"/>
        <w:right w:val="none" w:sz="0" w:space="0" w:color="auto"/>
      </w:divBdr>
    </w:div>
    <w:div w:id="385304796">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7655689">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7555252">
      <w:bodyDiv w:val="1"/>
      <w:marLeft w:val="0"/>
      <w:marRight w:val="0"/>
      <w:marTop w:val="0"/>
      <w:marBottom w:val="0"/>
      <w:divBdr>
        <w:top w:val="none" w:sz="0" w:space="0" w:color="auto"/>
        <w:left w:val="none" w:sz="0" w:space="0" w:color="auto"/>
        <w:bottom w:val="none" w:sz="0" w:space="0" w:color="auto"/>
        <w:right w:val="none" w:sz="0" w:space="0" w:color="auto"/>
      </w:divBdr>
    </w:div>
    <w:div w:id="400372391">
      <w:bodyDiv w:val="1"/>
      <w:marLeft w:val="0"/>
      <w:marRight w:val="0"/>
      <w:marTop w:val="0"/>
      <w:marBottom w:val="0"/>
      <w:divBdr>
        <w:top w:val="none" w:sz="0" w:space="0" w:color="auto"/>
        <w:left w:val="none" w:sz="0" w:space="0" w:color="auto"/>
        <w:bottom w:val="none" w:sz="0" w:space="0" w:color="auto"/>
        <w:right w:val="none" w:sz="0" w:space="0" w:color="auto"/>
      </w:divBdr>
    </w:div>
    <w:div w:id="400642572">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4884371">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5734385">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6223403">
      <w:bodyDiv w:val="1"/>
      <w:marLeft w:val="0"/>
      <w:marRight w:val="0"/>
      <w:marTop w:val="0"/>
      <w:marBottom w:val="0"/>
      <w:divBdr>
        <w:top w:val="none" w:sz="0" w:space="0" w:color="auto"/>
        <w:left w:val="none" w:sz="0" w:space="0" w:color="auto"/>
        <w:bottom w:val="none" w:sz="0" w:space="0" w:color="auto"/>
        <w:right w:val="none" w:sz="0" w:space="0" w:color="auto"/>
      </w:divBdr>
    </w:div>
    <w:div w:id="406848737">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8887474">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1588677">
      <w:bodyDiv w:val="1"/>
      <w:marLeft w:val="0"/>
      <w:marRight w:val="0"/>
      <w:marTop w:val="0"/>
      <w:marBottom w:val="0"/>
      <w:divBdr>
        <w:top w:val="none" w:sz="0" w:space="0" w:color="auto"/>
        <w:left w:val="none" w:sz="0" w:space="0" w:color="auto"/>
        <w:bottom w:val="none" w:sz="0" w:space="0" w:color="auto"/>
        <w:right w:val="none" w:sz="0" w:space="0" w:color="auto"/>
      </w:divBdr>
    </w:div>
    <w:div w:id="412240827">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02033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19646511">
      <w:bodyDiv w:val="1"/>
      <w:marLeft w:val="0"/>
      <w:marRight w:val="0"/>
      <w:marTop w:val="0"/>
      <w:marBottom w:val="0"/>
      <w:divBdr>
        <w:top w:val="none" w:sz="0" w:space="0" w:color="auto"/>
        <w:left w:val="none" w:sz="0" w:space="0" w:color="auto"/>
        <w:bottom w:val="none" w:sz="0" w:space="0" w:color="auto"/>
        <w:right w:val="none" w:sz="0" w:space="0" w:color="auto"/>
      </w:divBdr>
    </w:div>
    <w:div w:id="420100947">
      <w:bodyDiv w:val="1"/>
      <w:marLeft w:val="0"/>
      <w:marRight w:val="0"/>
      <w:marTop w:val="0"/>
      <w:marBottom w:val="0"/>
      <w:divBdr>
        <w:top w:val="none" w:sz="0" w:space="0" w:color="auto"/>
        <w:left w:val="none" w:sz="0" w:space="0" w:color="auto"/>
        <w:bottom w:val="none" w:sz="0" w:space="0" w:color="auto"/>
        <w:right w:val="none" w:sz="0" w:space="0" w:color="auto"/>
      </w:divBdr>
    </w:div>
    <w:div w:id="420181729">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6275157">
      <w:bodyDiv w:val="1"/>
      <w:marLeft w:val="0"/>
      <w:marRight w:val="0"/>
      <w:marTop w:val="0"/>
      <w:marBottom w:val="0"/>
      <w:divBdr>
        <w:top w:val="none" w:sz="0" w:space="0" w:color="auto"/>
        <w:left w:val="none" w:sz="0" w:space="0" w:color="auto"/>
        <w:bottom w:val="none" w:sz="0" w:space="0" w:color="auto"/>
        <w:right w:val="none" w:sz="0" w:space="0" w:color="auto"/>
      </w:divBdr>
    </w:div>
    <w:div w:id="426657113">
      <w:bodyDiv w:val="1"/>
      <w:marLeft w:val="0"/>
      <w:marRight w:val="0"/>
      <w:marTop w:val="0"/>
      <w:marBottom w:val="0"/>
      <w:divBdr>
        <w:top w:val="none" w:sz="0" w:space="0" w:color="auto"/>
        <w:left w:val="none" w:sz="0" w:space="0" w:color="auto"/>
        <w:bottom w:val="none" w:sz="0" w:space="0" w:color="auto"/>
        <w:right w:val="none" w:sz="0" w:space="0" w:color="auto"/>
      </w:divBdr>
    </w:div>
    <w:div w:id="428818613">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169846">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4600232">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3891625">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670136">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59609367">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278291">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5704526">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8741879">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69789847">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018179">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4950804">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0662115">
      <w:bodyDiv w:val="1"/>
      <w:marLeft w:val="0"/>
      <w:marRight w:val="0"/>
      <w:marTop w:val="0"/>
      <w:marBottom w:val="0"/>
      <w:divBdr>
        <w:top w:val="none" w:sz="0" w:space="0" w:color="auto"/>
        <w:left w:val="none" w:sz="0" w:space="0" w:color="auto"/>
        <w:bottom w:val="none" w:sz="0" w:space="0" w:color="auto"/>
        <w:right w:val="none" w:sz="0" w:space="0" w:color="auto"/>
      </w:divBdr>
    </w:div>
    <w:div w:id="482476468">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982184">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89640616">
      <w:bodyDiv w:val="1"/>
      <w:marLeft w:val="0"/>
      <w:marRight w:val="0"/>
      <w:marTop w:val="0"/>
      <w:marBottom w:val="0"/>
      <w:divBdr>
        <w:top w:val="none" w:sz="0" w:space="0" w:color="auto"/>
        <w:left w:val="none" w:sz="0" w:space="0" w:color="auto"/>
        <w:bottom w:val="none" w:sz="0" w:space="0" w:color="auto"/>
        <w:right w:val="none" w:sz="0" w:space="0" w:color="auto"/>
      </w:divBdr>
    </w:div>
    <w:div w:id="490367974">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4691793">
      <w:bodyDiv w:val="1"/>
      <w:marLeft w:val="0"/>
      <w:marRight w:val="0"/>
      <w:marTop w:val="0"/>
      <w:marBottom w:val="0"/>
      <w:divBdr>
        <w:top w:val="none" w:sz="0" w:space="0" w:color="auto"/>
        <w:left w:val="none" w:sz="0" w:space="0" w:color="auto"/>
        <w:bottom w:val="none" w:sz="0" w:space="0" w:color="auto"/>
        <w:right w:val="none" w:sz="0" w:space="0" w:color="auto"/>
      </w:divBdr>
    </w:div>
    <w:div w:id="495848427">
      <w:bodyDiv w:val="1"/>
      <w:marLeft w:val="0"/>
      <w:marRight w:val="0"/>
      <w:marTop w:val="0"/>
      <w:marBottom w:val="0"/>
      <w:divBdr>
        <w:top w:val="none" w:sz="0" w:space="0" w:color="auto"/>
        <w:left w:val="none" w:sz="0" w:space="0" w:color="auto"/>
        <w:bottom w:val="none" w:sz="0" w:space="0" w:color="auto"/>
        <w:right w:val="none" w:sz="0" w:space="0" w:color="auto"/>
      </w:divBdr>
    </w:div>
    <w:div w:id="495919250">
      <w:bodyDiv w:val="1"/>
      <w:marLeft w:val="0"/>
      <w:marRight w:val="0"/>
      <w:marTop w:val="0"/>
      <w:marBottom w:val="0"/>
      <w:divBdr>
        <w:top w:val="none" w:sz="0" w:space="0" w:color="auto"/>
        <w:left w:val="none" w:sz="0" w:space="0" w:color="auto"/>
        <w:bottom w:val="none" w:sz="0" w:space="0" w:color="auto"/>
        <w:right w:val="none" w:sz="0" w:space="0" w:color="auto"/>
      </w:divBdr>
    </w:div>
    <w:div w:id="49657946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350950">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08171">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6796883">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900300">
      <w:bodyDiv w:val="1"/>
      <w:marLeft w:val="0"/>
      <w:marRight w:val="0"/>
      <w:marTop w:val="0"/>
      <w:marBottom w:val="0"/>
      <w:divBdr>
        <w:top w:val="none" w:sz="0" w:space="0" w:color="auto"/>
        <w:left w:val="none" w:sz="0" w:space="0" w:color="auto"/>
        <w:bottom w:val="none" w:sz="0" w:space="0" w:color="auto"/>
        <w:right w:val="none" w:sz="0" w:space="0" w:color="auto"/>
      </w:divBdr>
    </w:div>
    <w:div w:id="521086883">
      <w:bodyDiv w:val="1"/>
      <w:marLeft w:val="0"/>
      <w:marRight w:val="0"/>
      <w:marTop w:val="0"/>
      <w:marBottom w:val="0"/>
      <w:divBdr>
        <w:top w:val="none" w:sz="0" w:space="0" w:color="auto"/>
        <w:left w:val="none" w:sz="0" w:space="0" w:color="auto"/>
        <w:bottom w:val="none" w:sz="0" w:space="0" w:color="auto"/>
        <w:right w:val="none" w:sz="0" w:space="0" w:color="auto"/>
      </w:divBdr>
    </w:div>
    <w:div w:id="521284998">
      <w:bodyDiv w:val="1"/>
      <w:marLeft w:val="0"/>
      <w:marRight w:val="0"/>
      <w:marTop w:val="0"/>
      <w:marBottom w:val="0"/>
      <w:divBdr>
        <w:top w:val="none" w:sz="0" w:space="0" w:color="auto"/>
        <w:left w:val="none" w:sz="0" w:space="0" w:color="auto"/>
        <w:bottom w:val="none" w:sz="0" w:space="0" w:color="auto"/>
        <w:right w:val="none" w:sz="0" w:space="0" w:color="auto"/>
      </w:divBdr>
    </w:div>
    <w:div w:id="52162716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5243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4176819">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6529347">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046469">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478788">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01987">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291137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50650201">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59436360">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031376">
      <w:bodyDiv w:val="1"/>
      <w:marLeft w:val="0"/>
      <w:marRight w:val="0"/>
      <w:marTop w:val="0"/>
      <w:marBottom w:val="0"/>
      <w:divBdr>
        <w:top w:val="none" w:sz="0" w:space="0" w:color="auto"/>
        <w:left w:val="none" w:sz="0" w:space="0" w:color="auto"/>
        <w:bottom w:val="none" w:sz="0" w:space="0" w:color="auto"/>
        <w:right w:val="none" w:sz="0" w:space="0" w:color="auto"/>
      </w:divBdr>
    </w:div>
    <w:div w:id="563107264">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844881">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6711491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0525628">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2371210">
      <w:bodyDiv w:val="1"/>
      <w:marLeft w:val="0"/>
      <w:marRight w:val="0"/>
      <w:marTop w:val="0"/>
      <w:marBottom w:val="0"/>
      <w:divBdr>
        <w:top w:val="none" w:sz="0" w:space="0" w:color="auto"/>
        <w:left w:val="none" w:sz="0" w:space="0" w:color="auto"/>
        <w:bottom w:val="none" w:sz="0" w:space="0" w:color="auto"/>
        <w:right w:val="none" w:sz="0" w:space="0" w:color="auto"/>
      </w:divBdr>
    </w:div>
    <w:div w:id="583346174">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89629670">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3132493">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492578">
      <w:bodyDiv w:val="1"/>
      <w:marLeft w:val="0"/>
      <w:marRight w:val="0"/>
      <w:marTop w:val="0"/>
      <w:marBottom w:val="0"/>
      <w:divBdr>
        <w:top w:val="none" w:sz="0" w:space="0" w:color="auto"/>
        <w:left w:val="none" w:sz="0" w:space="0" w:color="auto"/>
        <w:bottom w:val="none" w:sz="0" w:space="0" w:color="auto"/>
        <w:right w:val="none" w:sz="0" w:space="0" w:color="auto"/>
      </w:divBdr>
    </w:div>
    <w:div w:id="602617018">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419681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7661961">
      <w:bodyDiv w:val="1"/>
      <w:marLeft w:val="0"/>
      <w:marRight w:val="0"/>
      <w:marTop w:val="0"/>
      <w:marBottom w:val="0"/>
      <w:divBdr>
        <w:top w:val="none" w:sz="0" w:space="0" w:color="auto"/>
        <w:left w:val="none" w:sz="0" w:space="0" w:color="auto"/>
        <w:bottom w:val="none" w:sz="0" w:space="0" w:color="auto"/>
        <w:right w:val="none" w:sz="0" w:space="0" w:color="auto"/>
      </w:divBdr>
    </w:div>
    <w:div w:id="608045755">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09895896">
      <w:bodyDiv w:val="1"/>
      <w:marLeft w:val="0"/>
      <w:marRight w:val="0"/>
      <w:marTop w:val="0"/>
      <w:marBottom w:val="0"/>
      <w:divBdr>
        <w:top w:val="none" w:sz="0" w:space="0" w:color="auto"/>
        <w:left w:val="none" w:sz="0" w:space="0" w:color="auto"/>
        <w:bottom w:val="none" w:sz="0" w:space="0" w:color="auto"/>
        <w:right w:val="none" w:sz="0" w:space="0" w:color="auto"/>
      </w:divBdr>
    </w:div>
    <w:div w:id="609974390">
      <w:bodyDiv w:val="1"/>
      <w:marLeft w:val="0"/>
      <w:marRight w:val="0"/>
      <w:marTop w:val="0"/>
      <w:marBottom w:val="0"/>
      <w:divBdr>
        <w:top w:val="none" w:sz="0" w:space="0" w:color="auto"/>
        <w:left w:val="none" w:sz="0" w:space="0" w:color="auto"/>
        <w:bottom w:val="none" w:sz="0" w:space="0" w:color="auto"/>
        <w:right w:val="none" w:sz="0" w:space="0" w:color="auto"/>
      </w:divBdr>
    </w:div>
    <w:div w:id="6100865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1671185">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3289201">
      <w:bodyDiv w:val="1"/>
      <w:marLeft w:val="0"/>
      <w:marRight w:val="0"/>
      <w:marTop w:val="0"/>
      <w:marBottom w:val="0"/>
      <w:divBdr>
        <w:top w:val="none" w:sz="0" w:space="0" w:color="auto"/>
        <w:left w:val="none" w:sz="0" w:space="0" w:color="auto"/>
        <w:bottom w:val="none" w:sz="0" w:space="0" w:color="auto"/>
        <w:right w:val="none" w:sz="0" w:space="0" w:color="auto"/>
      </w:divBdr>
    </w:div>
    <w:div w:id="617220959">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8954694">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2543712">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3428">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005707">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4017">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30793805">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00017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0811273">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3897851">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49334067">
      <w:bodyDiv w:val="1"/>
      <w:marLeft w:val="0"/>
      <w:marRight w:val="0"/>
      <w:marTop w:val="0"/>
      <w:marBottom w:val="0"/>
      <w:divBdr>
        <w:top w:val="none" w:sz="0" w:space="0" w:color="auto"/>
        <w:left w:val="none" w:sz="0" w:space="0" w:color="auto"/>
        <w:bottom w:val="none" w:sz="0" w:space="0" w:color="auto"/>
        <w:right w:val="none" w:sz="0" w:space="0" w:color="auto"/>
      </w:divBdr>
    </w:div>
    <w:div w:id="650327798">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117534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6034119">
      <w:bodyDiv w:val="1"/>
      <w:marLeft w:val="0"/>
      <w:marRight w:val="0"/>
      <w:marTop w:val="0"/>
      <w:marBottom w:val="0"/>
      <w:divBdr>
        <w:top w:val="none" w:sz="0" w:space="0" w:color="auto"/>
        <w:left w:val="none" w:sz="0" w:space="0" w:color="auto"/>
        <w:bottom w:val="none" w:sz="0" w:space="0" w:color="auto"/>
        <w:right w:val="none" w:sz="0" w:space="0" w:color="auto"/>
      </w:divBdr>
    </w:div>
    <w:div w:id="65642398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57951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006354">
      <w:bodyDiv w:val="1"/>
      <w:marLeft w:val="0"/>
      <w:marRight w:val="0"/>
      <w:marTop w:val="0"/>
      <w:marBottom w:val="0"/>
      <w:divBdr>
        <w:top w:val="none" w:sz="0" w:space="0" w:color="auto"/>
        <w:left w:val="none" w:sz="0" w:space="0" w:color="auto"/>
        <w:bottom w:val="none" w:sz="0" w:space="0" w:color="auto"/>
        <w:right w:val="none" w:sz="0" w:space="0" w:color="auto"/>
      </w:divBdr>
    </w:div>
    <w:div w:id="662587431">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2663946">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5286409">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604237">
      <w:bodyDiv w:val="1"/>
      <w:marLeft w:val="0"/>
      <w:marRight w:val="0"/>
      <w:marTop w:val="0"/>
      <w:marBottom w:val="0"/>
      <w:divBdr>
        <w:top w:val="none" w:sz="0" w:space="0" w:color="auto"/>
        <w:left w:val="none" w:sz="0" w:space="0" w:color="auto"/>
        <w:bottom w:val="none" w:sz="0" w:space="0" w:color="auto"/>
        <w:right w:val="none" w:sz="0" w:space="0" w:color="auto"/>
      </w:divBdr>
    </w:div>
    <w:div w:id="668872765">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286158">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109435">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2487549">
      <w:bodyDiv w:val="1"/>
      <w:marLeft w:val="0"/>
      <w:marRight w:val="0"/>
      <w:marTop w:val="0"/>
      <w:marBottom w:val="0"/>
      <w:divBdr>
        <w:top w:val="none" w:sz="0" w:space="0" w:color="auto"/>
        <w:left w:val="none" w:sz="0" w:space="0" w:color="auto"/>
        <w:bottom w:val="none" w:sz="0" w:space="0" w:color="auto"/>
        <w:right w:val="none" w:sz="0" w:space="0" w:color="auto"/>
      </w:divBdr>
    </w:div>
    <w:div w:id="672538440">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5116517">
      <w:bodyDiv w:val="1"/>
      <w:marLeft w:val="0"/>
      <w:marRight w:val="0"/>
      <w:marTop w:val="0"/>
      <w:marBottom w:val="0"/>
      <w:divBdr>
        <w:top w:val="none" w:sz="0" w:space="0" w:color="auto"/>
        <w:left w:val="none" w:sz="0" w:space="0" w:color="auto"/>
        <w:bottom w:val="none" w:sz="0" w:space="0" w:color="auto"/>
        <w:right w:val="none" w:sz="0" w:space="0" w:color="auto"/>
      </w:divBdr>
    </w:div>
    <w:div w:id="675302080">
      <w:bodyDiv w:val="1"/>
      <w:marLeft w:val="0"/>
      <w:marRight w:val="0"/>
      <w:marTop w:val="0"/>
      <w:marBottom w:val="0"/>
      <w:divBdr>
        <w:top w:val="none" w:sz="0" w:space="0" w:color="auto"/>
        <w:left w:val="none" w:sz="0" w:space="0" w:color="auto"/>
        <w:bottom w:val="none" w:sz="0" w:space="0" w:color="auto"/>
        <w:right w:val="none" w:sz="0" w:space="0" w:color="auto"/>
      </w:divBdr>
    </w:div>
    <w:div w:id="675379927">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6998627">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53812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013320">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255965">
      <w:bodyDiv w:val="1"/>
      <w:marLeft w:val="0"/>
      <w:marRight w:val="0"/>
      <w:marTop w:val="0"/>
      <w:marBottom w:val="0"/>
      <w:divBdr>
        <w:top w:val="none" w:sz="0" w:space="0" w:color="auto"/>
        <w:left w:val="none" w:sz="0" w:space="0" w:color="auto"/>
        <w:bottom w:val="none" w:sz="0" w:space="0" w:color="auto"/>
        <w:right w:val="none" w:sz="0" w:space="0" w:color="auto"/>
      </w:divBdr>
    </w:div>
    <w:div w:id="685406672">
      <w:bodyDiv w:val="1"/>
      <w:marLeft w:val="0"/>
      <w:marRight w:val="0"/>
      <w:marTop w:val="0"/>
      <w:marBottom w:val="0"/>
      <w:divBdr>
        <w:top w:val="none" w:sz="0" w:space="0" w:color="auto"/>
        <w:left w:val="none" w:sz="0" w:space="0" w:color="auto"/>
        <w:bottom w:val="none" w:sz="0" w:space="0" w:color="auto"/>
        <w:right w:val="none" w:sz="0" w:space="0" w:color="auto"/>
      </w:divBdr>
    </w:div>
    <w:div w:id="685523787">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338849">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538945">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5621313">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051176">
      <w:bodyDiv w:val="1"/>
      <w:marLeft w:val="0"/>
      <w:marRight w:val="0"/>
      <w:marTop w:val="0"/>
      <w:marBottom w:val="0"/>
      <w:divBdr>
        <w:top w:val="none" w:sz="0" w:space="0" w:color="auto"/>
        <w:left w:val="none" w:sz="0" w:space="0" w:color="auto"/>
        <w:bottom w:val="none" w:sz="0" w:space="0" w:color="auto"/>
        <w:right w:val="none" w:sz="0" w:space="0" w:color="auto"/>
      </w:divBdr>
    </w:div>
    <w:div w:id="698355560">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699085913">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257667">
      <w:bodyDiv w:val="1"/>
      <w:marLeft w:val="0"/>
      <w:marRight w:val="0"/>
      <w:marTop w:val="0"/>
      <w:marBottom w:val="0"/>
      <w:divBdr>
        <w:top w:val="none" w:sz="0" w:space="0" w:color="auto"/>
        <w:left w:val="none" w:sz="0" w:space="0" w:color="auto"/>
        <w:bottom w:val="none" w:sz="0" w:space="0" w:color="auto"/>
        <w:right w:val="none" w:sz="0" w:space="0" w:color="auto"/>
      </w:divBdr>
    </w:div>
    <w:div w:id="704451514">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544765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108830">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2995818">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041916">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6441525">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7902373">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212103">
      <w:bodyDiv w:val="1"/>
      <w:marLeft w:val="0"/>
      <w:marRight w:val="0"/>
      <w:marTop w:val="0"/>
      <w:marBottom w:val="0"/>
      <w:divBdr>
        <w:top w:val="none" w:sz="0" w:space="0" w:color="auto"/>
        <w:left w:val="none" w:sz="0" w:space="0" w:color="auto"/>
        <w:bottom w:val="none" w:sz="0" w:space="0" w:color="auto"/>
        <w:right w:val="none" w:sz="0" w:space="0" w:color="auto"/>
      </w:divBdr>
    </w:div>
    <w:div w:id="722290504">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030943">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503539">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1318702">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5707237">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38599035">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2139395">
      <w:bodyDiv w:val="1"/>
      <w:marLeft w:val="0"/>
      <w:marRight w:val="0"/>
      <w:marTop w:val="0"/>
      <w:marBottom w:val="0"/>
      <w:divBdr>
        <w:top w:val="none" w:sz="0" w:space="0" w:color="auto"/>
        <w:left w:val="none" w:sz="0" w:space="0" w:color="auto"/>
        <w:bottom w:val="none" w:sz="0" w:space="0" w:color="auto"/>
        <w:right w:val="none" w:sz="0" w:space="0" w:color="auto"/>
      </w:divBdr>
    </w:div>
    <w:div w:id="743840113">
      <w:bodyDiv w:val="1"/>
      <w:marLeft w:val="0"/>
      <w:marRight w:val="0"/>
      <w:marTop w:val="0"/>
      <w:marBottom w:val="0"/>
      <w:divBdr>
        <w:top w:val="none" w:sz="0" w:space="0" w:color="auto"/>
        <w:left w:val="none" w:sz="0" w:space="0" w:color="auto"/>
        <w:bottom w:val="none" w:sz="0" w:space="0" w:color="auto"/>
        <w:right w:val="none" w:sz="0" w:space="0" w:color="auto"/>
      </w:divBdr>
    </w:div>
    <w:div w:id="745230260">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7651187">
      <w:bodyDiv w:val="1"/>
      <w:marLeft w:val="0"/>
      <w:marRight w:val="0"/>
      <w:marTop w:val="0"/>
      <w:marBottom w:val="0"/>
      <w:divBdr>
        <w:top w:val="none" w:sz="0" w:space="0" w:color="auto"/>
        <w:left w:val="none" w:sz="0" w:space="0" w:color="auto"/>
        <w:bottom w:val="none" w:sz="0" w:space="0" w:color="auto"/>
        <w:right w:val="none" w:sz="0" w:space="0" w:color="auto"/>
      </w:divBdr>
    </w:div>
    <w:div w:id="748118212">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0353389">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2122301">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89856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4016839">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406881">
      <w:bodyDiv w:val="1"/>
      <w:marLeft w:val="0"/>
      <w:marRight w:val="0"/>
      <w:marTop w:val="0"/>
      <w:marBottom w:val="0"/>
      <w:divBdr>
        <w:top w:val="none" w:sz="0" w:space="0" w:color="auto"/>
        <w:left w:val="none" w:sz="0" w:space="0" w:color="auto"/>
        <w:bottom w:val="none" w:sz="0" w:space="0" w:color="auto"/>
        <w:right w:val="none" w:sz="0" w:space="0" w:color="auto"/>
      </w:divBdr>
    </w:div>
    <w:div w:id="758715988">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29790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2922872">
      <w:bodyDiv w:val="1"/>
      <w:marLeft w:val="0"/>
      <w:marRight w:val="0"/>
      <w:marTop w:val="0"/>
      <w:marBottom w:val="0"/>
      <w:divBdr>
        <w:top w:val="none" w:sz="0" w:space="0" w:color="auto"/>
        <w:left w:val="none" w:sz="0" w:space="0" w:color="auto"/>
        <w:bottom w:val="none" w:sz="0" w:space="0" w:color="auto"/>
        <w:right w:val="none" w:sz="0" w:space="0" w:color="auto"/>
      </w:divBdr>
    </w:div>
    <w:div w:id="763304993">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5658518">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6854135">
      <w:bodyDiv w:val="1"/>
      <w:marLeft w:val="0"/>
      <w:marRight w:val="0"/>
      <w:marTop w:val="0"/>
      <w:marBottom w:val="0"/>
      <w:divBdr>
        <w:top w:val="none" w:sz="0" w:space="0" w:color="auto"/>
        <w:left w:val="none" w:sz="0" w:space="0" w:color="auto"/>
        <w:bottom w:val="none" w:sz="0" w:space="0" w:color="auto"/>
        <w:right w:val="none" w:sz="0" w:space="0" w:color="auto"/>
      </w:divBdr>
    </w:div>
    <w:div w:id="766928102">
      <w:bodyDiv w:val="1"/>
      <w:marLeft w:val="0"/>
      <w:marRight w:val="0"/>
      <w:marTop w:val="0"/>
      <w:marBottom w:val="0"/>
      <w:divBdr>
        <w:top w:val="none" w:sz="0" w:space="0" w:color="auto"/>
        <w:left w:val="none" w:sz="0" w:space="0" w:color="auto"/>
        <w:bottom w:val="none" w:sz="0" w:space="0" w:color="auto"/>
        <w:right w:val="none" w:sz="0" w:space="0" w:color="auto"/>
      </w:divBdr>
    </w:div>
    <w:div w:id="767383127">
      <w:bodyDiv w:val="1"/>
      <w:marLeft w:val="0"/>
      <w:marRight w:val="0"/>
      <w:marTop w:val="0"/>
      <w:marBottom w:val="0"/>
      <w:divBdr>
        <w:top w:val="none" w:sz="0" w:space="0" w:color="auto"/>
        <w:left w:val="none" w:sz="0" w:space="0" w:color="auto"/>
        <w:bottom w:val="none" w:sz="0" w:space="0" w:color="auto"/>
        <w:right w:val="none" w:sz="0" w:space="0" w:color="auto"/>
      </w:divBdr>
    </w:div>
    <w:div w:id="767695315">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2283649">
      <w:bodyDiv w:val="1"/>
      <w:marLeft w:val="0"/>
      <w:marRight w:val="0"/>
      <w:marTop w:val="0"/>
      <w:marBottom w:val="0"/>
      <w:divBdr>
        <w:top w:val="none" w:sz="0" w:space="0" w:color="auto"/>
        <w:left w:val="none" w:sz="0" w:space="0" w:color="auto"/>
        <w:bottom w:val="none" w:sz="0" w:space="0" w:color="auto"/>
        <w:right w:val="none" w:sz="0" w:space="0" w:color="auto"/>
      </w:divBdr>
    </w:div>
    <w:div w:id="772752550">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026">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7139821">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1459670">
      <w:bodyDiv w:val="1"/>
      <w:marLeft w:val="0"/>
      <w:marRight w:val="0"/>
      <w:marTop w:val="0"/>
      <w:marBottom w:val="0"/>
      <w:divBdr>
        <w:top w:val="none" w:sz="0" w:space="0" w:color="auto"/>
        <w:left w:val="none" w:sz="0" w:space="0" w:color="auto"/>
        <w:bottom w:val="none" w:sz="0" w:space="0" w:color="auto"/>
        <w:right w:val="none" w:sz="0" w:space="0" w:color="auto"/>
      </w:divBdr>
    </w:div>
    <w:div w:id="782529200">
      <w:bodyDiv w:val="1"/>
      <w:marLeft w:val="0"/>
      <w:marRight w:val="0"/>
      <w:marTop w:val="0"/>
      <w:marBottom w:val="0"/>
      <w:divBdr>
        <w:top w:val="none" w:sz="0" w:space="0" w:color="auto"/>
        <w:left w:val="none" w:sz="0" w:space="0" w:color="auto"/>
        <w:bottom w:val="none" w:sz="0" w:space="0" w:color="auto"/>
        <w:right w:val="none" w:sz="0" w:space="0" w:color="auto"/>
      </w:divBdr>
    </w:div>
    <w:div w:id="782925220">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88822889">
      <w:bodyDiv w:val="1"/>
      <w:marLeft w:val="0"/>
      <w:marRight w:val="0"/>
      <w:marTop w:val="0"/>
      <w:marBottom w:val="0"/>
      <w:divBdr>
        <w:top w:val="none" w:sz="0" w:space="0" w:color="auto"/>
        <w:left w:val="none" w:sz="0" w:space="0" w:color="auto"/>
        <w:bottom w:val="none" w:sz="0" w:space="0" w:color="auto"/>
        <w:right w:val="none" w:sz="0" w:space="0" w:color="auto"/>
      </w:divBdr>
    </w:div>
    <w:div w:id="791293175">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3792741">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677426">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797841385">
      <w:bodyDiv w:val="1"/>
      <w:marLeft w:val="0"/>
      <w:marRight w:val="0"/>
      <w:marTop w:val="0"/>
      <w:marBottom w:val="0"/>
      <w:divBdr>
        <w:top w:val="none" w:sz="0" w:space="0" w:color="auto"/>
        <w:left w:val="none" w:sz="0" w:space="0" w:color="auto"/>
        <w:bottom w:val="none" w:sz="0" w:space="0" w:color="auto"/>
        <w:right w:val="none" w:sz="0" w:space="0" w:color="auto"/>
      </w:divBdr>
    </w:div>
    <w:div w:id="800540151">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5053319">
      <w:bodyDiv w:val="1"/>
      <w:marLeft w:val="0"/>
      <w:marRight w:val="0"/>
      <w:marTop w:val="0"/>
      <w:marBottom w:val="0"/>
      <w:divBdr>
        <w:top w:val="none" w:sz="0" w:space="0" w:color="auto"/>
        <w:left w:val="none" w:sz="0" w:space="0" w:color="auto"/>
        <w:bottom w:val="none" w:sz="0" w:space="0" w:color="auto"/>
        <w:right w:val="none" w:sz="0" w:space="0" w:color="auto"/>
      </w:divBdr>
    </w:div>
    <w:div w:id="805198753">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665900">
      <w:bodyDiv w:val="1"/>
      <w:marLeft w:val="0"/>
      <w:marRight w:val="0"/>
      <w:marTop w:val="0"/>
      <w:marBottom w:val="0"/>
      <w:divBdr>
        <w:top w:val="none" w:sz="0" w:space="0" w:color="auto"/>
        <w:left w:val="none" w:sz="0" w:space="0" w:color="auto"/>
        <w:bottom w:val="none" w:sz="0" w:space="0" w:color="auto"/>
        <w:right w:val="none" w:sz="0" w:space="0" w:color="auto"/>
      </w:divBdr>
    </w:div>
    <w:div w:id="808666001">
      <w:bodyDiv w:val="1"/>
      <w:marLeft w:val="0"/>
      <w:marRight w:val="0"/>
      <w:marTop w:val="0"/>
      <w:marBottom w:val="0"/>
      <w:divBdr>
        <w:top w:val="none" w:sz="0" w:space="0" w:color="auto"/>
        <w:left w:val="none" w:sz="0" w:space="0" w:color="auto"/>
        <w:bottom w:val="none" w:sz="0" w:space="0" w:color="auto"/>
        <w:right w:val="none" w:sz="0" w:space="0" w:color="auto"/>
      </w:divBdr>
    </w:div>
    <w:div w:id="808939045">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4680363">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6456057">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17308746">
      <w:bodyDiv w:val="1"/>
      <w:marLeft w:val="0"/>
      <w:marRight w:val="0"/>
      <w:marTop w:val="0"/>
      <w:marBottom w:val="0"/>
      <w:divBdr>
        <w:top w:val="none" w:sz="0" w:space="0" w:color="auto"/>
        <w:left w:val="none" w:sz="0" w:space="0" w:color="auto"/>
        <w:bottom w:val="none" w:sz="0" w:space="0" w:color="auto"/>
        <w:right w:val="none" w:sz="0" w:space="0" w:color="auto"/>
      </w:divBdr>
    </w:div>
    <w:div w:id="818619883">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0969888">
      <w:bodyDiv w:val="1"/>
      <w:marLeft w:val="0"/>
      <w:marRight w:val="0"/>
      <w:marTop w:val="0"/>
      <w:marBottom w:val="0"/>
      <w:divBdr>
        <w:top w:val="none" w:sz="0" w:space="0" w:color="auto"/>
        <w:left w:val="none" w:sz="0" w:space="0" w:color="auto"/>
        <w:bottom w:val="none" w:sz="0" w:space="0" w:color="auto"/>
        <w:right w:val="none" w:sz="0" w:space="0" w:color="auto"/>
      </w:divBdr>
    </w:div>
    <w:div w:id="821047053">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3938574">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6171644">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3035566">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311084">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8353375">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049963">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869258">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7985809">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0990970">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26789">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4655438">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6582795">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397683">
      <w:bodyDiv w:val="1"/>
      <w:marLeft w:val="0"/>
      <w:marRight w:val="0"/>
      <w:marTop w:val="0"/>
      <w:marBottom w:val="0"/>
      <w:divBdr>
        <w:top w:val="none" w:sz="0" w:space="0" w:color="auto"/>
        <w:left w:val="none" w:sz="0" w:space="0" w:color="auto"/>
        <w:bottom w:val="none" w:sz="0" w:space="0" w:color="auto"/>
        <w:right w:val="none" w:sz="0" w:space="0" w:color="auto"/>
      </w:divBdr>
    </w:div>
    <w:div w:id="859706554">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0899631">
      <w:bodyDiv w:val="1"/>
      <w:marLeft w:val="0"/>
      <w:marRight w:val="0"/>
      <w:marTop w:val="0"/>
      <w:marBottom w:val="0"/>
      <w:divBdr>
        <w:top w:val="none" w:sz="0" w:space="0" w:color="auto"/>
        <w:left w:val="none" w:sz="0" w:space="0" w:color="auto"/>
        <w:bottom w:val="none" w:sz="0" w:space="0" w:color="auto"/>
        <w:right w:val="none" w:sz="0" w:space="0" w:color="auto"/>
      </w:divBdr>
    </w:div>
    <w:div w:id="86090163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1555694">
      <w:bodyDiv w:val="1"/>
      <w:marLeft w:val="0"/>
      <w:marRight w:val="0"/>
      <w:marTop w:val="0"/>
      <w:marBottom w:val="0"/>
      <w:divBdr>
        <w:top w:val="none" w:sz="0" w:space="0" w:color="auto"/>
        <w:left w:val="none" w:sz="0" w:space="0" w:color="auto"/>
        <w:bottom w:val="none" w:sz="0" w:space="0" w:color="auto"/>
        <w:right w:val="none" w:sz="0" w:space="0" w:color="auto"/>
      </w:divBdr>
    </w:div>
    <w:div w:id="86254958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409722">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7646259">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0385438">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3271651">
      <w:bodyDiv w:val="1"/>
      <w:marLeft w:val="0"/>
      <w:marRight w:val="0"/>
      <w:marTop w:val="0"/>
      <w:marBottom w:val="0"/>
      <w:divBdr>
        <w:top w:val="none" w:sz="0" w:space="0" w:color="auto"/>
        <w:left w:val="none" w:sz="0" w:space="0" w:color="auto"/>
        <w:bottom w:val="none" w:sz="0" w:space="0" w:color="auto"/>
        <w:right w:val="none" w:sz="0" w:space="0" w:color="auto"/>
      </w:divBdr>
    </w:div>
    <w:div w:id="873542145">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426957">
      <w:bodyDiv w:val="1"/>
      <w:marLeft w:val="0"/>
      <w:marRight w:val="0"/>
      <w:marTop w:val="0"/>
      <w:marBottom w:val="0"/>
      <w:divBdr>
        <w:top w:val="none" w:sz="0" w:space="0" w:color="auto"/>
        <w:left w:val="none" w:sz="0" w:space="0" w:color="auto"/>
        <w:bottom w:val="none" w:sz="0" w:space="0" w:color="auto"/>
        <w:right w:val="none" w:sz="0" w:space="0" w:color="auto"/>
      </w:divBdr>
    </w:div>
    <w:div w:id="87759404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008108">
      <w:bodyDiv w:val="1"/>
      <w:marLeft w:val="0"/>
      <w:marRight w:val="0"/>
      <w:marTop w:val="0"/>
      <w:marBottom w:val="0"/>
      <w:divBdr>
        <w:top w:val="none" w:sz="0" w:space="0" w:color="auto"/>
        <w:left w:val="none" w:sz="0" w:space="0" w:color="auto"/>
        <w:bottom w:val="none" w:sz="0" w:space="0" w:color="auto"/>
        <w:right w:val="none" w:sz="0" w:space="0" w:color="auto"/>
      </w:divBdr>
    </w:div>
    <w:div w:id="878737264">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79123502">
      <w:bodyDiv w:val="1"/>
      <w:marLeft w:val="0"/>
      <w:marRight w:val="0"/>
      <w:marTop w:val="0"/>
      <w:marBottom w:val="0"/>
      <w:divBdr>
        <w:top w:val="none" w:sz="0" w:space="0" w:color="auto"/>
        <w:left w:val="none" w:sz="0" w:space="0" w:color="auto"/>
        <w:bottom w:val="none" w:sz="0" w:space="0" w:color="auto"/>
        <w:right w:val="none" w:sz="0" w:space="0" w:color="auto"/>
      </w:divBdr>
    </w:div>
    <w:div w:id="87912850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1401754">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753088">
      <w:bodyDiv w:val="1"/>
      <w:marLeft w:val="0"/>
      <w:marRight w:val="0"/>
      <w:marTop w:val="0"/>
      <w:marBottom w:val="0"/>
      <w:divBdr>
        <w:top w:val="none" w:sz="0" w:space="0" w:color="auto"/>
        <w:left w:val="none" w:sz="0" w:space="0" w:color="auto"/>
        <w:bottom w:val="none" w:sz="0" w:space="0" w:color="auto"/>
        <w:right w:val="none" w:sz="0" w:space="0" w:color="auto"/>
      </w:divBdr>
    </w:div>
    <w:div w:id="88391161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138219">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5529289">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7647900">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8957752">
      <w:bodyDiv w:val="1"/>
      <w:marLeft w:val="0"/>
      <w:marRight w:val="0"/>
      <w:marTop w:val="0"/>
      <w:marBottom w:val="0"/>
      <w:divBdr>
        <w:top w:val="none" w:sz="0" w:space="0" w:color="auto"/>
        <w:left w:val="none" w:sz="0" w:space="0" w:color="auto"/>
        <w:bottom w:val="none" w:sz="0" w:space="0" w:color="auto"/>
        <w:right w:val="none" w:sz="0" w:space="0" w:color="auto"/>
      </w:divBdr>
    </w:div>
    <w:div w:id="889223573">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2888365">
      <w:bodyDiv w:val="1"/>
      <w:marLeft w:val="0"/>
      <w:marRight w:val="0"/>
      <w:marTop w:val="0"/>
      <w:marBottom w:val="0"/>
      <w:divBdr>
        <w:top w:val="none" w:sz="0" w:space="0" w:color="auto"/>
        <w:left w:val="none" w:sz="0" w:space="0" w:color="auto"/>
        <w:bottom w:val="none" w:sz="0" w:space="0" w:color="auto"/>
        <w:right w:val="none" w:sz="0" w:space="0" w:color="auto"/>
      </w:divBdr>
    </w:div>
    <w:div w:id="893926411">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4270797">
      <w:bodyDiv w:val="1"/>
      <w:marLeft w:val="0"/>
      <w:marRight w:val="0"/>
      <w:marTop w:val="0"/>
      <w:marBottom w:val="0"/>
      <w:divBdr>
        <w:top w:val="none" w:sz="0" w:space="0" w:color="auto"/>
        <w:left w:val="none" w:sz="0" w:space="0" w:color="auto"/>
        <w:bottom w:val="none" w:sz="0" w:space="0" w:color="auto"/>
        <w:right w:val="none" w:sz="0" w:space="0" w:color="auto"/>
      </w:divBdr>
    </w:div>
    <w:div w:id="895311195">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6235437">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0408467">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3373333">
      <w:bodyDiv w:val="1"/>
      <w:marLeft w:val="0"/>
      <w:marRight w:val="0"/>
      <w:marTop w:val="0"/>
      <w:marBottom w:val="0"/>
      <w:divBdr>
        <w:top w:val="none" w:sz="0" w:space="0" w:color="auto"/>
        <w:left w:val="none" w:sz="0" w:space="0" w:color="auto"/>
        <w:bottom w:val="none" w:sz="0" w:space="0" w:color="auto"/>
        <w:right w:val="none" w:sz="0" w:space="0" w:color="auto"/>
      </w:divBdr>
    </w:div>
    <w:div w:id="905729212">
      <w:bodyDiv w:val="1"/>
      <w:marLeft w:val="0"/>
      <w:marRight w:val="0"/>
      <w:marTop w:val="0"/>
      <w:marBottom w:val="0"/>
      <w:divBdr>
        <w:top w:val="none" w:sz="0" w:space="0" w:color="auto"/>
        <w:left w:val="none" w:sz="0" w:space="0" w:color="auto"/>
        <w:bottom w:val="none" w:sz="0" w:space="0" w:color="auto"/>
        <w:right w:val="none" w:sz="0" w:space="0" w:color="auto"/>
      </w:divBdr>
    </w:div>
    <w:div w:id="905915707">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7881632">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041818">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3128315">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479">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1448986">
      <w:bodyDiv w:val="1"/>
      <w:marLeft w:val="0"/>
      <w:marRight w:val="0"/>
      <w:marTop w:val="0"/>
      <w:marBottom w:val="0"/>
      <w:divBdr>
        <w:top w:val="none" w:sz="0" w:space="0" w:color="auto"/>
        <w:left w:val="none" w:sz="0" w:space="0" w:color="auto"/>
        <w:bottom w:val="none" w:sz="0" w:space="0" w:color="auto"/>
        <w:right w:val="none" w:sz="0" w:space="0" w:color="auto"/>
      </w:divBdr>
    </w:div>
    <w:div w:id="921793380">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3607970">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6302289">
      <w:bodyDiv w:val="1"/>
      <w:marLeft w:val="0"/>
      <w:marRight w:val="0"/>
      <w:marTop w:val="0"/>
      <w:marBottom w:val="0"/>
      <w:divBdr>
        <w:top w:val="none" w:sz="0" w:space="0" w:color="auto"/>
        <w:left w:val="none" w:sz="0" w:space="0" w:color="auto"/>
        <w:bottom w:val="none" w:sz="0" w:space="0" w:color="auto"/>
        <w:right w:val="none" w:sz="0" w:space="0" w:color="auto"/>
      </w:divBdr>
    </w:div>
    <w:div w:id="926964147">
      <w:bodyDiv w:val="1"/>
      <w:marLeft w:val="0"/>
      <w:marRight w:val="0"/>
      <w:marTop w:val="0"/>
      <w:marBottom w:val="0"/>
      <w:divBdr>
        <w:top w:val="none" w:sz="0" w:space="0" w:color="auto"/>
        <w:left w:val="none" w:sz="0" w:space="0" w:color="auto"/>
        <w:bottom w:val="none" w:sz="0" w:space="0" w:color="auto"/>
        <w:right w:val="none" w:sz="0" w:space="0" w:color="auto"/>
      </w:divBdr>
    </w:div>
    <w:div w:id="92715780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8193911">
      <w:bodyDiv w:val="1"/>
      <w:marLeft w:val="0"/>
      <w:marRight w:val="0"/>
      <w:marTop w:val="0"/>
      <w:marBottom w:val="0"/>
      <w:divBdr>
        <w:top w:val="none" w:sz="0" w:space="0" w:color="auto"/>
        <w:left w:val="none" w:sz="0" w:space="0" w:color="auto"/>
        <w:bottom w:val="none" w:sz="0" w:space="0" w:color="auto"/>
        <w:right w:val="none" w:sz="0" w:space="0" w:color="auto"/>
      </w:divBdr>
    </w:div>
    <w:div w:id="928196394">
      <w:bodyDiv w:val="1"/>
      <w:marLeft w:val="0"/>
      <w:marRight w:val="0"/>
      <w:marTop w:val="0"/>
      <w:marBottom w:val="0"/>
      <w:divBdr>
        <w:top w:val="none" w:sz="0" w:space="0" w:color="auto"/>
        <w:left w:val="none" w:sz="0" w:space="0" w:color="auto"/>
        <w:bottom w:val="none" w:sz="0" w:space="0" w:color="auto"/>
        <w:right w:val="none" w:sz="0" w:space="0" w:color="auto"/>
      </w:divBdr>
    </w:div>
    <w:div w:id="928200120">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0628496">
      <w:bodyDiv w:val="1"/>
      <w:marLeft w:val="0"/>
      <w:marRight w:val="0"/>
      <w:marTop w:val="0"/>
      <w:marBottom w:val="0"/>
      <w:divBdr>
        <w:top w:val="none" w:sz="0" w:space="0" w:color="auto"/>
        <w:left w:val="none" w:sz="0" w:space="0" w:color="auto"/>
        <w:bottom w:val="none" w:sz="0" w:space="0" w:color="auto"/>
        <w:right w:val="none" w:sz="0" w:space="0" w:color="auto"/>
      </w:divBdr>
    </w:div>
    <w:div w:id="931205131">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326742">
      <w:bodyDiv w:val="1"/>
      <w:marLeft w:val="0"/>
      <w:marRight w:val="0"/>
      <w:marTop w:val="0"/>
      <w:marBottom w:val="0"/>
      <w:divBdr>
        <w:top w:val="none" w:sz="0" w:space="0" w:color="auto"/>
        <w:left w:val="none" w:sz="0" w:space="0" w:color="auto"/>
        <w:bottom w:val="none" w:sz="0" w:space="0" w:color="auto"/>
        <w:right w:val="none" w:sz="0" w:space="0" w:color="auto"/>
      </w:divBdr>
    </w:div>
    <w:div w:id="932544484">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3705740">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8875774">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599726">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154965">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6890237">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7108975">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1575707">
      <w:bodyDiv w:val="1"/>
      <w:marLeft w:val="0"/>
      <w:marRight w:val="0"/>
      <w:marTop w:val="0"/>
      <w:marBottom w:val="0"/>
      <w:divBdr>
        <w:top w:val="none" w:sz="0" w:space="0" w:color="auto"/>
        <w:left w:val="none" w:sz="0" w:space="0" w:color="auto"/>
        <w:bottom w:val="none" w:sz="0" w:space="0" w:color="auto"/>
        <w:right w:val="none" w:sz="0" w:space="0" w:color="auto"/>
      </w:divBdr>
    </w:div>
    <w:div w:id="962804738">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0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69893752">
      <w:bodyDiv w:val="1"/>
      <w:marLeft w:val="0"/>
      <w:marRight w:val="0"/>
      <w:marTop w:val="0"/>
      <w:marBottom w:val="0"/>
      <w:divBdr>
        <w:top w:val="none" w:sz="0" w:space="0" w:color="auto"/>
        <w:left w:val="none" w:sz="0" w:space="0" w:color="auto"/>
        <w:bottom w:val="none" w:sz="0" w:space="0" w:color="auto"/>
        <w:right w:val="none" w:sz="0" w:space="0" w:color="auto"/>
      </w:divBdr>
    </w:div>
    <w:div w:id="970093229">
      <w:bodyDiv w:val="1"/>
      <w:marLeft w:val="0"/>
      <w:marRight w:val="0"/>
      <w:marTop w:val="0"/>
      <w:marBottom w:val="0"/>
      <w:divBdr>
        <w:top w:val="none" w:sz="0" w:space="0" w:color="auto"/>
        <w:left w:val="none" w:sz="0" w:space="0" w:color="auto"/>
        <w:bottom w:val="none" w:sz="0" w:space="0" w:color="auto"/>
        <w:right w:val="none" w:sz="0" w:space="0" w:color="auto"/>
      </w:divBdr>
    </w:div>
    <w:div w:id="971638114">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5796660">
      <w:bodyDiv w:val="1"/>
      <w:marLeft w:val="0"/>
      <w:marRight w:val="0"/>
      <w:marTop w:val="0"/>
      <w:marBottom w:val="0"/>
      <w:divBdr>
        <w:top w:val="none" w:sz="0" w:space="0" w:color="auto"/>
        <w:left w:val="none" w:sz="0" w:space="0" w:color="auto"/>
        <w:bottom w:val="none" w:sz="0" w:space="0" w:color="auto"/>
        <w:right w:val="none" w:sz="0" w:space="0" w:color="auto"/>
      </w:divBdr>
    </w:div>
    <w:div w:id="976715601">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3201557">
      <w:bodyDiv w:val="1"/>
      <w:marLeft w:val="0"/>
      <w:marRight w:val="0"/>
      <w:marTop w:val="0"/>
      <w:marBottom w:val="0"/>
      <w:divBdr>
        <w:top w:val="none" w:sz="0" w:space="0" w:color="auto"/>
        <w:left w:val="none" w:sz="0" w:space="0" w:color="auto"/>
        <w:bottom w:val="none" w:sz="0" w:space="0" w:color="auto"/>
        <w:right w:val="none" w:sz="0" w:space="0" w:color="auto"/>
      </w:divBdr>
    </w:div>
    <w:div w:id="983390130">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200220">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89408541">
      <w:bodyDiv w:val="1"/>
      <w:marLeft w:val="0"/>
      <w:marRight w:val="0"/>
      <w:marTop w:val="0"/>
      <w:marBottom w:val="0"/>
      <w:divBdr>
        <w:top w:val="none" w:sz="0" w:space="0" w:color="auto"/>
        <w:left w:val="none" w:sz="0" w:space="0" w:color="auto"/>
        <w:bottom w:val="none" w:sz="0" w:space="0" w:color="auto"/>
        <w:right w:val="none" w:sz="0" w:space="0" w:color="auto"/>
      </w:divBdr>
    </w:div>
    <w:div w:id="990210431">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2219971">
      <w:bodyDiv w:val="1"/>
      <w:marLeft w:val="0"/>
      <w:marRight w:val="0"/>
      <w:marTop w:val="0"/>
      <w:marBottom w:val="0"/>
      <w:divBdr>
        <w:top w:val="none" w:sz="0" w:space="0" w:color="auto"/>
        <w:left w:val="none" w:sz="0" w:space="0" w:color="auto"/>
        <w:bottom w:val="none" w:sz="0" w:space="0" w:color="auto"/>
        <w:right w:val="none" w:sz="0" w:space="0" w:color="auto"/>
      </w:divBdr>
    </w:div>
    <w:div w:id="993140340">
      <w:bodyDiv w:val="1"/>
      <w:marLeft w:val="0"/>
      <w:marRight w:val="0"/>
      <w:marTop w:val="0"/>
      <w:marBottom w:val="0"/>
      <w:divBdr>
        <w:top w:val="none" w:sz="0" w:space="0" w:color="auto"/>
        <w:left w:val="none" w:sz="0" w:space="0" w:color="auto"/>
        <w:bottom w:val="none" w:sz="0" w:space="0" w:color="auto"/>
        <w:right w:val="none" w:sz="0" w:space="0" w:color="auto"/>
      </w:divBdr>
    </w:div>
    <w:div w:id="993676754">
      <w:bodyDiv w:val="1"/>
      <w:marLeft w:val="0"/>
      <w:marRight w:val="0"/>
      <w:marTop w:val="0"/>
      <w:marBottom w:val="0"/>
      <w:divBdr>
        <w:top w:val="none" w:sz="0" w:space="0" w:color="auto"/>
        <w:left w:val="none" w:sz="0" w:space="0" w:color="auto"/>
        <w:bottom w:val="none" w:sz="0" w:space="0" w:color="auto"/>
        <w:right w:val="none" w:sz="0" w:space="0" w:color="auto"/>
      </w:divBdr>
    </w:div>
    <w:div w:id="995693753">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6885476">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731558">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0161983">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6399086">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293460">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8824828">
      <w:bodyDiv w:val="1"/>
      <w:marLeft w:val="0"/>
      <w:marRight w:val="0"/>
      <w:marTop w:val="0"/>
      <w:marBottom w:val="0"/>
      <w:divBdr>
        <w:top w:val="none" w:sz="0" w:space="0" w:color="auto"/>
        <w:left w:val="none" w:sz="0" w:space="0" w:color="auto"/>
        <w:bottom w:val="none" w:sz="0" w:space="0" w:color="auto"/>
        <w:right w:val="none" w:sz="0" w:space="0" w:color="auto"/>
      </w:divBdr>
    </w:div>
    <w:div w:id="1009059491">
      <w:bodyDiv w:val="1"/>
      <w:marLeft w:val="0"/>
      <w:marRight w:val="0"/>
      <w:marTop w:val="0"/>
      <w:marBottom w:val="0"/>
      <w:divBdr>
        <w:top w:val="none" w:sz="0" w:space="0" w:color="auto"/>
        <w:left w:val="none" w:sz="0" w:space="0" w:color="auto"/>
        <w:bottom w:val="none" w:sz="0" w:space="0" w:color="auto"/>
        <w:right w:val="none" w:sz="0" w:space="0" w:color="auto"/>
      </w:divBdr>
    </w:div>
    <w:div w:id="1010370532">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173878">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29524128">
      <w:bodyDiv w:val="1"/>
      <w:marLeft w:val="0"/>
      <w:marRight w:val="0"/>
      <w:marTop w:val="0"/>
      <w:marBottom w:val="0"/>
      <w:divBdr>
        <w:top w:val="none" w:sz="0" w:space="0" w:color="auto"/>
        <w:left w:val="none" w:sz="0" w:space="0" w:color="auto"/>
        <w:bottom w:val="none" w:sz="0" w:space="0" w:color="auto"/>
        <w:right w:val="none" w:sz="0" w:space="0" w:color="auto"/>
      </w:divBdr>
    </w:div>
    <w:div w:id="1029912136">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0589115">
      <w:bodyDiv w:val="1"/>
      <w:marLeft w:val="0"/>
      <w:marRight w:val="0"/>
      <w:marTop w:val="0"/>
      <w:marBottom w:val="0"/>
      <w:divBdr>
        <w:top w:val="none" w:sz="0" w:space="0" w:color="auto"/>
        <w:left w:val="none" w:sz="0" w:space="0" w:color="auto"/>
        <w:bottom w:val="none" w:sz="0" w:space="0" w:color="auto"/>
        <w:right w:val="none" w:sz="0" w:space="0" w:color="auto"/>
      </w:divBdr>
    </w:div>
    <w:div w:id="1041056148">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4797192">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9188894">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3891858">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6391339">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58823156">
      <w:bodyDiv w:val="1"/>
      <w:marLeft w:val="0"/>
      <w:marRight w:val="0"/>
      <w:marTop w:val="0"/>
      <w:marBottom w:val="0"/>
      <w:divBdr>
        <w:top w:val="none" w:sz="0" w:space="0" w:color="auto"/>
        <w:left w:val="none" w:sz="0" w:space="0" w:color="auto"/>
        <w:bottom w:val="none" w:sz="0" w:space="0" w:color="auto"/>
        <w:right w:val="none" w:sz="0" w:space="0" w:color="auto"/>
      </w:divBdr>
    </w:div>
    <w:div w:id="1059595991">
      <w:bodyDiv w:val="1"/>
      <w:marLeft w:val="0"/>
      <w:marRight w:val="0"/>
      <w:marTop w:val="0"/>
      <w:marBottom w:val="0"/>
      <w:divBdr>
        <w:top w:val="none" w:sz="0" w:space="0" w:color="auto"/>
        <w:left w:val="none" w:sz="0" w:space="0" w:color="auto"/>
        <w:bottom w:val="none" w:sz="0" w:space="0" w:color="auto"/>
        <w:right w:val="none" w:sz="0" w:space="0" w:color="auto"/>
      </w:divBdr>
    </w:div>
    <w:div w:id="1059787812">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447944">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7415511">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770739">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6778068">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414376">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22434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111527">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12654">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1465659">
      <w:bodyDiv w:val="1"/>
      <w:marLeft w:val="0"/>
      <w:marRight w:val="0"/>
      <w:marTop w:val="0"/>
      <w:marBottom w:val="0"/>
      <w:divBdr>
        <w:top w:val="none" w:sz="0" w:space="0" w:color="auto"/>
        <w:left w:val="none" w:sz="0" w:space="0" w:color="auto"/>
        <w:bottom w:val="none" w:sz="0" w:space="0" w:color="auto"/>
        <w:right w:val="none" w:sz="0" w:space="0" w:color="auto"/>
      </w:divBdr>
    </w:div>
    <w:div w:id="1091900377">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478414">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184515">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08353484">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3213364">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17405874">
      <w:bodyDiv w:val="1"/>
      <w:marLeft w:val="0"/>
      <w:marRight w:val="0"/>
      <w:marTop w:val="0"/>
      <w:marBottom w:val="0"/>
      <w:divBdr>
        <w:top w:val="none" w:sz="0" w:space="0" w:color="auto"/>
        <w:left w:val="none" w:sz="0" w:space="0" w:color="auto"/>
        <w:bottom w:val="none" w:sz="0" w:space="0" w:color="auto"/>
        <w:right w:val="none" w:sz="0" w:space="0" w:color="auto"/>
      </w:divBdr>
    </w:div>
    <w:div w:id="1118061594">
      <w:bodyDiv w:val="1"/>
      <w:marLeft w:val="0"/>
      <w:marRight w:val="0"/>
      <w:marTop w:val="0"/>
      <w:marBottom w:val="0"/>
      <w:divBdr>
        <w:top w:val="none" w:sz="0" w:space="0" w:color="auto"/>
        <w:left w:val="none" w:sz="0" w:space="0" w:color="auto"/>
        <w:bottom w:val="none" w:sz="0" w:space="0" w:color="auto"/>
        <w:right w:val="none" w:sz="0" w:space="0" w:color="auto"/>
      </w:divBdr>
    </w:div>
    <w:div w:id="1118834000">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125447">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6731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368782">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062813">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3910411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0427">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282019">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48402402">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144923">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263170">
      <w:bodyDiv w:val="1"/>
      <w:marLeft w:val="0"/>
      <w:marRight w:val="0"/>
      <w:marTop w:val="0"/>
      <w:marBottom w:val="0"/>
      <w:divBdr>
        <w:top w:val="none" w:sz="0" w:space="0" w:color="auto"/>
        <w:left w:val="none" w:sz="0" w:space="0" w:color="auto"/>
        <w:bottom w:val="none" w:sz="0" w:space="0" w:color="auto"/>
        <w:right w:val="none" w:sz="0" w:space="0" w:color="auto"/>
      </w:divBdr>
    </w:div>
    <w:div w:id="1157309188">
      <w:bodyDiv w:val="1"/>
      <w:marLeft w:val="0"/>
      <w:marRight w:val="0"/>
      <w:marTop w:val="0"/>
      <w:marBottom w:val="0"/>
      <w:divBdr>
        <w:top w:val="none" w:sz="0" w:space="0" w:color="auto"/>
        <w:left w:val="none" w:sz="0" w:space="0" w:color="auto"/>
        <w:bottom w:val="none" w:sz="0" w:space="0" w:color="auto"/>
        <w:right w:val="none" w:sz="0" w:space="0" w:color="auto"/>
      </w:divBdr>
    </w:div>
    <w:div w:id="1157762555">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2816803">
      <w:bodyDiv w:val="1"/>
      <w:marLeft w:val="0"/>
      <w:marRight w:val="0"/>
      <w:marTop w:val="0"/>
      <w:marBottom w:val="0"/>
      <w:divBdr>
        <w:top w:val="none" w:sz="0" w:space="0" w:color="auto"/>
        <w:left w:val="none" w:sz="0" w:space="0" w:color="auto"/>
        <w:bottom w:val="none" w:sz="0" w:space="0" w:color="auto"/>
        <w:right w:val="none" w:sz="0" w:space="0" w:color="auto"/>
      </w:divBdr>
    </w:div>
    <w:div w:id="1163469722">
      <w:bodyDiv w:val="1"/>
      <w:marLeft w:val="0"/>
      <w:marRight w:val="0"/>
      <w:marTop w:val="0"/>
      <w:marBottom w:val="0"/>
      <w:divBdr>
        <w:top w:val="none" w:sz="0" w:space="0" w:color="auto"/>
        <w:left w:val="none" w:sz="0" w:space="0" w:color="auto"/>
        <w:bottom w:val="none" w:sz="0" w:space="0" w:color="auto"/>
        <w:right w:val="none" w:sz="0" w:space="0" w:color="auto"/>
      </w:divBdr>
    </w:div>
    <w:div w:id="1163544020">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4666355">
      <w:bodyDiv w:val="1"/>
      <w:marLeft w:val="0"/>
      <w:marRight w:val="0"/>
      <w:marTop w:val="0"/>
      <w:marBottom w:val="0"/>
      <w:divBdr>
        <w:top w:val="none" w:sz="0" w:space="0" w:color="auto"/>
        <w:left w:val="none" w:sz="0" w:space="0" w:color="auto"/>
        <w:bottom w:val="none" w:sz="0" w:space="0" w:color="auto"/>
        <w:right w:val="none" w:sz="0" w:space="0" w:color="auto"/>
      </w:divBdr>
    </w:div>
    <w:div w:id="116536478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8405833">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69444306">
      <w:bodyDiv w:val="1"/>
      <w:marLeft w:val="0"/>
      <w:marRight w:val="0"/>
      <w:marTop w:val="0"/>
      <w:marBottom w:val="0"/>
      <w:divBdr>
        <w:top w:val="none" w:sz="0" w:space="0" w:color="auto"/>
        <w:left w:val="none" w:sz="0" w:space="0" w:color="auto"/>
        <w:bottom w:val="none" w:sz="0" w:space="0" w:color="auto"/>
        <w:right w:val="none" w:sz="0" w:space="0" w:color="auto"/>
      </w:divBdr>
    </w:div>
    <w:div w:id="1169904347">
      <w:bodyDiv w:val="1"/>
      <w:marLeft w:val="0"/>
      <w:marRight w:val="0"/>
      <w:marTop w:val="0"/>
      <w:marBottom w:val="0"/>
      <w:divBdr>
        <w:top w:val="none" w:sz="0" w:space="0" w:color="auto"/>
        <w:left w:val="none" w:sz="0" w:space="0" w:color="auto"/>
        <w:bottom w:val="none" w:sz="0" w:space="0" w:color="auto"/>
        <w:right w:val="none" w:sz="0" w:space="0" w:color="auto"/>
      </w:divBdr>
    </w:div>
    <w:div w:id="1172142095">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5446">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277942">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393337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7907431">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88715539">
      <w:bodyDiv w:val="1"/>
      <w:marLeft w:val="0"/>
      <w:marRight w:val="0"/>
      <w:marTop w:val="0"/>
      <w:marBottom w:val="0"/>
      <w:divBdr>
        <w:top w:val="none" w:sz="0" w:space="0" w:color="auto"/>
        <w:left w:val="none" w:sz="0" w:space="0" w:color="auto"/>
        <w:bottom w:val="none" w:sz="0" w:space="0" w:color="auto"/>
        <w:right w:val="none" w:sz="0" w:space="0" w:color="auto"/>
      </w:divBdr>
    </w:div>
    <w:div w:id="1189173630">
      <w:bodyDiv w:val="1"/>
      <w:marLeft w:val="0"/>
      <w:marRight w:val="0"/>
      <w:marTop w:val="0"/>
      <w:marBottom w:val="0"/>
      <w:divBdr>
        <w:top w:val="none" w:sz="0" w:space="0" w:color="auto"/>
        <w:left w:val="none" w:sz="0" w:space="0" w:color="auto"/>
        <w:bottom w:val="none" w:sz="0" w:space="0" w:color="auto"/>
        <w:right w:val="none" w:sz="0" w:space="0" w:color="auto"/>
      </w:divBdr>
    </w:div>
    <w:div w:id="1189220582">
      <w:bodyDiv w:val="1"/>
      <w:marLeft w:val="0"/>
      <w:marRight w:val="0"/>
      <w:marTop w:val="0"/>
      <w:marBottom w:val="0"/>
      <w:divBdr>
        <w:top w:val="none" w:sz="0" w:space="0" w:color="auto"/>
        <w:left w:val="none" w:sz="0" w:space="0" w:color="auto"/>
        <w:bottom w:val="none" w:sz="0" w:space="0" w:color="auto"/>
        <w:right w:val="none" w:sz="0" w:space="0" w:color="auto"/>
      </w:divBdr>
    </w:div>
    <w:div w:id="1189569120">
      <w:bodyDiv w:val="1"/>
      <w:marLeft w:val="0"/>
      <w:marRight w:val="0"/>
      <w:marTop w:val="0"/>
      <w:marBottom w:val="0"/>
      <w:divBdr>
        <w:top w:val="none" w:sz="0" w:space="0" w:color="auto"/>
        <w:left w:val="none" w:sz="0" w:space="0" w:color="auto"/>
        <w:bottom w:val="none" w:sz="0" w:space="0" w:color="auto"/>
        <w:right w:val="none" w:sz="0" w:space="0" w:color="auto"/>
      </w:divBdr>
    </w:div>
    <w:div w:id="1190800845">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18358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6115593">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7501204">
      <w:bodyDiv w:val="1"/>
      <w:marLeft w:val="0"/>
      <w:marRight w:val="0"/>
      <w:marTop w:val="0"/>
      <w:marBottom w:val="0"/>
      <w:divBdr>
        <w:top w:val="none" w:sz="0" w:space="0" w:color="auto"/>
        <w:left w:val="none" w:sz="0" w:space="0" w:color="auto"/>
        <w:bottom w:val="none" w:sz="0" w:space="0" w:color="auto"/>
        <w:right w:val="none" w:sz="0" w:space="0" w:color="auto"/>
      </w:divBdr>
    </w:div>
    <w:div w:id="1198742642">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199050798">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259166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060762">
      <w:bodyDiv w:val="1"/>
      <w:marLeft w:val="0"/>
      <w:marRight w:val="0"/>
      <w:marTop w:val="0"/>
      <w:marBottom w:val="0"/>
      <w:divBdr>
        <w:top w:val="none" w:sz="0" w:space="0" w:color="auto"/>
        <w:left w:val="none" w:sz="0" w:space="0" w:color="auto"/>
        <w:bottom w:val="none" w:sz="0" w:space="0" w:color="auto"/>
        <w:right w:val="none" w:sz="0" w:space="0" w:color="auto"/>
      </w:divBdr>
    </w:div>
    <w:div w:id="1206723444">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3350421">
      <w:bodyDiv w:val="1"/>
      <w:marLeft w:val="0"/>
      <w:marRight w:val="0"/>
      <w:marTop w:val="0"/>
      <w:marBottom w:val="0"/>
      <w:divBdr>
        <w:top w:val="none" w:sz="0" w:space="0" w:color="auto"/>
        <w:left w:val="none" w:sz="0" w:space="0" w:color="auto"/>
        <w:bottom w:val="none" w:sz="0" w:space="0" w:color="auto"/>
        <w:right w:val="none" w:sz="0" w:space="0" w:color="auto"/>
      </w:divBdr>
    </w:div>
    <w:div w:id="1214775776">
      <w:bodyDiv w:val="1"/>
      <w:marLeft w:val="0"/>
      <w:marRight w:val="0"/>
      <w:marTop w:val="0"/>
      <w:marBottom w:val="0"/>
      <w:divBdr>
        <w:top w:val="none" w:sz="0" w:space="0" w:color="auto"/>
        <w:left w:val="none" w:sz="0" w:space="0" w:color="auto"/>
        <w:bottom w:val="none" w:sz="0" w:space="0" w:color="auto"/>
        <w:right w:val="none" w:sz="0" w:space="0" w:color="auto"/>
      </w:divBdr>
    </w:div>
    <w:div w:id="1214806538">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6743207">
      <w:bodyDiv w:val="1"/>
      <w:marLeft w:val="0"/>
      <w:marRight w:val="0"/>
      <w:marTop w:val="0"/>
      <w:marBottom w:val="0"/>
      <w:divBdr>
        <w:top w:val="none" w:sz="0" w:space="0" w:color="auto"/>
        <w:left w:val="none" w:sz="0" w:space="0" w:color="auto"/>
        <w:bottom w:val="none" w:sz="0" w:space="0" w:color="auto"/>
        <w:right w:val="none" w:sz="0" w:space="0" w:color="auto"/>
      </w:divBdr>
    </w:div>
    <w:div w:id="1217662516">
      <w:bodyDiv w:val="1"/>
      <w:marLeft w:val="0"/>
      <w:marRight w:val="0"/>
      <w:marTop w:val="0"/>
      <w:marBottom w:val="0"/>
      <w:divBdr>
        <w:top w:val="none" w:sz="0" w:space="0" w:color="auto"/>
        <w:left w:val="none" w:sz="0" w:space="0" w:color="auto"/>
        <w:bottom w:val="none" w:sz="0" w:space="0" w:color="auto"/>
        <w:right w:val="none" w:sz="0" w:space="0" w:color="auto"/>
      </w:divBdr>
    </w:div>
    <w:div w:id="1218053905">
      <w:bodyDiv w:val="1"/>
      <w:marLeft w:val="0"/>
      <w:marRight w:val="0"/>
      <w:marTop w:val="0"/>
      <w:marBottom w:val="0"/>
      <w:divBdr>
        <w:top w:val="none" w:sz="0" w:space="0" w:color="auto"/>
        <w:left w:val="none" w:sz="0" w:space="0" w:color="auto"/>
        <w:bottom w:val="none" w:sz="0" w:space="0" w:color="auto"/>
        <w:right w:val="none" w:sz="0" w:space="0" w:color="auto"/>
      </w:divBdr>
    </w:div>
    <w:div w:id="1218122686">
      <w:bodyDiv w:val="1"/>
      <w:marLeft w:val="0"/>
      <w:marRight w:val="0"/>
      <w:marTop w:val="0"/>
      <w:marBottom w:val="0"/>
      <w:divBdr>
        <w:top w:val="none" w:sz="0" w:space="0" w:color="auto"/>
        <w:left w:val="none" w:sz="0" w:space="0" w:color="auto"/>
        <w:bottom w:val="none" w:sz="0" w:space="0" w:color="auto"/>
        <w:right w:val="none" w:sz="0" w:space="0" w:color="auto"/>
      </w:divBdr>
    </w:div>
    <w:div w:id="1218130016">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786498">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19050683">
      <w:bodyDiv w:val="1"/>
      <w:marLeft w:val="0"/>
      <w:marRight w:val="0"/>
      <w:marTop w:val="0"/>
      <w:marBottom w:val="0"/>
      <w:divBdr>
        <w:top w:val="none" w:sz="0" w:space="0" w:color="auto"/>
        <w:left w:val="none" w:sz="0" w:space="0" w:color="auto"/>
        <w:bottom w:val="none" w:sz="0" w:space="0" w:color="auto"/>
        <w:right w:val="none" w:sz="0" w:space="0" w:color="auto"/>
      </w:divBdr>
    </w:div>
    <w:div w:id="1219781233">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551202">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3053498">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381178">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571995">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880226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0380392">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155264">
      <w:bodyDiv w:val="1"/>
      <w:marLeft w:val="0"/>
      <w:marRight w:val="0"/>
      <w:marTop w:val="0"/>
      <w:marBottom w:val="0"/>
      <w:divBdr>
        <w:top w:val="none" w:sz="0" w:space="0" w:color="auto"/>
        <w:left w:val="none" w:sz="0" w:space="0" w:color="auto"/>
        <w:bottom w:val="none" w:sz="0" w:space="0" w:color="auto"/>
        <w:right w:val="none" w:sz="0" w:space="0" w:color="auto"/>
      </w:divBdr>
    </w:div>
    <w:div w:id="1232497121">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10155">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436060">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3686606">
      <w:bodyDiv w:val="1"/>
      <w:marLeft w:val="0"/>
      <w:marRight w:val="0"/>
      <w:marTop w:val="0"/>
      <w:marBottom w:val="0"/>
      <w:divBdr>
        <w:top w:val="none" w:sz="0" w:space="0" w:color="auto"/>
        <w:left w:val="none" w:sz="0" w:space="0" w:color="auto"/>
        <w:bottom w:val="none" w:sz="0" w:space="0" w:color="auto"/>
        <w:right w:val="none" w:sz="0" w:space="0" w:color="auto"/>
      </w:divBdr>
    </w:div>
    <w:div w:id="1244531510">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7691113">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433689">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506965">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59634013">
      <w:bodyDiv w:val="1"/>
      <w:marLeft w:val="0"/>
      <w:marRight w:val="0"/>
      <w:marTop w:val="0"/>
      <w:marBottom w:val="0"/>
      <w:divBdr>
        <w:top w:val="none" w:sz="0" w:space="0" w:color="auto"/>
        <w:left w:val="none" w:sz="0" w:space="0" w:color="auto"/>
        <w:bottom w:val="none" w:sz="0" w:space="0" w:color="auto"/>
        <w:right w:val="none" w:sz="0" w:space="0" w:color="auto"/>
      </w:divBdr>
    </w:div>
    <w:div w:id="1259634355">
      <w:bodyDiv w:val="1"/>
      <w:marLeft w:val="0"/>
      <w:marRight w:val="0"/>
      <w:marTop w:val="0"/>
      <w:marBottom w:val="0"/>
      <w:divBdr>
        <w:top w:val="none" w:sz="0" w:space="0" w:color="auto"/>
        <w:left w:val="none" w:sz="0" w:space="0" w:color="auto"/>
        <w:bottom w:val="none" w:sz="0" w:space="0" w:color="auto"/>
        <w:right w:val="none" w:sz="0" w:space="0" w:color="auto"/>
      </w:divBdr>
    </w:div>
    <w:div w:id="1259634658">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418198">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337555">
      <w:bodyDiv w:val="1"/>
      <w:marLeft w:val="0"/>
      <w:marRight w:val="0"/>
      <w:marTop w:val="0"/>
      <w:marBottom w:val="0"/>
      <w:divBdr>
        <w:top w:val="none" w:sz="0" w:space="0" w:color="auto"/>
        <w:left w:val="none" w:sz="0" w:space="0" w:color="auto"/>
        <w:bottom w:val="none" w:sz="0" w:space="0" w:color="auto"/>
        <w:right w:val="none" w:sz="0" w:space="0" w:color="auto"/>
      </w:divBdr>
    </w:div>
    <w:div w:id="1265185119">
      <w:bodyDiv w:val="1"/>
      <w:marLeft w:val="0"/>
      <w:marRight w:val="0"/>
      <w:marTop w:val="0"/>
      <w:marBottom w:val="0"/>
      <w:divBdr>
        <w:top w:val="none" w:sz="0" w:space="0" w:color="auto"/>
        <w:left w:val="none" w:sz="0" w:space="0" w:color="auto"/>
        <w:bottom w:val="none" w:sz="0" w:space="0" w:color="auto"/>
        <w:right w:val="none" w:sz="0" w:space="0" w:color="auto"/>
      </w:divBdr>
    </w:div>
    <w:div w:id="1267469669">
      <w:bodyDiv w:val="1"/>
      <w:marLeft w:val="0"/>
      <w:marRight w:val="0"/>
      <w:marTop w:val="0"/>
      <w:marBottom w:val="0"/>
      <w:divBdr>
        <w:top w:val="none" w:sz="0" w:space="0" w:color="auto"/>
        <w:left w:val="none" w:sz="0" w:space="0" w:color="auto"/>
        <w:bottom w:val="none" w:sz="0" w:space="0" w:color="auto"/>
        <w:right w:val="none" w:sz="0" w:space="0" w:color="auto"/>
      </w:divBdr>
    </w:div>
    <w:div w:id="1267497293">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69973714">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1085795">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6256612">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36962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226452">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3533814">
      <w:bodyDiv w:val="1"/>
      <w:marLeft w:val="0"/>
      <w:marRight w:val="0"/>
      <w:marTop w:val="0"/>
      <w:marBottom w:val="0"/>
      <w:divBdr>
        <w:top w:val="none" w:sz="0" w:space="0" w:color="auto"/>
        <w:left w:val="none" w:sz="0" w:space="0" w:color="auto"/>
        <w:bottom w:val="none" w:sz="0" w:space="0" w:color="auto"/>
        <w:right w:val="none" w:sz="0" w:space="0" w:color="auto"/>
      </w:divBdr>
    </w:div>
    <w:div w:id="1284076659">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19534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005429">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1593774">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3974781">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754394">
      <w:bodyDiv w:val="1"/>
      <w:marLeft w:val="0"/>
      <w:marRight w:val="0"/>
      <w:marTop w:val="0"/>
      <w:marBottom w:val="0"/>
      <w:divBdr>
        <w:top w:val="none" w:sz="0" w:space="0" w:color="auto"/>
        <w:left w:val="none" w:sz="0" w:space="0" w:color="auto"/>
        <w:bottom w:val="none" w:sz="0" w:space="0" w:color="auto"/>
        <w:right w:val="none" w:sz="0" w:space="0" w:color="auto"/>
      </w:divBdr>
    </w:div>
    <w:div w:id="1299266498">
      <w:bodyDiv w:val="1"/>
      <w:marLeft w:val="0"/>
      <w:marRight w:val="0"/>
      <w:marTop w:val="0"/>
      <w:marBottom w:val="0"/>
      <w:divBdr>
        <w:top w:val="none" w:sz="0" w:space="0" w:color="auto"/>
        <w:left w:val="none" w:sz="0" w:space="0" w:color="auto"/>
        <w:bottom w:val="none" w:sz="0" w:space="0" w:color="auto"/>
        <w:right w:val="none" w:sz="0" w:space="0" w:color="auto"/>
      </w:divBdr>
    </w:div>
    <w:div w:id="1299722104">
      <w:bodyDiv w:val="1"/>
      <w:marLeft w:val="0"/>
      <w:marRight w:val="0"/>
      <w:marTop w:val="0"/>
      <w:marBottom w:val="0"/>
      <w:divBdr>
        <w:top w:val="none" w:sz="0" w:space="0" w:color="auto"/>
        <w:left w:val="none" w:sz="0" w:space="0" w:color="auto"/>
        <w:bottom w:val="none" w:sz="0" w:space="0" w:color="auto"/>
        <w:right w:val="none" w:sz="0" w:space="0" w:color="auto"/>
      </w:divBdr>
    </w:div>
    <w:div w:id="1300724715">
      <w:bodyDiv w:val="1"/>
      <w:marLeft w:val="0"/>
      <w:marRight w:val="0"/>
      <w:marTop w:val="0"/>
      <w:marBottom w:val="0"/>
      <w:divBdr>
        <w:top w:val="none" w:sz="0" w:space="0" w:color="auto"/>
        <w:left w:val="none" w:sz="0" w:space="0" w:color="auto"/>
        <w:bottom w:val="none" w:sz="0" w:space="0" w:color="auto"/>
        <w:right w:val="none" w:sz="0" w:space="0" w:color="auto"/>
      </w:divBdr>
    </w:div>
    <w:div w:id="1300763599">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4388154">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668821">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685714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0939166">
      <w:bodyDiv w:val="1"/>
      <w:marLeft w:val="0"/>
      <w:marRight w:val="0"/>
      <w:marTop w:val="0"/>
      <w:marBottom w:val="0"/>
      <w:divBdr>
        <w:top w:val="none" w:sz="0" w:space="0" w:color="auto"/>
        <w:left w:val="none" w:sz="0" w:space="0" w:color="auto"/>
        <w:bottom w:val="none" w:sz="0" w:space="0" w:color="auto"/>
        <w:right w:val="none" w:sz="0" w:space="0" w:color="auto"/>
      </w:divBdr>
    </w:div>
    <w:div w:id="1311405672">
      <w:bodyDiv w:val="1"/>
      <w:marLeft w:val="0"/>
      <w:marRight w:val="0"/>
      <w:marTop w:val="0"/>
      <w:marBottom w:val="0"/>
      <w:divBdr>
        <w:top w:val="none" w:sz="0" w:space="0" w:color="auto"/>
        <w:left w:val="none" w:sz="0" w:space="0" w:color="auto"/>
        <w:bottom w:val="none" w:sz="0" w:space="0" w:color="auto"/>
        <w:right w:val="none" w:sz="0" w:space="0" w:color="auto"/>
      </w:divBdr>
    </w:div>
    <w:div w:id="1311709845">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4866484">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6859990">
      <w:bodyDiv w:val="1"/>
      <w:marLeft w:val="0"/>
      <w:marRight w:val="0"/>
      <w:marTop w:val="0"/>
      <w:marBottom w:val="0"/>
      <w:divBdr>
        <w:top w:val="none" w:sz="0" w:space="0" w:color="auto"/>
        <w:left w:val="none" w:sz="0" w:space="0" w:color="auto"/>
        <w:bottom w:val="none" w:sz="0" w:space="0" w:color="auto"/>
        <w:right w:val="none" w:sz="0" w:space="0" w:color="auto"/>
      </w:divBdr>
    </w:div>
    <w:div w:id="1327170434">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5570509">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39384866">
      <w:bodyDiv w:val="1"/>
      <w:marLeft w:val="0"/>
      <w:marRight w:val="0"/>
      <w:marTop w:val="0"/>
      <w:marBottom w:val="0"/>
      <w:divBdr>
        <w:top w:val="none" w:sz="0" w:space="0" w:color="auto"/>
        <w:left w:val="none" w:sz="0" w:space="0" w:color="auto"/>
        <w:bottom w:val="none" w:sz="0" w:space="0" w:color="auto"/>
        <w:right w:val="none" w:sz="0" w:space="0" w:color="auto"/>
      </w:divBdr>
    </w:div>
    <w:div w:id="1340035924">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468282">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359359">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590416">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7631236">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2612508">
      <w:bodyDiv w:val="1"/>
      <w:marLeft w:val="0"/>
      <w:marRight w:val="0"/>
      <w:marTop w:val="0"/>
      <w:marBottom w:val="0"/>
      <w:divBdr>
        <w:top w:val="none" w:sz="0" w:space="0" w:color="auto"/>
        <w:left w:val="none" w:sz="0" w:space="0" w:color="auto"/>
        <w:bottom w:val="none" w:sz="0" w:space="0" w:color="auto"/>
        <w:right w:val="none" w:sz="0" w:space="0" w:color="auto"/>
      </w:divBdr>
    </w:div>
    <w:div w:id="1356345951">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8891136">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59501000">
      <w:bodyDiv w:val="1"/>
      <w:marLeft w:val="0"/>
      <w:marRight w:val="0"/>
      <w:marTop w:val="0"/>
      <w:marBottom w:val="0"/>
      <w:divBdr>
        <w:top w:val="none" w:sz="0" w:space="0" w:color="auto"/>
        <w:left w:val="none" w:sz="0" w:space="0" w:color="auto"/>
        <w:bottom w:val="none" w:sz="0" w:space="0" w:color="auto"/>
        <w:right w:val="none" w:sz="0" w:space="0" w:color="auto"/>
      </w:divBdr>
    </w:div>
    <w:div w:id="1360548152">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4357103">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68607032">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1299822">
      <w:bodyDiv w:val="1"/>
      <w:marLeft w:val="0"/>
      <w:marRight w:val="0"/>
      <w:marTop w:val="0"/>
      <w:marBottom w:val="0"/>
      <w:divBdr>
        <w:top w:val="none" w:sz="0" w:space="0" w:color="auto"/>
        <w:left w:val="none" w:sz="0" w:space="0" w:color="auto"/>
        <w:bottom w:val="none" w:sz="0" w:space="0" w:color="auto"/>
        <w:right w:val="none" w:sz="0" w:space="0" w:color="auto"/>
      </w:divBdr>
    </w:div>
    <w:div w:id="1371799812">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3263350">
      <w:bodyDiv w:val="1"/>
      <w:marLeft w:val="0"/>
      <w:marRight w:val="0"/>
      <w:marTop w:val="0"/>
      <w:marBottom w:val="0"/>
      <w:divBdr>
        <w:top w:val="none" w:sz="0" w:space="0" w:color="auto"/>
        <w:left w:val="none" w:sz="0" w:space="0" w:color="auto"/>
        <w:bottom w:val="none" w:sz="0" w:space="0" w:color="auto"/>
        <w:right w:val="none" w:sz="0" w:space="0" w:color="auto"/>
      </w:divBdr>
    </w:div>
    <w:div w:id="1373922167">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236188">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5830264">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26615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7988642">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9113973">
      <w:bodyDiv w:val="1"/>
      <w:marLeft w:val="0"/>
      <w:marRight w:val="0"/>
      <w:marTop w:val="0"/>
      <w:marBottom w:val="0"/>
      <w:divBdr>
        <w:top w:val="none" w:sz="0" w:space="0" w:color="auto"/>
        <w:left w:val="none" w:sz="0" w:space="0" w:color="auto"/>
        <w:bottom w:val="none" w:sz="0" w:space="0" w:color="auto"/>
        <w:right w:val="none" w:sz="0" w:space="0" w:color="auto"/>
      </w:divBdr>
    </w:div>
    <w:div w:id="1389302803">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225804">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580478">
      <w:bodyDiv w:val="1"/>
      <w:marLeft w:val="0"/>
      <w:marRight w:val="0"/>
      <w:marTop w:val="0"/>
      <w:marBottom w:val="0"/>
      <w:divBdr>
        <w:top w:val="none" w:sz="0" w:space="0" w:color="auto"/>
        <w:left w:val="none" w:sz="0" w:space="0" w:color="auto"/>
        <w:bottom w:val="none" w:sz="0" w:space="0" w:color="auto"/>
        <w:right w:val="none" w:sz="0" w:space="0" w:color="auto"/>
      </w:divBdr>
    </w:div>
    <w:div w:id="1394038125">
      <w:bodyDiv w:val="1"/>
      <w:marLeft w:val="0"/>
      <w:marRight w:val="0"/>
      <w:marTop w:val="0"/>
      <w:marBottom w:val="0"/>
      <w:divBdr>
        <w:top w:val="none" w:sz="0" w:space="0" w:color="auto"/>
        <w:left w:val="none" w:sz="0" w:space="0" w:color="auto"/>
        <w:bottom w:val="none" w:sz="0" w:space="0" w:color="auto"/>
        <w:right w:val="none" w:sz="0" w:space="0" w:color="auto"/>
      </w:divBdr>
    </w:div>
    <w:div w:id="1394814178">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5398169">
      <w:bodyDiv w:val="1"/>
      <w:marLeft w:val="0"/>
      <w:marRight w:val="0"/>
      <w:marTop w:val="0"/>
      <w:marBottom w:val="0"/>
      <w:divBdr>
        <w:top w:val="none" w:sz="0" w:space="0" w:color="auto"/>
        <w:left w:val="none" w:sz="0" w:space="0" w:color="auto"/>
        <w:bottom w:val="none" w:sz="0" w:space="0" w:color="auto"/>
        <w:right w:val="none" w:sz="0" w:space="0" w:color="auto"/>
      </w:divBdr>
    </w:div>
    <w:div w:id="1395663958">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01041">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397969635">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3794131">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15157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6876215">
      <w:bodyDiv w:val="1"/>
      <w:marLeft w:val="0"/>
      <w:marRight w:val="0"/>
      <w:marTop w:val="0"/>
      <w:marBottom w:val="0"/>
      <w:divBdr>
        <w:top w:val="none" w:sz="0" w:space="0" w:color="auto"/>
        <w:left w:val="none" w:sz="0" w:space="0" w:color="auto"/>
        <w:bottom w:val="none" w:sz="0" w:space="0" w:color="auto"/>
        <w:right w:val="none" w:sz="0" w:space="0" w:color="auto"/>
      </w:divBdr>
    </w:div>
    <w:div w:id="1406957325">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077836">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0734343">
      <w:bodyDiv w:val="1"/>
      <w:marLeft w:val="0"/>
      <w:marRight w:val="0"/>
      <w:marTop w:val="0"/>
      <w:marBottom w:val="0"/>
      <w:divBdr>
        <w:top w:val="none" w:sz="0" w:space="0" w:color="auto"/>
        <w:left w:val="none" w:sz="0" w:space="0" w:color="auto"/>
        <w:bottom w:val="none" w:sz="0" w:space="0" w:color="auto"/>
        <w:right w:val="none" w:sz="0" w:space="0" w:color="auto"/>
      </w:divBdr>
    </w:div>
    <w:div w:id="1412848643">
      <w:bodyDiv w:val="1"/>
      <w:marLeft w:val="0"/>
      <w:marRight w:val="0"/>
      <w:marTop w:val="0"/>
      <w:marBottom w:val="0"/>
      <w:divBdr>
        <w:top w:val="none" w:sz="0" w:space="0" w:color="auto"/>
        <w:left w:val="none" w:sz="0" w:space="0" w:color="auto"/>
        <w:bottom w:val="none" w:sz="0" w:space="0" w:color="auto"/>
        <w:right w:val="none" w:sz="0" w:space="0" w:color="auto"/>
      </w:divBdr>
    </w:div>
    <w:div w:id="1414351123">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17745960">
      <w:bodyDiv w:val="1"/>
      <w:marLeft w:val="0"/>
      <w:marRight w:val="0"/>
      <w:marTop w:val="0"/>
      <w:marBottom w:val="0"/>
      <w:divBdr>
        <w:top w:val="none" w:sz="0" w:space="0" w:color="auto"/>
        <w:left w:val="none" w:sz="0" w:space="0" w:color="auto"/>
        <w:bottom w:val="none" w:sz="0" w:space="0" w:color="auto"/>
        <w:right w:val="none" w:sz="0" w:space="0" w:color="auto"/>
      </w:divBdr>
    </w:div>
    <w:div w:id="141986387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177170">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2020853">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2532166">
      <w:bodyDiv w:val="1"/>
      <w:marLeft w:val="0"/>
      <w:marRight w:val="0"/>
      <w:marTop w:val="0"/>
      <w:marBottom w:val="0"/>
      <w:divBdr>
        <w:top w:val="none" w:sz="0" w:space="0" w:color="auto"/>
        <w:left w:val="none" w:sz="0" w:space="0" w:color="auto"/>
        <w:bottom w:val="none" w:sz="0" w:space="0" w:color="auto"/>
        <w:right w:val="none" w:sz="0" w:space="0" w:color="auto"/>
      </w:divBdr>
    </w:div>
    <w:div w:id="1423528523">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2891146">
      <w:bodyDiv w:val="1"/>
      <w:marLeft w:val="0"/>
      <w:marRight w:val="0"/>
      <w:marTop w:val="0"/>
      <w:marBottom w:val="0"/>
      <w:divBdr>
        <w:top w:val="none" w:sz="0" w:space="0" w:color="auto"/>
        <w:left w:val="none" w:sz="0" w:space="0" w:color="auto"/>
        <w:bottom w:val="none" w:sz="0" w:space="0" w:color="auto"/>
        <w:right w:val="none" w:sz="0" w:space="0" w:color="auto"/>
      </w:divBdr>
    </w:div>
    <w:div w:id="1433358888">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4782757">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38717586">
      <w:bodyDiv w:val="1"/>
      <w:marLeft w:val="0"/>
      <w:marRight w:val="0"/>
      <w:marTop w:val="0"/>
      <w:marBottom w:val="0"/>
      <w:divBdr>
        <w:top w:val="none" w:sz="0" w:space="0" w:color="auto"/>
        <w:left w:val="none" w:sz="0" w:space="0" w:color="auto"/>
        <w:bottom w:val="none" w:sz="0" w:space="0" w:color="auto"/>
        <w:right w:val="none" w:sz="0" w:space="0" w:color="auto"/>
      </w:divBdr>
    </w:div>
    <w:div w:id="1438988168">
      <w:bodyDiv w:val="1"/>
      <w:marLeft w:val="0"/>
      <w:marRight w:val="0"/>
      <w:marTop w:val="0"/>
      <w:marBottom w:val="0"/>
      <w:divBdr>
        <w:top w:val="none" w:sz="0" w:space="0" w:color="auto"/>
        <w:left w:val="none" w:sz="0" w:space="0" w:color="auto"/>
        <w:bottom w:val="none" w:sz="0" w:space="0" w:color="auto"/>
        <w:right w:val="none" w:sz="0" w:space="0" w:color="auto"/>
      </w:divBdr>
    </w:div>
    <w:div w:id="1441298197">
      <w:bodyDiv w:val="1"/>
      <w:marLeft w:val="0"/>
      <w:marRight w:val="0"/>
      <w:marTop w:val="0"/>
      <w:marBottom w:val="0"/>
      <w:divBdr>
        <w:top w:val="none" w:sz="0" w:space="0" w:color="auto"/>
        <w:left w:val="none" w:sz="0" w:space="0" w:color="auto"/>
        <w:bottom w:val="none" w:sz="0" w:space="0" w:color="auto"/>
        <w:right w:val="none" w:sz="0" w:space="0" w:color="auto"/>
      </w:divBdr>
    </w:div>
    <w:div w:id="1441489466">
      <w:bodyDiv w:val="1"/>
      <w:marLeft w:val="0"/>
      <w:marRight w:val="0"/>
      <w:marTop w:val="0"/>
      <w:marBottom w:val="0"/>
      <w:divBdr>
        <w:top w:val="none" w:sz="0" w:space="0" w:color="auto"/>
        <w:left w:val="none" w:sz="0" w:space="0" w:color="auto"/>
        <w:bottom w:val="none" w:sz="0" w:space="0" w:color="auto"/>
        <w:right w:val="none" w:sz="0" w:space="0" w:color="auto"/>
      </w:divBdr>
    </w:div>
    <w:div w:id="1442190551">
      <w:bodyDiv w:val="1"/>
      <w:marLeft w:val="0"/>
      <w:marRight w:val="0"/>
      <w:marTop w:val="0"/>
      <w:marBottom w:val="0"/>
      <w:divBdr>
        <w:top w:val="none" w:sz="0" w:space="0" w:color="auto"/>
        <w:left w:val="none" w:sz="0" w:space="0" w:color="auto"/>
        <w:bottom w:val="none" w:sz="0" w:space="0" w:color="auto"/>
        <w:right w:val="none" w:sz="0" w:space="0" w:color="auto"/>
      </w:divBdr>
    </w:div>
    <w:div w:id="1442262464">
      <w:bodyDiv w:val="1"/>
      <w:marLeft w:val="0"/>
      <w:marRight w:val="0"/>
      <w:marTop w:val="0"/>
      <w:marBottom w:val="0"/>
      <w:divBdr>
        <w:top w:val="none" w:sz="0" w:space="0" w:color="auto"/>
        <w:left w:val="none" w:sz="0" w:space="0" w:color="auto"/>
        <w:bottom w:val="none" w:sz="0" w:space="0" w:color="auto"/>
        <w:right w:val="none" w:sz="0" w:space="0" w:color="auto"/>
      </w:divBdr>
    </w:div>
    <w:div w:id="1442610089">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4769127">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48087694">
      <w:bodyDiv w:val="1"/>
      <w:marLeft w:val="0"/>
      <w:marRight w:val="0"/>
      <w:marTop w:val="0"/>
      <w:marBottom w:val="0"/>
      <w:divBdr>
        <w:top w:val="none" w:sz="0" w:space="0" w:color="auto"/>
        <w:left w:val="none" w:sz="0" w:space="0" w:color="auto"/>
        <w:bottom w:val="none" w:sz="0" w:space="0" w:color="auto"/>
        <w:right w:val="none" w:sz="0" w:space="0" w:color="auto"/>
      </w:divBdr>
    </w:div>
    <w:div w:id="1448089009">
      <w:bodyDiv w:val="1"/>
      <w:marLeft w:val="0"/>
      <w:marRight w:val="0"/>
      <w:marTop w:val="0"/>
      <w:marBottom w:val="0"/>
      <w:divBdr>
        <w:top w:val="none" w:sz="0" w:space="0" w:color="auto"/>
        <w:left w:val="none" w:sz="0" w:space="0" w:color="auto"/>
        <w:bottom w:val="none" w:sz="0" w:space="0" w:color="auto"/>
        <w:right w:val="none" w:sz="0" w:space="0" w:color="auto"/>
      </w:divBdr>
    </w:div>
    <w:div w:id="1449276915">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166893">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2896106">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7331227">
      <w:bodyDiv w:val="1"/>
      <w:marLeft w:val="0"/>
      <w:marRight w:val="0"/>
      <w:marTop w:val="0"/>
      <w:marBottom w:val="0"/>
      <w:divBdr>
        <w:top w:val="none" w:sz="0" w:space="0" w:color="auto"/>
        <w:left w:val="none" w:sz="0" w:space="0" w:color="auto"/>
        <w:bottom w:val="none" w:sz="0" w:space="0" w:color="auto"/>
        <w:right w:val="none" w:sz="0" w:space="0" w:color="auto"/>
      </w:divBdr>
    </w:div>
    <w:div w:id="1457723884">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59715877">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3843310">
      <w:bodyDiv w:val="1"/>
      <w:marLeft w:val="0"/>
      <w:marRight w:val="0"/>
      <w:marTop w:val="0"/>
      <w:marBottom w:val="0"/>
      <w:divBdr>
        <w:top w:val="none" w:sz="0" w:space="0" w:color="auto"/>
        <w:left w:val="none" w:sz="0" w:space="0" w:color="auto"/>
        <w:bottom w:val="none" w:sz="0" w:space="0" w:color="auto"/>
        <w:right w:val="none" w:sz="0" w:space="0" w:color="auto"/>
      </w:divBdr>
    </w:div>
    <w:div w:id="1464034774">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6777787">
      <w:bodyDiv w:val="1"/>
      <w:marLeft w:val="0"/>
      <w:marRight w:val="0"/>
      <w:marTop w:val="0"/>
      <w:marBottom w:val="0"/>
      <w:divBdr>
        <w:top w:val="none" w:sz="0" w:space="0" w:color="auto"/>
        <w:left w:val="none" w:sz="0" w:space="0" w:color="auto"/>
        <w:bottom w:val="none" w:sz="0" w:space="0" w:color="auto"/>
        <w:right w:val="none" w:sz="0" w:space="0" w:color="auto"/>
      </w:divBdr>
    </w:div>
    <w:div w:id="1467121350">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0784000">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3328926">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6069109">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3540809">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174855">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89712271">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494679694">
      <w:bodyDiv w:val="1"/>
      <w:marLeft w:val="0"/>
      <w:marRight w:val="0"/>
      <w:marTop w:val="0"/>
      <w:marBottom w:val="0"/>
      <w:divBdr>
        <w:top w:val="none" w:sz="0" w:space="0" w:color="auto"/>
        <w:left w:val="none" w:sz="0" w:space="0" w:color="auto"/>
        <w:bottom w:val="none" w:sz="0" w:space="0" w:color="auto"/>
        <w:right w:val="none" w:sz="0" w:space="0" w:color="auto"/>
      </w:divBdr>
    </w:div>
    <w:div w:id="1497183498">
      <w:bodyDiv w:val="1"/>
      <w:marLeft w:val="0"/>
      <w:marRight w:val="0"/>
      <w:marTop w:val="0"/>
      <w:marBottom w:val="0"/>
      <w:divBdr>
        <w:top w:val="none" w:sz="0" w:space="0" w:color="auto"/>
        <w:left w:val="none" w:sz="0" w:space="0" w:color="auto"/>
        <w:bottom w:val="none" w:sz="0" w:space="0" w:color="auto"/>
        <w:right w:val="none" w:sz="0" w:space="0" w:color="auto"/>
      </w:divBdr>
    </w:div>
    <w:div w:id="1497769670">
      <w:bodyDiv w:val="1"/>
      <w:marLeft w:val="0"/>
      <w:marRight w:val="0"/>
      <w:marTop w:val="0"/>
      <w:marBottom w:val="0"/>
      <w:divBdr>
        <w:top w:val="none" w:sz="0" w:space="0" w:color="auto"/>
        <w:left w:val="none" w:sz="0" w:space="0" w:color="auto"/>
        <w:bottom w:val="none" w:sz="0" w:space="0" w:color="auto"/>
        <w:right w:val="none" w:sz="0" w:space="0" w:color="auto"/>
      </w:divBdr>
    </w:div>
    <w:div w:id="1497769779">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7591596">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1530773">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4300898">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235003">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3206322">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3743327">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29828956">
      <w:bodyDiv w:val="1"/>
      <w:marLeft w:val="0"/>
      <w:marRight w:val="0"/>
      <w:marTop w:val="0"/>
      <w:marBottom w:val="0"/>
      <w:divBdr>
        <w:top w:val="none" w:sz="0" w:space="0" w:color="auto"/>
        <w:left w:val="none" w:sz="0" w:space="0" w:color="auto"/>
        <w:bottom w:val="none" w:sz="0" w:space="0" w:color="auto"/>
        <w:right w:val="none" w:sz="0" w:space="0" w:color="auto"/>
      </w:divBdr>
    </w:div>
    <w:div w:id="1533297742">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151704">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611796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39968335">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282612">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455808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0653152">
      <w:bodyDiv w:val="1"/>
      <w:marLeft w:val="0"/>
      <w:marRight w:val="0"/>
      <w:marTop w:val="0"/>
      <w:marBottom w:val="0"/>
      <w:divBdr>
        <w:top w:val="none" w:sz="0" w:space="0" w:color="auto"/>
        <w:left w:val="none" w:sz="0" w:space="0" w:color="auto"/>
        <w:bottom w:val="none" w:sz="0" w:space="0" w:color="auto"/>
        <w:right w:val="none" w:sz="0" w:space="0" w:color="auto"/>
      </w:divBdr>
    </w:div>
    <w:div w:id="1552571804">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3152392">
      <w:bodyDiv w:val="1"/>
      <w:marLeft w:val="0"/>
      <w:marRight w:val="0"/>
      <w:marTop w:val="0"/>
      <w:marBottom w:val="0"/>
      <w:divBdr>
        <w:top w:val="none" w:sz="0" w:space="0" w:color="auto"/>
        <w:left w:val="none" w:sz="0" w:space="0" w:color="auto"/>
        <w:bottom w:val="none" w:sz="0" w:space="0" w:color="auto"/>
        <w:right w:val="none" w:sz="0" w:space="0" w:color="auto"/>
      </w:divBdr>
    </w:div>
    <w:div w:id="1554266555">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4582085">
      <w:bodyDiv w:val="1"/>
      <w:marLeft w:val="0"/>
      <w:marRight w:val="0"/>
      <w:marTop w:val="0"/>
      <w:marBottom w:val="0"/>
      <w:divBdr>
        <w:top w:val="none" w:sz="0" w:space="0" w:color="auto"/>
        <w:left w:val="none" w:sz="0" w:space="0" w:color="auto"/>
        <w:bottom w:val="none" w:sz="0" w:space="0" w:color="auto"/>
        <w:right w:val="none" w:sz="0" w:space="0" w:color="auto"/>
      </w:divBdr>
    </w:div>
    <w:div w:id="1554925436">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6231740">
      <w:bodyDiv w:val="1"/>
      <w:marLeft w:val="0"/>
      <w:marRight w:val="0"/>
      <w:marTop w:val="0"/>
      <w:marBottom w:val="0"/>
      <w:divBdr>
        <w:top w:val="none" w:sz="0" w:space="0" w:color="auto"/>
        <w:left w:val="none" w:sz="0" w:space="0" w:color="auto"/>
        <w:bottom w:val="none" w:sz="0" w:space="0" w:color="auto"/>
        <w:right w:val="none" w:sz="0" w:space="0" w:color="auto"/>
      </w:divBdr>
    </w:div>
    <w:div w:id="1556307964">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474037">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8319741">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3171140">
      <w:bodyDiv w:val="1"/>
      <w:marLeft w:val="0"/>
      <w:marRight w:val="0"/>
      <w:marTop w:val="0"/>
      <w:marBottom w:val="0"/>
      <w:divBdr>
        <w:top w:val="none" w:sz="0" w:space="0" w:color="auto"/>
        <w:left w:val="none" w:sz="0" w:space="0" w:color="auto"/>
        <w:bottom w:val="none" w:sz="0" w:space="0" w:color="auto"/>
        <w:right w:val="none" w:sz="0" w:space="0" w:color="auto"/>
      </w:divBdr>
    </w:div>
    <w:div w:id="1564681444">
      <w:bodyDiv w:val="1"/>
      <w:marLeft w:val="0"/>
      <w:marRight w:val="0"/>
      <w:marTop w:val="0"/>
      <w:marBottom w:val="0"/>
      <w:divBdr>
        <w:top w:val="none" w:sz="0" w:space="0" w:color="auto"/>
        <w:left w:val="none" w:sz="0" w:space="0" w:color="auto"/>
        <w:bottom w:val="none" w:sz="0" w:space="0" w:color="auto"/>
        <w:right w:val="none" w:sz="0" w:space="0" w:color="auto"/>
      </w:divBdr>
    </w:div>
    <w:div w:id="1565066369">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406555">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8493954">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1231146">
      <w:bodyDiv w:val="1"/>
      <w:marLeft w:val="0"/>
      <w:marRight w:val="0"/>
      <w:marTop w:val="0"/>
      <w:marBottom w:val="0"/>
      <w:divBdr>
        <w:top w:val="none" w:sz="0" w:space="0" w:color="auto"/>
        <w:left w:val="none" w:sz="0" w:space="0" w:color="auto"/>
        <w:bottom w:val="none" w:sz="0" w:space="0" w:color="auto"/>
        <w:right w:val="none" w:sz="0" w:space="0" w:color="auto"/>
      </w:divBdr>
    </w:div>
    <w:div w:id="1571648686">
      <w:bodyDiv w:val="1"/>
      <w:marLeft w:val="0"/>
      <w:marRight w:val="0"/>
      <w:marTop w:val="0"/>
      <w:marBottom w:val="0"/>
      <w:divBdr>
        <w:top w:val="none" w:sz="0" w:space="0" w:color="auto"/>
        <w:left w:val="none" w:sz="0" w:space="0" w:color="auto"/>
        <w:bottom w:val="none" w:sz="0" w:space="0" w:color="auto"/>
        <w:right w:val="none" w:sz="0" w:space="0" w:color="auto"/>
      </w:divBdr>
    </w:div>
    <w:div w:id="1571767047">
      <w:bodyDiv w:val="1"/>
      <w:marLeft w:val="0"/>
      <w:marRight w:val="0"/>
      <w:marTop w:val="0"/>
      <w:marBottom w:val="0"/>
      <w:divBdr>
        <w:top w:val="none" w:sz="0" w:space="0" w:color="auto"/>
        <w:left w:val="none" w:sz="0" w:space="0" w:color="auto"/>
        <w:bottom w:val="none" w:sz="0" w:space="0" w:color="auto"/>
        <w:right w:val="none" w:sz="0" w:space="0" w:color="auto"/>
      </w:divBdr>
    </w:div>
    <w:div w:id="1572498447">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6820060">
      <w:bodyDiv w:val="1"/>
      <w:marLeft w:val="0"/>
      <w:marRight w:val="0"/>
      <w:marTop w:val="0"/>
      <w:marBottom w:val="0"/>
      <w:divBdr>
        <w:top w:val="none" w:sz="0" w:space="0" w:color="auto"/>
        <w:left w:val="none" w:sz="0" w:space="0" w:color="auto"/>
        <w:bottom w:val="none" w:sz="0" w:space="0" w:color="auto"/>
        <w:right w:val="none" w:sz="0" w:space="0" w:color="auto"/>
      </w:divBdr>
    </w:div>
    <w:div w:id="1578057712">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79559580">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1023204">
      <w:bodyDiv w:val="1"/>
      <w:marLeft w:val="0"/>
      <w:marRight w:val="0"/>
      <w:marTop w:val="0"/>
      <w:marBottom w:val="0"/>
      <w:divBdr>
        <w:top w:val="none" w:sz="0" w:space="0" w:color="auto"/>
        <w:left w:val="none" w:sz="0" w:space="0" w:color="auto"/>
        <w:bottom w:val="none" w:sz="0" w:space="0" w:color="auto"/>
        <w:right w:val="none" w:sz="0" w:space="0" w:color="auto"/>
      </w:divBdr>
    </w:div>
    <w:div w:id="1582713991">
      <w:bodyDiv w:val="1"/>
      <w:marLeft w:val="0"/>
      <w:marRight w:val="0"/>
      <w:marTop w:val="0"/>
      <w:marBottom w:val="0"/>
      <w:divBdr>
        <w:top w:val="none" w:sz="0" w:space="0" w:color="auto"/>
        <w:left w:val="none" w:sz="0" w:space="0" w:color="auto"/>
        <w:bottom w:val="none" w:sz="0" w:space="0" w:color="auto"/>
        <w:right w:val="none" w:sz="0" w:space="0" w:color="auto"/>
      </w:divBdr>
    </w:div>
    <w:div w:id="1582837831">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5798381">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89197276">
      <w:bodyDiv w:val="1"/>
      <w:marLeft w:val="0"/>
      <w:marRight w:val="0"/>
      <w:marTop w:val="0"/>
      <w:marBottom w:val="0"/>
      <w:divBdr>
        <w:top w:val="none" w:sz="0" w:space="0" w:color="auto"/>
        <w:left w:val="none" w:sz="0" w:space="0" w:color="auto"/>
        <w:bottom w:val="none" w:sz="0" w:space="0" w:color="auto"/>
        <w:right w:val="none" w:sz="0" w:space="0" w:color="auto"/>
      </w:divBdr>
    </w:div>
    <w:div w:id="1589264117">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2859947">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3782427">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286319">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874206">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0603372">
      <w:bodyDiv w:val="1"/>
      <w:marLeft w:val="0"/>
      <w:marRight w:val="0"/>
      <w:marTop w:val="0"/>
      <w:marBottom w:val="0"/>
      <w:divBdr>
        <w:top w:val="none" w:sz="0" w:space="0" w:color="auto"/>
        <w:left w:val="none" w:sz="0" w:space="0" w:color="auto"/>
        <w:bottom w:val="none" w:sz="0" w:space="0" w:color="auto"/>
        <w:right w:val="none" w:sz="0" w:space="0" w:color="auto"/>
      </w:divBdr>
    </w:div>
    <w:div w:id="1600717909">
      <w:bodyDiv w:val="1"/>
      <w:marLeft w:val="0"/>
      <w:marRight w:val="0"/>
      <w:marTop w:val="0"/>
      <w:marBottom w:val="0"/>
      <w:divBdr>
        <w:top w:val="none" w:sz="0" w:space="0" w:color="auto"/>
        <w:left w:val="none" w:sz="0" w:space="0" w:color="auto"/>
        <w:bottom w:val="none" w:sz="0" w:space="0" w:color="auto"/>
        <w:right w:val="none" w:sz="0" w:space="0" w:color="auto"/>
      </w:divBdr>
    </w:div>
    <w:div w:id="1600943434">
      <w:bodyDiv w:val="1"/>
      <w:marLeft w:val="0"/>
      <w:marRight w:val="0"/>
      <w:marTop w:val="0"/>
      <w:marBottom w:val="0"/>
      <w:divBdr>
        <w:top w:val="none" w:sz="0" w:space="0" w:color="auto"/>
        <w:left w:val="none" w:sz="0" w:space="0" w:color="auto"/>
        <w:bottom w:val="none" w:sz="0" w:space="0" w:color="auto"/>
        <w:right w:val="none" w:sz="0" w:space="0" w:color="auto"/>
      </w:divBdr>
    </w:div>
    <w:div w:id="1601642136">
      <w:bodyDiv w:val="1"/>
      <w:marLeft w:val="0"/>
      <w:marRight w:val="0"/>
      <w:marTop w:val="0"/>
      <w:marBottom w:val="0"/>
      <w:divBdr>
        <w:top w:val="none" w:sz="0" w:space="0" w:color="auto"/>
        <w:left w:val="none" w:sz="0" w:space="0" w:color="auto"/>
        <w:bottom w:val="none" w:sz="0" w:space="0" w:color="auto"/>
        <w:right w:val="none" w:sz="0" w:space="0" w:color="auto"/>
      </w:divBdr>
    </w:div>
    <w:div w:id="1601910455">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09386389">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2324236">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4436409">
      <w:bodyDiv w:val="1"/>
      <w:marLeft w:val="0"/>
      <w:marRight w:val="0"/>
      <w:marTop w:val="0"/>
      <w:marBottom w:val="0"/>
      <w:divBdr>
        <w:top w:val="none" w:sz="0" w:space="0" w:color="auto"/>
        <w:left w:val="none" w:sz="0" w:space="0" w:color="auto"/>
        <w:bottom w:val="none" w:sz="0" w:space="0" w:color="auto"/>
        <w:right w:val="none" w:sz="0" w:space="0" w:color="auto"/>
      </w:divBdr>
    </w:div>
    <w:div w:id="1616208789">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7372599">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19945317">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1107814">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76090">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0164611">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2593889">
      <w:bodyDiv w:val="1"/>
      <w:marLeft w:val="0"/>
      <w:marRight w:val="0"/>
      <w:marTop w:val="0"/>
      <w:marBottom w:val="0"/>
      <w:divBdr>
        <w:top w:val="none" w:sz="0" w:space="0" w:color="auto"/>
        <w:left w:val="none" w:sz="0" w:space="0" w:color="auto"/>
        <w:bottom w:val="none" w:sz="0" w:space="0" w:color="auto"/>
        <w:right w:val="none" w:sz="0" w:space="0" w:color="auto"/>
      </w:divBdr>
    </w:div>
    <w:div w:id="1632904785">
      <w:bodyDiv w:val="1"/>
      <w:marLeft w:val="0"/>
      <w:marRight w:val="0"/>
      <w:marTop w:val="0"/>
      <w:marBottom w:val="0"/>
      <w:divBdr>
        <w:top w:val="none" w:sz="0" w:space="0" w:color="auto"/>
        <w:left w:val="none" w:sz="0" w:space="0" w:color="auto"/>
        <w:bottom w:val="none" w:sz="0" w:space="0" w:color="auto"/>
        <w:right w:val="none" w:sz="0" w:space="0" w:color="auto"/>
      </w:divBdr>
    </w:div>
    <w:div w:id="1633094621">
      <w:bodyDiv w:val="1"/>
      <w:marLeft w:val="0"/>
      <w:marRight w:val="0"/>
      <w:marTop w:val="0"/>
      <w:marBottom w:val="0"/>
      <w:divBdr>
        <w:top w:val="none" w:sz="0" w:space="0" w:color="auto"/>
        <w:left w:val="none" w:sz="0" w:space="0" w:color="auto"/>
        <w:bottom w:val="none" w:sz="0" w:space="0" w:color="auto"/>
        <w:right w:val="none" w:sz="0" w:space="0" w:color="auto"/>
      </w:divBdr>
    </w:div>
    <w:div w:id="1633361536">
      <w:bodyDiv w:val="1"/>
      <w:marLeft w:val="0"/>
      <w:marRight w:val="0"/>
      <w:marTop w:val="0"/>
      <w:marBottom w:val="0"/>
      <w:divBdr>
        <w:top w:val="none" w:sz="0" w:space="0" w:color="auto"/>
        <w:left w:val="none" w:sz="0" w:space="0" w:color="auto"/>
        <w:bottom w:val="none" w:sz="0" w:space="0" w:color="auto"/>
        <w:right w:val="none" w:sz="0" w:space="0" w:color="auto"/>
      </w:divBdr>
    </w:div>
    <w:div w:id="1634142952">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6645323">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0573829">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277878">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05871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5143747">
      <w:bodyDiv w:val="1"/>
      <w:marLeft w:val="0"/>
      <w:marRight w:val="0"/>
      <w:marTop w:val="0"/>
      <w:marBottom w:val="0"/>
      <w:divBdr>
        <w:top w:val="none" w:sz="0" w:space="0" w:color="auto"/>
        <w:left w:val="none" w:sz="0" w:space="0" w:color="auto"/>
        <w:bottom w:val="none" w:sz="0" w:space="0" w:color="auto"/>
        <w:right w:val="none" w:sz="0" w:space="0" w:color="auto"/>
      </w:divBdr>
    </w:div>
    <w:div w:id="1655184689">
      <w:bodyDiv w:val="1"/>
      <w:marLeft w:val="0"/>
      <w:marRight w:val="0"/>
      <w:marTop w:val="0"/>
      <w:marBottom w:val="0"/>
      <w:divBdr>
        <w:top w:val="none" w:sz="0" w:space="0" w:color="auto"/>
        <w:left w:val="none" w:sz="0" w:space="0" w:color="auto"/>
        <w:bottom w:val="none" w:sz="0" w:space="0" w:color="auto"/>
        <w:right w:val="none" w:sz="0" w:space="0" w:color="auto"/>
      </w:divBdr>
    </w:div>
    <w:div w:id="165544818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7495266">
      <w:bodyDiv w:val="1"/>
      <w:marLeft w:val="0"/>
      <w:marRight w:val="0"/>
      <w:marTop w:val="0"/>
      <w:marBottom w:val="0"/>
      <w:divBdr>
        <w:top w:val="none" w:sz="0" w:space="0" w:color="auto"/>
        <w:left w:val="none" w:sz="0" w:space="0" w:color="auto"/>
        <w:bottom w:val="none" w:sz="0" w:space="0" w:color="auto"/>
        <w:right w:val="none" w:sz="0" w:space="0" w:color="auto"/>
      </w:divBdr>
    </w:div>
    <w:div w:id="1659457867">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59768877">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204449">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6396123">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750723">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80422798">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1857801">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170067">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175270">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16329">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0550803">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432180">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5329681">
      <w:bodyDiv w:val="1"/>
      <w:marLeft w:val="0"/>
      <w:marRight w:val="0"/>
      <w:marTop w:val="0"/>
      <w:marBottom w:val="0"/>
      <w:divBdr>
        <w:top w:val="none" w:sz="0" w:space="0" w:color="auto"/>
        <w:left w:val="none" w:sz="0" w:space="0" w:color="auto"/>
        <w:bottom w:val="none" w:sz="0" w:space="0" w:color="auto"/>
        <w:right w:val="none" w:sz="0" w:space="0" w:color="auto"/>
      </w:divBdr>
    </w:div>
    <w:div w:id="1705518527">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6903174">
      <w:bodyDiv w:val="1"/>
      <w:marLeft w:val="0"/>
      <w:marRight w:val="0"/>
      <w:marTop w:val="0"/>
      <w:marBottom w:val="0"/>
      <w:divBdr>
        <w:top w:val="none" w:sz="0" w:space="0" w:color="auto"/>
        <w:left w:val="none" w:sz="0" w:space="0" w:color="auto"/>
        <w:bottom w:val="none" w:sz="0" w:space="0" w:color="auto"/>
        <w:right w:val="none" w:sz="0" w:space="0" w:color="auto"/>
      </w:divBdr>
    </w:div>
    <w:div w:id="1707101151">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7606019">
      <w:bodyDiv w:val="1"/>
      <w:marLeft w:val="0"/>
      <w:marRight w:val="0"/>
      <w:marTop w:val="0"/>
      <w:marBottom w:val="0"/>
      <w:divBdr>
        <w:top w:val="none" w:sz="0" w:space="0" w:color="auto"/>
        <w:left w:val="none" w:sz="0" w:space="0" w:color="auto"/>
        <w:bottom w:val="none" w:sz="0" w:space="0" w:color="auto"/>
        <w:right w:val="none" w:sz="0" w:space="0" w:color="auto"/>
      </w:divBdr>
    </w:div>
    <w:div w:id="1708217045">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2606458">
      <w:bodyDiv w:val="1"/>
      <w:marLeft w:val="0"/>
      <w:marRight w:val="0"/>
      <w:marTop w:val="0"/>
      <w:marBottom w:val="0"/>
      <w:divBdr>
        <w:top w:val="none" w:sz="0" w:space="0" w:color="auto"/>
        <w:left w:val="none" w:sz="0" w:space="0" w:color="auto"/>
        <w:bottom w:val="none" w:sz="0" w:space="0" w:color="auto"/>
        <w:right w:val="none" w:sz="0" w:space="0" w:color="auto"/>
      </w:divBdr>
    </w:div>
    <w:div w:id="1713531755">
      <w:bodyDiv w:val="1"/>
      <w:marLeft w:val="0"/>
      <w:marRight w:val="0"/>
      <w:marTop w:val="0"/>
      <w:marBottom w:val="0"/>
      <w:divBdr>
        <w:top w:val="none" w:sz="0" w:space="0" w:color="auto"/>
        <w:left w:val="none" w:sz="0" w:space="0" w:color="auto"/>
        <w:bottom w:val="none" w:sz="0" w:space="0" w:color="auto"/>
        <w:right w:val="none" w:sz="0" w:space="0" w:color="auto"/>
      </w:divBdr>
    </w:div>
    <w:div w:id="1713571938">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7243621">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19163335">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485284">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3022726">
      <w:bodyDiv w:val="1"/>
      <w:marLeft w:val="0"/>
      <w:marRight w:val="0"/>
      <w:marTop w:val="0"/>
      <w:marBottom w:val="0"/>
      <w:divBdr>
        <w:top w:val="none" w:sz="0" w:space="0" w:color="auto"/>
        <w:left w:val="none" w:sz="0" w:space="0" w:color="auto"/>
        <w:bottom w:val="none" w:sz="0" w:space="0" w:color="auto"/>
        <w:right w:val="none" w:sz="0" w:space="0" w:color="auto"/>
      </w:divBdr>
    </w:div>
    <w:div w:id="1724211133">
      <w:bodyDiv w:val="1"/>
      <w:marLeft w:val="0"/>
      <w:marRight w:val="0"/>
      <w:marTop w:val="0"/>
      <w:marBottom w:val="0"/>
      <w:divBdr>
        <w:top w:val="none" w:sz="0" w:space="0" w:color="auto"/>
        <w:left w:val="none" w:sz="0" w:space="0" w:color="auto"/>
        <w:bottom w:val="none" w:sz="0" w:space="0" w:color="auto"/>
        <w:right w:val="none" w:sz="0" w:space="0" w:color="auto"/>
      </w:divBdr>
    </w:div>
    <w:div w:id="1726486366">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27027693">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8068035">
      <w:bodyDiv w:val="1"/>
      <w:marLeft w:val="0"/>
      <w:marRight w:val="0"/>
      <w:marTop w:val="0"/>
      <w:marBottom w:val="0"/>
      <w:divBdr>
        <w:top w:val="none" w:sz="0" w:space="0" w:color="auto"/>
        <w:left w:val="none" w:sz="0" w:space="0" w:color="auto"/>
        <w:bottom w:val="none" w:sz="0" w:space="0" w:color="auto"/>
        <w:right w:val="none" w:sz="0" w:space="0" w:color="auto"/>
      </w:divBdr>
    </w:div>
    <w:div w:id="1728528133">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35881">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8746366">
      <w:bodyDiv w:val="1"/>
      <w:marLeft w:val="0"/>
      <w:marRight w:val="0"/>
      <w:marTop w:val="0"/>
      <w:marBottom w:val="0"/>
      <w:divBdr>
        <w:top w:val="none" w:sz="0" w:space="0" w:color="auto"/>
        <w:left w:val="none" w:sz="0" w:space="0" w:color="auto"/>
        <w:bottom w:val="none" w:sz="0" w:space="0" w:color="auto"/>
        <w:right w:val="none" w:sz="0" w:space="0" w:color="auto"/>
      </w:divBdr>
    </w:div>
    <w:div w:id="1738821261">
      <w:bodyDiv w:val="1"/>
      <w:marLeft w:val="0"/>
      <w:marRight w:val="0"/>
      <w:marTop w:val="0"/>
      <w:marBottom w:val="0"/>
      <w:divBdr>
        <w:top w:val="none" w:sz="0" w:space="0" w:color="auto"/>
        <w:left w:val="none" w:sz="0" w:space="0" w:color="auto"/>
        <w:bottom w:val="none" w:sz="0" w:space="0" w:color="auto"/>
        <w:right w:val="none" w:sz="0" w:space="0" w:color="auto"/>
      </w:divBdr>
    </w:div>
    <w:div w:id="1740130895">
      <w:bodyDiv w:val="1"/>
      <w:marLeft w:val="0"/>
      <w:marRight w:val="0"/>
      <w:marTop w:val="0"/>
      <w:marBottom w:val="0"/>
      <w:divBdr>
        <w:top w:val="none" w:sz="0" w:space="0" w:color="auto"/>
        <w:left w:val="none" w:sz="0" w:space="0" w:color="auto"/>
        <w:bottom w:val="none" w:sz="0" w:space="0" w:color="auto"/>
        <w:right w:val="none" w:sz="0" w:space="0" w:color="auto"/>
      </w:divBdr>
    </w:div>
    <w:div w:id="1740667908">
      <w:bodyDiv w:val="1"/>
      <w:marLeft w:val="0"/>
      <w:marRight w:val="0"/>
      <w:marTop w:val="0"/>
      <w:marBottom w:val="0"/>
      <w:divBdr>
        <w:top w:val="none" w:sz="0" w:space="0" w:color="auto"/>
        <w:left w:val="none" w:sz="0" w:space="0" w:color="auto"/>
        <w:bottom w:val="none" w:sz="0" w:space="0" w:color="auto"/>
        <w:right w:val="none" w:sz="0" w:space="0" w:color="auto"/>
      </w:divBdr>
    </w:div>
    <w:div w:id="1742675585">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5881833">
      <w:bodyDiv w:val="1"/>
      <w:marLeft w:val="0"/>
      <w:marRight w:val="0"/>
      <w:marTop w:val="0"/>
      <w:marBottom w:val="0"/>
      <w:divBdr>
        <w:top w:val="none" w:sz="0" w:space="0" w:color="auto"/>
        <w:left w:val="none" w:sz="0" w:space="0" w:color="auto"/>
        <w:bottom w:val="none" w:sz="0" w:space="0" w:color="auto"/>
        <w:right w:val="none" w:sz="0" w:space="0" w:color="auto"/>
      </w:divBdr>
    </w:div>
    <w:div w:id="1745881949">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151039">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0614189">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5202977">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2602047">
      <w:bodyDiv w:val="1"/>
      <w:marLeft w:val="0"/>
      <w:marRight w:val="0"/>
      <w:marTop w:val="0"/>
      <w:marBottom w:val="0"/>
      <w:divBdr>
        <w:top w:val="none" w:sz="0" w:space="0" w:color="auto"/>
        <w:left w:val="none" w:sz="0" w:space="0" w:color="auto"/>
        <w:bottom w:val="none" w:sz="0" w:space="0" w:color="auto"/>
        <w:right w:val="none" w:sz="0" w:space="0" w:color="auto"/>
      </w:divBdr>
    </w:div>
    <w:div w:id="1762674954">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4298000">
      <w:bodyDiv w:val="1"/>
      <w:marLeft w:val="0"/>
      <w:marRight w:val="0"/>
      <w:marTop w:val="0"/>
      <w:marBottom w:val="0"/>
      <w:divBdr>
        <w:top w:val="none" w:sz="0" w:space="0" w:color="auto"/>
        <w:left w:val="none" w:sz="0" w:space="0" w:color="auto"/>
        <w:bottom w:val="none" w:sz="0" w:space="0" w:color="auto"/>
        <w:right w:val="none" w:sz="0" w:space="0" w:color="auto"/>
      </w:divBdr>
    </w:div>
    <w:div w:id="1765803102">
      <w:bodyDiv w:val="1"/>
      <w:marLeft w:val="0"/>
      <w:marRight w:val="0"/>
      <w:marTop w:val="0"/>
      <w:marBottom w:val="0"/>
      <w:divBdr>
        <w:top w:val="none" w:sz="0" w:space="0" w:color="auto"/>
        <w:left w:val="none" w:sz="0" w:space="0" w:color="auto"/>
        <w:bottom w:val="none" w:sz="0" w:space="0" w:color="auto"/>
        <w:right w:val="none" w:sz="0" w:space="0" w:color="auto"/>
      </w:divBdr>
    </w:div>
    <w:div w:id="1766418528">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317107">
      <w:bodyDiv w:val="1"/>
      <w:marLeft w:val="0"/>
      <w:marRight w:val="0"/>
      <w:marTop w:val="0"/>
      <w:marBottom w:val="0"/>
      <w:divBdr>
        <w:top w:val="none" w:sz="0" w:space="0" w:color="auto"/>
        <w:left w:val="none" w:sz="0" w:space="0" w:color="auto"/>
        <w:bottom w:val="none" w:sz="0" w:space="0" w:color="auto"/>
        <w:right w:val="none" w:sz="0" w:space="0" w:color="auto"/>
      </w:divBdr>
    </w:div>
    <w:div w:id="1771777295">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238925">
      <w:bodyDiv w:val="1"/>
      <w:marLeft w:val="0"/>
      <w:marRight w:val="0"/>
      <w:marTop w:val="0"/>
      <w:marBottom w:val="0"/>
      <w:divBdr>
        <w:top w:val="none" w:sz="0" w:space="0" w:color="auto"/>
        <w:left w:val="none" w:sz="0" w:space="0" w:color="auto"/>
        <w:bottom w:val="none" w:sz="0" w:space="0" w:color="auto"/>
        <w:right w:val="none" w:sz="0" w:space="0" w:color="auto"/>
      </w:divBdr>
    </w:div>
    <w:div w:id="1773469839">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24228">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641911">
      <w:bodyDiv w:val="1"/>
      <w:marLeft w:val="0"/>
      <w:marRight w:val="0"/>
      <w:marTop w:val="0"/>
      <w:marBottom w:val="0"/>
      <w:divBdr>
        <w:top w:val="none" w:sz="0" w:space="0" w:color="auto"/>
        <w:left w:val="none" w:sz="0" w:space="0" w:color="auto"/>
        <w:bottom w:val="none" w:sz="0" w:space="0" w:color="auto"/>
        <w:right w:val="none" w:sz="0" w:space="0" w:color="auto"/>
      </w:divBdr>
    </w:div>
    <w:div w:id="17847630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857469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617265">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04476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3788717">
      <w:bodyDiv w:val="1"/>
      <w:marLeft w:val="0"/>
      <w:marRight w:val="0"/>
      <w:marTop w:val="0"/>
      <w:marBottom w:val="0"/>
      <w:divBdr>
        <w:top w:val="none" w:sz="0" w:space="0" w:color="auto"/>
        <w:left w:val="none" w:sz="0" w:space="0" w:color="auto"/>
        <w:bottom w:val="none" w:sz="0" w:space="0" w:color="auto"/>
        <w:right w:val="none" w:sz="0" w:space="0" w:color="auto"/>
      </w:divBdr>
    </w:div>
    <w:div w:id="1793933954">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1378">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5516092">
      <w:bodyDiv w:val="1"/>
      <w:marLeft w:val="0"/>
      <w:marRight w:val="0"/>
      <w:marTop w:val="0"/>
      <w:marBottom w:val="0"/>
      <w:divBdr>
        <w:top w:val="none" w:sz="0" w:space="0" w:color="auto"/>
        <w:left w:val="none" w:sz="0" w:space="0" w:color="auto"/>
        <w:bottom w:val="none" w:sz="0" w:space="0" w:color="auto"/>
        <w:right w:val="none" w:sz="0" w:space="0" w:color="auto"/>
      </w:divBdr>
    </w:div>
    <w:div w:id="1797991709">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799646764">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421892">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4735817">
      <w:bodyDiv w:val="1"/>
      <w:marLeft w:val="0"/>
      <w:marRight w:val="0"/>
      <w:marTop w:val="0"/>
      <w:marBottom w:val="0"/>
      <w:divBdr>
        <w:top w:val="none" w:sz="0" w:space="0" w:color="auto"/>
        <w:left w:val="none" w:sz="0" w:space="0" w:color="auto"/>
        <w:bottom w:val="none" w:sz="0" w:space="0" w:color="auto"/>
        <w:right w:val="none" w:sz="0" w:space="0" w:color="auto"/>
      </w:divBdr>
    </w:div>
    <w:div w:id="180619718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7970603">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09127709">
      <w:bodyDiv w:val="1"/>
      <w:marLeft w:val="0"/>
      <w:marRight w:val="0"/>
      <w:marTop w:val="0"/>
      <w:marBottom w:val="0"/>
      <w:divBdr>
        <w:top w:val="none" w:sz="0" w:space="0" w:color="auto"/>
        <w:left w:val="none" w:sz="0" w:space="0" w:color="auto"/>
        <w:bottom w:val="none" w:sz="0" w:space="0" w:color="auto"/>
        <w:right w:val="none" w:sz="0" w:space="0" w:color="auto"/>
      </w:divBdr>
    </w:div>
    <w:div w:id="1809207182">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5633733">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6801930">
      <w:bodyDiv w:val="1"/>
      <w:marLeft w:val="0"/>
      <w:marRight w:val="0"/>
      <w:marTop w:val="0"/>
      <w:marBottom w:val="0"/>
      <w:divBdr>
        <w:top w:val="none" w:sz="0" w:space="0" w:color="auto"/>
        <w:left w:val="none" w:sz="0" w:space="0" w:color="auto"/>
        <w:bottom w:val="none" w:sz="0" w:space="0" w:color="auto"/>
        <w:right w:val="none" w:sz="0" w:space="0" w:color="auto"/>
      </w:divBdr>
    </w:div>
    <w:div w:id="1817260971">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17990753">
      <w:bodyDiv w:val="1"/>
      <w:marLeft w:val="0"/>
      <w:marRight w:val="0"/>
      <w:marTop w:val="0"/>
      <w:marBottom w:val="0"/>
      <w:divBdr>
        <w:top w:val="none" w:sz="0" w:space="0" w:color="auto"/>
        <w:left w:val="none" w:sz="0" w:space="0" w:color="auto"/>
        <w:bottom w:val="none" w:sz="0" w:space="0" w:color="auto"/>
        <w:right w:val="none" w:sz="0" w:space="0" w:color="auto"/>
      </w:divBdr>
    </w:div>
    <w:div w:id="1820606997">
      <w:bodyDiv w:val="1"/>
      <w:marLeft w:val="0"/>
      <w:marRight w:val="0"/>
      <w:marTop w:val="0"/>
      <w:marBottom w:val="0"/>
      <w:divBdr>
        <w:top w:val="none" w:sz="0" w:space="0" w:color="auto"/>
        <w:left w:val="none" w:sz="0" w:space="0" w:color="auto"/>
        <w:bottom w:val="none" w:sz="0" w:space="0" w:color="auto"/>
        <w:right w:val="none" w:sz="0" w:space="0" w:color="auto"/>
      </w:divBdr>
    </w:div>
    <w:div w:id="1821076647">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1539216">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422691">
      <w:bodyDiv w:val="1"/>
      <w:marLeft w:val="0"/>
      <w:marRight w:val="0"/>
      <w:marTop w:val="0"/>
      <w:marBottom w:val="0"/>
      <w:divBdr>
        <w:top w:val="none" w:sz="0" w:space="0" w:color="auto"/>
        <w:left w:val="none" w:sz="0" w:space="0" w:color="auto"/>
        <w:bottom w:val="none" w:sz="0" w:space="0" w:color="auto"/>
        <w:right w:val="none" w:sz="0" w:space="0" w:color="auto"/>
      </w:divBdr>
    </w:div>
    <w:div w:id="1824546020">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6358552">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083396">
      <w:bodyDiv w:val="1"/>
      <w:marLeft w:val="0"/>
      <w:marRight w:val="0"/>
      <w:marTop w:val="0"/>
      <w:marBottom w:val="0"/>
      <w:divBdr>
        <w:top w:val="none" w:sz="0" w:space="0" w:color="auto"/>
        <w:left w:val="none" w:sz="0" w:space="0" w:color="auto"/>
        <w:bottom w:val="none" w:sz="0" w:space="0" w:color="auto"/>
        <w:right w:val="none" w:sz="0" w:space="0" w:color="auto"/>
      </w:divBdr>
    </w:div>
    <w:div w:id="1828788321">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29055551">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1364762">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3597934">
      <w:bodyDiv w:val="1"/>
      <w:marLeft w:val="0"/>
      <w:marRight w:val="0"/>
      <w:marTop w:val="0"/>
      <w:marBottom w:val="0"/>
      <w:divBdr>
        <w:top w:val="none" w:sz="0" w:space="0" w:color="auto"/>
        <w:left w:val="none" w:sz="0" w:space="0" w:color="auto"/>
        <w:bottom w:val="none" w:sz="0" w:space="0" w:color="auto"/>
        <w:right w:val="none" w:sz="0" w:space="0" w:color="auto"/>
      </w:divBdr>
    </w:div>
    <w:div w:id="1833718335">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762250">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7957365">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8811606">
      <w:bodyDiv w:val="1"/>
      <w:marLeft w:val="0"/>
      <w:marRight w:val="0"/>
      <w:marTop w:val="0"/>
      <w:marBottom w:val="0"/>
      <w:divBdr>
        <w:top w:val="none" w:sz="0" w:space="0" w:color="auto"/>
        <w:left w:val="none" w:sz="0" w:space="0" w:color="auto"/>
        <w:bottom w:val="none" w:sz="0" w:space="0" w:color="auto"/>
        <w:right w:val="none" w:sz="0" w:space="0" w:color="auto"/>
      </w:divBdr>
    </w:div>
    <w:div w:id="1839154262">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0853032">
      <w:bodyDiv w:val="1"/>
      <w:marLeft w:val="0"/>
      <w:marRight w:val="0"/>
      <w:marTop w:val="0"/>
      <w:marBottom w:val="0"/>
      <w:divBdr>
        <w:top w:val="none" w:sz="0" w:space="0" w:color="auto"/>
        <w:left w:val="none" w:sz="0" w:space="0" w:color="auto"/>
        <w:bottom w:val="none" w:sz="0" w:space="0" w:color="auto"/>
        <w:right w:val="none" w:sz="0" w:space="0" w:color="auto"/>
      </w:divBdr>
    </w:div>
    <w:div w:id="1841238860">
      <w:bodyDiv w:val="1"/>
      <w:marLeft w:val="0"/>
      <w:marRight w:val="0"/>
      <w:marTop w:val="0"/>
      <w:marBottom w:val="0"/>
      <w:divBdr>
        <w:top w:val="none" w:sz="0" w:space="0" w:color="auto"/>
        <w:left w:val="none" w:sz="0" w:space="0" w:color="auto"/>
        <w:bottom w:val="none" w:sz="0" w:space="0" w:color="auto"/>
        <w:right w:val="none" w:sz="0" w:space="0" w:color="auto"/>
      </w:divBdr>
    </w:div>
    <w:div w:id="1841264644">
      <w:bodyDiv w:val="1"/>
      <w:marLeft w:val="0"/>
      <w:marRight w:val="0"/>
      <w:marTop w:val="0"/>
      <w:marBottom w:val="0"/>
      <w:divBdr>
        <w:top w:val="none" w:sz="0" w:space="0" w:color="auto"/>
        <w:left w:val="none" w:sz="0" w:space="0" w:color="auto"/>
        <w:bottom w:val="none" w:sz="0" w:space="0" w:color="auto"/>
        <w:right w:val="none" w:sz="0" w:space="0" w:color="auto"/>
      </w:divBdr>
    </w:div>
    <w:div w:id="1841501591">
      <w:bodyDiv w:val="1"/>
      <w:marLeft w:val="0"/>
      <w:marRight w:val="0"/>
      <w:marTop w:val="0"/>
      <w:marBottom w:val="0"/>
      <w:divBdr>
        <w:top w:val="none" w:sz="0" w:space="0" w:color="auto"/>
        <w:left w:val="none" w:sz="0" w:space="0" w:color="auto"/>
        <w:bottom w:val="none" w:sz="0" w:space="0" w:color="auto"/>
        <w:right w:val="none" w:sz="0" w:space="0" w:color="auto"/>
      </w:divBdr>
    </w:div>
    <w:div w:id="1841579949">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3810682">
      <w:bodyDiv w:val="1"/>
      <w:marLeft w:val="0"/>
      <w:marRight w:val="0"/>
      <w:marTop w:val="0"/>
      <w:marBottom w:val="0"/>
      <w:divBdr>
        <w:top w:val="none" w:sz="0" w:space="0" w:color="auto"/>
        <w:left w:val="none" w:sz="0" w:space="0" w:color="auto"/>
        <w:bottom w:val="none" w:sz="0" w:space="0" w:color="auto"/>
        <w:right w:val="none" w:sz="0" w:space="0" w:color="auto"/>
      </w:divBdr>
    </w:div>
    <w:div w:id="1844202325">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121895">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349216">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073499">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1761">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2359501">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319127">
      <w:bodyDiv w:val="1"/>
      <w:marLeft w:val="0"/>
      <w:marRight w:val="0"/>
      <w:marTop w:val="0"/>
      <w:marBottom w:val="0"/>
      <w:divBdr>
        <w:top w:val="none" w:sz="0" w:space="0" w:color="auto"/>
        <w:left w:val="none" w:sz="0" w:space="0" w:color="auto"/>
        <w:bottom w:val="none" w:sz="0" w:space="0" w:color="auto"/>
        <w:right w:val="none" w:sz="0" w:space="0" w:color="auto"/>
      </w:divBdr>
    </w:div>
    <w:div w:id="1864509727">
      <w:bodyDiv w:val="1"/>
      <w:marLeft w:val="0"/>
      <w:marRight w:val="0"/>
      <w:marTop w:val="0"/>
      <w:marBottom w:val="0"/>
      <w:divBdr>
        <w:top w:val="none" w:sz="0" w:space="0" w:color="auto"/>
        <w:left w:val="none" w:sz="0" w:space="0" w:color="auto"/>
        <w:bottom w:val="none" w:sz="0" w:space="0" w:color="auto"/>
        <w:right w:val="none" w:sz="0" w:space="0" w:color="auto"/>
      </w:divBdr>
    </w:div>
    <w:div w:id="1864594142">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2305879">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5000972">
      <w:bodyDiv w:val="1"/>
      <w:marLeft w:val="0"/>
      <w:marRight w:val="0"/>
      <w:marTop w:val="0"/>
      <w:marBottom w:val="0"/>
      <w:divBdr>
        <w:top w:val="none" w:sz="0" w:space="0" w:color="auto"/>
        <w:left w:val="none" w:sz="0" w:space="0" w:color="auto"/>
        <w:bottom w:val="none" w:sz="0" w:space="0" w:color="auto"/>
        <w:right w:val="none" w:sz="0" w:space="0" w:color="auto"/>
      </w:divBdr>
    </w:div>
    <w:div w:id="1875388882">
      <w:bodyDiv w:val="1"/>
      <w:marLeft w:val="0"/>
      <w:marRight w:val="0"/>
      <w:marTop w:val="0"/>
      <w:marBottom w:val="0"/>
      <w:divBdr>
        <w:top w:val="none" w:sz="0" w:space="0" w:color="auto"/>
        <w:left w:val="none" w:sz="0" w:space="0" w:color="auto"/>
        <w:bottom w:val="none" w:sz="0" w:space="0" w:color="auto"/>
        <w:right w:val="none" w:sz="0" w:space="0" w:color="auto"/>
      </w:divBdr>
    </w:div>
    <w:div w:id="1875920680">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50574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78814581">
      <w:bodyDiv w:val="1"/>
      <w:marLeft w:val="0"/>
      <w:marRight w:val="0"/>
      <w:marTop w:val="0"/>
      <w:marBottom w:val="0"/>
      <w:divBdr>
        <w:top w:val="none" w:sz="0" w:space="0" w:color="auto"/>
        <w:left w:val="none" w:sz="0" w:space="0" w:color="auto"/>
        <w:bottom w:val="none" w:sz="0" w:space="0" w:color="auto"/>
        <w:right w:val="none" w:sz="0" w:space="0" w:color="auto"/>
      </w:divBdr>
    </w:div>
    <w:div w:id="1879704143">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6254">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74128">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10121">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0534688">
      <w:bodyDiv w:val="1"/>
      <w:marLeft w:val="0"/>
      <w:marRight w:val="0"/>
      <w:marTop w:val="0"/>
      <w:marBottom w:val="0"/>
      <w:divBdr>
        <w:top w:val="none" w:sz="0" w:space="0" w:color="auto"/>
        <w:left w:val="none" w:sz="0" w:space="0" w:color="auto"/>
        <w:bottom w:val="none" w:sz="0" w:space="0" w:color="auto"/>
        <w:right w:val="none" w:sz="0" w:space="0" w:color="auto"/>
      </w:divBdr>
    </w:div>
    <w:div w:id="1891379504">
      <w:bodyDiv w:val="1"/>
      <w:marLeft w:val="0"/>
      <w:marRight w:val="0"/>
      <w:marTop w:val="0"/>
      <w:marBottom w:val="0"/>
      <w:divBdr>
        <w:top w:val="none" w:sz="0" w:space="0" w:color="auto"/>
        <w:left w:val="none" w:sz="0" w:space="0" w:color="auto"/>
        <w:bottom w:val="none" w:sz="0" w:space="0" w:color="auto"/>
        <w:right w:val="none" w:sz="0" w:space="0" w:color="auto"/>
      </w:divBdr>
    </w:div>
    <w:div w:id="1891645730">
      <w:bodyDiv w:val="1"/>
      <w:marLeft w:val="0"/>
      <w:marRight w:val="0"/>
      <w:marTop w:val="0"/>
      <w:marBottom w:val="0"/>
      <w:divBdr>
        <w:top w:val="none" w:sz="0" w:space="0" w:color="auto"/>
        <w:left w:val="none" w:sz="0" w:space="0" w:color="auto"/>
        <w:bottom w:val="none" w:sz="0" w:space="0" w:color="auto"/>
        <w:right w:val="none" w:sz="0" w:space="0" w:color="auto"/>
      </w:divBdr>
    </w:div>
    <w:div w:id="1893037801">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7934603">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899052095">
      <w:bodyDiv w:val="1"/>
      <w:marLeft w:val="0"/>
      <w:marRight w:val="0"/>
      <w:marTop w:val="0"/>
      <w:marBottom w:val="0"/>
      <w:divBdr>
        <w:top w:val="none" w:sz="0" w:space="0" w:color="auto"/>
        <w:left w:val="none" w:sz="0" w:space="0" w:color="auto"/>
        <w:bottom w:val="none" w:sz="0" w:space="0" w:color="auto"/>
        <w:right w:val="none" w:sz="0" w:space="0" w:color="auto"/>
      </w:divBdr>
    </w:div>
    <w:div w:id="1900171432">
      <w:bodyDiv w:val="1"/>
      <w:marLeft w:val="0"/>
      <w:marRight w:val="0"/>
      <w:marTop w:val="0"/>
      <w:marBottom w:val="0"/>
      <w:divBdr>
        <w:top w:val="none" w:sz="0" w:space="0" w:color="auto"/>
        <w:left w:val="none" w:sz="0" w:space="0" w:color="auto"/>
        <w:bottom w:val="none" w:sz="0" w:space="0" w:color="auto"/>
        <w:right w:val="none" w:sz="0" w:space="0" w:color="auto"/>
      </w:divBdr>
    </w:div>
    <w:div w:id="1902519141">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4758142">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902734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0269546">
      <w:bodyDiv w:val="1"/>
      <w:marLeft w:val="0"/>
      <w:marRight w:val="0"/>
      <w:marTop w:val="0"/>
      <w:marBottom w:val="0"/>
      <w:divBdr>
        <w:top w:val="none" w:sz="0" w:space="0" w:color="auto"/>
        <w:left w:val="none" w:sz="0" w:space="0" w:color="auto"/>
        <w:bottom w:val="none" w:sz="0" w:space="0" w:color="auto"/>
        <w:right w:val="none" w:sz="0" w:space="0" w:color="auto"/>
      </w:divBdr>
    </w:div>
    <w:div w:id="1910341023">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151179">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11708">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6431179">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441330">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16871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37239">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141707">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29580412">
      <w:bodyDiv w:val="1"/>
      <w:marLeft w:val="0"/>
      <w:marRight w:val="0"/>
      <w:marTop w:val="0"/>
      <w:marBottom w:val="0"/>
      <w:divBdr>
        <w:top w:val="none" w:sz="0" w:space="0" w:color="auto"/>
        <w:left w:val="none" w:sz="0" w:space="0" w:color="auto"/>
        <w:bottom w:val="none" w:sz="0" w:space="0" w:color="auto"/>
        <w:right w:val="none" w:sz="0" w:space="0" w:color="auto"/>
      </w:divBdr>
    </w:div>
    <w:div w:id="1930189911">
      <w:bodyDiv w:val="1"/>
      <w:marLeft w:val="0"/>
      <w:marRight w:val="0"/>
      <w:marTop w:val="0"/>
      <w:marBottom w:val="0"/>
      <w:divBdr>
        <w:top w:val="none" w:sz="0" w:space="0" w:color="auto"/>
        <w:left w:val="none" w:sz="0" w:space="0" w:color="auto"/>
        <w:bottom w:val="none" w:sz="0" w:space="0" w:color="auto"/>
        <w:right w:val="none" w:sz="0" w:space="0" w:color="auto"/>
      </w:divBdr>
    </w:div>
    <w:div w:id="1933777179">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4514634">
      <w:bodyDiv w:val="1"/>
      <w:marLeft w:val="0"/>
      <w:marRight w:val="0"/>
      <w:marTop w:val="0"/>
      <w:marBottom w:val="0"/>
      <w:divBdr>
        <w:top w:val="none" w:sz="0" w:space="0" w:color="auto"/>
        <w:left w:val="none" w:sz="0" w:space="0" w:color="auto"/>
        <w:bottom w:val="none" w:sz="0" w:space="0" w:color="auto"/>
        <w:right w:val="none" w:sz="0" w:space="0" w:color="auto"/>
      </w:divBdr>
    </w:div>
    <w:div w:id="1935437449">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203519">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3565953">
      <w:bodyDiv w:val="1"/>
      <w:marLeft w:val="0"/>
      <w:marRight w:val="0"/>
      <w:marTop w:val="0"/>
      <w:marBottom w:val="0"/>
      <w:divBdr>
        <w:top w:val="none" w:sz="0" w:space="0" w:color="auto"/>
        <w:left w:val="none" w:sz="0" w:space="0" w:color="auto"/>
        <w:bottom w:val="none" w:sz="0" w:space="0" w:color="auto"/>
        <w:right w:val="none" w:sz="0" w:space="0" w:color="auto"/>
      </w:divBdr>
    </w:div>
    <w:div w:id="1944220505">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100">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8846000">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2665930">
      <w:bodyDiv w:val="1"/>
      <w:marLeft w:val="0"/>
      <w:marRight w:val="0"/>
      <w:marTop w:val="0"/>
      <w:marBottom w:val="0"/>
      <w:divBdr>
        <w:top w:val="none" w:sz="0" w:space="0" w:color="auto"/>
        <w:left w:val="none" w:sz="0" w:space="0" w:color="auto"/>
        <w:bottom w:val="none" w:sz="0" w:space="0" w:color="auto"/>
        <w:right w:val="none" w:sz="0" w:space="0" w:color="auto"/>
      </w:divBdr>
    </w:div>
    <w:div w:id="1953049337">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24488">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256508">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3802759">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1881">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6081713">
      <w:bodyDiv w:val="1"/>
      <w:marLeft w:val="0"/>
      <w:marRight w:val="0"/>
      <w:marTop w:val="0"/>
      <w:marBottom w:val="0"/>
      <w:divBdr>
        <w:top w:val="none" w:sz="0" w:space="0" w:color="auto"/>
        <w:left w:val="none" w:sz="0" w:space="0" w:color="auto"/>
        <w:bottom w:val="none" w:sz="0" w:space="0" w:color="auto"/>
        <w:right w:val="none" w:sz="0" w:space="0" w:color="auto"/>
      </w:divBdr>
    </w:div>
    <w:div w:id="1969236453">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1745329">
      <w:bodyDiv w:val="1"/>
      <w:marLeft w:val="0"/>
      <w:marRight w:val="0"/>
      <w:marTop w:val="0"/>
      <w:marBottom w:val="0"/>
      <w:divBdr>
        <w:top w:val="none" w:sz="0" w:space="0" w:color="auto"/>
        <w:left w:val="none" w:sz="0" w:space="0" w:color="auto"/>
        <w:bottom w:val="none" w:sz="0" w:space="0" w:color="auto"/>
        <w:right w:val="none" w:sz="0" w:space="0" w:color="auto"/>
      </w:divBdr>
    </w:div>
    <w:div w:id="1972132502">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6523945">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411061">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1183261">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76854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052483">
      <w:bodyDiv w:val="1"/>
      <w:marLeft w:val="0"/>
      <w:marRight w:val="0"/>
      <w:marTop w:val="0"/>
      <w:marBottom w:val="0"/>
      <w:divBdr>
        <w:top w:val="none" w:sz="0" w:space="0" w:color="auto"/>
        <w:left w:val="none" w:sz="0" w:space="0" w:color="auto"/>
        <w:bottom w:val="none" w:sz="0" w:space="0" w:color="auto"/>
        <w:right w:val="none" w:sz="0" w:space="0" w:color="auto"/>
      </w:divBdr>
    </w:div>
    <w:div w:id="1987972225">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1889162">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4235913">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283868">
      <w:bodyDiv w:val="1"/>
      <w:marLeft w:val="0"/>
      <w:marRight w:val="0"/>
      <w:marTop w:val="0"/>
      <w:marBottom w:val="0"/>
      <w:divBdr>
        <w:top w:val="none" w:sz="0" w:space="0" w:color="auto"/>
        <w:left w:val="none" w:sz="0" w:space="0" w:color="auto"/>
        <w:bottom w:val="none" w:sz="0" w:space="0" w:color="auto"/>
        <w:right w:val="none" w:sz="0" w:space="0" w:color="auto"/>
      </w:divBdr>
    </w:div>
    <w:div w:id="2010675040">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759141">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3620">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4716724">
      <w:bodyDiv w:val="1"/>
      <w:marLeft w:val="0"/>
      <w:marRight w:val="0"/>
      <w:marTop w:val="0"/>
      <w:marBottom w:val="0"/>
      <w:divBdr>
        <w:top w:val="none" w:sz="0" w:space="0" w:color="auto"/>
        <w:left w:val="none" w:sz="0" w:space="0" w:color="auto"/>
        <w:bottom w:val="none" w:sz="0" w:space="0" w:color="auto"/>
        <w:right w:val="none" w:sz="0" w:space="0" w:color="auto"/>
      </w:divBdr>
    </w:div>
    <w:div w:id="2014842107">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196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746508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192556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433706">
      <w:bodyDiv w:val="1"/>
      <w:marLeft w:val="0"/>
      <w:marRight w:val="0"/>
      <w:marTop w:val="0"/>
      <w:marBottom w:val="0"/>
      <w:divBdr>
        <w:top w:val="none" w:sz="0" w:space="0" w:color="auto"/>
        <w:left w:val="none" w:sz="0" w:space="0" w:color="auto"/>
        <w:bottom w:val="none" w:sz="0" w:space="0" w:color="auto"/>
        <w:right w:val="none" w:sz="0" w:space="0" w:color="auto"/>
      </w:divBdr>
    </w:div>
    <w:div w:id="2024890652">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9016605">
      <w:bodyDiv w:val="1"/>
      <w:marLeft w:val="0"/>
      <w:marRight w:val="0"/>
      <w:marTop w:val="0"/>
      <w:marBottom w:val="0"/>
      <w:divBdr>
        <w:top w:val="none" w:sz="0" w:space="0" w:color="auto"/>
        <w:left w:val="none" w:sz="0" w:space="0" w:color="auto"/>
        <w:bottom w:val="none" w:sz="0" w:space="0" w:color="auto"/>
        <w:right w:val="none" w:sz="0" w:space="0" w:color="auto"/>
      </w:divBdr>
    </w:div>
    <w:div w:id="2029986560">
      <w:bodyDiv w:val="1"/>
      <w:marLeft w:val="0"/>
      <w:marRight w:val="0"/>
      <w:marTop w:val="0"/>
      <w:marBottom w:val="0"/>
      <w:divBdr>
        <w:top w:val="none" w:sz="0" w:space="0" w:color="auto"/>
        <w:left w:val="none" w:sz="0" w:space="0" w:color="auto"/>
        <w:bottom w:val="none" w:sz="0" w:space="0" w:color="auto"/>
        <w:right w:val="none" w:sz="0" w:space="0" w:color="auto"/>
      </w:divBdr>
    </w:div>
    <w:div w:id="2030640140">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10898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851567">
      <w:bodyDiv w:val="1"/>
      <w:marLeft w:val="0"/>
      <w:marRight w:val="0"/>
      <w:marTop w:val="0"/>
      <w:marBottom w:val="0"/>
      <w:divBdr>
        <w:top w:val="none" w:sz="0" w:space="0" w:color="auto"/>
        <w:left w:val="none" w:sz="0" w:space="0" w:color="auto"/>
        <w:bottom w:val="none" w:sz="0" w:space="0" w:color="auto"/>
        <w:right w:val="none" w:sz="0" w:space="0" w:color="auto"/>
      </w:divBdr>
    </w:div>
    <w:div w:id="2039620815">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587051">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011571">
      <w:bodyDiv w:val="1"/>
      <w:marLeft w:val="0"/>
      <w:marRight w:val="0"/>
      <w:marTop w:val="0"/>
      <w:marBottom w:val="0"/>
      <w:divBdr>
        <w:top w:val="none" w:sz="0" w:space="0" w:color="auto"/>
        <w:left w:val="none" w:sz="0" w:space="0" w:color="auto"/>
        <w:bottom w:val="none" w:sz="0" w:space="0" w:color="auto"/>
        <w:right w:val="none" w:sz="0" w:space="0" w:color="auto"/>
      </w:divBdr>
    </w:div>
    <w:div w:id="2045135462">
      <w:bodyDiv w:val="1"/>
      <w:marLeft w:val="0"/>
      <w:marRight w:val="0"/>
      <w:marTop w:val="0"/>
      <w:marBottom w:val="0"/>
      <w:divBdr>
        <w:top w:val="none" w:sz="0" w:space="0" w:color="auto"/>
        <w:left w:val="none" w:sz="0" w:space="0" w:color="auto"/>
        <w:bottom w:val="none" w:sz="0" w:space="0" w:color="auto"/>
        <w:right w:val="none" w:sz="0" w:space="0" w:color="auto"/>
      </w:divBdr>
    </w:div>
    <w:div w:id="2045404830">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1633">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8724736">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0958271">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3360091">
      <w:bodyDiv w:val="1"/>
      <w:marLeft w:val="0"/>
      <w:marRight w:val="0"/>
      <w:marTop w:val="0"/>
      <w:marBottom w:val="0"/>
      <w:divBdr>
        <w:top w:val="none" w:sz="0" w:space="0" w:color="auto"/>
        <w:left w:val="none" w:sz="0" w:space="0" w:color="auto"/>
        <w:bottom w:val="none" w:sz="0" w:space="0" w:color="auto"/>
        <w:right w:val="none" w:sz="0" w:space="0" w:color="auto"/>
      </w:divBdr>
    </w:div>
    <w:div w:id="2064282893">
      <w:bodyDiv w:val="1"/>
      <w:marLeft w:val="0"/>
      <w:marRight w:val="0"/>
      <w:marTop w:val="0"/>
      <w:marBottom w:val="0"/>
      <w:divBdr>
        <w:top w:val="none" w:sz="0" w:space="0" w:color="auto"/>
        <w:left w:val="none" w:sz="0" w:space="0" w:color="auto"/>
        <w:bottom w:val="none" w:sz="0" w:space="0" w:color="auto"/>
        <w:right w:val="none" w:sz="0" w:space="0" w:color="auto"/>
      </w:divBdr>
    </w:div>
    <w:div w:id="2064524410">
      <w:bodyDiv w:val="1"/>
      <w:marLeft w:val="0"/>
      <w:marRight w:val="0"/>
      <w:marTop w:val="0"/>
      <w:marBottom w:val="0"/>
      <w:divBdr>
        <w:top w:val="none" w:sz="0" w:space="0" w:color="auto"/>
        <w:left w:val="none" w:sz="0" w:space="0" w:color="auto"/>
        <w:bottom w:val="none" w:sz="0" w:space="0" w:color="auto"/>
        <w:right w:val="none" w:sz="0" w:space="0" w:color="auto"/>
      </w:divBdr>
    </w:div>
    <w:div w:id="206571543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225881">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5855429">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7507689">
      <w:bodyDiv w:val="1"/>
      <w:marLeft w:val="0"/>
      <w:marRight w:val="0"/>
      <w:marTop w:val="0"/>
      <w:marBottom w:val="0"/>
      <w:divBdr>
        <w:top w:val="none" w:sz="0" w:space="0" w:color="auto"/>
        <w:left w:val="none" w:sz="0" w:space="0" w:color="auto"/>
        <w:bottom w:val="none" w:sz="0" w:space="0" w:color="auto"/>
        <w:right w:val="none" w:sz="0" w:space="0" w:color="auto"/>
      </w:divBdr>
    </w:div>
    <w:div w:id="2078817827">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3618679">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131852">
      <w:bodyDiv w:val="1"/>
      <w:marLeft w:val="0"/>
      <w:marRight w:val="0"/>
      <w:marTop w:val="0"/>
      <w:marBottom w:val="0"/>
      <w:divBdr>
        <w:top w:val="none" w:sz="0" w:space="0" w:color="auto"/>
        <w:left w:val="none" w:sz="0" w:space="0" w:color="auto"/>
        <w:bottom w:val="none" w:sz="0" w:space="0" w:color="auto"/>
        <w:right w:val="none" w:sz="0" w:space="0" w:color="auto"/>
      </w:divBdr>
    </w:div>
    <w:div w:id="2100252283">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3213064">
      <w:bodyDiv w:val="1"/>
      <w:marLeft w:val="0"/>
      <w:marRight w:val="0"/>
      <w:marTop w:val="0"/>
      <w:marBottom w:val="0"/>
      <w:divBdr>
        <w:top w:val="none" w:sz="0" w:space="0" w:color="auto"/>
        <w:left w:val="none" w:sz="0" w:space="0" w:color="auto"/>
        <w:bottom w:val="none" w:sz="0" w:space="0" w:color="auto"/>
        <w:right w:val="none" w:sz="0" w:space="0" w:color="auto"/>
      </w:divBdr>
    </w:div>
    <w:div w:id="2103984822">
      <w:bodyDiv w:val="1"/>
      <w:marLeft w:val="0"/>
      <w:marRight w:val="0"/>
      <w:marTop w:val="0"/>
      <w:marBottom w:val="0"/>
      <w:divBdr>
        <w:top w:val="none" w:sz="0" w:space="0" w:color="auto"/>
        <w:left w:val="none" w:sz="0" w:space="0" w:color="auto"/>
        <w:bottom w:val="none" w:sz="0" w:space="0" w:color="auto"/>
        <w:right w:val="none" w:sz="0" w:space="0" w:color="auto"/>
      </w:divBdr>
    </w:div>
    <w:div w:id="2104455544">
      <w:bodyDiv w:val="1"/>
      <w:marLeft w:val="0"/>
      <w:marRight w:val="0"/>
      <w:marTop w:val="0"/>
      <w:marBottom w:val="0"/>
      <w:divBdr>
        <w:top w:val="none" w:sz="0" w:space="0" w:color="auto"/>
        <w:left w:val="none" w:sz="0" w:space="0" w:color="auto"/>
        <w:bottom w:val="none" w:sz="0" w:space="0" w:color="auto"/>
        <w:right w:val="none" w:sz="0" w:space="0" w:color="auto"/>
      </w:divBdr>
    </w:div>
    <w:div w:id="2104524340">
      <w:bodyDiv w:val="1"/>
      <w:marLeft w:val="0"/>
      <w:marRight w:val="0"/>
      <w:marTop w:val="0"/>
      <w:marBottom w:val="0"/>
      <w:divBdr>
        <w:top w:val="none" w:sz="0" w:space="0" w:color="auto"/>
        <w:left w:val="none" w:sz="0" w:space="0" w:color="auto"/>
        <w:bottom w:val="none" w:sz="0" w:space="0" w:color="auto"/>
        <w:right w:val="none" w:sz="0" w:space="0" w:color="auto"/>
      </w:divBdr>
    </w:div>
    <w:div w:id="2104568645">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7652342">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0733767">
      <w:bodyDiv w:val="1"/>
      <w:marLeft w:val="0"/>
      <w:marRight w:val="0"/>
      <w:marTop w:val="0"/>
      <w:marBottom w:val="0"/>
      <w:divBdr>
        <w:top w:val="none" w:sz="0" w:space="0" w:color="auto"/>
        <w:left w:val="none" w:sz="0" w:space="0" w:color="auto"/>
        <w:bottom w:val="none" w:sz="0" w:space="0" w:color="auto"/>
        <w:right w:val="none" w:sz="0" w:space="0" w:color="auto"/>
      </w:divBdr>
    </w:div>
    <w:div w:id="2111730072">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3894476">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172738">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1606309">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0664964">
      <w:bodyDiv w:val="1"/>
      <w:marLeft w:val="0"/>
      <w:marRight w:val="0"/>
      <w:marTop w:val="0"/>
      <w:marBottom w:val="0"/>
      <w:divBdr>
        <w:top w:val="none" w:sz="0" w:space="0" w:color="auto"/>
        <w:left w:val="none" w:sz="0" w:space="0" w:color="auto"/>
        <w:bottom w:val="none" w:sz="0" w:space="0" w:color="auto"/>
        <w:right w:val="none" w:sz="0" w:space="0" w:color="auto"/>
      </w:divBdr>
    </w:div>
    <w:div w:id="2130925437">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680217">
      <w:bodyDiv w:val="1"/>
      <w:marLeft w:val="0"/>
      <w:marRight w:val="0"/>
      <w:marTop w:val="0"/>
      <w:marBottom w:val="0"/>
      <w:divBdr>
        <w:top w:val="none" w:sz="0" w:space="0" w:color="auto"/>
        <w:left w:val="none" w:sz="0" w:space="0" w:color="auto"/>
        <w:bottom w:val="none" w:sz="0" w:space="0" w:color="auto"/>
        <w:right w:val="none" w:sz="0" w:space="0" w:color="auto"/>
      </w:divBdr>
    </w:div>
    <w:div w:id="214068433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4731523">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 w:id="214611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271210&amp;date=14.07.2023" TargetMode="External"/><Relationship Id="rId18" Type="http://schemas.openxmlformats.org/officeDocument/2006/relationships/image" Target="media/image4.jpeg"/><Relationship Id="rId26" Type="http://schemas.openxmlformats.org/officeDocument/2006/relationships/hyperlink" Target="https://boguchansky-raion.gosuslugi.ru/" TargetMode="External"/><Relationship Id="rId39"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s://pravo-search.minjust.ru/bigs/showDocument.html?id=387507C3-B80D-4C0D-9291-8CDC81673F2B" TargetMode="External"/><Relationship Id="rId34" Type="http://schemas.openxmlformats.org/officeDocument/2006/relationships/hyperlink" Target="https://boguchansky-raion.gosuslugi.ru/" TargetMode="External"/><Relationship Id="rId42" Type="http://schemas.openxmlformats.org/officeDocument/2006/relationships/hyperlink" Target="https://pravo-search.minjust.ru/bigs/showDocument.html?id=9CF2F1C3-393D-4051-A52D-9923B0E51C0C" TargetMode="External"/><Relationship Id="rId47" Type="http://schemas.openxmlformats.org/officeDocument/2006/relationships/hyperlink" Target="https://pravo-search.minjust.ru/bigs/showDocument.html?id=9CF2F1C3-393D-4051-A52D-9923B0E51C0C" TargetMode="External"/><Relationship Id="rId50" Type="http://schemas.openxmlformats.org/officeDocument/2006/relationships/hyperlink" Target="https://pravo-search.minjust.ru/bigs/showDocument.html?id=9CF2F1C3-393D-4051-A52D-9923B0E51C0C"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us.gov.ru/" TargetMode="External"/><Relationship Id="rId17" Type="http://schemas.openxmlformats.org/officeDocument/2006/relationships/image" Target="media/image3.jpeg"/><Relationship Id="rId25" Type="http://schemas.openxmlformats.org/officeDocument/2006/relationships/hyperlink" Target="https://boguchansky-raion.ru/" TargetMode="External"/><Relationship Id="rId33" Type="http://schemas.openxmlformats.org/officeDocument/2006/relationships/hyperlink" Target="https://boguchansky-raion.ru/" TargetMode="External"/><Relationship Id="rId38" Type="http://schemas.openxmlformats.org/officeDocument/2006/relationships/hyperlink" Target="https://pravo-search.minjust.ru/bigs/showDocument.html?id=96E20C02-1B12-465A-B64C-24AA92270007" TargetMode="External"/><Relationship Id="rId46" Type="http://schemas.openxmlformats.org/officeDocument/2006/relationships/hyperlink" Target="https://pravo-search.minjust.ru/bigs/showDocument.html?id=9CF2F1C3-393D-4051-A52D-9923B0E51C0C" TargetMode="External"/><Relationship Id="rId2" Type="http://schemas.openxmlformats.org/officeDocument/2006/relationships/numbering" Target="numbering.xml"/><Relationship Id="rId16" Type="http://schemas.openxmlformats.org/officeDocument/2006/relationships/hyperlink" Target="https://login.consultant.ru/link/?req=doc&amp;base=RLAW123&amp;n=271210&amp;date=14.07.2023" TargetMode="External"/><Relationship Id="rId20" Type="http://schemas.openxmlformats.org/officeDocument/2006/relationships/image" Target="media/image6.png"/><Relationship Id="rId29" Type="http://schemas.openxmlformats.org/officeDocument/2006/relationships/hyperlink" Target="https://pravo-search.minjust.ru/bigs/showDocument.html?id=387507C3-B80D-4C0D-9291-8CDC81673F2B" TargetMode="External"/><Relationship Id="rId41" Type="http://schemas.openxmlformats.org/officeDocument/2006/relationships/hyperlink" Target="https://pravo-search.minjust.ru/bigs/showDocument.html?id=BBA0BFB1-06C7-4E50-A8D3-FE1045784BF1"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pravo-search.minjust.ru/bigs/showDocument.html?id=5F211EC8-DDCC-40DA-991C-764A6DD6D575" TargetMode="External"/><Relationship Id="rId32" Type="http://schemas.openxmlformats.org/officeDocument/2006/relationships/hyperlink" Target="https://pravo-search.minjust.ru/bigs/showDocument.html?id=5F211EC8-DDCC-40DA-991C-764A6DD6D575" TargetMode="External"/><Relationship Id="rId37" Type="http://schemas.openxmlformats.org/officeDocument/2006/relationships/hyperlink" Target="https://pravo-search.minjust.ru/bigs/showDocument.html?id=387507C3-B80D-4C0D-9291-8CDC81673F2B" TargetMode="External"/><Relationship Id="rId40" Type="http://schemas.openxmlformats.org/officeDocument/2006/relationships/hyperlink" Target="https://pravo-search.minjust.ru/bigs/showDocument.html?id=96E20C02-1B12-465A-B64C-24AA92270007" TargetMode="External"/><Relationship Id="rId45" Type="http://schemas.openxmlformats.org/officeDocument/2006/relationships/hyperlink" Target="https://pravo-search.minjust.ru/bigs/showDocument.html?id=9CF2F1C3-393D-4051-A52D-9923B0E51C0C"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ogin.consultant.ru/link/?req=doc&amp;base=RLAW123&amp;n=271210&amp;date=14.07.2023" TargetMode="External"/><Relationship Id="rId23"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387507C3-B80D-4C0D-9291-8CDC81673F2B" TargetMode="External"/><Relationship Id="rId36" Type="http://schemas.openxmlformats.org/officeDocument/2006/relationships/hyperlink" Target="http://pravo.minjust.ru/" TargetMode="External"/><Relationship Id="rId49" Type="http://schemas.openxmlformats.org/officeDocument/2006/relationships/hyperlink" Target="https://pravo-search.minjust.ru/bigs/showDocument.html?id=9CF2F1C3-393D-4051-A52D-9923B0E51C0C" TargetMode="External"/><Relationship Id="rId10" Type="http://schemas.microsoft.com/office/2007/relationships/hdphoto" Target="NULL"/><Relationship Id="rId19" Type="http://schemas.openxmlformats.org/officeDocument/2006/relationships/image" Target="media/image5.png"/><Relationship Id="rId31"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9CF2F1C3-393D-4051-A52D-9923B0E51C0C" TargetMode="External"/><Relationship Id="rId52" Type="http://schemas.openxmlformats.org/officeDocument/2006/relationships/footer" Target="footer1.xml"/><Relationship Id="rId4" Type="http://schemas.openxmlformats.org/officeDocument/2006/relationships/settings" Target="settings.xml"/><Relationship Id="rId14" Type="http://schemas.openxmlformats.org/officeDocument/2006/relationships/hyperlink" Target="https://login.consultant.ru/link/?req=doc&amp;base=RLAW123&amp;n=271210&amp;date=14.07.2023"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387507C3-B80D-4C0D-9291-8CDC81673F2B"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s://pravo-search.minjust.ru/bigs/showDocument.html?id=387507C3-B80D-4C0D-9291-8CDC81673F2B" TargetMode="External"/><Relationship Id="rId43" Type="http://schemas.openxmlformats.org/officeDocument/2006/relationships/hyperlink" Target="https://pravo-search.minjust.ru/bigs/showDocument.html?id=9CF2F1C3-393D-4051-A52D-9923B0E51C0C" TargetMode="External"/><Relationship Id="rId48" Type="http://schemas.openxmlformats.org/officeDocument/2006/relationships/hyperlink" Target="https://pravo-search.minjust.ru/bigs/showDocument.html?id=9CF2F1C3-393D-4051-A52D-9923B0E51C0C" TargetMode="External"/><Relationship Id="rId8" Type="http://schemas.openxmlformats.org/officeDocument/2006/relationships/image" Target="media/image1.jpeg"/><Relationship Id="rId51" Type="http://schemas.openxmlformats.org/officeDocument/2006/relationships/hyperlink" Target="https://pravo-search.minjust.ru/bigs/showDocument.html?id=9CF2F1C3-393D-4051-A52D-9923B0E51C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1258A-A925-4C53-AA56-8BCA71B5C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73</Pages>
  <Words>39874</Words>
  <Characters>227286</Characters>
  <Application>Microsoft Office Word</Application>
  <DocSecurity>0</DocSecurity>
  <Lines>1894</Lines>
  <Paragraphs>533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266627</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37</cp:revision>
  <cp:lastPrinted>2023-08-08T08:57:00Z</cp:lastPrinted>
  <dcterms:created xsi:type="dcterms:W3CDTF">2023-08-08T07:39:00Z</dcterms:created>
  <dcterms:modified xsi:type="dcterms:W3CDTF">2023-09-08T04:17:00Z</dcterms:modified>
</cp:coreProperties>
</file>