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ind w:left="6372"/>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d"/>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6192"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0">
                              <a14:imgEffect>
                                <a14:saturation sat="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B5476F" w:rsidRPr="0069123B" w:rsidRDefault="00B5476F" w:rsidP="001D1638">
      <w:pPr>
        <w:pStyle w:val="ad"/>
        <w:spacing w:line="360" w:lineRule="auto"/>
        <w:jc w:val="center"/>
        <w:rPr>
          <w:rFonts w:ascii="Times New Roman" w:eastAsia="MS Mincho" w:hAnsi="Times New Roman"/>
          <w:b/>
          <w:sz w:val="72"/>
          <w:szCs w:val="72"/>
          <w:lang w:eastAsia="ru-RU"/>
        </w:rPr>
      </w:pPr>
    </w:p>
    <w:p w:rsidR="00486B5A" w:rsidRPr="0069123B" w:rsidRDefault="00486B5A" w:rsidP="001D1638">
      <w:pPr>
        <w:pStyle w:val="ad"/>
        <w:spacing w:line="360" w:lineRule="auto"/>
        <w:jc w:val="center"/>
        <w:rPr>
          <w:rFonts w:ascii="Times New Roman" w:eastAsia="MS Mincho" w:hAnsi="Times New Roman"/>
          <w:b/>
          <w:sz w:val="72"/>
          <w:szCs w:val="72"/>
          <w:lang w:eastAsia="ru-RU"/>
        </w:rPr>
      </w:pPr>
    </w:p>
    <w:p w:rsidR="00015D72"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D508DB" w:rsidRPr="000F0B0E" w:rsidRDefault="00636208" w:rsidP="00B6571A">
      <w:pPr>
        <w:spacing w:after="0" w:line="240" w:lineRule="auto"/>
        <w:jc w:val="center"/>
        <w:rPr>
          <w:rFonts w:ascii="Times New Roman" w:eastAsia="Times New Roman" w:hAnsi="Times New Roman"/>
          <w:b/>
          <w:sz w:val="44"/>
          <w:szCs w:val="44"/>
          <w:lang w:eastAsia="ru-RU"/>
        </w:rPr>
      </w:pPr>
      <w:r w:rsidRPr="006D1795">
        <w:rPr>
          <w:rFonts w:ascii="Times New Roman" w:eastAsia="Times New Roman" w:hAnsi="Times New Roman"/>
          <w:b/>
          <w:sz w:val="56"/>
          <w:szCs w:val="56"/>
          <w:lang w:eastAsia="ru-RU"/>
        </w:rPr>
        <w:t>№</w:t>
      </w:r>
      <w:r w:rsidR="00651FF3">
        <w:rPr>
          <w:rFonts w:ascii="Times New Roman" w:eastAsia="Times New Roman" w:hAnsi="Times New Roman"/>
          <w:b/>
          <w:sz w:val="56"/>
          <w:szCs w:val="56"/>
          <w:lang w:eastAsia="ru-RU"/>
        </w:rPr>
        <w:t xml:space="preserve"> </w:t>
      </w:r>
      <w:r w:rsidR="00745F7C">
        <w:rPr>
          <w:rFonts w:ascii="Times New Roman" w:eastAsia="Times New Roman" w:hAnsi="Times New Roman"/>
          <w:b/>
          <w:sz w:val="56"/>
          <w:szCs w:val="56"/>
          <w:lang w:eastAsia="ru-RU"/>
        </w:rPr>
        <w:t>20</w:t>
      </w: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486B5A" w:rsidRDefault="00486B5A" w:rsidP="00B6571A">
      <w:pPr>
        <w:spacing w:after="0" w:line="240" w:lineRule="auto"/>
        <w:jc w:val="center"/>
        <w:rPr>
          <w:rFonts w:ascii="Times New Roman" w:eastAsia="Times New Roman" w:hAnsi="Times New Roman"/>
          <w:b/>
          <w:sz w:val="48"/>
          <w:szCs w:val="48"/>
          <w:lang w:eastAsia="ru-RU"/>
        </w:rPr>
      </w:pPr>
    </w:p>
    <w:p w:rsidR="00486B5A" w:rsidRDefault="00486B5A"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745F7C" w:rsidRDefault="00745F7C" w:rsidP="000D40A8">
      <w:pPr>
        <w:spacing w:after="0" w:line="240" w:lineRule="auto"/>
        <w:jc w:val="center"/>
        <w:rPr>
          <w:rFonts w:ascii="Times New Roman" w:eastAsia="Times New Roman" w:hAnsi="Times New Roman"/>
          <w:sz w:val="24"/>
          <w:szCs w:val="24"/>
          <w:lang w:eastAsia="ru-RU"/>
        </w:rPr>
      </w:pPr>
    </w:p>
    <w:p w:rsidR="00745F7C" w:rsidRDefault="00745F7C" w:rsidP="000D40A8">
      <w:pPr>
        <w:spacing w:after="0" w:line="240" w:lineRule="auto"/>
        <w:jc w:val="center"/>
        <w:rPr>
          <w:rFonts w:ascii="Times New Roman" w:eastAsia="Times New Roman" w:hAnsi="Times New Roman"/>
          <w:sz w:val="24"/>
          <w:szCs w:val="24"/>
          <w:lang w:eastAsia="ru-RU"/>
        </w:rPr>
      </w:pPr>
    </w:p>
    <w:p w:rsidR="00745F7C" w:rsidRDefault="00745F7C" w:rsidP="000D40A8">
      <w:pPr>
        <w:spacing w:after="0" w:line="240" w:lineRule="auto"/>
        <w:jc w:val="center"/>
        <w:rPr>
          <w:rFonts w:ascii="Times New Roman" w:eastAsia="Times New Roman" w:hAnsi="Times New Roman"/>
          <w:sz w:val="24"/>
          <w:szCs w:val="24"/>
          <w:lang w:eastAsia="ru-RU"/>
        </w:rPr>
      </w:pPr>
    </w:p>
    <w:p w:rsidR="00745F7C" w:rsidRDefault="00745F7C"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745F7C" w:rsidP="000D40A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r w:rsidR="00521315">
        <w:rPr>
          <w:rFonts w:ascii="Times New Roman" w:eastAsia="Times New Roman" w:hAnsi="Times New Roman"/>
          <w:sz w:val="24"/>
          <w:szCs w:val="24"/>
          <w:lang w:eastAsia="ru-RU"/>
        </w:rPr>
        <w:t xml:space="preserve"> августа</w:t>
      </w:r>
      <w:r w:rsidR="006113DE">
        <w:rPr>
          <w:rFonts w:ascii="Times New Roman" w:eastAsia="Times New Roman" w:hAnsi="Times New Roman"/>
          <w:sz w:val="24"/>
          <w:szCs w:val="24"/>
          <w:lang w:eastAsia="ru-RU"/>
        </w:rPr>
        <w:t xml:space="preserve"> </w:t>
      </w:r>
      <w:r w:rsidR="00651FF3">
        <w:rPr>
          <w:rFonts w:ascii="Times New Roman" w:eastAsia="Times New Roman" w:hAnsi="Times New Roman"/>
          <w:sz w:val="24"/>
          <w:szCs w:val="24"/>
          <w:lang w:eastAsia="ru-RU"/>
        </w:rPr>
        <w:t xml:space="preserve"> 201</w:t>
      </w:r>
      <w:r>
        <w:rPr>
          <w:rFonts w:ascii="Times New Roman" w:eastAsia="Times New Roman" w:hAnsi="Times New Roman"/>
          <w:sz w:val="24"/>
          <w:szCs w:val="24"/>
          <w:lang w:eastAsia="ru-RU"/>
        </w:rPr>
        <w:t>7</w:t>
      </w:r>
      <w:r w:rsidR="00651FF3">
        <w:rPr>
          <w:rFonts w:ascii="Times New Roman" w:eastAsia="Times New Roman" w:hAnsi="Times New Roman"/>
          <w:sz w:val="24"/>
          <w:szCs w:val="24"/>
          <w:lang w:eastAsia="ru-RU"/>
        </w:rPr>
        <w:t xml:space="preserve"> год</w:t>
      </w:r>
    </w:p>
    <w:p w:rsidR="002C5703" w:rsidRDefault="002C5703" w:rsidP="00651FF3">
      <w:pPr>
        <w:spacing w:after="0" w:line="240" w:lineRule="auto"/>
        <w:jc w:val="center"/>
        <w:rPr>
          <w:rFonts w:ascii="Times New Roman" w:eastAsia="Times New Roman" w:hAnsi="Times New Roman"/>
          <w:sz w:val="20"/>
          <w:szCs w:val="20"/>
          <w:lang w:eastAsia="ru-RU"/>
        </w:rPr>
      </w:pPr>
    </w:p>
    <w:p w:rsidR="007E4982" w:rsidRDefault="00651FF3" w:rsidP="00651FF3">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lastRenderedPageBreak/>
        <w:t>Перечень</w:t>
      </w:r>
    </w:p>
    <w:p w:rsidR="00CF401C" w:rsidRDefault="00CF401C" w:rsidP="00CF401C">
      <w:pPr>
        <w:spacing w:after="0" w:line="240" w:lineRule="auto"/>
        <w:jc w:val="both"/>
        <w:rPr>
          <w:rFonts w:ascii="Times New Roman" w:hAnsi="Times New Roman"/>
          <w:sz w:val="20"/>
          <w:szCs w:val="20"/>
        </w:rPr>
      </w:pPr>
    </w:p>
    <w:p w:rsidR="00CF401C" w:rsidRPr="00BF3F35" w:rsidRDefault="00CF401C" w:rsidP="00BF3F35">
      <w:pPr>
        <w:pStyle w:val="affff7"/>
        <w:widowControl w:val="0"/>
        <w:numPr>
          <w:ilvl w:val="0"/>
          <w:numId w:val="10"/>
        </w:numPr>
        <w:autoSpaceDE w:val="0"/>
        <w:autoSpaceDN w:val="0"/>
        <w:adjustRightInd w:val="0"/>
        <w:spacing w:after="0" w:line="240" w:lineRule="auto"/>
        <w:jc w:val="both"/>
        <w:rPr>
          <w:rFonts w:ascii="Times New Roman" w:hAnsi="Times New Roman"/>
          <w:sz w:val="20"/>
          <w:szCs w:val="20"/>
        </w:rPr>
      </w:pPr>
      <w:r w:rsidRPr="00BF3F35">
        <w:rPr>
          <w:rFonts w:ascii="Times New Roman" w:hAnsi="Times New Roman"/>
          <w:sz w:val="20"/>
          <w:szCs w:val="20"/>
        </w:rPr>
        <w:t xml:space="preserve">Решение (проект) Богучанского районного Совета депутатов от 24.08.2017 г. № </w:t>
      </w:r>
      <w:r w:rsidRPr="00BF3F35">
        <w:rPr>
          <w:rFonts w:ascii="Times New Roman" w:hAnsi="Times New Roman"/>
          <w:bCs/>
          <w:sz w:val="20"/>
          <w:szCs w:val="20"/>
        </w:rPr>
        <w:t>18/1-131</w:t>
      </w:r>
      <w:r w:rsidRPr="00BF3F35">
        <w:rPr>
          <w:rFonts w:ascii="Times New Roman" w:hAnsi="Times New Roman"/>
          <w:sz w:val="20"/>
          <w:szCs w:val="20"/>
        </w:rPr>
        <w:t xml:space="preserve"> «О порядке учета предложений по проекту Устава Богучанского района, проекту решения Богучанского районного Совета депутатов «О внесении изменений и дополнений в Устав Богучанского района Красноярского края», порядка участия граждан в его обсуждении» </w:t>
      </w:r>
    </w:p>
    <w:p w:rsidR="00CF401C" w:rsidRPr="00BF3F35" w:rsidRDefault="00CF401C" w:rsidP="00BF3F35">
      <w:pPr>
        <w:pStyle w:val="affff7"/>
        <w:numPr>
          <w:ilvl w:val="0"/>
          <w:numId w:val="10"/>
        </w:numPr>
        <w:spacing w:line="240" w:lineRule="auto"/>
        <w:jc w:val="both"/>
        <w:rPr>
          <w:rFonts w:ascii="Times New Roman" w:hAnsi="Times New Roman"/>
          <w:sz w:val="20"/>
          <w:szCs w:val="20"/>
        </w:rPr>
      </w:pPr>
      <w:r w:rsidRPr="00BF3F35">
        <w:rPr>
          <w:rFonts w:ascii="Times New Roman" w:hAnsi="Times New Roman"/>
          <w:sz w:val="20"/>
          <w:szCs w:val="20"/>
        </w:rPr>
        <w:t xml:space="preserve">Решение Богучанского районного Совета депутатов от 24.08.2017 г. № </w:t>
      </w:r>
      <w:r w:rsidRPr="00BF3F35">
        <w:rPr>
          <w:rFonts w:ascii="Times New Roman" w:hAnsi="Times New Roman"/>
          <w:bCs/>
          <w:sz w:val="20"/>
          <w:szCs w:val="20"/>
        </w:rPr>
        <w:t>18/1-132</w:t>
      </w:r>
      <w:r w:rsidRPr="00BF3F35">
        <w:rPr>
          <w:rFonts w:ascii="Times New Roman" w:hAnsi="Times New Roman"/>
          <w:sz w:val="20"/>
          <w:szCs w:val="20"/>
        </w:rPr>
        <w:t xml:space="preserve"> «О внесении изменений в решение Богучанского районного Совета депутатов от 13.03.2015 № 44/1-369 «Об утверждении Положения об освобождении от должности лиц, замещающих муниципальные должности в органах местного самоуправления муниципального образования Богучанский район в связи с утратой доверия»» </w:t>
      </w:r>
    </w:p>
    <w:p w:rsidR="00FF79C0" w:rsidRPr="00BF3F35" w:rsidRDefault="00CF401C" w:rsidP="00BF3F35">
      <w:pPr>
        <w:pStyle w:val="affff7"/>
        <w:numPr>
          <w:ilvl w:val="0"/>
          <w:numId w:val="10"/>
        </w:numPr>
        <w:spacing w:line="240" w:lineRule="auto"/>
        <w:jc w:val="both"/>
        <w:rPr>
          <w:rFonts w:ascii="Times New Roman" w:hAnsi="Times New Roman"/>
          <w:sz w:val="20"/>
          <w:szCs w:val="20"/>
        </w:rPr>
      </w:pPr>
      <w:r w:rsidRPr="00BF3F35">
        <w:rPr>
          <w:rFonts w:ascii="Times New Roman" w:hAnsi="Times New Roman"/>
          <w:sz w:val="20"/>
          <w:szCs w:val="20"/>
        </w:rPr>
        <w:t xml:space="preserve">Решение Богучанского районного Совета депутатов от 24.08.2017 г. № </w:t>
      </w:r>
      <w:r w:rsidRPr="00BF3F35">
        <w:rPr>
          <w:rFonts w:ascii="Times New Roman" w:hAnsi="Times New Roman"/>
          <w:bCs/>
          <w:sz w:val="20"/>
          <w:szCs w:val="20"/>
        </w:rPr>
        <w:t>18/1-13</w:t>
      </w:r>
      <w:r w:rsidR="00FF79C0" w:rsidRPr="00BF3F35">
        <w:rPr>
          <w:rFonts w:ascii="Times New Roman" w:hAnsi="Times New Roman"/>
          <w:bCs/>
          <w:sz w:val="20"/>
          <w:szCs w:val="20"/>
        </w:rPr>
        <w:t>3</w:t>
      </w:r>
      <w:r w:rsidRPr="00BF3F35">
        <w:rPr>
          <w:rFonts w:ascii="Times New Roman" w:hAnsi="Times New Roman"/>
          <w:bCs/>
          <w:sz w:val="20"/>
          <w:szCs w:val="20"/>
        </w:rPr>
        <w:t xml:space="preserve"> </w:t>
      </w:r>
      <w:r w:rsidR="00FF79C0" w:rsidRPr="00BF3F35">
        <w:rPr>
          <w:rFonts w:ascii="Times New Roman" w:hAnsi="Times New Roman"/>
          <w:bCs/>
          <w:sz w:val="20"/>
          <w:szCs w:val="20"/>
        </w:rPr>
        <w:t>«</w:t>
      </w:r>
      <w:r w:rsidR="00FF79C0" w:rsidRPr="00BF3F35">
        <w:rPr>
          <w:rFonts w:ascii="Times New Roman" w:hAnsi="Times New Roman"/>
          <w:sz w:val="20"/>
          <w:szCs w:val="20"/>
        </w:rPr>
        <w:t>О  внесении изменений и дополнений в решение Богучанского районного Совета депутатов от  22.12.2016 № 13/1-88 «О районном бюджете на 2017 годи плановый период 2018-2019 годов»»</w:t>
      </w:r>
    </w:p>
    <w:p w:rsidR="00FF79C0" w:rsidRPr="00BF3F35" w:rsidRDefault="00FF79C0" w:rsidP="00BF3F35">
      <w:pPr>
        <w:pStyle w:val="affff7"/>
        <w:numPr>
          <w:ilvl w:val="0"/>
          <w:numId w:val="10"/>
        </w:numPr>
        <w:spacing w:line="240" w:lineRule="auto"/>
        <w:ind w:right="-1"/>
        <w:jc w:val="both"/>
        <w:rPr>
          <w:rFonts w:ascii="Times New Roman" w:hAnsi="Times New Roman"/>
          <w:sz w:val="20"/>
          <w:szCs w:val="20"/>
        </w:rPr>
      </w:pPr>
      <w:r w:rsidRPr="00BF3F35">
        <w:rPr>
          <w:rFonts w:ascii="Times New Roman" w:hAnsi="Times New Roman"/>
          <w:sz w:val="20"/>
          <w:szCs w:val="20"/>
        </w:rPr>
        <w:t xml:space="preserve">Решение Богучанского районного Совета депутатов от 24.08.2017 г. № </w:t>
      </w:r>
      <w:r w:rsidRPr="00BF3F35">
        <w:rPr>
          <w:rFonts w:ascii="Times New Roman" w:hAnsi="Times New Roman"/>
          <w:bCs/>
          <w:sz w:val="20"/>
          <w:szCs w:val="20"/>
        </w:rPr>
        <w:t>18/1-134 «</w:t>
      </w:r>
      <w:r w:rsidRPr="00BF3F35">
        <w:rPr>
          <w:rFonts w:ascii="Times New Roman" w:hAnsi="Times New Roman"/>
          <w:sz w:val="20"/>
          <w:szCs w:val="20"/>
        </w:rPr>
        <w:t>О внесении изменений и дополнений в Положение о бюджетном процессе в муниципальном образовании Богучанский район»</w:t>
      </w:r>
    </w:p>
    <w:p w:rsidR="00521315" w:rsidRPr="00BF3F35" w:rsidRDefault="00FF79C0" w:rsidP="00BF3F35">
      <w:pPr>
        <w:pStyle w:val="affff7"/>
        <w:numPr>
          <w:ilvl w:val="0"/>
          <w:numId w:val="10"/>
        </w:numPr>
        <w:spacing w:after="0" w:line="240" w:lineRule="auto"/>
        <w:jc w:val="both"/>
        <w:rPr>
          <w:rFonts w:ascii="Times New Roman" w:eastAsia="Times New Roman" w:hAnsi="Times New Roman"/>
          <w:sz w:val="20"/>
          <w:szCs w:val="20"/>
          <w:lang w:eastAsia="ru-RU"/>
        </w:rPr>
      </w:pPr>
      <w:r w:rsidRPr="00BF3F35">
        <w:rPr>
          <w:rFonts w:ascii="Times New Roman" w:hAnsi="Times New Roman"/>
          <w:bCs/>
          <w:sz w:val="20"/>
          <w:szCs w:val="20"/>
        </w:rPr>
        <w:t xml:space="preserve"> </w:t>
      </w:r>
      <w:r w:rsidRPr="00BF3F35">
        <w:rPr>
          <w:rFonts w:ascii="Times New Roman" w:hAnsi="Times New Roman"/>
          <w:sz w:val="20"/>
          <w:szCs w:val="20"/>
        </w:rPr>
        <w:t xml:space="preserve">Решение Богучанского районного Совета депутатов от 24.08.2017 г. № </w:t>
      </w:r>
      <w:r w:rsidRPr="00BF3F35">
        <w:rPr>
          <w:rFonts w:ascii="Times New Roman" w:hAnsi="Times New Roman"/>
          <w:bCs/>
          <w:sz w:val="20"/>
          <w:szCs w:val="20"/>
        </w:rPr>
        <w:t>18/1-135 «О внесении  изменений в решение Богучанского районного Совета депутатов от 22.12.2016 №13/1-91 «Об утверждении прогнозного плана (программы) приватизации муниципального имущества муниципального образования Богучанский район на 2017 год и  плановый период 2018 - 2019 годов»»</w:t>
      </w:r>
    </w:p>
    <w:p w:rsidR="00FF79C0" w:rsidRPr="00BF3F35" w:rsidRDefault="00FF79C0" w:rsidP="00BF3F35">
      <w:pPr>
        <w:pStyle w:val="affff7"/>
        <w:numPr>
          <w:ilvl w:val="0"/>
          <w:numId w:val="10"/>
        </w:numPr>
        <w:spacing w:after="0" w:line="240" w:lineRule="auto"/>
        <w:jc w:val="both"/>
        <w:rPr>
          <w:rFonts w:ascii="Times New Roman" w:eastAsia="Times New Roman" w:hAnsi="Times New Roman"/>
          <w:sz w:val="20"/>
          <w:szCs w:val="20"/>
          <w:lang w:eastAsia="ru-RU"/>
        </w:rPr>
      </w:pPr>
      <w:r w:rsidRPr="00BF3F35">
        <w:rPr>
          <w:rFonts w:ascii="Times New Roman" w:hAnsi="Times New Roman"/>
          <w:sz w:val="20"/>
          <w:szCs w:val="20"/>
        </w:rPr>
        <w:t xml:space="preserve">Решение Богучанского районного Совета депутатов от 24.08.2017 г. № </w:t>
      </w:r>
      <w:r w:rsidRPr="00BF3F35">
        <w:rPr>
          <w:rFonts w:ascii="Times New Roman" w:hAnsi="Times New Roman"/>
          <w:bCs/>
          <w:sz w:val="20"/>
          <w:szCs w:val="20"/>
        </w:rPr>
        <w:t>18/1-136 «О признании утратившим силу решения</w:t>
      </w:r>
      <w:r w:rsidR="00BF3F35">
        <w:rPr>
          <w:rFonts w:ascii="Times New Roman" w:hAnsi="Times New Roman"/>
          <w:bCs/>
          <w:sz w:val="20"/>
          <w:szCs w:val="20"/>
        </w:rPr>
        <w:t xml:space="preserve"> </w:t>
      </w:r>
      <w:r w:rsidRPr="00BF3F35">
        <w:rPr>
          <w:rFonts w:ascii="Times New Roman" w:hAnsi="Times New Roman"/>
          <w:bCs/>
          <w:sz w:val="20"/>
          <w:szCs w:val="20"/>
        </w:rPr>
        <w:t>Богучанского районного Совета депутатов Красноярского края от 24.11.2011 № 16/1-172 «О реализации прав и охраняемых законом интересов ребенка при формировании социальной инфраструктуры для детей»»</w:t>
      </w:r>
    </w:p>
    <w:p w:rsidR="00FF79C0" w:rsidRPr="00BF3F35" w:rsidRDefault="00FF79C0" w:rsidP="00BF3F35">
      <w:pPr>
        <w:pStyle w:val="affff7"/>
        <w:numPr>
          <w:ilvl w:val="0"/>
          <w:numId w:val="10"/>
        </w:numPr>
        <w:spacing w:after="0" w:line="240" w:lineRule="auto"/>
        <w:jc w:val="both"/>
        <w:rPr>
          <w:rFonts w:ascii="Times New Roman" w:eastAsia="Times New Roman" w:hAnsi="Times New Roman"/>
          <w:sz w:val="20"/>
          <w:szCs w:val="20"/>
          <w:lang w:eastAsia="ru-RU"/>
        </w:rPr>
      </w:pPr>
      <w:r w:rsidRPr="00BF3F35">
        <w:rPr>
          <w:rFonts w:ascii="Times New Roman" w:hAnsi="Times New Roman"/>
          <w:sz w:val="20"/>
          <w:szCs w:val="20"/>
        </w:rPr>
        <w:t xml:space="preserve">Решение Богучанского районного Совета депутатов от 24.08.2017 г. № </w:t>
      </w:r>
      <w:r w:rsidRPr="00BF3F35">
        <w:rPr>
          <w:rFonts w:ascii="Times New Roman" w:hAnsi="Times New Roman"/>
          <w:bCs/>
          <w:sz w:val="20"/>
          <w:szCs w:val="20"/>
        </w:rPr>
        <w:t xml:space="preserve">18/1-137 </w:t>
      </w:r>
      <w:r w:rsidR="00BF3F35" w:rsidRPr="00BF3F35">
        <w:rPr>
          <w:rFonts w:ascii="Times New Roman" w:hAnsi="Times New Roman"/>
          <w:bCs/>
          <w:sz w:val="20"/>
          <w:szCs w:val="20"/>
        </w:rPr>
        <w:t>«</w:t>
      </w:r>
      <w:r w:rsidR="00BF3F35" w:rsidRPr="00BF3F35">
        <w:rPr>
          <w:rFonts w:ascii="Times New Roman" w:eastAsia="Times New Roman" w:hAnsi="Times New Roman"/>
          <w:sz w:val="20"/>
          <w:szCs w:val="20"/>
          <w:lang w:eastAsia="ru-RU"/>
        </w:rPr>
        <w:t>О внесении изменений и дополнений в решение Богучанского районного Совета депутатов от 27.10.2015 года № 2/1-9 «Об утверждении персонального состава постоянных комиссий Богучанского районного Совета депутатов»»</w:t>
      </w:r>
    </w:p>
    <w:p w:rsidR="00BF3F35" w:rsidRPr="00BF3F35" w:rsidRDefault="00BF3F35" w:rsidP="00BF3F35">
      <w:pPr>
        <w:pStyle w:val="affff7"/>
        <w:numPr>
          <w:ilvl w:val="0"/>
          <w:numId w:val="10"/>
        </w:numPr>
        <w:spacing w:after="0" w:line="240" w:lineRule="auto"/>
        <w:jc w:val="both"/>
        <w:rPr>
          <w:rFonts w:ascii="Times New Roman" w:eastAsia="Times New Roman" w:hAnsi="Times New Roman"/>
          <w:sz w:val="20"/>
          <w:szCs w:val="20"/>
          <w:lang w:eastAsia="ru-RU"/>
        </w:rPr>
      </w:pPr>
      <w:r w:rsidRPr="00BF3F35">
        <w:rPr>
          <w:rFonts w:ascii="Times New Roman" w:hAnsi="Times New Roman"/>
          <w:sz w:val="20"/>
          <w:szCs w:val="20"/>
        </w:rPr>
        <w:t xml:space="preserve">Решение Богучанского районного Совета депутатов от 24.08.2017 г. № </w:t>
      </w:r>
      <w:r w:rsidRPr="00BF3F35">
        <w:rPr>
          <w:rFonts w:ascii="Times New Roman" w:hAnsi="Times New Roman"/>
          <w:bCs/>
          <w:sz w:val="20"/>
          <w:szCs w:val="20"/>
        </w:rPr>
        <w:t>18/1-138 «</w:t>
      </w:r>
      <w:r w:rsidRPr="00BF3F35">
        <w:rPr>
          <w:rFonts w:ascii="Times New Roman" w:hAnsi="Times New Roman"/>
          <w:sz w:val="20"/>
          <w:szCs w:val="20"/>
        </w:rPr>
        <w:t>Об утверждении отчетных материалов для участия в краевом конкурсе на лучшую организацию работы представительного органа муниципального образования в 2017 году»</w:t>
      </w:r>
    </w:p>
    <w:p w:rsidR="00BF3F35" w:rsidRDefault="00BF3F35" w:rsidP="00BF3F35">
      <w:pPr>
        <w:pStyle w:val="affff7"/>
        <w:numPr>
          <w:ilvl w:val="0"/>
          <w:numId w:val="10"/>
        </w:numPr>
        <w:autoSpaceDE w:val="0"/>
        <w:autoSpaceDN w:val="0"/>
        <w:adjustRightInd w:val="0"/>
        <w:spacing w:after="0" w:line="240" w:lineRule="auto"/>
        <w:jc w:val="both"/>
        <w:rPr>
          <w:rFonts w:ascii="Times New Roman" w:hAnsi="Times New Roman"/>
          <w:sz w:val="20"/>
          <w:szCs w:val="20"/>
        </w:rPr>
      </w:pPr>
      <w:r w:rsidRPr="00BF3F35">
        <w:rPr>
          <w:rFonts w:ascii="Times New Roman" w:hAnsi="Times New Roman"/>
          <w:sz w:val="20"/>
          <w:szCs w:val="20"/>
        </w:rPr>
        <w:t xml:space="preserve">Решение Богучанского районного Совета депутатов от 24.08.2017 г. № </w:t>
      </w:r>
      <w:r w:rsidRPr="00BF3F35">
        <w:rPr>
          <w:rFonts w:ascii="Times New Roman" w:hAnsi="Times New Roman"/>
          <w:bCs/>
          <w:sz w:val="20"/>
          <w:szCs w:val="20"/>
        </w:rPr>
        <w:t>18/1-139 «</w:t>
      </w:r>
      <w:r w:rsidRPr="00BF3F35">
        <w:rPr>
          <w:rFonts w:ascii="Times New Roman" w:hAnsi="Times New Roman"/>
          <w:sz w:val="20"/>
          <w:szCs w:val="20"/>
        </w:rPr>
        <w:t>О  награждении Почетной грамотой Богучанского районного Совета депутатов»</w:t>
      </w:r>
    </w:p>
    <w:p w:rsidR="00931468" w:rsidRDefault="00931468" w:rsidP="00931468">
      <w:pPr>
        <w:pStyle w:val="affff7"/>
        <w:autoSpaceDE w:val="0"/>
        <w:autoSpaceDN w:val="0"/>
        <w:adjustRightInd w:val="0"/>
        <w:spacing w:after="0" w:line="240" w:lineRule="auto"/>
        <w:ind w:left="1080"/>
        <w:jc w:val="both"/>
        <w:rPr>
          <w:rFonts w:ascii="Times New Roman" w:hAnsi="Times New Roman"/>
          <w:sz w:val="20"/>
          <w:szCs w:val="20"/>
        </w:rPr>
      </w:pPr>
    </w:p>
    <w:p w:rsidR="00931468" w:rsidRDefault="00931468" w:rsidP="00931468">
      <w:pPr>
        <w:pStyle w:val="affff7"/>
        <w:autoSpaceDE w:val="0"/>
        <w:autoSpaceDN w:val="0"/>
        <w:adjustRightInd w:val="0"/>
        <w:spacing w:after="0" w:line="240" w:lineRule="auto"/>
        <w:ind w:left="1080"/>
        <w:jc w:val="both"/>
        <w:rPr>
          <w:rFonts w:ascii="Times New Roman" w:hAnsi="Times New Roman"/>
          <w:sz w:val="20"/>
          <w:szCs w:val="20"/>
        </w:rPr>
      </w:pPr>
    </w:p>
    <w:p w:rsidR="00931468" w:rsidRDefault="00931468" w:rsidP="00931468">
      <w:pPr>
        <w:pStyle w:val="affff7"/>
        <w:autoSpaceDE w:val="0"/>
        <w:autoSpaceDN w:val="0"/>
        <w:adjustRightInd w:val="0"/>
        <w:spacing w:after="0" w:line="240" w:lineRule="auto"/>
        <w:ind w:left="1080"/>
        <w:jc w:val="both"/>
        <w:rPr>
          <w:rFonts w:ascii="Times New Roman" w:hAnsi="Times New Roman"/>
          <w:sz w:val="20"/>
          <w:szCs w:val="20"/>
        </w:rPr>
      </w:pPr>
    </w:p>
    <w:p w:rsidR="00931468" w:rsidRDefault="00931468" w:rsidP="00931468">
      <w:pPr>
        <w:pStyle w:val="affff7"/>
        <w:autoSpaceDE w:val="0"/>
        <w:autoSpaceDN w:val="0"/>
        <w:adjustRightInd w:val="0"/>
        <w:spacing w:after="0" w:line="240" w:lineRule="auto"/>
        <w:ind w:left="1080"/>
        <w:jc w:val="both"/>
        <w:rPr>
          <w:rFonts w:ascii="Times New Roman" w:hAnsi="Times New Roman"/>
          <w:sz w:val="20"/>
          <w:szCs w:val="20"/>
        </w:rPr>
      </w:pPr>
    </w:p>
    <w:p w:rsidR="00931468" w:rsidRDefault="00931468" w:rsidP="00931468">
      <w:pPr>
        <w:pStyle w:val="affff7"/>
        <w:autoSpaceDE w:val="0"/>
        <w:autoSpaceDN w:val="0"/>
        <w:adjustRightInd w:val="0"/>
        <w:spacing w:after="0" w:line="240" w:lineRule="auto"/>
        <w:ind w:left="1080"/>
        <w:jc w:val="both"/>
        <w:rPr>
          <w:rFonts w:ascii="Times New Roman" w:hAnsi="Times New Roman"/>
          <w:sz w:val="20"/>
          <w:szCs w:val="20"/>
        </w:rPr>
      </w:pPr>
    </w:p>
    <w:p w:rsidR="00931468" w:rsidRDefault="00931468" w:rsidP="00931468">
      <w:pPr>
        <w:pStyle w:val="affff7"/>
        <w:autoSpaceDE w:val="0"/>
        <w:autoSpaceDN w:val="0"/>
        <w:adjustRightInd w:val="0"/>
        <w:spacing w:after="0" w:line="240" w:lineRule="auto"/>
        <w:ind w:left="1080"/>
        <w:jc w:val="both"/>
        <w:rPr>
          <w:rFonts w:ascii="Times New Roman" w:hAnsi="Times New Roman"/>
          <w:sz w:val="20"/>
          <w:szCs w:val="20"/>
        </w:rPr>
      </w:pPr>
    </w:p>
    <w:p w:rsidR="00931468" w:rsidRDefault="00931468" w:rsidP="00931468">
      <w:pPr>
        <w:pStyle w:val="affff7"/>
        <w:autoSpaceDE w:val="0"/>
        <w:autoSpaceDN w:val="0"/>
        <w:adjustRightInd w:val="0"/>
        <w:spacing w:after="0" w:line="240" w:lineRule="auto"/>
        <w:ind w:left="1080"/>
        <w:jc w:val="both"/>
        <w:rPr>
          <w:rFonts w:ascii="Times New Roman" w:hAnsi="Times New Roman"/>
          <w:sz w:val="20"/>
          <w:szCs w:val="20"/>
        </w:rPr>
      </w:pPr>
    </w:p>
    <w:p w:rsidR="00931468" w:rsidRDefault="00931468" w:rsidP="00931468">
      <w:pPr>
        <w:pStyle w:val="affff7"/>
        <w:autoSpaceDE w:val="0"/>
        <w:autoSpaceDN w:val="0"/>
        <w:adjustRightInd w:val="0"/>
        <w:spacing w:after="0" w:line="240" w:lineRule="auto"/>
        <w:ind w:left="1080"/>
        <w:jc w:val="both"/>
        <w:rPr>
          <w:rFonts w:ascii="Times New Roman" w:hAnsi="Times New Roman"/>
          <w:sz w:val="20"/>
          <w:szCs w:val="20"/>
        </w:rPr>
      </w:pPr>
    </w:p>
    <w:p w:rsidR="00931468" w:rsidRDefault="00931468" w:rsidP="00931468">
      <w:pPr>
        <w:pStyle w:val="affff7"/>
        <w:autoSpaceDE w:val="0"/>
        <w:autoSpaceDN w:val="0"/>
        <w:adjustRightInd w:val="0"/>
        <w:spacing w:after="0" w:line="240" w:lineRule="auto"/>
        <w:ind w:left="1080"/>
        <w:jc w:val="both"/>
        <w:rPr>
          <w:rFonts w:ascii="Times New Roman" w:hAnsi="Times New Roman"/>
          <w:sz w:val="20"/>
          <w:szCs w:val="20"/>
        </w:rPr>
      </w:pPr>
    </w:p>
    <w:p w:rsidR="00931468" w:rsidRDefault="00931468" w:rsidP="00931468">
      <w:pPr>
        <w:pStyle w:val="affff7"/>
        <w:autoSpaceDE w:val="0"/>
        <w:autoSpaceDN w:val="0"/>
        <w:adjustRightInd w:val="0"/>
        <w:spacing w:after="0" w:line="240" w:lineRule="auto"/>
        <w:ind w:left="1080"/>
        <w:jc w:val="both"/>
        <w:rPr>
          <w:rFonts w:ascii="Times New Roman" w:hAnsi="Times New Roman"/>
          <w:sz w:val="20"/>
          <w:szCs w:val="20"/>
        </w:rPr>
      </w:pPr>
    </w:p>
    <w:p w:rsidR="00931468" w:rsidRDefault="00931468" w:rsidP="00931468">
      <w:pPr>
        <w:pStyle w:val="affff7"/>
        <w:autoSpaceDE w:val="0"/>
        <w:autoSpaceDN w:val="0"/>
        <w:adjustRightInd w:val="0"/>
        <w:spacing w:after="0" w:line="240" w:lineRule="auto"/>
        <w:ind w:left="1080"/>
        <w:jc w:val="both"/>
        <w:rPr>
          <w:rFonts w:ascii="Times New Roman" w:hAnsi="Times New Roman"/>
          <w:sz w:val="20"/>
          <w:szCs w:val="20"/>
        </w:rPr>
      </w:pPr>
    </w:p>
    <w:p w:rsidR="00931468" w:rsidRDefault="00931468" w:rsidP="00931468">
      <w:pPr>
        <w:pStyle w:val="affff7"/>
        <w:autoSpaceDE w:val="0"/>
        <w:autoSpaceDN w:val="0"/>
        <w:adjustRightInd w:val="0"/>
        <w:spacing w:after="0" w:line="240" w:lineRule="auto"/>
        <w:ind w:left="1080"/>
        <w:jc w:val="both"/>
        <w:rPr>
          <w:rFonts w:ascii="Times New Roman" w:hAnsi="Times New Roman"/>
          <w:sz w:val="20"/>
          <w:szCs w:val="20"/>
        </w:rPr>
      </w:pPr>
    </w:p>
    <w:p w:rsidR="00931468" w:rsidRDefault="00931468" w:rsidP="00931468">
      <w:pPr>
        <w:pStyle w:val="affff7"/>
        <w:autoSpaceDE w:val="0"/>
        <w:autoSpaceDN w:val="0"/>
        <w:adjustRightInd w:val="0"/>
        <w:spacing w:after="0" w:line="240" w:lineRule="auto"/>
        <w:ind w:left="1080"/>
        <w:jc w:val="both"/>
        <w:rPr>
          <w:rFonts w:ascii="Times New Roman" w:hAnsi="Times New Roman"/>
          <w:sz w:val="20"/>
          <w:szCs w:val="20"/>
        </w:rPr>
      </w:pPr>
    </w:p>
    <w:p w:rsidR="00931468" w:rsidRDefault="00931468" w:rsidP="00931468">
      <w:pPr>
        <w:pStyle w:val="affff7"/>
        <w:autoSpaceDE w:val="0"/>
        <w:autoSpaceDN w:val="0"/>
        <w:adjustRightInd w:val="0"/>
        <w:spacing w:after="0" w:line="240" w:lineRule="auto"/>
        <w:ind w:left="1080"/>
        <w:jc w:val="both"/>
        <w:rPr>
          <w:rFonts w:ascii="Times New Roman" w:hAnsi="Times New Roman"/>
          <w:sz w:val="20"/>
          <w:szCs w:val="20"/>
        </w:rPr>
      </w:pPr>
    </w:p>
    <w:p w:rsidR="00931468" w:rsidRDefault="00931468" w:rsidP="00931468">
      <w:pPr>
        <w:pStyle w:val="affff7"/>
        <w:autoSpaceDE w:val="0"/>
        <w:autoSpaceDN w:val="0"/>
        <w:adjustRightInd w:val="0"/>
        <w:spacing w:after="0" w:line="240" w:lineRule="auto"/>
        <w:ind w:left="1080"/>
        <w:jc w:val="both"/>
        <w:rPr>
          <w:rFonts w:ascii="Times New Roman" w:hAnsi="Times New Roman"/>
          <w:sz w:val="20"/>
          <w:szCs w:val="20"/>
        </w:rPr>
      </w:pPr>
    </w:p>
    <w:p w:rsidR="00931468" w:rsidRDefault="00931468" w:rsidP="00931468">
      <w:pPr>
        <w:pStyle w:val="affff7"/>
        <w:autoSpaceDE w:val="0"/>
        <w:autoSpaceDN w:val="0"/>
        <w:adjustRightInd w:val="0"/>
        <w:spacing w:after="0" w:line="240" w:lineRule="auto"/>
        <w:ind w:left="1080"/>
        <w:jc w:val="both"/>
        <w:rPr>
          <w:rFonts w:ascii="Times New Roman" w:hAnsi="Times New Roman"/>
          <w:sz w:val="20"/>
          <w:szCs w:val="20"/>
        </w:rPr>
      </w:pPr>
    </w:p>
    <w:p w:rsidR="00931468" w:rsidRDefault="00931468" w:rsidP="00931468">
      <w:pPr>
        <w:pStyle w:val="affff7"/>
        <w:autoSpaceDE w:val="0"/>
        <w:autoSpaceDN w:val="0"/>
        <w:adjustRightInd w:val="0"/>
        <w:spacing w:after="0" w:line="240" w:lineRule="auto"/>
        <w:ind w:left="1080"/>
        <w:jc w:val="both"/>
        <w:rPr>
          <w:rFonts w:ascii="Times New Roman" w:hAnsi="Times New Roman"/>
          <w:sz w:val="20"/>
          <w:szCs w:val="20"/>
        </w:rPr>
      </w:pPr>
    </w:p>
    <w:p w:rsidR="00931468" w:rsidRDefault="00931468" w:rsidP="00931468">
      <w:pPr>
        <w:pStyle w:val="affff7"/>
        <w:autoSpaceDE w:val="0"/>
        <w:autoSpaceDN w:val="0"/>
        <w:adjustRightInd w:val="0"/>
        <w:spacing w:after="0" w:line="240" w:lineRule="auto"/>
        <w:ind w:left="1080"/>
        <w:jc w:val="both"/>
        <w:rPr>
          <w:rFonts w:ascii="Times New Roman" w:hAnsi="Times New Roman"/>
          <w:sz w:val="20"/>
          <w:szCs w:val="20"/>
        </w:rPr>
      </w:pPr>
    </w:p>
    <w:p w:rsidR="00931468" w:rsidRDefault="00931468" w:rsidP="00931468">
      <w:pPr>
        <w:pStyle w:val="affff7"/>
        <w:autoSpaceDE w:val="0"/>
        <w:autoSpaceDN w:val="0"/>
        <w:adjustRightInd w:val="0"/>
        <w:spacing w:after="0" w:line="240" w:lineRule="auto"/>
        <w:ind w:left="1080"/>
        <w:jc w:val="both"/>
        <w:rPr>
          <w:rFonts w:ascii="Times New Roman" w:hAnsi="Times New Roman"/>
          <w:sz w:val="20"/>
          <w:szCs w:val="20"/>
        </w:rPr>
      </w:pPr>
    </w:p>
    <w:p w:rsidR="00931468" w:rsidRDefault="00931468" w:rsidP="00931468">
      <w:pPr>
        <w:pStyle w:val="affff7"/>
        <w:autoSpaceDE w:val="0"/>
        <w:autoSpaceDN w:val="0"/>
        <w:adjustRightInd w:val="0"/>
        <w:spacing w:after="0" w:line="240" w:lineRule="auto"/>
        <w:ind w:left="1080"/>
        <w:jc w:val="both"/>
        <w:rPr>
          <w:rFonts w:ascii="Times New Roman" w:hAnsi="Times New Roman"/>
          <w:sz w:val="20"/>
          <w:szCs w:val="20"/>
        </w:rPr>
      </w:pPr>
    </w:p>
    <w:p w:rsidR="00931468" w:rsidRDefault="00931468" w:rsidP="00931468">
      <w:pPr>
        <w:pStyle w:val="affff7"/>
        <w:autoSpaceDE w:val="0"/>
        <w:autoSpaceDN w:val="0"/>
        <w:adjustRightInd w:val="0"/>
        <w:spacing w:after="0" w:line="240" w:lineRule="auto"/>
        <w:ind w:left="1080"/>
        <w:jc w:val="both"/>
        <w:rPr>
          <w:rFonts w:ascii="Times New Roman" w:hAnsi="Times New Roman"/>
          <w:sz w:val="20"/>
          <w:szCs w:val="20"/>
        </w:rPr>
      </w:pPr>
    </w:p>
    <w:p w:rsidR="00931468" w:rsidRDefault="00931468" w:rsidP="00931468">
      <w:pPr>
        <w:pStyle w:val="affff7"/>
        <w:autoSpaceDE w:val="0"/>
        <w:autoSpaceDN w:val="0"/>
        <w:adjustRightInd w:val="0"/>
        <w:spacing w:after="0" w:line="240" w:lineRule="auto"/>
        <w:ind w:left="1080"/>
        <w:jc w:val="both"/>
        <w:rPr>
          <w:rFonts w:ascii="Times New Roman" w:hAnsi="Times New Roman"/>
          <w:sz w:val="20"/>
          <w:szCs w:val="20"/>
        </w:rPr>
      </w:pPr>
    </w:p>
    <w:p w:rsidR="00931468" w:rsidRDefault="00931468" w:rsidP="00931468">
      <w:pPr>
        <w:pStyle w:val="affff7"/>
        <w:autoSpaceDE w:val="0"/>
        <w:autoSpaceDN w:val="0"/>
        <w:adjustRightInd w:val="0"/>
        <w:spacing w:after="0" w:line="240" w:lineRule="auto"/>
        <w:ind w:left="1080"/>
        <w:jc w:val="both"/>
        <w:rPr>
          <w:rFonts w:ascii="Times New Roman" w:hAnsi="Times New Roman"/>
          <w:sz w:val="20"/>
          <w:szCs w:val="20"/>
        </w:rPr>
      </w:pPr>
    </w:p>
    <w:p w:rsidR="00931468" w:rsidRDefault="00931468" w:rsidP="00931468">
      <w:pPr>
        <w:pStyle w:val="affff7"/>
        <w:autoSpaceDE w:val="0"/>
        <w:autoSpaceDN w:val="0"/>
        <w:adjustRightInd w:val="0"/>
        <w:spacing w:after="0" w:line="240" w:lineRule="auto"/>
        <w:ind w:left="1080"/>
        <w:jc w:val="both"/>
        <w:rPr>
          <w:rFonts w:ascii="Times New Roman" w:hAnsi="Times New Roman"/>
          <w:sz w:val="20"/>
          <w:szCs w:val="20"/>
        </w:rPr>
      </w:pPr>
    </w:p>
    <w:p w:rsidR="00931468" w:rsidRDefault="00931468" w:rsidP="00931468">
      <w:pPr>
        <w:pStyle w:val="affff7"/>
        <w:autoSpaceDE w:val="0"/>
        <w:autoSpaceDN w:val="0"/>
        <w:adjustRightInd w:val="0"/>
        <w:spacing w:after="0" w:line="240" w:lineRule="auto"/>
        <w:ind w:left="1080"/>
        <w:jc w:val="both"/>
        <w:rPr>
          <w:rFonts w:ascii="Times New Roman" w:hAnsi="Times New Roman"/>
          <w:sz w:val="20"/>
          <w:szCs w:val="20"/>
        </w:rPr>
      </w:pPr>
    </w:p>
    <w:p w:rsidR="00931468" w:rsidRDefault="00931468" w:rsidP="00931468">
      <w:pPr>
        <w:pStyle w:val="affff7"/>
        <w:autoSpaceDE w:val="0"/>
        <w:autoSpaceDN w:val="0"/>
        <w:adjustRightInd w:val="0"/>
        <w:spacing w:after="0" w:line="240" w:lineRule="auto"/>
        <w:ind w:left="1080"/>
        <w:jc w:val="both"/>
        <w:rPr>
          <w:rFonts w:ascii="Times New Roman" w:hAnsi="Times New Roman"/>
          <w:sz w:val="20"/>
          <w:szCs w:val="20"/>
        </w:rPr>
      </w:pPr>
    </w:p>
    <w:p w:rsidR="00931468" w:rsidRDefault="00931468" w:rsidP="00931468">
      <w:pPr>
        <w:pStyle w:val="affff7"/>
        <w:autoSpaceDE w:val="0"/>
        <w:autoSpaceDN w:val="0"/>
        <w:adjustRightInd w:val="0"/>
        <w:spacing w:after="0" w:line="240" w:lineRule="auto"/>
        <w:ind w:left="1080"/>
        <w:jc w:val="both"/>
        <w:rPr>
          <w:rFonts w:ascii="Times New Roman" w:hAnsi="Times New Roman"/>
          <w:sz w:val="20"/>
          <w:szCs w:val="20"/>
        </w:rPr>
      </w:pPr>
    </w:p>
    <w:p w:rsidR="00931468" w:rsidRDefault="00931468" w:rsidP="00931468">
      <w:pPr>
        <w:spacing w:after="0" w:line="240" w:lineRule="auto"/>
        <w:jc w:val="center"/>
        <w:rPr>
          <w:rFonts w:ascii="Times New Roman" w:hAnsi="Times New Roman"/>
          <w:bCs/>
          <w:sz w:val="18"/>
          <w:szCs w:val="18"/>
        </w:rPr>
      </w:pPr>
    </w:p>
    <w:p w:rsidR="00931468" w:rsidRPr="00931468" w:rsidRDefault="00931468" w:rsidP="00931468">
      <w:pPr>
        <w:spacing w:after="0" w:line="240" w:lineRule="auto"/>
        <w:jc w:val="center"/>
        <w:rPr>
          <w:rFonts w:ascii="Times New Roman" w:hAnsi="Times New Roman"/>
          <w:bCs/>
          <w:sz w:val="18"/>
          <w:szCs w:val="18"/>
        </w:rPr>
      </w:pPr>
      <w:r w:rsidRPr="00931468">
        <w:rPr>
          <w:rFonts w:ascii="Times New Roman" w:hAnsi="Times New Roman"/>
          <w:bCs/>
          <w:sz w:val="18"/>
          <w:szCs w:val="18"/>
        </w:rPr>
        <w:lastRenderedPageBreak/>
        <w:t>БОГУЧАНСКИЙ РАЙОННЫЙ СОВЕТ ДЕПУТАТОВ</w:t>
      </w:r>
    </w:p>
    <w:p w:rsidR="00931468" w:rsidRPr="00931468" w:rsidRDefault="00931468" w:rsidP="00931468">
      <w:pPr>
        <w:pStyle w:val="12"/>
        <w:spacing w:before="0" w:after="0" w:line="240" w:lineRule="auto"/>
        <w:jc w:val="center"/>
        <w:rPr>
          <w:rFonts w:ascii="Times New Roman" w:hAnsi="Times New Roman" w:cs="Times New Roman"/>
          <w:b w:val="0"/>
          <w:sz w:val="18"/>
          <w:szCs w:val="18"/>
        </w:rPr>
      </w:pPr>
      <w:r w:rsidRPr="00931468">
        <w:rPr>
          <w:rFonts w:ascii="Times New Roman" w:hAnsi="Times New Roman" w:cs="Times New Roman"/>
          <w:b w:val="0"/>
          <w:sz w:val="18"/>
          <w:szCs w:val="18"/>
        </w:rPr>
        <w:t>РЕШЕНИЕ (ПРОЕКТ)</w:t>
      </w:r>
    </w:p>
    <w:p w:rsidR="00931468" w:rsidRPr="00931468" w:rsidRDefault="00931468" w:rsidP="00931468">
      <w:pPr>
        <w:spacing w:after="0" w:line="240" w:lineRule="auto"/>
        <w:jc w:val="both"/>
        <w:rPr>
          <w:rFonts w:ascii="Times New Roman" w:hAnsi="Times New Roman"/>
          <w:bCs/>
          <w:sz w:val="20"/>
          <w:szCs w:val="20"/>
        </w:rPr>
      </w:pPr>
      <w:r w:rsidRPr="00931468">
        <w:rPr>
          <w:rFonts w:ascii="Times New Roman" w:hAnsi="Times New Roman"/>
          <w:bCs/>
          <w:sz w:val="20"/>
          <w:szCs w:val="20"/>
        </w:rPr>
        <w:t xml:space="preserve">24.08.2017                                </w:t>
      </w:r>
      <w:r>
        <w:rPr>
          <w:rFonts w:ascii="Times New Roman" w:hAnsi="Times New Roman"/>
          <w:bCs/>
          <w:sz w:val="20"/>
          <w:szCs w:val="20"/>
        </w:rPr>
        <w:t xml:space="preserve">                                 </w:t>
      </w:r>
      <w:r w:rsidRPr="00931468">
        <w:rPr>
          <w:rFonts w:ascii="Times New Roman" w:hAnsi="Times New Roman"/>
          <w:bCs/>
          <w:sz w:val="20"/>
          <w:szCs w:val="20"/>
        </w:rPr>
        <w:t xml:space="preserve">с. Богучаны                                    </w:t>
      </w:r>
      <w:r>
        <w:rPr>
          <w:rFonts w:ascii="Times New Roman" w:hAnsi="Times New Roman"/>
          <w:bCs/>
          <w:sz w:val="20"/>
          <w:szCs w:val="20"/>
        </w:rPr>
        <w:t xml:space="preserve">                          </w:t>
      </w:r>
      <w:r w:rsidRPr="00931468">
        <w:rPr>
          <w:rFonts w:ascii="Times New Roman" w:hAnsi="Times New Roman"/>
          <w:bCs/>
          <w:sz w:val="20"/>
          <w:szCs w:val="20"/>
        </w:rPr>
        <w:t>№ 18/1-131</w:t>
      </w:r>
    </w:p>
    <w:p w:rsidR="00931468" w:rsidRPr="00931468" w:rsidRDefault="00931468" w:rsidP="00931468">
      <w:pPr>
        <w:widowControl w:val="0"/>
        <w:autoSpaceDE w:val="0"/>
        <w:autoSpaceDN w:val="0"/>
        <w:adjustRightInd w:val="0"/>
        <w:spacing w:after="0" w:line="240" w:lineRule="auto"/>
        <w:rPr>
          <w:rFonts w:ascii="Times New Roman" w:hAnsi="Times New Roman"/>
          <w:sz w:val="20"/>
          <w:szCs w:val="20"/>
        </w:rPr>
      </w:pPr>
    </w:p>
    <w:p w:rsidR="00931468" w:rsidRPr="00931468" w:rsidRDefault="00931468" w:rsidP="00931468">
      <w:pPr>
        <w:widowControl w:val="0"/>
        <w:autoSpaceDE w:val="0"/>
        <w:autoSpaceDN w:val="0"/>
        <w:adjustRightInd w:val="0"/>
        <w:spacing w:after="0" w:line="240" w:lineRule="auto"/>
        <w:jc w:val="center"/>
        <w:rPr>
          <w:rFonts w:ascii="Times New Roman" w:hAnsi="Times New Roman"/>
          <w:sz w:val="20"/>
          <w:szCs w:val="20"/>
        </w:rPr>
      </w:pPr>
      <w:r w:rsidRPr="00931468">
        <w:rPr>
          <w:rFonts w:ascii="Times New Roman" w:hAnsi="Times New Roman"/>
          <w:sz w:val="20"/>
          <w:szCs w:val="20"/>
        </w:rPr>
        <w:t>О порядке учета предложений по проекту Устава Богучанского района, проекту решения Богучанского районного Совета депутатов «О внесении изменений и дополнений в Устав Богучанского района Красноярского края», порядка участия граждан в его обсуждении</w:t>
      </w:r>
    </w:p>
    <w:p w:rsidR="00931468" w:rsidRDefault="00931468" w:rsidP="00931468">
      <w:pPr>
        <w:spacing w:after="0" w:line="240" w:lineRule="auto"/>
        <w:ind w:firstLine="709"/>
        <w:jc w:val="both"/>
        <w:rPr>
          <w:rFonts w:ascii="Times New Roman" w:hAnsi="Times New Roman"/>
          <w:sz w:val="20"/>
          <w:szCs w:val="20"/>
        </w:rPr>
      </w:pPr>
      <w:r w:rsidRPr="00931468">
        <w:rPr>
          <w:rFonts w:ascii="Times New Roman" w:hAnsi="Times New Roman"/>
          <w:sz w:val="20"/>
          <w:szCs w:val="20"/>
        </w:rPr>
        <w:t xml:space="preserve">   </w:t>
      </w:r>
    </w:p>
    <w:p w:rsidR="00931468" w:rsidRPr="00716327" w:rsidRDefault="00931468" w:rsidP="00716327">
      <w:pPr>
        <w:spacing w:after="0" w:line="240" w:lineRule="auto"/>
        <w:ind w:firstLine="709"/>
        <w:jc w:val="both"/>
        <w:rPr>
          <w:rFonts w:ascii="Times New Roman" w:hAnsi="Times New Roman"/>
          <w:sz w:val="20"/>
          <w:szCs w:val="20"/>
        </w:rPr>
      </w:pPr>
      <w:r w:rsidRPr="00931468">
        <w:rPr>
          <w:rFonts w:ascii="Times New Roman" w:hAnsi="Times New Roman"/>
          <w:sz w:val="20"/>
          <w:szCs w:val="20"/>
        </w:rPr>
        <w:t xml:space="preserve">На основании статьи 44 Федерального закона от 06.10.2003  № 131-ФЗ «Об общих принципах организации местного самоуправления в Российской Федерации», руководствуясь статьей 70 Устава Богучанского района Красноярского края, Богучанского районного Совета депутатов от 15.06.2015 № 48/1-389, Богучанский   районный Совет депутатов </w:t>
      </w:r>
      <w:r w:rsidRPr="00931468">
        <w:rPr>
          <w:rFonts w:ascii="Times New Roman" w:hAnsi="Times New Roman"/>
          <w:bCs/>
          <w:sz w:val="20"/>
          <w:szCs w:val="20"/>
        </w:rPr>
        <w:t>РЕШИЛ:</w:t>
      </w:r>
    </w:p>
    <w:p w:rsidR="00931468" w:rsidRPr="00931468" w:rsidRDefault="00931468" w:rsidP="00931468">
      <w:pPr>
        <w:pStyle w:val="1e"/>
        <w:numPr>
          <w:ilvl w:val="0"/>
          <w:numId w:val="14"/>
        </w:numPr>
        <w:tabs>
          <w:tab w:val="left" w:pos="1058"/>
        </w:tabs>
        <w:ind w:left="40" w:right="20" w:firstLine="680"/>
        <w:jc w:val="both"/>
        <w:rPr>
          <w:sz w:val="20"/>
        </w:rPr>
      </w:pPr>
      <w:r w:rsidRPr="00931468">
        <w:rPr>
          <w:sz w:val="20"/>
        </w:rPr>
        <w:t xml:space="preserve"> Принять Порядок учета предложений по проекту Устава Богучанского района, проекту решения Богучанского районного Совета депутатов «О внесении изменений и дополнений в Устав Богучанского района, порядок участия граждан в его обсуждении.</w:t>
      </w:r>
    </w:p>
    <w:p w:rsidR="00931468" w:rsidRPr="00931468" w:rsidRDefault="00931468" w:rsidP="00931468">
      <w:pPr>
        <w:spacing w:after="0" w:line="240" w:lineRule="auto"/>
        <w:ind w:firstLine="709"/>
        <w:jc w:val="both"/>
        <w:rPr>
          <w:rFonts w:ascii="Times New Roman" w:hAnsi="Times New Roman"/>
          <w:bCs/>
          <w:sz w:val="20"/>
          <w:szCs w:val="20"/>
          <w:lang w:eastAsia="ru-RU"/>
        </w:rPr>
      </w:pPr>
      <w:r w:rsidRPr="00931468">
        <w:rPr>
          <w:rFonts w:ascii="Times New Roman" w:hAnsi="Times New Roman"/>
          <w:bCs/>
          <w:sz w:val="20"/>
          <w:szCs w:val="20"/>
          <w:lang w:eastAsia="ru-RU"/>
        </w:rPr>
        <w:t>2. Контроль за исполнением настоящего решения возложить на постоянную комиссию по законности и управлению муниципальным имуществом (Д.П. Плохой).</w:t>
      </w:r>
    </w:p>
    <w:p w:rsidR="00931468" w:rsidRPr="00931468" w:rsidRDefault="00716327" w:rsidP="00931468">
      <w:pPr>
        <w:spacing w:after="0" w:line="240" w:lineRule="auto"/>
        <w:ind w:firstLine="709"/>
        <w:jc w:val="both"/>
        <w:rPr>
          <w:rFonts w:ascii="Times New Roman" w:hAnsi="Times New Roman"/>
          <w:bCs/>
          <w:sz w:val="20"/>
          <w:szCs w:val="20"/>
          <w:lang w:eastAsia="ru-RU"/>
        </w:rPr>
      </w:pPr>
      <w:r>
        <w:rPr>
          <w:rFonts w:ascii="Times New Roman" w:hAnsi="Times New Roman"/>
          <w:bCs/>
          <w:sz w:val="20"/>
          <w:szCs w:val="20"/>
          <w:lang w:eastAsia="ru-RU"/>
        </w:rPr>
        <w:t>3</w:t>
      </w:r>
      <w:r w:rsidR="00931468" w:rsidRPr="00931468">
        <w:rPr>
          <w:rFonts w:ascii="Times New Roman" w:hAnsi="Times New Roman"/>
          <w:bCs/>
          <w:sz w:val="20"/>
          <w:szCs w:val="20"/>
          <w:lang w:eastAsia="ru-RU"/>
        </w:rPr>
        <w:t>. Настоящее решение вступает в силу со дня, следующего за днём опубликования в Официальном вестнике Богучанского района.</w:t>
      </w:r>
    </w:p>
    <w:p w:rsidR="00931468" w:rsidRPr="00931468" w:rsidRDefault="00931468" w:rsidP="00931468">
      <w:pPr>
        <w:spacing w:after="0" w:line="240" w:lineRule="auto"/>
        <w:ind w:firstLine="709"/>
        <w:jc w:val="both"/>
        <w:rPr>
          <w:rFonts w:ascii="Times New Roman" w:hAnsi="Times New Roman"/>
          <w:bCs/>
          <w:sz w:val="20"/>
          <w:szCs w:val="20"/>
          <w:lang w:eastAsia="ru-RU"/>
        </w:rPr>
      </w:pPr>
    </w:p>
    <w:tbl>
      <w:tblPr>
        <w:tblW w:w="0" w:type="auto"/>
        <w:tblLook w:val="01E0"/>
      </w:tblPr>
      <w:tblGrid>
        <w:gridCol w:w="5328"/>
        <w:gridCol w:w="4243"/>
      </w:tblGrid>
      <w:tr w:rsidR="00931468" w:rsidRPr="00931468" w:rsidTr="00E554AB">
        <w:trPr>
          <w:trHeight w:val="1163"/>
        </w:trPr>
        <w:tc>
          <w:tcPr>
            <w:tcW w:w="5495" w:type="dxa"/>
          </w:tcPr>
          <w:p w:rsidR="00931468" w:rsidRPr="00931468" w:rsidRDefault="00931468" w:rsidP="00931468">
            <w:pPr>
              <w:pStyle w:val="23"/>
              <w:tabs>
                <w:tab w:val="left" w:pos="2552"/>
              </w:tabs>
              <w:ind w:right="-55"/>
              <w:rPr>
                <w:sz w:val="20"/>
              </w:rPr>
            </w:pPr>
            <w:r w:rsidRPr="00931468">
              <w:rPr>
                <w:sz w:val="20"/>
              </w:rPr>
              <w:t>Председатель Богучанского районного</w:t>
            </w:r>
          </w:p>
          <w:p w:rsidR="00931468" w:rsidRPr="00931468" w:rsidRDefault="00931468" w:rsidP="00931468">
            <w:pPr>
              <w:pStyle w:val="23"/>
              <w:tabs>
                <w:tab w:val="left" w:pos="2552"/>
              </w:tabs>
              <w:ind w:right="-55"/>
              <w:rPr>
                <w:sz w:val="20"/>
              </w:rPr>
            </w:pPr>
            <w:r w:rsidRPr="00931468">
              <w:rPr>
                <w:sz w:val="20"/>
              </w:rPr>
              <w:t xml:space="preserve"> Совета депутатов </w:t>
            </w:r>
          </w:p>
          <w:p w:rsidR="00931468" w:rsidRPr="00931468" w:rsidRDefault="00931468" w:rsidP="00931468">
            <w:pPr>
              <w:pStyle w:val="23"/>
              <w:tabs>
                <w:tab w:val="left" w:pos="2552"/>
              </w:tabs>
              <w:ind w:right="-55"/>
              <w:rPr>
                <w:sz w:val="20"/>
              </w:rPr>
            </w:pPr>
            <w:r w:rsidRPr="00931468">
              <w:rPr>
                <w:sz w:val="20"/>
              </w:rPr>
              <w:t xml:space="preserve">Т.В.Брюханова    </w:t>
            </w:r>
          </w:p>
          <w:p w:rsidR="00931468" w:rsidRPr="00931468" w:rsidRDefault="00931468" w:rsidP="00931468">
            <w:pPr>
              <w:pStyle w:val="23"/>
              <w:tabs>
                <w:tab w:val="left" w:pos="2552"/>
              </w:tabs>
              <w:ind w:right="-55"/>
              <w:rPr>
                <w:sz w:val="20"/>
              </w:rPr>
            </w:pPr>
            <w:r w:rsidRPr="00931468">
              <w:rPr>
                <w:sz w:val="20"/>
              </w:rPr>
              <w:t xml:space="preserve">______________ </w:t>
            </w:r>
          </w:p>
          <w:p w:rsidR="00931468" w:rsidRPr="00931468" w:rsidRDefault="00931468" w:rsidP="00931468">
            <w:pPr>
              <w:pStyle w:val="23"/>
              <w:tabs>
                <w:tab w:val="left" w:pos="2552"/>
              </w:tabs>
              <w:ind w:right="-55"/>
              <w:rPr>
                <w:sz w:val="20"/>
              </w:rPr>
            </w:pPr>
          </w:p>
        </w:tc>
        <w:tc>
          <w:tcPr>
            <w:tcW w:w="4358" w:type="dxa"/>
          </w:tcPr>
          <w:p w:rsidR="00931468" w:rsidRPr="00931468" w:rsidRDefault="00931468" w:rsidP="00931468">
            <w:pPr>
              <w:pStyle w:val="23"/>
              <w:tabs>
                <w:tab w:val="left" w:pos="2552"/>
              </w:tabs>
              <w:ind w:right="-55"/>
              <w:rPr>
                <w:sz w:val="20"/>
              </w:rPr>
            </w:pPr>
            <w:r w:rsidRPr="00931468">
              <w:rPr>
                <w:sz w:val="20"/>
              </w:rPr>
              <w:t xml:space="preserve">Глава Богучанского района           </w:t>
            </w:r>
          </w:p>
          <w:p w:rsidR="00931468" w:rsidRPr="00931468" w:rsidRDefault="00931468" w:rsidP="00931468">
            <w:pPr>
              <w:pStyle w:val="23"/>
              <w:tabs>
                <w:tab w:val="left" w:pos="2552"/>
              </w:tabs>
              <w:ind w:right="-55"/>
              <w:rPr>
                <w:sz w:val="20"/>
              </w:rPr>
            </w:pPr>
          </w:p>
          <w:p w:rsidR="00931468" w:rsidRPr="00931468" w:rsidRDefault="00931468" w:rsidP="00931468">
            <w:pPr>
              <w:pStyle w:val="23"/>
              <w:tabs>
                <w:tab w:val="left" w:pos="2552"/>
              </w:tabs>
              <w:ind w:right="-55"/>
              <w:rPr>
                <w:sz w:val="20"/>
              </w:rPr>
            </w:pPr>
            <w:r w:rsidRPr="00931468">
              <w:rPr>
                <w:sz w:val="20"/>
              </w:rPr>
              <w:t>А.В.Бахтин</w:t>
            </w:r>
          </w:p>
          <w:p w:rsidR="00931468" w:rsidRPr="00931468" w:rsidRDefault="00931468" w:rsidP="00931468">
            <w:pPr>
              <w:pStyle w:val="23"/>
              <w:tabs>
                <w:tab w:val="left" w:pos="2552"/>
              </w:tabs>
              <w:ind w:right="-55"/>
              <w:rPr>
                <w:sz w:val="20"/>
              </w:rPr>
            </w:pPr>
            <w:r w:rsidRPr="00931468">
              <w:rPr>
                <w:sz w:val="20"/>
              </w:rPr>
              <w:t xml:space="preserve">_______________                                           </w:t>
            </w:r>
          </w:p>
        </w:tc>
      </w:tr>
    </w:tbl>
    <w:p w:rsidR="00931468" w:rsidRPr="00931468" w:rsidRDefault="00931468" w:rsidP="00716327">
      <w:pPr>
        <w:spacing w:after="0" w:line="240" w:lineRule="auto"/>
        <w:jc w:val="both"/>
        <w:rPr>
          <w:rFonts w:ascii="Times New Roman" w:hAnsi="Times New Roman"/>
          <w:sz w:val="20"/>
          <w:szCs w:val="20"/>
        </w:rPr>
      </w:pPr>
      <w:r w:rsidRPr="00931468">
        <w:rPr>
          <w:rFonts w:ascii="Times New Roman" w:hAnsi="Times New Roman"/>
          <w:sz w:val="20"/>
          <w:szCs w:val="20"/>
        </w:rPr>
        <w:t>«24» августа 2017г.</w:t>
      </w:r>
      <w:r w:rsidRPr="00931468">
        <w:rPr>
          <w:rFonts w:ascii="Times New Roman" w:hAnsi="Times New Roman"/>
          <w:sz w:val="20"/>
          <w:szCs w:val="20"/>
        </w:rPr>
        <w:tab/>
        <w:t xml:space="preserve">     </w:t>
      </w:r>
      <w:r w:rsidRPr="00931468">
        <w:rPr>
          <w:rFonts w:ascii="Times New Roman" w:hAnsi="Times New Roman"/>
          <w:sz w:val="20"/>
          <w:szCs w:val="20"/>
        </w:rPr>
        <w:tab/>
      </w:r>
      <w:r w:rsidRPr="00931468">
        <w:rPr>
          <w:rFonts w:ascii="Times New Roman" w:hAnsi="Times New Roman"/>
          <w:sz w:val="20"/>
          <w:szCs w:val="20"/>
        </w:rPr>
        <w:tab/>
        <w:t xml:space="preserve">                 </w:t>
      </w:r>
      <w:r w:rsidR="00716327">
        <w:rPr>
          <w:rFonts w:ascii="Times New Roman" w:hAnsi="Times New Roman"/>
          <w:sz w:val="20"/>
          <w:szCs w:val="20"/>
        </w:rPr>
        <w:tab/>
        <w:t xml:space="preserve">      </w:t>
      </w:r>
      <w:r w:rsidRPr="00931468">
        <w:rPr>
          <w:rFonts w:ascii="Times New Roman" w:hAnsi="Times New Roman"/>
          <w:sz w:val="20"/>
          <w:szCs w:val="20"/>
        </w:rPr>
        <w:t>«24» августа 2017г.</w:t>
      </w:r>
    </w:p>
    <w:p w:rsidR="00931468" w:rsidRPr="00716327" w:rsidRDefault="00931468" w:rsidP="00931468">
      <w:pPr>
        <w:pStyle w:val="ConsPlusNormal"/>
        <w:jc w:val="right"/>
        <w:outlineLvl w:val="0"/>
        <w:rPr>
          <w:rFonts w:ascii="Times New Roman" w:hAnsi="Times New Roman" w:cs="Times New Roman"/>
          <w:sz w:val="18"/>
          <w:szCs w:val="18"/>
        </w:rPr>
      </w:pPr>
    </w:p>
    <w:p w:rsidR="00931468" w:rsidRPr="00716327" w:rsidRDefault="00931468" w:rsidP="00716327">
      <w:pPr>
        <w:pStyle w:val="ConsPlusNormal"/>
        <w:ind w:firstLine="0"/>
        <w:jc w:val="right"/>
        <w:outlineLvl w:val="0"/>
        <w:rPr>
          <w:rFonts w:ascii="Times New Roman" w:hAnsi="Times New Roman" w:cs="Times New Roman"/>
          <w:sz w:val="18"/>
          <w:szCs w:val="18"/>
        </w:rPr>
      </w:pPr>
      <w:r w:rsidRPr="00716327">
        <w:rPr>
          <w:rFonts w:ascii="Times New Roman" w:hAnsi="Times New Roman" w:cs="Times New Roman"/>
          <w:sz w:val="18"/>
          <w:szCs w:val="18"/>
        </w:rPr>
        <w:t>Приложение 1</w:t>
      </w:r>
    </w:p>
    <w:p w:rsidR="00931468" w:rsidRPr="00716327" w:rsidRDefault="00716327" w:rsidP="00716327">
      <w:pPr>
        <w:pStyle w:val="ConsPlusNormal"/>
        <w:ind w:firstLine="0"/>
        <w:jc w:val="right"/>
        <w:rPr>
          <w:rFonts w:ascii="Times New Roman" w:hAnsi="Times New Roman" w:cs="Times New Roman"/>
          <w:sz w:val="18"/>
          <w:szCs w:val="18"/>
        </w:rPr>
      </w:pPr>
      <w:r>
        <w:rPr>
          <w:rFonts w:ascii="Times New Roman" w:hAnsi="Times New Roman" w:cs="Times New Roman"/>
          <w:sz w:val="18"/>
          <w:szCs w:val="18"/>
        </w:rPr>
        <w:t xml:space="preserve">к Решению </w:t>
      </w:r>
      <w:r w:rsidR="00931468" w:rsidRPr="00716327">
        <w:rPr>
          <w:rFonts w:ascii="Times New Roman" w:hAnsi="Times New Roman" w:cs="Times New Roman"/>
          <w:sz w:val="18"/>
          <w:szCs w:val="18"/>
        </w:rPr>
        <w:t>Богучанского районного</w:t>
      </w:r>
    </w:p>
    <w:p w:rsidR="00931468" w:rsidRPr="00716327" w:rsidRDefault="00716327" w:rsidP="00716327">
      <w:pPr>
        <w:pStyle w:val="ConsPlusNormal"/>
        <w:ind w:firstLine="0"/>
        <w:jc w:val="right"/>
        <w:rPr>
          <w:rFonts w:ascii="Times New Roman" w:hAnsi="Times New Roman" w:cs="Times New Roman"/>
          <w:sz w:val="18"/>
          <w:szCs w:val="18"/>
        </w:rPr>
      </w:pPr>
      <w:r>
        <w:rPr>
          <w:rFonts w:ascii="Times New Roman" w:hAnsi="Times New Roman" w:cs="Times New Roman"/>
          <w:sz w:val="18"/>
          <w:szCs w:val="18"/>
        </w:rPr>
        <w:t xml:space="preserve">Совета депутатов </w:t>
      </w:r>
      <w:r w:rsidR="00931468" w:rsidRPr="00716327">
        <w:rPr>
          <w:rFonts w:ascii="Times New Roman" w:hAnsi="Times New Roman" w:cs="Times New Roman"/>
          <w:sz w:val="18"/>
          <w:szCs w:val="18"/>
        </w:rPr>
        <w:t>от 24.08. 2017 г. N 18/1-131</w:t>
      </w:r>
      <w:r w:rsidR="00931468" w:rsidRPr="00931468">
        <w:rPr>
          <w:rFonts w:ascii="Times New Roman" w:hAnsi="Times New Roman" w:cs="Times New Roman"/>
        </w:rPr>
        <w:t xml:space="preserve">  </w:t>
      </w:r>
    </w:p>
    <w:p w:rsidR="00931468" w:rsidRPr="00716327" w:rsidRDefault="00931468" w:rsidP="00931468">
      <w:pPr>
        <w:pStyle w:val="ConsPlusNormal"/>
        <w:ind w:firstLine="540"/>
        <w:jc w:val="both"/>
        <w:rPr>
          <w:rFonts w:ascii="Times New Roman" w:hAnsi="Times New Roman" w:cs="Times New Roman"/>
          <w:sz w:val="18"/>
          <w:szCs w:val="18"/>
        </w:rPr>
      </w:pPr>
    </w:p>
    <w:p w:rsidR="00931468" w:rsidRPr="00716327" w:rsidRDefault="00931468" w:rsidP="00931468">
      <w:pPr>
        <w:pStyle w:val="ConsPlusTitle"/>
        <w:jc w:val="center"/>
        <w:rPr>
          <w:rFonts w:ascii="Times New Roman" w:hAnsi="Times New Roman" w:cs="Times New Roman"/>
          <w:b w:val="0"/>
          <w:sz w:val="18"/>
          <w:szCs w:val="18"/>
        </w:rPr>
      </w:pPr>
      <w:bookmarkStart w:id="0" w:name="P39"/>
      <w:bookmarkEnd w:id="0"/>
      <w:r w:rsidRPr="00716327">
        <w:rPr>
          <w:rFonts w:ascii="Times New Roman" w:hAnsi="Times New Roman" w:cs="Times New Roman"/>
          <w:b w:val="0"/>
          <w:sz w:val="18"/>
          <w:szCs w:val="18"/>
        </w:rPr>
        <w:t>ПОРЯДОК</w:t>
      </w:r>
    </w:p>
    <w:p w:rsidR="00931468" w:rsidRPr="00716327" w:rsidRDefault="00931468" w:rsidP="00931468">
      <w:pPr>
        <w:pStyle w:val="ConsPlusTitle"/>
        <w:jc w:val="center"/>
        <w:rPr>
          <w:rFonts w:ascii="Times New Roman" w:hAnsi="Times New Roman" w:cs="Times New Roman"/>
          <w:b w:val="0"/>
          <w:sz w:val="18"/>
          <w:szCs w:val="18"/>
        </w:rPr>
      </w:pPr>
      <w:r w:rsidRPr="00716327">
        <w:rPr>
          <w:rFonts w:ascii="Times New Roman" w:hAnsi="Times New Roman" w:cs="Times New Roman"/>
          <w:b w:val="0"/>
          <w:sz w:val="18"/>
          <w:szCs w:val="18"/>
        </w:rPr>
        <w:t>УЧЕТА ПРЕДЛОЖЕНИЙ ПО ПРОЕКТУ УСТАВА БОГУЧАНСКОГО РАЙОНА, ПРОЕКТУ РЕШЕНИЯ БОГУЧАНСКОГО РАЙОННОГО СОВЕТА ДЕПУТАТОВ "О ВНЕСЕНИИ ИЗМЕНЕНИЙ И ДОПОЛНЕНИЙ В УСТАВ БОГУЧАНСКОГО РАЙОНА КРАСНОЯРСКОГО КРАЯ",</w:t>
      </w:r>
    </w:p>
    <w:p w:rsidR="00931468" w:rsidRPr="00716327" w:rsidRDefault="00931468" w:rsidP="00931468">
      <w:pPr>
        <w:pStyle w:val="ConsPlusTitle"/>
        <w:jc w:val="center"/>
        <w:rPr>
          <w:rFonts w:ascii="Times New Roman" w:hAnsi="Times New Roman" w:cs="Times New Roman"/>
          <w:b w:val="0"/>
          <w:sz w:val="18"/>
          <w:szCs w:val="18"/>
        </w:rPr>
      </w:pPr>
      <w:r w:rsidRPr="00716327">
        <w:rPr>
          <w:rFonts w:ascii="Times New Roman" w:hAnsi="Times New Roman" w:cs="Times New Roman"/>
          <w:b w:val="0"/>
          <w:sz w:val="18"/>
          <w:szCs w:val="18"/>
        </w:rPr>
        <w:t>ПОРЯДОК УЧАСТИЯ ГРАЖДАН В ЕГО ОБСУЖДЕНИИ</w:t>
      </w:r>
    </w:p>
    <w:p w:rsidR="00931468" w:rsidRPr="00931468" w:rsidRDefault="00931468" w:rsidP="00931468">
      <w:pPr>
        <w:pStyle w:val="ConsPlusNormal"/>
        <w:jc w:val="center"/>
        <w:rPr>
          <w:rFonts w:ascii="Times New Roman" w:hAnsi="Times New Roman" w:cs="Times New Roman"/>
        </w:rPr>
      </w:pPr>
    </w:p>
    <w:p w:rsidR="00931468" w:rsidRPr="00931468" w:rsidRDefault="00931468" w:rsidP="00716327">
      <w:pPr>
        <w:pStyle w:val="ConsPlusNormal"/>
        <w:ind w:firstLine="709"/>
        <w:jc w:val="both"/>
        <w:rPr>
          <w:rFonts w:ascii="Times New Roman" w:hAnsi="Times New Roman" w:cs="Times New Roman"/>
        </w:rPr>
      </w:pPr>
      <w:r w:rsidRPr="00931468">
        <w:rPr>
          <w:rFonts w:ascii="Times New Roman" w:hAnsi="Times New Roman" w:cs="Times New Roman"/>
        </w:rPr>
        <w:t xml:space="preserve">Настоящий Порядок разработан в соответствии с требованиями </w:t>
      </w:r>
      <w:hyperlink r:id="rId11" w:history="1">
        <w:r w:rsidRPr="00A62BED">
          <w:rPr>
            <w:rStyle w:val="22"/>
            <w:rFonts w:ascii="Times New Roman" w:hAnsi="Times New Roman" w:cs="Times New Roman"/>
            <w:b w:val="0"/>
            <w:i w:val="0"/>
            <w:sz w:val="20"/>
            <w:szCs w:val="20"/>
          </w:rPr>
          <w:t>статьи 44</w:t>
        </w:r>
      </w:hyperlink>
      <w:r w:rsidRPr="00931468">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 и регулирует порядок учета предложений по проекту устава Богучанского района, проекту решения Богучанского районного Совета депутатов "О внесении изменений и дополнений в Устав Богучанского района Красноярского края", порядок участия граждан в его обсуждении (далее по тексту - проект Устава, проект изменений в Устав, Порядок).</w:t>
      </w:r>
    </w:p>
    <w:p w:rsidR="00931468" w:rsidRPr="00716327" w:rsidRDefault="00931468" w:rsidP="00931468">
      <w:pPr>
        <w:pStyle w:val="ConsPlusNormal"/>
        <w:jc w:val="center"/>
        <w:rPr>
          <w:rFonts w:ascii="Times New Roman" w:hAnsi="Times New Roman" w:cs="Times New Roman"/>
          <w:sz w:val="18"/>
          <w:szCs w:val="18"/>
        </w:rPr>
      </w:pPr>
    </w:p>
    <w:p w:rsidR="00931468" w:rsidRPr="00716327" w:rsidRDefault="00931468" w:rsidP="00931468">
      <w:pPr>
        <w:pStyle w:val="ConsPlusNormal"/>
        <w:jc w:val="center"/>
        <w:outlineLvl w:val="1"/>
        <w:rPr>
          <w:rFonts w:ascii="Times New Roman" w:hAnsi="Times New Roman" w:cs="Times New Roman"/>
          <w:sz w:val="18"/>
          <w:szCs w:val="18"/>
        </w:rPr>
      </w:pPr>
      <w:r w:rsidRPr="00716327">
        <w:rPr>
          <w:rFonts w:ascii="Times New Roman" w:hAnsi="Times New Roman" w:cs="Times New Roman"/>
          <w:sz w:val="18"/>
          <w:szCs w:val="18"/>
        </w:rPr>
        <w:t>1. ОБЩИЕ ПОЛОЖЕНИЯ</w:t>
      </w:r>
    </w:p>
    <w:p w:rsidR="00931468" w:rsidRPr="00931468" w:rsidRDefault="00931468" w:rsidP="00931468">
      <w:pPr>
        <w:pStyle w:val="ConsPlusNormal"/>
        <w:jc w:val="center"/>
        <w:rPr>
          <w:rFonts w:ascii="Times New Roman" w:hAnsi="Times New Roman" w:cs="Times New Roman"/>
        </w:rPr>
      </w:pPr>
    </w:p>
    <w:p w:rsidR="00931468" w:rsidRPr="00931468" w:rsidRDefault="00931468" w:rsidP="00716327">
      <w:pPr>
        <w:pStyle w:val="ConsPlusNormal"/>
        <w:ind w:firstLine="709"/>
        <w:jc w:val="both"/>
        <w:rPr>
          <w:rFonts w:ascii="Times New Roman" w:hAnsi="Times New Roman" w:cs="Times New Roman"/>
        </w:rPr>
      </w:pPr>
      <w:r w:rsidRPr="00931468">
        <w:rPr>
          <w:rFonts w:ascii="Times New Roman" w:hAnsi="Times New Roman" w:cs="Times New Roman"/>
        </w:rPr>
        <w:t>1.1. Предложения об изменениях и дополнениях к опубликованному проекту Устава, проекту изменений в Устав могут вноситься:</w:t>
      </w:r>
    </w:p>
    <w:p w:rsidR="00931468" w:rsidRPr="00931468" w:rsidRDefault="00931468" w:rsidP="00716327">
      <w:pPr>
        <w:pStyle w:val="ConsPlusNormal"/>
        <w:ind w:firstLine="709"/>
        <w:jc w:val="both"/>
        <w:rPr>
          <w:rFonts w:ascii="Times New Roman" w:hAnsi="Times New Roman" w:cs="Times New Roman"/>
        </w:rPr>
      </w:pPr>
      <w:r w:rsidRPr="00931468">
        <w:rPr>
          <w:rFonts w:ascii="Times New Roman" w:hAnsi="Times New Roman" w:cs="Times New Roman"/>
        </w:rPr>
        <w:t>1) жителями, проживающими на территории Богучанского района и обладающими избирательным правом;</w:t>
      </w:r>
    </w:p>
    <w:p w:rsidR="00931468" w:rsidRPr="00931468" w:rsidRDefault="00931468" w:rsidP="00716327">
      <w:pPr>
        <w:pStyle w:val="ConsPlusNormal"/>
        <w:ind w:firstLine="709"/>
        <w:jc w:val="both"/>
        <w:rPr>
          <w:rFonts w:ascii="Times New Roman" w:hAnsi="Times New Roman" w:cs="Times New Roman"/>
        </w:rPr>
      </w:pPr>
      <w:r w:rsidRPr="00931468">
        <w:rPr>
          <w:rFonts w:ascii="Times New Roman" w:hAnsi="Times New Roman" w:cs="Times New Roman"/>
        </w:rPr>
        <w:t>2) представительным органом Богучанского района;</w:t>
      </w:r>
    </w:p>
    <w:p w:rsidR="00931468" w:rsidRPr="00931468" w:rsidRDefault="00931468" w:rsidP="00716327">
      <w:pPr>
        <w:pStyle w:val="ConsPlusNormal"/>
        <w:tabs>
          <w:tab w:val="left" w:pos="709"/>
        </w:tabs>
        <w:ind w:firstLine="709"/>
        <w:jc w:val="both"/>
        <w:rPr>
          <w:rFonts w:ascii="Times New Roman" w:hAnsi="Times New Roman" w:cs="Times New Roman"/>
        </w:rPr>
      </w:pPr>
      <w:r w:rsidRPr="00931468">
        <w:rPr>
          <w:rFonts w:ascii="Times New Roman" w:hAnsi="Times New Roman" w:cs="Times New Roman"/>
        </w:rPr>
        <w:t>3) Главой Богучанского района.</w:t>
      </w:r>
    </w:p>
    <w:p w:rsidR="00931468" w:rsidRPr="00931468" w:rsidRDefault="00931468" w:rsidP="00716327">
      <w:pPr>
        <w:pStyle w:val="ConsPlusNormal"/>
        <w:ind w:firstLine="709"/>
        <w:jc w:val="both"/>
        <w:rPr>
          <w:rFonts w:ascii="Times New Roman" w:hAnsi="Times New Roman" w:cs="Times New Roman"/>
        </w:rPr>
      </w:pPr>
      <w:r w:rsidRPr="00931468">
        <w:rPr>
          <w:rFonts w:ascii="Times New Roman" w:hAnsi="Times New Roman" w:cs="Times New Roman"/>
        </w:rPr>
        <w:t>1.2. Население Богучанского района вправе участвовать в обсуждении опубликованного проекта Устава либо проекта изменений в Устав.</w:t>
      </w:r>
    </w:p>
    <w:p w:rsidR="00931468" w:rsidRPr="00931468" w:rsidRDefault="00931468" w:rsidP="00716327">
      <w:pPr>
        <w:pStyle w:val="ConsPlusNormal"/>
        <w:ind w:firstLine="709"/>
        <w:jc w:val="both"/>
        <w:rPr>
          <w:rFonts w:ascii="Times New Roman" w:hAnsi="Times New Roman" w:cs="Times New Roman"/>
        </w:rPr>
      </w:pPr>
      <w:r w:rsidRPr="00931468">
        <w:rPr>
          <w:rFonts w:ascii="Times New Roman" w:hAnsi="Times New Roman" w:cs="Times New Roman"/>
        </w:rPr>
        <w:t>1.3. Предложения об изменениях и дополнениях к проекту Устава, проекту изменений в Устав передаются в Богучанский районный Совет депутатов, который ведет учет поступивших предложений по проекту Устава, проекту изменений в Устав, в письменном и устном виде.</w:t>
      </w:r>
    </w:p>
    <w:p w:rsidR="00931468" w:rsidRPr="00931468" w:rsidRDefault="00931468" w:rsidP="00716327">
      <w:pPr>
        <w:pStyle w:val="ConsPlusNormal"/>
        <w:ind w:firstLine="709"/>
        <w:jc w:val="both"/>
        <w:rPr>
          <w:rFonts w:ascii="Times New Roman" w:hAnsi="Times New Roman" w:cs="Times New Roman"/>
        </w:rPr>
      </w:pPr>
      <w:r w:rsidRPr="00931468">
        <w:rPr>
          <w:rFonts w:ascii="Times New Roman" w:hAnsi="Times New Roman" w:cs="Times New Roman"/>
        </w:rPr>
        <w:t>1.4. Предложения об изменениях и дополнениях к проекту Устава, проекту изменений в Устав должны быть внесены в Богучанский районный Совет депутатов (далее – Совет депутатов) в течение 10 дней с момента опубликования проекта соответствующего документа.</w:t>
      </w:r>
    </w:p>
    <w:p w:rsidR="00931468" w:rsidRPr="00931468" w:rsidRDefault="00931468" w:rsidP="00716327">
      <w:pPr>
        <w:pStyle w:val="ConsPlusNormal"/>
        <w:ind w:firstLine="709"/>
        <w:jc w:val="both"/>
        <w:rPr>
          <w:rFonts w:ascii="Times New Roman" w:hAnsi="Times New Roman" w:cs="Times New Roman"/>
        </w:rPr>
      </w:pPr>
    </w:p>
    <w:p w:rsidR="00931468" w:rsidRPr="00716327" w:rsidRDefault="00931468" w:rsidP="00931468">
      <w:pPr>
        <w:pStyle w:val="ConsPlusNormal"/>
        <w:jc w:val="center"/>
        <w:outlineLvl w:val="1"/>
        <w:rPr>
          <w:rFonts w:ascii="Times New Roman" w:hAnsi="Times New Roman" w:cs="Times New Roman"/>
          <w:sz w:val="18"/>
          <w:szCs w:val="18"/>
        </w:rPr>
      </w:pPr>
      <w:r w:rsidRPr="00716327">
        <w:rPr>
          <w:rFonts w:ascii="Times New Roman" w:hAnsi="Times New Roman" w:cs="Times New Roman"/>
          <w:sz w:val="18"/>
          <w:szCs w:val="18"/>
        </w:rPr>
        <w:t>2. ПОРЯДОК РАССМОТРЕНИЯ ПОСТУПИВШИХ ПРЕДЛОЖЕНИЙ</w:t>
      </w:r>
    </w:p>
    <w:p w:rsidR="00931468" w:rsidRPr="00716327" w:rsidRDefault="00931468" w:rsidP="00931468">
      <w:pPr>
        <w:pStyle w:val="ConsPlusNormal"/>
        <w:jc w:val="center"/>
        <w:rPr>
          <w:rFonts w:ascii="Times New Roman" w:hAnsi="Times New Roman" w:cs="Times New Roman"/>
          <w:sz w:val="18"/>
          <w:szCs w:val="18"/>
        </w:rPr>
      </w:pPr>
      <w:r w:rsidRPr="00716327">
        <w:rPr>
          <w:rFonts w:ascii="Times New Roman" w:hAnsi="Times New Roman" w:cs="Times New Roman"/>
          <w:sz w:val="18"/>
          <w:szCs w:val="18"/>
        </w:rPr>
        <w:t>ОБ ИЗМЕНЕНИЯХ И ДОПОЛНЕНИЯХ К ПРОЕКТУ УСТАВА, ПРОЕКТУ</w:t>
      </w:r>
    </w:p>
    <w:p w:rsidR="00931468" w:rsidRPr="00716327" w:rsidRDefault="00931468" w:rsidP="00931468">
      <w:pPr>
        <w:pStyle w:val="ConsPlusNormal"/>
        <w:jc w:val="center"/>
        <w:rPr>
          <w:rFonts w:ascii="Times New Roman" w:hAnsi="Times New Roman" w:cs="Times New Roman"/>
          <w:sz w:val="18"/>
          <w:szCs w:val="18"/>
        </w:rPr>
      </w:pPr>
      <w:r w:rsidRPr="00716327">
        <w:rPr>
          <w:rFonts w:ascii="Times New Roman" w:hAnsi="Times New Roman" w:cs="Times New Roman"/>
          <w:sz w:val="18"/>
          <w:szCs w:val="18"/>
        </w:rPr>
        <w:t>ИЗМЕНЕНИЙ В УСТАВ</w:t>
      </w:r>
    </w:p>
    <w:p w:rsidR="00931468" w:rsidRPr="00931468" w:rsidRDefault="00931468" w:rsidP="00716327">
      <w:pPr>
        <w:pStyle w:val="ConsPlusNormal"/>
        <w:ind w:firstLine="709"/>
        <w:jc w:val="both"/>
        <w:rPr>
          <w:rFonts w:ascii="Times New Roman" w:hAnsi="Times New Roman" w:cs="Times New Roman"/>
        </w:rPr>
      </w:pPr>
      <w:r w:rsidRPr="00931468">
        <w:rPr>
          <w:rFonts w:ascii="Times New Roman" w:hAnsi="Times New Roman" w:cs="Times New Roman"/>
        </w:rPr>
        <w:lastRenderedPageBreak/>
        <w:t xml:space="preserve">2.1. Все поступившие (устные и письменные) в Совет депутатов предложения об изменениях и дополнениях к проекту Устава, проекту изменений в Устав подлежат регистрации в журнале регистрации «Учет предложений по проекту Устава Богучанского района, проекту решения Богучанского районного Совета депутатов «О внесении изменений и дополнений в Устав Богучанского района» с присвоением входящего номера (фамилия, имя, отчество лица, направившего предложение, адрес проживания, содержание вносимого предложения, количество листов бумажного носителя с содержанием предложения). </w:t>
      </w:r>
    </w:p>
    <w:p w:rsidR="00931468" w:rsidRPr="00931468" w:rsidRDefault="00931468" w:rsidP="00716327">
      <w:pPr>
        <w:pStyle w:val="ConsPlusNormal"/>
        <w:ind w:firstLine="709"/>
        <w:jc w:val="both"/>
        <w:rPr>
          <w:rFonts w:ascii="Times New Roman" w:hAnsi="Times New Roman" w:cs="Times New Roman"/>
        </w:rPr>
      </w:pPr>
      <w:r w:rsidRPr="00931468">
        <w:rPr>
          <w:rFonts w:ascii="Times New Roman" w:hAnsi="Times New Roman" w:cs="Times New Roman"/>
        </w:rPr>
        <w:t>2.2</w:t>
      </w:r>
      <w:r w:rsidR="00716327">
        <w:rPr>
          <w:rFonts w:ascii="Times New Roman" w:hAnsi="Times New Roman" w:cs="Times New Roman"/>
        </w:rPr>
        <w:t>.</w:t>
      </w:r>
      <w:r w:rsidRPr="00931468">
        <w:rPr>
          <w:rFonts w:ascii="Times New Roman" w:hAnsi="Times New Roman" w:cs="Times New Roman"/>
        </w:rPr>
        <w:t xml:space="preserve">Устные предложения вносятся непосредственно в Совет депутатов. При устном внесении предложения гражданин должен иметь при себе паспорт или иной документ, удостоверяющий личность. </w:t>
      </w:r>
    </w:p>
    <w:p w:rsidR="00931468" w:rsidRPr="00931468" w:rsidRDefault="00931468" w:rsidP="00716327">
      <w:pPr>
        <w:pStyle w:val="ConsPlusNormal"/>
        <w:ind w:firstLine="709"/>
        <w:jc w:val="both"/>
        <w:rPr>
          <w:rFonts w:ascii="Times New Roman" w:hAnsi="Times New Roman" w:cs="Times New Roman"/>
        </w:rPr>
      </w:pPr>
      <w:r w:rsidRPr="00931468">
        <w:rPr>
          <w:rFonts w:ascii="Times New Roman" w:hAnsi="Times New Roman" w:cs="Times New Roman"/>
        </w:rPr>
        <w:t>2.3</w:t>
      </w:r>
      <w:r w:rsidR="00716327">
        <w:rPr>
          <w:rFonts w:ascii="Times New Roman" w:hAnsi="Times New Roman" w:cs="Times New Roman"/>
        </w:rPr>
        <w:t>.</w:t>
      </w:r>
      <w:r w:rsidRPr="00931468">
        <w:rPr>
          <w:rFonts w:ascii="Times New Roman" w:hAnsi="Times New Roman" w:cs="Times New Roman"/>
        </w:rPr>
        <w:t>Предложения об изменениях и дополнениях к проекту Устава, проекту изменений в Устав должны соответствовать действующему на территории Российской Федерации законодательству.</w:t>
      </w:r>
    </w:p>
    <w:p w:rsidR="00931468" w:rsidRDefault="00931468" w:rsidP="00716327">
      <w:pPr>
        <w:pStyle w:val="ConsPlusNormal"/>
        <w:ind w:firstLine="709"/>
        <w:jc w:val="both"/>
        <w:rPr>
          <w:rFonts w:ascii="Times New Roman" w:hAnsi="Times New Roman" w:cs="Times New Roman"/>
        </w:rPr>
      </w:pPr>
      <w:r w:rsidRPr="00931468">
        <w:rPr>
          <w:rFonts w:ascii="Times New Roman" w:hAnsi="Times New Roman" w:cs="Times New Roman"/>
        </w:rPr>
        <w:t>2.4</w:t>
      </w:r>
      <w:r w:rsidR="00716327">
        <w:rPr>
          <w:rFonts w:ascii="Times New Roman" w:hAnsi="Times New Roman" w:cs="Times New Roman"/>
        </w:rPr>
        <w:t>.</w:t>
      </w:r>
      <w:r w:rsidRPr="00931468">
        <w:rPr>
          <w:rFonts w:ascii="Times New Roman" w:hAnsi="Times New Roman" w:cs="Times New Roman"/>
        </w:rPr>
        <w:t>Предложения об изменениях и дополнениях к проекту Устава, проекту изменений в Устав, внесенные с нарушением сроков, предусмотренных настоящим Порядком, а также письменные предложения,  в которых не указаны фамилия гражданина, направившего предложение и почтовый адрес, рассмотрению не подлежат</w:t>
      </w:r>
      <w:r w:rsidR="00716327">
        <w:rPr>
          <w:rFonts w:ascii="Times New Roman" w:hAnsi="Times New Roman" w:cs="Times New Roman"/>
        </w:rPr>
        <w:t>.</w:t>
      </w:r>
    </w:p>
    <w:p w:rsidR="00716327" w:rsidRPr="00931468" w:rsidRDefault="00716327" w:rsidP="00716327">
      <w:pPr>
        <w:pStyle w:val="ConsPlusNormal"/>
        <w:ind w:firstLine="709"/>
        <w:jc w:val="both"/>
        <w:rPr>
          <w:rFonts w:ascii="Times New Roman" w:hAnsi="Times New Roman" w:cs="Times New Roman"/>
        </w:rPr>
      </w:pPr>
    </w:p>
    <w:p w:rsidR="00931468" w:rsidRPr="00716327" w:rsidRDefault="00931468" w:rsidP="00931468">
      <w:pPr>
        <w:pStyle w:val="ConsPlusNormal"/>
        <w:jc w:val="center"/>
        <w:outlineLvl w:val="1"/>
        <w:rPr>
          <w:rFonts w:ascii="Times New Roman" w:hAnsi="Times New Roman" w:cs="Times New Roman"/>
          <w:sz w:val="18"/>
          <w:szCs w:val="18"/>
        </w:rPr>
      </w:pPr>
      <w:r w:rsidRPr="00716327">
        <w:rPr>
          <w:rFonts w:ascii="Times New Roman" w:hAnsi="Times New Roman" w:cs="Times New Roman"/>
          <w:sz w:val="18"/>
          <w:szCs w:val="18"/>
        </w:rPr>
        <w:t>3. ОРГАНИЗАЦИЯ ОБСУЖДЕНИЯ ПРОЕКТА УСТАВА, ПРОЕКТА ИЗМЕНЕНИЙ</w:t>
      </w:r>
    </w:p>
    <w:p w:rsidR="00931468" w:rsidRPr="00716327" w:rsidRDefault="00931468" w:rsidP="00931468">
      <w:pPr>
        <w:pStyle w:val="ConsPlusNormal"/>
        <w:jc w:val="center"/>
        <w:rPr>
          <w:rFonts w:ascii="Times New Roman" w:hAnsi="Times New Roman" w:cs="Times New Roman"/>
          <w:sz w:val="18"/>
          <w:szCs w:val="18"/>
        </w:rPr>
      </w:pPr>
      <w:r w:rsidRPr="00716327">
        <w:rPr>
          <w:rFonts w:ascii="Times New Roman" w:hAnsi="Times New Roman" w:cs="Times New Roman"/>
          <w:sz w:val="18"/>
          <w:szCs w:val="18"/>
        </w:rPr>
        <w:t>И ДОПОЛНЕНИЙ В УСТАВ</w:t>
      </w:r>
    </w:p>
    <w:p w:rsidR="00931468" w:rsidRPr="00716327" w:rsidRDefault="00931468" w:rsidP="00931468">
      <w:pPr>
        <w:pStyle w:val="ConsPlusNormal"/>
        <w:jc w:val="center"/>
        <w:rPr>
          <w:rFonts w:ascii="Times New Roman" w:hAnsi="Times New Roman" w:cs="Times New Roman"/>
          <w:sz w:val="18"/>
          <w:szCs w:val="18"/>
        </w:rPr>
      </w:pPr>
    </w:p>
    <w:p w:rsidR="00931468" w:rsidRPr="00931468" w:rsidRDefault="00931468" w:rsidP="00D76031">
      <w:pPr>
        <w:pStyle w:val="ConsPlusNormal"/>
        <w:ind w:firstLine="709"/>
        <w:jc w:val="both"/>
        <w:rPr>
          <w:rFonts w:ascii="Times New Roman" w:hAnsi="Times New Roman" w:cs="Times New Roman"/>
        </w:rPr>
      </w:pPr>
      <w:r w:rsidRPr="00931468">
        <w:rPr>
          <w:rFonts w:ascii="Times New Roman" w:hAnsi="Times New Roman" w:cs="Times New Roman"/>
        </w:rPr>
        <w:t>3.1. Обсуждение гражданами проекта Устава, проекта изменений и дополнений в Устав проводится в форме публичных слушаний.</w:t>
      </w:r>
    </w:p>
    <w:p w:rsidR="00931468" w:rsidRPr="00931468" w:rsidRDefault="00931468" w:rsidP="00D76031">
      <w:pPr>
        <w:pStyle w:val="ConsPlusNormal"/>
        <w:ind w:firstLine="709"/>
        <w:jc w:val="both"/>
        <w:rPr>
          <w:rFonts w:ascii="Times New Roman" w:hAnsi="Times New Roman" w:cs="Times New Roman"/>
        </w:rPr>
      </w:pPr>
      <w:r w:rsidRPr="00931468">
        <w:rPr>
          <w:rFonts w:ascii="Times New Roman" w:hAnsi="Times New Roman" w:cs="Times New Roman"/>
        </w:rPr>
        <w:t>3.2. Граждане вправе участвовать в публичных слушаниях по проекту Устава, проекту изменений в Устав в соответствии с принятым Положением о проведении публичных слушаний в Богучанском районе.</w:t>
      </w:r>
    </w:p>
    <w:p w:rsidR="00931468" w:rsidRPr="00931468" w:rsidRDefault="00931468" w:rsidP="00D76031">
      <w:pPr>
        <w:pStyle w:val="ConsPlusNormal"/>
        <w:ind w:firstLine="709"/>
        <w:jc w:val="both"/>
        <w:rPr>
          <w:rFonts w:ascii="Times New Roman" w:hAnsi="Times New Roman" w:cs="Times New Roman"/>
        </w:rPr>
      </w:pPr>
      <w:r w:rsidRPr="00931468">
        <w:rPr>
          <w:rFonts w:ascii="Times New Roman" w:hAnsi="Times New Roman" w:cs="Times New Roman"/>
        </w:rPr>
        <w:t>3.3. Должностные лица органов местного самоуправления Богучанского района обязаны обеспечить разъяснение населению проекта Устава либо изменений в Устав в соответствии с</w:t>
      </w:r>
      <w:r w:rsidR="00D76031">
        <w:rPr>
          <w:rFonts w:ascii="Times New Roman" w:hAnsi="Times New Roman" w:cs="Times New Roman"/>
        </w:rPr>
        <w:t xml:space="preserve"> действующим законодательством.</w:t>
      </w:r>
    </w:p>
    <w:p w:rsidR="00931468" w:rsidRPr="00931468" w:rsidRDefault="00931468" w:rsidP="00931468">
      <w:pPr>
        <w:pStyle w:val="ConsPlusNormal"/>
        <w:ind w:firstLine="540"/>
        <w:jc w:val="both"/>
        <w:rPr>
          <w:rFonts w:ascii="Times New Roman" w:hAnsi="Times New Roman" w:cs="Times New Roman"/>
        </w:rPr>
      </w:pPr>
    </w:p>
    <w:p w:rsidR="00931468" w:rsidRPr="00D76031" w:rsidRDefault="00931468" w:rsidP="00931468">
      <w:pPr>
        <w:pStyle w:val="ConsPlusNormal"/>
        <w:jc w:val="center"/>
        <w:outlineLvl w:val="1"/>
        <w:rPr>
          <w:rFonts w:ascii="Times New Roman" w:hAnsi="Times New Roman" w:cs="Times New Roman"/>
          <w:sz w:val="18"/>
          <w:szCs w:val="18"/>
        </w:rPr>
      </w:pPr>
      <w:r w:rsidRPr="00D76031">
        <w:rPr>
          <w:rFonts w:ascii="Times New Roman" w:hAnsi="Times New Roman" w:cs="Times New Roman"/>
          <w:sz w:val="18"/>
          <w:szCs w:val="18"/>
        </w:rPr>
        <w:t>4. ПОРЯДОК УЧЕТА ПРЕДЛОЖЕНИЙ ПО ПРОЕКТУ УСТАВА, ПРОЕКТУ</w:t>
      </w:r>
    </w:p>
    <w:p w:rsidR="00931468" w:rsidRPr="00D76031" w:rsidRDefault="00931468" w:rsidP="00931468">
      <w:pPr>
        <w:pStyle w:val="ConsPlusNormal"/>
        <w:jc w:val="center"/>
        <w:rPr>
          <w:rFonts w:ascii="Times New Roman" w:hAnsi="Times New Roman" w:cs="Times New Roman"/>
          <w:sz w:val="18"/>
          <w:szCs w:val="18"/>
        </w:rPr>
      </w:pPr>
      <w:r w:rsidRPr="00D76031">
        <w:rPr>
          <w:rFonts w:ascii="Times New Roman" w:hAnsi="Times New Roman" w:cs="Times New Roman"/>
          <w:sz w:val="18"/>
          <w:szCs w:val="18"/>
        </w:rPr>
        <w:t>ИЗМЕНЕНИЙ В УСТАВ</w:t>
      </w:r>
    </w:p>
    <w:p w:rsidR="00931468" w:rsidRPr="00931468" w:rsidRDefault="00931468" w:rsidP="00931468">
      <w:pPr>
        <w:pStyle w:val="ConsPlusNormal"/>
        <w:jc w:val="center"/>
        <w:rPr>
          <w:rFonts w:ascii="Times New Roman" w:hAnsi="Times New Roman" w:cs="Times New Roman"/>
        </w:rPr>
      </w:pPr>
    </w:p>
    <w:p w:rsidR="00931468" w:rsidRPr="00931468" w:rsidRDefault="00931468" w:rsidP="00D76031">
      <w:pPr>
        <w:pStyle w:val="ConsPlusNormal"/>
        <w:ind w:firstLine="709"/>
        <w:jc w:val="both"/>
        <w:rPr>
          <w:rFonts w:ascii="Times New Roman" w:hAnsi="Times New Roman" w:cs="Times New Roman"/>
        </w:rPr>
      </w:pPr>
      <w:r w:rsidRPr="00931468">
        <w:rPr>
          <w:rFonts w:ascii="Times New Roman" w:hAnsi="Times New Roman" w:cs="Times New Roman"/>
        </w:rPr>
        <w:t>4.1. Результатом проведения публичных слушаний по предложениям об изменениях и дополнениях к проекту Устава, проекту изменений в Устав является принятое решение.</w:t>
      </w:r>
    </w:p>
    <w:p w:rsidR="00931468" w:rsidRPr="00931468" w:rsidRDefault="00931468" w:rsidP="00D76031">
      <w:pPr>
        <w:pStyle w:val="ConsPlusNormal"/>
        <w:ind w:firstLine="709"/>
        <w:jc w:val="both"/>
        <w:rPr>
          <w:rFonts w:ascii="Times New Roman" w:hAnsi="Times New Roman" w:cs="Times New Roman"/>
        </w:rPr>
      </w:pPr>
      <w:r w:rsidRPr="00931468">
        <w:rPr>
          <w:rFonts w:ascii="Times New Roman" w:hAnsi="Times New Roman" w:cs="Times New Roman"/>
        </w:rPr>
        <w:t>4.2. Богучанский районный Совет депутатов учитывает решение, принятое на публичных слушаниях, при принятии Устава Богучанского района, решения Богучанского районного Совета депутатов «О внесении изменений и дополнений в Устав Богучанского района»</w:t>
      </w:r>
    </w:p>
    <w:p w:rsidR="00931468" w:rsidRDefault="00931468" w:rsidP="00931468">
      <w:pPr>
        <w:pStyle w:val="ConsPlusNormal"/>
        <w:jc w:val="both"/>
      </w:pPr>
    </w:p>
    <w:p w:rsidR="00D76031" w:rsidRDefault="00D76031" w:rsidP="00D76031">
      <w:pPr>
        <w:spacing w:after="0" w:line="240" w:lineRule="auto"/>
        <w:jc w:val="center"/>
        <w:rPr>
          <w:rFonts w:ascii="Times New Roman" w:hAnsi="Times New Roman"/>
          <w:bCs/>
          <w:sz w:val="18"/>
          <w:szCs w:val="18"/>
        </w:rPr>
      </w:pPr>
      <w:r w:rsidRPr="00D76031">
        <w:rPr>
          <w:rFonts w:ascii="Times New Roman" w:hAnsi="Times New Roman"/>
          <w:bCs/>
          <w:sz w:val="18"/>
          <w:szCs w:val="18"/>
        </w:rPr>
        <w:t>БОГУЧАНСКИЙ РАЙОННЫЙ СОВЕТ ДЕПУТАТОВ</w:t>
      </w:r>
    </w:p>
    <w:p w:rsidR="00D76031" w:rsidRPr="00D76031" w:rsidRDefault="00D76031" w:rsidP="00D76031">
      <w:pPr>
        <w:spacing w:after="0" w:line="240" w:lineRule="auto"/>
        <w:jc w:val="center"/>
        <w:rPr>
          <w:rFonts w:ascii="Times New Roman" w:hAnsi="Times New Roman"/>
          <w:bCs/>
          <w:sz w:val="18"/>
          <w:szCs w:val="18"/>
        </w:rPr>
      </w:pPr>
      <w:r w:rsidRPr="00D76031">
        <w:rPr>
          <w:rFonts w:ascii="Times New Roman" w:hAnsi="Times New Roman"/>
          <w:sz w:val="18"/>
          <w:szCs w:val="18"/>
        </w:rPr>
        <w:t>РЕШЕНИЕ</w:t>
      </w:r>
    </w:p>
    <w:p w:rsidR="00D76031" w:rsidRPr="00D76031" w:rsidRDefault="00D76031" w:rsidP="00D76031">
      <w:pPr>
        <w:widowControl w:val="0"/>
        <w:autoSpaceDE w:val="0"/>
        <w:autoSpaceDN w:val="0"/>
        <w:adjustRightInd w:val="0"/>
        <w:spacing w:after="0" w:line="240" w:lineRule="auto"/>
        <w:jc w:val="both"/>
        <w:rPr>
          <w:rFonts w:ascii="Times New Roman" w:hAnsi="Times New Roman"/>
          <w:bCs/>
          <w:sz w:val="20"/>
          <w:szCs w:val="20"/>
        </w:rPr>
      </w:pPr>
      <w:r w:rsidRPr="00D76031">
        <w:rPr>
          <w:rFonts w:ascii="Times New Roman" w:hAnsi="Times New Roman"/>
          <w:bCs/>
          <w:sz w:val="20"/>
          <w:szCs w:val="20"/>
        </w:rPr>
        <w:t xml:space="preserve"> 24.08.2017                               </w:t>
      </w:r>
      <w:r>
        <w:rPr>
          <w:rFonts w:ascii="Times New Roman" w:hAnsi="Times New Roman"/>
          <w:bCs/>
          <w:sz w:val="20"/>
          <w:szCs w:val="20"/>
        </w:rPr>
        <w:t xml:space="preserve">                               </w:t>
      </w:r>
      <w:r w:rsidRPr="00D76031">
        <w:rPr>
          <w:rFonts w:ascii="Times New Roman" w:hAnsi="Times New Roman"/>
          <w:bCs/>
          <w:sz w:val="20"/>
          <w:szCs w:val="20"/>
        </w:rPr>
        <w:t xml:space="preserve"> с. Богучаны                                    </w:t>
      </w:r>
      <w:r>
        <w:rPr>
          <w:rFonts w:ascii="Times New Roman" w:hAnsi="Times New Roman"/>
          <w:bCs/>
          <w:sz w:val="20"/>
          <w:szCs w:val="20"/>
        </w:rPr>
        <w:t xml:space="preserve">                             </w:t>
      </w:r>
      <w:r w:rsidRPr="00D76031">
        <w:rPr>
          <w:rFonts w:ascii="Times New Roman" w:hAnsi="Times New Roman"/>
          <w:bCs/>
          <w:sz w:val="20"/>
          <w:szCs w:val="20"/>
        </w:rPr>
        <w:t>№ 18/1-132</w:t>
      </w:r>
    </w:p>
    <w:p w:rsidR="00D76031" w:rsidRPr="00D76031" w:rsidRDefault="00D76031" w:rsidP="00D76031">
      <w:pPr>
        <w:widowControl w:val="0"/>
        <w:autoSpaceDE w:val="0"/>
        <w:autoSpaceDN w:val="0"/>
        <w:adjustRightInd w:val="0"/>
        <w:spacing w:after="0" w:line="240" w:lineRule="auto"/>
        <w:jc w:val="both"/>
        <w:rPr>
          <w:rFonts w:ascii="Times New Roman" w:hAnsi="Times New Roman"/>
          <w:sz w:val="20"/>
          <w:szCs w:val="20"/>
        </w:rPr>
      </w:pPr>
    </w:p>
    <w:p w:rsidR="00D76031" w:rsidRPr="00D76031" w:rsidRDefault="00D76031" w:rsidP="00D76031">
      <w:pPr>
        <w:spacing w:line="240" w:lineRule="auto"/>
        <w:jc w:val="center"/>
        <w:rPr>
          <w:rFonts w:ascii="Times New Roman" w:hAnsi="Times New Roman"/>
          <w:sz w:val="20"/>
          <w:szCs w:val="20"/>
        </w:rPr>
      </w:pPr>
      <w:r w:rsidRPr="00D76031">
        <w:rPr>
          <w:rFonts w:ascii="Times New Roman" w:hAnsi="Times New Roman"/>
          <w:sz w:val="20"/>
          <w:szCs w:val="20"/>
        </w:rPr>
        <w:t>О внесении изменений в решение Богучанского районного Совета депутатов от 13.03.2015 № 44/1-369 «Об утверждении Положения об освобождении от должности лиц, замещающих муниципальные должности в органах местного самоуправления муниципального образования Богучанский район в связи с утратой доверия»</w:t>
      </w:r>
    </w:p>
    <w:p w:rsidR="00D76031" w:rsidRPr="00D76031" w:rsidRDefault="00D76031" w:rsidP="00D76031">
      <w:pPr>
        <w:spacing w:after="0" w:line="240" w:lineRule="auto"/>
        <w:ind w:firstLine="709"/>
        <w:jc w:val="both"/>
        <w:rPr>
          <w:rFonts w:ascii="Times New Roman" w:hAnsi="Times New Roman"/>
          <w:sz w:val="20"/>
          <w:szCs w:val="20"/>
        </w:rPr>
      </w:pPr>
      <w:r w:rsidRPr="00D76031">
        <w:rPr>
          <w:rFonts w:ascii="Times New Roman" w:hAnsi="Times New Roman"/>
          <w:sz w:val="20"/>
          <w:szCs w:val="20"/>
        </w:rPr>
        <w:t>В соответствии со статьей 13.1 Федерального закона от 25.12.2008  № 273-ФЗ «О противодействии коррупции», в целях приведения отдельных норм Положения об освобождении от должности лиц, замещающих муниципальные должности в органах местного самоуправления муниципального образования Богучанский район, в связи с утратой доверия в соответствие Уставу Богучанского района, руководствуясь статьями 31, 32, 36 Устава Богучанского района Красноярского края,  Богучанский   районный Совет депутатов</w:t>
      </w:r>
      <w:r>
        <w:rPr>
          <w:rFonts w:ascii="Times New Roman" w:hAnsi="Times New Roman"/>
          <w:sz w:val="20"/>
          <w:szCs w:val="20"/>
        </w:rPr>
        <w:t xml:space="preserve"> </w:t>
      </w:r>
      <w:r w:rsidRPr="00D76031">
        <w:rPr>
          <w:rFonts w:ascii="Times New Roman" w:hAnsi="Times New Roman"/>
          <w:bCs/>
          <w:sz w:val="20"/>
          <w:szCs w:val="20"/>
        </w:rPr>
        <w:t>РЕШИЛ:</w:t>
      </w:r>
    </w:p>
    <w:p w:rsidR="00D76031" w:rsidRPr="00D76031" w:rsidRDefault="00D76031" w:rsidP="00D76031">
      <w:pPr>
        <w:pStyle w:val="1e"/>
        <w:ind w:right="20" w:firstLine="709"/>
        <w:jc w:val="both"/>
        <w:rPr>
          <w:sz w:val="20"/>
        </w:rPr>
      </w:pPr>
      <w:r w:rsidRPr="00D76031">
        <w:rPr>
          <w:sz w:val="20"/>
        </w:rPr>
        <w:t>Внести изменения в решение Богучанского районного Совета депутатов от 13.03.2015 № 44/1-369 «Об утверждении Положения об освобождении от должности лиц, замещающих муниципальные должности в органах местного самоуправления муниципального образования Богучанский район в связи с утратой доверия» (далее – Решение) следующего содержания:</w:t>
      </w:r>
    </w:p>
    <w:p w:rsidR="00D76031" w:rsidRPr="00D76031" w:rsidRDefault="00D76031" w:rsidP="00D76031">
      <w:pPr>
        <w:widowControl w:val="0"/>
        <w:autoSpaceDE w:val="0"/>
        <w:autoSpaceDN w:val="0"/>
        <w:adjustRightInd w:val="0"/>
        <w:spacing w:after="0" w:line="240" w:lineRule="auto"/>
        <w:ind w:firstLine="709"/>
        <w:jc w:val="both"/>
        <w:outlineLvl w:val="0"/>
        <w:rPr>
          <w:rFonts w:ascii="Times New Roman" w:hAnsi="Times New Roman"/>
          <w:sz w:val="20"/>
          <w:szCs w:val="20"/>
        </w:rPr>
      </w:pPr>
      <w:r w:rsidRPr="00D76031">
        <w:rPr>
          <w:rFonts w:ascii="Times New Roman" w:hAnsi="Times New Roman"/>
          <w:sz w:val="20"/>
          <w:szCs w:val="20"/>
        </w:rPr>
        <w:t>в приложении к Решению в пункте 6  слова «не менее двух третей от установленной численности депутатов Совета депутатов» заменить словами «не менее половины депутатов от установленной численности Богучанского районного Совета депутатов».</w:t>
      </w:r>
    </w:p>
    <w:p w:rsidR="00D76031" w:rsidRPr="00D76031" w:rsidRDefault="00D76031" w:rsidP="00D76031">
      <w:pPr>
        <w:widowControl w:val="0"/>
        <w:autoSpaceDE w:val="0"/>
        <w:autoSpaceDN w:val="0"/>
        <w:adjustRightInd w:val="0"/>
        <w:spacing w:after="0" w:line="240" w:lineRule="auto"/>
        <w:ind w:firstLine="709"/>
        <w:jc w:val="both"/>
        <w:outlineLvl w:val="0"/>
        <w:rPr>
          <w:rFonts w:ascii="Times New Roman" w:hAnsi="Times New Roman"/>
          <w:bCs/>
          <w:sz w:val="20"/>
          <w:szCs w:val="20"/>
          <w:lang w:eastAsia="ru-RU"/>
        </w:rPr>
      </w:pPr>
      <w:r w:rsidRPr="00D76031">
        <w:rPr>
          <w:rFonts w:ascii="Times New Roman" w:hAnsi="Times New Roman"/>
          <w:bCs/>
          <w:sz w:val="20"/>
          <w:szCs w:val="20"/>
          <w:lang w:eastAsia="ru-RU"/>
        </w:rPr>
        <w:t>2. Контроль  за исполнением настоящего решения возложить на постоянную комиссию по законности и управлению муниципальным имуществом (Д.П. Плохой).</w:t>
      </w:r>
    </w:p>
    <w:p w:rsidR="00D76031" w:rsidRPr="00D76031" w:rsidRDefault="00D76031" w:rsidP="00D76031">
      <w:pPr>
        <w:spacing w:after="0" w:line="240" w:lineRule="auto"/>
        <w:ind w:firstLine="709"/>
        <w:jc w:val="both"/>
        <w:rPr>
          <w:rFonts w:ascii="Times New Roman" w:hAnsi="Times New Roman"/>
          <w:bCs/>
          <w:sz w:val="20"/>
          <w:szCs w:val="20"/>
          <w:lang w:eastAsia="ru-RU"/>
        </w:rPr>
      </w:pPr>
      <w:r w:rsidRPr="00D76031">
        <w:rPr>
          <w:rFonts w:ascii="Times New Roman" w:hAnsi="Times New Roman"/>
          <w:bCs/>
          <w:sz w:val="20"/>
          <w:szCs w:val="20"/>
          <w:lang w:eastAsia="ru-RU"/>
        </w:rPr>
        <w:t>8. Настоящее решение вступает в силу со дня, следующего за днём опубликования в Официальном вестнике Богучанского района.</w:t>
      </w:r>
    </w:p>
    <w:p w:rsidR="00D76031" w:rsidRPr="00D76031" w:rsidRDefault="00D76031" w:rsidP="00D76031">
      <w:pPr>
        <w:spacing w:after="0" w:line="240" w:lineRule="auto"/>
        <w:ind w:firstLine="709"/>
        <w:jc w:val="both"/>
        <w:rPr>
          <w:rFonts w:ascii="Times New Roman" w:hAnsi="Times New Roman"/>
          <w:bCs/>
          <w:sz w:val="20"/>
          <w:szCs w:val="20"/>
          <w:lang w:eastAsia="ru-RU"/>
        </w:rPr>
      </w:pPr>
    </w:p>
    <w:p w:rsidR="00D76031" w:rsidRPr="00D76031" w:rsidRDefault="00D76031" w:rsidP="00D76031">
      <w:pPr>
        <w:spacing w:after="0" w:line="240" w:lineRule="auto"/>
        <w:ind w:firstLine="709"/>
        <w:jc w:val="both"/>
        <w:rPr>
          <w:rFonts w:ascii="Times New Roman" w:hAnsi="Times New Roman"/>
          <w:bCs/>
          <w:sz w:val="20"/>
          <w:szCs w:val="20"/>
          <w:lang w:eastAsia="ru-RU"/>
        </w:rPr>
      </w:pPr>
    </w:p>
    <w:tbl>
      <w:tblPr>
        <w:tblW w:w="0" w:type="auto"/>
        <w:tblLook w:val="01E0"/>
      </w:tblPr>
      <w:tblGrid>
        <w:gridCol w:w="5328"/>
        <w:gridCol w:w="4243"/>
      </w:tblGrid>
      <w:tr w:rsidR="00D76031" w:rsidRPr="00D76031" w:rsidTr="00E554AB">
        <w:trPr>
          <w:trHeight w:val="1163"/>
        </w:trPr>
        <w:tc>
          <w:tcPr>
            <w:tcW w:w="5495" w:type="dxa"/>
          </w:tcPr>
          <w:p w:rsidR="00D76031" w:rsidRPr="00D76031" w:rsidRDefault="00D76031" w:rsidP="00D76031">
            <w:pPr>
              <w:pStyle w:val="23"/>
              <w:tabs>
                <w:tab w:val="left" w:pos="2552"/>
              </w:tabs>
              <w:ind w:right="-55"/>
              <w:rPr>
                <w:sz w:val="20"/>
              </w:rPr>
            </w:pPr>
            <w:r w:rsidRPr="00D76031">
              <w:rPr>
                <w:sz w:val="20"/>
              </w:rPr>
              <w:lastRenderedPageBreak/>
              <w:t>Председатель Богучанского районного</w:t>
            </w:r>
          </w:p>
          <w:p w:rsidR="00D76031" w:rsidRPr="00D76031" w:rsidRDefault="00D76031" w:rsidP="00D76031">
            <w:pPr>
              <w:pStyle w:val="23"/>
              <w:tabs>
                <w:tab w:val="left" w:pos="2552"/>
              </w:tabs>
              <w:ind w:right="-55"/>
              <w:rPr>
                <w:sz w:val="20"/>
              </w:rPr>
            </w:pPr>
            <w:r w:rsidRPr="00D76031">
              <w:rPr>
                <w:sz w:val="20"/>
              </w:rPr>
              <w:t xml:space="preserve">Совета депутатов </w:t>
            </w:r>
          </w:p>
          <w:p w:rsidR="00D76031" w:rsidRPr="00D76031" w:rsidRDefault="00D76031" w:rsidP="00D76031">
            <w:pPr>
              <w:pStyle w:val="23"/>
              <w:tabs>
                <w:tab w:val="left" w:pos="2552"/>
              </w:tabs>
              <w:ind w:right="-55"/>
              <w:rPr>
                <w:sz w:val="20"/>
              </w:rPr>
            </w:pPr>
            <w:r w:rsidRPr="00D76031">
              <w:rPr>
                <w:sz w:val="20"/>
              </w:rPr>
              <w:t xml:space="preserve">Т.В.Брюханова    </w:t>
            </w:r>
          </w:p>
          <w:p w:rsidR="00D76031" w:rsidRPr="00D76031" w:rsidRDefault="00D76031" w:rsidP="00D76031">
            <w:pPr>
              <w:pStyle w:val="23"/>
              <w:tabs>
                <w:tab w:val="left" w:pos="2552"/>
              </w:tabs>
              <w:ind w:right="-55"/>
              <w:rPr>
                <w:sz w:val="20"/>
              </w:rPr>
            </w:pPr>
            <w:r w:rsidRPr="00D76031">
              <w:rPr>
                <w:sz w:val="20"/>
              </w:rPr>
              <w:t xml:space="preserve">______________ </w:t>
            </w:r>
          </w:p>
          <w:p w:rsidR="00D76031" w:rsidRPr="00D76031" w:rsidRDefault="00D76031" w:rsidP="00D76031">
            <w:pPr>
              <w:pStyle w:val="23"/>
              <w:tabs>
                <w:tab w:val="left" w:pos="2552"/>
              </w:tabs>
              <w:ind w:right="-55"/>
              <w:rPr>
                <w:sz w:val="20"/>
              </w:rPr>
            </w:pPr>
          </w:p>
        </w:tc>
        <w:tc>
          <w:tcPr>
            <w:tcW w:w="4358" w:type="dxa"/>
          </w:tcPr>
          <w:p w:rsidR="00D76031" w:rsidRPr="00D76031" w:rsidRDefault="00D76031" w:rsidP="00D76031">
            <w:pPr>
              <w:pStyle w:val="23"/>
              <w:tabs>
                <w:tab w:val="left" w:pos="2552"/>
              </w:tabs>
              <w:ind w:right="-55"/>
              <w:rPr>
                <w:sz w:val="20"/>
              </w:rPr>
            </w:pPr>
            <w:r w:rsidRPr="00D76031">
              <w:rPr>
                <w:sz w:val="20"/>
              </w:rPr>
              <w:t xml:space="preserve">Глава Богучанского района           </w:t>
            </w:r>
          </w:p>
          <w:p w:rsidR="00D76031" w:rsidRPr="00D76031" w:rsidRDefault="00D76031" w:rsidP="00D76031">
            <w:pPr>
              <w:pStyle w:val="23"/>
              <w:tabs>
                <w:tab w:val="left" w:pos="2552"/>
              </w:tabs>
              <w:ind w:right="-55"/>
              <w:rPr>
                <w:sz w:val="20"/>
              </w:rPr>
            </w:pPr>
          </w:p>
          <w:p w:rsidR="00D76031" w:rsidRPr="00D76031" w:rsidRDefault="00D76031" w:rsidP="00D76031">
            <w:pPr>
              <w:pStyle w:val="23"/>
              <w:tabs>
                <w:tab w:val="left" w:pos="2552"/>
              </w:tabs>
              <w:ind w:right="-55"/>
              <w:rPr>
                <w:sz w:val="20"/>
              </w:rPr>
            </w:pPr>
            <w:r w:rsidRPr="00D76031">
              <w:rPr>
                <w:sz w:val="20"/>
              </w:rPr>
              <w:t>А.В.Бахтин</w:t>
            </w:r>
          </w:p>
          <w:p w:rsidR="00D76031" w:rsidRPr="00D76031" w:rsidRDefault="00D76031" w:rsidP="00D76031">
            <w:pPr>
              <w:pStyle w:val="23"/>
              <w:tabs>
                <w:tab w:val="left" w:pos="2552"/>
              </w:tabs>
              <w:ind w:right="-55"/>
              <w:rPr>
                <w:sz w:val="20"/>
              </w:rPr>
            </w:pPr>
            <w:r w:rsidRPr="00D76031">
              <w:rPr>
                <w:sz w:val="20"/>
              </w:rPr>
              <w:t xml:space="preserve">_______________                                           </w:t>
            </w:r>
          </w:p>
        </w:tc>
      </w:tr>
    </w:tbl>
    <w:p w:rsidR="00D76031" w:rsidRDefault="00D76031" w:rsidP="00D76031">
      <w:pPr>
        <w:spacing w:after="0" w:line="240" w:lineRule="auto"/>
        <w:jc w:val="both"/>
        <w:rPr>
          <w:rFonts w:ascii="Times New Roman" w:hAnsi="Times New Roman"/>
          <w:sz w:val="20"/>
          <w:szCs w:val="20"/>
        </w:rPr>
      </w:pPr>
      <w:r w:rsidRPr="00D76031">
        <w:rPr>
          <w:rFonts w:ascii="Times New Roman" w:hAnsi="Times New Roman"/>
          <w:sz w:val="20"/>
          <w:szCs w:val="20"/>
        </w:rPr>
        <w:t>«24» августа 2017г.</w:t>
      </w:r>
      <w:r w:rsidRPr="00D76031">
        <w:rPr>
          <w:rFonts w:ascii="Times New Roman" w:hAnsi="Times New Roman"/>
          <w:sz w:val="20"/>
          <w:szCs w:val="20"/>
        </w:rPr>
        <w:tab/>
        <w:t xml:space="preserve">     </w:t>
      </w:r>
      <w:r w:rsidRPr="00D76031">
        <w:rPr>
          <w:rFonts w:ascii="Times New Roman" w:hAnsi="Times New Roman"/>
          <w:sz w:val="20"/>
          <w:szCs w:val="20"/>
        </w:rPr>
        <w:tab/>
      </w:r>
      <w:r w:rsidRPr="00D76031">
        <w:rPr>
          <w:rFonts w:ascii="Times New Roman" w:hAnsi="Times New Roman"/>
          <w:sz w:val="20"/>
          <w:szCs w:val="20"/>
        </w:rPr>
        <w:tab/>
        <w:t xml:space="preserve">                 </w:t>
      </w:r>
      <w:r w:rsidR="00E92017">
        <w:rPr>
          <w:rFonts w:ascii="Times New Roman" w:hAnsi="Times New Roman"/>
          <w:sz w:val="20"/>
          <w:szCs w:val="20"/>
        </w:rPr>
        <w:t xml:space="preserve">                   </w:t>
      </w:r>
      <w:r w:rsidRPr="00D76031">
        <w:rPr>
          <w:rFonts w:ascii="Times New Roman" w:hAnsi="Times New Roman"/>
          <w:sz w:val="20"/>
          <w:szCs w:val="20"/>
        </w:rPr>
        <w:t>«24» августа 2017г.</w:t>
      </w:r>
    </w:p>
    <w:p w:rsidR="00E92017" w:rsidRDefault="00E92017" w:rsidP="00D76031">
      <w:pPr>
        <w:spacing w:after="0" w:line="240" w:lineRule="auto"/>
        <w:jc w:val="both"/>
        <w:rPr>
          <w:rFonts w:ascii="Times New Roman" w:hAnsi="Times New Roman"/>
          <w:sz w:val="20"/>
          <w:szCs w:val="20"/>
        </w:rPr>
      </w:pPr>
    </w:p>
    <w:p w:rsidR="00E92017" w:rsidRPr="00E92017" w:rsidRDefault="00E92017" w:rsidP="00E92017">
      <w:pPr>
        <w:spacing w:after="0" w:line="240" w:lineRule="auto"/>
        <w:ind w:left="142" w:firstLine="578"/>
        <w:jc w:val="center"/>
        <w:rPr>
          <w:rFonts w:ascii="Times New Roman" w:hAnsi="Times New Roman"/>
          <w:sz w:val="18"/>
          <w:szCs w:val="18"/>
        </w:rPr>
      </w:pPr>
      <w:r w:rsidRPr="00E92017">
        <w:rPr>
          <w:rFonts w:ascii="Times New Roman" w:hAnsi="Times New Roman"/>
          <w:sz w:val="18"/>
          <w:szCs w:val="18"/>
        </w:rPr>
        <w:t>БОГУЧАНСКИЙ РАЙОННЫЙ СОВЕТ ДЕПУТАТОВ</w:t>
      </w:r>
    </w:p>
    <w:p w:rsidR="00E92017" w:rsidRDefault="00E92017" w:rsidP="00E92017">
      <w:pPr>
        <w:spacing w:after="0" w:line="240" w:lineRule="auto"/>
        <w:ind w:left="142" w:firstLine="578"/>
        <w:jc w:val="center"/>
        <w:rPr>
          <w:rFonts w:ascii="Times New Roman" w:hAnsi="Times New Roman"/>
          <w:sz w:val="18"/>
          <w:szCs w:val="18"/>
        </w:rPr>
      </w:pPr>
      <w:r w:rsidRPr="00E92017">
        <w:rPr>
          <w:rFonts w:ascii="Times New Roman" w:hAnsi="Times New Roman"/>
          <w:sz w:val="18"/>
          <w:szCs w:val="18"/>
        </w:rPr>
        <w:t>РЕШЕНИЕ</w:t>
      </w:r>
    </w:p>
    <w:p w:rsidR="00E92017" w:rsidRPr="00E92017" w:rsidRDefault="00E92017" w:rsidP="00E92017">
      <w:pPr>
        <w:spacing w:after="0" w:line="240" w:lineRule="auto"/>
        <w:jc w:val="both"/>
        <w:rPr>
          <w:rFonts w:ascii="Times New Roman" w:hAnsi="Times New Roman"/>
          <w:sz w:val="18"/>
          <w:szCs w:val="18"/>
        </w:rPr>
      </w:pPr>
      <w:r w:rsidRPr="00E92017">
        <w:rPr>
          <w:rFonts w:ascii="Times New Roman" w:hAnsi="Times New Roman"/>
          <w:bCs/>
          <w:sz w:val="20"/>
          <w:szCs w:val="20"/>
        </w:rPr>
        <w:t xml:space="preserve">24.08.2017                               </w:t>
      </w:r>
      <w:r>
        <w:rPr>
          <w:rFonts w:ascii="Times New Roman" w:hAnsi="Times New Roman"/>
          <w:bCs/>
          <w:sz w:val="20"/>
          <w:szCs w:val="20"/>
        </w:rPr>
        <w:t xml:space="preserve">                                       </w:t>
      </w:r>
      <w:r w:rsidRPr="00E92017">
        <w:rPr>
          <w:rFonts w:ascii="Times New Roman" w:hAnsi="Times New Roman"/>
          <w:bCs/>
          <w:sz w:val="20"/>
          <w:szCs w:val="20"/>
        </w:rPr>
        <w:t xml:space="preserve"> с. Богучаны                                   </w:t>
      </w:r>
      <w:r>
        <w:rPr>
          <w:rFonts w:ascii="Times New Roman" w:hAnsi="Times New Roman"/>
          <w:bCs/>
          <w:sz w:val="20"/>
          <w:szCs w:val="20"/>
        </w:rPr>
        <w:t xml:space="preserve">                      </w:t>
      </w:r>
      <w:r w:rsidRPr="00E92017">
        <w:rPr>
          <w:rFonts w:ascii="Times New Roman" w:hAnsi="Times New Roman"/>
          <w:bCs/>
          <w:sz w:val="20"/>
          <w:szCs w:val="20"/>
        </w:rPr>
        <w:t xml:space="preserve"> № 18/1-133</w:t>
      </w:r>
    </w:p>
    <w:p w:rsidR="00E92017" w:rsidRPr="00E92017" w:rsidRDefault="00E92017" w:rsidP="00E92017">
      <w:pPr>
        <w:spacing w:after="0" w:line="240" w:lineRule="auto"/>
        <w:ind w:left="142" w:firstLine="578"/>
        <w:jc w:val="both"/>
        <w:rPr>
          <w:rFonts w:ascii="Times New Roman" w:hAnsi="Times New Roman"/>
          <w:sz w:val="20"/>
          <w:szCs w:val="20"/>
        </w:rPr>
      </w:pPr>
    </w:p>
    <w:p w:rsidR="00E92017" w:rsidRPr="00E92017" w:rsidRDefault="00E92017" w:rsidP="00E92017">
      <w:pPr>
        <w:spacing w:after="0" w:line="240" w:lineRule="auto"/>
        <w:jc w:val="center"/>
        <w:rPr>
          <w:rFonts w:ascii="Times New Roman" w:hAnsi="Times New Roman"/>
          <w:sz w:val="20"/>
          <w:szCs w:val="20"/>
        </w:rPr>
      </w:pPr>
      <w:r w:rsidRPr="00E92017">
        <w:rPr>
          <w:rFonts w:ascii="Times New Roman" w:hAnsi="Times New Roman"/>
          <w:sz w:val="20"/>
          <w:szCs w:val="20"/>
        </w:rPr>
        <w:t>О  внесении изменений и дополнений в решение Богучанского районного Совета депутатов от  22.12.2016 № 13/1-88 «О районном бюджете на 2017 годи плановый период 2018-2019 годов»</w:t>
      </w:r>
    </w:p>
    <w:p w:rsidR="00E92017" w:rsidRPr="00E92017" w:rsidRDefault="00E92017" w:rsidP="00E92017">
      <w:pPr>
        <w:spacing w:after="0" w:line="240" w:lineRule="auto"/>
        <w:ind w:left="142" w:firstLine="578"/>
        <w:jc w:val="both"/>
        <w:rPr>
          <w:rFonts w:ascii="Times New Roman" w:hAnsi="Times New Roman"/>
          <w:sz w:val="20"/>
          <w:szCs w:val="20"/>
        </w:rPr>
      </w:pPr>
    </w:p>
    <w:p w:rsidR="00E92017" w:rsidRPr="00E92017" w:rsidRDefault="00E92017" w:rsidP="00E92017">
      <w:pPr>
        <w:spacing w:after="0" w:line="240" w:lineRule="auto"/>
        <w:ind w:left="142" w:firstLine="578"/>
        <w:jc w:val="both"/>
        <w:rPr>
          <w:rFonts w:ascii="Times New Roman" w:hAnsi="Times New Roman"/>
          <w:sz w:val="20"/>
          <w:szCs w:val="20"/>
        </w:rPr>
      </w:pPr>
      <w:r w:rsidRPr="00E92017">
        <w:rPr>
          <w:rFonts w:ascii="Times New Roman" w:hAnsi="Times New Roman"/>
          <w:sz w:val="20"/>
          <w:szCs w:val="20"/>
        </w:rPr>
        <w:t xml:space="preserve"> В соответствии со статьями 32, 36, 64, 65 Устава Богучанского района Красноярского края Богучанский районный Совет депутатов,</w:t>
      </w:r>
      <w:r>
        <w:rPr>
          <w:rFonts w:ascii="Times New Roman" w:hAnsi="Times New Roman"/>
          <w:sz w:val="20"/>
          <w:szCs w:val="20"/>
        </w:rPr>
        <w:t xml:space="preserve">  </w:t>
      </w:r>
      <w:r w:rsidRPr="00E92017">
        <w:rPr>
          <w:rFonts w:ascii="Times New Roman" w:hAnsi="Times New Roman"/>
          <w:sz w:val="20"/>
          <w:szCs w:val="20"/>
        </w:rPr>
        <w:t>РЕШИЛ:</w:t>
      </w:r>
    </w:p>
    <w:p w:rsidR="00E92017" w:rsidRPr="00E92017" w:rsidRDefault="00E92017" w:rsidP="00E92017">
      <w:pPr>
        <w:spacing w:after="0" w:line="240" w:lineRule="auto"/>
        <w:ind w:left="142" w:firstLine="578"/>
        <w:jc w:val="both"/>
        <w:rPr>
          <w:rFonts w:ascii="Times New Roman" w:hAnsi="Times New Roman"/>
          <w:sz w:val="20"/>
          <w:szCs w:val="20"/>
        </w:rPr>
      </w:pPr>
      <w:r w:rsidRPr="00E92017">
        <w:rPr>
          <w:rFonts w:ascii="Times New Roman" w:hAnsi="Times New Roman"/>
          <w:sz w:val="20"/>
          <w:szCs w:val="20"/>
        </w:rPr>
        <w:t>1. Внести в  решение  Богучанского районного  Совета депутатов от 22.12.2016 № 13/1-88 «О районном бюджете на 2017 год и плановый период 2018-2019 годов»  следующие изменения:</w:t>
      </w:r>
    </w:p>
    <w:p w:rsidR="00E92017" w:rsidRPr="00E92017" w:rsidRDefault="00E92017" w:rsidP="00E92017">
      <w:pPr>
        <w:spacing w:after="0" w:line="240" w:lineRule="auto"/>
        <w:ind w:left="142" w:firstLine="578"/>
        <w:rPr>
          <w:rFonts w:ascii="Times New Roman" w:hAnsi="Times New Roman"/>
          <w:sz w:val="20"/>
          <w:szCs w:val="20"/>
        </w:rPr>
      </w:pPr>
      <w:r w:rsidRPr="00E92017">
        <w:rPr>
          <w:rFonts w:ascii="Times New Roman" w:hAnsi="Times New Roman"/>
          <w:sz w:val="20"/>
          <w:szCs w:val="20"/>
        </w:rPr>
        <w:t>1.1. в пункте 1:</w:t>
      </w:r>
    </w:p>
    <w:p w:rsidR="00E92017" w:rsidRPr="00E92017" w:rsidRDefault="00E92017" w:rsidP="00E92017">
      <w:pPr>
        <w:spacing w:after="0" w:line="240" w:lineRule="auto"/>
        <w:ind w:left="142" w:firstLine="578"/>
        <w:jc w:val="both"/>
        <w:rPr>
          <w:rFonts w:ascii="Times New Roman" w:hAnsi="Times New Roman"/>
          <w:sz w:val="20"/>
          <w:szCs w:val="20"/>
        </w:rPr>
      </w:pPr>
      <w:r w:rsidRPr="00E92017">
        <w:rPr>
          <w:rFonts w:ascii="Times New Roman" w:hAnsi="Times New Roman"/>
          <w:sz w:val="20"/>
          <w:szCs w:val="20"/>
        </w:rPr>
        <w:t xml:space="preserve">в подпункте 1.1)  цифры «2 091785 180,62» заменить цифрами </w:t>
      </w:r>
    </w:p>
    <w:p w:rsidR="00E92017" w:rsidRPr="00E92017" w:rsidRDefault="00E92017" w:rsidP="00E92017">
      <w:pPr>
        <w:spacing w:after="0" w:line="240" w:lineRule="auto"/>
        <w:jc w:val="both"/>
        <w:rPr>
          <w:rFonts w:ascii="Times New Roman" w:hAnsi="Times New Roman"/>
          <w:sz w:val="20"/>
          <w:szCs w:val="20"/>
        </w:rPr>
      </w:pPr>
      <w:r w:rsidRPr="00E92017">
        <w:rPr>
          <w:rFonts w:ascii="Times New Roman" w:hAnsi="Times New Roman"/>
          <w:sz w:val="20"/>
          <w:szCs w:val="20"/>
        </w:rPr>
        <w:t>«2 106 113 268,81»;</w:t>
      </w:r>
    </w:p>
    <w:p w:rsidR="00E92017" w:rsidRPr="00E92017" w:rsidRDefault="00E92017" w:rsidP="00E92017">
      <w:pPr>
        <w:spacing w:after="0" w:line="240" w:lineRule="auto"/>
        <w:ind w:left="142" w:firstLine="578"/>
        <w:jc w:val="both"/>
        <w:rPr>
          <w:rFonts w:ascii="Times New Roman" w:hAnsi="Times New Roman"/>
          <w:sz w:val="20"/>
          <w:szCs w:val="20"/>
        </w:rPr>
      </w:pPr>
      <w:r w:rsidRPr="00E92017">
        <w:rPr>
          <w:rFonts w:ascii="Times New Roman" w:hAnsi="Times New Roman"/>
          <w:sz w:val="20"/>
          <w:szCs w:val="20"/>
        </w:rPr>
        <w:t>в подпункте 1.2) цифры «2 071 257 938,45» заменить цифрами «2 085 586 026,64»;</w:t>
      </w:r>
    </w:p>
    <w:p w:rsidR="00E92017" w:rsidRPr="00E92017" w:rsidRDefault="00E92017" w:rsidP="00E92017">
      <w:pPr>
        <w:spacing w:after="0" w:line="240" w:lineRule="auto"/>
        <w:ind w:left="142" w:firstLine="578"/>
        <w:rPr>
          <w:rFonts w:ascii="Times New Roman" w:hAnsi="Times New Roman"/>
          <w:sz w:val="20"/>
          <w:szCs w:val="20"/>
        </w:rPr>
      </w:pPr>
      <w:r w:rsidRPr="00E92017">
        <w:rPr>
          <w:rFonts w:ascii="Times New Roman" w:hAnsi="Times New Roman"/>
          <w:sz w:val="20"/>
          <w:szCs w:val="20"/>
        </w:rPr>
        <w:t>1.2. в пункте 12  цифры «32 010 832,00» заменить цифрами «32 193 882,00»;</w:t>
      </w:r>
    </w:p>
    <w:p w:rsidR="00E92017" w:rsidRPr="00E92017" w:rsidRDefault="00E92017" w:rsidP="00E92017">
      <w:pPr>
        <w:spacing w:after="0" w:line="240" w:lineRule="auto"/>
        <w:ind w:left="142" w:firstLine="578"/>
        <w:jc w:val="both"/>
        <w:rPr>
          <w:rFonts w:ascii="Times New Roman" w:hAnsi="Times New Roman"/>
          <w:sz w:val="20"/>
          <w:szCs w:val="20"/>
        </w:rPr>
      </w:pPr>
      <w:r w:rsidRPr="00E92017">
        <w:rPr>
          <w:rFonts w:ascii="Times New Roman" w:hAnsi="Times New Roman"/>
          <w:sz w:val="20"/>
          <w:szCs w:val="20"/>
        </w:rPr>
        <w:t>1.3. в пункте 13:</w:t>
      </w:r>
    </w:p>
    <w:p w:rsidR="00E92017" w:rsidRPr="00E92017" w:rsidRDefault="00E92017" w:rsidP="00E92017">
      <w:pPr>
        <w:spacing w:after="0" w:line="240" w:lineRule="auto"/>
        <w:ind w:left="142" w:firstLine="578"/>
        <w:jc w:val="both"/>
        <w:rPr>
          <w:rFonts w:ascii="Times New Roman" w:hAnsi="Times New Roman"/>
          <w:sz w:val="20"/>
          <w:szCs w:val="20"/>
        </w:rPr>
      </w:pPr>
      <w:r w:rsidRPr="00E92017">
        <w:rPr>
          <w:rFonts w:ascii="Times New Roman" w:hAnsi="Times New Roman"/>
          <w:sz w:val="20"/>
          <w:szCs w:val="20"/>
        </w:rPr>
        <w:t>в подпункте 1.1)  цифры «32 171150,00» заменить цифрами</w:t>
      </w:r>
    </w:p>
    <w:p w:rsidR="00E92017" w:rsidRPr="00E92017" w:rsidRDefault="00E92017" w:rsidP="00E92017">
      <w:pPr>
        <w:spacing w:after="0" w:line="240" w:lineRule="auto"/>
        <w:jc w:val="both"/>
        <w:rPr>
          <w:rFonts w:ascii="Times New Roman" w:hAnsi="Times New Roman"/>
          <w:sz w:val="20"/>
          <w:szCs w:val="20"/>
        </w:rPr>
      </w:pPr>
      <w:r w:rsidRPr="00E92017">
        <w:rPr>
          <w:rFonts w:ascii="Times New Roman" w:hAnsi="Times New Roman"/>
          <w:sz w:val="20"/>
          <w:szCs w:val="20"/>
        </w:rPr>
        <w:t xml:space="preserve"> «34 843150,00»;</w:t>
      </w:r>
    </w:p>
    <w:p w:rsidR="00E92017" w:rsidRPr="00E92017" w:rsidRDefault="00E92017" w:rsidP="00E92017">
      <w:pPr>
        <w:spacing w:after="0" w:line="240" w:lineRule="auto"/>
        <w:ind w:left="142" w:firstLine="578"/>
        <w:jc w:val="both"/>
        <w:rPr>
          <w:rFonts w:ascii="Times New Roman" w:hAnsi="Times New Roman"/>
          <w:sz w:val="20"/>
          <w:szCs w:val="20"/>
        </w:rPr>
      </w:pPr>
      <w:r w:rsidRPr="00E92017">
        <w:rPr>
          <w:rFonts w:ascii="Times New Roman" w:hAnsi="Times New Roman"/>
          <w:sz w:val="20"/>
          <w:szCs w:val="20"/>
        </w:rPr>
        <w:t>в подпункте 1.17)  цифры «177 200,00» заменить цифрами «309 700,00»;</w:t>
      </w:r>
    </w:p>
    <w:p w:rsidR="00E92017" w:rsidRPr="00E92017" w:rsidRDefault="00E92017" w:rsidP="00E92017">
      <w:pPr>
        <w:spacing w:after="0" w:line="240" w:lineRule="auto"/>
        <w:ind w:left="142" w:firstLine="578"/>
        <w:jc w:val="both"/>
        <w:rPr>
          <w:rFonts w:ascii="Times New Roman" w:hAnsi="Times New Roman"/>
          <w:bCs/>
          <w:iCs/>
          <w:sz w:val="20"/>
          <w:szCs w:val="20"/>
        </w:rPr>
      </w:pPr>
      <w:r w:rsidRPr="00E92017">
        <w:rPr>
          <w:rFonts w:ascii="Times New Roman" w:hAnsi="Times New Roman"/>
          <w:sz w:val="20"/>
          <w:szCs w:val="20"/>
        </w:rPr>
        <w:t>дополнить подпунктом1.18</w:t>
      </w:r>
      <w:r w:rsidRPr="00E92017">
        <w:rPr>
          <w:rFonts w:ascii="Times New Roman" w:hAnsi="Times New Roman"/>
          <w:bCs/>
          <w:iCs/>
          <w:sz w:val="20"/>
          <w:szCs w:val="20"/>
        </w:rPr>
        <w:t xml:space="preserve"> следующего содержания:</w:t>
      </w:r>
    </w:p>
    <w:p w:rsidR="00E92017" w:rsidRPr="00E92017" w:rsidRDefault="00E92017" w:rsidP="00E92017">
      <w:pPr>
        <w:tabs>
          <w:tab w:val="left" w:pos="709"/>
        </w:tabs>
        <w:spacing w:after="0" w:line="240" w:lineRule="auto"/>
        <w:ind w:firstLine="540"/>
        <w:jc w:val="both"/>
        <w:rPr>
          <w:rFonts w:ascii="Times New Roman" w:hAnsi="Times New Roman"/>
          <w:bCs/>
          <w:iCs/>
          <w:sz w:val="20"/>
          <w:szCs w:val="20"/>
        </w:rPr>
      </w:pPr>
      <w:r>
        <w:rPr>
          <w:rFonts w:ascii="Times New Roman" w:hAnsi="Times New Roman"/>
          <w:bCs/>
          <w:iCs/>
          <w:sz w:val="20"/>
          <w:szCs w:val="20"/>
        </w:rPr>
        <w:tab/>
      </w:r>
      <w:r w:rsidRPr="00E92017">
        <w:rPr>
          <w:rFonts w:ascii="Times New Roman" w:hAnsi="Times New Roman"/>
          <w:bCs/>
          <w:iCs/>
          <w:sz w:val="20"/>
          <w:szCs w:val="20"/>
        </w:rPr>
        <w:t>«1.18) межбюджетные трансферты бюджету Богучанского сельсовета на</w:t>
      </w:r>
    </w:p>
    <w:p w:rsidR="00E92017" w:rsidRPr="00E92017" w:rsidRDefault="00E92017" w:rsidP="00E92017">
      <w:pPr>
        <w:spacing w:after="0" w:line="240" w:lineRule="auto"/>
        <w:jc w:val="both"/>
        <w:rPr>
          <w:rFonts w:ascii="Times New Roman" w:hAnsi="Times New Roman"/>
          <w:sz w:val="20"/>
          <w:szCs w:val="20"/>
        </w:rPr>
      </w:pPr>
      <w:r w:rsidRPr="00E92017">
        <w:rPr>
          <w:rFonts w:ascii="Times New Roman" w:hAnsi="Times New Roman"/>
          <w:bCs/>
          <w:iCs/>
          <w:sz w:val="20"/>
          <w:szCs w:val="20"/>
        </w:rPr>
        <w:t xml:space="preserve">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w:t>
      </w:r>
      <w:r w:rsidRPr="00E92017">
        <w:rPr>
          <w:rFonts w:ascii="Times New Roman" w:hAnsi="Times New Roman"/>
          <w:sz w:val="20"/>
          <w:szCs w:val="20"/>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 на 2017 год  в сумме 380 000,00 рублей »;</w:t>
      </w:r>
    </w:p>
    <w:p w:rsidR="00E92017" w:rsidRPr="00E92017" w:rsidRDefault="00E92017" w:rsidP="00E92017">
      <w:pPr>
        <w:spacing w:after="0" w:line="240" w:lineRule="auto"/>
        <w:ind w:left="142" w:firstLine="578"/>
        <w:jc w:val="both"/>
        <w:rPr>
          <w:rFonts w:ascii="Times New Roman" w:hAnsi="Times New Roman"/>
          <w:sz w:val="20"/>
          <w:szCs w:val="20"/>
        </w:rPr>
      </w:pPr>
      <w:r w:rsidRPr="00E92017">
        <w:rPr>
          <w:rFonts w:ascii="Times New Roman" w:hAnsi="Times New Roman"/>
          <w:sz w:val="20"/>
          <w:szCs w:val="20"/>
        </w:rPr>
        <w:t>2. Приложения 1, 2, 4, 5, 7, 9, 12, 13, 21 к решению Богучанского районного Совета депутатов от 22.12.2016  № 13/1-88 изложить в новой редакции согласно приложениям 1- 9 к настоящему решению.</w:t>
      </w:r>
    </w:p>
    <w:p w:rsidR="00E92017" w:rsidRPr="00E92017" w:rsidRDefault="00E92017" w:rsidP="00E92017">
      <w:pPr>
        <w:spacing w:after="0" w:line="240" w:lineRule="auto"/>
        <w:ind w:left="142" w:firstLine="578"/>
        <w:jc w:val="both"/>
        <w:rPr>
          <w:rFonts w:ascii="Times New Roman" w:hAnsi="Times New Roman"/>
          <w:sz w:val="20"/>
          <w:szCs w:val="20"/>
        </w:rPr>
      </w:pPr>
      <w:r w:rsidRPr="00E92017">
        <w:rPr>
          <w:rFonts w:ascii="Times New Roman" w:hAnsi="Times New Roman"/>
          <w:sz w:val="20"/>
          <w:szCs w:val="20"/>
        </w:rPr>
        <w:t>3. Контроль за исполнением настоящего решения возложить  на постоянную комиссию по экономике и финансам (Т.Ф.Хардикова).</w:t>
      </w:r>
    </w:p>
    <w:p w:rsidR="00E92017" w:rsidRPr="00E92017" w:rsidRDefault="00E92017" w:rsidP="00E92017">
      <w:pPr>
        <w:spacing w:after="0" w:line="240" w:lineRule="auto"/>
        <w:ind w:left="142" w:firstLine="578"/>
        <w:jc w:val="both"/>
        <w:rPr>
          <w:rFonts w:ascii="Times New Roman" w:hAnsi="Times New Roman"/>
          <w:sz w:val="20"/>
          <w:szCs w:val="20"/>
        </w:rPr>
      </w:pPr>
      <w:r w:rsidRPr="00E92017">
        <w:rPr>
          <w:rFonts w:ascii="Times New Roman" w:hAnsi="Times New Roman"/>
          <w:sz w:val="20"/>
          <w:szCs w:val="20"/>
        </w:rPr>
        <w:t xml:space="preserve"> 4. Настоящее решение подлежит официальному опубликованию и   вступает в силу   со дня,  следующего за днем   опубликования в Официальном вестнике Богучанского района.                                                                                                                                                                                                                                                                    </w:t>
      </w:r>
    </w:p>
    <w:p w:rsidR="00E92017" w:rsidRPr="00E92017" w:rsidRDefault="00E92017" w:rsidP="00E92017">
      <w:pPr>
        <w:spacing w:after="0" w:line="240" w:lineRule="auto"/>
        <w:ind w:left="142" w:firstLine="578"/>
        <w:jc w:val="both"/>
        <w:rPr>
          <w:rFonts w:ascii="Times New Roman" w:hAnsi="Times New Roman"/>
          <w:sz w:val="20"/>
          <w:szCs w:val="20"/>
        </w:rPr>
      </w:pPr>
    </w:p>
    <w:tbl>
      <w:tblPr>
        <w:tblStyle w:val="a8"/>
        <w:tblW w:w="0" w:type="auto"/>
        <w:tblLook w:val="04A0"/>
      </w:tblPr>
      <w:tblGrid>
        <w:gridCol w:w="4798"/>
        <w:gridCol w:w="4773"/>
      </w:tblGrid>
      <w:tr w:rsidR="00E92017" w:rsidRPr="00E92017" w:rsidTr="0072476F">
        <w:trPr>
          <w:trHeight w:val="1014"/>
        </w:trPr>
        <w:tc>
          <w:tcPr>
            <w:tcW w:w="4926" w:type="dxa"/>
            <w:tcBorders>
              <w:top w:val="nil"/>
              <w:left w:val="nil"/>
              <w:bottom w:val="nil"/>
              <w:right w:val="nil"/>
            </w:tcBorders>
          </w:tcPr>
          <w:p w:rsidR="00E92017" w:rsidRPr="00E92017" w:rsidRDefault="00E92017" w:rsidP="0072476F">
            <w:pPr>
              <w:tabs>
                <w:tab w:val="left" w:pos="4111"/>
              </w:tabs>
              <w:spacing w:after="0" w:line="240" w:lineRule="auto"/>
              <w:ind w:left="142" w:right="599"/>
              <w:jc w:val="both"/>
              <w:rPr>
                <w:rFonts w:ascii="Times New Roman" w:hAnsi="Times New Roman"/>
                <w:sz w:val="20"/>
                <w:szCs w:val="20"/>
              </w:rPr>
            </w:pPr>
            <w:r w:rsidRPr="00E92017">
              <w:rPr>
                <w:rFonts w:ascii="Times New Roman" w:hAnsi="Times New Roman"/>
                <w:sz w:val="20"/>
                <w:szCs w:val="20"/>
              </w:rPr>
              <w:t xml:space="preserve">Председатель  Богучанского районного Совета депутатов </w:t>
            </w:r>
            <w:r w:rsidR="005D3AEC">
              <w:rPr>
                <w:rFonts w:ascii="Times New Roman" w:hAnsi="Times New Roman"/>
                <w:sz w:val="20"/>
                <w:szCs w:val="20"/>
              </w:rPr>
              <w:t xml:space="preserve"> </w:t>
            </w:r>
            <w:r w:rsidRPr="00E92017">
              <w:rPr>
                <w:rFonts w:ascii="Times New Roman" w:hAnsi="Times New Roman"/>
                <w:sz w:val="20"/>
                <w:szCs w:val="20"/>
              </w:rPr>
              <w:t>Т.В.Брюханова</w:t>
            </w:r>
          </w:p>
          <w:p w:rsidR="00E92017" w:rsidRPr="00E92017" w:rsidRDefault="005D3AEC" w:rsidP="00E92017">
            <w:pPr>
              <w:spacing w:after="0" w:line="240" w:lineRule="auto"/>
              <w:jc w:val="both"/>
              <w:rPr>
                <w:rFonts w:ascii="Times New Roman" w:hAnsi="Times New Roman"/>
                <w:sz w:val="20"/>
                <w:szCs w:val="20"/>
              </w:rPr>
            </w:pPr>
            <w:r>
              <w:rPr>
                <w:rFonts w:ascii="Times New Roman" w:hAnsi="Times New Roman"/>
                <w:sz w:val="20"/>
                <w:szCs w:val="20"/>
              </w:rPr>
              <w:t xml:space="preserve">    ____________</w:t>
            </w:r>
            <w:r w:rsidR="00E92017" w:rsidRPr="00E92017">
              <w:rPr>
                <w:rFonts w:ascii="Times New Roman" w:hAnsi="Times New Roman"/>
                <w:sz w:val="20"/>
                <w:szCs w:val="20"/>
              </w:rPr>
              <w:t>__</w:t>
            </w:r>
          </w:p>
          <w:p w:rsidR="00E92017" w:rsidRPr="00E92017" w:rsidRDefault="005D3AEC" w:rsidP="00E92017">
            <w:pPr>
              <w:spacing w:after="0" w:line="240" w:lineRule="auto"/>
              <w:jc w:val="both"/>
              <w:rPr>
                <w:rFonts w:ascii="Times New Roman" w:hAnsi="Times New Roman"/>
                <w:sz w:val="20"/>
                <w:szCs w:val="20"/>
              </w:rPr>
            </w:pPr>
            <w:r>
              <w:rPr>
                <w:rFonts w:ascii="Times New Roman" w:hAnsi="Times New Roman"/>
                <w:sz w:val="20"/>
                <w:szCs w:val="20"/>
              </w:rPr>
              <w:t xml:space="preserve">  </w:t>
            </w:r>
            <w:r w:rsidR="00E92017" w:rsidRPr="00E92017">
              <w:rPr>
                <w:rFonts w:ascii="Times New Roman" w:hAnsi="Times New Roman"/>
                <w:sz w:val="20"/>
                <w:szCs w:val="20"/>
              </w:rPr>
              <w:t>«24» августа</w:t>
            </w:r>
            <w:bookmarkStart w:id="1" w:name="_GoBack"/>
            <w:bookmarkEnd w:id="1"/>
            <w:r w:rsidR="00E92017" w:rsidRPr="00E92017">
              <w:rPr>
                <w:rFonts w:ascii="Times New Roman" w:hAnsi="Times New Roman"/>
                <w:sz w:val="20"/>
                <w:szCs w:val="20"/>
              </w:rPr>
              <w:t xml:space="preserve">2017 </w:t>
            </w:r>
          </w:p>
        </w:tc>
        <w:tc>
          <w:tcPr>
            <w:tcW w:w="4927" w:type="dxa"/>
            <w:tcBorders>
              <w:top w:val="nil"/>
              <w:left w:val="nil"/>
              <w:bottom w:val="nil"/>
              <w:right w:val="nil"/>
            </w:tcBorders>
          </w:tcPr>
          <w:p w:rsidR="005D3AEC" w:rsidRDefault="00E92017" w:rsidP="005D3AEC">
            <w:pPr>
              <w:spacing w:after="0" w:line="240" w:lineRule="auto"/>
              <w:rPr>
                <w:rFonts w:ascii="Times New Roman" w:hAnsi="Times New Roman"/>
                <w:sz w:val="20"/>
                <w:szCs w:val="20"/>
              </w:rPr>
            </w:pPr>
            <w:r w:rsidRPr="00E92017">
              <w:rPr>
                <w:rFonts w:ascii="Times New Roman" w:hAnsi="Times New Roman"/>
                <w:sz w:val="20"/>
                <w:szCs w:val="20"/>
              </w:rPr>
              <w:t xml:space="preserve">Глава Богучанского района </w:t>
            </w:r>
          </w:p>
          <w:p w:rsidR="005D3AEC" w:rsidRDefault="00E92017" w:rsidP="005D3AEC">
            <w:pPr>
              <w:spacing w:after="0" w:line="240" w:lineRule="auto"/>
              <w:rPr>
                <w:rFonts w:ascii="Times New Roman" w:hAnsi="Times New Roman"/>
                <w:sz w:val="20"/>
                <w:szCs w:val="20"/>
              </w:rPr>
            </w:pPr>
            <w:r w:rsidRPr="00E92017">
              <w:rPr>
                <w:rFonts w:ascii="Times New Roman" w:hAnsi="Times New Roman"/>
                <w:sz w:val="20"/>
                <w:szCs w:val="20"/>
              </w:rPr>
              <w:t>А.В.Бахтин</w:t>
            </w:r>
          </w:p>
          <w:p w:rsidR="005D3AEC" w:rsidRDefault="00E92017" w:rsidP="005D3AEC">
            <w:pPr>
              <w:spacing w:after="0" w:line="240" w:lineRule="auto"/>
              <w:rPr>
                <w:rFonts w:ascii="Times New Roman" w:hAnsi="Times New Roman"/>
                <w:sz w:val="20"/>
                <w:szCs w:val="20"/>
              </w:rPr>
            </w:pPr>
            <w:r w:rsidRPr="00E92017">
              <w:rPr>
                <w:rFonts w:ascii="Times New Roman" w:hAnsi="Times New Roman"/>
                <w:sz w:val="20"/>
                <w:szCs w:val="20"/>
              </w:rPr>
              <w:t xml:space="preserve">  _______________</w:t>
            </w:r>
          </w:p>
          <w:p w:rsidR="00E92017" w:rsidRPr="00E92017" w:rsidRDefault="00E92017" w:rsidP="005D3AEC">
            <w:pPr>
              <w:spacing w:after="0" w:line="240" w:lineRule="auto"/>
              <w:rPr>
                <w:rFonts w:ascii="Times New Roman" w:hAnsi="Times New Roman"/>
                <w:sz w:val="20"/>
                <w:szCs w:val="20"/>
              </w:rPr>
            </w:pPr>
            <w:r w:rsidRPr="00E92017">
              <w:rPr>
                <w:rFonts w:ascii="Times New Roman" w:hAnsi="Times New Roman"/>
                <w:sz w:val="20"/>
                <w:szCs w:val="20"/>
              </w:rPr>
              <w:t xml:space="preserve"> «24» августа 2017 </w:t>
            </w:r>
          </w:p>
        </w:tc>
      </w:tr>
    </w:tbl>
    <w:p w:rsidR="00E92017" w:rsidRDefault="00E92017" w:rsidP="00E92017">
      <w:pPr>
        <w:spacing w:after="0" w:line="240" w:lineRule="auto"/>
        <w:jc w:val="both"/>
        <w:rPr>
          <w:rFonts w:ascii="Times New Roman" w:hAnsi="Times New Roman"/>
          <w:sz w:val="20"/>
          <w:szCs w:val="20"/>
        </w:rPr>
      </w:pPr>
    </w:p>
    <w:p w:rsidR="00E554AB" w:rsidRDefault="00E554AB" w:rsidP="00E92017">
      <w:pPr>
        <w:spacing w:after="0" w:line="240" w:lineRule="auto"/>
        <w:jc w:val="both"/>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8"/>
        <w:gridCol w:w="3815"/>
        <w:gridCol w:w="1244"/>
        <w:gridCol w:w="1271"/>
        <w:gridCol w:w="1233"/>
      </w:tblGrid>
      <w:tr w:rsidR="00E554AB" w:rsidRPr="00E554AB" w:rsidTr="00E554AB">
        <w:trPr>
          <w:trHeight w:val="20"/>
        </w:trPr>
        <w:tc>
          <w:tcPr>
            <w:tcW w:w="5000" w:type="pct"/>
            <w:gridSpan w:val="5"/>
            <w:tcBorders>
              <w:top w:val="nil"/>
              <w:left w:val="nil"/>
              <w:bottom w:val="nil"/>
              <w:right w:val="nil"/>
            </w:tcBorders>
            <w:shd w:val="clear" w:color="auto" w:fill="auto"/>
            <w:vAlign w:val="bottom"/>
            <w:hideMark/>
          </w:tcPr>
          <w:p w:rsidR="00EF3E93" w:rsidRDefault="00E554AB" w:rsidP="00E554AB">
            <w:pPr>
              <w:spacing w:after="0" w:line="240" w:lineRule="auto"/>
              <w:jc w:val="right"/>
              <w:rPr>
                <w:rFonts w:ascii="Times New Roman" w:eastAsia="Times New Roman" w:hAnsi="Times New Roman"/>
                <w:sz w:val="18"/>
                <w:szCs w:val="18"/>
                <w:lang w:eastAsia="ru-RU"/>
              </w:rPr>
            </w:pPr>
            <w:r w:rsidRPr="00E554AB">
              <w:rPr>
                <w:rFonts w:ascii="Times New Roman" w:eastAsia="Times New Roman" w:hAnsi="Times New Roman"/>
                <w:sz w:val="18"/>
                <w:szCs w:val="18"/>
                <w:lang w:eastAsia="ru-RU"/>
              </w:rPr>
              <w:t xml:space="preserve">Приложение №1 </w:t>
            </w:r>
          </w:p>
          <w:p w:rsidR="00E554AB" w:rsidRPr="00E554AB" w:rsidRDefault="00EF3E93" w:rsidP="00EF3E93">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к решению </w:t>
            </w:r>
            <w:r w:rsidR="00E554AB" w:rsidRPr="00E554AB">
              <w:rPr>
                <w:rFonts w:ascii="Times New Roman" w:eastAsia="Times New Roman" w:hAnsi="Times New Roman"/>
                <w:sz w:val="18"/>
                <w:szCs w:val="18"/>
                <w:lang w:eastAsia="ru-RU"/>
              </w:rPr>
              <w:t>Богучанского районного Совета депутатов</w:t>
            </w:r>
            <w:r w:rsidR="00E554AB" w:rsidRPr="00E554AB">
              <w:rPr>
                <w:rFonts w:ascii="Times New Roman" w:eastAsia="Times New Roman" w:hAnsi="Times New Roman"/>
                <w:sz w:val="18"/>
                <w:szCs w:val="18"/>
                <w:lang w:eastAsia="ru-RU"/>
              </w:rPr>
              <w:br/>
              <w:t xml:space="preserve">от </w:t>
            </w:r>
            <w:r>
              <w:rPr>
                <w:rFonts w:ascii="Times New Roman" w:eastAsia="Times New Roman" w:hAnsi="Times New Roman"/>
                <w:sz w:val="18"/>
                <w:szCs w:val="18"/>
                <w:lang w:eastAsia="ru-RU"/>
              </w:rPr>
              <w:t xml:space="preserve">24 </w:t>
            </w:r>
            <w:r w:rsidR="00E554AB" w:rsidRPr="00E554AB">
              <w:rPr>
                <w:rFonts w:ascii="Times New Roman" w:eastAsia="Times New Roman" w:hAnsi="Times New Roman"/>
                <w:sz w:val="18"/>
                <w:szCs w:val="18"/>
                <w:lang w:eastAsia="ru-RU"/>
              </w:rPr>
              <w:t xml:space="preserve"> августа   2017 года №</w:t>
            </w:r>
            <w:r>
              <w:rPr>
                <w:rFonts w:ascii="Times New Roman" w:eastAsia="Times New Roman" w:hAnsi="Times New Roman"/>
                <w:sz w:val="18"/>
                <w:szCs w:val="18"/>
                <w:lang w:eastAsia="ru-RU"/>
              </w:rPr>
              <w:t xml:space="preserve"> </w:t>
            </w:r>
            <w:r w:rsidRPr="00E92017">
              <w:rPr>
                <w:rFonts w:ascii="Times New Roman" w:hAnsi="Times New Roman"/>
                <w:bCs/>
                <w:sz w:val="20"/>
                <w:szCs w:val="20"/>
              </w:rPr>
              <w:t>18/1-133</w:t>
            </w:r>
            <w:r>
              <w:rPr>
                <w:rFonts w:ascii="Times New Roman" w:eastAsia="Times New Roman" w:hAnsi="Times New Roman"/>
                <w:sz w:val="18"/>
                <w:szCs w:val="18"/>
                <w:lang w:eastAsia="ru-RU"/>
              </w:rPr>
              <w:t xml:space="preserve"> </w:t>
            </w:r>
          </w:p>
        </w:tc>
      </w:tr>
      <w:tr w:rsidR="00E554AB" w:rsidRPr="00E554AB" w:rsidTr="00EF3E93">
        <w:trPr>
          <w:trHeight w:val="20"/>
        </w:trPr>
        <w:tc>
          <w:tcPr>
            <w:tcW w:w="5000" w:type="pct"/>
            <w:gridSpan w:val="5"/>
            <w:tcBorders>
              <w:top w:val="nil"/>
              <w:left w:val="nil"/>
              <w:bottom w:val="nil"/>
              <w:right w:val="nil"/>
            </w:tcBorders>
            <w:shd w:val="clear" w:color="auto" w:fill="auto"/>
            <w:vAlign w:val="bottom"/>
            <w:hideMark/>
          </w:tcPr>
          <w:p w:rsidR="00EF3E93" w:rsidRDefault="00EF3E93" w:rsidP="00E554AB">
            <w:pPr>
              <w:spacing w:after="0" w:line="240" w:lineRule="auto"/>
              <w:jc w:val="right"/>
              <w:rPr>
                <w:rFonts w:ascii="Times New Roman" w:eastAsia="Times New Roman" w:hAnsi="Times New Roman"/>
                <w:sz w:val="18"/>
                <w:szCs w:val="18"/>
                <w:lang w:eastAsia="ru-RU"/>
              </w:rPr>
            </w:pPr>
          </w:p>
          <w:p w:rsidR="00EF3E93" w:rsidRDefault="00E554AB" w:rsidP="00E554AB">
            <w:pPr>
              <w:spacing w:after="0" w:line="240" w:lineRule="auto"/>
              <w:jc w:val="right"/>
              <w:rPr>
                <w:rFonts w:ascii="Times New Roman" w:eastAsia="Times New Roman" w:hAnsi="Times New Roman"/>
                <w:sz w:val="18"/>
                <w:szCs w:val="18"/>
                <w:lang w:eastAsia="ru-RU"/>
              </w:rPr>
            </w:pPr>
            <w:r w:rsidRPr="00E554AB">
              <w:rPr>
                <w:rFonts w:ascii="Times New Roman" w:eastAsia="Times New Roman" w:hAnsi="Times New Roman"/>
                <w:sz w:val="18"/>
                <w:szCs w:val="18"/>
                <w:lang w:eastAsia="ru-RU"/>
              </w:rPr>
              <w:t>Приложение №1</w:t>
            </w:r>
          </w:p>
          <w:p w:rsidR="00E554AB" w:rsidRPr="00E554AB" w:rsidRDefault="00EF3E93" w:rsidP="00E554AB">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к решению </w:t>
            </w:r>
            <w:r w:rsidR="00E554AB" w:rsidRPr="00E554AB">
              <w:rPr>
                <w:rFonts w:ascii="Times New Roman" w:eastAsia="Times New Roman" w:hAnsi="Times New Roman"/>
                <w:sz w:val="18"/>
                <w:szCs w:val="18"/>
                <w:lang w:eastAsia="ru-RU"/>
              </w:rPr>
              <w:t>Богучанского районного Совета депутатов</w:t>
            </w:r>
            <w:r w:rsidR="00E554AB" w:rsidRPr="00E554AB">
              <w:rPr>
                <w:rFonts w:ascii="Times New Roman" w:eastAsia="Times New Roman" w:hAnsi="Times New Roman"/>
                <w:sz w:val="18"/>
                <w:szCs w:val="18"/>
                <w:lang w:eastAsia="ru-RU"/>
              </w:rPr>
              <w:br/>
              <w:t>от     "22 "декабря 2016 года №13/1-88</w:t>
            </w:r>
          </w:p>
        </w:tc>
      </w:tr>
      <w:tr w:rsidR="00E554AB" w:rsidRPr="00E554AB" w:rsidTr="00EF3E93">
        <w:trPr>
          <w:trHeight w:val="20"/>
        </w:trPr>
        <w:tc>
          <w:tcPr>
            <w:tcW w:w="5000" w:type="pct"/>
            <w:gridSpan w:val="5"/>
            <w:tcBorders>
              <w:top w:val="nil"/>
              <w:left w:val="nil"/>
              <w:bottom w:val="single" w:sz="4" w:space="0" w:color="auto"/>
              <w:right w:val="nil"/>
            </w:tcBorders>
            <w:shd w:val="clear" w:color="auto" w:fill="auto"/>
            <w:vAlign w:val="bottom"/>
            <w:hideMark/>
          </w:tcPr>
          <w:p w:rsidR="00EF3E93" w:rsidRDefault="00EF3E93" w:rsidP="00E554AB">
            <w:pPr>
              <w:spacing w:after="0" w:line="240" w:lineRule="auto"/>
              <w:jc w:val="center"/>
              <w:rPr>
                <w:rFonts w:ascii="Times New Roman" w:eastAsia="Times New Roman" w:hAnsi="Times New Roman"/>
                <w:sz w:val="20"/>
                <w:szCs w:val="20"/>
                <w:lang w:eastAsia="ru-RU"/>
              </w:rPr>
            </w:pPr>
          </w:p>
          <w:p w:rsidR="00E554AB" w:rsidRPr="00EF3E93" w:rsidRDefault="00E554AB" w:rsidP="00E554AB">
            <w:pPr>
              <w:spacing w:after="0" w:line="240" w:lineRule="auto"/>
              <w:jc w:val="center"/>
              <w:rPr>
                <w:rFonts w:ascii="Times New Roman" w:eastAsia="Times New Roman" w:hAnsi="Times New Roman"/>
                <w:sz w:val="20"/>
                <w:szCs w:val="20"/>
                <w:lang w:eastAsia="ru-RU"/>
              </w:rPr>
            </w:pPr>
            <w:r w:rsidRPr="00EF3E93">
              <w:rPr>
                <w:rFonts w:ascii="Times New Roman" w:eastAsia="Times New Roman" w:hAnsi="Times New Roman"/>
                <w:sz w:val="20"/>
                <w:szCs w:val="20"/>
                <w:lang w:eastAsia="ru-RU"/>
              </w:rPr>
              <w:t>Источники внутреннего финансирования дефицита районного бюджета на 2017 год и плановый период 2018-2019 годов</w:t>
            </w:r>
          </w:p>
        </w:tc>
      </w:tr>
      <w:tr w:rsidR="00E554AB" w:rsidRPr="00E554AB" w:rsidTr="00EF3E93">
        <w:trPr>
          <w:trHeight w:val="20"/>
        </w:trPr>
        <w:tc>
          <w:tcPr>
            <w:tcW w:w="1049" w:type="pct"/>
            <w:tcBorders>
              <w:top w:val="single" w:sz="4" w:space="0" w:color="auto"/>
            </w:tcBorders>
            <w:shd w:val="clear" w:color="auto" w:fill="auto"/>
            <w:vAlign w:val="bottom"/>
            <w:hideMark/>
          </w:tcPr>
          <w:p w:rsidR="00E554AB" w:rsidRPr="00E554AB" w:rsidRDefault="00E554AB" w:rsidP="00E554AB">
            <w:pPr>
              <w:spacing w:after="0" w:line="240" w:lineRule="auto"/>
              <w:rPr>
                <w:rFonts w:ascii="Times New Roman" w:eastAsia="Times New Roman" w:hAnsi="Times New Roman"/>
                <w:sz w:val="14"/>
                <w:szCs w:val="14"/>
                <w:lang w:eastAsia="ru-RU"/>
              </w:rPr>
            </w:pPr>
          </w:p>
        </w:tc>
        <w:tc>
          <w:tcPr>
            <w:tcW w:w="1993" w:type="pct"/>
            <w:tcBorders>
              <w:top w:val="single" w:sz="4" w:space="0" w:color="auto"/>
            </w:tcBorders>
            <w:shd w:val="clear" w:color="auto" w:fill="auto"/>
            <w:noWrap/>
            <w:vAlign w:val="bottom"/>
            <w:hideMark/>
          </w:tcPr>
          <w:p w:rsidR="00E554AB" w:rsidRPr="00E554AB" w:rsidRDefault="00E554AB" w:rsidP="00E554AB">
            <w:pPr>
              <w:spacing w:after="0" w:line="240" w:lineRule="auto"/>
              <w:rPr>
                <w:rFonts w:ascii="Times New Roman" w:eastAsia="Times New Roman" w:hAnsi="Times New Roman"/>
                <w:bCs/>
                <w:sz w:val="14"/>
                <w:szCs w:val="14"/>
                <w:lang w:eastAsia="ru-RU"/>
              </w:rPr>
            </w:pPr>
            <w:r w:rsidRPr="00E554AB">
              <w:rPr>
                <w:rFonts w:ascii="Times New Roman" w:eastAsia="Times New Roman" w:hAnsi="Times New Roman"/>
                <w:bCs/>
                <w:sz w:val="14"/>
                <w:szCs w:val="14"/>
                <w:lang w:eastAsia="ru-RU"/>
              </w:rPr>
              <w:t> </w:t>
            </w:r>
          </w:p>
        </w:tc>
        <w:tc>
          <w:tcPr>
            <w:tcW w:w="650" w:type="pct"/>
            <w:tcBorders>
              <w:top w:val="single" w:sz="4" w:space="0" w:color="auto"/>
            </w:tcBorders>
            <w:shd w:val="clear" w:color="auto" w:fill="auto"/>
            <w:noWrap/>
            <w:vAlign w:val="bottom"/>
            <w:hideMark/>
          </w:tcPr>
          <w:p w:rsidR="00E554AB" w:rsidRPr="00E554AB" w:rsidRDefault="00E554AB" w:rsidP="00E554AB">
            <w:pPr>
              <w:spacing w:after="0" w:line="240" w:lineRule="auto"/>
              <w:rPr>
                <w:rFonts w:ascii="Times New Roman" w:eastAsia="Times New Roman" w:hAnsi="Times New Roman"/>
                <w:bCs/>
                <w:sz w:val="14"/>
                <w:szCs w:val="14"/>
                <w:lang w:eastAsia="ru-RU"/>
              </w:rPr>
            </w:pPr>
            <w:r w:rsidRPr="00E554AB">
              <w:rPr>
                <w:rFonts w:ascii="Times New Roman" w:eastAsia="Times New Roman" w:hAnsi="Times New Roman"/>
                <w:bCs/>
                <w:sz w:val="14"/>
                <w:szCs w:val="14"/>
                <w:lang w:eastAsia="ru-RU"/>
              </w:rPr>
              <w:t> </w:t>
            </w:r>
          </w:p>
        </w:tc>
        <w:tc>
          <w:tcPr>
            <w:tcW w:w="664" w:type="pct"/>
            <w:tcBorders>
              <w:top w:val="single" w:sz="4" w:space="0" w:color="auto"/>
            </w:tcBorders>
            <w:shd w:val="clear" w:color="auto" w:fill="auto"/>
            <w:vAlign w:val="bottom"/>
            <w:hideMark/>
          </w:tcPr>
          <w:p w:rsidR="00E554AB" w:rsidRPr="00E554AB" w:rsidRDefault="00E554AB" w:rsidP="00E554AB">
            <w:pPr>
              <w:spacing w:after="0" w:line="240" w:lineRule="auto"/>
              <w:rPr>
                <w:rFonts w:ascii="Times New Roman" w:eastAsia="Times New Roman" w:hAnsi="Times New Roman"/>
                <w:sz w:val="14"/>
                <w:szCs w:val="14"/>
                <w:lang w:eastAsia="ru-RU"/>
              </w:rPr>
            </w:pPr>
          </w:p>
        </w:tc>
        <w:tc>
          <w:tcPr>
            <w:tcW w:w="643" w:type="pct"/>
            <w:tcBorders>
              <w:top w:val="single" w:sz="4" w:space="0" w:color="auto"/>
            </w:tcBorders>
            <w:shd w:val="clear" w:color="auto" w:fill="auto"/>
            <w:noWrap/>
            <w:vAlign w:val="bottom"/>
            <w:hideMark/>
          </w:tcPr>
          <w:p w:rsidR="00E554AB" w:rsidRPr="00E554AB" w:rsidRDefault="00E554AB" w:rsidP="00E554AB">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(в рублях)</w:t>
            </w:r>
          </w:p>
        </w:tc>
      </w:tr>
      <w:tr w:rsidR="00E554AB" w:rsidRPr="00E554AB" w:rsidTr="00E554AB">
        <w:trPr>
          <w:trHeight w:val="20"/>
        </w:trPr>
        <w:tc>
          <w:tcPr>
            <w:tcW w:w="1049" w:type="pct"/>
            <w:shd w:val="clear" w:color="auto" w:fill="auto"/>
            <w:noWrap/>
            <w:vAlign w:val="bottom"/>
            <w:hideMark/>
          </w:tcPr>
          <w:p w:rsidR="00E554AB" w:rsidRPr="00E554AB" w:rsidRDefault="00E554AB" w:rsidP="00E554AB">
            <w:pPr>
              <w:spacing w:after="0" w:line="240" w:lineRule="auto"/>
              <w:jc w:val="center"/>
              <w:rPr>
                <w:rFonts w:ascii="Times New Roman" w:eastAsia="Times New Roman" w:hAnsi="Times New Roman"/>
                <w:bCs/>
                <w:sz w:val="14"/>
                <w:szCs w:val="14"/>
                <w:lang w:eastAsia="ru-RU"/>
              </w:rPr>
            </w:pPr>
            <w:r w:rsidRPr="00E554AB">
              <w:rPr>
                <w:rFonts w:ascii="Times New Roman" w:eastAsia="Times New Roman" w:hAnsi="Times New Roman"/>
                <w:bCs/>
                <w:sz w:val="14"/>
                <w:szCs w:val="14"/>
                <w:lang w:eastAsia="ru-RU"/>
              </w:rPr>
              <w:t>КОД</w:t>
            </w:r>
          </w:p>
        </w:tc>
        <w:tc>
          <w:tcPr>
            <w:tcW w:w="1993" w:type="pct"/>
            <w:shd w:val="clear" w:color="auto" w:fill="auto"/>
            <w:noWrap/>
            <w:vAlign w:val="bottom"/>
            <w:hideMark/>
          </w:tcPr>
          <w:p w:rsidR="00E554AB" w:rsidRPr="00E554AB" w:rsidRDefault="00E554AB" w:rsidP="00E554AB">
            <w:pPr>
              <w:spacing w:after="0" w:line="240" w:lineRule="auto"/>
              <w:jc w:val="center"/>
              <w:rPr>
                <w:rFonts w:ascii="Times New Roman" w:eastAsia="Times New Roman" w:hAnsi="Times New Roman"/>
                <w:bCs/>
                <w:sz w:val="14"/>
                <w:szCs w:val="14"/>
                <w:lang w:eastAsia="ru-RU"/>
              </w:rPr>
            </w:pPr>
            <w:r w:rsidRPr="00E554AB">
              <w:rPr>
                <w:rFonts w:ascii="Times New Roman" w:eastAsia="Times New Roman" w:hAnsi="Times New Roman"/>
                <w:bCs/>
                <w:sz w:val="14"/>
                <w:szCs w:val="14"/>
                <w:lang w:eastAsia="ru-RU"/>
              </w:rPr>
              <w:t xml:space="preserve">Наименование </w:t>
            </w:r>
          </w:p>
        </w:tc>
        <w:tc>
          <w:tcPr>
            <w:tcW w:w="650" w:type="pct"/>
            <w:shd w:val="clear" w:color="auto" w:fill="auto"/>
            <w:vAlign w:val="center"/>
            <w:hideMark/>
          </w:tcPr>
          <w:p w:rsidR="00E554AB" w:rsidRPr="00E554AB" w:rsidRDefault="00E554AB" w:rsidP="00E554AB">
            <w:pPr>
              <w:spacing w:after="0" w:line="240" w:lineRule="auto"/>
              <w:jc w:val="center"/>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 xml:space="preserve">  2017 год </w:t>
            </w:r>
          </w:p>
        </w:tc>
        <w:tc>
          <w:tcPr>
            <w:tcW w:w="664" w:type="pct"/>
            <w:shd w:val="clear" w:color="auto" w:fill="auto"/>
            <w:vAlign w:val="center"/>
            <w:hideMark/>
          </w:tcPr>
          <w:p w:rsidR="00E554AB" w:rsidRPr="00E554AB" w:rsidRDefault="00E554AB" w:rsidP="00E554AB">
            <w:pPr>
              <w:spacing w:after="0" w:line="240" w:lineRule="auto"/>
              <w:jc w:val="center"/>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 xml:space="preserve">  2018 год </w:t>
            </w:r>
          </w:p>
        </w:tc>
        <w:tc>
          <w:tcPr>
            <w:tcW w:w="643" w:type="pct"/>
            <w:shd w:val="clear" w:color="auto" w:fill="auto"/>
            <w:vAlign w:val="center"/>
            <w:hideMark/>
          </w:tcPr>
          <w:p w:rsidR="00E554AB" w:rsidRPr="00E554AB" w:rsidRDefault="00E554AB" w:rsidP="00E554AB">
            <w:pPr>
              <w:spacing w:after="0" w:line="240" w:lineRule="auto"/>
              <w:jc w:val="center"/>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 xml:space="preserve"> 2019 год </w:t>
            </w:r>
          </w:p>
        </w:tc>
      </w:tr>
      <w:tr w:rsidR="00E554AB" w:rsidRPr="00E554AB" w:rsidTr="00E554AB">
        <w:trPr>
          <w:trHeight w:val="20"/>
        </w:trPr>
        <w:tc>
          <w:tcPr>
            <w:tcW w:w="1049" w:type="pct"/>
            <w:shd w:val="clear" w:color="auto" w:fill="auto"/>
            <w:hideMark/>
          </w:tcPr>
          <w:p w:rsidR="00E554AB" w:rsidRPr="00E554AB" w:rsidRDefault="00E554AB" w:rsidP="00E554AB">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890 01 00 00 00 00 0000 000</w:t>
            </w:r>
          </w:p>
        </w:tc>
        <w:tc>
          <w:tcPr>
            <w:tcW w:w="1993" w:type="pct"/>
            <w:shd w:val="clear" w:color="auto" w:fill="auto"/>
            <w:hideMark/>
          </w:tcPr>
          <w:p w:rsidR="00E554AB" w:rsidRPr="00E554AB" w:rsidRDefault="00E554AB" w:rsidP="00E554AB">
            <w:pPr>
              <w:spacing w:after="0" w:line="240" w:lineRule="auto"/>
              <w:rPr>
                <w:rFonts w:ascii="Times New Roman" w:eastAsia="Times New Roman" w:hAnsi="Times New Roman"/>
                <w:bCs/>
                <w:sz w:val="14"/>
                <w:szCs w:val="14"/>
                <w:lang w:eastAsia="ru-RU"/>
              </w:rPr>
            </w:pPr>
            <w:r w:rsidRPr="00E554AB">
              <w:rPr>
                <w:rFonts w:ascii="Times New Roman" w:eastAsia="Times New Roman" w:hAnsi="Times New Roman"/>
                <w:bCs/>
                <w:sz w:val="14"/>
                <w:szCs w:val="14"/>
                <w:lang w:eastAsia="ru-RU"/>
              </w:rPr>
              <w:t>ИСТОЧНИКИ ВНУТРЕННЕГО ФИНАНСИРОВАНИЯ ДЕФИЦИТОВ БЮДЖЕТОВ</w:t>
            </w:r>
          </w:p>
        </w:tc>
        <w:tc>
          <w:tcPr>
            <w:tcW w:w="650" w:type="pct"/>
            <w:shd w:val="clear" w:color="auto" w:fill="auto"/>
            <w:noWrap/>
            <w:vAlign w:val="bottom"/>
            <w:hideMark/>
          </w:tcPr>
          <w:p w:rsidR="00E554AB" w:rsidRPr="00E554AB" w:rsidRDefault="00E554AB" w:rsidP="00E554AB">
            <w:pPr>
              <w:spacing w:after="0" w:line="240" w:lineRule="auto"/>
              <w:jc w:val="right"/>
              <w:rPr>
                <w:rFonts w:ascii="Times New Roman" w:eastAsia="Times New Roman" w:hAnsi="Times New Roman"/>
                <w:bCs/>
                <w:sz w:val="14"/>
                <w:szCs w:val="14"/>
                <w:lang w:eastAsia="ru-RU"/>
              </w:rPr>
            </w:pPr>
            <w:r w:rsidRPr="00E554AB">
              <w:rPr>
                <w:rFonts w:ascii="Times New Roman" w:eastAsia="Times New Roman" w:hAnsi="Times New Roman"/>
                <w:bCs/>
                <w:sz w:val="14"/>
                <w:szCs w:val="14"/>
                <w:lang w:eastAsia="ru-RU"/>
              </w:rPr>
              <w:t>-20 527 242,17</w:t>
            </w:r>
          </w:p>
        </w:tc>
        <w:tc>
          <w:tcPr>
            <w:tcW w:w="664" w:type="pct"/>
            <w:shd w:val="clear" w:color="auto" w:fill="auto"/>
            <w:noWrap/>
            <w:vAlign w:val="bottom"/>
            <w:hideMark/>
          </w:tcPr>
          <w:p w:rsidR="00E554AB" w:rsidRPr="00E554AB" w:rsidRDefault="00E554AB" w:rsidP="00E554AB">
            <w:pPr>
              <w:spacing w:after="0" w:line="240" w:lineRule="auto"/>
              <w:jc w:val="right"/>
              <w:rPr>
                <w:rFonts w:ascii="Times New Roman" w:eastAsia="Times New Roman" w:hAnsi="Times New Roman"/>
                <w:bCs/>
                <w:sz w:val="14"/>
                <w:szCs w:val="14"/>
                <w:lang w:eastAsia="ru-RU"/>
              </w:rPr>
            </w:pPr>
            <w:r w:rsidRPr="00E554AB">
              <w:rPr>
                <w:rFonts w:ascii="Times New Roman" w:eastAsia="Times New Roman" w:hAnsi="Times New Roman"/>
                <w:bCs/>
                <w:sz w:val="14"/>
                <w:szCs w:val="14"/>
                <w:lang w:eastAsia="ru-RU"/>
              </w:rPr>
              <w:t>-117 600 000,00</w:t>
            </w:r>
          </w:p>
        </w:tc>
        <w:tc>
          <w:tcPr>
            <w:tcW w:w="643" w:type="pct"/>
            <w:shd w:val="clear" w:color="auto" w:fill="auto"/>
            <w:noWrap/>
            <w:vAlign w:val="bottom"/>
            <w:hideMark/>
          </w:tcPr>
          <w:p w:rsidR="00E554AB" w:rsidRPr="00E554AB" w:rsidRDefault="00E554AB" w:rsidP="00E554AB">
            <w:pPr>
              <w:spacing w:after="0" w:line="240" w:lineRule="auto"/>
              <w:jc w:val="right"/>
              <w:rPr>
                <w:rFonts w:ascii="Times New Roman" w:eastAsia="Times New Roman" w:hAnsi="Times New Roman"/>
                <w:bCs/>
                <w:sz w:val="14"/>
                <w:szCs w:val="14"/>
                <w:lang w:eastAsia="ru-RU"/>
              </w:rPr>
            </w:pPr>
            <w:r w:rsidRPr="00E554AB">
              <w:rPr>
                <w:rFonts w:ascii="Times New Roman" w:eastAsia="Times New Roman" w:hAnsi="Times New Roman"/>
                <w:bCs/>
                <w:sz w:val="14"/>
                <w:szCs w:val="14"/>
                <w:lang w:eastAsia="ru-RU"/>
              </w:rPr>
              <w:t>0,00</w:t>
            </w:r>
          </w:p>
        </w:tc>
      </w:tr>
      <w:tr w:rsidR="00E554AB" w:rsidRPr="00E554AB" w:rsidTr="00E554AB">
        <w:trPr>
          <w:trHeight w:val="20"/>
        </w:trPr>
        <w:tc>
          <w:tcPr>
            <w:tcW w:w="1049" w:type="pct"/>
            <w:shd w:val="clear" w:color="auto" w:fill="auto"/>
            <w:hideMark/>
          </w:tcPr>
          <w:p w:rsidR="00E554AB" w:rsidRPr="00E554AB" w:rsidRDefault="00E554AB" w:rsidP="00E554AB">
            <w:pPr>
              <w:spacing w:after="0" w:line="240" w:lineRule="auto"/>
              <w:rPr>
                <w:rFonts w:ascii="Times New Roman" w:eastAsia="Times New Roman" w:hAnsi="Times New Roman"/>
                <w:bCs/>
                <w:sz w:val="14"/>
                <w:szCs w:val="14"/>
                <w:lang w:eastAsia="ru-RU"/>
              </w:rPr>
            </w:pPr>
            <w:r w:rsidRPr="00E554AB">
              <w:rPr>
                <w:rFonts w:ascii="Times New Roman" w:eastAsia="Times New Roman" w:hAnsi="Times New Roman"/>
                <w:bCs/>
                <w:sz w:val="14"/>
                <w:szCs w:val="14"/>
                <w:lang w:eastAsia="ru-RU"/>
              </w:rPr>
              <w:t>ВСЕГО РАСХОДОВ</w:t>
            </w:r>
          </w:p>
        </w:tc>
        <w:tc>
          <w:tcPr>
            <w:tcW w:w="1993" w:type="pct"/>
            <w:shd w:val="clear" w:color="auto" w:fill="auto"/>
            <w:hideMark/>
          </w:tcPr>
          <w:p w:rsidR="00E554AB" w:rsidRPr="00E554AB" w:rsidRDefault="00E554AB" w:rsidP="00E554AB">
            <w:pPr>
              <w:spacing w:after="0" w:line="240" w:lineRule="auto"/>
              <w:rPr>
                <w:rFonts w:ascii="Times New Roman" w:eastAsia="Times New Roman" w:hAnsi="Times New Roman"/>
                <w:bCs/>
                <w:sz w:val="14"/>
                <w:szCs w:val="14"/>
                <w:lang w:eastAsia="ru-RU"/>
              </w:rPr>
            </w:pPr>
            <w:r w:rsidRPr="00E554AB">
              <w:rPr>
                <w:rFonts w:ascii="Times New Roman" w:eastAsia="Times New Roman" w:hAnsi="Times New Roman"/>
                <w:bCs/>
                <w:sz w:val="14"/>
                <w:szCs w:val="14"/>
                <w:lang w:eastAsia="ru-RU"/>
              </w:rPr>
              <w:t>Бюджетные кредиты от других бюджетов бюджетной системы Российской Федерации</w:t>
            </w:r>
          </w:p>
        </w:tc>
        <w:tc>
          <w:tcPr>
            <w:tcW w:w="650" w:type="pct"/>
            <w:shd w:val="clear" w:color="auto" w:fill="auto"/>
            <w:noWrap/>
            <w:vAlign w:val="bottom"/>
            <w:hideMark/>
          </w:tcPr>
          <w:p w:rsidR="00E554AB" w:rsidRPr="00E554AB" w:rsidRDefault="00E554AB" w:rsidP="00E554AB">
            <w:pPr>
              <w:spacing w:after="0" w:line="240" w:lineRule="auto"/>
              <w:jc w:val="right"/>
              <w:rPr>
                <w:rFonts w:ascii="Times New Roman" w:eastAsia="Times New Roman" w:hAnsi="Times New Roman"/>
                <w:bCs/>
                <w:sz w:val="14"/>
                <w:szCs w:val="14"/>
                <w:lang w:eastAsia="ru-RU"/>
              </w:rPr>
            </w:pPr>
            <w:r w:rsidRPr="00E554AB">
              <w:rPr>
                <w:rFonts w:ascii="Times New Roman" w:eastAsia="Times New Roman" w:hAnsi="Times New Roman"/>
                <w:bCs/>
                <w:sz w:val="14"/>
                <w:szCs w:val="14"/>
                <w:lang w:eastAsia="ru-RU"/>
              </w:rPr>
              <w:t>-55 400 000,00</w:t>
            </w:r>
          </w:p>
        </w:tc>
        <w:tc>
          <w:tcPr>
            <w:tcW w:w="664" w:type="pct"/>
            <w:shd w:val="clear" w:color="auto" w:fill="auto"/>
            <w:noWrap/>
            <w:vAlign w:val="bottom"/>
            <w:hideMark/>
          </w:tcPr>
          <w:p w:rsidR="00E554AB" w:rsidRPr="00E554AB" w:rsidRDefault="00E554AB" w:rsidP="00E554AB">
            <w:pPr>
              <w:spacing w:after="0" w:line="240" w:lineRule="auto"/>
              <w:jc w:val="right"/>
              <w:rPr>
                <w:rFonts w:ascii="Times New Roman" w:eastAsia="Times New Roman" w:hAnsi="Times New Roman"/>
                <w:bCs/>
                <w:sz w:val="14"/>
                <w:szCs w:val="14"/>
                <w:lang w:eastAsia="ru-RU"/>
              </w:rPr>
            </w:pPr>
            <w:r w:rsidRPr="00E554AB">
              <w:rPr>
                <w:rFonts w:ascii="Times New Roman" w:eastAsia="Times New Roman" w:hAnsi="Times New Roman"/>
                <w:bCs/>
                <w:sz w:val="14"/>
                <w:szCs w:val="14"/>
                <w:lang w:eastAsia="ru-RU"/>
              </w:rPr>
              <w:t>-47 600 000,00</w:t>
            </w:r>
          </w:p>
        </w:tc>
        <w:tc>
          <w:tcPr>
            <w:tcW w:w="643" w:type="pct"/>
            <w:shd w:val="clear" w:color="auto" w:fill="auto"/>
            <w:noWrap/>
            <w:vAlign w:val="bottom"/>
            <w:hideMark/>
          </w:tcPr>
          <w:p w:rsidR="00E554AB" w:rsidRPr="00E554AB" w:rsidRDefault="00E554AB" w:rsidP="00E554AB">
            <w:pPr>
              <w:spacing w:after="0" w:line="240" w:lineRule="auto"/>
              <w:jc w:val="right"/>
              <w:rPr>
                <w:rFonts w:ascii="Times New Roman" w:eastAsia="Times New Roman" w:hAnsi="Times New Roman"/>
                <w:bCs/>
                <w:sz w:val="14"/>
                <w:szCs w:val="14"/>
                <w:lang w:eastAsia="ru-RU"/>
              </w:rPr>
            </w:pPr>
            <w:r w:rsidRPr="00E554AB">
              <w:rPr>
                <w:rFonts w:ascii="Times New Roman" w:eastAsia="Times New Roman" w:hAnsi="Times New Roman"/>
                <w:bCs/>
                <w:sz w:val="14"/>
                <w:szCs w:val="14"/>
                <w:lang w:eastAsia="ru-RU"/>
              </w:rPr>
              <w:t>0,00</w:t>
            </w:r>
          </w:p>
        </w:tc>
      </w:tr>
      <w:tr w:rsidR="00E554AB" w:rsidRPr="00E554AB" w:rsidTr="00E554AB">
        <w:trPr>
          <w:trHeight w:val="20"/>
        </w:trPr>
        <w:tc>
          <w:tcPr>
            <w:tcW w:w="1049" w:type="pct"/>
            <w:shd w:val="clear" w:color="auto" w:fill="auto"/>
            <w:hideMark/>
          </w:tcPr>
          <w:p w:rsidR="00E554AB" w:rsidRPr="00E554AB" w:rsidRDefault="00E554AB" w:rsidP="00E554AB">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890 01 03 00 00 00 0000 700</w:t>
            </w:r>
          </w:p>
        </w:tc>
        <w:tc>
          <w:tcPr>
            <w:tcW w:w="1993" w:type="pct"/>
            <w:shd w:val="clear" w:color="auto" w:fill="auto"/>
            <w:hideMark/>
          </w:tcPr>
          <w:p w:rsidR="00E554AB" w:rsidRPr="00E554AB" w:rsidRDefault="00E554AB" w:rsidP="00E554AB">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 xml:space="preserve">Получение бюджетных кредитов от других бюджетов </w:t>
            </w:r>
            <w:r w:rsidRPr="00E554AB">
              <w:rPr>
                <w:rFonts w:ascii="Times New Roman" w:eastAsia="Times New Roman" w:hAnsi="Times New Roman"/>
                <w:sz w:val="14"/>
                <w:szCs w:val="14"/>
                <w:lang w:eastAsia="ru-RU"/>
              </w:rPr>
              <w:lastRenderedPageBreak/>
              <w:t>бюджетной системы Российской Федерации в валюте Российской Федерации</w:t>
            </w:r>
          </w:p>
        </w:tc>
        <w:tc>
          <w:tcPr>
            <w:tcW w:w="650" w:type="pct"/>
            <w:shd w:val="clear" w:color="auto" w:fill="auto"/>
            <w:noWrap/>
            <w:vAlign w:val="bottom"/>
            <w:hideMark/>
          </w:tcPr>
          <w:p w:rsidR="00E554AB" w:rsidRPr="00E554AB" w:rsidRDefault="00E554AB" w:rsidP="00E554AB">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lastRenderedPageBreak/>
              <w:t>67 600 000,00</w:t>
            </w:r>
          </w:p>
        </w:tc>
        <w:tc>
          <w:tcPr>
            <w:tcW w:w="664" w:type="pct"/>
            <w:shd w:val="clear" w:color="auto" w:fill="auto"/>
            <w:noWrap/>
            <w:vAlign w:val="bottom"/>
            <w:hideMark/>
          </w:tcPr>
          <w:p w:rsidR="00E554AB" w:rsidRPr="00E554AB" w:rsidRDefault="00E554AB" w:rsidP="00E554AB">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20 000 000,00</w:t>
            </w:r>
          </w:p>
        </w:tc>
        <w:tc>
          <w:tcPr>
            <w:tcW w:w="643" w:type="pct"/>
            <w:shd w:val="clear" w:color="auto" w:fill="auto"/>
            <w:noWrap/>
            <w:vAlign w:val="bottom"/>
            <w:hideMark/>
          </w:tcPr>
          <w:p w:rsidR="00E554AB" w:rsidRPr="00E554AB" w:rsidRDefault="00E554AB" w:rsidP="00E554AB">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20 000 000,00</w:t>
            </w:r>
          </w:p>
        </w:tc>
      </w:tr>
      <w:tr w:rsidR="00E554AB" w:rsidRPr="00E554AB" w:rsidTr="00E554AB">
        <w:trPr>
          <w:trHeight w:val="20"/>
        </w:trPr>
        <w:tc>
          <w:tcPr>
            <w:tcW w:w="1049" w:type="pct"/>
            <w:shd w:val="clear" w:color="auto" w:fill="auto"/>
            <w:hideMark/>
          </w:tcPr>
          <w:p w:rsidR="00E554AB" w:rsidRPr="00E554AB" w:rsidRDefault="00E554AB" w:rsidP="00E554AB">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lastRenderedPageBreak/>
              <w:t>890 01 03 01 00 05 0000 710</w:t>
            </w:r>
          </w:p>
        </w:tc>
        <w:tc>
          <w:tcPr>
            <w:tcW w:w="1993" w:type="pct"/>
            <w:shd w:val="clear" w:color="auto" w:fill="auto"/>
            <w:hideMark/>
          </w:tcPr>
          <w:p w:rsidR="00E554AB" w:rsidRPr="00E554AB" w:rsidRDefault="00E554AB" w:rsidP="00E554AB">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Полученные кредитов от других бюджетов бюджетной системы Российской Федерации бюджетами муниципальных районов в валюте Российской Федерации</w:t>
            </w:r>
          </w:p>
        </w:tc>
        <w:tc>
          <w:tcPr>
            <w:tcW w:w="650" w:type="pct"/>
            <w:shd w:val="clear" w:color="auto" w:fill="auto"/>
            <w:noWrap/>
            <w:vAlign w:val="bottom"/>
            <w:hideMark/>
          </w:tcPr>
          <w:p w:rsidR="00E554AB" w:rsidRPr="00E554AB" w:rsidRDefault="00E554AB" w:rsidP="00E554AB">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67 600 000,00</w:t>
            </w:r>
          </w:p>
        </w:tc>
        <w:tc>
          <w:tcPr>
            <w:tcW w:w="664" w:type="pct"/>
            <w:shd w:val="clear" w:color="auto" w:fill="auto"/>
            <w:noWrap/>
            <w:vAlign w:val="bottom"/>
            <w:hideMark/>
          </w:tcPr>
          <w:p w:rsidR="00E554AB" w:rsidRPr="00E554AB" w:rsidRDefault="00E554AB" w:rsidP="00E554AB">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20 000 000,00</w:t>
            </w:r>
          </w:p>
        </w:tc>
        <w:tc>
          <w:tcPr>
            <w:tcW w:w="643" w:type="pct"/>
            <w:shd w:val="clear" w:color="auto" w:fill="auto"/>
            <w:noWrap/>
            <w:vAlign w:val="bottom"/>
            <w:hideMark/>
          </w:tcPr>
          <w:p w:rsidR="00E554AB" w:rsidRPr="00E554AB" w:rsidRDefault="00E554AB" w:rsidP="00E554AB">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20 000 000,00</w:t>
            </w:r>
          </w:p>
        </w:tc>
      </w:tr>
      <w:tr w:rsidR="00E554AB" w:rsidRPr="00E554AB" w:rsidTr="00E554AB">
        <w:trPr>
          <w:trHeight w:val="20"/>
        </w:trPr>
        <w:tc>
          <w:tcPr>
            <w:tcW w:w="1049" w:type="pct"/>
            <w:shd w:val="clear" w:color="auto" w:fill="auto"/>
            <w:hideMark/>
          </w:tcPr>
          <w:p w:rsidR="00E554AB" w:rsidRPr="00E554AB" w:rsidRDefault="00E554AB" w:rsidP="00E554AB">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890 01 03 00 00 00 0000 800</w:t>
            </w:r>
          </w:p>
        </w:tc>
        <w:tc>
          <w:tcPr>
            <w:tcW w:w="1993" w:type="pct"/>
            <w:shd w:val="clear" w:color="auto" w:fill="auto"/>
            <w:hideMark/>
          </w:tcPr>
          <w:p w:rsidR="00E554AB" w:rsidRPr="00E554AB" w:rsidRDefault="00E554AB" w:rsidP="00E554AB">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650" w:type="pct"/>
            <w:shd w:val="clear" w:color="auto" w:fill="auto"/>
            <w:noWrap/>
            <w:vAlign w:val="bottom"/>
            <w:hideMark/>
          </w:tcPr>
          <w:p w:rsidR="00E554AB" w:rsidRPr="00E554AB" w:rsidRDefault="00E554AB" w:rsidP="00E554AB">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123 000 000,00</w:t>
            </w:r>
          </w:p>
        </w:tc>
        <w:tc>
          <w:tcPr>
            <w:tcW w:w="664" w:type="pct"/>
            <w:shd w:val="clear" w:color="auto" w:fill="auto"/>
            <w:noWrap/>
            <w:vAlign w:val="bottom"/>
            <w:hideMark/>
          </w:tcPr>
          <w:p w:rsidR="00E554AB" w:rsidRPr="00E554AB" w:rsidRDefault="00E554AB" w:rsidP="00E554AB">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67 600 000,00</w:t>
            </w:r>
          </w:p>
        </w:tc>
        <w:tc>
          <w:tcPr>
            <w:tcW w:w="643" w:type="pct"/>
            <w:shd w:val="clear" w:color="auto" w:fill="auto"/>
            <w:noWrap/>
            <w:vAlign w:val="bottom"/>
            <w:hideMark/>
          </w:tcPr>
          <w:p w:rsidR="00E554AB" w:rsidRPr="00E554AB" w:rsidRDefault="00E554AB" w:rsidP="00E554AB">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20 000 000,00</w:t>
            </w:r>
          </w:p>
        </w:tc>
      </w:tr>
      <w:tr w:rsidR="00E554AB" w:rsidRPr="00E554AB" w:rsidTr="00E554AB">
        <w:trPr>
          <w:trHeight w:val="20"/>
        </w:trPr>
        <w:tc>
          <w:tcPr>
            <w:tcW w:w="1049" w:type="pct"/>
            <w:shd w:val="clear" w:color="auto" w:fill="auto"/>
            <w:hideMark/>
          </w:tcPr>
          <w:p w:rsidR="00E554AB" w:rsidRPr="00E554AB" w:rsidRDefault="00E554AB" w:rsidP="00E554AB">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890 01 03 01 00 05 0000 810</w:t>
            </w:r>
          </w:p>
        </w:tc>
        <w:tc>
          <w:tcPr>
            <w:tcW w:w="1993" w:type="pct"/>
            <w:shd w:val="clear" w:color="auto" w:fill="auto"/>
            <w:hideMark/>
          </w:tcPr>
          <w:p w:rsidR="00E554AB" w:rsidRPr="00E554AB" w:rsidRDefault="00E554AB" w:rsidP="00E554AB">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650" w:type="pct"/>
            <w:shd w:val="clear" w:color="auto" w:fill="auto"/>
            <w:noWrap/>
            <w:vAlign w:val="bottom"/>
            <w:hideMark/>
          </w:tcPr>
          <w:p w:rsidR="00E554AB" w:rsidRPr="00E554AB" w:rsidRDefault="00E554AB" w:rsidP="00E554AB">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123 000 000,00</w:t>
            </w:r>
          </w:p>
        </w:tc>
        <w:tc>
          <w:tcPr>
            <w:tcW w:w="664" w:type="pct"/>
            <w:shd w:val="clear" w:color="auto" w:fill="auto"/>
            <w:noWrap/>
            <w:vAlign w:val="bottom"/>
            <w:hideMark/>
          </w:tcPr>
          <w:p w:rsidR="00E554AB" w:rsidRPr="00E554AB" w:rsidRDefault="00E554AB" w:rsidP="00E554AB">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67 600 000,00</w:t>
            </w:r>
          </w:p>
        </w:tc>
        <w:tc>
          <w:tcPr>
            <w:tcW w:w="643" w:type="pct"/>
            <w:shd w:val="clear" w:color="auto" w:fill="auto"/>
            <w:noWrap/>
            <w:vAlign w:val="bottom"/>
            <w:hideMark/>
          </w:tcPr>
          <w:p w:rsidR="00E554AB" w:rsidRPr="00E554AB" w:rsidRDefault="00E554AB" w:rsidP="00E554AB">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20 000 000,00</w:t>
            </w:r>
          </w:p>
        </w:tc>
      </w:tr>
      <w:tr w:rsidR="00E554AB" w:rsidRPr="00E554AB" w:rsidTr="00E554AB">
        <w:trPr>
          <w:trHeight w:val="20"/>
        </w:trPr>
        <w:tc>
          <w:tcPr>
            <w:tcW w:w="1049" w:type="pct"/>
            <w:shd w:val="clear" w:color="auto" w:fill="auto"/>
            <w:hideMark/>
          </w:tcPr>
          <w:p w:rsidR="00E554AB" w:rsidRPr="00E554AB" w:rsidRDefault="00E554AB" w:rsidP="00E554AB">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890 01 05 00 00 00 0000 000</w:t>
            </w:r>
          </w:p>
        </w:tc>
        <w:tc>
          <w:tcPr>
            <w:tcW w:w="1993" w:type="pct"/>
            <w:shd w:val="clear" w:color="auto" w:fill="auto"/>
            <w:hideMark/>
          </w:tcPr>
          <w:p w:rsidR="00E554AB" w:rsidRPr="00E554AB" w:rsidRDefault="00E554AB" w:rsidP="00E554AB">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Изменение остатков средств на счетах по учету средств бюджета</w:t>
            </w:r>
          </w:p>
        </w:tc>
        <w:tc>
          <w:tcPr>
            <w:tcW w:w="650" w:type="pct"/>
            <w:shd w:val="clear" w:color="auto" w:fill="auto"/>
            <w:noWrap/>
            <w:vAlign w:val="bottom"/>
            <w:hideMark/>
          </w:tcPr>
          <w:p w:rsidR="00E554AB" w:rsidRPr="00E554AB" w:rsidRDefault="00E554AB" w:rsidP="00E554AB">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34 872 757,83</w:t>
            </w:r>
          </w:p>
        </w:tc>
        <w:tc>
          <w:tcPr>
            <w:tcW w:w="664" w:type="pct"/>
            <w:shd w:val="clear" w:color="auto" w:fill="auto"/>
            <w:noWrap/>
            <w:vAlign w:val="bottom"/>
            <w:hideMark/>
          </w:tcPr>
          <w:p w:rsidR="00E554AB" w:rsidRPr="00E554AB" w:rsidRDefault="00E554AB" w:rsidP="00E554AB">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-70 000 000,00</w:t>
            </w:r>
          </w:p>
        </w:tc>
        <w:tc>
          <w:tcPr>
            <w:tcW w:w="643" w:type="pct"/>
            <w:shd w:val="clear" w:color="auto" w:fill="auto"/>
            <w:noWrap/>
            <w:vAlign w:val="bottom"/>
            <w:hideMark/>
          </w:tcPr>
          <w:p w:rsidR="00E554AB" w:rsidRPr="00E554AB" w:rsidRDefault="00E554AB" w:rsidP="00E554AB">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0,00</w:t>
            </w:r>
          </w:p>
        </w:tc>
      </w:tr>
      <w:tr w:rsidR="00E554AB" w:rsidRPr="00E554AB" w:rsidTr="00E554AB">
        <w:trPr>
          <w:trHeight w:val="20"/>
        </w:trPr>
        <w:tc>
          <w:tcPr>
            <w:tcW w:w="1049" w:type="pct"/>
            <w:shd w:val="clear" w:color="auto" w:fill="auto"/>
            <w:hideMark/>
          </w:tcPr>
          <w:p w:rsidR="00E554AB" w:rsidRPr="00E554AB" w:rsidRDefault="00E554AB" w:rsidP="00E554AB">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890 01 05 00 00 00 0000 500</w:t>
            </w:r>
          </w:p>
        </w:tc>
        <w:tc>
          <w:tcPr>
            <w:tcW w:w="1993" w:type="pct"/>
            <w:shd w:val="clear" w:color="auto" w:fill="auto"/>
            <w:hideMark/>
          </w:tcPr>
          <w:p w:rsidR="00E554AB" w:rsidRPr="00E554AB" w:rsidRDefault="00E554AB" w:rsidP="00E554AB">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Увеличение остатков средств бюджетов</w:t>
            </w:r>
          </w:p>
        </w:tc>
        <w:tc>
          <w:tcPr>
            <w:tcW w:w="650" w:type="pct"/>
            <w:shd w:val="clear" w:color="auto" w:fill="auto"/>
            <w:noWrap/>
            <w:vAlign w:val="bottom"/>
            <w:hideMark/>
          </w:tcPr>
          <w:p w:rsidR="00E554AB" w:rsidRPr="00E554AB" w:rsidRDefault="00E554AB" w:rsidP="00E554AB">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2 173 713 268,81</w:t>
            </w:r>
          </w:p>
        </w:tc>
        <w:tc>
          <w:tcPr>
            <w:tcW w:w="664" w:type="pct"/>
            <w:shd w:val="clear" w:color="auto" w:fill="auto"/>
            <w:noWrap/>
            <w:vAlign w:val="bottom"/>
            <w:hideMark/>
          </w:tcPr>
          <w:p w:rsidR="00E554AB" w:rsidRPr="00E554AB" w:rsidRDefault="00E554AB" w:rsidP="00E554AB">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1 837 437 690,00</w:t>
            </w:r>
          </w:p>
        </w:tc>
        <w:tc>
          <w:tcPr>
            <w:tcW w:w="643" w:type="pct"/>
            <w:shd w:val="clear" w:color="auto" w:fill="auto"/>
            <w:noWrap/>
            <w:vAlign w:val="bottom"/>
            <w:hideMark/>
          </w:tcPr>
          <w:p w:rsidR="00E554AB" w:rsidRPr="00E554AB" w:rsidRDefault="00E554AB" w:rsidP="00E554AB">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1 743 366 040,00</w:t>
            </w:r>
          </w:p>
        </w:tc>
      </w:tr>
      <w:tr w:rsidR="00E554AB" w:rsidRPr="00E554AB" w:rsidTr="00E554AB">
        <w:trPr>
          <w:trHeight w:val="20"/>
        </w:trPr>
        <w:tc>
          <w:tcPr>
            <w:tcW w:w="1049" w:type="pct"/>
            <w:shd w:val="clear" w:color="auto" w:fill="auto"/>
            <w:hideMark/>
          </w:tcPr>
          <w:p w:rsidR="00E554AB" w:rsidRPr="00E554AB" w:rsidRDefault="00E554AB" w:rsidP="00E554AB">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890 01 05 02 00 00 0000 500</w:t>
            </w:r>
          </w:p>
        </w:tc>
        <w:tc>
          <w:tcPr>
            <w:tcW w:w="1993" w:type="pct"/>
            <w:shd w:val="clear" w:color="auto" w:fill="auto"/>
            <w:hideMark/>
          </w:tcPr>
          <w:p w:rsidR="00E554AB" w:rsidRPr="00E554AB" w:rsidRDefault="00E554AB" w:rsidP="00E554AB">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Увеличение прочих остатков средств бюджетов</w:t>
            </w:r>
          </w:p>
        </w:tc>
        <w:tc>
          <w:tcPr>
            <w:tcW w:w="650" w:type="pct"/>
            <w:shd w:val="clear" w:color="auto" w:fill="auto"/>
            <w:noWrap/>
            <w:vAlign w:val="bottom"/>
            <w:hideMark/>
          </w:tcPr>
          <w:p w:rsidR="00E554AB" w:rsidRPr="00E554AB" w:rsidRDefault="00E554AB" w:rsidP="00E554AB">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2 173 713 268,81</w:t>
            </w:r>
          </w:p>
        </w:tc>
        <w:tc>
          <w:tcPr>
            <w:tcW w:w="664" w:type="pct"/>
            <w:shd w:val="clear" w:color="auto" w:fill="auto"/>
            <w:noWrap/>
            <w:vAlign w:val="bottom"/>
            <w:hideMark/>
          </w:tcPr>
          <w:p w:rsidR="00E554AB" w:rsidRPr="00E554AB" w:rsidRDefault="00E554AB" w:rsidP="00E554AB">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1 837 437 690,00</w:t>
            </w:r>
          </w:p>
        </w:tc>
        <w:tc>
          <w:tcPr>
            <w:tcW w:w="643" w:type="pct"/>
            <w:shd w:val="clear" w:color="auto" w:fill="auto"/>
            <w:noWrap/>
            <w:vAlign w:val="bottom"/>
            <w:hideMark/>
          </w:tcPr>
          <w:p w:rsidR="00E554AB" w:rsidRPr="00E554AB" w:rsidRDefault="00E554AB" w:rsidP="00E554AB">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1 743 366 040,00</w:t>
            </w:r>
          </w:p>
        </w:tc>
      </w:tr>
      <w:tr w:rsidR="00E554AB" w:rsidRPr="00E554AB" w:rsidTr="00E554AB">
        <w:trPr>
          <w:trHeight w:val="20"/>
        </w:trPr>
        <w:tc>
          <w:tcPr>
            <w:tcW w:w="1049" w:type="pct"/>
            <w:shd w:val="clear" w:color="auto" w:fill="auto"/>
            <w:hideMark/>
          </w:tcPr>
          <w:p w:rsidR="00E554AB" w:rsidRPr="00E554AB" w:rsidRDefault="00E554AB" w:rsidP="00E554AB">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890 01 05 02 01 00 0000 510</w:t>
            </w:r>
          </w:p>
        </w:tc>
        <w:tc>
          <w:tcPr>
            <w:tcW w:w="1993" w:type="pct"/>
            <w:shd w:val="clear" w:color="auto" w:fill="auto"/>
            <w:hideMark/>
          </w:tcPr>
          <w:p w:rsidR="00E554AB" w:rsidRPr="00E554AB" w:rsidRDefault="00E554AB" w:rsidP="00E554AB">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Увеличение прочих остатков денежных средств бюджетов</w:t>
            </w:r>
          </w:p>
        </w:tc>
        <w:tc>
          <w:tcPr>
            <w:tcW w:w="650" w:type="pct"/>
            <w:shd w:val="clear" w:color="auto" w:fill="auto"/>
            <w:noWrap/>
            <w:vAlign w:val="bottom"/>
            <w:hideMark/>
          </w:tcPr>
          <w:p w:rsidR="00E554AB" w:rsidRPr="00E554AB" w:rsidRDefault="00E554AB" w:rsidP="00E554AB">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2 173 713 268,81</w:t>
            </w:r>
          </w:p>
        </w:tc>
        <w:tc>
          <w:tcPr>
            <w:tcW w:w="664" w:type="pct"/>
            <w:shd w:val="clear" w:color="auto" w:fill="auto"/>
            <w:noWrap/>
            <w:vAlign w:val="bottom"/>
            <w:hideMark/>
          </w:tcPr>
          <w:p w:rsidR="00E554AB" w:rsidRPr="00E554AB" w:rsidRDefault="00E554AB" w:rsidP="00E554AB">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1 837 437 690,00</w:t>
            </w:r>
          </w:p>
        </w:tc>
        <w:tc>
          <w:tcPr>
            <w:tcW w:w="643" w:type="pct"/>
            <w:shd w:val="clear" w:color="auto" w:fill="auto"/>
            <w:noWrap/>
            <w:vAlign w:val="bottom"/>
            <w:hideMark/>
          </w:tcPr>
          <w:p w:rsidR="00E554AB" w:rsidRPr="00E554AB" w:rsidRDefault="00E554AB" w:rsidP="00E554AB">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1 743 366 040,00</w:t>
            </w:r>
          </w:p>
        </w:tc>
      </w:tr>
      <w:tr w:rsidR="00E554AB" w:rsidRPr="00E554AB" w:rsidTr="00E554AB">
        <w:trPr>
          <w:trHeight w:val="20"/>
        </w:trPr>
        <w:tc>
          <w:tcPr>
            <w:tcW w:w="1049" w:type="pct"/>
            <w:shd w:val="clear" w:color="auto" w:fill="auto"/>
            <w:hideMark/>
          </w:tcPr>
          <w:p w:rsidR="00E554AB" w:rsidRPr="00E554AB" w:rsidRDefault="00E554AB" w:rsidP="00E554AB">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890 01 05 02 01 05 0000 510</w:t>
            </w:r>
          </w:p>
        </w:tc>
        <w:tc>
          <w:tcPr>
            <w:tcW w:w="1993" w:type="pct"/>
            <w:shd w:val="clear" w:color="auto" w:fill="auto"/>
            <w:hideMark/>
          </w:tcPr>
          <w:p w:rsidR="00E554AB" w:rsidRPr="00E554AB" w:rsidRDefault="00E554AB" w:rsidP="00E554AB">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Увеличение прочих остатков денежных средств бюджетов муниципальных районов</w:t>
            </w:r>
          </w:p>
        </w:tc>
        <w:tc>
          <w:tcPr>
            <w:tcW w:w="650" w:type="pct"/>
            <w:shd w:val="clear" w:color="auto" w:fill="auto"/>
            <w:noWrap/>
            <w:vAlign w:val="bottom"/>
            <w:hideMark/>
          </w:tcPr>
          <w:p w:rsidR="00E554AB" w:rsidRPr="00E554AB" w:rsidRDefault="00E554AB" w:rsidP="00E554AB">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2 173 713 268,81</w:t>
            </w:r>
          </w:p>
        </w:tc>
        <w:tc>
          <w:tcPr>
            <w:tcW w:w="664" w:type="pct"/>
            <w:shd w:val="clear" w:color="auto" w:fill="auto"/>
            <w:noWrap/>
            <w:vAlign w:val="bottom"/>
            <w:hideMark/>
          </w:tcPr>
          <w:p w:rsidR="00E554AB" w:rsidRPr="00E554AB" w:rsidRDefault="00E554AB" w:rsidP="00E554AB">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1 837 437 690,00</w:t>
            </w:r>
          </w:p>
        </w:tc>
        <w:tc>
          <w:tcPr>
            <w:tcW w:w="643" w:type="pct"/>
            <w:shd w:val="clear" w:color="auto" w:fill="auto"/>
            <w:noWrap/>
            <w:vAlign w:val="bottom"/>
            <w:hideMark/>
          </w:tcPr>
          <w:p w:rsidR="00E554AB" w:rsidRPr="00E554AB" w:rsidRDefault="00E554AB" w:rsidP="00E554AB">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1 743 366 040,00</w:t>
            </w:r>
          </w:p>
        </w:tc>
      </w:tr>
      <w:tr w:rsidR="00E554AB" w:rsidRPr="00E554AB" w:rsidTr="00E554AB">
        <w:trPr>
          <w:trHeight w:val="20"/>
        </w:trPr>
        <w:tc>
          <w:tcPr>
            <w:tcW w:w="1049" w:type="pct"/>
            <w:shd w:val="clear" w:color="auto" w:fill="auto"/>
            <w:hideMark/>
          </w:tcPr>
          <w:p w:rsidR="00E554AB" w:rsidRPr="00E554AB" w:rsidRDefault="00E554AB" w:rsidP="00E554AB">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890 01 05 00 00 00 0000 600</w:t>
            </w:r>
          </w:p>
        </w:tc>
        <w:tc>
          <w:tcPr>
            <w:tcW w:w="1993" w:type="pct"/>
            <w:shd w:val="clear" w:color="auto" w:fill="auto"/>
            <w:hideMark/>
          </w:tcPr>
          <w:p w:rsidR="00E554AB" w:rsidRPr="00E554AB" w:rsidRDefault="00E554AB" w:rsidP="00E554AB">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Уменьшение остатков средств бюджетов</w:t>
            </w:r>
          </w:p>
        </w:tc>
        <w:tc>
          <w:tcPr>
            <w:tcW w:w="650" w:type="pct"/>
            <w:shd w:val="clear" w:color="auto" w:fill="auto"/>
            <w:noWrap/>
            <w:vAlign w:val="bottom"/>
            <w:hideMark/>
          </w:tcPr>
          <w:p w:rsidR="00E554AB" w:rsidRPr="00E554AB" w:rsidRDefault="00E554AB" w:rsidP="00E554AB">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2 208 586 026,64</w:t>
            </w:r>
          </w:p>
        </w:tc>
        <w:tc>
          <w:tcPr>
            <w:tcW w:w="664" w:type="pct"/>
            <w:shd w:val="clear" w:color="auto" w:fill="auto"/>
            <w:noWrap/>
            <w:vAlign w:val="bottom"/>
            <w:hideMark/>
          </w:tcPr>
          <w:p w:rsidR="00E554AB" w:rsidRPr="00E554AB" w:rsidRDefault="00E554AB" w:rsidP="00E554AB">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1 767 437 690,00</w:t>
            </w:r>
          </w:p>
        </w:tc>
        <w:tc>
          <w:tcPr>
            <w:tcW w:w="643" w:type="pct"/>
            <w:shd w:val="clear" w:color="auto" w:fill="auto"/>
            <w:noWrap/>
            <w:vAlign w:val="bottom"/>
            <w:hideMark/>
          </w:tcPr>
          <w:p w:rsidR="00E554AB" w:rsidRPr="00E554AB" w:rsidRDefault="00E554AB" w:rsidP="00E554AB">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1 743 366 040,00</w:t>
            </w:r>
          </w:p>
        </w:tc>
      </w:tr>
      <w:tr w:rsidR="00E554AB" w:rsidRPr="00E554AB" w:rsidTr="00E554AB">
        <w:trPr>
          <w:trHeight w:val="20"/>
        </w:trPr>
        <w:tc>
          <w:tcPr>
            <w:tcW w:w="1049" w:type="pct"/>
            <w:shd w:val="clear" w:color="auto" w:fill="auto"/>
            <w:hideMark/>
          </w:tcPr>
          <w:p w:rsidR="00E554AB" w:rsidRPr="00E554AB" w:rsidRDefault="00E554AB" w:rsidP="00E554AB">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890 01 05 02 00 00 0000 600</w:t>
            </w:r>
          </w:p>
        </w:tc>
        <w:tc>
          <w:tcPr>
            <w:tcW w:w="1993" w:type="pct"/>
            <w:shd w:val="clear" w:color="auto" w:fill="auto"/>
            <w:hideMark/>
          </w:tcPr>
          <w:p w:rsidR="00E554AB" w:rsidRPr="00E554AB" w:rsidRDefault="00E554AB" w:rsidP="00E554AB">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Уменьшение прочих остатков средств бюджетов</w:t>
            </w:r>
          </w:p>
        </w:tc>
        <w:tc>
          <w:tcPr>
            <w:tcW w:w="650" w:type="pct"/>
            <w:shd w:val="clear" w:color="auto" w:fill="auto"/>
            <w:noWrap/>
            <w:vAlign w:val="bottom"/>
            <w:hideMark/>
          </w:tcPr>
          <w:p w:rsidR="00E554AB" w:rsidRPr="00E554AB" w:rsidRDefault="00E554AB" w:rsidP="00E554AB">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2 208 586 026,64</w:t>
            </w:r>
          </w:p>
        </w:tc>
        <w:tc>
          <w:tcPr>
            <w:tcW w:w="664" w:type="pct"/>
            <w:shd w:val="clear" w:color="auto" w:fill="auto"/>
            <w:noWrap/>
            <w:vAlign w:val="bottom"/>
            <w:hideMark/>
          </w:tcPr>
          <w:p w:rsidR="00E554AB" w:rsidRPr="00E554AB" w:rsidRDefault="00E554AB" w:rsidP="00E554AB">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1 767 437 690,00</w:t>
            </w:r>
          </w:p>
        </w:tc>
        <w:tc>
          <w:tcPr>
            <w:tcW w:w="643" w:type="pct"/>
            <w:shd w:val="clear" w:color="auto" w:fill="auto"/>
            <w:noWrap/>
            <w:vAlign w:val="bottom"/>
            <w:hideMark/>
          </w:tcPr>
          <w:p w:rsidR="00E554AB" w:rsidRPr="00E554AB" w:rsidRDefault="00E554AB" w:rsidP="00E554AB">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1 743 366 040,00</w:t>
            </w:r>
          </w:p>
        </w:tc>
      </w:tr>
      <w:tr w:rsidR="00E554AB" w:rsidRPr="00E554AB" w:rsidTr="00E554AB">
        <w:trPr>
          <w:trHeight w:val="20"/>
        </w:trPr>
        <w:tc>
          <w:tcPr>
            <w:tcW w:w="1049" w:type="pct"/>
            <w:shd w:val="clear" w:color="auto" w:fill="auto"/>
            <w:hideMark/>
          </w:tcPr>
          <w:p w:rsidR="00E554AB" w:rsidRPr="00E554AB" w:rsidRDefault="00E554AB" w:rsidP="00E554AB">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890 01 05 02 01 00 0000 610</w:t>
            </w:r>
          </w:p>
        </w:tc>
        <w:tc>
          <w:tcPr>
            <w:tcW w:w="1993" w:type="pct"/>
            <w:shd w:val="clear" w:color="auto" w:fill="auto"/>
            <w:hideMark/>
          </w:tcPr>
          <w:p w:rsidR="00E554AB" w:rsidRPr="00E554AB" w:rsidRDefault="00E554AB" w:rsidP="00E554AB">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Уменьшение прочих остатков денежных средств бюджетов</w:t>
            </w:r>
          </w:p>
        </w:tc>
        <w:tc>
          <w:tcPr>
            <w:tcW w:w="650" w:type="pct"/>
            <w:shd w:val="clear" w:color="auto" w:fill="auto"/>
            <w:noWrap/>
            <w:vAlign w:val="bottom"/>
            <w:hideMark/>
          </w:tcPr>
          <w:p w:rsidR="00E554AB" w:rsidRPr="00E554AB" w:rsidRDefault="00E554AB" w:rsidP="00E554AB">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2 208 586 026,64</w:t>
            </w:r>
          </w:p>
        </w:tc>
        <w:tc>
          <w:tcPr>
            <w:tcW w:w="664" w:type="pct"/>
            <w:shd w:val="clear" w:color="auto" w:fill="auto"/>
            <w:noWrap/>
            <w:vAlign w:val="bottom"/>
            <w:hideMark/>
          </w:tcPr>
          <w:p w:rsidR="00E554AB" w:rsidRPr="00E554AB" w:rsidRDefault="00E554AB" w:rsidP="00E554AB">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1 767 437 690,00</w:t>
            </w:r>
          </w:p>
        </w:tc>
        <w:tc>
          <w:tcPr>
            <w:tcW w:w="643" w:type="pct"/>
            <w:shd w:val="clear" w:color="auto" w:fill="auto"/>
            <w:noWrap/>
            <w:vAlign w:val="bottom"/>
            <w:hideMark/>
          </w:tcPr>
          <w:p w:rsidR="00E554AB" w:rsidRPr="00E554AB" w:rsidRDefault="00E554AB" w:rsidP="00E554AB">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1 743 366 040,00</w:t>
            </w:r>
          </w:p>
        </w:tc>
      </w:tr>
      <w:tr w:rsidR="00E554AB" w:rsidRPr="00E554AB" w:rsidTr="00E554AB">
        <w:trPr>
          <w:trHeight w:val="20"/>
        </w:trPr>
        <w:tc>
          <w:tcPr>
            <w:tcW w:w="1049" w:type="pct"/>
            <w:shd w:val="clear" w:color="auto" w:fill="auto"/>
            <w:hideMark/>
          </w:tcPr>
          <w:p w:rsidR="00E554AB" w:rsidRPr="00E554AB" w:rsidRDefault="00E554AB" w:rsidP="00E554AB">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890 01 05 02 01 05 0000 610</w:t>
            </w:r>
          </w:p>
        </w:tc>
        <w:tc>
          <w:tcPr>
            <w:tcW w:w="1993" w:type="pct"/>
            <w:shd w:val="clear" w:color="auto" w:fill="auto"/>
            <w:hideMark/>
          </w:tcPr>
          <w:p w:rsidR="00E554AB" w:rsidRPr="00E554AB" w:rsidRDefault="00E554AB" w:rsidP="00E554AB">
            <w:pPr>
              <w:spacing w:after="0" w:line="240" w:lineRule="auto"/>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Уменьшение прочих остатков денежных средств бюджетов муниципальных районов</w:t>
            </w:r>
          </w:p>
        </w:tc>
        <w:tc>
          <w:tcPr>
            <w:tcW w:w="650" w:type="pct"/>
            <w:shd w:val="clear" w:color="auto" w:fill="auto"/>
            <w:noWrap/>
            <w:vAlign w:val="bottom"/>
            <w:hideMark/>
          </w:tcPr>
          <w:p w:rsidR="00E554AB" w:rsidRPr="00E554AB" w:rsidRDefault="00E554AB" w:rsidP="00E554AB">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2 208 586 026,64</w:t>
            </w:r>
          </w:p>
        </w:tc>
        <w:tc>
          <w:tcPr>
            <w:tcW w:w="664" w:type="pct"/>
            <w:shd w:val="clear" w:color="auto" w:fill="auto"/>
            <w:noWrap/>
            <w:vAlign w:val="bottom"/>
            <w:hideMark/>
          </w:tcPr>
          <w:p w:rsidR="00E554AB" w:rsidRPr="00E554AB" w:rsidRDefault="00E554AB" w:rsidP="00E554AB">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1 767 437 690,00</w:t>
            </w:r>
          </w:p>
        </w:tc>
        <w:tc>
          <w:tcPr>
            <w:tcW w:w="643" w:type="pct"/>
            <w:shd w:val="clear" w:color="auto" w:fill="auto"/>
            <w:noWrap/>
            <w:vAlign w:val="bottom"/>
            <w:hideMark/>
          </w:tcPr>
          <w:p w:rsidR="00E554AB" w:rsidRPr="00E554AB" w:rsidRDefault="00E554AB" w:rsidP="00E554AB">
            <w:pPr>
              <w:spacing w:after="0" w:line="240" w:lineRule="auto"/>
              <w:jc w:val="right"/>
              <w:rPr>
                <w:rFonts w:ascii="Times New Roman" w:eastAsia="Times New Roman" w:hAnsi="Times New Roman"/>
                <w:sz w:val="14"/>
                <w:szCs w:val="14"/>
                <w:lang w:eastAsia="ru-RU"/>
              </w:rPr>
            </w:pPr>
            <w:r w:rsidRPr="00E554AB">
              <w:rPr>
                <w:rFonts w:ascii="Times New Roman" w:eastAsia="Times New Roman" w:hAnsi="Times New Roman"/>
                <w:sz w:val="14"/>
                <w:szCs w:val="14"/>
                <w:lang w:eastAsia="ru-RU"/>
              </w:rPr>
              <w:t>1 743 366 040,00</w:t>
            </w:r>
          </w:p>
        </w:tc>
      </w:tr>
    </w:tbl>
    <w:p w:rsidR="00E554AB" w:rsidRDefault="00E554AB" w:rsidP="00E92017">
      <w:pPr>
        <w:spacing w:after="0" w:line="240" w:lineRule="auto"/>
        <w:jc w:val="both"/>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1322"/>
        <w:gridCol w:w="1818"/>
        <w:gridCol w:w="5975"/>
      </w:tblGrid>
      <w:tr w:rsidR="00EF3E93" w:rsidRPr="00EF3E93" w:rsidTr="00D17F20">
        <w:trPr>
          <w:trHeight w:val="20"/>
        </w:trPr>
        <w:tc>
          <w:tcPr>
            <w:tcW w:w="5000" w:type="pct"/>
            <w:gridSpan w:val="4"/>
            <w:tcBorders>
              <w:top w:val="nil"/>
              <w:left w:val="nil"/>
              <w:bottom w:val="nil"/>
              <w:right w:val="nil"/>
            </w:tcBorders>
            <w:shd w:val="clear" w:color="auto" w:fill="auto"/>
            <w:vAlign w:val="center"/>
            <w:hideMark/>
          </w:tcPr>
          <w:p w:rsidR="00EF3E93" w:rsidRDefault="00EF3E93" w:rsidP="00EF3E93">
            <w:pPr>
              <w:spacing w:after="0" w:line="240" w:lineRule="auto"/>
              <w:jc w:val="right"/>
              <w:rPr>
                <w:rFonts w:ascii="Times New Roman" w:eastAsia="Times New Roman" w:hAnsi="Times New Roman"/>
                <w:sz w:val="18"/>
                <w:szCs w:val="18"/>
                <w:lang w:eastAsia="ru-RU"/>
              </w:rPr>
            </w:pPr>
            <w:r w:rsidRPr="00EF3E93">
              <w:rPr>
                <w:rFonts w:ascii="Times New Roman" w:eastAsia="Times New Roman" w:hAnsi="Times New Roman"/>
                <w:sz w:val="18"/>
                <w:szCs w:val="18"/>
                <w:lang w:eastAsia="ru-RU"/>
              </w:rPr>
              <w:t>Приложение №</w:t>
            </w:r>
            <w:r>
              <w:rPr>
                <w:rFonts w:ascii="Times New Roman" w:eastAsia="Times New Roman" w:hAnsi="Times New Roman"/>
                <w:sz w:val="18"/>
                <w:szCs w:val="18"/>
                <w:lang w:eastAsia="ru-RU"/>
              </w:rPr>
              <w:t xml:space="preserve"> </w:t>
            </w:r>
            <w:r w:rsidRPr="00EF3E93">
              <w:rPr>
                <w:rFonts w:ascii="Times New Roman" w:eastAsia="Times New Roman" w:hAnsi="Times New Roman"/>
                <w:sz w:val="18"/>
                <w:szCs w:val="18"/>
                <w:lang w:eastAsia="ru-RU"/>
              </w:rPr>
              <w:t>2</w:t>
            </w:r>
          </w:p>
          <w:p w:rsidR="00EF3E93" w:rsidRPr="00EF3E93" w:rsidRDefault="00EF3E93" w:rsidP="00EF3E93">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к решению </w:t>
            </w:r>
            <w:r w:rsidRPr="00EF3E93">
              <w:rPr>
                <w:rFonts w:ascii="Times New Roman" w:eastAsia="Times New Roman" w:hAnsi="Times New Roman"/>
                <w:sz w:val="18"/>
                <w:szCs w:val="18"/>
                <w:lang w:eastAsia="ru-RU"/>
              </w:rPr>
              <w:t>Богучанского районного Совета депутатов</w:t>
            </w:r>
            <w:r w:rsidRPr="00EF3E93">
              <w:rPr>
                <w:rFonts w:ascii="Times New Roman" w:eastAsia="Times New Roman" w:hAnsi="Times New Roman"/>
                <w:sz w:val="18"/>
                <w:szCs w:val="18"/>
                <w:lang w:eastAsia="ru-RU"/>
              </w:rPr>
              <w:br/>
              <w:t xml:space="preserve">от </w:t>
            </w:r>
            <w:r>
              <w:rPr>
                <w:rFonts w:ascii="Times New Roman" w:eastAsia="Times New Roman" w:hAnsi="Times New Roman"/>
                <w:sz w:val="18"/>
                <w:szCs w:val="18"/>
                <w:lang w:eastAsia="ru-RU"/>
              </w:rPr>
              <w:t xml:space="preserve">24 </w:t>
            </w:r>
            <w:r w:rsidRPr="00EF3E93">
              <w:rPr>
                <w:rFonts w:ascii="Times New Roman" w:eastAsia="Times New Roman" w:hAnsi="Times New Roman"/>
                <w:sz w:val="18"/>
                <w:szCs w:val="18"/>
                <w:lang w:eastAsia="ru-RU"/>
              </w:rPr>
              <w:t>августа   2017 года №</w:t>
            </w:r>
            <w:r>
              <w:rPr>
                <w:rFonts w:ascii="Times New Roman" w:eastAsia="Times New Roman" w:hAnsi="Times New Roman"/>
                <w:sz w:val="18"/>
                <w:szCs w:val="18"/>
                <w:lang w:eastAsia="ru-RU"/>
              </w:rPr>
              <w:t xml:space="preserve"> 18/1-133</w:t>
            </w:r>
          </w:p>
        </w:tc>
      </w:tr>
      <w:tr w:rsidR="00EF3E93" w:rsidRPr="00EF3E93" w:rsidTr="00D17F20">
        <w:trPr>
          <w:trHeight w:val="20"/>
        </w:trPr>
        <w:tc>
          <w:tcPr>
            <w:tcW w:w="5000" w:type="pct"/>
            <w:gridSpan w:val="4"/>
            <w:tcBorders>
              <w:top w:val="nil"/>
              <w:left w:val="nil"/>
              <w:bottom w:val="nil"/>
              <w:right w:val="nil"/>
            </w:tcBorders>
            <w:shd w:val="clear" w:color="auto" w:fill="auto"/>
            <w:vAlign w:val="center"/>
            <w:hideMark/>
          </w:tcPr>
          <w:p w:rsidR="00D17F20" w:rsidRDefault="00D17F20" w:rsidP="00EF3E93">
            <w:pPr>
              <w:spacing w:after="0" w:line="240" w:lineRule="auto"/>
              <w:jc w:val="right"/>
              <w:rPr>
                <w:rFonts w:ascii="Times New Roman" w:eastAsia="Times New Roman" w:hAnsi="Times New Roman"/>
                <w:sz w:val="18"/>
                <w:szCs w:val="18"/>
                <w:lang w:eastAsia="ru-RU"/>
              </w:rPr>
            </w:pPr>
          </w:p>
          <w:p w:rsidR="00D17F20" w:rsidRDefault="00EF3E93" w:rsidP="00EF3E93">
            <w:pPr>
              <w:spacing w:after="0" w:line="240" w:lineRule="auto"/>
              <w:jc w:val="right"/>
              <w:rPr>
                <w:rFonts w:ascii="Times New Roman" w:eastAsia="Times New Roman" w:hAnsi="Times New Roman"/>
                <w:sz w:val="18"/>
                <w:szCs w:val="18"/>
                <w:lang w:eastAsia="ru-RU"/>
              </w:rPr>
            </w:pPr>
            <w:r w:rsidRPr="00EF3E93">
              <w:rPr>
                <w:rFonts w:ascii="Times New Roman" w:eastAsia="Times New Roman" w:hAnsi="Times New Roman"/>
                <w:sz w:val="18"/>
                <w:szCs w:val="18"/>
                <w:lang w:eastAsia="ru-RU"/>
              </w:rPr>
              <w:t>Приложение №2</w:t>
            </w:r>
            <w:r w:rsidR="00D17F20">
              <w:rPr>
                <w:rFonts w:ascii="Times New Roman" w:eastAsia="Times New Roman" w:hAnsi="Times New Roman"/>
                <w:sz w:val="18"/>
                <w:szCs w:val="18"/>
                <w:lang w:eastAsia="ru-RU"/>
              </w:rPr>
              <w:t xml:space="preserve"> </w:t>
            </w:r>
          </w:p>
          <w:p w:rsidR="00EF3E93" w:rsidRPr="00EF3E93" w:rsidRDefault="00D17F20" w:rsidP="00EF3E93">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к решению </w:t>
            </w:r>
            <w:r w:rsidR="00EF3E93" w:rsidRPr="00EF3E93">
              <w:rPr>
                <w:rFonts w:ascii="Times New Roman" w:eastAsia="Times New Roman" w:hAnsi="Times New Roman"/>
                <w:sz w:val="18"/>
                <w:szCs w:val="18"/>
                <w:lang w:eastAsia="ru-RU"/>
              </w:rPr>
              <w:t>Богучанского районного Совета депутатов</w:t>
            </w:r>
            <w:r w:rsidR="00EF3E93" w:rsidRPr="00EF3E93">
              <w:rPr>
                <w:rFonts w:ascii="Times New Roman" w:eastAsia="Times New Roman" w:hAnsi="Times New Roman"/>
                <w:sz w:val="18"/>
                <w:szCs w:val="18"/>
                <w:lang w:eastAsia="ru-RU"/>
              </w:rPr>
              <w:br/>
              <w:t>от     "22 "декабря 2016 года №13/1-88</w:t>
            </w:r>
          </w:p>
        </w:tc>
      </w:tr>
      <w:tr w:rsidR="00EF3E93" w:rsidRPr="00EF3E93" w:rsidTr="00D17F20">
        <w:trPr>
          <w:trHeight w:val="20"/>
        </w:trPr>
        <w:tc>
          <w:tcPr>
            <w:tcW w:w="5000" w:type="pct"/>
            <w:gridSpan w:val="4"/>
            <w:tcBorders>
              <w:top w:val="nil"/>
              <w:left w:val="nil"/>
              <w:bottom w:val="single" w:sz="4" w:space="0" w:color="auto"/>
              <w:right w:val="nil"/>
            </w:tcBorders>
            <w:shd w:val="clear" w:color="auto" w:fill="auto"/>
            <w:vAlign w:val="center"/>
            <w:hideMark/>
          </w:tcPr>
          <w:p w:rsidR="00D17F20" w:rsidRDefault="00D17F20" w:rsidP="00EF3E93">
            <w:pPr>
              <w:spacing w:after="0" w:line="240" w:lineRule="auto"/>
              <w:jc w:val="center"/>
              <w:rPr>
                <w:rFonts w:ascii="Times New Roman" w:eastAsia="Times New Roman" w:hAnsi="Times New Roman"/>
                <w:bCs/>
                <w:sz w:val="16"/>
                <w:szCs w:val="16"/>
                <w:lang w:eastAsia="ru-RU"/>
              </w:rPr>
            </w:pPr>
          </w:p>
          <w:p w:rsidR="00EF3E93" w:rsidRDefault="00EF3E93" w:rsidP="00EF3E93">
            <w:pPr>
              <w:spacing w:after="0" w:line="240" w:lineRule="auto"/>
              <w:jc w:val="center"/>
              <w:rPr>
                <w:rFonts w:ascii="Times New Roman" w:eastAsia="Times New Roman" w:hAnsi="Times New Roman"/>
                <w:bCs/>
                <w:sz w:val="20"/>
                <w:szCs w:val="20"/>
                <w:lang w:eastAsia="ru-RU"/>
              </w:rPr>
            </w:pPr>
            <w:r w:rsidRPr="00D17F20">
              <w:rPr>
                <w:rFonts w:ascii="Times New Roman" w:eastAsia="Times New Roman" w:hAnsi="Times New Roman"/>
                <w:bCs/>
                <w:sz w:val="20"/>
                <w:szCs w:val="20"/>
                <w:lang w:eastAsia="ru-RU"/>
              </w:rPr>
              <w:t>Главные администраторы доходов районного бюджета на 2017 год и плановый период 2018-2019 годов</w:t>
            </w:r>
          </w:p>
          <w:p w:rsidR="00D17F20" w:rsidRPr="00D17F20" w:rsidRDefault="00D17F20" w:rsidP="00EF3E93">
            <w:pPr>
              <w:spacing w:after="0" w:line="240" w:lineRule="auto"/>
              <w:jc w:val="center"/>
              <w:rPr>
                <w:rFonts w:ascii="Times New Roman" w:eastAsia="Times New Roman" w:hAnsi="Times New Roman"/>
                <w:bCs/>
                <w:sz w:val="20"/>
                <w:szCs w:val="20"/>
                <w:lang w:eastAsia="ru-RU"/>
              </w:rPr>
            </w:pPr>
          </w:p>
        </w:tc>
      </w:tr>
      <w:tr w:rsidR="00EF3E93" w:rsidRPr="00EF3E93" w:rsidTr="00D17F20">
        <w:trPr>
          <w:trHeight w:val="20"/>
        </w:trPr>
        <w:tc>
          <w:tcPr>
            <w:tcW w:w="179" w:type="pct"/>
            <w:tcBorders>
              <w:top w:val="single" w:sz="4" w:space="0" w:color="auto"/>
            </w:tcBorders>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ПП</w:t>
            </w:r>
          </w:p>
        </w:tc>
        <w:tc>
          <w:tcPr>
            <w:tcW w:w="570" w:type="pct"/>
            <w:tcBorders>
              <w:top w:val="single" w:sz="4" w:space="0" w:color="auto"/>
            </w:tcBorders>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Код главного администратора</w:t>
            </w:r>
          </w:p>
        </w:tc>
        <w:tc>
          <w:tcPr>
            <w:tcW w:w="955" w:type="pct"/>
            <w:tcBorders>
              <w:top w:val="single" w:sz="4" w:space="0" w:color="auto"/>
            </w:tcBorders>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Код бюджетной классификации</w:t>
            </w:r>
          </w:p>
        </w:tc>
        <w:tc>
          <w:tcPr>
            <w:tcW w:w="3296" w:type="pct"/>
            <w:tcBorders>
              <w:top w:val="single" w:sz="4" w:space="0" w:color="auto"/>
            </w:tcBorders>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Наименование кода бюджетной классификации</w:t>
            </w:r>
          </w:p>
        </w:tc>
      </w:tr>
      <w:tr w:rsidR="00EF3E93" w:rsidRPr="00EF3E93" w:rsidTr="00EF3E93">
        <w:trPr>
          <w:trHeight w:val="20"/>
        </w:trPr>
        <w:tc>
          <w:tcPr>
            <w:tcW w:w="5000" w:type="pct"/>
            <w:gridSpan w:val="4"/>
            <w:shd w:val="clear" w:color="auto" w:fill="auto"/>
            <w:vAlign w:val="center"/>
            <w:hideMark/>
          </w:tcPr>
          <w:p w:rsidR="00EF3E93" w:rsidRPr="00EF3E93" w:rsidRDefault="00EF3E93" w:rsidP="00EF3E93">
            <w:pPr>
              <w:spacing w:after="0" w:line="240" w:lineRule="auto"/>
              <w:rPr>
                <w:rFonts w:ascii="Times New Roman" w:eastAsia="Times New Roman" w:hAnsi="Times New Roman"/>
                <w:bCs/>
                <w:sz w:val="16"/>
                <w:szCs w:val="16"/>
                <w:lang w:eastAsia="ru-RU"/>
              </w:rPr>
            </w:pPr>
            <w:r w:rsidRPr="00EF3E93">
              <w:rPr>
                <w:rFonts w:ascii="Times New Roman" w:eastAsia="Times New Roman" w:hAnsi="Times New Roman"/>
                <w:bCs/>
                <w:sz w:val="16"/>
                <w:szCs w:val="16"/>
                <w:lang w:eastAsia="ru-RU"/>
              </w:rPr>
              <w:t>Богучанский район</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bCs/>
                <w:sz w:val="16"/>
                <w:szCs w:val="16"/>
                <w:lang w:eastAsia="ru-RU"/>
              </w:rPr>
            </w:pPr>
            <w:r w:rsidRPr="00EF3E93">
              <w:rPr>
                <w:rFonts w:ascii="Times New Roman" w:eastAsia="Times New Roman" w:hAnsi="Times New Roman"/>
                <w:bCs/>
                <w:sz w:val="16"/>
                <w:szCs w:val="16"/>
                <w:lang w:eastAsia="ru-RU"/>
              </w:rPr>
              <w:t> </w:t>
            </w:r>
          </w:p>
        </w:tc>
        <w:tc>
          <w:tcPr>
            <w:tcW w:w="4821" w:type="pct"/>
            <w:gridSpan w:val="3"/>
            <w:shd w:val="clear" w:color="auto" w:fill="auto"/>
            <w:noWrap/>
            <w:vAlign w:val="center"/>
            <w:hideMark/>
          </w:tcPr>
          <w:p w:rsidR="00EF3E93" w:rsidRPr="00EF3E93" w:rsidRDefault="00EF3E93" w:rsidP="00EF3E93">
            <w:pPr>
              <w:spacing w:after="0" w:line="240" w:lineRule="auto"/>
              <w:rPr>
                <w:rFonts w:ascii="Times New Roman" w:eastAsia="Times New Roman" w:hAnsi="Times New Roman"/>
                <w:bCs/>
                <w:sz w:val="16"/>
                <w:szCs w:val="16"/>
                <w:lang w:eastAsia="ru-RU"/>
              </w:rPr>
            </w:pPr>
            <w:r w:rsidRPr="00EF3E93">
              <w:rPr>
                <w:rFonts w:ascii="Times New Roman" w:eastAsia="Times New Roman" w:hAnsi="Times New Roman"/>
                <w:bCs/>
                <w:sz w:val="16"/>
                <w:szCs w:val="16"/>
                <w:lang w:eastAsia="ru-RU"/>
              </w:rPr>
              <w:t>Богучанский районный Совет депутатов  ИНН 2407060889 КПП 240701001</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801</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1 17 01050 05 0000 180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Невыясненные поступления, зачисляемые в бюджеты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801</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1 17 05050 05 0000 180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bCs/>
                <w:sz w:val="16"/>
                <w:szCs w:val="16"/>
                <w:lang w:eastAsia="ru-RU"/>
              </w:rPr>
            </w:pPr>
            <w:r w:rsidRPr="00EF3E93">
              <w:rPr>
                <w:rFonts w:ascii="Times New Roman" w:eastAsia="Times New Roman" w:hAnsi="Times New Roman"/>
                <w:bCs/>
                <w:sz w:val="16"/>
                <w:szCs w:val="16"/>
                <w:lang w:eastAsia="ru-RU"/>
              </w:rPr>
              <w:t> </w:t>
            </w:r>
          </w:p>
        </w:tc>
        <w:tc>
          <w:tcPr>
            <w:tcW w:w="4821" w:type="pct"/>
            <w:gridSpan w:val="3"/>
            <w:shd w:val="clear" w:color="auto" w:fill="auto"/>
            <w:noWrap/>
            <w:vAlign w:val="center"/>
            <w:hideMark/>
          </w:tcPr>
          <w:p w:rsidR="00EF3E93" w:rsidRPr="00EF3E93" w:rsidRDefault="00EF3E93" w:rsidP="00EF3E93">
            <w:pPr>
              <w:spacing w:after="0" w:line="240" w:lineRule="auto"/>
              <w:rPr>
                <w:rFonts w:ascii="Times New Roman" w:eastAsia="Times New Roman" w:hAnsi="Times New Roman"/>
                <w:bCs/>
                <w:sz w:val="16"/>
                <w:szCs w:val="16"/>
                <w:lang w:eastAsia="ru-RU"/>
              </w:rPr>
            </w:pPr>
            <w:r w:rsidRPr="00EF3E93">
              <w:rPr>
                <w:rFonts w:ascii="Times New Roman" w:eastAsia="Times New Roman" w:hAnsi="Times New Roman"/>
                <w:bCs/>
                <w:sz w:val="16"/>
                <w:szCs w:val="16"/>
                <w:lang w:eastAsia="ru-RU"/>
              </w:rPr>
              <w:t>Контрольно-счетная комиссия Богучанского района ИНН 2407062950 КПП 240701001</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3</w:t>
            </w:r>
          </w:p>
        </w:tc>
        <w:tc>
          <w:tcPr>
            <w:tcW w:w="570"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802</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1 17 01050 05 0000 180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Невыясненные поступления, зачисляемые в бюджеты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4</w:t>
            </w:r>
          </w:p>
        </w:tc>
        <w:tc>
          <w:tcPr>
            <w:tcW w:w="570"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802</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1 16 32000 05 0000 140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w:t>
            </w:r>
          </w:p>
        </w:tc>
        <w:tc>
          <w:tcPr>
            <w:tcW w:w="4821" w:type="pct"/>
            <w:gridSpan w:val="3"/>
            <w:shd w:val="clear" w:color="auto" w:fill="auto"/>
            <w:vAlign w:val="center"/>
            <w:hideMark/>
          </w:tcPr>
          <w:p w:rsidR="00EF3E93" w:rsidRPr="00EF3E93" w:rsidRDefault="00EF3E93" w:rsidP="00EF3E93">
            <w:pPr>
              <w:spacing w:after="0" w:line="240" w:lineRule="auto"/>
              <w:rPr>
                <w:rFonts w:ascii="Times New Roman" w:eastAsia="Times New Roman" w:hAnsi="Times New Roman"/>
                <w:bCs/>
                <w:sz w:val="16"/>
                <w:szCs w:val="16"/>
                <w:lang w:eastAsia="ru-RU"/>
              </w:rPr>
            </w:pPr>
            <w:r w:rsidRPr="00EF3E93">
              <w:rPr>
                <w:rFonts w:ascii="Times New Roman" w:eastAsia="Times New Roman" w:hAnsi="Times New Roman"/>
                <w:bCs/>
                <w:sz w:val="16"/>
                <w:szCs w:val="16"/>
                <w:lang w:eastAsia="ru-RU"/>
              </w:rPr>
              <w:t>Администрация Богучанского района ИНН2407006610 КПП240701001</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5</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806</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1 08 07150 01 0000 110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Государственная пошлина за выдачу разрешения на установку рекламной конструкции </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6</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806</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1 08 07150 01 1000 110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Государственная пошлина за выдачу разрешения на установку рекламной конструкции (основной платеж)</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7</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806</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1 08 07150 01 4000 110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Государственная пошлина за выдачу разрешения на установку рекламной конструкции (прочие поступления)</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806</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1 11 05035 05 0000 120</w:t>
            </w:r>
          </w:p>
        </w:tc>
        <w:tc>
          <w:tcPr>
            <w:tcW w:w="3296" w:type="pct"/>
            <w:shd w:val="clear" w:color="auto" w:fill="auto"/>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9</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806</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1 13 01995 05 0000 130</w:t>
            </w:r>
          </w:p>
        </w:tc>
        <w:tc>
          <w:tcPr>
            <w:tcW w:w="3296" w:type="pct"/>
            <w:shd w:val="clear" w:color="auto" w:fill="auto"/>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доходы от оказания платных услуг (работ) получателями средств бюджетов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10</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806</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1 13 02065 05 9991 130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поступающие в порядке возмещения расходов, понесенных в связи с эксплуатацией имущества муниципальных районов (возмещение коммунальных услуг)</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11</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806</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1 16 23051 05 0000 140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12</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806</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1 16 90050 05 0000 140</w:t>
            </w:r>
          </w:p>
        </w:tc>
        <w:tc>
          <w:tcPr>
            <w:tcW w:w="3296" w:type="pct"/>
            <w:shd w:val="clear" w:color="auto" w:fill="auto"/>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13</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806</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1 16 90050 05 3000 140</w:t>
            </w:r>
          </w:p>
        </w:tc>
        <w:tc>
          <w:tcPr>
            <w:tcW w:w="3296" w:type="pct"/>
            <w:shd w:val="clear" w:color="auto" w:fill="auto"/>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14</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806</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1 17 01050 05 0000 180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Невыясненные поступления, зачисляемые в бюджеты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15</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806</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1 17 05050 05 0000 180</w:t>
            </w:r>
          </w:p>
        </w:tc>
        <w:tc>
          <w:tcPr>
            <w:tcW w:w="3296" w:type="pct"/>
            <w:shd w:val="clear" w:color="auto" w:fill="auto"/>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16</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806</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1 17 05050 05 1000 180</w:t>
            </w:r>
          </w:p>
        </w:tc>
        <w:tc>
          <w:tcPr>
            <w:tcW w:w="3296" w:type="pct"/>
            <w:shd w:val="clear" w:color="auto" w:fill="auto"/>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неналоговые доходы бюджетов муниципальных районов (основной платеж)</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17</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806</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2  04 05099 05 9904 180</w:t>
            </w:r>
          </w:p>
        </w:tc>
        <w:tc>
          <w:tcPr>
            <w:tcW w:w="3296" w:type="pct"/>
            <w:shd w:val="clear" w:color="auto" w:fill="auto"/>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безвозмездные поступления от негосударственных организаций в бюджеты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18</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806</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2 07 05020 05 9904 180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муниципальным учреждениям, находящимся в ведении органов </w:t>
            </w:r>
            <w:r w:rsidRPr="00EF3E93">
              <w:rPr>
                <w:rFonts w:ascii="Times New Roman" w:eastAsia="Times New Roman" w:hAnsi="Times New Roman"/>
                <w:sz w:val="16"/>
                <w:szCs w:val="16"/>
                <w:lang w:eastAsia="ru-RU"/>
              </w:rPr>
              <w:lastRenderedPageBreak/>
              <w:t>местного самоуправления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lastRenderedPageBreak/>
              <w:t>19</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806</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2 07 05030 05 9903 180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безвозмездные поступления в бюджеты муниципальных районов (гранты, премии муниципальным учреждениям, находящимся в ведении органов местного самоуправления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20</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806</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2 07 05030 05 9904 180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21</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806</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2 07 05030 05 9907 180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безвозмездные поступления в бюджеты муниципальных районов (содействие занятости населения)</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22</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806</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2 18 05010 05 0000 180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бюджетными учреждениями остатков субсидий прошлых лет.</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23</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806</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2 18 05010 05 9965 180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бюджетными учреждениями остатков субсидий прошлых лет (Восстановление в доход бюджета кассового расхода по целевым средствам прошлых лет).</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24</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806</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2 18 05030 05 0000 180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25</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806</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2 18 05030 05 9963 180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5210252))</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26</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806</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2 18 05030 05 9964 180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 (по целевым средствам прошлых лет (ЦСР 8160000, 0497578, 0497570, 049007570)</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27</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806</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2 18 05030 05 9965 180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4310101, 1017456, 1010074560))</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28</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806</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2 18 05030 05 9972 180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8210000, 0497577, 0490075770))</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w:t>
            </w:r>
          </w:p>
        </w:tc>
        <w:tc>
          <w:tcPr>
            <w:tcW w:w="4821" w:type="pct"/>
            <w:gridSpan w:val="3"/>
            <w:shd w:val="clear" w:color="auto" w:fill="auto"/>
            <w:vAlign w:val="center"/>
            <w:hideMark/>
          </w:tcPr>
          <w:p w:rsidR="00EF3E93" w:rsidRPr="00EF3E93" w:rsidRDefault="00EF3E93" w:rsidP="00EF3E93">
            <w:pPr>
              <w:spacing w:after="0" w:line="240" w:lineRule="auto"/>
              <w:rPr>
                <w:rFonts w:ascii="Times New Roman" w:eastAsia="Times New Roman" w:hAnsi="Times New Roman"/>
                <w:bCs/>
                <w:sz w:val="16"/>
                <w:szCs w:val="16"/>
                <w:lang w:eastAsia="ru-RU"/>
              </w:rPr>
            </w:pPr>
            <w:r w:rsidRPr="00EF3E93">
              <w:rPr>
                <w:rFonts w:ascii="Times New Roman" w:eastAsia="Times New Roman" w:hAnsi="Times New Roman"/>
                <w:bCs/>
                <w:sz w:val="16"/>
                <w:szCs w:val="16"/>
                <w:lang w:eastAsia="ru-RU"/>
              </w:rPr>
              <w:t>Муниципальное казенное учреждение "Централизованная бухгалтерия"</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29</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810</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1 17 01050 05 0000 180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Невыясненные поступления, зачисляемые в бюджеты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30</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810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1 17 05050 05 0000 180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w:t>
            </w:r>
          </w:p>
        </w:tc>
        <w:tc>
          <w:tcPr>
            <w:tcW w:w="4821" w:type="pct"/>
            <w:gridSpan w:val="3"/>
            <w:shd w:val="clear" w:color="auto" w:fill="auto"/>
            <w:noWrap/>
            <w:vAlign w:val="center"/>
            <w:hideMark/>
          </w:tcPr>
          <w:p w:rsidR="00EF3E93" w:rsidRPr="00EF3E93" w:rsidRDefault="00EF3E93" w:rsidP="00EF3E93">
            <w:pPr>
              <w:spacing w:after="0" w:line="240" w:lineRule="auto"/>
              <w:rPr>
                <w:rFonts w:ascii="Times New Roman" w:eastAsia="Times New Roman" w:hAnsi="Times New Roman"/>
                <w:bCs/>
                <w:sz w:val="16"/>
                <w:szCs w:val="16"/>
                <w:lang w:eastAsia="ru-RU"/>
              </w:rPr>
            </w:pPr>
            <w:r w:rsidRPr="00EF3E93">
              <w:rPr>
                <w:rFonts w:ascii="Times New Roman" w:eastAsia="Times New Roman" w:hAnsi="Times New Roman"/>
                <w:bCs/>
                <w:sz w:val="16"/>
                <w:szCs w:val="16"/>
                <w:lang w:eastAsia="ru-RU"/>
              </w:rPr>
              <w:t>Муниципальное казенное учреждение "Муниципальная служба Заказчика" ИНН 2407008984 КПП 240701001</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31</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830</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1 17 01050 05 0000 180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Невыясненные поступления, зачисляемые в бюджеты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32</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830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1 17 05050 05 0000 180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w:t>
            </w:r>
          </w:p>
        </w:tc>
        <w:tc>
          <w:tcPr>
            <w:tcW w:w="4821" w:type="pct"/>
            <w:gridSpan w:val="3"/>
            <w:shd w:val="clear" w:color="auto" w:fill="auto"/>
            <w:vAlign w:val="center"/>
            <w:hideMark/>
          </w:tcPr>
          <w:p w:rsidR="00EF3E93" w:rsidRPr="00EF3E93" w:rsidRDefault="00EF3E93" w:rsidP="00EF3E93">
            <w:pPr>
              <w:spacing w:after="0" w:line="240" w:lineRule="auto"/>
              <w:rPr>
                <w:rFonts w:ascii="Times New Roman" w:eastAsia="Times New Roman" w:hAnsi="Times New Roman"/>
                <w:bCs/>
                <w:sz w:val="16"/>
                <w:szCs w:val="16"/>
                <w:lang w:eastAsia="ru-RU"/>
              </w:rPr>
            </w:pPr>
            <w:r w:rsidRPr="00EF3E93">
              <w:rPr>
                <w:rFonts w:ascii="Times New Roman" w:eastAsia="Times New Roman" w:hAnsi="Times New Roman"/>
                <w:bCs/>
                <w:sz w:val="16"/>
                <w:szCs w:val="16"/>
                <w:lang w:eastAsia="ru-RU"/>
              </w:rPr>
              <w:t>Управление социальной защиты населения администрации Богучанского района ИНН 2407005969 КПП 240701001</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33</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848</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1 17 01050 05 0000 180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Невыясненные поступления, зачисляемые в бюджеты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34</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848</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1 17 05050 05 0000 180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35</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848</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1 17 05050 05 1000 180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неналоговые доходы бюджетов муниципальных районов (основной платеж)</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36</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848</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2 18 05030 05 9933 180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5056504, 0340192))</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37</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848</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2 18 05030 05 9934 180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5056501, 0340191))</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38</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848</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2 18 05030 05 9935 180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5056608, 5056610, 0310212 2014 год))</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39</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848</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2 18 05030 05 9936 180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5056602 (2009 год), 5056609 (2010 год), 0310211(2014год))</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40</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848</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2 18 05030 05 9937 180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5056604))</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41</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848</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2 18 05030 05 9939 180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5055301, 0320171 2014год))</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42</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848</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2 18 05030 05 9940 180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5057805, 0320272 2014г.))</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43</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848</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2 18 05030 05 9941 180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5057806, 0320273 2014г))</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44</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848</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2 18 05030 05 9942 180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5210230, 5223738, 5227410, 0227561))</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45</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848</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2 18 05030 05 9943 180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 по целевым средствам прошлых лет (ЦСР 5210202))</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46</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848</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2 18 05030 05 9944 180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5056801, 0340231 2014г))</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47</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848</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2 18 05030 05 9945 180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5056005, 0310181 2014г))</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48</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848</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2 18 05030 05 9946 180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Доходы бюджетов муниципальных районов от возврата иными организациями </w:t>
            </w:r>
            <w:r w:rsidRPr="00EF3E93">
              <w:rPr>
                <w:rFonts w:ascii="Times New Roman" w:eastAsia="Times New Roman" w:hAnsi="Times New Roman"/>
                <w:sz w:val="16"/>
                <w:szCs w:val="16"/>
                <w:lang w:eastAsia="ru-RU"/>
              </w:rPr>
              <w:lastRenderedPageBreak/>
              <w:t>остатков субсидий прошлых лет(по целевым средствам прошлых лет (ЦСР 5221701 (2010 год)))</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lastRenderedPageBreak/>
              <w:t>49</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848</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2 18 05030 05 9947 180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5201003 ))</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50</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848</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2 18 05030 05 9948 180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5057904))</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51</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848</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2 18 05030 05 9949 180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 (восстановление кассового расхода по целевым средствам прошлых лет)</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52</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848</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2 18 05030 05 9982 180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0312696))</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53</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848</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2 18 05030 05 9983 180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 по целевым средствам прошлых лет (ЦСР 0320461))</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54</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848</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2 18 05030 05 9984 180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0310286))</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55</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848</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2 18 05030 05 9985 180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(ЦСР0320276))</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56</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848</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2 18 05030 05 9986 180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0310288))</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w:t>
            </w:r>
          </w:p>
        </w:tc>
        <w:tc>
          <w:tcPr>
            <w:tcW w:w="4821" w:type="pct"/>
            <w:gridSpan w:val="3"/>
            <w:shd w:val="clear" w:color="auto" w:fill="auto"/>
            <w:vAlign w:val="center"/>
            <w:hideMark/>
          </w:tcPr>
          <w:p w:rsidR="00EF3E93" w:rsidRPr="00EF3E93" w:rsidRDefault="00EF3E93" w:rsidP="00EF3E93">
            <w:pPr>
              <w:spacing w:after="0" w:line="240" w:lineRule="auto"/>
              <w:rPr>
                <w:rFonts w:ascii="Times New Roman" w:eastAsia="Times New Roman" w:hAnsi="Times New Roman"/>
                <w:bCs/>
                <w:sz w:val="16"/>
                <w:szCs w:val="16"/>
                <w:lang w:eastAsia="ru-RU"/>
              </w:rPr>
            </w:pPr>
            <w:r w:rsidRPr="00EF3E93">
              <w:rPr>
                <w:rFonts w:ascii="Times New Roman" w:eastAsia="Times New Roman" w:hAnsi="Times New Roman"/>
                <w:bCs/>
                <w:sz w:val="16"/>
                <w:szCs w:val="16"/>
                <w:lang w:eastAsia="ru-RU"/>
              </w:rPr>
              <w:t>Муниципальное казенное учреждение "Управление культуры Богучанского района" ИНН2407004757 КПП240701001</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57</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856</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1 11 05035 05 0000 120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58</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856</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1 11 05035 05 1000 120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учреждений)(по основному платежу)</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59</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856</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1 11 05035 05 2000 120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учреждений)(по пени)</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60</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856</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1 13 01995 05 0000 130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доходы от оказания платных услуг (работ) получателями средств  бюджетов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61</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856</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1 13 01995 05 9901 130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доходы от оказания платных услуг (работ) получателями средств бюджетов муниципальных районов(платные услуги муниципальных учреждений, находящимся в ведении органов местного самоуправления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62</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856</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1 13 01995 05 9902 130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доходы от оказания платных услуг (работ) получателями средств бюджетов муниципальных районов (родительская плата муниципальных учреждений, находящимся в ведении органов местного самоуправления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63</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856</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1 17 01050 05 0000 180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Невыясненные поступления, зачисляемые в бюджеты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64</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856</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1 17 05050 05 0000 180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65</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856</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1 17 05050 05 1000 180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неналоговые доходы бюджетов муниципальных районов (по основному платежу)</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66</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856</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2 07 05020 05 9902 180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детским школам искусств, находящимся в ведении органов местного самоуправления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67</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856</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2 07 05020 05 9904 180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68</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856</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2 07 05030 05 9902 180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безвозмездные поступления в бюджеты муниципальных районов (добровольные пожертвования детским школам искусств, находящимся в ведении органов местного самоуправления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69</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856</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2 07 05030 05 9903 180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безвозмездные поступления в бюджеты муниципальных районов (гранты, премии муниципальным учреждениям, находящимся в ведении органов местного самоуправления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70</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856</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2 07 05030 05 9904 180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71</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856</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2 07 05030 05 9907 180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безвозмездные поступления в бюджеты муниципальных районов (содействие занятости населения)</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72</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856</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2 18 05010 05 0000 180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бюджетными учреждениями остатков субсидий прошлых лет</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73</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856</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2 18 05010 05 9975 180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бюджетными учреждениями остатков субсидий прошлых лет( по целевым средствам прошлых лет (ЦСР 5225108))</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w:t>
            </w:r>
          </w:p>
        </w:tc>
        <w:tc>
          <w:tcPr>
            <w:tcW w:w="4821" w:type="pct"/>
            <w:gridSpan w:val="3"/>
            <w:shd w:val="clear" w:color="auto" w:fill="auto"/>
            <w:vAlign w:val="center"/>
            <w:hideMark/>
          </w:tcPr>
          <w:p w:rsidR="00EF3E93" w:rsidRPr="00EF3E93" w:rsidRDefault="00EF3E93" w:rsidP="00EF3E93">
            <w:pPr>
              <w:spacing w:after="0" w:line="240" w:lineRule="auto"/>
              <w:rPr>
                <w:rFonts w:ascii="Times New Roman" w:eastAsia="Times New Roman" w:hAnsi="Times New Roman"/>
                <w:bCs/>
                <w:sz w:val="16"/>
                <w:szCs w:val="16"/>
                <w:lang w:eastAsia="ru-RU"/>
              </w:rPr>
            </w:pPr>
            <w:r w:rsidRPr="00EF3E93">
              <w:rPr>
                <w:rFonts w:ascii="Times New Roman" w:eastAsia="Times New Roman" w:hAnsi="Times New Roman"/>
                <w:bCs/>
                <w:sz w:val="16"/>
                <w:szCs w:val="16"/>
                <w:lang w:eastAsia="ru-RU"/>
              </w:rPr>
              <w:t>Управление муниципальной собственностью Богучанского района ИНН2407008705 КПП240701001</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74</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1 11 05013 05 0000 120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Доходы, получаемые в виде арендной платы за земельные участки, </w:t>
            </w:r>
            <w:r w:rsidRPr="00EF3E93">
              <w:rPr>
                <w:rFonts w:ascii="Times New Roman" w:eastAsia="Times New Roman" w:hAnsi="Times New Roman"/>
                <w:sz w:val="16"/>
                <w:szCs w:val="16"/>
                <w:lang w:eastAsia="ru-RU"/>
              </w:rPr>
              <w:lastRenderedPageBreak/>
              <w:t>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lastRenderedPageBreak/>
              <w:t>75</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1 11 05013 05 1000 120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 по основному платежу</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76</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1 11 05013 05 2000 120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 по пени</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77</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1 11 05013 05 3000 120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 по штрафам</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78</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1 11 05013 10 0000 120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79</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1 11 05013 10 1000 120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по основному платежу</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80</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1 11 05013 10 2000 120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от поступления пени</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81</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1 11 05025 05 0000 120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82</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1 11 05025 05 1000 120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по основному платежу</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83</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1 11 05025 05 2000 120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от поступления пени</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84</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1 11 05025 05 3000 120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от поступления штрафов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85</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1 11 05035 05 0000 120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1 11 05035 05 1000 120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по основному платежу</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87</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1 11 05035 05 2000 120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от поступления пени</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88</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1 11 05035 05 3000 120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от поступления штрафов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1 11 05035 05 9960 120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от социального найма жилых помещений</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90</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1 11 07015 05 0000 120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91</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1 11 07015 05 1000 120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поосновному платежу</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92</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1 11 07015 05 2000 120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от поступления пени</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lastRenderedPageBreak/>
              <w:t>93</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1 11 09045 05 0000 120</w:t>
            </w:r>
          </w:p>
        </w:tc>
        <w:tc>
          <w:tcPr>
            <w:tcW w:w="3296" w:type="pct"/>
            <w:shd w:val="clear" w:color="auto" w:fill="auto"/>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94</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1 14 01050 05 0000 410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продажи квартир, находящихся в собственности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95</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1 14 02053 05 0000 410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96</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1 14 02053 05 0000 440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97</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1 14 02053 05 1000 410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по основному платежу</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98</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1 14 06013 05 0000 430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99</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1 14 06013 05 1000 430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 по основному платежу</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100</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1 14 06013 10 0000 430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101</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1 14 06013 10 1000 430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 по основному платежу</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102</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1 14 06013 10 2000 430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 по пени</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103</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1 14 06025 05 0000 430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104</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1 14 06025 05 1000 430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по основному платежу</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105</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1 17 01050 05 0000 180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Невыясненные поступления, зачисляемые в бюджеты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106</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1 17 05050 05 0000 180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107</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863</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2 18 05030 05 9967 180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лет(выплаты по программе "Жилище")</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w:t>
            </w:r>
          </w:p>
        </w:tc>
        <w:tc>
          <w:tcPr>
            <w:tcW w:w="4821" w:type="pct"/>
            <w:gridSpan w:val="3"/>
            <w:shd w:val="clear" w:color="auto" w:fill="auto"/>
            <w:vAlign w:val="center"/>
            <w:hideMark/>
          </w:tcPr>
          <w:p w:rsidR="00EF3E93" w:rsidRPr="00EF3E93" w:rsidRDefault="00EF3E93" w:rsidP="00EF3E93">
            <w:pPr>
              <w:spacing w:after="0" w:line="240" w:lineRule="auto"/>
              <w:rPr>
                <w:rFonts w:ascii="Times New Roman" w:eastAsia="Times New Roman" w:hAnsi="Times New Roman"/>
                <w:bCs/>
                <w:sz w:val="16"/>
                <w:szCs w:val="16"/>
                <w:lang w:eastAsia="ru-RU"/>
              </w:rPr>
            </w:pPr>
            <w:r w:rsidRPr="00EF3E93">
              <w:rPr>
                <w:rFonts w:ascii="Times New Roman" w:eastAsia="Times New Roman" w:hAnsi="Times New Roman"/>
                <w:bCs/>
                <w:sz w:val="16"/>
                <w:szCs w:val="16"/>
                <w:lang w:eastAsia="ru-RU"/>
              </w:rPr>
              <w:t>Управление образования администрации Богучанского района Красноярского края ИНН2407004860 КПП240701001</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108</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875</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1 13 01995 05 0000 130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доходы от оказания платных услуг получателями средств бюджетов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109</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875</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1 13 01995 05 9901 130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доходы от оказания платных услуг получателями средств бюджетов муниципальных районов (платные услуги муниципальных учреждений, находящимся в ведении органов местного самоуправления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110</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875</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1 13 01995 05 9902 130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доходы от оказания платных услуг получателями средств бюджетов муниципальных районов (родительская плата в дошкольных муниципальных учреждениях, находящимся в ведении органов местного самоуправления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111</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875</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1 13 01995 05 9992 130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доходы от оказания платных услуг получателями средств бюджетов муниципальных районов (плата в общеобразовательных учреждениях, находящимся в ведении органов местного самоуправления муниципальных районов за питание в школьных столовых)</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112</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875</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1 13 02065 05 0000 130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Доходы, поступающие в порядке возмещения расходов, понесенных в связи с эксплуатацией имущества муниципальных районов </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113</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875</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1 13 02065 05 9991 130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поступающие в порядке возмещения расходов, понесенных в связи с эксплуатацией имущества муниципальных районов (возмещение коммунальных услуг)</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114</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875</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1 16 21050 05 0000 140</w:t>
            </w:r>
          </w:p>
        </w:tc>
        <w:tc>
          <w:tcPr>
            <w:tcW w:w="3296" w:type="pct"/>
            <w:shd w:val="clear" w:color="auto" w:fill="auto"/>
            <w:vAlign w:val="bottom"/>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115</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875</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1 17 01050 05 0000 180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Невыясненные поступления, зачисляемые в бюджеты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116</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875</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1 17 05050 05 0000 180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117</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875</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1 17 05050 05 1000 180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неналоговые доходы бюджетов муниципальных районов ( по основному платежу)</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118</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875</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2 18 05030 05 9954 180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5210212, 0227564, 0220075640))</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119</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875</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2 18 05030 05 9955 180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(ЦСР4367500, 0110075880))</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lastRenderedPageBreak/>
              <w:t>120</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875</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2 18 05030 05 9956 180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лет(Поступление в доход бюджета средств прошлых лет по ЦСР 0220074080)</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121</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875</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2 18 05030 05 9957 180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 (Поступление в доход бюджета средств прошлых лет по ЦСР 0220074090)</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122</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875</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2 07 05020 05 9904 180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123</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875</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2 07 05030 05 9903 180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безвозмездные поступления в бюджеты муниципальных районов (гранты, премии муниципальным учреждениям, находящимся в ведении органов местного самоуправления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124</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875</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2 07 05030 05 9904 180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125</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875</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2 18 05010 05 9954 180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бюджетными учреждениями остатков субсидий прошлых лет (по целевым средствам прошлых лет (ЦСР 5210212, 0227564, 0220075640))</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126</w:t>
            </w:r>
          </w:p>
        </w:tc>
        <w:tc>
          <w:tcPr>
            <w:tcW w:w="4821" w:type="pct"/>
            <w:gridSpan w:val="3"/>
            <w:shd w:val="clear" w:color="auto" w:fill="auto"/>
            <w:vAlign w:val="center"/>
            <w:hideMark/>
          </w:tcPr>
          <w:p w:rsidR="00EF3E93" w:rsidRPr="00EF3E93" w:rsidRDefault="00EF3E93" w:rsidP="00EF3E93">
            <w:pPr>
              <w:spacing w:after="0" w:line="240" w:lineRule="auto"/>
              <w:rPr>
                <w:rFonts w:ascii="Times New Roman" w:eastAsia="Times New Roman" w:hAnsi="Times New Roman"/>
                <w:bCs/>
                <w:sz w:val="16"/>
                <w:szCs w:val="16"/>
                <w:lang w:eastAsia="ru-RU"/>
              </w:rPr>
            </w:pPr>
            <w:r w:rsidRPr="00EF3E93">
              <w:rPr>
                <w:rFonts w:ascii="Times New Roman" w:eastAsia="Times New Roman" w:hAnsi="Times New Roman"/>
                <w:bCs/>
                <w:sz w:val="16"/>
                <w:szCs w:val="16"/>
                <w:lang w:eastAsia="ru-RU"/>
              </w:rPr>
              <w:t>Муниципальное казенное учреждение "МПЧ №1" ИНН 2407010038 КПП 240701001</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127</w:t>
            </w:r>
          </w:p>
        </w:tc>
        <w:tc>
          <w:tcPr>
            <w:tcW w:w="570"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880</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1 13 01995 05 0000 130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Прочие доходы от оказания платных услуг (работ) получателями средств  бюджетов муниципальных районов </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128</w:t>
            </w:r>
          </w:p>
        </w:tc>
        <w:tc>
          <w:tcPr>
            <w:tcW w:w="570"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880</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1 17 01050 05 0000 180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Невыясненные поступления, зачисляемые в бюджеты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129</w:t>
            </w:r>
          </w:p>
        </w:tc>
        <w:tc>
          <w:tcPr>
            <w:tcW w:w="570"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880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1 17 05050 05 0000 180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130</w:t>
            </w:r>
          </w:p>
        </w:tc>
        <w:tc>
          <w:tcPr>
            <w:tcW w:w="570" w:type="pct"/>
            <w:shd w:val="clear" w:color="auto" w:fill="auto"/>
            <w:noWrap/>
            <w:vAlign w:val="bottom"/>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880</w:t>
            </w:r>
          </w:p>
        </w:tc>
        <w:tc>
          <w:tcPr>
            <w:tcW w:w="955" w:type="pct"/>
            <w:shd w:val="clear" w:color="auto" w:fill="auto"/>
            <w:noWrap/>
            <w:vAlign w:val="bottom"/>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2 18 05030 05 9964 180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иными организациями остатков субсидий прошлых лет(по целевым средствам прошлых лет (ЦСР 8160000, 0497578, 0497570, 049007570))</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w:t>
            </w:r>
          </w:p>
        </w:tc>
        <w:tc>
          <w:tcPr>
            <w:tcW w:w="4821" w:type="pct"/>
            <w:gridSpan w:val="3"/>
            <w:shd w:val="clear" w:color="auto" w:fill="auto"/>
            <w:vAlign w:val="center"/>
            <w:hideMark/>
          </w:tcPr>
          <w:p w:rsidR="00EF3E93" w:rsidRPr="00EF3E93" w:rsidRDefault="00EF3E93" w:rsidP="00EF3E93">
            <w:pPr>
              <w:spacing w:after="0" w:line="240" w:lineRule="auto"/>
              <w:rPr>
                <w:rFonts w:ascii="Times New Roman" w:eastAsia="Times New Roman" w:hAnsi="Times New Roman"/>
                <w:bCs/>
                <w:sz w:val="16"/>
                <w:szCs w:val="16"/>
                <w:lang w:eastAsia="ru-RU"/>
              </w:rPr>
            </w:pPr>
            <w:r w:rsidRPr="00EF3E93">
              <w:rPr>
                <w:rFonts w:ascii="Times New Roman" w:eastAsia="Times New Roman" w:hAnsi="Times New Roman"/>
                <w:bCs/>
                <w:sz w:val="16"/>
                <w:szCs w:val="16"/>
                <w:lang w:eastAsia="ru-RU"/>
              </w:rPr>
              <w:t>финансовое управление администрации Богучанского района ИНН2407006634 КПП240701001</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131</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1 11 02033 05 0000 120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размещения временно свободных средств бюджетов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132</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1 11 03050 05 0000 120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Проценты, полученные от предоставления бюджетных кредитов внутри страны за счет средств бюджетов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133</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1 16 18050 05 0000 140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Денежные взыскания (штрафы) за нарушение бюджетного законодательства (в части бюджетов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134</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1 16 21050 05 0000 140</w:t>
            </w:r>
          </w:p>
        </w:tc>
        <w:tc>
          <w:tcPr>
            <w:tcW w:w="3296" w:type="pct"/>
            <w:shd w:val="clear" w:color="auto" w:fill="auto"/>
            <w:vAlign w:val="bottom"/>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135</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1 16 23051 05 0000 140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136</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1 16 23052 05 0000 140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137</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1 16 32000 05 0000 140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138</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1 16 32000 10 0000 140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139</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1 17 01050 05 0000 180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Невыясненные поступления, зачисляемые в бюджеты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140</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1 17 05050 05 0000 180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неналоговые доходы бюджетов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141</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1 17 05050 05 1000 180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неналоговые доходы бюджетов муниципальных районов( по основному платежу)</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142</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2 18 60010 05 0000 151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143</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2 18 60010 05 5118 151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поселений(осуществление первичного воинского учета на территориях, где отсутствуют военные комиссариаты)</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144</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2 18 60010 05 7514 151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 на выполнение государственных полномочий по созданию и обеспечению деятельности административных комиссий)</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145</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2 18 60010 05 7412 151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(на обеспечение первичных мер пожарной безопасности)</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146</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2 18 60010 05 7393 151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lastRenderedPageBreak/>
              <w:t>147</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2 19 25020 05 0000 151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148</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2 19 25097 05 0000 151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149</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2 19 45148 05 0000 151 </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150</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2 19 60010 05 0000 151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151</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2 19 60010 05 9911 151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152</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2 02 15001 05 2711 151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Дотации бюджетам муниципальных районов на выравнивание бюджетной обеспеченности</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153</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2 02 15002 05 0000 151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Дотации бюджетам муниципальных районов на поддержку мер по обеспечению сбалансированности бюджетов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154</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2 02 15009 05 0000 151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Дотации бюджетам муниципальных районов  на частичную компенсацию дополнительных расходов на повышение оплаты труда работников бюджетной сферы</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155</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2 02 25064 05 9000 151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для реализации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государственной программы Красноярского края "Развитие инвестиционной деятельности, малого и среднего предпринимательства"</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156</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2 02 20051 05 0000 151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районов на реализацию федеральных целевых программ</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157</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 2 02 20299 05 0000 151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158</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890 </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2 02 20302 05 0000 151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краевого бюджета, направляемых на долевое финансирование,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159</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2 02 25097 05 0000 151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160</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2 02 25097 05 9000 151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161</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2 02 25097 05 8000 151</w:t>
            </w:r>
          </w:p>
        </w:tc>
        <w:tc>
          <w:tcPr>
            <w:tcW w:w="3296" w:type="pct"/>
            <w:shd w:val="clear" w:color="auto" w:fill="auto"/>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162</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2 02 25519 05 0000 151</w:t>
            </w:r>
          </w:p>
        </w:tc>
        <w:tc>
          <w:tcPr>
            <w:tcW w:w="3296" w:type="pct"/>
            <w:shd w:val="clear" w:color="auto" w:fill="auto"/>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Поддержка отрасли культуры за счет средств федерального бюджета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163</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2 02 25558 05 0000 151</w:t>
            </w:r>
          </w:p>
        </w:tc>
        <w:tc>
          <w:tcPr>
            <w:tcW w:w="3296" w:type="pct"/>
            <w:shd w:val="clear" w:color="auto" w:fill="auto"/>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районов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164</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2 02 29999 05 1021 151</w:t>
            </w:r>
          </w:p>
        </w:tc>
        <w:tc>
          <w:tcPr>
            <w:tcW w:w="3296" w:type="pct"/>
            <w:shd w:val="clear" w:color="auto" w:fill="auto"/>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по министерству финансов Красноярского края в рамках непрограммных расходов отдельных органов исполнительной власти </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165</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2 02 29999 05 1031 151</w:t>
            </w:r>
          </w:p>
        </w:tc>
        <w:tc>
          <w:tcPr>
            <w:tcW w:w="3296" w:type="pct"/>
            <w:shd w:val="clear" w:color="auto" w:fill="auto"/>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Персональные выплаты, установленные в целях повышения оплаты труда молодым специалистам, персональные выплаты, устанавливаемые с учетом опыта работы при наличии учетной степени, почетного звания, нагрудного знака (значка), по министерству финансов Красноярского края в рамках непрограммных расходов отдельных органов исполнительной власти </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166</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2 02 29999 05 1042 151</w:t>
            </w:r>
          </w:p>
        </w:tc>
        <w:tc>
          <w:tcPr>
            <w:tcW w:w="3296" w:type="pct"/>
            <w:shd w:val="clear" w:color="auto" w:fill="auto"/>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Средства на повышение размеров оплаты труда отдельным категориям работников бюджетной сферы края, в том числе для которых указами Президента Российской Федерации предусмотрено повышение оплаты труда, по министерству финансов </w:t>
            </w:r>
            <w:r w:rsidRPr="00EF3E93">
              <w:rPr>
                <w:rFonts w:ascii="Times New Roman" w:eastAsia="Times New Roman" w:hAnsi="Times New Roman"/>
                <w:sz w:val="16"/>
                <w:szCs w:val="16"/>
                <w:lang w:eastAsia="ru-RU"/>
              </w:rPr>
              <w:lastRenderedPageBreak/>
              <w:t>Красноярского края в рамках непрограммных расходов отдельных органов исполнительной власти</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lastRenderedPageBreak/>
              <w:t>167</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2 02 29999 05 1043 151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на повышение размеров оплаты труда специалистов по работе с молодежью, методистов муниципальных молодежных центров в рамках подпрограммы "Вовлечение молодежи в социальную практику" государственной программы Красноярского края "Молодежь Красноярского края в XXI веке"</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168</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2 02 29999 05 1044 151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Средства на повышение размеров оплаты труда основного персонала библиотек и музеев Красноярского края по министерству культуры Красноярского края в рамках непрограммных расходов отдельных органов исполнительной власти</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169</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2 02 29999 05 1045 151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Средства на повышение размеров оплаты труда методистов муниципальных методических кабинетов (центров) сферы «Образование», созданных в виде муниципальных учреждений или являющихся структурными подразделениями муниципальных учреждений либо органов местного самоуправления муниципальных образований Красноярского края, по министерству образования Красноярского края в рамках непрограммных расходов отдельных органов исполнительной власти </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170</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2 02 29999 05 1046 151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Средства на повышение размеров оплаты труда основного и административно-управленческого персонала учреждений культуры, подведомственных муниципальным органам управления в области культуры, по министерству культуры Красноярского края в рамках непрограммных расходов отдельных органов исполнительной власти</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171</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2 02 29999 05 2654 151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районов и городских округов Красноярского края на компенсацию расходов муниципальных спортивных школ, подготовивших спортсмена, ставшего членом спортивной сборной края, согласно статье 15 Закона Красноярского края от 21 декабря 2010 года № 11-5566 "О физической культуре и спорте в Красноярском крае" в рамках подпрограммы "Развитие спорта высших достижений" государственной программы Красноярского края "Развитие физической культуры и спорта"</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172</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2 02 29999 05 5018 151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на софинансирование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в рамках подпрограммы "Устойчивое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173</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2 02 29999 05 5020 151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на предоставление социальных выплат молодым семьям на приобретение (строительство) жилья в рамках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174</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2 02 29999 05 7397 151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на организацию отдыха детей в каникулярное время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175</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2 02 29999 05 7398 151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подпрограммы "Повышение безопасности дорожного движения" государственной программы Красноярского края "Развитие транспортной системы"</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176</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2 02 29999 05 7412 151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края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177</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2 02 29999 05 7413 151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края на 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178</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2 02 29999 05 7454 151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Красноярского края" государственной программы Красноярского края "Молодежь Красноярского края в XXI веке"</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179</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2 02 29999 05 7456 151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на поддержку деятельности муниципальных молодежных центров в рамках подпрограммы "Вовлечение молодежи в социальную практику" государственной программы Красноярского края "Молодежь Красноярского края в XXI веке"</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180</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2 02 29999 05 7488 151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181</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2 02 29999 05 7492 151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Субсидии бюджетам муниципальных образований на реализацию мероприятий, направленных на повышение безопасности дорожного движения, в рамках подпрограммы "Повышение безопасности дорожного движения" государственной </w:t>
            </w:r>
            <w:r w:rsidRPr="00EF3E93">
              <w:rPr>
                <w:rFonts w:ascii="Times New Roman" w:eastAsia="Times New Roman" w:hAnsi="Times New Roman"/>
                <w:sz w:val="16"/>
                <w:szCs w:val="16"/>
                <w:lang w:eastAsia="ru-RU"/>
              </w:rPr>
              <w:lastRenderedPageBreak/>
              <w:t>программы Красноярского края "Развитие транспортной системы"</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lastRenderedPageBreak/>
              <w:t>182</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2 02 29999 05 7508 151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183</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2 02 29999 05 7509 151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184</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2 02 29999 05 7555 151</w:t>
            </w:r>
          </w:p>
        </w:tc>
        <w:tc>
          <w:tcPr>
            <w:tcW w:w="3296" w:type="pct"/>
            <w:shd w:val="clear" w:color="auto" w:fill="auto"/>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на организацию и проведение акарицидных обработок мест массового отдыха населения в рамках подпрограммы "Профилактика заболеваний и формирование здорового образа жизни. Развитие первичной медико-санитарной помощи, паллиативной помощи и совершенствование системы лекарственного обеспечения" государственной программы Красноярского края "Развитие здравоохранения"</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185</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2 02 29999 05 7558 151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на частичное финансирование (возмещение) расходов на выплаты младшим воспитателям и помощникам воспитателей в муниципальных образовательных учреждениях, реализующих основную общеобразовательную программу дошкольного образования детей,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186</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2 02 29999 05 7560 151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на введение дополнительных мест в системе дошкольного образования детей посредством реконструкции и капитального ремонта зданий под дошкольные образовательные учреждения, реконструкции и капитального ремонта зданий образовательных учреждений для создания условий, позволяющих реализовать основную общеобразовательную программу дошкольного образования детей, а также приобретение оборудования, мебели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187</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2 02 29999 05 7562 151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188</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2 02 29999 05 7563 151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на развитие инфраструктуры общеобразовательных учреждений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189</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2 02 29999 05 7571 151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190</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2 02 29999 05 7591 151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на актуализацию документов территориального планирования и градостроительного зонирования муниципальных образований в рамках подпрограммы "Стимулирование жилищного строительства на территории Красноярского края" государственной программы Красноярского края "Создание условий для обеспечения доступным и комфортным жильем граждан Красноярского края"</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191</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2 02 29999 05 7602 151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на обеспечение мероприятий по переселению граждан из аварийного жилищного фонда, за исключением средств, поступивших от государственной корпорации - Фонда содействия реформированию жилищно-коммунального хозяйства и средств краевого бюджета, направляемых на долевое финансирование,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192</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2 02 29999 05 7645 151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на создание условий для развития услуг связи в малочисленных и труднодоступных населенных пунктах Красноярского края в рамках подпрограммы «Инфраструктура информационного общества и электронного правительства» государственной программы Красноярского края «Развитие информационного общества»</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193</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2 02 29999 05 7741 151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Субсидии бюджетам муниципальных образований края для реализации проектов по благоустройству территорий поселений, городских округов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w:t>
            </w:r>
            <w:r w:rsidRPr="00EF3E93">
              <w:rPr>
                <w:rFonts w:ascii="Times New Roman" w:eastAsia="Times New Roman" w:hAnsi="Times New Roman"/>
                <w:sz w:val="16"/>
                <w:szCs w:val="16"/>
                <w:lang w:eastAsia="ru-RU"/>
              </w:rPr>
              <w:lastRenderedPageBreak/>
              <w:t>местного самоуправления"</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lastRenderedPageBreak/>
              <w:t>194</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2 02 29999 05 7746 151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на осуществление (возмещение)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рамках подпрограммы "Содействие созданию безопасных и комфортных для населения условий функционирования объектов муниципальной собственности" государственной программы Красноярского края "Содействие развитию местного самоуправления"</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195</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2 02 29999 05 7749 151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края для реализации проектов по решению вопросов местного значения сельских поселений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196</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2 02 29999 05 7840 151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бюджетам муниципальных образований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«Поддержка внедрения стандартов предоставления (оказания) муниципальных услуг и повышения качества жизни населения» государственной программы Красноярского края «Содействие развитию местного самоуправления»</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197</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2 02 30024 05 0151 151</w:t>
            </w:r>
          </w:p>
        </w:tc>
        <w:tc>
          <w:tcPr>
            <w:tcW w:w="3296" w:type="pct"/>
            <w:shd w:val="clear" w:color="auto" w:fill="auto"/>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Субвенции бюджетам муниципальных образований на финансирование расходов по социальному обслуживанию населения, в том числе по предоставлению мер социальной поддержки работникам муниципальных учреждений социального обслуживания (в соответствии с Законом края от 16 декабря 2014 года № 7-3023 "Об организации социального обслуживания граждан в Красноярском крае"), в рамках подпрограммы "Повышение качества и доступности социальных услуг" государственной программы Красноярского края "Развитие системы социальной поддержки граждан"</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198</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2 02 30024 05 0640 151</w:t>
            </w:r>
          </w:p>
        </w:tc>
        <w:tc>
          <w:tcPr>
            <w:tcW w:w="3296" w:type="pct"/>
            <w:shd w:val="clear" w:color="auto" w:fill="auto"/>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Субвенции бюджетам муниципальных образований на 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соответствии с Законом края от 7 июля 2009 года № 8-3618 "Об обеспечении прав детей на отдых, оздоровление и занятость в Красноярском крае") в рамках подпрограммы "Социальная поддержка семей, имеющих детей" государственной программы Красноярского края "Развитие системы социальной поддержки граждан"</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199</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2 02 30024 05 7429 151</w:t>
            </w:r>
          </w:p>
        </w:tc>
        <w:tc>
          <w:tcPr>
            <w:tcW w:w="3296" w:type="pct"/>
            <w:shd w:val="clear" w:color="auto" w:fill="auto"/>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экономического развития, инвестиционной политики и внешних связей Красноярского края в рамках непрограммных расходов отдельных органов исполнительной власти</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200</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2 02 30024 05 7467 151</w:t>
            </w:r>
          </w:p>
        </w:tc>
        <w:tc>
          <w:tcPr>
            <w:tcW w:w="3296" w:type="pct"/>
            <w:shd w:val="clear" w:color="auto" w:fill="auto"/>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Субвенции бюджетам муниципальных образований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201</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2 02 30024 05 7513 151</w:t>
            </w:r>
          </w:p>
        </w:tc>
        <w:tc>
          <w:tcPr>
            <w:tcW w:w="3296" w:type="pct"/>
            <w:shd w:val="clear" w:color="auto" w:fill="auto"/>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(в соответствии с Законом края от 20 декабря 2005 года №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 в рамках подпрограммы "Повышение качества и доступности социальных услуг" государственной программы Красноярского края "Развитие системы социальной поддержки граждан"</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202</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2 02 30024 05 7514 151</w:t>
            </w:r>
          </w:p>
        </w:tc>
        <w:tc>
          <w:tcPr>
            <w:tcW w:w="3296" w:type="pct"/>
            <w:shd w:val="clear" w:color="auto" w:fill="auto"/>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203</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2 02 30024 05 7517 151</w:t>
            </w:r>
          </w:p>
        </w:tc>
        <w:tc>
          <w:tcPr>
            <w:tcW w:w="3296" w:type="pct"/>
            <w:shd w:val="clear" w:color="auto" w:fill="auto"/>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Субвенции бюджетам муниципальных районов края на 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государственной программы и прочие мероприятия"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204</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2 02 30024 05 7518 151</w:t>
            </w:r>
          </w:p>
        </w:tc>
        <w:tc>
          <w:tcPr>
            <w:tcW w:w="3296" w:type="pct"/>
            <w:shd w:val="clear" w:color="auto" w:fill="auto"/>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"Развитие подотрасли животноводства, переработки и реализации продукции животноводства"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205</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2 02 30024 05 7519 151</w:t>
            </w:r>
          </w:p>
        </w:tc>
        <w:tc>
          <w:tcPr>
            <w:tcW w:w="3296" w:type="pct"/>
            <w:shd w:val="clear" w:color="auto" w:fill="auto"/>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Субвенции бюджетам муниципальных образований на осуществление государственных полномочий в области архивного дела, переданных органам </w:t>
            </w:r>
            <w:r w:rsidRPr="00EF3E93">
              <w:rPr>
                <w:rFonts w:ascii="Times New Roman" w:eastAsia="Times New Roman" w:hAnsi="Times New Roman"/>
                <w:sz w:val="16"/>
                <w:szCs w:val="16"/>
                <w:lang w:eastAsia="ru-RU"/>
              </w:rPr>
              <w:lastRenderedPageBreak/>
              <w:t>местного самоуправления Красноярского края, в рамках подпрограммы "Развитие архивного дела в Красноярском крае" государственной программы Красноярского края "Развитие культуры и туризма"</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lastRenderedPageBreak/>
              <w:t>206</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2 02 30024 05 7552 151</w:t>
            </w:r>
          </w:p>
        </w:tc>
        <w:tc>
          <w:tcPr>
            <w:tcW w:w="3296" w:type="pct"/>
            <w:shd w:val="clear" w:color="auto" w:fill="auto"/>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207</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2 02 30024 05 7554 151</w:t>
            </w:r>
          </w:p>
        </w:tc>
        <w:tc>
          <w:tcPr>
            <w:tcW w:w="3296" w:type="pct"/>
            <w:shd w:val="clear" w:color="auto" w:fill="auto"/>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Субвенции бюджетам муниципальных образований на 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208</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2 02 30024 05 7564 151</w:t>
            </w:r>
          </w:p>
        </w:tc>
        <w:tc>
          <w:tcPr>
            <w:tcW w:w="3296" w:type="pct"/>
            <w:shd w:val="clear" w:color="auto" w:fill="auto"/>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209</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2 02 30024 05 7566 151</w:t>
            </w:r>
          </w:p>
        </w:tc>
        <w:tc>
          <w:tcPr>
            <w:tcW w:w="3296" w:type="pct"/>
            <w:shd w:val="clear" w:color="auto" w:fill="auto"/>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Субвенции бюджетам муниципальных образований на 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210</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2 02 30024 05 7570 151</w:t>
            </w:r>
          </w:p>
        </w:tc>
        <w:tc>
          <w:tcPr>
            <w:tcW w:w="3296" w:type="pct"/>
            <w:shd w:val="clear" w:color="auto" w:fill="auto"/>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Субвенции бюджетам муниципальных образований на реализацию отдельных мер по обеспечению ограничения платы граждан за коммунальные услуги в рамках подпрограммы "Обеспечение доступности платы граждан в условиях развития жилищных отношений"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211</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2 02 30024 05 7577 151</w:t>
            </w:r>
          </w:p>
        </w:tc>
        <w:tc>
          <w:tcPr>
            <w:tcW w:w="3296" w:type="pct"/>
            <w:shd w:val="clear" w:color="auto" w:fill="auto"/>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Субвенции бюджетам муниципальных образований 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"Обеспечение доступности платы граждан в условиях развития жилищных отношений"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212</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2 02 30024 05 7588 151</w:t>
            </w:r>
          </w:p>
        </w:tc>
        <w:tc>
          <w:tcPr>
            <w:tcW w:w="3296" w:type="pct"/>
            <w:shd w:val="clear" w:color="auto" w:fill="auto"/>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213</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2 02 30024 05 7601 151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Субвенции бюджетам муниципальных районов на реализацию государственных полномочий по расчету и предоставлению дотаций поселениям, входящим в состав муниципального района края,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Красноярского края" государственной программы Красноярского края "Управление государственными финансами"</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214</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 2 02 30024 05 7604 151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по министерству финансов Красноярского края в рамках непрограммных расходов отдельных органов исполнительной власти</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215</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2 02 30029 05 0000 151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Субвенции бюджетам муниципальных образований на выплату и доставку компенсации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государственной программы Красноярского </w:t>
            </w:r>
            <w:r w:rsidRPr="00EF3E93">
              <w:rPr>
                <w:rFonts w:ascii="Times New Roman" w:eastAsia="Times New Roman" w:hAnsi="Times New Roman"/>
                <w:sz w:val="16"/>
                <w:szCs w:val="16"/>
                <w:lang w:eastAsia="ru-RU"/>
              </w:rPr>
              <w:lastRenderedPageBreak/>
              <w:t>края "Развитие образования"</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lastRenderedPageBreak/>
              <w:t>216</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2 02 35055 05 9000 151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"Поддержка малых форм хозяйствования"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217</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2 02 35120 05 0000 151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218</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2 02 35118 05 0000 151</w:t>
            </w:r>
          </w:p>
        </w:tc>
        <w:tc>
          <w:tcPr>
            <w:tcW w:w="3296" w:type="pct"/>
            <w:shd w:val="clear" w:color="auto" w:fill="auto"/>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219</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2 02 35543 05 0000 151</w:t>
            </w:r>
          </w:p>
        </w:tc>
        <w:tc>
          <w:tcPr>
            <w:tcW w:w="3296" w:type="pct"/>
            <w:shd w:val="clear" w:color="auto" w:fill="auto"/>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«Развитие отраслей агропромышленного комплекса»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220</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2 02 35543 05 9000 151</w:t>
            </w:r>
          </w:p>
        </w:tc>
        <w:tc>
          <w:tcPr>
            <w:tcW w:w="3296" w:type="pct"/>
            <w:shd w:val="clear" w:color="auto" w:fill="auto"/>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«Развитие отраслей агропромышленного комплекса»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221</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2 02 39999 05 7408 151</w:t>
            </w:r>
          </w:p>
        </w:tc>
        <w:tc>
          <w:tcPr>
            <w:tcW w:w="3296" w:type="pct"/>
            <w:shd w:val="clear" w:color="auto" w:fill="auto"/>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222</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2 02 39999 05 7409 151</w:t>
            </w:r>
          </w:p>
        </w:tc>
        <w:tc>
          <w:tcPr>
            <w:tcW w:w="3296" w:type="pct"/>
            <w:shd w:val="clear" w:color="auto" w:fill="auto"/>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223</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2 02 40014 05 0000 151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224</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2 02 45144 05 0000 151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225</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2 02 45147 05 0000 151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226</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2 02 45148 05 0000 151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территориях сельских поселений</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227</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2 02 49999 05 0000 151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межбюджетные трансферты, зачисляемые в бюджеты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228</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2 02 49999 05 7745 151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Предоставление иных межбюджетных трансфертов бюджетам муниципальных образований за содействие развитию налогового потенциала в рамках подпрограммы "Содействие развитию налогового потенциала муниципальных образований" государственной программы Красноярского края "Содействие развитию местного самоуправления"</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229</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2 02 90024 05 0000 151</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безвозмездные поступления в бюджеты муниципальных районов от бюджетов субъектов Российской Федерации</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230</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2 07 05010 05 0000 180</w:t>
            </w:r>
          </w:p>
        </w:tc>
        <w:tc>
          <w:tcPr>
            <w:tcW w:w="3296" w:type="pct"/>
            <w:shd w:val="clear" w:color="auto" w:fill="auto"/>
            <w:vAlign w:val="bottom"/>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  </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231</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noWrap/>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2 07 05020 05 0000 180</w:t>
            </w:r>
          </w:p>
        </w:tc>
        <w:tc>
          <w:tcPr>
            <w:tcW w:w="3296" w:type="pct"/>
            <w:shd w:val="clear" w:color="auto" w:fill="auto"/>
            <w:vAlign w:val="bottom"/>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232</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 2 07 05030 05 0000 180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безвозмездные поступления в бюджеты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233</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 2 07 05030 05 9904 180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EF3E93" w:rsidRPr="00EF3E93" w:rsidTr="00EF3E93">
        <w:trPr>
          <w:trHeight w:val="20"/>
        </w:trPr>
        <w:tc>
          <w:tcPr>
            <w:tcW w:w="179"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234</w:t>
            </w:r>
          </w:p>
        </w:tc>
        <w:tc>
          <w:tcPr>
            <w:tcW w:w="570"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890</w:t>
            </w:r>
          </w:p>
        </w:tc>
        <w:tc>
          <w:tcPr>
            <w:tcW w:w="955" w:type="pct"/>
            <w:shd w:val="clear" w:color="auto" w:fill="auto"/>
            <w:vAlign w:val="center"/>
            <w:hideMark/>
          </w:tcPr>
          <w:p w:rsidR="00EF3E93" w:rsidRPr="00EF3E93" w:rsidRDefault="00EF3E93" w:rsidP="00EF3E93">
            <w:pPr>
              <w:spacing w:after="0" w:line="240" w:lineRule="auto"/>
              <w:jc w:val="center"/>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2 08 05000 05 0000 180</w:t>
            </w:r>
          </w:p>
        </w:tc>
        <w:tc>
          <w:tcPr>
            <w:tcW w:w="3296" w:type="pct"/>
            <w:shd w:val="clear" w:color="auto" w:fill="auto"/>
            <w:vAlign w:val="center"/>
            <w:hideMark/>
          </w:tcPr>
          <w:p w:rsidR="00EF3E93" w:rsidRPr="00EF3E93" w:rsidRDefault="00EF3E93" w:rsidP="00EF3E93">
            <w:pPr>
              <w:spacing w:after="0" w:line="240" w:lineRule="auto"/>
              <w:rPr>
                <w:rFonts w:ascii="Times New Roman" w:eastAsia="Times New Roman" w:hAnsi="Times New Roman"/>
                <w:sz w:val="16"/>
                <w:szCs w:val="16"/>
                <w:lang w:eastAsia="ru-RU"/>
              </w:rPr>
            </w:pPr>
            <w:r w:rsidRPr="00EF3E93">
              <w:rPr>
                <w:rFonts w:ascii="Times New Roman" w:eastAsia="Times New Roman" w:hAnsi="Times New Roman"/>
                <w:sz w:val="16"/>
                <w:szCs w:val="16"/>
                <w:lang w:eastAsia="ru-RU"/>
              </w:rPr>
              <w:t xml:space="preserve">Перечисления из бюджетов муниципальных районов (в бюджеты муниципальных районов) для осуществления возврата (зачета) излишне уплаченных или излишне </w:t>
            </w:r>
            <w:r w:rsidRPr="00EF3E93">
              <w:rPr>
                <w:rFonts w:ascii="Times New Roman" w:eastAsia="Times New Roman" w:hAnsi="Times New Roman"/>
                <w:sz w:val="16"/>
                <w:szCs w:val="16"/>
                <w:lang w:eastAsia="ru-RU"/>
              </w:rPr>
              <w:lastRenderedPageBreak/>
              <w:t>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EF3E93" w:rsidRDefault="00EF3E93" w:rsidP="00E92017">
      <w:pPr>
        <w:spacing w:after="0" w:line="240" w:lineRule="auto"/>
        <w:jc w:val="both"/>
        <w:rPr>
          <w:rFonts w:ascii="Times New Roman" w:hAnsi="Times New Roman"/>
          <w:sz w:val="20"/>
          <w:szCs w:val="20"/>
        </w:rPr>
      </w:pPr>
    </w:p>
    <w:tbl>
      <w:tblPr>
        <w:tblW w:w="5000" w:type="pct"/>
        <w:tblLook w:val="04A0"/>
      </w:tblPr>
      <w:tblGrid>
        <w:gridCol w:w="2835"/>
        <w:gridCol w:w="426"/>
        <w:gridCol w:w="388"/>
        <w:gridCol w:w="388"/>
        <w:gridCol w:w="636"/>
        <w:gridCol w:w="388"/>
        <w:gridCol w:w="496"/>
        <w:gridCol w:w="426"/>
        <w:gridCol w:w="1196"/>
        <w:gridCol w:w="1196"/>
        <w:gridCol w:w="1196"/>
      </w:tblGrid>
      <w:tr w:rsidR="00D17F20" w:rsidRPr="003A18C1" w:rsidTr="00D17F20">
        <w:trPr>
          <w:trHeight w:val="20"/>
        </w:trPr>
        <w:tc>
          <w:tcPr>
            <w:tcW w:w="5000" w:type="pct"/>
            <w:gridSpan w:val="11"/>
            <w:tcBorders>
              <w:top w:val="nil"/>
              <w:left w:val="nil"/>
              <w:bottom w:val="nil"/>
              <w:right w:val="nil"/>
            </w:tcBorders>
            <w:shd w:val="clear" w:color="auto" w:fill="auto"/>
            <w:vAlign w:val="bottom"/>
            <w:hideMark/>
          </w:tcPr>
          <w:p w:rsidR="003A18C1" w:rsidRDefault="00D17F20" w:rsidP="00D17F20">
            <w:pPr>
              <w:spacing w:after="0" w:line="240" w:lineRule="auto"/>
              <w:jc w:val="right"/>
              <w:rPr>
                <w:rFonts w:ascii="Times New Roman" w:eastAsia="Times New Roman" w:hAnsi="Times New Roman"/>
                <w:sz w:val="18"/>
                <w:szCs w:val="18"/>
                <w:lang w:eastAsia="ru-RU"/>
              </w:rPr>
            </w:pPr>
            <w:bookmarkStart w:id="2" w:name="RANGE!A1:K214"/>
            <w:r w:rsidRPr="003A18C1">
              <w:rPr>
                <w:rFonts w:ascii="Times New Roman" w:eastAsia="Times New Roman" w:hAnsi="Times New Roman"/>
                <w:sz w:val="18"/>
                <w:szCs w:val="18"/>
                <w:lang w:eastAsia="ru-RU"/>
              </w:rPr>
              <w:t xml:space="preserve">Приложение №3 </w:t>
            </w:r>
          </w:p>
          <w:p w:rsidR="00D17F20" w:rsidRPr="003A18C1" w:rsidRDefault="003A18C1" w:rsidP="003A18C1">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к решению </w:t>
            </w:r>
            <w:r w:rsidR="00D17F20" w:rsidRPr="003A18C1">
              <w:rPr>
                <w:rFonts w:ascii="Times New Roman" w:eastAsia="Times New Roman" w:hAnsi="Times New Roman"/>
                <w:sz w:val="18"/>
                <w:szCs w:val="18"/>
                <w:lang w:eastAsia="ru-RU"/>
              </w:rPr>
              <w:t>Богучанского районного Совета депутатов</w:t>
            </w:r>
            <w:r w:rsidR="00D17F20" w:rsidRPr="003A18C1">
              <w:rPr>
                <w:rFonts w:ascii="Times New Roman" w:eastAsia="Times New Roman" w:hAnsi="Times New Roman"/>
                <w:sz w:val="18"/>
                <w:szCs w:val="18"/>
                <w:lang w:eastAsia="ru-RU"/>
              </w:rPr>
              <w:br/>
              <w:t xml:space="preserve">от </w:t>
            </w:r>
            <w:r>
              <w:rPr>
                <w:rFonts w:ascii="Times New Roman" w:eastAsia="Times New Roman" w:hAnsi="Times New Roman"/>
                <w:sz w:val="18"/>
                <w:szCs w:val="18"/>
                <w:lang w:eastAsia="ru-RU"/>
              </w:rPr>
              <w:t xml:space="preserve">24 </w:t>
            </w:r>
            <w:r w:rsidR="00D17F20" w:rsidRPr="003A18C1">
              <w:rPr>
                <w:rFonts w:ascii="Times New Roman" w:eastAsia="Times New Roman" w:hAnsi="Times New Roman"/>
                <w:sz w:val="18"/>
                <w:szCs w:val="18"/>
                <w:lang w:eastAsia="ru-RU"/>
              </w:rPr>
              <w:t xml:space="preserve"> августа   2017 года №</w:t>
            </w:r>
            <w:bookmarkEnd w:id="2"/>
            <w:r>
              <w:rPr>
                <w:rFonts w:ascii="Times New Roman" w:eastAsia="Times New Roman" w:hAnsi="Times New Roman"/>
                <w:sz w:val="18"/>
                <w:szCs w:val="18"/>
                <w:lang w:eastAsia="ru-RU"/>
              </w:rPr>
              <w:t xml:space="preserve"> 18/1-133</w:t>
            </w:r>
          </w:p>
        </w:tc>
      </w:tr>
      <w:tr w:rsidR="00D17F20" w:rsidRPr="003A18C1" w:rsidTr="00D17F20">
        <w:trPr>
          <w:trHeight w:val="20"/>
        </w:trPr>
        <w:tc>
          <w:tcPr>
            <w:tcW w:w="5000" w:type="pct"/>
            <w:gridSpan w:val="11"/>
            <w:tcBorders>
              <w:top w:val="nil"/>
              <w:left w:val="nil"/>
              <w:bottom w:val="nil"/>
              <w:right w:val="nil"/>
            </w:tcBorders>
            <w:shd w:val="clear" w:color="auto" w:fill="auto"/>
            <w:vAlign w:val="bottom"/>
            <w:hideMark/>
          </w:tcPr>
          <w:p w:rsidR="003A18C1" w:rsidRDefault="003A18C1" w:rsidP="00D17F20">
            <w:pPr>
              <w:spacing w:after="0" w:line="240" w:lineRule="auto"/>
              <w:jc w:val="right"/>
              <w:rPr>
                <w:rFonts w:ascii="Times New Roman" w:eastAsia="Times New Roman" w:hAnsi="Times New Roman"/>
                <w:sz w:val="18"/>
                <w:szCs w:val="18"/>
                <w:lang w:eastAsia="ru-RU"/>
              </w:rPr>
            </w:pPr>
          </w:p>
          <w:p w:rsidR="003A18C1" w:rsidRDefault="00D17F20" w:rsidP="00D17F20">
            <w:pPr>
              <w:spacing w:after="0" w:line="240" w:lineRule="auto"/>
              <w:jc w:val="right"/>
              <w:rPr>
                <w:rFonts w:ascii="Times New Roman" w:eastAsia="Times New Roman" w:hAnsi="Times New Roman"/>
                <w:sz w:val="18"/>
                <w:szCs w:val="18"/>
                <w:lang w:eastAsia="ru-RU"/>
              </w:rPr>
            </w:pPr>
            <w:r w:rsidRPr="003A18C1">
              <w:rPr>
                <w:rFonts w:ascii="Times New Roman" w:eastAsia="Times New Roman" w:hAnsi="Times New Roman"/>
                <w:sz w:val="18"/>
                <w:szCs w:val="18"/>
                <w:lang w:eastAsia="ru-RU"/>
              </w:rPr>
              <w:t>Приложение №4</w:t>
            </w:r>
          </w:p>
          <w:p w:rsidR="00D17F20" w:rsidRPr="003A18C1" w:rsidRDefault="003A18C1" w:rsidP="00D17F20">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к решению </w:t>
            </w:r>
            <w:r w:rsidR="00D17F20" w:rsidRPr="003A18C1">
              <w:rPr>
                <w:rFonts w:ascii="Times New Roman" w:eastAsia="Times New Roman" w:hAnsi="Times New Roman"/>
                <w:sz w:val="18"/>
                <w:szCs w:val="18"/>
                <w:lang w:eastAsia="ru-RU"/>
              </w:rPr>
              <w:t>Богучанского районного Совета депутатов</w:t>
            </w:r>
            <w:r w:rsidR="00D17F20" w:rsidRPr="003A18C1">
              <w:rPr>
                <w:rFonts w:ascii="Times New Roman" w:eastAsia="Times New Roman" w:hAnsi="Times New Roman"/>
                <w:sz w:val="18"/>
                <w:szCs w:val="18"/>
                <w:lang w:eastAsia="ru-RU"/>
              </w:rPr>
              <w:br/>
              <w:t>от     "22 "декабря 2016 года №13/1-88</w:t>
            </w:r>
          </w:p>
        </w:tc>
      </w:tr>
      <w:tr w:rsidR="00D17F20" w:rsidRPr="003A18C1" w:rsidTr="00D17F20">
        <w:trPr>
          <w:trHeight w:val="20"/>
        </w:trPr>
        <w:tc>
          <w:tcPr>
            <w:tcW w:w="5000" w:type="pct"/>
            <w:gridSpan w:val="11"/>
            <w:tcBorders>
              <w:top w:val="nil"/>
              <w:left w:val="nil"/>
              <w:bottom w:val="nil"/>
              <w:right w:val="nil"/>
            </w:tcBorders>
            <w:shd w:val="clear" w:color="auto" w:fill="auto"/>
            <w:vAlign w:val="bottom"/>
            <w:hideMark/>
          </w:tcPr>
          <w:p w:rsidR="003A18C1" w:rsidRDefault="003A18C1" w:rsidP="00D17F20">
            <w:pPr>
              <w:spacing w:after="0" w:line="240" w:lineRule="auto"/>
              <w:jc w:val="center"/>
              <w:rPr>
                <w:rFonts w:ascii="Times New Roman" w:eastAsia="Times New Roman" w:hAnsi="Times New Roman"/>
                <w:sz w:val="20"/>
                <w:szCs w:val="20"/>
                <w:lang w:eastAsia="ru-RU"/>
              </w:rPr>
            </w:pPr>
          </w:p>
          <w:p w:rsidR="00D17F20" w:rsidRPr="003A18C1" w:rsidRDefault="00D17F20" w:rsidP="00D17F20">
            <w:pPr>
              <w:spacing w:after="0" w:line="240" w:lineRule="auto"/>
              <w:jc w:val="center"/>
              <w:rPr>
                <w:rFonts w:ascii="Times New Roman" w:eastAsia="Times New Roman" w:hAnsi="Times New Roman"/>
                <w:sz w:val="20"/>
                <w:szCs w:val="20"/>
                <w:lang w:eastAsia="ru-RU"/>
              </w:rPr>
            </w:pPr>
            <w:r w:rsidRPr="003A18C1">
              <w:rPr>
                <w:rFonts w:ascii="Times New Roman" w:eastAsia="Times New Roman" w:hAnsi="Times New Roman"/>
                <w:sz w:val="20"/>
                <w:szCs w:val="20"/>
                <w:lang w:eastAsia="ru-RU"/>
              </w:rPr>
              <w:t>Доходы районного бюджета на 2017 год и плановый период 2018-2019 годов</w:t>
            </w:r>
          </w:p>
        </w:tc>
      </w:tr>
      <w:tr w:rsidR="00D17F20" w:rsidRPr="003A18C1" w:rsidTr="00D17F20">
        <w:trPr>
          <w:trHeight w:val="20"/>
        </w:trPr>
        <w:tc>
          <w:tcPr>
            <w:tcW w:w="2112" w:type="pct"/>
            <w:tcBorders>
              <w:top w:val="nil"/>
              <w:left w:val="nil"/>
              <w:bottom w:val="single" w:sz="4" w:space="0" w:color="auto"/>
              <w:right w:val="nil"/>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p>
        </w:tc>
        <w:tc>
          <w:tcPr>
            <w:tcW w:w="167" w:type="pct"/>
            <w:tcBorders>
              <w:top w:val="nil"/>
              <w:left w:val="nil"/>
              <w:bottom w:val="single" w:sz="4" w:space="0" w:color="auto"/>
              <w:right w:val="nil"/>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p>
        </w:tc>
        <w:tc>
          <w:tcPr>
            <w:tcW w:w="139" w:type="pct"/>
            <w:tcBorders>
              <w:top w:val="nil"/>
              <w:left w:val="nil"/>
              <w:bottom w:val="single" w:sz="4" w:space="0" w:color="auto"/>
              <w:right w:val="nil"/>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p>
        </w:tc>
        <w:tc>
          <w:tcPr>
            <w:tcW w:w="139" w:type="pct"/>
            <w:tcBorders>
              <w:top w:val="nil"/>
              <w:left w:val="nil"/>
              <w:bottom w:val="single" w:sz="4" w:space="0" w:color="auto"/>
              <w:right w:val="nil"/>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p>
        </w:tc>
        <w:tc>
          <w:tcPr>
            <w:tcW w:w="268" w:type="pct"/>
            <w:tcBorders>
              <w:top w:val="nil"/>
              <w:left w:val="nil"/>
              <w:bottom w:val="single" w:sz="4" w:space="0" w:color="auto"/>
              <w:right w:val="nil"/>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p>
        </w:tc>
        <w:tc>
          <w:tcPr>
            <w:tcW w:w="139" w:type="pct"/>
            <w:tcBorders>
              <w:top w:val="nil"/>
              <w:left w:val="nil"/>
              <w:bottom w:val="single" w:sz="4" w:space="0" w:color="auto"/>
              <w:right w:val="nil"/>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p>
        </w:tc>
        <w:tc>
          <w:tcPr>
            <w:tcW w:w="201" w:type="pct"/>
            <w:tcBorders>
              <w:top w:val="nil"/>
              <w:left w:val="nil"/>
              <w:bottom w:val="single" w:sz="4" w:space="0" w:color="auto"/>
              <w:right w:val="nil"/>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p>
        </w:tc>
        <w:tc>
          <w:tcPr>
            <w:tcW w:w="167" w:type="pct"/>
            <w:tcBorders>
              <w:top w:val="nil"/>
              <w:left w:val="nil"/>
              <w:bottom w:val="single" w:sz="4" w:space="0" w:color="auto"/>
              <w:right w:val="nil"/>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p>
        </w:tc>
        <w:tc>
          <w:tcPr>
            <w:tcW w:w="556" w:type="pct"/>
            <w:tcBorders>
              <w:top w:val="nil"/>
              <w:left w:val="nil"/>
              <w:bottom w:val="single" w:sz="4" w:space="0" w:color="auto"/>
              <w:right w:val="nil"/>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p>
        </w:tc>
        <w:tc>
          <w:tcPr>
            <w:tcW w:w="556" w:type="pct"/>
            <w:tcBorders>
              <w:top w:val="nil"/>
              <w:left w:val="nil"/>
              <w:bottom w:val="single" w:sz="4" w:space="0" w:color="auto"/>
              <w:right w:val="nil"/>
            </w:tcBorders>
            <w:shd w:val="clear" w:color="auto" w:fill="auto"/>
            <w:noWrap/>
            <w:vAlign w:val="center"/>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p>
        </w:tc>
        <w:tc>
          <w:tcPr>
            <w:tcW w:w="556" w:type="pct"/>
            <w:tcBorders>
              <w:top w:val="nil"/>
              <w:left w:val="nil"/>
              <w:bottom w:val="single" w:sz="4" w:space="0" w:color="auto"/>
              <w:right w:val="nil"/>
            </w:tcBorders>
            <w:shd w:val="clear" w:color="auto" w:fill="auto"/>
            <w:noWrap/>
            <w:vAlign w:val="center"/>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(в рублях)</w:t>
            </w:r>
          </w:p>
        </w:tc>
      </w:tr>
      <w:tr w:rsidR="00D17F20" w:rsidRPr="003A18C1" w:rsidTr="00D17F20">
        <w:trPr>
          <w:trHeight w:val="184"/>
        </w:trPr>
        <w:tc>
          <w:tcPr>
            <w:tcW w:w="21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7F20" w:rsidRPr="003A18C1" w:rsidRDefault="00D17F20" w:rsidP="00D17F20">
            <w:pPr>
              <w:spacing w:after="0" w:line="240" w:lineRule="auto"/>
              <w:jc w:val="center"/>
              <w:rPr>
                <w:rFonts w:ascii="Times New Roman" w:eastAsia="Times New Roman" w:hAnsi="Times New Roman"/>
                <w:color w:val="000000"/>
                <w:sz w:val="14"/>
                <w:szCs w:val="14"/>
                <w:lang w:eastAsia="ru-RU"/>
              </w:rPr>
            </w:pPr>
            <w:r w:rsidRPr="003A18C1">
              <w:rPr>
                <w:rFonts w:ascii="Times New Roman" w:eastAsia="Times New Roman" w:hAnsi="Times New Roman"/>
                <w:color w:val="000000"/>
                <w:sz w:val="14"/>
                <w:szCs w:val="14"/>
                <w:lang w:eastAsia="ru-RU"/>
              </w:rPr>
              <w:t>Наименование групп, подгрупп, статей, подстатей, элементов, программ (подпрограмм), кодов классификации операций сектора государственного управления</w:t>
            </w:r>
          </w:p>
        </w:tc>
        <w:tc>
          <w:tcPr>
            <w:tcW w:w="1219" w:type="pct"/>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Код</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2017 год</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2018 год</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2019 год</w:t>
            </w:r>
          </w:p>
        </w:tc>
      </w:tr>
      <w:tr w:rsidR="00D17F20" w:rsidRPr="003A18C1" w:rsidTr="00D17F20">
        <w:trPr>
          <w:trHeight w:val="184"/>
        </w:trPr>
        <w:tc>
          <w:tcPr>
            <w:tcW w:w="2112" w:type="pct"/>
            <w:vMerge/>
            <w:tcBorders>
              <w:top w:val="single" w:sz="4" w:space="0" w:color="auto"/>
              <w:left w:val="single" w:sz="4" w:space="0" w:color="auto"/>
              <w:bottom w:val="single" w:sz="4" w:space="0" w:color="auto"/>
              <w:right w:val="single" w:sz="4" w:space="0" w:color="auto"/>
            </w:tcBorders>
            <w:vAlign w:val="center"/>
            <w:hideMark/>
          </w:tcPr>
          <w:p w:rsidR="00D17F20" w:rsidRPr="003A18C1" w:rsidRDefault="00D17F20" w:rsidP="00D17F20">
            <w:pPr>
              <w:spacing w:after="0" w:line="240" w:lineRule="auto"/>
              <w:rPr>
                <w:rFonts w:ascii="Times New Roman" w:eastAsia="Times New Roman" w:hAnsi="Times New Roman"/>
                <w:color w:val="000000"/>
                <w:sz w:val="14"/>
                <w:szCs w:val="14"/>
                <w:lang w:eastAsia="ru-RU"/>
              </w:rPr>
            </w:pPr>
          </w:p>
        </w:tc>
        <w:tc>
          <w:tcPr>
            <w:tcW w:w="1219" w:type="pct"/>
            <w:gridSpan w:val="7"/>
            <w:vMerge/>
            <w:tcBorders>
              <w:top w:val="single" w:sz="4" w:space="0" w:color="auto"/>
              <w:left w:val="single" w:sz="4" w:space="0" w:color="auto"/>
              <w:bottom w:val="single" w:sz="4" w:space="0" w:color="auto"/>
              <w:right w:val="single" w:sz="4" w:space="0" w:color="auto"/>
            </w:tcBorders>
            <w:vAlign w:val="center"/>
            <w:hideMark/>
          </w:tcPr>
          <w:p w:rsidR="00D17F20" w:rsidRPr="003A18C1" w:rsidRDefault="00D17F20" w:rsidP="00D17F20">
            <w:pPr>
              <w:spacing w:after="0" w:line="240" w:lineRule="auto"/>
              <w:rPr>
                <w:rFonts w:ascii="Times New Roman" w:eastAsia="Times New Roman" w:hAnsi="Times New Roman"/>
                <w:sz w:val="14"/>
                <w:szCs w:val="14"/>
                <w:lang w:eastAsia="ru-RU"/>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D17F20" w:rsidRPr="003A18C1" w:rsidRDefault="00D17F20" w:rsidP="00D17F20">
            <w:pPr>
              <w:spacing w:after="0" w:line="240" w:lineRule="auto"/>
              <w:rPr>
                <w:rFonts w:ascii="Times New Roman" w:eastAsia="Times New Roman" w:hAnsi="Times New Roman"/>
                <w:sz w:val="14"/>
                <w:szCs w:val="14"/>
                <w:lang w:eastAsia="ru-RU"/>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D17F20" w:rsidRPr="003A18C1" w:rsidRDefault="00D17F20" w:rsidP="00D17F20">
            <w:pPr>
              <w:spacing w:after="0" w:line="240" w:lineRule="auto"/>
              <w:rPr>
                <w:rFonts w:ascii="Times New Roman" w:eastAsia="Times New Roman" w:hAnsi="Times New Roman"/>
                <w:sz w:val="14"/>
                <w:szCs w:val="14"/>
                <w:lang w:eastAsia="ru-RU"/>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D17F20" w:rsidRPr="003A18C1" w:rsidRDefault="00D17F20" w:rsidP="00D17F20">
            <w:pPr>
              <w:spacing w:after="0" w:line="240" w:lineRule="auto"/>
              <w:rPr>
                <w:rFonts w:ascii="Times New Roman" w:eastAsia="Times New Roman" w:hAnsi="Times New Roman"/>
                <w:sz w:val="14"/>
                <w:szCs w:val="14"/>
                <w:lang w:eastAsia="ru-RU"/>
              </w:rPr>
            </w:pPr>
          </w:p>
        </w:tc>
      </w:tr>
      <w:tr w:rsidR="00D17F20" w:rsidRPr="003A18C1" w:rsidTr="003A18C1">
        <w:trPr>
          <w:trHeight w:val="4244"/>
        </w:trPr>
        <w:tc>
          <w:tcPr>
            <w:tcW w:w="2112" w:type="pct"/>
            <w:vMerge/>
            <w:tcBorders>
              <w:top w:val="single" w:sz="4" w:space="0" w:color="auto"/>
              <w:left w:val="single" w:sz="4" w:space="0" w:color="auto"/>
              <w:bottom w:val="single" w:sz="4" w:space="0" w:color="auto"/>
              <w:right w:val="single" w:sz="4" w:space="0" w:color="auto"/>
            </w:tcBorders>
            <w:vAlign w:val="center"/>
            <w:hideMark/>
          </w:tcPr>
          <w:p w:rsidR="00D17F20" w:rsidRPr="003A18C1" w:rsidRDefault="00D17F20" w:rsidP="00D17F20">
            <w:pPr>
              <w:spacing w:after="0" w:line="240" w:lineRule="auto"/>
              <w:rPr>
                <w:rFonts w:ascii="Times New Roman" w:eastAsia="Times New Roman" w:hAnsi="Times New Roman"/>
                <w:color w:val="000000"/>
                <w:sz w:val="14"/>
                <w:szCs w:val="14"/>
                <w:lang w:eastAsia="ru-RU"/>
              </w:rPr>
            </w:pPr>
          </w:p>
        </w:tc>
        <w:tc>
          <w:tcPr>
            <w:tcW w:w="167"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Администратора</w:t>
            </w:r>
          </w:p>
        </w:tc>
        <w:tc>
          <w:tcPr>
            <w:tcW w:w="139"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Группы</w:t>
            </w:r>
          </w:p>
        </w:tc>
        <w:tc>
          <w:tcPr>
            <w:tcW w:w="139"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Подгруппы</w:t>
            </w:r>
          </w:p>
        </w:tc>
        <w:tc>
          <w:tcPr>
            <w:tcW w:w="268" w:type="pct"/>
            <w:tcBorders>
              <w:top w:val="single" w:sz="4" w:space="0" w:color="auto"/>
              <w:left w:val="nil"/>
              <w:bottom w:val="single" w:sz="4" w:space="0" w:color="auto"/>
              <w:right w:val="single" w:sz="4" w:space="0" w:color="auto"/>
            </w:tcBorders>
            <w:shd w:val="clear" w:color="auto" w:fill="auto"/>
            <w:textDirection w:val="btLr"/>
            <w:vAlign w:val="center"/>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Статьи и   подстатьи</w:t>
            </w:r>
          </w:p>
        </w:tc>
        <w:tc>
          <w:tcPr>
            <w:tcW w:w="139"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Элемента</w:t>
            </w:r>
          </w:p>
        </w:tc>
        <w:tc>
          <w:tcPr>
            <w:tcW w:w="201"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Программы</w:t>
            </w:r>
          </w:p>
        </w:tc>
        <w:tc>
          <w:tcPr>
            <w:tcW w:w="167" w:type="pct"/>
            <w:tcBorders>
              <w:top w:val="single" w:sz="4" w:space="0" w:color="auto"/>
              <w:left w:val="nil"/>
              <w:bottom w:val="single" w:sz="4" w:space="0" w:color="auto"/>
              <w:right w:val="single" w:sz="4" w:space="0" w:color="auto"/>
            </w:tcBorders>
            <w:shd w:val="clear" w:color="auto" w:fill="auto"/>
            <w:textDirection w:val="btLr"/>
            <w:vAlign w:val="center"/>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Классификация операций сектора государственного управления</w:t>
            </w: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D17F20" w:rsidRPr="003A18C1" w:rsidRDefault="00D17F20" w:rsidP="00D17F20">
            <w:pPr>
              <w:spacing w:after="0" w:line="240" w:lineRule="auto"/>
              <w:rPr>
                <w:rFonts w:ascii="Times New Roman" w:eastAsia="Times New Roman" w:hAnsi="Times New Roman"/>
                <w:sz w:val="14"/>
                <w:szCs w:val="14"/>
                <w:lang w:eastAsia="ru-RU"/>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D17F20" w:rsidRPr="003A18C1" w:rsidRDefault="00D17F20" w:rsidP="00D17F20">
            <w:pPr>
              <w:spacing w:after="0" w:line="240" w:lineRule="auto"/>
              <w:rPr>
                <w:rFonts w:ascii="Times New Roman" w:eastAsia="Times New Roman" w:hAnsi="Times New Roman"/>
                <w:sz w:val="14"/>
                <w:szCs w:val="14"/>
                <w:lang w:eastAsia="ru-RU"/>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D17F20" w:rsidRPr="003A18C1" w:rsidRDefault="00D17F20" w:rsidP="00D17F20">
            <w:pPr>
              <w:spacing w:after="0" w:line="240" w:lineRule="auto"/>
              <w:rPr>
                <w:rFonts w:ascii="Times New Roman" w:eastAsia="Times New Roman" w:hAnsi="Times New Roman"/>
                <w:sz w:val="14"/>
                <w:szCs w:val="14"/>
                <w:lang w:eastAsia="ru-RU"/>
              </w:rPr>
            </w:pP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F20" w:rsidRPr="003A18C1" w:rsidRDefault="00D17F20" w:rsidP="00D17F20">
            <w:pPr>
              <w:spacing w:after="0" w:line="240" w:lineRule="auto"/>
              <w:jc w:val="center"/>
              <w:rPr>
                <w:rFonts w:ascii="Times New Roman" w:eastAsia="Times New Roman" w:hAnsi="Times New Roman"/>
                <w:color w:val="000000"/>
                <w:sz w:val="14"/>
                <w:szCs w:val="14"/>
                <w:lang w:eastAsia="ru-RU"/>
              </w:rPr>
            </w:pPr>
            <w:r w:rsidRPr="003A18C1">
              <w:rPr>
                <w:rFonts w:ascii="Times New Roman" w:eastAsia="Times New Roman" w:hAnsi="Times New Roman"/>
                <w:color w:val="000000"/>
                <w:sz w:val="14"/>
                <w:szCs w:val="14"/>
                <w:lang w:eastAsia="ru-RU"/>
              </w:rPr>
              <w:t>1</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center"/>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w:t>
            </w:r>
          </w:p>
        </w:tc>
        <w:tc>
          <w:tcPr>
            <w:tcW w:w="139" w:type="pct"/>
            <w:tcBorders>
              <w:top w:val="single" w:sz="4" w:space="0" w:color="auto"/>
              <w:left w:val="nil"/>
              <w:bottom w:val="single" w:sz="4" w:space="0" w:color="auto"/>
              <w:right w:val="single" w:sz="4" w:space="0" w:color="auto"/>
            </w:tcBorders>
            <w:shd w:val="clear" w:color="auto" w:fill="auto"/>
            <w:noWrap/>
            <w:vAlign w:val="center"/>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w:t>
            </w:r>
          </w:p>
        </w:tc>
        <w:tc>
          <w:tcPr>
            <w:tcW w:w="268" w:type="pct"/>
            <w:tcBorders>
              <w:top w:val="single" w:sz="4" w:space="0" w:color="auto"/>
              <w:left w:val="nil"/>
              <w:bottom w:val="single" w:sz="4" w:space="0" w:color="auto"/>
              <w:right w:val="single" w:sz="4" w:space="0" w:color="auto"/>
            </w:tcBorders>
            <w:shd w:val="clear" w:color="auto" w:fill="auto"/>
            <w:vAlign w:val="center"/>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w:t>
            </w:r>
          </w:p>
        </w:tc>
        <w:tc>
          <w:tcPr>
            <w:tcW w:w="139" w:type="pct"/>
            <w:tcBorders>
              <w:top w:val="single" w:sz="4" w:space="0" w:color="auto"/>
              <w:left w:val="nil"/>
              <w:bottom w:val="single" w:sz="4" w:space="0" w:color="auto"/>
              <w:right w:val="single" w:sz="4" w:space="0" w:color="auto"/>
            </w:tcBorders>
            <w:shd w:val="clear" w:color="auto" w:fill="auto"/>
            <w:noWrap/>
            <w:vAlign w:val="center"/>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w:t>
            </w:r>
          </w:p>
        </w:tc>
        <w:tc>
          <w:tcPr>
            <w:tcW w:w="167" w:type="pct"/>
            <w:tcBorders>
              <w:top w:val="single" w:sz="4" w:space="0" w:color="auto"/>
              <w:left w:val="nil"/>
              <w:bottom w:val="single" w:sz="4" w:space="0" w:color="auto"/>
              <w:right w:val="single" w:sz="4" w:space="0" w:color="auto"/>
            </w:tcBorders>
            <w:shd w:val="clear" w:color="auto" w:fill="auto"/>
            <w:vAlign w:val="center"/>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12</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НАЛОГОВЫЕ И НЕНАЛОГОВЫЕ ДОХОДЫ</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404 149 944,09</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393 486 863,00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417 015 513,00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НАЛОГИ НА ПРИБЫЛЬ, ДОХОДЫ</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243 655 800,00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262 572 950,00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288 293 140,00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НАЛОГ НА ПРИБЫЛЬ ОРГАНИЗАЦИЙ</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01000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5 500 000,00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5 841 000,00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6 144 730,00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xml:space="preserve">Налог на прибыль организаций, зачисляемый в бюджеты бюджетной системы Российской Федерации по соответствующим ставкам </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01010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5 500 000,00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5 841 000,00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6 144 730,00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xml:space="preserve">Налог на прибыль организаций (за исключением консолидированных групп налогоплательщиков), зачисляемый в бюджеты субъектов Российской Федерации </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01012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5 500 000,00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5 841 000,00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6 144 730,00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НАЛОГ НА ДОХОДЫ ФИЗИЧЕСКИХ ЛИЦ</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238 155 800,00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256 731 950,00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282 148 410,00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02010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234 550 600,00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252 731 950,00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277 798 410,00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ст.227 НК РФ</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02020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950 000,00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1 050 000,00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1 200 000,00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Налог на доходы физических лиц с доходов, полученных физическими лицами в соответствии со ст. 228 НК РФ</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02030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655 200,00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850 000,00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950 000,00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гражданами,осуществляющимим трудовую деятельность по найму у физических лиц </w:t>
            </w:r>
            <w:r w:rsidRPr="003A18C1">
              <w:rPr>
                <w:rFonts w:ascii="Times New Roman" w:eastAsia="Times New Roman" w:hAnsi="Times New Roman"/>
                <w:sz w:val="14"/>
                <w:szCs w:val="14"/>
                <w:lang w:eastAsia="ru-RU"/>
              </w:rPr>
              <w:lastRenderedPageBreak/>
              <w:t>на основании патента в соответствии со статьей 227.1 Налогового кодекса РФ</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lastRenderedPageBreak/>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02040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2 000 000,00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2 100 000,00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2 200 000,00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lastRenderedPageBreak/>
              <w:t>НАЛОГИ НА ТОВАРЫ (РАБОТЫ, УСЛУГИ), РЕАЛИЗУЕМЫЕ НА ТЕРРИТОРИИ РОССИЙСКОЙ ФЕДЕРАЦИИ</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03</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32 700,00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32 700,00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32 700,00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Акцизы по подакцизным товарам (продукции), производимым на территории РФ</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03</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32 700,00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32 700,00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32 700,00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03</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02230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13 000,00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13 000,00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13 000,00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03</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02240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03</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02250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22 300,00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22 300,00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22 300,00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03</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02260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-2 800,00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-2 800,00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-2 800,00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НАЛОГИ НА СОВОКУПНЫЙ ДОХОД</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28 154 690,00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29 479 050,00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30 746 900,00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D17F20" w:rsidRPr="003A18C1" w:rsidRDefault="00D17F20" w:rsidP="00D17F20">
            <w:pPr>
              <w:spacing w:after="0" w:line="240" w:lineRule="auto"/>
              <w:jc w:val="both"/>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Единый налог на вмененный доход для отдельных видов деятельности</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28 070 000,00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29 389 300,00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30 653 000,00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Единый налог на вмененный доход для отдельных видов деятельности</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02010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28 070 000,00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29 389 300,00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30 653 000,00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Единый сельскохозяйственный налог</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03000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9 500,00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9 900,00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9 900,00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Единый сельскохозяйственный налог</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03010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9 500,00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9 900,00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9 900,00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Налог, взимаемый в связи с применением патентной системы налогообложения</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04000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75 190,00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79 850,00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84 000,00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Налог, взимаемый в связи с применением патентной системы налогообложения, зачисляемый в бюджеты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04020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75 190,00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79 850,00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84 000,00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НАЛОГИ НА ИМУЩЕСТВО</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06</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155 660,00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151 210,00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146 770,00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Налог на имущество физических лиц</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06</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01000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5 000,00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5 300,00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5 550,00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06</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01030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5 300,00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5 550,00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Земельный налог</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06</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06000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150 660,00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145 910,00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141 220,00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Земельный налог с организаций</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06</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06030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116 970,00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115 220,00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112 530,00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Земельный налог с организаций, обладающих земельным участком, расположенным в границах межселенных территорий</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06</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06033</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116 970,00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115 220,00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112 530,00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Земельный налог с физических лиц</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06</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06040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33 690,00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30 690,00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28 690,00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Земельный налог с физических лиц, обладающих земельным участком, расположенным в границах межселенных территорий</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06</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06043</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33 690,00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30 690,00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28 690,00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ГОСУДАРСТВЕННАЯ ПОШЛИНА</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08</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5 620 450,00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5 890 230,00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6 167 070,00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Государственная пошлина по делам, рассматриваемым в судах общей юрисдикции, мировыми судьями</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08</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03000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5 620 450,00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5 890 230,00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6 167 070,00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08</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03010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5 620 450,00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5 890 230,00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6 167 070,00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ДОХОДЫ ОТ ИСПОЛЬЗОВАНИЯ ИМУЩЕСТВА, НАХОДЯЩЕГОСЯ В ГОСУДАРСТВЕННОЙ И МУНИЦИПАЛЬНОЙ СОБСТВЕННОСТИ</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73 570 648,87</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49 934 680,00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46 944 890,00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xml:space="preserve">Доходы, получаемые в виде арендной либо </w:t>
            </w:r>
            <w:r w:rsidRPr="003A18C1">
              <w:rPr>
                <w:rFonts w:ascii="Times New Roman" w:eastAsia="Times New Roman" w:hAnsi="Times New Roman"/>
                <w:bCs/>
                <w:sz w:val="14"/>
                <w:szCs w:val="14"/>
                <w:lang w:eastAsia="ru-RU"/>
              </w:rPr>
              <w:lastRenderedPageBreak/>
              <w:t>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lastRenderedPageBreak/>
              <w:t>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120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73 423 260,87</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49 790 880,00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46 832 090,00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lastRenderedPageBreak/>
              <w:t>Доходы, получаемые в виде арендной платы за земельные участки, государственная собственность на которые не разграничена , а также средства от продажи права на заключение договоров аренды указанных земельных участков</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05010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120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35 799 130,87</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20 715 380,00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17 775 070,00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863</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05013</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120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2 249 180,00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2 112 040,00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1 678 980,00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863</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05013</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120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33 549 950,87</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18 603 340,00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16 096 090,00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863</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05020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120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205 210,00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199 680,00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181 200,00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863</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05025</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120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205 210,00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199 680,00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181 200,00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05030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120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37 418 920,00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28 875 820,00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28 875 820,00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806</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05035</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120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75 820,00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75 820,00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75 820,00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863</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05035</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120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37 343 100,00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28 800 000,00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28 800 000,00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Платежи от государственных и муниципальных унитарных предприятий</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863</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07000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120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34 588,00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31 000,00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863</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07010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120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34 588,00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31 000,00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863</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07015</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120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34 588,00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31 000,00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863</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09000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120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112 800,00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112 800,00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112 800,00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xml:space="preserve">Прочие поступления от использования имущества, находящегося в государственной и муниципальной собственности (за исключением имущества </w:t>
            </w:r>
            <w:r w:rsidRPr="003A18C1">
              <w:rPr>
                <w:rFonts w:ascii="Times New Roman" w:eastAsia="Times New Roman" w:hAnsi="Times New Roman"/>
                <w:bCs/>
                <w:sz w:val="14"/>
                <w:szCs w:val="14"/>
                <w:lang w:eastAsia="ru-RU"/>
              </w:rPr>
              <w:lastRenderedPageBreak/>
              <w:t>бюджетных и автономных учреждений, а также имущества государственных и муниципальных унитарных предприятий, в том числе казенных)</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lastRenderedPageBreak/>
              <w:t>863</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09040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120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112 800,00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112 800,00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112 800,00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lastRenderedPageBreak/>
              <w:t>Прочие поступления от использования имущества, находящегося в собственности муниципальных районов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863</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09045</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120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112 800,00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112 800,00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112 800,00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ПЛАТЕЖИ ПРИ ПОЛЬЗОВАНИИ ПРИРОДНЫМИ РЕСУРСАМИ</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048</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12</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3 904 100,00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3 904 100,00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3 904 100,00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Плата за негативное воздействие на окружающую среду</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048</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12</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01000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120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3 904 100,00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3 904 100,00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3 904 100,00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Плата за выбросы загрязняющих веществ в атмосферный воздух стацианарными объектами</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048</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12</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01010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120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1 134 100,00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1 134 100,00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1 134 100,00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Плата за выбросы загрязняющих веществ в водные объекты</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048</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12</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01030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120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397 900,00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397 900,00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397 900,00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Плата за размещение отходов производства и потребления</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048</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12</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01040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120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2 372 100,00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2 372 100,00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2 372 100,00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ДОХОДЫ ОТ ОКАЗАНИЯ ПЛАТНЫХ УСЛУГ (РАБОТ) И КОМПЕНСАЦИИ ЗАТРАТ ГОСУДАРСТВА</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13</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30 432 243,00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30 208 743,00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30 256 743,00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Доходы от оказаниы платных услуг (работ)</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13</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01000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130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29 029 313,00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28 805 813,00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28 853 813,00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Прочие доходы от оказания платных услуг (работ)</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13</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01990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130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29 029 313,00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28 805 813,00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28 853 813,00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Прочие доходы от оказания платных услуг (работ) получателями средств бюджетов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13</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01995</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130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29 029 313,00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28 805 813,00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28 853 813,00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856</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13</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01995</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130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736 113,00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536 113,00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536 113,00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880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13</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01995</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130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3 787 500,00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3 764 000,00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3 812 000,00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875</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13</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01995</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9902</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130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19 953 100,00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19 953 100,00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19 953 100,00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Прочие доходы от оказания платных услуг получателями средств бюджетов муниципальных районов и компенсации затрат бюджетов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875</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13</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01995</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9992</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130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4 552 600,00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4 552 600,00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4 552 600,00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Доходы от компенсации затрат государства</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13</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130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1 402 930,00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1 402 930,00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1 402 930,00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Доходы, поступающие в порядке возмещения расходов, понесенных в связи с эксплуатацией имущества</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13</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02060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130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1 402 930,00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1 402 930,00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1 402 930,00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Доходы, поступающие в порядке возмещения расходов, понесенных в связи с эксплуатацией имущества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806</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13</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02065</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130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1 402 930,00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1 402 930,00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1 402 930,00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806</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13</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02065</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9991</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130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1 402 930,00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1 402 930,00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1 402 930,00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ДОХОДЫ ОТ ПРОДАЖИ МАТЕРИАЛЬНЫХ И НЕМАТЕРИАЛЬНЫХ АКТИВОВ</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863</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14</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10 825 100,00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5 755 100,00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4 955 100,00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863</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14</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6 170 000,00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1 100 000,00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300 000,00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863</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14</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02050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410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6 170 000,00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1 100 000,00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300 000,00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863</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14</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02053</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410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6 170 000,00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1 100 000,00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300 000,00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xml:space="preserve">Доходы от продажи земельных участков, находящихся в государственной и </w:t>
            </w:r>
            <w:r w:rsidRPr="003A18C1">
              <w:rPr>
                <w:rFonts w:ascii="Times New Roman" w:eastAsia="Times New Roman" w:hAnsi="Times New Roman"/>
                <w:bCs/>
                <w:sz w:val="14"/>
                <w:szCs w:val="14"/>
                <w:lang w:eastAsia="ru-RU"/>
              </w:rPr>
              <w:lastRenderedPageBreak/>
              <w:t>муниципальной собственности</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lastRenderedPageBreak/>
              <w:t>863</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14</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06000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430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4 655 100,00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4 655 100,00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4 655 100,00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lastRenderedPageBreak/>
              <w:t>Доходы от продажи земельных участков, государственная  собственность на которые не разграничена</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863</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14</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06010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430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4 653 600,00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4 653 600,00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4 653 600,00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863</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14</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06013</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430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198 060,00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198 060,00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198 060,00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863</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14</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06013</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430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4 455 540,00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4 455 540,00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4 455 540,00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863</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14</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06020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430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1 500,00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1 500,00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1 500,00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Доходы от продажи земельных участков, находящихся в собственности муниципальных районов (за исключением земельных участков бюджетных и автономных учреждений)</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863</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14</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06025</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430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1 500,00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1 500,00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1 500,00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ШТРАФЫ, САНКЦИИ, ВОЗМЕЩЕНИЕ УЩЕРБА</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16</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7 762 952,22</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5 558 100,00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5 568 100,00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Денежные взыскания (штрафы) за нарушение законодательства о налогах и сборах</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16</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03000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140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12 000,00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16</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03010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140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182</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16</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03030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140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16</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08000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140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330 000,00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300 000,00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300 000,00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16</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08010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140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330 000,00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300 000,00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300 000,00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16</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25000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140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610 000,00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610 000,00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610 000,00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Денежные взыскания (штрафы) за нарушение законодательства об охране и использовании животного мира</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16</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25030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140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10 000,00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Денежные взыскания (штрафы) за нарушение законодательства в области охраны окружающей среды</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16</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25050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140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200 000,00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200 000,00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200 000,00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Денежные взыскания (штрафы) за нарушение земельного законодательства</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16</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25060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140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400 000,00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400 000,00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400 000,00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Денежные взыскания (штрафы) за нарушение водного законодательства</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16</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25080</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140</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10 000,00</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10 000,00</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10 000,00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Денежные взыскания (штрафы) за нарушение водного законодательства, установленное на водных объектах, находящихся в собственности муниципальных районов</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16</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25085</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140</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10 000,00</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10 000,00</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10 000,00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16</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28000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140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530 000,00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530 000,00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530 000,00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Денежные взыскания (штрафы) за правонарушения в области дорожного движения</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16</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30000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140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10 000,00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lastRenderedPageBreak/>
              <w:t>Прочие денежные взыскания (штрафы) за правонарушения в области дорожного движения</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16</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30030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140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10 000,00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16</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32000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140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2 351 112,22</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188 260,00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188 260,00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802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16</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32000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140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2 351 112,22</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188 260,00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188 260,00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16</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33000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140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225 000,00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225 000,00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225 000,00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16</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33050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140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225 000,00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225 000,00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225 000,00</w:t>
            </w:r>
          </w:p>
        </w:tc>
      </w:tr>
      <w:tr w:rsidR="00D17F20" w:rsidRPr="003A18C1" w:rsidTr="00D17F20">
        <w:trPr>
          <w:trHeight w:val="20"/>
        </w:trPr>
        <w:tc>
          <w:tcPr>
            <w:tcW w:w="2112" w:type="pct"/>
            <w:tcBorders>
              <w:top w:val="single" w:sz="4" w:space="0" w:color="auto"/>
              <w:left w:val="single" w:sz="4" w:space="0" w:color="auto"/>
              <w:bottom w:val="single" w:sz="4" w:space="0" w:color="auto"/>
              <w:right w:val="nil"/>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Суммы по искам о возмещении вреда, причиненного окружающей среде</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16</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35000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140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330 000,00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330 000,00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330 000,00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Суммы по искам о возмещении вреда, причиненного окружающей среде, подлежащие зачислению в бюджеты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16</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35030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140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330 000,00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330 000,00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330 000,00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16</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43000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140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811 000,00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811 000,00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811 000,00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Денежные   взыскания   (штрафы)   за   нарушение законодательства   Российской    Федерации    о промышленной безопасности</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16</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45000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140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450 000,00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450 000,00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450 000,00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Прочие поступления от денежных взысканий (штрафов) и иных сумм в возмещение ущерба</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16</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90000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140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2 093 840,00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2 093 840,00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2 103 840,00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xml:space="preserve">Прочие поступления от денежных взысканий (штрафов) и иных сумм в возмещение ущерба, зачисляемые в бюджет муниципальных районов </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16</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90050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140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2 023 000,00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2 023 000,00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2 033 000,00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xml:space="preserve">Прочие поступления от денежных взысканий (штрафов) и иных сумм в возмещение ущерба, зачисляемые в бюджет муниципальных районов </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806</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16</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90050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140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70 840,00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70 840,00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70 840,00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Прочие неналоговые доходы бюджетов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17</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35 600,00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Прочие неналоговые доходы бюджетов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17</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05050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35 600,00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Прочие неналоговые доходы бюджетов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875</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17</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05050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35 600,00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БЕЗВОЗМЕЗДНЫЕ ПОСТУПЛЕНИЯ</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1 701 963 324,72</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1 423 950 827,00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1 306 350 527,00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Безвозмездные поступления от других бюджетов бюджетной системы Российской Федерации</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1 674 174 209,71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1 306 350 827,00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1 306 350 527,00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Дотации бюджетам субъектов Российской Федерации и муниципальных образований</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15001</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412 575 900,00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330 060 700,00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330 060 700,00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Дотации на выравнивание бюджетной обеспеченности</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15001</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412 575 900,00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330 060 700,00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330 060 700,00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Дотации бюджетам муниципальных районов на выравнивание бюджетной обеспеченности</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15001</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2711</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412 575 900,00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330 060 700,00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330 060 700,00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Дотации бюджетам на поддержку мер по обеспечению сбалансированности бюджетов</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15002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158 176 000,00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Дотации бюджетам муниципальных районов на поддержку мер по обеспечению сбалансированности бюджетов</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15002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158 176 000,00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Субсидии бюджетам субъектов Российской Федерации и муниципальных образований (межбюджетные субсидии)</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20000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102 822 256,71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7 282 300,00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7 282 300,00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Субсидии бюджетам на реализацию федеральных целевых программ</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20051</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4 156 104,00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Субсидии бюджетам муниципальных районов на реализацию федеральных целевых программ</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20051</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4 156 104,00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xml:space="preserve">Субсидии бюджетам муниципальных образований на обеспечение мероприятий по переселению граждан из аварийного жилищного фонда за счет средств, </w:t>
            </w:r>
            <w:r w:rsidRPr="003A18C1">
              <w:rPr>
                <w:rFonts w:ascii="Times New Roman" w:eastAsia="Times New Roman" w:hAnsi="Times New Roman"/>
                <w:bCs/>
                <w:sz w:val="14"/>
                <w:szCs w:val="14"/>
                <w:lang w:eastAsia="ru-RU"/>
              </w:rPr>
              <w:lastRenderedPageBreak/>
              <w:t>поступивших от государственной корпорации - Фонда содействия реформированию жилищно-коммунального хозяйства</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lastRenderedPageBreak/>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20299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6 058 536,71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lastRenderedPageBreak/>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20299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6 058 536,71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25097</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2 977 209,00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25097</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2 977 209,00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Субсидия бюджетам на развитие отрасли культуры</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25519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361 700,00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Поддержка отрасли культуры за счет средств федерального бюджета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25519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361 700,00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Субсидии бюджетам на 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25558</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611 100,00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Субсидии бюджетам муниципальных районов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25558</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611 100,00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nil"/>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Прочие субсидии</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88 657 607,00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7 282 300,00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7 282 300,00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Прочие субсидии бюджетам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88 657 607,00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7 282 300,00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7 282 300,00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по министерству финансов Красноярского края в рамках непрограммных расходов отдельных органов исполнительной власти </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1021</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15 474 000,00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Персональные выплаты, установленные в целях повышения оплаты труда молодым специалистам, персональные выплаты, устанавливаемые с учетом опыта работы при наличии учетной степени, почетного звания, нагрудного знака (значка), по министерству финансов Красноярского края в рамках непрограммных расходов отдельных органов исполнительной власти</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1031</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474 800,00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xml:space="preserve">Средства на повышение размеров оплаты труда отдельным категориям работников бюджетной сферы края, в том числе для которых указами Президента Российской Федерации предусмотрено повышение оплаты труда, по министерству финансов Красноярского края в рамках непрограммных расходов отдельных органов исполнительной власти </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1042</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1 660 100,00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lastRenderedPageBreak/>
              <w:t>Субсидии бюджетам муниципальных образований на повышение размеров оплаты труда специалистов по работе с молодежью, методистов муниципальных молодежных центров в рамках подпрограммы «Вовлечение молодежи в социальную практику» государственной программы Красноярского края «Молодежь Красноярского края в XXI веке»</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1043</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675 300,00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Средства на повышение размеров оплаты труда основного персонала библиотек и музеев Красноярского края по министерству культуры Красноярского края в рамках непрограммных расходов отдельных органов исполнительной власти</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1044</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888 000,00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Средства на повышение размеров оплаты труда методистов муниципальных методических кабинетов (центров) сферы «Образование», созданных в виде муниципальных учреждений или являющихся структурными подразделениями муниципальных учреждений либо органов местного самоуправления муниципальных образований Красноярского края, по министерству образования Красноярского края в рамках непрограммных расходов отдельных органов исполнительной власти</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1045</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434 100,00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xml:space="preserve">Средства на повышение размеров оплаты труда основного и административно-управленческого персонала учреждений культуры, подведомственных муниципальным органам управления в области культуры, по министерству культуры Красноярского края в рамках непрограммных расходов отдельных органов исполнительной власти </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1046</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3 534 200,00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Субсидии бюджетам муниципальных образований на организацию отдыха детей в каникулярное время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7397</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6 423 600,00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6 423 600,00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6 423 600,00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подпрограммы «Повышение безопасности дорожного движения» государственной программы Красноярского края «Развитие транспортной системы»</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7398</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11 940,00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Субсидии бюджетам муниципальных образований края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7412</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1 176 000,00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Субсидии бюджетам муниципальных образований края на 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7413</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363 700,00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государственной программы Красноярского края «Молодежь Красноярского края в XXI веке»</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7454</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97 297,00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xml:space="preserve">Субсидии бюджетам муниципальных образований на поддержку деятельности </w:t>
            </w:r>
            <w:r w:rsidRPr="003A18C1">
              <w:rPr>
                <w:rFonts w:ascii="Times New Roman" w:eastAsia="Times New Roman" w:hAnsi="Times New Roman"/>
                <w:sz w:val="14"/>
                <w:szCs w:val="14"/>
                <w:lang w:eastAsia="ru-RU"/>
              </w:rPr>
              <w:lastRenderedPageBreak/>
              <w:t>муниципальных молодежных центров в рамках подпрограммы «Вовлечение молодежи Красноярского края в социальную практику» государственной программы Красноярского края «Молодежь Красноярского края в XXI веке»</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lastRenderedPageBreak/>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7456</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794 700,00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794 700,00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794 700,00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lastRenderedPageBreak/>
              <w:t>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7488</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Субсидии бюджетам муниципальных образований на реализацию мероприятий, направленных на повышение безопасности дорожного движения, в рамках подпрограммы «Повышение безопасности дорожного движения» государственной программы Красноярского края «Развитие транспортной системы»</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7492</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278 800,00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7508</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5 912 130,00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7509</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29 068 700,00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Субсидии бюджетам муниципальных образований на организацию и проведение акарицидных обработок мест массового отдыха населения в рамках подпрограммы «Профилактика заболеваний и формирование здорового образа жизни. Развитие первичной медико-санитарной помощи, паллиативной помощи и совершенствование системы лекарственного обеспечения населению Красноярского края» государственной программы Красноярского края «Развитие здравоохранения»</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7555</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64 000,00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64 000,00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64 000,00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Субсидии бюджетам муниципальных образований на развитие инфраструктуры общеобразовательных организаций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7563</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5 782 800,00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Субсидии бюджетам муниципальных образований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7571</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8 200 000,00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xml:space="preserve">Субсидии бюджетам муниципальных образований на создание условий для </w:t>
            </w:r>
            <w:r w:rsidRPr="003A18C1">
              <w:rPr>
                <w:rFonts w:ascii="Times New Roman" w:eastAsia="Times New Roman" w:hAnsi="Times New Roman"/>
                <w:sz w:val="14"/>
                <w:szCs w:val="14"/>
                <w:lang w:eastAsia="ru-RU"/>
              </w:rPr>
              <w:lastRenderedPageBreak/>
              <w:t>развития услуг связи в малочисленных и труднодоступных населенных пунктах Красноярского края в рамках подпрограммы «Инфраструктура информационного общества и электронного правительства» государственной программы Красноярского края «Развитие информационного общества»</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lastRenderedPageBreak/>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7645</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112 700,00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lastRenderedPageBreak/>
              <w:t>Субсидии бюджетам муниципальных образований края для реализации проектов по благоустройству территорий поселений, городских округов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7741</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3 780 740,00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Субсидии бюджетам муниципальных образований края для реализации проектов по решению вопросов местного значения сельских поселений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7749</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350 000,00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Субсидии бюджетам муниципальных образований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«Поддержка внедрения стандартов предоставления (оказания) муниципальных услуг и повышения качества жизни населения» государственной программы Красноярского края «Содействие развитию местного самоуправления»</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7840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3 100 000,00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Субвенции бюджетам субъектов Российской Федерации и муниципальных образований</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30000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955 161 497,00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942 271 600,00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942 271 300,00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xml:space="preserve">Субвенции местным бюджетам на выполнение передаваемых полномочий субъектов Российской Федерации </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30024</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806 836 900,00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799 478 200,00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799 478 200,00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Субвенции бюджетам муниципальных районов на выполнение передаваемых полномочий субъектов Российской Федерации</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30024</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806 836 900,00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799 478 200,00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799 478 200,00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Субвенции бюджетам муниципальных образований на финансирование расходов по социальному обслуживанию населения, в том числе по предоставлению мер социальной поддержки работникам муниципальных учреждений социального обслуживания (в соответствии с Законом края от 16 декабря 2014 года № 7-3023 «Об организации социального обслуживания граждан в Красноярском крае»), в рамках подпрограммы «Повышение качества и доступности социальных услуг» государственной программы Красноярского края «Развитие системы социальной поддержки граждан»</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color w:val="000000"/>
                <w:sz w:val="14"/>
                <w:szCs w:val="14"/>
                <w:lang w:eastAsia="ru-RU"/>
              </w:rPr>
            </w:pPr>
            <w:r w:rsidRPr="003A18C1">
              <w:rPr>
                <w:rFonts w:ascii="Times New Roman" w:eastAsia="Times New Roman" w:hAnsi="Times New Roman"/>
                <w:color w:val="000000"/>
                <w:sz w:val="14"/>
                <w:szCs w:val="14"/>
                <w:lang w:eastAsia="ru-RU"/>
              </w:rPr>
              <w:t>30024</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0151</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45 241 600,00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38 038 600,00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38 038 600,00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Субвенции бюджетам муниципальных образований на 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соответствии с Законом края от 7 июля 2009 года № 8-3618 «Об обеспечении прав детей на отдых, оздоровление и занятость в Красноярском крае») в рамках подпрограммы «Социальная поддержка семей, имеющих детей» государственной программы Красноярского края «Развитие системы социальной поддержки граждан»</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color w:val="000000"/>
                <w:sz w:val="14"/>
                <w:szCs w:val="14"/>
                <w:lang w:eastAsia="ru-RU"/>
              </w:rPr>
            </w:pPr>
            <w:r w:rsidRPr="003A18C1">
              <w:rPr>
                <w:rFonts w:ascii="Times New Roman" w:eastAsia="Times New Roman" w:hAnsi="Times New Roman"/>
                <w:color w:val="000000"/>
                <w:sz w:val="14"/>
                <w:szCs w:val="14"/>
                <w:lang w:eastAsia="ru-RU"/>
              </w:rPr>
              <w:t>30024</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0640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337 500,00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337 500,00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337 500,00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xml:space="preserve">Субвенции бюджетам муниципальных образований на осуществление государственных полномочий по осуществлению уведомительной </w:t>
            </w:r>
            <w:r w:rsidRPr="003A18C1">
              <w:rPr>
                <w:rFonts w:ascii="Times New Roman" w:eastAsia="Times New Roman" w:hAnsi="Times New Roman"/>
                <w:sz w:val="14"/>
                <w:szCs w:val="14"/>
                <w:lang w:eastAsia="ru-RU"/>
              </w:rPr>
              <w:lastRenderedPageBreak/>
              <w:t>регистрации коллективных договоров и территориальных соглашений и контроля за их выполнением по министерству экономического развития и инвестиционной политики Красноярского края в рамках непрограммных расходов отдельных органов исполнительной власти</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lastRenderedPageBreak/>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color w:val="000000"/>
                <w:sz w:val="14"/>
                <w:szCs w:val="14"/>
                <w:lang w:eastAsia="ru-RU"/>
              </w:rPr>
            </w:pPr>
            <w:r w:rsidRPr="003A18C1">
              <w:rPr>
                <w:rFonts w:ascii="Times New Roman" w:eastAsia="Times New Roman" w:hAnsi="Times New Roman"/>
                <w:color w:val="000000"/>
                <w:sz w:val="14"/>
                <w:szCs w:val="14"/>
                <w:lang w:eastAsia="ru-RU"/>
              </w:rPr>
              <w:t>30024</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7429</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51 000,00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51 000,00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51 000,00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lastRenderedPageBreak/>
              <w:t>Субвенции бюджетам муниципальных образований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подпрограммы «Улучшение жилищных условий отдельных категорий граждан, проживающих на территории Красноярского края» государственной программы Красноярского края «Создание условий для обеспечения доступным и комфортным жильем граждан Красноярского края»</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color w:val="000000"/>
                <w:sz w:val="14"/>
                <w:szCs w:val="14"/>
                <w:lang w:eastAsia="ru-RU"/>
              </w:rPr>
            </w:pPr>
            <w:r w:rsidRPr="003A18C1">
              <w:rPr>
                <w:rFonts w:ascii="Times New Roman" w:eastAsia="Times New Roman" w:hAnsi="Times New Roman"/>
                <w:color w:val="000000"/>
                <w:sz w:val="14"/>
                <w:szCs w:val="14"/>
                <w:lang w:eastAsia="ru-RU"/>
              </w:rPr>
              <w:t>30024</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7467</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525 200,00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525 200,00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525 200,00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(в соответствии с Законом края от 20 декабря 2005 года №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 в рамках подпрограммы «Повышение качества и доступности социальных услуг» государственной программы Красноярского края «Развитие системы социальной поддержки граждан»</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color w:val="000000"/>
                <w:sz w:val="14"/>
                <w:szCs w:val="14"/>
                <w:lang w:eastAsia="ru-RU"/>
              </w:rPr>
            </w:pPr>
            <w:r w:rsidRPr="003A18C1">
              <w:rPr>
                <w:rFonts w:ascii="Times New Roman" w:eastAsia="Times New Roman" w:hAnsi="Times New Roman"/>
                <w:color w:val="000000"/>
                <w:sz w:val="14"/>
                <w:szCs w:val="14"/>
                <w:lang w:eastAsia="ru-RU"/>
              </w:rPr>
              <w:t>30024</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7513</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18 139 300,00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17 532 700,00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17 532 700,00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color w:val="000000"/>
                <w:sz w:val="14"/>
                <w:szCs w:val="14"/>
                <w:lang w:eastAsia="ru-RU"/>
              </w:rPr>
            </w:pPr>
            <w:r w:rsidRPr="003A18C1">
              <w:rPr>
                <w:rFonts w:ascii="Times New Roman" w:eastAsia="Times New Roman" w:hAnsi="Times New Roman"/>
                <w:color w:val="000000"/>
                <w:sz w:val="14"/>
                <w:szCs w:val="14"/>
                <w:lang w:eastAsia="ru-RU"/>
              </w:rPr>
              <w:t>30024</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7514</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178 100,00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178 100,00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178 100,00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Субвенции бюджетам муниципальных районов края на 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государственной программы и прочие мероприятия»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color w:val="000000"/>
                <w:sz w:val="14"/>
                <w:szCs w:val="14"/>
                <w:lang w:eastAsia="ru-RU"/>
              </w:rPr>
            </w:pPr>
            <w:r w:rsidRPr="003A18C1">
              <w:rPr>
                <w:rFonts w:ascii="Times New Roman" w:eastAsia="Times New Roman" w:hAnsi="Times New Roman"/>
                <w:color w:val="000000"/>
                <w:sz w:val="14"/>
                <w:szCs w:val="14"/>
                <w:lang w:eastAsia="ru-RU"/>
              </w:rPr>
              <w:t>30024</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7517</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1 160 800,00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1 161 500,00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1 161 500,00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«Развитие подотрасли животноводства, переработки и реализации продукции животноводства»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30024</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7518</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617 800,00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617 800,00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617 800,00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 в рамках подпрограммы «Развитие архивного дела в Красноярском крае» государственной программы Красноярского края «Развитие культуры и туризма»</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30024</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7519</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69 600,00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69 600,00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69 600,00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xml:space="preserve">Субвенции бюджетам муниципальных образований на осуществление государственных полномочий по </w:t>
            </w:r>
            <w:r w:rsidRPr="003A18C1">
              <w:rPr>
                <w:rFonts w:ascii="Times New Roman" w:eastAsia="Times New Roman" w:hAnsi="Times New Roman"/>
                <w:sz w:val="14"/>
                <w:szCs w:val="14"/>
                <w:lang w:eastAsia="ru-RU"/>
              </w:rPr>
              <w:lastRenderedPageBreak/>
              <w:t>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lastRenderedPageBreak/>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30024</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7552</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1 362 700,00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1 362 700,00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1 362 700,00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lastRenderedPageBreak/>
              <w:t>Субвенции бюджетам муниципальных образований на 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30024</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7554</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543 100,00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543 100,00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543 100,00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30024</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7564</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351 836 600,00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350 917 300,00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350 917 300,00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Субвенции бюджетам муниципальных образований на 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30024</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7566</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25 003 900,00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27 568 300,00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27 568 300,00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30024</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7570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192 759 900,00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192 759 900,00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192 759 900,00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Субвенции бюджетам муниципальных образований 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отдельных мероприятий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30024</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7577</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19 890 000,00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19 890 000,00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19 890 000,00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xml:space="preserve">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w:t>
            </w:r>
            <w:r w:rsidRPr="003A18C1">
              <w:rPr>
                <w:rFonts w:ascii="Times New Roman" w:eastAsia="Times New Roman" w:hAnsi="Times New Roman"/>
                <w:sz w:val="14"/>
                <w:szCs w:val="14"/>
                <w:lang w:eastAsia="ru-RU"/>
              </w:rPr>
              <w:lastRenderedPageBreak/>
              <w:t>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lastRenderedPageBreak/>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30024</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7588</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121 429 600,00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125 931 800,00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125 931 800,00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lastRenderedPageBreak/>
              <w:t>Субвенции бюджетам муниципальных районов на реализацию государственных полномочий по расчету и предоставлению дотаций поселениям, входящим в состав муниципального района края,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Красноярского края» государственной программы Красноярского края «Управление государственными финансами»</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30024</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7601</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26 666 200,00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20 969 100,00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20 969 100,00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по министерству финансов Красноярского края в рамках непрограммных расходов отдельных органов исполнительной власти</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30024</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7604</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1 024 000,00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1 024 000,00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1 024 000,00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30029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10 359 400,00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10 359 400,00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10 359 400,00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30029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10 359 400,00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10 359 400,00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10 359 400,00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xml:space="preserve">Субвенции бюджетам муниципальных образований края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w:t>
            </w:r>
            <w:r w:rsidRPr="003A18C1">
              <w:rPr>
                <w:rFonts w:ascii="Times New Roman" w:eastAsia="Times New Roman" w:hAnsi="Times New Roman"/>
                <w:bCs/>
                <w:sz w:val="14"/>
                <w:szCs w:val="14"/>
                <w:lang w:eastAsia="ru-RU"/>
              </w:rPr>
              <w:br/>
              <w:t>от 28 марта 1998 года № 53-ФЗ «О воинской обязанности и военной службе» на 2014 год и плановый период 2015 - 2016 годов</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35118</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4 284 600,00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xml:space="preserve">Субвенции бюджетам муниципальных образований края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w:t>
            </w:r>
            <w:r w:rsidRPr="003A18C1">
              <w:rPr>
                <w:rFonts w:ascii="Times New Roman" w:eastAsia="Times New Roman" w:hAnsi="Times New Roman"/>
                <w:sz w:val="14"/>
                <w:szCs w:val="14"/>
                <w:lang w:eastAsia="ru-RU"/>
              </w:rPr>
              <w:br/>
              <w:t>от 28 марта 1998 года № 53-ФЗ «О воинской обязанности и военной службе» на 2015 год и плановый период 2016 - 2017 годов</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35118</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center"/>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4 284 600,00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«Развитие отраслей агропромышленного комплекса"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35543</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23 837,00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2 500,00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2 200,00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xml:space="preserve">Субсидии на возмещение части затрат на </w:t>
            </w:r>
            <w:r w:rsidRPr="003A18C1">
              <w:rPr>
                <w:rFonts w:ascii="Times New Roman" w:eastAsia="Times New Roman" w:hAnsi="Times New Roman"/>
                <w:sz w:val="14"/>
                <w:szCs w:val="14"/>
                <w:lang w:eastAsia="ru-RU"/>
              </w:rPr>
              <w:lastRenderedPageBreak/>
              <w:t>уплату процентов по кредитам и (или) займам, полученным на развитие малых форм хозяйствования, в рамках подпрограммы «Развитие отраслей агропромышленного комплекса"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lastRenderedPageBreak/>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35543</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9000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23 837,00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2 500,00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2 200,00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lastRenderedPageBreak/>
              <w:t>Прочие субвенции</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133 656 760,00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132 431 500,00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132 431 500,00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Прочие субвенции бюджетам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133 656 760,00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132 431 500,00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132 431 500,00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7408</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63 696 060,00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62 470 800,00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62 470 800,00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7409</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69 960 700,00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69 960 700,00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69 960 700,00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Иные межбюджетные трансферты</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40000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45 438 556,00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26 736 227,00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26 736 227,00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40014</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33 568 556,00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40014</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33 568 556,00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26 736 227,00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26 736 227,00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Прочие межбюджетные трансферты, передаваемые бюджетам</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49999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11 870 000,00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Прочие межбюджетные трансферты, передаваемые бюджетам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02</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49999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11 870 000,00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Безвозмездные поступления от негосударственных организаций</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04</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24 323 433,50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117 600 000,00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Безвозмездные поступления от негосударственных организаций в бюджеты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04</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24 323 433,50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117 600 000,00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Прочие безвозмездные поступления от негосударственных организаций в бюджеты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04</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05099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24 323 433,50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117 600 000,00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806</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04</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05099</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9904</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24 323 433,50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117 600 000,00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D17F20" w:rsidRPr="003A18C1" w:rsidRDefault="00D17F20" w:rsidP="00D17F20">
            <w:pPr>
              <w:spacing w:after="0" w:line="240" w:lineRule="auto"/>
              <w:jc w:val="both"/>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Прочие безвозмездные поступления в бюджеты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07</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1 800 000,00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D17F20" w:rsidRPr="003A18C1" w:rsidRDefault="00D17F20" w:rsidP="00D17F20">
            <w:pPr>
              <w:spacing w:after="0" w:line="240" w:lineRule="auto"/>
              <w:jc w:val="both"/>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Прочие безвозмездные поступления в бюджеты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07</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05030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1 800 000,00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lastRenderedPageBreak/>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875</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07</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05030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9904</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1 800 000,00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10 011,45</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10 011,45</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60010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5118</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11,45</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60010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7412</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10 000,00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Доходы бюджетов бюджетной системы Российской Федерации от возврата организациями остатков субсидий прошлых лет</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19 348 430,53</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Доходы бюджетов муниципальных районов от возврата организациями остатков субсидий прошлых лет</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19 348 430,53</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806</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05010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47 235,55</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806</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05010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9965</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54 530,98</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856</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05010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6 342 055,36</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Доходы бюджетов муниципальных районов от возврата иными организациями остатков субсидий прошлых лет</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806</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05030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180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12 904 608,64</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806</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05030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9964</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8 883 907,00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806</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05030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9972</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3 758 895,39</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880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05030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9964</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180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261 806,25</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nil"/>
            </w:tcBorders>
            <w:shd w:val="clear" w:color="auto" w:fill="auto"/>
            <w:hideMark/>
          </w:tcPr>
          <w:p w:rsidR="00D17F20" w:rsidRPr="003A18C1" w:rsidRDefault="00D17F20" w:rsidP="00D17F20">
            <w:pPr>
              <w:spacing w:after="0" w:line="240" w:lineRule="auto"/>
              <w:jc w:val="both"/>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Возврат остатков субсидий, субвенций и иных межбюджетных трансфертов, имеющих целевое назначение, прошлых лет</w:t>
            </w:r>
          </w:p>
        </w:tc>
        <w:tc>
          <w:tcPr>
            <w:tcW w:w="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19</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-17 692 760,47</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19</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-17 692 760,47</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890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2</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19</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60010</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05</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151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-17 692 760,47</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rPr>
                <w:rFonts w:ascii="Times New Roman" w:eastAsia="Times New Roman" w:hAnsi="Times New Roman"/>
                <w:sz w:val="14"/>
                <w:szCs w:val="14"/>
                <w:lang w:eastAsia="ru-RU"/>
              </w:rPr>
            </w:pPr>
            <w:r w:rsidRPr="003A18C1">
              <w:rPr>
                <w:rFonts w:ascii="Times New Roman" w:eastAsia="Times New Roman" w:hAnsi="Times New Roman"/>
                <w:sz w:val="14"/>
                <w:szCs w:val="14"/>
                <w:lang w:eastAsia="ru-RU"/>
              </w:rPr>
              <w:t> </w:t>
            </w:r>
          </w:p>
        </w:tc>
      </w:tr>
      <w:tr w:rsidR="00D17F20" w:rsidRPr="003A18C1" w:rsidTr="00D17F20">
        <w:trPr>
          <w:trHeight w:val="20"/>
        </w:trPr>
        <w:tc>
          <w:tcPr>
            <w:tcW w:w="2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ВСЕГО  ДОХОДОВ</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8</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50</w:t>
            </w:r>
          </w:p>
        </w:tc>
        <w:tc>
          <w:tcPr>
            <w:tcW w:w="268"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00000</w:t>
            </w:r>
          </w:p>
        </w:tc>
        <w:tc>
          <w:tcPr>
            <w:tcW w:w="139"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17F20" w:rsidRPr="003A18C1" w:rsidRDefault="00D17F20" w:rsidP="00D17F20">
            <w:pPr>
              <w:spacing w:after="0" w:line="240" w:lineRule="auto"/>
              <w:jc w:val="center"/>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2 106 113 268,81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1 817 437 690,00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D17F20" w:rsidRPr="003A18C1" w:rsidRDefault="00D17F20" w:rsidP="00D17F20">
            <w:pPr>
              <w:spacing w:after="0" w:line="240" w:lineRule="auto"/>
              <w:jc w:val="right"/>
              <w:rPr>
                <w:rFonts w:ascii="Times New Roman" w:eastAsia="Times New Roman" w:hAnsi="Times New Roman"/>
                <w:bCs/>
                <w:sz w:val="14"/>
                <w:szCs w:val="14"/>
                <w:lang w:eastAsia="ru-RU"/>
              </w:rPr>
            </w:pPr>
            <w:r w:rsidRPr="003A18C1">
              <w:rPr>
                <w:rFonts w:ascii="Times New Roman" w:eastAsia="Times New Roman" w:hAnsi="Times New Roman"/>
                <w:bCs/>
                <w:sz w:val="14"/>
                <w:szCs w:val="14"/>
                <w:lang w:eastAsia="ru-RU"/>
              </w:rPr>
              <w:t>1 723 366 040,00</w:t>
            </w:r>
          </w:p>
        </w:tc>
      </w:tr>
    </w:tbl>
    <w:p w:rsidR="00D17F20" w:rsidRPr="003A18C1" w:rsidRDefault="00D17F20" w:rsidP="00E92017">
      <w:pPr>
        <w:spacing w:after="0" w:line="240" w:lineRule="auto"/>
        <w:jc w:val="both"/>
        <w:rPr>
          <w:rFonts w:ascii="Times New Roman" w:hAnsi="Times New Roman"/>
          <w:sz w:val="18"/>
          <w:szCs w:val="18"/>
        </w:rPr>
      </w:pPr>
    </w:p>
    <w:tbl>
      <w:tblPr>
        <w:tblW w:w="0" w:type="auto"/>
        <w:tblInd w:w="93" w:type="dxa"/>
        <w:tblLook w:val="04A0"/>
      </w:tblPr>
      <w:tblGrid>
        <w:gridCol w:w="4799"/>
        <w:gridCol w:w="626"/>
        <w:gridCol w:w="940"/>
        <w:gridCol w:w="1098"/>
        <w:gridCol w:w="519"/>
        <w:gridCol w:w="1496"/>
      </w:tblGrid>
      <w:tr w:rsidR="003A18C1" w:rsidRPr="003A18C1" w:rsidTr="003A18C1">
        <w:trPr>
          <w:trHeight w:val="20"/>
        </w:trPr>
        <w:tc>
          <w:tcPr>
            <w:tcW w:w="0" w:type="auto"/>
            <w:gridSpan w:val="6"/>
            <w:tcBorders>
              <w:top w:val="nil"/>
              <w:left w:val="nil"/>
              <w:bottom w:val="nil"/>
              <w:right w:val="nil"/>
            </w:tcBorders>
            <w:shd w:val="clear" w:color="auto" w:fill="auto"/>
            <w:vAlign w:val="bottom"/>
            <w:hideMark/>
          </w:tcPr>
          <w:p w:rsidR="003A18C1" w:rsidRDefault="003A18C1" w:rsidP="003A18C1">
            <w:pPr>
              <w:spacing w:after="0" w:line="240" w:lineRule="auto"/>
              <w:jc w:val="right"/>
              <w:rPr>
                <w:rFonts w:ascii="Times New Roman" w:eastAsia="Times New Roman" w:hAnsi="Times New Roman"/>
                <w:sz w:val="18"/>
                <w:szCs w:val="18"/>
                <w:lang w:eastAsia="ru-RU"/>
              </w:rPr>
            </w:pPr>
            <w:r w:rsidRPr="003A18C1">
              <w:rPr>
                <w:rFonts w:ascii="Times New Roman" w:eastAsia="Times New Roman" w:hAnsi="Times New Roman"/>
                <w:sz w:val="18"/>
                <w:szCs w:val="18"/>
                <w:lang w:eastAsia="ru-RU"/>
              </w:rPr>
              <w:t xml:space="preserve">Приложение №4 </w:t>
            </w:r>
          </w:p>
          <w:p w:rsidR="003A18C1" w:rsidRPr="003A18C1" w:rsidRDefault="003A18C1" w:rsidP="003A18C1">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к решению </w:t>
            </w:r>
            <w:r w:rsidRPr="003A18C1">
              <w:rPr>
                <w:rFonts w:ascii="Times New Roman" w:eastAsia="Times New Roman" w:hAnsi="Times New Roman"/>
                <w:sz w:val="18"/>
                <w:szCs w:val="18"/>
                <w:lang w:eastAsia="ru-RU"/>
              </w:rPr>
              <w:t>Богучанского районного Совета депутатов</w:t>
            </w:r>
            <w:r w:rsidRPr="003A18C1">
              <w:rPr>
                <w:rFonts w:ascii="Times New Roman" w:eastAsia="Times New Roman" w:hAnsi="Times New Roman"/>
                <w:sz w:val="18"/>
                <w:szCs w:val="18"/>
                <w:lang w:eastAsia="ru-RU"/>
              </w:rPr>
              <w:br/>
              <w:t xml:space="preserve">от </w:t>
            </w:r>
            <w:r>
              <w:rPr>
                <w:rFonts w:ascii="Times New Roman" w:eastAsia="Times New Roman" w:hAnsi="Times New Roman"/>
                <w:sz w:val="18"/>
                <w:szCs w:val="18"/>
                <w:lang w:eastAsia="ru-RU"/>
              </w:rPr>
              <w:t>24</w:t>
            </w:r>
            <w:r w:rsidRPr="003A18C1">
              <w:rPr>
                <w:rFonts w:ascii="Times New Roman" w:eastAsia="Times New Roman" w:hAnsi="Times New Roman"/>
                <w:sz w:val="18"/>
                <w:szCs w:val="18"/>
                <w:lang w:eastAsia="ru-RU"/>
              </w:rPr>
              <w:t xml:space="preserve"> августа   2017 года №</w:t>
            </w:r>
            <w:r>
              <w:rPr>
                <w:rFonts w:ascii="Times New Roman" w:eastAsia="Times New Roman" w:hAnsi="Times New Roman"/>
                <w:sz w:val="18"/>
                <w:szCs w:val="18"/>
                <w:lang w:eastAsia="ru-RU"/>
              </w:rPr>
              <w:t xml:space="preserve"> 18/1-133</w:t>
            </w:r>
          </w:p>
        </w:tc>
      </w:tr>
      <w:tr w:rsidR="003A18C1" w:rsidRPr="003A18C1" w:rsidTr="003A18C1">
        <w:trPr>
          <w:trHeight w:val="20"/>
        </w:trPr>
        <w:tc>
          <w:tcPr>
            <w:tcW w:w="0" w:type="auto"/>
            <w:gridSpan w:val="6"/>
            <w:tcBorders>
              <w:top w:val="nil"/>
              <w:left w:val="nil"/>
              <w:bottom w:val="nil"/>
              <w:right w:val="nil"/>
            </w:tcBorders>
            <w:shd w:val="clear" w:color="auto" w:fill="auto"/>
            <w:vAlign w:val="bottom"/>
            <w:hideMark/>
          </w:tcPr>
          <w:p w:rsidR="003A18C1" w:rsidRDefault="003A18C1" w:rsidP="003A18C1">
            <w:pPr>
              <w:spacing w:after="0" w:line="240" w:lineRule="auto"/>
              <w:jc w:val="right"/>
              <w:rPr>
                <w:rFonts w:ascii="Times New Roman" w:eastAsia="Times New Roman" w:hAnsi="Times New Roman"/>
                <w:sz w:val="18"/>
                <w:szCs w:val="18"/>
                <w:lang w:eastAsia="ru-RU"/>
              </w:rPr>
            </w:pPr>
          </w:p>
          <w:p w:rsidR="003A18C1" w:rsidRDefault="003A18C1" w:rsidP="003A18C1">
            <w:pPr>
              <w:spacing w:after="0" w:line="240" w:lineRule="auto"/>
              <w:jc w:val="right"/>
              <w:rPr>
                <w:rFonts w:ascii="Times New Roman" w:eastAsia="Times New Roman" w:hAnsi="Times New Roman"/>
                <w:sz w:val="18"/>
                <w:szCs w:val="18"/>
                <w:lang w:eastAsia="ru-RU"/>
              </w:rPr>
            </w:pPr>
            <w:r w:rsidRPr="003A18C1">
              <w:rPr>
                <w:rFonts w:ascii="Times New Roman" w:eastAsia="Times New Roman" w:hAnsi="Times New Roman"/>
                <w:sz w:val="18"/>
                <w:szCs w:val="18"/>
                <w:lang w:eastAsia="ru-RU"/>
              </w:rPr>
              <w:t xml:space="preserve">Приложение №5 </w:t>
            </w:r>
          </w:p>
          <w:p w:rsidR="003A18C1" w:rsidRPr="003A18C1" w:rsidRDefault="003A18C1" w:rsidP="003A18C1">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к решению </w:t>
            </w:r>
            <w:r w:rsidRPr="003A18C1">
              <w:rPr>
                <w:rFonts w:ascii="Times New Roman" w:eastAsia="Times New Roman" w:hAnsi="Times New Roman"/>
                <w:sz w:val="18"/>
                <w:szCs w:val="18"/>
                <w:lang w:eastAsia="ru-RU"/>
              </w:rPr>
              <w:t>Богучанского районного Совета депутатов</w:t>
            </w:r>
            <w:r w:rsidRPr="003A18C1">
              <w:rPr>
                <w:rFonts w:ascii="Times New Roman" w:eastAsia="Times New Roman" w:hAnsi="Times New Roman"/>
                <w:sz w:val="18"/>
                <w:szCs w:val="18"/>
                <w:lang w:eastAsia="ru-RU"/>
              </w:rPr>
              <w:br/>
              <w:t>от     "22 "декабря 2016 года №13/1-88</w:t>
            </w:r>
          </w:p>
        </w:tc>
      </w:tr>
      <w:tr w:rsidR="003A18C1" w:rsidRPr="003A18C1" w:rsidTr="003A18C1">
        <w:trPr>
          <w:trHeight w:val="20"/>
        </w:trPr>
        <w:tc>
          <w:tcPr>
            <w:tcW w:w="0" w:type="auto"/>
            <w:gridSpan w:val="6"/>
            <w:tcBorders>
              <w:top w:val="nil"/>
              <w:left w:val="nil"/>
              <w:bottom w:val="nil"/>
              <w:right w:val="nil"/>
            </w:tcBorders>
            <w:shd w:val="clear" w:color="auto" w:fill="auto"/>
            <w:vAlign w:val="center"/>
            <w:hideMark/>
          </w:tcPr>
          <w:p w:rsidR="003A18C1" w:rsidRDefault="003A18C1" w:rsidP="003A18C1">
            <w:pPr>
              <w:spacing w:after="0" w:line="240" w:lineRule="auto"/>
              <w:jc w:val="center"/>
              <w:rPr>
                <w:rFonts w:ascii="Times New Roman" w:eastAsia="Times New Roman" w:hAnsi="Times New Roman"/>
                <w:sz w:val="20"/>
                <w:szCs w:val="20"/>
                <w:lang w:eastAsia="ru-RU"/>
              </w:rPr>
            </w:pPr>
          </w:p>
          <w:p w:rsidR="003A18C1" w:rsidRPr="003A18C1" w:rsidRDefault="003A18C1" w:rsidP="003A18C1">
            <w:pPr>
              <w:spacing w:after="0" w:line="240" w:lineRule="auto"/>
              <w:jc w:val="center"/>
              <w:rPr>
                <w:rFonts w:ascii="Times New Roman" w:eastAsia="Times New Roman" w:hAnsi="Times New Roman"/>
                <w:sz w:val="20"/>
                <w:szCs w:val="20"/>
                <w:lang w:eastAsia="ru-RU"/>
              </w:rPr>
            </w:pPr>
            <w:r w:rsidRPr="003A18C1">
              <w:rPr>
                <w:rFonts w:ascii="Times New Roman" w:eastAsia="Times New Roman" w:hAnsi="Times New Roman"/>
                <w:sz w:val="20"/>
                <w:szCs w:val="20"/>
                <w:lang w:eastAsia="ru-RU"/>
              </w:rPr>
              <w:t>Ведомственная структура расходов районного бюджета на 2017 год</w:t>
            </w:r>
          </w:p>
        </w:tc>
      </w:tr>
      <w:tr w:rsidR="003A18C1" w:rsidRPr="003A18C1" w:rsidTr="003A18C1">
        <w:trPr>
          <w:trHeight w:val="20"/>
        </w:trPr>
        <w:tc>
          <w:tcPr>
            <w:tcW w:w="0" w:type="auto"/>
            <w:tcBorders>
              <w:top w:val="nil"/>
              <w:left w:val="nil"/>
              <w:bottom w:val="single" w:sz="4" w:space="0" w:color="auto"/>
              <w:right w:val="nil"/>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p>
        </w:tc>
        <w:tc>
          <w:tcPr>
            <w:tcW w:w="0" w:type="auto"/>
            <w:tcBorders>
              <w:top w:val="nil"/>
              <w:left w:val="nil"/>
              <w:bottom w:val="single" w:sz="4" w:space="0" w:color="auto"/>
              <w:right w:val="nil"/>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p>
        </w:tc>
        <w:tc>
          <w:tcPr>
            <w:tcW w:w="0" w:type="auto"/>
            <w:tcBorders>
              <w:top w:val="nil"/>
              <w:left w:val="nil"/>
              <w:bottom w:val="single" w:sz="4" w:space="0" w:color="auto"/>
              <w:right w:val="nil"/>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p>
        </w:tc>
        <w:tc>
          <w:tcPr>
            <w:tcW w:w="0" w:type="auto"/>
            <w:tcBorders>
              <w:top w:val="nil"/>
              <w:left w:val="nil"/>
              <w:bottom w:val="single" w:sz="4" w:space="0" w:color="auto"/>
              <w:right w:val="nil"/>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p>
        </w:tc>
        <w:tc>
          <w:tcPr>
            <w:tcW w:w="0" w:type="auto"/>
            <w:tcBorders>
              <w:top w:val="nil"/>
              <w:left w:val="nil"/>
              <w:bottom w:val="single" w:sz="4" w:space="0" w:color="auto"/>
              <w:right w:val="nil"/>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p>
        </w:tc>
        <w:tc>
          <w:tcPr>
            <w:tcW w:w="0" w:type="auto"/>
            <w:tcBorders>
              <w:top w:val="nil"/>
              <w:left w:val="nil"/>
              <w:bottom w:val="single" w:sz="4" w:space="0" w:color="auto"/>
              <w:right w:val="nil"/>
            </w:tcBorders>
            <w:shd w:val="clear" w:color="auto" w:fill="auto"/>
            <w:noWrap/>
            <w:vAlign w:val="center"/>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(в рублях) </w:t>
            </w:r>
          </w:p>
        </w:tc>
      </w:tr>
      <w:tr w:rsidR="003A18C1" w:rsidRPr="003A18C1" w:rsidTr="003A18C1">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18C1" w:rsidRPr="003A18C1" w:rsidRDefault="003A18C1" w:rsidP="003A18C1">
            <w:pPr>
              <w:spacing w:after="0" w:line="240" w:lineRule="auto"/>
              <w:jc w:val="center"/>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Наименование показателя</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A18C1" w:rsidRPr="003A18C1" w:rsidRDefault="003A18C1" w:rsidP="003A18C1">
            <w:pPr>
              <w:spacing w:after="0" w:line="240" w:lineRule="auto"/>
              <w:jc w:val="center"/>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КБК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2017 год </w:t>
            </w:r>
          </w:p>
        </w:tc>
      </w:tr>
      <w:tr w:rsidR="003A18C1" w:rsidRPr="003A18C1" w:rsidTr="003A18C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18C1" w:rsidRPr="003A18C1" w:rsidRDefault="003A18C1" w:rsidP="003A18C1">
            <w:pPr>
              <w:spacing w:after="0" w:line="240" w:lineRule="auto"/>
              <w:rPr>
                <w:rFonts w:ascii="Times New Roman" w:eastAsia="Times New Roman" w:hAnsi="Times New Roman"/>
                <w:sz w:val="16"/>
                <w:szCs w:val="16"/>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18C1" w:rsidRPr="003A18C1" w:rsidRDefault="003A18C1" w:rsidP="003A18C1">
            <w:pPr>
              <w:spacing w:after="0" w:line="240" w:lineRule="auto"/>
              <w:jc w:val="center"/>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КВСР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18C1" w:rsidRPr="003A18C1" w:rsidRDefault="003A18C1" w:rsidP="003A18C1">
            <w:pPr>
              <w:spacing w:after="0" w:line="240" w:lineRule="auto"/>
              <w:jc w:val="center"/>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Подраздел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18C1" w:rsidRPr="003A18C1" w:rsidRDefault="003A18C1" w:rsidP="003A18C1">
            <w:pPr>
              <w:spacing w:after="0" w:line="240" w:lineRule="auto"/>
              <w:jc w:val="center"/>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КЦСР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18C1" w:rsidRPr="003A18C1" w:rsidRDefault="003A18C1" w:rsidP="003A18C1">
            <w:pPr>
              <w:spacing w:after="0" w:line="240" w:lineRule="auto"/>
              <w:jc w:val="center"/>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КВР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18C1" w:rsidRPr="003A18C1" w:rsidRDefault="003A18C1" w:rsidP="003A18C1">
            <w:pPr>
              <w:spacing w:after="0" w:line="240" w:lineRule="auto"/>
              <w:rPr>
                <w:rFonts w:ascii="Times New Roman" w:eastAsia="Times New Roman" w:hAnsi="Times New Roman"/>
                <w:sz w:val="16"/>
                <w:szCs w:val="16"/>
                <w:lang w:eastAsia="ru-RU"/>
              </w:rPr>
            </w:pPr>
          </w:p>
        </w:tc>
      </w:tr>
      <w:tr w:rsidR="003A18C1" w:rsidRPr="003A18C1" w:rsidTr="003A18C1">
        <w:trPr>
          <w:trHeight w:val="2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18C1" w:rsidRPr="003A18C1" w:rsidRDefault="003A18C1" w:rsidP="003A18C1">
            <w:pPr>
              <w:spacing w:after="0" w:line="240" w:lineRule="auto"/>
              <w:jc w:val="center"/>
              <w:rPr>
                <w:rFonts w:ascii="Times New Roman" w:eastAsia="Times New Roman" w:hAnsi="Times New Roman"/>
                <w:bCs/>
                <w:sz w:val="16"/>
                <w:szCs w:val="16"/>
                <w:lang w:eastAsia="ru-RU"/>
              </w:rPr>
            </w:pPr>
            <w:r w:rsidRPr="003A18C1">
              <w:rPr>
                <w:rFonts w:ascii="Times New Roman" w:eastAsia="Times New Roman" w:hAnsi="Times New Roman"/>
                <w:bCs/>
                <w:sz w:val="16"/>
                <w:szCs w:val="16"/>
                <w:lang w:eastAsia="ru-RU"/>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18C1" w:rsidRPr="003A18C1" w:rsidRDefault="003A18C1" w:rsidP="003A18C1">
            <w:pPr>
              <w:spacing w:after="0" w:line="240" w:lineRule="auto"/>
              <w:jc w:val="right"/>
              <w:rPr>
                <w:rFonts w:ascii="Times New Roman" w:eastAsia="Times New Roman" w:hAnsi="Times New Roman"/>
                <w:bCs/>
                <w:sz w:val="16"/>
                <w:szCs w:val="16"/>
                <w:lang w:eastAsia="ru-RU"/>
              </w:rPr>
            </w:pPr>
            <w:r w:rsidRPr="003A18C1">
              <w:rPr>
                <w:rFonts w:ascii="Times New Roman" w:eastAsia="Times New Roman" w:hAnsi="Times New Roman"/>
                <w:bCs/>
                <w:sz w:val="16"/>
                <w:szCs w:val="16"/>
                <w:lang w:eastAsia="ru-RU"/>
              </w:rPr>
              <w:t xml:space="preserve">    2 085 586 026,64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Богучанский районный Совет депутатов</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4 386 710,00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4 386 710,00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4 386 710,00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1 667 175,78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1 019 107,22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307 769,78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328 860,41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Уплата иных платежей</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1 438,37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8020067000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130 000,00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8020067000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130 000,00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приобретение основных средств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802006Ф000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85 580,22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802006Ф000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85 580,22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8030060000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2 441 810,00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8030060000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1 675 046,00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8030060000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73 752,00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8030060000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208 800,00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8030060000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484 212,00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стоимости проезда в отпуск в соответствии с законодательством, депутатов представительного органа муниципального образования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8030067000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62 144,00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8030067000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62 144,00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Контрольно-счетная комиссия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1 406 068,00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1 406 068,00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1 406 068,00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576 871,01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399 802,00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17 400,00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120 740,00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38 793,00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Уплата иных платежей</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136,01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8020067000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8020067000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приобретение основных средств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802006Ф000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7 493,00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802006Ф000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7 493,00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8040060000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761 840,00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8040060000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571 766,00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8040060000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17 400,00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8040060000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172 674,00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стоимости проезда в отпуск в соответствии с законодательством,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8040067000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29 863,99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8040067000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29 863,99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Администрация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297 463 538,00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46 122 188,51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1 274 246,00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8010060000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1 274 246,00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8010060000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973 860,00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8010060000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41 400,00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8010060000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258 986,00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44 587 342,51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0420080040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57 691,51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0420080040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57 691,51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31 505 682,58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17 516 955,68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554 424,00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5 290 120,90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7 834 607,94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Уплата прочих налогов, сборов</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Уплата иных платежей</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269 574,06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8020061000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757 738,00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8020061000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581 980,00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8020061000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175 758,00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8020067000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910 000,00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8020067000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910 000,00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802006Б000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5 475 168,00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802006Б000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4 205 198,00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802006Б000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1 269 970,00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Оплата жилищно-коммунальных услуг за исключением электроэнергии в рамках непрограммных расходов органов </w:t>
            </w:r>
            <w:r w:rsidRPr="003A18C1">
              <w:rPr>
                <w:rFonts w:ascii="Times New Roman" w:eastAsia="Times New Roman" w:hAnsi="Times New Roman"/>
                <w:sz w:val="16"/>
                <w:szCs w:val="16"/>
                <w:lang w:eastAsia="ru-RU"/>
              </w:rPr>
              <w:lastRenderedPageBreak/>
              <w:t>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802006Г000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2 417 921,00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802006Г000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2 417 921,00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приобретение основных средств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802006Ф000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680 406,42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802006Ф000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680 406,42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за электроэнергию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802006Э000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750 540,00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802006Э000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750 540,00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8020074670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525 200,00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8020074670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370 964,00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8020074670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8020074670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112 031,00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8020074670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35 205,00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8020076040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1 024 000,00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8020076040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741 928,00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8020076040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18 000,00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8020076040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224 062,00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8020076040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40 010,00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80200Ч0010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482 995,00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80200Ч0010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370 965,00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80200Ч0010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112 030,00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Другие 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260 600,00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Отдельные мероприятия в рамках подпрограммы "Профилактика терроризма и экстремизма, а также минимизация и ликвидация последствий его проявлений на территории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0430080000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0430080000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органов исполнительной власти</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8020074290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51 000,00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8020074290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37 097,00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8020074290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11 203,00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8020074290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2 700,00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государственных полномочий в области архивного дела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8020075190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69 600,00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8020075190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44 218,00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Взносы по обязательному социальному страхованию на выплаты </w:t>
            </w:r>
            <w:r w:rsidRPr="003A18C1">
              <w:rPr>
                <w:rFonts w:ascii="Times New Roman" w:eastAsia="Times New Roman" w:hAnsi="Times New Roman"/>
                <w:sz w:val="16"/>
                <w:szCs w:val="16"/>
                <w:lang w:eastAsia="ru-RU"/>
              </w:rPr>
              <w:lastRenderedPageBreak/>
              <w:t>денежного содержания и иные выплаты работникам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8020075190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13 354,00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8020075190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12 028,00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Ежегодная единовременная выплата (премия) лицам, удостоенным звания "Почетный гражданин Богучанского района" в рамках непрограммных администрации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9060080000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120 000,00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Публичные нормативные выплаты гражданам несоциального характера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9060080000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330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120 000,00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НАЦИОНАЛЬНАЯ БЕЗОПАСНОСТЬ И ПРАВООХРАНИТЕЛЬНАЯ ДЕЯТЕЛЬНОСТЬ</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3 166 465,49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0309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3 051 415,04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0309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0410040010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2 531 317,04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0309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0410040010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1 882 897,00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0309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0410040010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568 603,00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0309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0410040010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79 817,04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0309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0410041010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156 028,00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0309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0410041010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119 837,00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0309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0410041010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36 191,00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0309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0410074130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363 700,00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0309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0410074130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187 173,58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0309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0410074130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56 526,42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0309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0410074130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120 000,00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Софинансирование за счет средств местного бюджета расходов на содержание единых дежурно-диспетчерских служб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0309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04100S4130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370,00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0309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04100S4130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370,00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пожарной безопасности</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115 050,45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Средства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0420074120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2 429,00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0420074120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2 429,00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w:t>
            </w:r>
            <w:r w:rsidRPr="003A18C1">
              <w:rPr>
                <w:rFonts w:ascii="Times New Roman" w:eastAsia="Times New Roman" w:hAnsi="Times New Roman"/>
                <w:sz w:val="16"/>
                <w:szCs w:val="16"/>
                <w:lang w:eastAsia="ru-RU"/>
              </w:rPr>
              <w:lastRenderedPageBreak/>
              <w:t>техногенного характера"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0420080020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0420080020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0420080030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12 500,00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0420080030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12 500,00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Софинансирование за счет средст местного бюджета расходов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04200S4120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121,45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04200S4120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121,45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НАЦИОНАЛЬНАЯ ЭКОНОМИКА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27 461 950,00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Сельское хозяйство и рыболовство</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0405</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1 184 637,00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"Поддержка малых форм хозяйствования" муниципальной программы "Развитие сельского хозяйства в Богучанском районе"</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0405</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12100R543Б</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23 837,00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0405</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12100R543Б</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814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23 837,00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0405</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1230075170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1 160 800,00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0405</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1230075170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741 928,00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0405</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1230075170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114 710,00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0405</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1230075170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224 062,00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0405</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1230075170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80 100,00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Транспорт</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0408</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24 557 000,00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Отдельные мероприятия в области воздушного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0408</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09200Л0000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304 800,00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0408</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09200Л0000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814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304 800,00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0408</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09200П0000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24 252 200,00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0408</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09200П0000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814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24 252 200,00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Дорожное хозяйство (дорожные фонды)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32 700,00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0910080000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32 700,00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0910080000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32 700,00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Связь и информатика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112 813,00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Средства на создание условий для развития услуг связи в малочисленных и труднодоступных населенных пунктах Красноярского края в рамках подпрограммы "Развитие информационного общества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0380076450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112 700,00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0380076450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112 700,00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Софинансирование за счет средств местного бюджета расходов на создание условий для развития услуг связи в малочисленных и труднодоступных населенных пунктах Красноярского края в </w:t>
            </w:r>
            <w:r w:rsidRPr="003A18C1">
              <w:rPr>
                <w:rFonts w:ascii="Times New Roman" w:eastAsia="Times New Roman" w:hAnsi="Times New Roman"/>
                <w:sz w:val="16"/>
                <w:szCs w:val="16"/>
                <w:lang w:eastAsia="ru-RU"/>
              </w:rPr>
              <w:lastRenderedPageBreak/>
              <w:t>рамках подпрограммы "Развитие информационного общества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03800S6450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113,00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03800S6450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113,00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Другие вопросы в области национальной экономики</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1 574 800,00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0810080010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944 000,00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0810080010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814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944 000,00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0810080020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0810080020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0830080030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0830080030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1220075180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617 800,00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1220075180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617 800,00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ЖИЛИЩНО-КОММУНАЛЬНОЕ ХОЗЯЙСТВО</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211 441 998,00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Коммунальное хозяйство</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210 841 998,00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На реализацию отдельных мер по обеспечению ограничения платы граждан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0320075700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190 914 098,00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0320075700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814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190 914 098,00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0320075770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19 890 000,00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0320075770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814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19 890 000,00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90900Ш0000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37 900,00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90900Ш0000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37 900,00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Благоустройство</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600 000,00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Отдельные мероприятия в рамках подпрограммы "Обращение с отходами на территории Богучанского района" муниципальной программы "Реформирование и модернизация жилищно-</w:t>
            </w:r>
            <w:r w:rsidRPr="003A18C1">
              <w:rPr>
                <w:rFonts w:ascii="Times New Roman" w:eastAsia="Times New Roman" w:hAnsi="Times New Roman"/>
                <w:sz w:val="16"/>
                <w:szCs w:val="16"/>
                <w:lang w:eastAsia="ru-RU"/>
              </w:rPr>
              <w:lastRenderedPageBreak/>
              <w:t>коммунального хозяйства и повышение энергетической эффективности"</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0360080000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600 000,00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0360080000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600 000,00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ОБРАЗОВАНИЕ</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8 110 090,00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Молодежная политика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8 110 090,00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Отдельные мероприятия в рамках подпрограммы "Вовлечение молодежи Богучанского района в социальную практику" муниципальной программы "Молодежь Приангарья"</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0610080000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164 160,00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0610080000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164 160,00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Софинансирование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Приангарья"</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06100S4560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06100S4560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Приангарья"</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0620074540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97 297,00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0620074540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97 297,00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Отдельные мероприятия в рамках подпрограммы "Патриотическое воспитание молодежи Богучанского района" муниципальной программы "Молодежь Приангарья"</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0620080000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430 000,00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0620080000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430 000,00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Софинансирование за счет средств местного бюджета расходов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Приангарья"</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06200S4540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06200S4540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Средства на повышение размеров оплаты труда работников бюджетной сферы по молодежной политики,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0640010430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675 300,00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0640010430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675 300,00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0640040000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4 917 400,00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0640040000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4 917 400,00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0640041000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671 233,00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0640041000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671 233,00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0640047000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0640047000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0640074560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794 700,00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0640074560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794 700,00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СОЦИАЛЬНАЯ ПОЛИТИКА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960 846,00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Пенсионное обеспечение</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960 846,00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Пенсия за выслугу лет лицам, замещавшим должности муниципальной службы муниципального образования Богучанский район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0210080010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960 846,00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пенсии, социальные доплаты к пенсиям</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0210080010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312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960 846,00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ФИЗИЧЕСКАЯ КУЛЬТУРА И СПОРТ</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200 000,00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Массовый спорт</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200 000,00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0720080010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16 900,00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0720080010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16 900,00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организацию и проведение профилактических мероприятий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0720080020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176 400,00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0720080020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176 400,00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повышение уровня компетентности и квалификации специалистов, работающих с детьми и молодежью, и осуществляющих деятельность по профилактике наркомании и алкоголизма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0720080030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6 700,00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0720080030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6 700,00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Муниципальное казенное учреждение "Централизованная бухгалтерия"</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3 885 100,00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3 885 100,00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Другие 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3 885 100,00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деятельности муниципального казенного учреждения в рамках непрограммных расходов</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9070040000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169 982,00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9070040000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169 982,00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стоимости проезда в отпуск в соответствии с законодательством, работников муниципального казенного учреждения в рамках непрограммых расходов</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9070047000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260 000,00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9070047000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260 000,00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907004Б000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3 425 118,00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907004Б000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2 630 659,00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907004Б000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794 459,00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приобретение основных средств муниципального казенного учреждения в рамках непрограммных расходов</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907004Ф000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907004Ф000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Муниципальное казенное учреждение "Муниципальная служба Заказчика"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172 543 197,79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ЖИЛИЩНО-КОММУНАЛЬНОЕ ХОЗЯЙСТВО</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53 233 393,98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Коммунальное хозяйство</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49 689 243,98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Средства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0350075710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22 520 470,42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0350075710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22 520 470,42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Отдельные мероприятия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0350080000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26 626 723,31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0350080000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12 009 703,90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0350080000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414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14 617 019,41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Средства на проведение проверки достоверности определения сметной стоимости объекта капитального ремонта в рамках подпрограммы "Реконструкция и капитальный ремонт объектов коммунальной инфраструктуры муниципального образования </w:t>
            </w:r>
            <w:r w:rsidRPr="003A18C1">
              <w:rPr>
                <w:rFonts w:ascii="Times New Roman" w:eastAsia="Times New Roman" w:hAnsi="Times New Roman"/>
                <w:sz w:val="16"/>
                <w:szCs w:val="16"/>
                <w:lang w:eastAsia="ru-RU"/>
              </w:rPr>
              <w:lastRenderedPageBreak/>
              <w:t>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0350080010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109 080,25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0350080010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109 080,25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Софинансирование за счет средств местного бюджета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03500S5710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432 970,00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03500S5710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432 970,00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Другие вопросы в области жилищно-коммунального хозяйства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0505</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3 544 150,00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0505</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9050040000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3 449 350,00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0505</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9050040000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2 496 697,00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0505</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9050040000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0505</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9050040000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754 003,00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0505</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9050040000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117 650,00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Уплата иных платежей</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0505</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9050040000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стоимости проезда в отпуск в соответствии с законодательством, работников муниципального казенного учреждения "Муниципальная служба Заказчика" в рамках непрограммых расходов</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0505</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9050047000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94 800,00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0505</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9050047000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94 800,00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ОБРАЗОВАНИЕ</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119 004 801,81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Дошкольное образование</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74 584 636,14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Мероприятия по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0110080010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861 663,00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0110080010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861 663,00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Мероприятия по проектированию, реконструкции, строительству и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0110080060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63 176 000,00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0110080060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258,84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0110080060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414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63 175 741,16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Мероприятия по проектированию и реконструкции, строительству и обеспечению жизнедеятельности образовательных учреждений за счет спонсорских средств, средств благотворительных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0110083010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10 546 973,14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0110083010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10 546 973,14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Общее образование</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43 596 161,95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За содействие развитию налогового потенциала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0110077450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348 318,28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0110077450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348 318,28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Мероприятия по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w:t>
            </w:r>
            <w:r w:rsidRPr="003A18C1">
              <w:rPr>
                <w:rFonts w:ascii="Times New Roman" w:eastAsia="Times New Roman" w:hAnsi="Times New Roman"/>
                <w:sz w:val="16"/>
                <w:szCs w:val="16"/>
                <w:lang w:eastAsia="ru-RU"/>
              </w:rPr>
              <w:lastRenderedPageBreak/>
              <w:t>района"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0110080010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1 319 601,20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Закупка товаров, работ, услуг в целях капитального ремонта государственного (муниципального) имущества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0110080010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1 219 601,20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0110080010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Мероприятия по проектированию, реконструкции, строительству и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0110080060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25 000 000,00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0110080060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414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25 000 000,00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Мероприятия по проектированию и реконструкции, строительству и обеспечению жизнедеятельности образовательных учреждений за счет спонсорских средств, средств благотворительных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0110083010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13 783 279,58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0110083010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871 956,00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0110083010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414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12 911 323,58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Софинансирование за счет средств местного бюджета расходов на создание в общеобразовательных организациях, расположенных в сельской местности, условий для занятий физической культурой и спортом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01100L0970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30 073,00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01100L0970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30 073,00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Проведение капитального ремонта спортивных залов школ, расположенных в сельской местности, для создания условий для занятий физической культурой и спортом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01100R0970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2 977 209,00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01100R0970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2 977 209,00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Исполнение судебных решений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9090080010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137 680,89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Исполнение судебных актов Российской Федерации и мировых соглашений по возмещению причиненного вреда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9090080010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137 680,89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Дополнительное образование детей</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824 003,72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За содействие развитию налогового потенциала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0110077450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824 003,72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0110077450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824 003,72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КУЛЬТУРА, КИНЕМАТОГРАФИЯ</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305 002,00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Культура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305 002,00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Средства на проведение капитального ремонта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0530080040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305 002,00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0530080040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305 002,00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Управление социальной защиты населения администрации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848</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63 738 754,00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СОЦИАЛЬНАЯ ПОЛИТИКА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848</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63 738 754,00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Социальное обслуживание населения</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848</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45 241 600,00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государственных полномочий по содержанию учреждений социального обслуживания населения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848</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0240001510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45 241 600,00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848</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0240001510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45 241 600,00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Социальное обеспечение населения</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848</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357 854,00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848</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0220006400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337 500,00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Прочая закупка товаров, работ и услуг для обеспечения </w:t>
            </w:r>
            <w:r w:rsidRPr="003A18C1">
              <w:rPr>
                <w:rFonts w:ascii="Times New Roman" w:eastAsia="Times New Roman" w:hAnsi="Times New Roman"/>
                <w:sz w:val="16"/>
                <w:szCs w:val="16"/>
                <w:lang w:eastAsia="ru-RU"/>
              </w:rPr>
              <w:lastRenderedPageBreak/>
              <w:t>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848</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0220006400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337 500,00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Резервные фонды местных администраций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848</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9010080000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20 354,00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848</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9010080000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354,00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848</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9010080000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321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Другие вопросы в области социальной политики</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848</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18 139 300,00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государственных полномочий по организации деятельности органов управления системой социальной защиты населения в рамках подпрограммы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муниципальной программы "Система социальной защиты населения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848</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0260075130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18 139 300,00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848</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0260075130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11 608 100,00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848</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0260075130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328 722,00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848</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0260075130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3 505 600,00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848</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0260075130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2 690 028,00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Уплата прочих налогов, сборов</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848</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0260075130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2 850,00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Уплата иных платежей</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848</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0260075130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Муниципальное казенное учреждение "Управление культуры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200 842 465,10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ОБРАЗОВАНИЕ</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42 116 609,49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Дополнительное образование детей</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42 116 609,49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0520080520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194 000,00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0520080520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194 000,00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Средства на повышение размеров оплаты труда отдельным категориям работников бюджетной сферы края, в том числе для которых указами Президента Российской Федерации предусмотрено повышение оплаты труда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0530010420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1 017 100,00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0530010420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1 017 100,00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30 210 469,05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30 210 469,05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0530041000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6 481 500,00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0530041000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6 481 500,00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0530045000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276 930,27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0530045000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276 930,27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0530047000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349 000,00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0530047000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349 000,00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053004Г000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2 460 125,57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053004Г000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2 460 125,57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053004Э000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280 880,00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053004Э000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280 880,00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За содействие развитию налогового потенциала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0530077450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538 257,30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0530077450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538 257,30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Софинансирование за счет средств местного бюджета расходов на реализацию мероприятий в рамках подпрограммы «Обеспечение условий реализации государственной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05300L0140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05300L0140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Предоставление субсидий бюджетным учреждениям на приобретение основных средств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05300Ф0000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48 209,00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05300Ф0000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48 209,00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05300Ц0000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160 138,30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05300Ц0000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160 138,30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КУЛЬТУРА, КИНЕМАТОГРАФИЯ</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156 980 155,61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Культура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125 249 807,61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Средства на повышение размеров оплаты труда основного персонала библиотек и музеев Красноярского края по министерству культуры Красноярского края в рамках подпрограммы "Культурное наследие"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0510010440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823 791,00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0510010440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823 791,00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Средства на повышение размеров оплаты труда основного и административно-управленческого персонала учреждений культуры, подведомственных муниципальным органам управления в области культуры, по министерству культуры Красноярского края в рамках подпрограммы "Культурное наследие"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0510010460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1 114 580,62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0510010460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1 114 580,62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0510040000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22 590 948,00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Субсидии бюджетным учреждениям на финансовое обеспечение </w:t>
            </w:r>
            <w:r w:rsidRPr="003A18C1">
              <w:rPr>
                <w:rFonts w:ascii="Times New Roman" w:eastAsia="Times New Roman" w:hAnsi="Times New Roman"/>
                <w:sz w:val="16"/>
                <w:szCs w:val="16"/>
                <w:lang w:eastAsia="ru-RU"/>
              </w:rPr>
              <w:lastRenderedPageBreak/>
              <w:t>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0510040000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22 590 948,00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0510041000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6 273 000,00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0510041000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6 273 000,00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0510045000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29 000,00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0510045000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29 000,00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"Культурное наследие"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0510047000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508 000,00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0510047000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508 000,00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051004Г000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2 987 473,78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051004Г000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2 987 473,78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051004Э000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658 000,00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051004Э000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658 000,00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проведение культурно-массовых мероприятий в рамках подпрограммы "Культурное наследие"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0510080520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261 999,00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0510080520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261 999,00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Софинансирование за счет средств местного бюджета расходов на поддержку отрасли культуры в рамках подпрограммы "Культурное наследие"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05100L5190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1 945,00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05100L5190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1 945,00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Поддержка отрасли культуры в рамках подпрограммы "Культурное наследие"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05100R5190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361 700,00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05100R5190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361 700,00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Софинансирование за счет средств местного бюджета расходов на поддержку отрасли культуры (к краевым средствам) в рамках подпрограммы "Культурное наследие"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05100S5190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86 100,00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05100S5190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86 100,00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полномочий поселений по библиотечному обслуживанию населения в рамках подпрограммы "Культурное наследие"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05100Ч0040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1 565 284,00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05100Ч0040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1 535 284,00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05100Ч0040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Выполнение полномочий поселений по созданию условий для организации досуга и обеспечения жителей услугами организаций культуры в части повышения размеров оплаты труда основного персонала библиотек и музеев Красноярского края в рамках подпрограммы "Культурное наследие" муниципальной </w:t>
            </w:r>
            <w:r w:rsidRPr="003A18C1">
              <w:rPr>
                <w:rFonts w:ascii="Times New Roman" w:eastAsia="Times New Roman" w:hAnsi="Times New Roman"/>
                <w:sz w:val="16"/>
                <w:szCs w:val="16"/>
                <w:lang w:eastAsia="ru-RU"/>
              </w:rPr>
              <w:lastRenderedPageBreak/>
              <w:t>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05100Ч0440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64 209,00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05100Ч0440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64 209,00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полномочий поселений по библиотечному обслуживанию населения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"Культурное наследие"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05100Ч1040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91 143,00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05100Ч1040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91 143,00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стоимости проезда в отпуск в соответствии с законодательством, в рамках подпрограммы "Культурное наследие"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05100Ч7040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05100Ч7040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ЖКУ за исключением электроэнергии, в рамках подпрограммы "Культурное наследие"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05100ЧГ040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56 634,00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05100ЧГ040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56 634,00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за электроэнергию, в рамках подпрограммы "Культурное наследие"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05100ЧЭ040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137 214,00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05100ЧЭ040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137 214,00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Средства на повышение размеров оплаты труда основного и административно-управленческого персонала учреждений культуры, подведомственных муниципальным органам управления в области культуры, по министерству культуры Красноярского края в рамках подпрограммы "Искусство и народное творчество"муниципальной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0520010460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2 374 058,69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0520010460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2 374 058,69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0520040000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30 758 675,00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0520040000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30 758 675,00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0520041000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9 145 000,00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0520041000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9 145 000,00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"Искусство и народное творчество"муниципальной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0520047000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540 000,00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0520047000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540 000,00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w:t>
            </w:r>
            <w:r w:rsidRPr="003A18C1">
              <w:rPr>
                <w:rFonts w:ascii="Times New Roman" w:eastAsia="Times New Roman" w:hAnsi="Times New Roman"/>
                <w:sz w:val="16"/>
                <w:szCs w:val="16"/>
                <w:lang w:eastAsia="ru-RU"/>
              </w:rPr>
              <w:lastRenderedPageBreak/>
              <w:t>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052004Г000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13 453 806,52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052004Г000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13 453 806,52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052004Э000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1 562 226,00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052004Э000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1 562 226,00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0520080520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3 434 000,00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0520080520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3 434 000,00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рамках подпрограммы "Искусство и народное творчество"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05200Ч0030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16 280 253,00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05200Ч0030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16 280 253,00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"Искусство и народное творчество"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05200Ч1030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3 614 381,00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05200Ч1030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3 614 381,00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стоимости проезда в отпуск в соответствии с законодательством, в рамках подпрограммы "Искусство и народное творчество"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05200Ч7030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721 770,00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05200Ч7030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721 770,00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ЖКУ за исключением электроэнергии, в рамках подпрограммы "Искусство и народное творчество"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05200ЧГ030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4 220 842,00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05200ЧГ030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4 220 842,00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за электроэнергию, в рамках подпрограммы "Искусство и народное творчество"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05200ЧЭ030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586 774,00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05200ЧЭ030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586 774,00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Предоставление субсидий бюджетным учреждениям на отдельные мероприятия 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0530080020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119 000,00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0530080020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119 000,00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развития и укрепления материально-технической базы муниципальных домов культуры, поддержка творческой деятельности муниципальных театров в городах с численностью населения до 300 тысяч человек в рамках подпрограммы «Обеспечение условий реализации государственной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05300R5580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611 100,00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05300R5580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611 100,00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Софинансирование за счет средств местного бюджета расходов на обеспечение развития и укрепления материально-технической базы муниципальных домов культуры, поддержка творческой деятельности муниципальных театров в городах с численностью населения до 300 тысяч человек в рамках подпрограммы «Обеспечение условий реализации государственной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05300S5580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6 900,00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05300S5580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6 900,00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05300Ц0000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05300Ц0000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приобретения основных средств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05300ЧФ030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05300ЧФ030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Другие вопросы в области культуры, кинематографии</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31 730 348,00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13 666 533,00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9 223 030,00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47 100,00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2 784 753,00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1 610 648,96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Уплата иных платежей</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1 001,04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деятельности (содержание технического персонала) подведомственных учреждений,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053004000П</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5 603 719,00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053004000П</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4 302 762,00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053004000П</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1 170,00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053004000П</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1 299 787,00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0530041000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1 100 000,00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0530041000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841 860,00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0530041000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258 140,00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053004100П</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6 617 947,00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053004100П</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5 082 908,00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053004100П</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1 535 039,00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w:t>
            </w:r>
            <w:r w:rsidRPr="003A18C1">
              <w:rPr>
                <w:rFonts w:ascii="Times New Roman" w:eastAsia="Times New Roman" w:hAnsi="Times New Roman"/>
                <w:sz w:val="16"/>
                <w:szCs w:val="16"/>
                <w:lang w:eastAsia="ru-RU"/>
              </w:rPr>
              <w:lastRenderedPageBreak/>
              <w:t>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0530047000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393 529,00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0530047000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393 529,00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053004Г000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304 728,00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053004Г000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304 728,00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приобретение основных средств в подведомственных учреждениях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053004Ф000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65 000,00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053004Ф000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65 000,00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053004Э000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101 000,00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053004Э000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101 000,00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(содержание технического персонала)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05300Ч003П</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1 191 735,00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05300Ч003П</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914 530,00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05300Ч003П</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780,00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05300Ч003П</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276 425,00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полномочий поселений по библиотечному обслуживанию населения (содержание технического персонала)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05300Ч004П</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35 804,00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05300Ч004П</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27 499,00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05300Ч004П</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8 305,00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05300Ч103П</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2 529 724,40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05300Ч103П</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1 942 953,00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05300Ч103П</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586 771,40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полномочий поселений по библиотечному обслуживанию населения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05300Ч104П</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70 131,00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05300Ч104П</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53 864,00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05300Ч104П</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16 267,00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Выполнение полномочий поселений по созданию условий для организации досуга и обеспечения жителей услугами организаций культуры в части оплаты стоимости проезда в отпуск в </w:t>
            </w:r>
            <w:r w:rsidRPr="003A18C1">
              <w:rPr>
                <w:rFonts w:ascii="Times New Roman" w:eastAsia="Times New Roman" w:hAnsi="Times New Roman"/>
                <w:sz w:val="16"/>
                <w:szCs w:val="16"/>
                <w:lang w:eastAsia="ru-RU"/>
              </w:rPr>
              <w:lastRenderedPageBreak/>
              <w:t>соответствии с законодательством,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05300Ч703П</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50 497,60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05300Ч703П</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50 497,60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ФИЗИЧЕСКАЯ КУЛЬТУРА И СПОРТ</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1 745 700,00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Массовый спорт</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1 745 700,00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организацию и проведение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0710080010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660 700,00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0710080010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0710080010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640 700,00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организацию участия в краевых спортивных мероприятиях, акциях, соревнованиях, сборах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0710080020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855 000,00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0710080020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0710080020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550 000,00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0710080020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245 000,00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приобретение основных средств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071008Ф020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230 000,00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856</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071008Ф020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230 000,00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Управление муниципальной собственностью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15 884 809,00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1 627 445,50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Другие 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1 627 445,50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Реализация полномочий в области приватизации и управления муниципальной собственностью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90900Д0000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1 627 445,50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90900Д0000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1 627 445,50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НАЦИОНАЛЬНАЯ ЭКОНОМИКА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989 862,42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Другие вопросы в области национальной экономики</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989 862,42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Мероприятия по землеустройству и землепользованию в рамках непрограммных расходов управления муниципальной собственностью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90900Ж0000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989 862,42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90900Ж0000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989 862,42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ЖИЛИЩНО-КОММУНАЛЬНОЕ ХОЗЯЙСТВО</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6 555 997,08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Жилищное хозяйство</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6 182 425,98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Отдельные мероприятия в рамках подпрограммы "Организация проведения капитального ремонта общего имущества в многоквартирных домах, расположенных на территории Богучанского района" муниципальной программы"Реформирование и модернизация жилищно-коммунального хозяйства и повышение энергетической эффективности"</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0330080000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120 137,58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0330080000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120 137,58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Отдельные мероприятия в рамках подпрограммы "Приобретение жилых помещений работникам бюджетной сферы Богучанского района" муниципальной программы "Обеспечение доступным и комфортным жильем граждан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1050080000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6 000 000,00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Бюджетные инвестиции на приобретение объектов недвижимого имущества в государственную (муниципальную) собственность</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1050080000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412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6 000 000,00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Исполнение судебных решений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9090080010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62 288,40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9090080010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62 288,40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Коммунальное хозяйство</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373 571,10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Исполнение судебных решений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9090080010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373 571,10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Закупка товаров, работ, услуг в целях капитального ремонта </w:t>
            </w:r>
            <w:r w:rsidRPr="003A18C1">
              <w:rPr>
                <w:rFonts w:ascii="Times New Roman" w:eastAsia="Times New Roman" w:hAnsi="Times New Roman"/>
                <w:sz w:val="16"/>
                <w:szCs w:val="16"/>
                <w:lang w:eastAsia="ru-RU"/>
              </w:rPr>
              <w:lastRenderedPageBreak/>
              <w:t>государственного (муниципального) имущества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863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9090080010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363 305,00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Исполнение судебных актов Российской Федерации и мировых соглашений по возмещению причиненного вреда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9090080010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10 266,10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СОЦИАЛЬНАЯ ПОЛИТИКА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6 711 504,00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Социальное обеспечение населения</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6 711 504,00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Софинансирование за счет средств местного бюджета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06300L0200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2 555 400,00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гражданам на приобретение жилья</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06300L0200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322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2 555 400,00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06300R0200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4 156 104,00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гражданам на приобретение жилья</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863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06300R0200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322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4 156 104,00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управление образования администрации Богучанского района Красноярского края</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1 107 479 761,80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ОБРАЗОВАНИЕ</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1 071 573 361,80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Дошкольное образование</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340 594 699,04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0110040010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40 143 818,41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0110040010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25 111 125,41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0110040010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17 036,00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0110040010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7 543 741,38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0110040010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397 795,00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0110040010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6 858 744,30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Уплата иных платежей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0110040010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215 376,32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0110041010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40 215 743,89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0110041010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30 885 011,59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0110041010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9 330 732,30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стоимости проезда в отпуск в соответствии с законодательством, в учреждениях дошкольного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0110047010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1 039 790,70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0110047010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1 039 790,70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жилищно-коммунальных услуг за исключением электроэнергии,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011004Г010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31 622 748,04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011004Г010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31 622 748,04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Продукты питания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011004П010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35 290 284,00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011004П010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35 290 284,00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приобретение основных средств в подведомственных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011004Ф000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542 599,00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011004Ф000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542 599,00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за электроэнергию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011004Э010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6 614 055,00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011004Э010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6 614 055,00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0110074080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63 696 060,00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0110074080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45 831 487,16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0110074080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1 423 496,00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0110074080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13 841 113,80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0110074080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2 599 963,04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0110075880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121 429 600,00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0110075880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78 539 066,61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0110075880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2 629 233,53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0110075880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23 917 983,32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0110075880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16 338 516,54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Уплата прочих налогов, сборов</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0110075880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4 800,00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Общее образование</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638 809 628,76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0110040020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63 814 737,37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0110040020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37 963 200,00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0110040020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37 035,00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0110040020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11 346 775,70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0110040020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487 822,96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0110040020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13 722 088,60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Уплата иных платежей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0110040020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257 815,11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Региональные выплаты и выплаты, обеспечивающие уровень </w:t>
            </w:r>
            <w:r w:rsidRPr="003A18C1">
              <w:rPr>
                <w:rFonts w:ascii="Times New Roman" w:eastAsia="Times New Roman" w:hAnsi="Times New Roman"/>
                <w:sz w:val="16"/>
                <w:szCs w:val="16"/>
                <w:lang w:eastAsia="ru-RU"/>
              </w:rPr>
              <w:lastRenderedPageBreak/>
              <w:t>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0110041020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55 506 330,19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0110041020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42 631 607,00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0110041020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12 874 723,19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0110043020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2 789 584,80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0110043020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677 070,80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0110043020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390 000,00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0110043020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1 722 514,00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0110045020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4 500,00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0110045020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4 500,00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стоимости проезда в отпуск в соответствии с законодательством,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0110047020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1 294 224,40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0110047020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1 294 224,40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жилищно-коммунальных услуг за исключением электроэнергии,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011004Г020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73 115 296,27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011004Г020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73 115 296,27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Продукты питания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011004П020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3 552 600,00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011004П020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3 552 600,00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приобретение основных средств в подведомственных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011004Ф000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350 789,00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011004Ф000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350 789,00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Оплата за электроэнергию в учреждениях начального общего, основного общего, среднего общего образования, включая </w:t>
            </w:r>
            <w:r w:rsidRPr="003A18C1">
              <w:rPr>
                <w:rFonts w:ascii="Times New Roman" w:eastAsia="Times New Roman" w:hAnsi="Times New Roman"/>
                <w:sz w:val="16"/>
                <w:szCs w:val="16"/>
                <w:lang w:eastAsia="ru-RU"/>
              </w:rPr>
              <w:lastRenderedPageBreak/>
              <w:t>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011004Э020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9 737 004,73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011004Э020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9 737 004,73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0110074090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69 960 700,00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0110074090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49 098 900,72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0110074090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1 907 270,90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0110074090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14 827 773,22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0110074090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4 126 755,16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На развитие инфраструктуры общеобразовательных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0110075630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5 782 800,00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0110075630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5 782 800,00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0110075640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351 836 600,00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0110075640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246 957 295,00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0110075640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5 015 440,00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0110075640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74 577 102,00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0110075640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25 277 963,00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Уплата прочих налогов, сборов</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0110075640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8 800,00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0110080020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597 912,00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0110080020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472 912,00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населению</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0110080020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360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125 000,00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0110080040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172 000,00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Публичные нормативные выплаты гражданам несоциального характера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0110080040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330</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172 000,00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развитие системы образования Богучанского района за счет средств гранта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0110084020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131 600,00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0110084020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20 800,00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0110084020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110 800,00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Расходы на приобретение продуктов питания в рамках подпрограммы "Развитие дошкольного, общего и дополнительного образования детей" муниципальной программы </w:t>
            </w:r>
            <w:r w:rsidRPr="003A18C1">
              <w:rPr>
                <w:rFonts w:ascii="Times New Roman" w:eastAsia="Times New Roman" w:hAnsi="Times New Roman"/>
                <w:sz w:val="16"/>
                <w:szCs w:val="16"/>
                <w:lang w:eastAsia="ru-RU"/>
              </w:rPr>
              <w:lastRenderedPageBreak/>
              <w:t>"Развитие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011008П020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35 000,00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011008П020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35 000,00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Софинансирование за счет средств местного бюджета расходов на развитие инфраструктуры общеобразовательных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01100S5630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58 000,00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01100S5630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58 000,00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проведение мероприятий, направленных на обеспечение безопасности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0930073980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11 940,00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0930073980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11 940,00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0930080010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53 010,00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0930080010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5 220,00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0930080010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6 780,00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0930080010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41 010,00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Софинансирование за счет средств местного бюджета расходов на проведение мероприятий, направленных на обеспечение безопасности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09300S3980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09300S3980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Дополнительное образование детей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36 407 046,00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Средства на повышение размеров оплаты труда отдельным категориям работников бюджетной сферы края, в том числе для которых указами Президента Российской Федерации предусмотрено повышение оплаты труда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0110010420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643 000,00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0110010420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361 751,00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0110010420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109 249,00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0110010420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172 000,00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0110040030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28 585 302,00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0110040030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12 840 000,00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0110040030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125 064,88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0110040030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3 877 583,58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0110040030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711 120,00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0110040030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11 031 432,00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Уплата иных платежей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0110040030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853</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101,54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w:t>
            </w:r>
            <w:r w:rsidRPr="003A18C1">
              <w:rPr>
                <w:rFonts w:ascii="Times New Roman" w:eastAsia="Times New Roman" w:hAnsi="Times New Roman"/>
                <w:sz w:val="16"/>
                <w:szCs w:val="16"/>
                <w:lang w:eastAsia="ru-RU"/>
              </w:rPr>
              <w:lastRenderedPageBreak/>
              <w:t>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0110041030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2 890 700,00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0110041030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1 839 800,00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0110041030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555 600,00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0110041030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495 300,00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0110045030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209 532,00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0110045030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13 404,00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0110045030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4 048,00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0110045030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192 080,00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стоимости проезда в отпуск в соответствии с законодательством, в учреждениях дополнительного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0110047030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280 000,00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0110047030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200 000,00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0110047030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011004Г030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2 157 992,00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011004Г030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975 968,00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011004Г030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1 182 024,00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приобретение основных средств в подведомственных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011004Ф000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011004Ф000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за электроэнергию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011004Э030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429 720,00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011004Э030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269 380,00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011004Э030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160 340,00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0110080020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1 210 000,00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0110080020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83 000,00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0110080020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1 127 000,00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Молодежная политика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11 462 413,21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w:t>
            </w:r>
            <w:r w:rsidRPr="003A18C1">
              <w:rPr>
                <w:rFonts w:ascii="Times New Roman" w:eastAsia="Times New Roman" w:hAnsi="Times New Roman"/>
                <w:sz w:val="16"/>
                <w:szCs w:val="16"/>
                <w:lang w:eastAsia="ru-RU"/>
              </w:rPr>
              <w:lastRenderedPageBreak/>
              <w:t>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0110040040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877 000,00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0110040040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877 000,00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0110041040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661 560,00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0110041040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661 560,00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стоимости проезда в отпуск в соответствии с законодательством, работников муниципальных загородных оздоровительных лагерей,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0110047040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иные цели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0110047040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жилищно-коммунальных услуг за исключением электроэнергии,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011004Г040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45 000,00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011004Г040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45 000,00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за электроэнергию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011004Э040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307 860,00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011004Э040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307 860,00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0110073970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6 423 600,00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0110073970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4 548 700,00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0110073970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1 874 900,00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Софинансирование за счет средств местного бюджета расходов 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01100S3970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2 915 402,00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01100S3970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1 949 543,84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01100S3970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611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965 858,16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отдых, оздоровление и занятость детей и подростков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0130080000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61 668,79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0130080000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47 108,21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0130080000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12 860,58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Прочая закупка товаров, работ и услуг для обеспечения </w:t>
            </w:r>
            <w:r w:rsidRPr="003A18C1">
              <w:rPr>
                <w:rFonts w:ascii="Times New Roman" w:eastAsia="Times New Roman" w:hAnsi="Times New Roman"/>
                <w:sz w:val="16"/>
                <w:szCs w:val="16"/>
                <w:lang w:eastAsia="ru-RU"/>
              </w:rPr>
              <w:lastRenderedPageBreak/>
              <w:t>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0130080000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1 700,00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Расходы на отдых, оздоровление и занятость детей и подростков (приобретение продуктов питания)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013008П000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140 322,42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013008П000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140 322,42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Другие вопросы в области образования</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44 299 574,79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0110080020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85 088,00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0110080020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85 088,00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0120075520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1 362 700,00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0120075520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741 928,00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0120075520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145 000,00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0120075520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224 062,00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0120075520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251 710,00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Средства на повышение размеров оплаты труда методистов муниципальных методических кабинетов (центров) сферы «Образование», созданных в виде муниципальных учреждений или являющихся структурными подразделениями муниципальных учреждений либо органов местного самоуправления муниципальных образований Красноярского края в рамках подпрограммы "Обеспечение реализации муниципальной программы и прочие мероприятия в области образование"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0130010450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434 100,00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0130010450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333 410,00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0130010450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100 690,00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0130040000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34 299 089,79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0130040000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21 688 000,00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0130040000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325 000,00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0130040000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6 544 455,22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0130040000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182 049,79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0130040000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5 554 264,00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Уплата прочих налогов, сборов</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0130040000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1 600,00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Уплата иных платежей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0130040000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3 720,78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Специалисты муниципальной психолого медико-педагогической комиссии, члены районного методического совета в рамках подпрограммы "Обеспечение реализации муниципальной программы и прочие мероприятия в области образование"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0130040050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613 367,00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0130040050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471 096,00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0130040050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142 271,00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0130041000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1 060 000,00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0130041000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815 000,00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0130041000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245 000,00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стоимости проезда в отпуск в соответствии с законодательством, работников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0130047000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445 000,00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0130047000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445 000,00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013004Г000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200 000,00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013004Г000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200 000,00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за электроэнергию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013004Э000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1 142 000,00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013004Э000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1 142 000,00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0130060000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4 450 930,00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0130060000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3 198 410,00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0130060000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140 000,00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0130060000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965 920,00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0130060000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146 600,00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0130067000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207 300,00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0130067000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207 300,00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СОЦИАЛЬНАЯ ПОЛИТИКА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35 906 400,00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Социальное обеспечение населения</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25 547 000,00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0110075540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543 100,00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0110075540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543 100,00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Выполнение государственных полномочий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0110075660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25 003 900,00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0110075660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1 413,17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0110075660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0110075660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24 378 493,95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0110075660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321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593 992,88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Охрана семьи и детства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10 359 400,00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Выполнение государственных полномочий по выплате </w:t>
            </w:r>
            <w:r w:rsidRPr="003A18C1">
              <w:rPr>
                <w:rFonts w:ascii="Times New Roman" w:eastAsia="Times New Roman" w:hAnsi="Times New Roman"/>
                <w:sz w:val="16"/>
                <w:szCs w:val="16"/>
                <w:lang w:eastAsia="ru-RU"/>
              </w:rPr>
              <w:lastRenderedPageBreak/>
              <w:t>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0110075560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10 359 400,00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0110075560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263 100,00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1004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0110075560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321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10 096 300,00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Муниципальное казенное учреждение "Муниципальная пожарная часть № 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24 486 679,00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НАЦИОНАЛЬНАЯ БЕЗОПАСНОСТЬ И ПРАВООХРАНИТЕЛЬНАЯ ДЕЯТЕЛЬНОСТЬ</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22 640 877,00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пожарной безопасности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22 640 877,00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0420040010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16 533 941,00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0420040010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11 409 658,00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0420040010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36 260,00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0420040010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3 445 716,00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0420040010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1 588 757,00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Уплата прочих налогов, сборов</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0420040010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49 050,00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Уплата иных платежей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0420040010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4 500,00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деятельности (оказание услуг) подведомственных учреждений за счет средств от доходов по подвозу воды населению,предприятиям,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0420040090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3 232 840,00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0420040090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1 787 140,00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0420040090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2 935,88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0420040090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539 710,00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0420040090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794 364,12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Уплата прочих налогов, сборов</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0420040090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105 000,00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Уплата иных платежей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0420040090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3 690,00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оплаты проезда,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0420047010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65 000,00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0420047010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65 000,00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жилищно-коммунальных услуг за исключением электроэнергии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042004Г010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1 794 269,00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042004Г010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1 794 269,00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Оплата жилищно-коммунальных услуг за исключением электроэнергии подведомственных учреждений за счет средств от доходов по подвозу воды населению,предприятиям,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w:t>
            </w:r>
            <w:r w:rsidRPr="003A18C1">
              <w:rPr>
                <w:rFonts w:ascii="Times New Roman" w:eastAsia="Times New Roman" w:hAnsi="Times New Roman"/>
                <w:sz w:val="16"/>
                <w:szCs w:val="16"/>
                <w:lang w:eastAsia="ru-RU"/>
              </w:rPr>
              <w:lastRenderedPageBreak/>
              <w:t>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042004Г090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554 660,00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042004Г090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554 660,00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за электроэнергию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042004Э010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460 167,00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042004Э010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460 167,00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ЖИЛИЩНО-КОММУНАЛЬНОЕ ХОЗЯЙСТВО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1 845 802,00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Коммунальное хозяйство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1 845 802,00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На реализацию отдельных мер по обеспечению ограничения платы граждан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0320075700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1 845 802,00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учреждений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0320075700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936 845,00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0320075700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282 933,00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0320075700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575 434,00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Уплата прочих налогов, сборов</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0320075700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50 280,00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Уплата иных платежей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0320075700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310,00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финансовое управление администрации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193 468 943,95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28 587 882,52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12 810 500,00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1120060000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9 804 534,00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1120060000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6 101 515,00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1120060000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65 700,00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1120060000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1 842 658,00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1120060000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1 769 161,00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Уплата прочих налогов, сборов</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1120060000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25 000,00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Уплата иных платежей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1120060000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853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муниципальной программы "Управление муниципальными финансами"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1120061000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374 000,00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1120061000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287 251,00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1120061000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86 749,00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1120067000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198 580,00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1120067000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198 580,00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Заработная плата и начисления работников, не являющихся лицами замещающими муниципальные должности, муниципальными служащими в рамках подпрограммы "Обеспечение реализации муниципальной программы" муниципальной программы "Управление муниципальными финансами"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112006Б000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1 348 166,00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112006Б000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1 035 458,00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112006Б000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312 708,00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муниципальной программы "Управление муниципальными финансами"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112006Г000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385 449,00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112006Г000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385 449,00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приобретение основных средств в рамках подпрограммы "Обеспечение реализации муниципальной программы" муниципальной программы "Управление муниципальными финансами"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112006Ф000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150 000,00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112006Ф000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150 000,00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Оплата за электроэнергию в рамках подпрограммы "Обеспечение реализации муниципальной программы" муниципальной программы "Управление муниципальными финансами"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112006Э000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165 280,00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112006Э000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244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165 280,00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Осуществление полномочий по формированию, исполнению бюджетов поселений и контролю за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11200Ч0060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384 491,00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11200Ч0060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295 308,00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11200Ч0060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129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89 183,00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проведения выборов и референдумов</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309 700,00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Межбюджетные трансферты на проведение выборов в органы местного самоуправления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1110080140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309 700,00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1110080140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540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309 700,00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Резервные фонды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979 646,00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Резервные фонды местных администраций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9010080000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979 646,00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Резервные средства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9010080000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979 646,00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Другие 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14 488 036,52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Межбюджетные трансферты на выполнение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1110075140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178 100,00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Субвенции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1110075140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530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178 100,00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Отдельные мероприятия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9090080000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14 309 936,52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Исполнение судебных актов Российской Федерации и мировых соглашений по возмещению причиненного вреда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9090080000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831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Резервные средства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0113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9090080000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870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14 209 936,52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НАЦИОНАЛЬНАЯ ОБОРОНА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0200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4 284 600,00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Мобилизационная и вневойсковая подготовка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0203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4 284 600,00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Субвенции на осуществление государственных полномочий по первичному воинскому учету на территориях, где отсутствуют военные комиссариаты,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0203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1110051180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4 284 600,00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Субвенции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0203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1110051180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530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4 284 600,00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НАЦИОНАЛЬНАЯ БЕЗОПАСНОСТЬ И ПРАВООХРАНИТЕЛЬНАЯ ДЕЯТЕЛЬНОСТЬ</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1 173 571,00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Обеспечение пожарной безопасности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1 173 571,00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Средства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0420074120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1 173 571,00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0310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0420074120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540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1 173 571,00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НАЦИОНАЛЬНАЯ ЭКОНОМИКА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45 659 630,00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Транспорт</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10 400 000,00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Межбюджетные трансферты на осуществление полномочий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09200Ч0090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10 400 000,00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09200Ч0090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540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10 400 000,00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Дорожное хозяйство (дорожные фонды)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35 259 630,00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содержание автомобильных дорог общего пользования местного значения городских округов за счет средств дорожного фонда Красноярского края в рамках подпрограммы "Дороги Богучанского района" муниципальной программы "Развитие транспортной системы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0910075080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5 912 130,00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0910075080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540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5 912 130,00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Богучанского района" муниципальной программы "Развитие транспортной системы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0910075090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29 068 700,00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0910075090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540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29 068 700,00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Межбюджетные трансферты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0930074920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278 800,00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0409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0930074920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540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278 800,00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ЖИЛИЩНО-КОММУНАЛЬНОЕ ХОЗЯЙСТВО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10 323 523,74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Жилищное хозяйство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6 192 783,74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Межбюджетные трансферты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 жильем граждан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1010009502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6 058 536,71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1010009502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540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6 058 536,71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Межбюджетные трансферты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краевого бюджета, направляемых на долевое финансирование,в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 жильем граждан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1010009602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134 247,03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1010009602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540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134 247,03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Благоустройство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4 130 740,00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Межбюджетные трансферты для реализации проектов по благоустройству территорий поселений, городских округов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1110077410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3 780 740,00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1110077410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540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3 780 740,00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Межбюджетные трансферты для реализации проектов по решению вопросов местного значения сельских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1110077490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350 000,00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1110077490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540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350 000,00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ОБРАЗОВАНИЕ</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674 240,00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Молодежная политика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674 240,00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Межбюджетные трансферты на реализацию мероприятий по трудовому воспитанию несовершеннолетних в рамках подпрограммы "Вовлечение молодежи Богучанского района в социальную практику" муниципальной программы "Молодежь Приангарья"</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06100Ч0050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674 240,00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0707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06100Ч0050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540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674 240,00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КУЛЬТУРА, КИНЕМАТОГРАФИЯ</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489 769,69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Культура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489 769,69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Средства на повышение размеров оплаты труда основного персонала библиотек и музеев Красноярского края по министерству культуры Красноярского края в рамках подпрограммы "Культурное наследие" 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0510010440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64 209,00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0510010440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540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64 209,00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Средства на повышение размеров оплаты труда основного и административно-управленческого персонала учреждений культуры, подведомственных муниципальным органам управления в области культуры, по министерству культуры Красноярского края в рамках подпрограммы "Искусство и народное творчество"муниципальной программы Богучанского района "Развитие культуры"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0520010460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45 560,69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0520010460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540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45 560,69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Межбюджетные трансферты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1110010210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380 000,00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0801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1110010210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540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380 000,00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ЗДРАВООХРАНЕНИЕ</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64 000,00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Другие вопросы в области здравоохранения</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64 000,00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Организация и проведение акарицидных обработок мест массового отдыха населения в рамках непрограммных расходов администрации Богучанского района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9090075550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64 000,00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0909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9090075550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540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64 000,00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ОБСЛУЖИВАНИЕ ГОСУДАРСТВЕННОГО И МУНИЦИПАЛЬНОГО ДОЛГА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1300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80 877,00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Обслуживание государственного внутреннего и муниципального долга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1301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80 877,00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Отдельные мероприятия в рамках непрограммных расходов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1301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9090080000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80 877,00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Обслуживание муниципального долга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1301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9090080000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730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80 877,00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МЕЖБЮДЖЕТНЫЕ ТРАНСФЕРТЫ ОБЩЕГО ХАРАКТЕРА БЮДЖЕТАМ БЮДЖЕТНОЙ СИСТЕМЫ РОССИЙСКОЙ ФЕДЕРАЦИИ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1400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102 130 850,00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1401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64 187 700,00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Дотации поселениям на выравнивание бюджетной обеспеченности из районного фонда финансовой поддержки поселений за счет средств субвенции из краевого бюджета на осуществление отдельных государственных полномочий по расчету и предоставлению дотаций поселениям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1401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1110076010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26 666 200,00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Дотации на выравнивание бюджетной обеспеченности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1401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1110076010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511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26 666 200,00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1401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1110080130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37 521 500,00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Дотации на выравнивание бюджетной обеспеченности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1401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1110080130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511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37 521 500,00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Прочие межбюджетные трансферты общего характера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1403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37 943 150,00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Средства на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1403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1110078400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3 100 000,00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1403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1110078400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540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3 100 000,00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Межбюджетные трансферты на поддержку мер по обеспечению сбалансированности бюджетов поселений в рамках подпрограммы "Создание условий для эффективного и ответственного </w:t>
            </w:r>
            <w:r w:rsidRPr="003A18C1">
              <w:rPr>
                <w:rFonts w:ascii="Times New Roman" w:eastAsia="Times New Roman" w:hAnsi="Times New Roman"/>
                <w:sz w:val="16"/>
                <w:szCs w:val="16"/>
                <w:lang w:eastAsia="ru-RU"/>
              </w:rPr>
              <w:lastRenderedPageBreak/>
              <w:t>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1403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1110080120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34 843 150,00   </w:t>
            </w:r>
          </w:p>
        </w:tc>
      </w:tr>
      <w:tr w:rsidR="003A18C1" w:rsidRPr="003A18C1" w:rsidTr="003A18C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lastRenderedPageBreak/>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890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1403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1110080120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540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A18C1" w:rsidRPr="003A18C1" w:rsidRDefault="003A18C1" w:rsidP="003A18C1">
            <w:pPr>
              <w:spacing w:after="0" w:line="240" w:lineRule="auto"/>
              <w:jc w:val="right"/>
              <w:rPr>
                <w:rFonts w:ascii="Times New Roman" w:eastAsia="Times New Roman" w:hAnsi="Times New Roman"/>
                <w:sz w:val="16"/>
                <w:szCs w:val="16"/>
                <w:lang w:eastAsia="ru-RU"/>
              </w:rPr>
            </w:pPr>
            <w:r w:rsidRPr="003A18C1">
              <w:rPr>
                <w:rFonts w:ascii="Times New Roman" w:eastAsia="Times New Roman" w:hAnsi="Times New Roman"/>
                <w:sz w:val="16"/>
                <w:szCs w:val="16"/>
                <w:lang w:eastAsia="ru-RU"/>
              </w:rPr>
              <w:t xml:space="preserve">        34 843 150,00   </w:t>
            </w:r>
          </w:p>
        </w:tc>
      </w:tr>
    </w:tbl>
    <w:p w:rsidR="003A18C1" w:rsidRDefault="003A18C1" w:rsidP="00E92017">
      <w:pPr>
        <w:spacing w:after="0" w:line="240" w:lineRule="auto"/>
        <w:jc w:val="both"/>
        <w:rPr>
          <w:rFonts w:ascii="Times New Roman" w:hAnsi="Times New Roman"/>
          <w:sz w:val="20"/>
          <w:szCs w:val="20"/>
        </w:rPr>
      </w:pPr>
    </w:p>
    <w:tbl>
      <w:tblPr>
        <w:tblW w:w="5000" w:type="pct"/>
        <w:tblLook w:val="04A0"/>
      </w:tblPr>
      <w:tblGrid>
        <w:gridCol w:w="6980"/>
        <w:gridCol w:w="588"/>
        <w:gridCol w:w="807"/>
        <w:gridCol w:w="1196"/>
      </w:tblGrid>
      <w:tr w:rsidR="00755068" w:rsidRPr="00755068" w:rsidTr="00755068">
        <w:trPr>
          <w:trHeight w:val="20"/>
        </w:trPr>
        <w:tc>
          <w:tcPr>
            <w:tcW w:w="5000" w:type="pct"/>
            <w:gridSpan w:val="4"/>
            <w:tcBorders>
              <w:top w:val="nil"/>
              <w:left w:val="nil"/>
              <w:bottom w:val="nil"/>
              <w:right w:val="nil"/>
            </w:tcBorders>
            <w:shd w:val="clear" w:color="auto" w:fill="auto"/>
            <w:vAlign w:val="bottom"/>
            <w:hideMark/>
          </w:tcPr>
          <w:p w:rsidR="00755068" w:rsidRDefault="00755068" w:rsidP="00755068">
            <w:pPr>
              <w:spacing w:after="0" w:line="240" w:lineRule="auto"/>
              <w:jc w:val="right"/>
              <w:rPr>
                <w:rFonts w:ascii="Times New Roman" w:eastAsia="Times New Roman" w:hAnsi="Times New Roman"/>
                <w:sz w:val="18"/>
                <w:szCs w:val="18"/>
                <w:lang w:eastAsia="ru-RU"/>
              </w:rPr>
            </w:pPr>
            <w:r w:rsidRPr="00755068">
              <w:rPr>
                <w:rFonts w:ascii="Times New Roman" w:eastAsia="Times New Roman" w:hAnsi="Times New Roman"/>
                <w:sz w:val="18"/>
                <w:szCs w:val="18"/>
                <w:lang w:eastAsia="ru-RU"/>
              </w:rPr>
              <w:t xml:space="preserve">Приложение №5 </w:t>
            </w:r>
          </w:p>
          <w:p w:rsidR="00755068" w:rsidRPr="00755068" w:rsidRDefault="00755068" w:rsidP="00755068">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к решению </w:t>
            </w:r>
            <w:r w:rsidRPr="00755068">
              <w:rPr>
                <w:rFonts w:ascii="Times New Roman" w:eastAsia="Times New Roman" w:hAnsi="Times New Roman"/>
                <w:sz w:val="18"/>
                <w:szCs w:val="18"/>
                <w:lang w:eastAsia="ru-RU"/>
              </w:rPr>
              <w:t>Богучанского районного Совета депутатов</w:t>
            </w:r>
            <w:r w:rsidRPr="00755068">
              <w:rPr>
                <w:rFonts w:ascii="Times New Roman" w:eastAsia="Times New Roman" w:hAnsi="Times New Roman"/>
                <w:sz w:val="18"/>
                <w:szCs w:val="18"/>
                <w:lang w:eastAsia="ru-RU"/>
              </w:rPr>
              <w:br/>
              <w:t xml:space="preserve">от </w:t>
            </w:r>
            <w:r>
              <w:rPr>
                <w:rFonts w:ascii="Times New Roman" w:eastAsia="Times New Roman" w:hAnsi="Times New Roman"/>
                <w:sz w:val="18"/>
                <w:szCs w:val="18"/>
                <w:lang w:eastAsia="ru-RU"/>
              </w:rPr>
              <w:t>24</w:t>
            </w:r>
            <w:r w:rsidRPr="00755068">
              <w:rPr>
                <w:rFonts w:ascii="Times New Roman" w:eastAsia="Times New Roman" w:hAnsi="Times New Roman"/>
                <w:sz w:val="18"/>
                <w:szCs w:val="18"/>
                <w:lang w:eastAsia="ru-RU"/>
              </w:rPr>
              <w:t xml:space="preserve"> августа   2017 года №</w:t>
            </w:r>
            <w:r>
              <w:rPr>
                <w:rFonts w:ascii="Times New Roman" w:eastAsia="Times New Roman" w:hAnsi="Times New Roman"/>
                <w:sz w:val="18"/>
                <w:szCs w:val="18"/>
                <w:lang w:eastAsia="ru-RU"/>
              </w:rPr>
              <w:t xml:space="preserve"> 18/1-133</w:t>
            </w:r>
          </w:p>
        </w:tc>
      </w:tr>
      <w:tr w:rsidR="00755068" w:rsidRPr="00755068" w:rsidTr="00755068">
        <w:trPr>
          <w:trHeight w:val="20"/>
        </w:trPr>
        <w:tc>
          <w:tcPr>
            <w:tcW w:w="5000" w:type="pct"/>
            <w:gridSpan w:val="4"/>
            <w:tcBorders>
              <w:top w:val="nil"/>
              <w:left w:val="nil"/>
              <w:bottom w:val="nil"/>
              <w:right w:val="nil"/>
            </w:tcBorders>
            <w:shd w:val="clear" w:color="auto" w:fill="auto"/>
            <w:vAlign w:val="bottom"/>
            <w:hideMark/>
          </w:tcPr>
          <w:p w:rsidR="00755068" w:rsidRDefault="00755068" w:rsidP="00755068">
            <w:pPr>
              <w:spacing w:after="0" w:line="240" w:lineRule="auto"/>
              <w:jc w:val="right"/>
              <w:rPr>
                <w:rFonts w:ascii="Times New Roman" w:eastAsia="Times New Roman" w:hAnsi="Times New Roman"/>
                <w:sz w:val="18"/>
                <w:szCs w:val="18"/>
                <w:lang w:eastAsia="ru-RU"/>
              </w:rPr>
            </w:pPr>
          </w:p>
          <w:p w:rsidR="00755068" w:rsidRDefault="00755068" w:rsidP="00755068">
            <w:pPr>
              <w:spacing w:after="0" w:line="240" w:lineRule="auto"/>
              <w:jc w:val="right"/>
              <w:rPr>
                <w:rFonts w:ascii="Times New Roman" w:eastAsia="Times New Roman" w:hAnsi="Times New Roman"/>
                <w:sz w:val="18"/>
                <w:szCs w:val="18"/>
                <w:lang w:eastAsia="ru-RU"/>
              </w:rPr>
            </w:pPr>
            <w:r w:rsidRPr="00755068">
              <w:rPr>
                <w:rFonts w:ascii="Times New Roman" w:eastAsia="Times New Roman" w:hAnsi="Times New Roman"/>
                <w:sz w:val="18"/>
                <w:szCs w:val="18"/>
                <w:lang w:eastAsia="ru-RU"/>
              </w:rPr>
              <w:t xml:space="preserve">Приложение №7 </w:t>
            </w:r>
          </w:p>
          <w:p w:rsidR="00755068" w:rsidRPr="00755068" w:rsidRDefault="00755068" w:rsidP="00755068">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к решению  </w:t>
            </w:r>
            <w:r w:rsidRPr="00755068">
              <w:rPr>
                <w:rFonts w:ascii="Times New Roman" w:eastAsia="Times New Roman" w:hAnsi="Times New Roman"/>
                <w:sz w:val="18"/>
                <w:szCs w:val="18"/>
                <w:lang w:eastAsia="ru-RU"/>
              </w:rPr>
              <w:t>Богучанского районного Совета депутатов</w:t>
            </w:r>
            <w:r w:rsidRPr="00755068">
              <w:rPr>
                <w:rFonts w:ascii="Times New Roman" w:eastAsia="Times New Roman" w:hAnsi="Times New Roman"/>
                <w:sz w:val="18"/>
                <w:szCs w:val="18"/>
                <w:lang w:eastAsia="ru-RU"/>
              </w:rPr>
              <w:br/>
              <w:t>от     "22 "декабря 2016 года №13/1-88</w:t>
            </w:r>
          </w:p>
        </w:tc>
      </w:tr>
      <w:tr w:rsidR="00755068" w:rsidRPr="00755068" w:rsidTr="00755068">
        <w:trPr>
          <w:trHeight w:val="20"/>
        </w:trPr>
        <w:tc>
          <w:tcPr>
            <w:tcW w:w="5000" w:type="pct"/>
            <w:gridSpan w:val="4"/>
            <w:tcBorders>
              <w:top w:val="nil"/>
              <w:left w:val="nil"/>
              <w:bottom w:val="nil"/>
              <w:right w:val="nil"/>
            </w:tcBorders>
            <w:shd w:val="clear" w:color="auto" w:fill="auto"/>
            <w:vAlign w:val="bottom"/>
            <w:hideMark/>
          </w:tcPr>
          <w:p w:rsidR="00755068" w:rsidRPr="00755068" w:rsidRDefault="00755068" w:rsidP="0075506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755068">
              <w:rPr>
                <w:rFonts w:ascii="Times New Roman" w:eastAsia="Times New Roman" w:hAnsi="Times New Roman"/>
                <w:sz w:val="20"/>
                <w:szCs w:val="20"/>
                <w:lang w:eastAsia="ru-RU"/>
              </w:rPr>
              <w:t>Распределение бюджетных ассигнований по разделам и подразделам бюджетной классификации расходов районного бюджета на 2017 год</w:t>
            </w:r>
          </w:p>
        </w:tc>
      </w:tr>
      <w:tr w:rsidR="00755068" w:rsidRPr="00755068" w:rsidTr="00755068">
        <w:trPr>
          <w:trHeight w:val="20"/>
        </w:trPr>
        <w:tc>
          <w:tcPr>
            <w:tcW w:w="3474" w:type="pct"/>
            <w:tcBorders>
              <w:top w:val="nil"/>
              <w:left w:val="nil"/>
              <w:bottom w:val="nil"/>
              <w:right w:val="nil"/>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p>
        </w:tc>
        <w:tc>
          <w:tcPr>
            <w:tcW w:w="420" w:type="pct"/>
            <w:tcBorders>
              <w:top w:val="nil"/>
              <w:left w:val="nil"/>
              <w:bottom w:val="nil"/>
              <w:right w:val="nil"/>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p>
        </w:tc>
        <w:tc>
          <w:tcPr>
            <w:tcW w:w="583" w:type="pct"/>
            <w:tcBorders>
              <w:top w:val="nil"/>
              <w:left w:val="nil"/>
              <w:bottom w:val="nil"/>
              <w:right w:val="nil"/>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p>
        </w:tc>
        <w:tc>
          <w:tcPr>
            <w:tcW w:w="523" w:type="pct"/>
            <w:tcBorders>
              <w:top w:val="nil"/>
              <w:left w:val="nil"/>
              <w:bottom w:val="nil"/>
              <w:right w:val="nil"/>
            </w:tcBorders>
            <w:shd w:val="clear" w:color="auto" w:fill="auto"/>
            <w:noWrap/>
            <w:vAlign w:val="center"/>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 рублях)</w:t>
            </w:r>
          </w:p>
        </w:tc>
      </w:tr>
      <w:tr w:rsidR="00755068" w:rsidRPr="00755068" w:rsidTr="00755068">
        <w:trPr>
          <w:trHeight w:val="20"/>
        </w:trPr>
        <w:tc>
          <w:tcPr>
            <w:tcW w:w="34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Наименование показателя</w:t>
            </w:r>
          </w:p>
        </w:tc>
        <w:tc>
          <w:tcPr>
            <w:tcW w:w="1003" w:type="pct"/>
            <w:gridSpan w:val="2"/>
            <w:tcBorders>
              <w:top w:val="single" w:sz="4" w:space="0" w:color="auto"/>
              <w:left w:val="nil"/>
              <w:bottom w:val="single" w:sz="4" w:space="0" w:color="auto"/>
              <w:right w:val="single" w:sz="4" w:space="0" w:color="000000"/>
            </w:tcBorders>
            <w:shd w:val="clear" w:color="auto" w:fill="auto"/>
            <w:noWrap/>
            <w:vAlign w:val="bottom"/>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КБК</w:t>
            </w:r>
          </w:p>
        </w:tc>
        <w:tc>
          <w:tcPr>
            <w:tcW w:w="5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2017 год</w:t>
            </w:r>
          </w:p>
        </w:tc>
      </w:tr>
      <w:tr w:rsidR="00755068" w:rsidRPr="00755068" w:rsidTr="00755068">
        <w:trPr>
          <w:trHeight w:val="20"/>
        </w:trPr>
        <w:tc>
          <w:tcPr>
            <w:tcW w:w="3474" w:type="pct"/>
            <w:vMerge/>
            <w:tcBorders>
              <w:top w:val="single" w:sz="4" w:space="0" w:color="auto"/>
              <w:left w:val="single" w:sz="4" w:space="0" w:color="auto"/>
              <w:bottom w:val="single" w:sz="4" w:space="0" w:color="auto"/>
              <w:right w:val="single" w:sz="4" w:space="0" w:color="auto"/>
            </w:tcBorders>
            <w:vAlign w:val="center"/>
            <w:hideMark/>
          </w:tcPr>
          <w:p w:rsidR="00755068" w:rsidRPr="00755068" w:rsidRDefault="00755068" w:rsidP="00755068">
            <w:pPr>
              <w:spacing w:after="0" w:line="240" w:lineRule="auto"/>
              <w:rPr>
                <w:rFonts w:ascii="Times New Roman" w:eastAsia="Times New Roman" w:hAnsi="Times New Roman"/>
                <w:sz w:val="16"/>
                <w:szCs w:val="16"/>
                <w:lang w:eastAsia="ru-RU"/>
              </w:rPr>
            </w:pPr>
          </w:p>
        </w:tc>
        <w:tc>
          <w:tcPr>
            <w:tcW w:w="420" w:type="pct"/>
            <w:tcBorders>
              <w:top w:val="nil"/>
              <w:left w:val="nil"/>
              <w:bottom w:val="single" w:sz="4" w:space="0" w:color="auto"/>
              <w:right w:val="single" w:sz="4" w:space="0" w:color="auto"/>
            </w:tcBorders>
            <w:shd w:val="clear" w:color="auto" w:fill="auto"/>
            <w:vAlign w:val="center"/>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Раздел</w:t>
            </w:r>
          </w:p>
        </w:tc>
        <w:tc>
          <w:tcPr>
            <w:tcW w:w="583" w:type="pct"/>
            <w:tcBorders>
              <w:top w:val="nil"/>
              <w:left w:val="nil"/>
              <w:bottom w:val="single" w:sz="4" w:space="0" w:color="auto"/>
              <w:right w:val="single" w:sz="4" w:space="0" w:color="auto"/>
            </w:tcBorders>
            <w:shd w:val="clear" w:color="auto" w:fill="auto"/>
            <w:vAlign w:val="center"/>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Подраздел</w:t>
            </w: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755068" w:rsidRPr="00755068" w:rsidRDefault="00755068" w:rsidP="00755068">
            <w:pPr>
              <w:spacing w:after="0" w:line="240" w:lineRule="auto"/>
              <w:rPr>
                <w:rFonts w:ascii="Times New Roman" w:eastAsia="Times New Roman" w:hAnsi="Times New Roman"/>
                <w:sz w:val="16"/>
                <w:szCs w:val="16"/>
                <w:lang w:eastAsia="ru-RU"/>
              </w:rPr>
            </w:pPr>
          </w:p>
        </w:tc>
      </w:tr>
      <w:tr w:rsidR="00755068" w:rsidRPr="00755068" w:rsidTr="00755068">
        <w:trPr>
          <w:trHeight w:val="20"/>
        </w:trPr>
        <w:tc>
          <w:tcPr>
            <w:tcW w:w="4477"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55068" w:rsidRPr="00755068" w:rsidRDefault="00755068" w:rsidP="00755068">
            <w:pPr>
              <w:spacing w:after="0" w:line="240" w:lineRule="auto"/>
              <w:jc w:val="center"/>
              <w:rPr>
                <w:rFonts w:ascii="Times New Roman" w:eastAsia="Times New Roman" w:hAnsi="Times New Roman"/>
                <w:bCs/>
                <w:sz w:val="16"/>
                <w:szCs w:val="16"/>
                <w:lang w:eastAsia="ru-RU"/>
              </w:rPr>
            </w:pPr>
            <w:r w:rsidRPr="00755068">
              <w:rPr>
                <w:rFonts w:ascii="Times New Roman" w:eastAsia="Times New Roman" w:hAnsi="Times New Roman"/>
                <w:bCs/>
                <w:sz w:val="16"/>
                <w:szCs w:val="16"/>
                <w:lang w:eastAsia="ru-RU"/>
              </w:rPr>
              <w:t>Всего расходов</w:t>
            </w:r>
          </w:p>
        </w:tc>
        <w:tc>
          <w:tcPr>
            <w:tcW w:w="523" w:type="pct"/>
            <w:tcBorders>
              <w:top w:val="nil"/>
              <w:left w:val="nil"/>
              <w:bottom w:val="single" w:sz="4" w:space="0" w:color="auto"/>
              <w:right w:val="single" w:sz="4" w:space="0" w:color="auto"/>
            </w:tcBorders>
            <w:shd w:val="clear" w:color="auto" w:fill="auto"/>
            <w:noWrap/>
            <w:vAlign w:val="center"/>
            <w:hideMark/>
          </w:tcPr>
          <w:p w:rsidR="00755068" w:rsidRPr="00755068" w:rsidRDefault="00755068" w:rsidP="00755068">
            <w:pPr>
              <w:spacing w:after="0" w:line="240" w:lineRule="auto"/>
              <w:jc w:val="right"/>
              <w:rPr>
                <w:rFonts w:ascii="Times New Roman" w:eastAsia="Times New Roman" w:hAnsi="Times New Roman"/>
                <w:bCs/>
                <w:sz w:val="16"/>
                <w:szCs w:val="16"/>
                <w:lang w:eastAsia="ru-RU"/>
              </w:rPr>
            </w:pPr>
            <w:r w:rsidRPr="00755068">
              <w:rPr>
                <w:rFonts w:ascii="Times New Roman" w:eastAsia="Times New Roman" w:hAnsi="Times New Roman"/>
                <w:bCs/>
                <w:sz w:val="16"/>
                <w:szCs w:val="16"/>
                <w:lang w:eastAsia="ru-RU"/>
              </w:rPr>
              <w:t>2 085 586 026,64</w:t>
            </w:r>
          </w:p>
        </w:tc>
      </w:tr>
      <w:tr w:rsidR="00755068" w:rsidRPr="00755068" w:rsidTr="00755068">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ОБЩЕГОСУДАРСТВЕННЫЕ ВОПРОСЫ</w:t>
            </w:r>
          </w:p>
        </w:tc>
        <w:tc>
          <w:tcPr>
            <w:tcW w:w="420"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w:t>
            </w:r>
          </w:p>
        </w:tc>
        <w:tc>
          <w:tcPr>
            <w:tcW w:w="58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00</w:t>
            </w:r>
          </w:p>
        </w:tc>
        <w:tc>
          <w:tcPr>
            <w:tcW w:w="52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86 015 394,53</w:t>
            </w:r>
          </w:p>
        </w:tc>
      </w:tr>
      <w:tr w:rsidR="00755068" w:rsidRPr="00755068" w:rsidTr="00755068">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420"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w:t>
            </w:r>
          </w:p>
        </w:tc>
        <w:tc>
          <w:tcPr>
            <w:tcW w:w="58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w:t>
            </w:r>
          </w:p>
        </w:tc>
        <w:tc>
          <w:tcPr>
            <w:tcW w:w="52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1 274 246,00</w:t>
            </w:r>
          </w:p>
        </w:tc>
      </w:tr>
      <w:tr w:rsidR="00755068" w:rsidRPr="00755068" w:rsidTr="00755068">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0"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w:t>
            </w:r>
          </w:p>
        </w:tc>
        <w:tc>
          <w:tcPr>
            <w:tcW w:w="58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w:t>
            </w:r>
          </w:p>
        </w:tc>
        <w:tc>
          <w:tcPr>
            <w:tcW w:w="52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4 386 710,00</w:t>
            </w:r>
          </w:p>
        </w:tc>
      </w:tr>
      <w:tr w:rsidR="00755068" w:rsidRPr="00755068" w:rsidTr="00755068">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0"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w:t>
            </w:r>
          </w:p>
        </w:tc>
        <w:tc>
          <w:tcPr>
            <w:tcW w:w="58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w:t>
            </w:r>
          </w:p>
        </w:tc>
        <w:tc>
          <w:tcPr>
            <w:tcW w:w="52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44 587 342,51</w:t>
            </w:r>
          </w:p>
        </w:tc>
      </w:tr>
      <w:tr w:rsidR="00755068" w:rsidRPr="00755068" w:rsidTr="00755068">
        <w:trPr>
          <w:trHeight w:val="20"/>
        </w:trPr>
        <w:tc>
          <w:tcPr>
            <w:tcW w:w="3474" w:type="pct"/>
            <w:tcBorders>
              <w:top w:val="nil"/>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0"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w:t>
            </w:r>
          </w:p>
        </w:tc>
        <w:tc>
          <w:tcPr>
            <w:tcW w:w="58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w:t>
            </w:r>
          </w:p>
        </w:tc>
        <w:tc>
          <w:tcPr>
            <w:tcW w:w="52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14 216 568,00</w:t>
            </w:r>
          </w:p>
        </w:tc>
      </w:tr>
      <w:tr w:rsidR="00755068" w:rsidRPr="00755068" w:rsidTr="00755068">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проведения выборов и референдумов</w:t>
            </w:r>
          </w:p>
        </w:tc>
        <w:tc>
          <w:tcPr>
            <w:tcW w:w="420"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w:t>
            </w:r>
          </w:p>
        </w:tc>
        <w:tc>
          <w:tcPr>
            <w:tcW w:w="58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w:t>
            </w:r>
          </w:p>
        </w:tc>
        <w:tc>
          <w:tcPr>
            <w:tcW w:w="52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309 700,00</w:t>
            </w:r>
          </w:p>
        </w:tc>
      </w:tr>
      <w:tr w:rsidR="00755068" w:rsidRPr="00755068" w:rsidTr="00755068">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Резервные фонды</w:t>
            </w:r>
          </w:p>
        </w:tc>
        <w:tc>
          <w:tcPr>
            <w:tcW w:w="420"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w:t>
            </w:r>
          </w:p>
        </w:tc>
        <w:tc>
          <w:tcPr>
            <w:tcW w:w="58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w:t>
            </w:r>
          </w:p>
        </w:tc>
        <w:tc>
          <w:tcPr>
            <w:tcW w:w="52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979 646,00</w:t>
            </w:r>
          </w:p>
        </w:tc>
      </w:tr>
      <w:tr w:rsidR="00755068" w:rsidRPr="00755068" w:rsidTr="00755068">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общегосударственные вопросы</w:t>
            </w:r>
          </w:p>
        </w:tc>
        <w:tc>
          <w:tcPr>
            <w:tcW w:w="420"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w:t>
            </w:r>
          </w:p>
        </w:tc>
        <w:tc>
          <w:tcPr>
            <w:tcW w:w="58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13</w:t>
            </w:r>
          </w:p>
        </w:tc>
        <w:tc>
          <w:tcPr>
            <w:tcW w:w="52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20 261 182,02</w:t>
            </w:r>
          </w:p>
        </w:tc>
      </w:tr>
      <w:tr w:rsidR="00755068" w:rsidRPr="00755068" w:rsidTr="00755068">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НАЦИОНАЛЬНАЯ ОБОРОНА</w:t>
            </w:r>
          </w:p>
        </w:tc>
        <w:tc>
          <w:tcPr>
            <w:tcW w:w="420"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w:t>
            </w:r>
          </w:p>
        </w:tc>
        <w:tc>
          <w:tcPr>
            <w:tcW w:w="58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00</w:t>
            </w:r>
          </w:p>
        </w:tc>
        <w:tc>
          <w:tcPr>
            <w:tcW w:w="52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4 284 600,00</w:t>
            </w:r>
          </w:p>
        </w:tc>
      </w:tr>
      <w:tr w:rsidR="00755068" w:rsidRPr="00755068" w:rsidTr="00755068">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Мобилизационная и вневойсковая подготовка</w:t>
            </w:r>
          </w:p>
        </w:tc>
        <w:tc>
          <w:tcPr>
            <w:tcW w:w="420"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w:t>
            </w:r>
          </w:p>
        </w:tc>
        <w:tc>
          <w:tcPr>
            <w:tcW w:w="58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w:t>
            </w:r>
          </w:p>
        </w:tc>
        <w:tc>
          <w:tcPr>
            <w:tcW w:w="52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4 284 600,00</w:t>
            </w:r>
          </w:p>
        </w:tc>
      </w:tr>
      <w:tr w:rsidR="00755068" w:rsidRPr="00755068" w:rsidTr="00755068">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НАЦИОНАЛЬНАЯ БЕЗОПАСНОСТЬ И ПРАВООХРАНИТЕЛЬНАЯ ДЕЯТЕЛЬНОСТЬ</w:t>
            </w:r>
          </w:p>
        </w:tc>
        <w:tc>
          <w:tcPr>
            <w:tcW w:w="420"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w:t>
            </w:r>
          </w:p>
        </w:tc>
        <w:tc>
          <w:tcPr>
            <w:tcW w:w="58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00</w:t>
            </w:r>
          </w:p>
        </w:tc>
        <w:tc>
          <w:tcPr>
            <w:tcW w:w="52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26 980 913,49</w:t>
            </w:r>
          </w:p>
        </w:tc>
      </w:tr>
      <w:tr w:rsidR="00755068" w:rsidRPr="00755068" w:rsidTr="00755068">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420"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w:t>
            </w:r>
          </w:p>
        </w:tc>
        <w:tc>
          <w:tcPr>
            <w:tcW w:w="58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w:t>
            </w:r>
          </w:p>
        </w:tc>
        <w:tc>
          <w:tcPr>
            <w:tcW w:w="52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3 051 415,04</w:t>
            </w:r>
          </w:p>
        </w:tc>
      </w:tr>
      <w:tr w:rsidR="00755068" w:rsidRPr="00755068" w:rsidTr="00755068">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пожарной безопасности</w:t>
            </w:r>
          </w:p>
        </w:tc>
        <w:tc>
          <w:tcPr>
            <w:tcW w:w="420"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w:t>
            </w:r>
          </w:p>
        </w:tc>
        <w:tc>
          <w:tcPr>
            <w:tcW w:w="58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w:t>
            </w:r>
          </w:p>
        </w:tc>
        <w:tc>
          <w:tcPr>
            <w:tcW w:w="52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23 929 498,45</w:t>
            </w:r>
          </w:p>
        </w:tc>
      </w:tr>
      <w:tr w:rsidR="00755068" w:rsidRPr="00755068" w:rsidTr="00755068">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НАЦИОНАЛЬНАЯ ЭКОНОМИКА</w:t>
            </w:r>
          </w:p>
        </w:tc>
        <w:tc>
          <w:tcPr>
            <w:tcW w:w="420"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w:t>
            </w:r>
          </w:p>
        </w:tc>
        <w:tc>
          <w:tcPr>
            <w:tcW w:w="58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00</w:t>
            </w:r>
          </w:p>
        </w:tc>
        <w:tc>
          <w:tcPr>
            <w:tcW w:w="52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74 111 442,42</w:t>
            </w:r>
          </w:p>
        </w:tc>
      </w:tr>
      <w:tr w:rsidR="00755068" w:rsidRPr="00755068" w:rsidTr="00755068">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Сельское хозяйство и рыболовство</w:t>
            </w:r>
          </w:p>
        </w:tc>
        <w:tc>
          <w:tcPr>
            <w:tcW w:w="420"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w:t>
            </w:r>
          </w:p>
        </w:tc>
        <w:tc>
          <w:tcPr>
            <w:tcW w:w="58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w:t>
            </w:r>
          </w:p>
        </w:tc>
        <w:tc>
          <w:tcPr>
            <w:tcW w:w="52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1 184 637,00</w:t>
            </w:r>
          </w:p>
        </w:tc>
      </w:tr>
      <w:tr w:rsidR="00755068" w:rsidRPr="00755068" w:rsidTr="00755068">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Транспорт</w:t>
            </w:r>
          </w:p>
        </w:tc>
        <w:tc>
          <w:tcPr>
            <w:tcW w:w="420"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w:t>
            </w:r>
          </w:p>
        </w:tc>
        <w:tc>
          <w:tcPr>
            <w:tcW w:w="58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w:t>
            </w:r>
          </w:p>
        </w:tc>
        <w:tc>
          <w:tcPr>
            <w:tcW w:w="52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34 957 000,00</w:t>
            </w:r>
          </w:p>
        </w:tc>
      </w:tr>
      <w:tr w:rsidR="00755068" w:rsidRPr="00755068" w:rsidTr="00755068">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Дорожное хозяйство (дорожные фонды)</w:t>
            </w:r>
          </w:p>
        </w:tc>
        <w:tc>
          <w:tcPr>
            <w:tcW w:w="420"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w:t>
            </w:r>
          </w:p>
        </w:tc>
        <w:tc>
          <w:tcPr>
            <w:tcW w:w="58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w:t>
            </w:r>
          </w:p>
        </w:tc>
        <w:tc>
          <w:tcPr>
            <w:tcW w:w="52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35 292 330,00</w:t>
            </w:r>
          </w:p>
        </w:tc>
      </w:tr>
      <w:tr w:rsidR="00755068" w:rsidRPr="00755068" w:rsidTr="00755068">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Связь и информатика</w:t>
            </w:r>
          </w:p>
        </w:tc>
        <w:tc>
          <w:tcPr>
            <w:tcW w:w="420"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w:t>
            </w:r>
          </w:p>
        </w:tc>
        <w:tc>
          <w:tcPr>
            <w:tcW w:w="58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w:t>
            </w:r>
          </w:p>
        </w:tc>
        <w:tc>
          <w:tcPr>
            <w:tcW w:w="52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112 813,00</w:t>
            </w:r>
          </w:p>
        </w:tc>
      </w:tr>
      <w:tr w:rsidR="00755068" w:rsidRPr="00755068" w:rsidTr="00755068">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национальной экономики</w:t>
            </w:r>
          </w:p>
        </w:tc>
        <w:tc>
          <w:tcPr>
            <w:tcW w:w="420"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w:t>
            </w:r>
          </w:p>
        </w:tc>
        <w:tc>
          <w:tcPr>
            <w:tcW w:w="58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w:t>
            </w:r>
          </w:p>
        </w:tc>
        <w:tc>
          <w:tcPr>
            <w:tcW w:w="52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2 564 662,42</w:t>
            </w:r>
          </w:p>
        </w:tc>
      </w:tr>
      <w:tr w:rsidR="00755068" w:rsidRPr="00755068" w:rsidTr="00755068">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ЖИЛИЩНО-КОММУНАЛЬНОЕ ХОЗЯЙСТВО</w:t>
            </w:r>
          </w:p>
        </w:tc>
        <w:tc>
          <w:tcPr>
            <w:tcW w:w="420"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w:t>
            </w:r>
          </w:p>
        </w:tc>
        <w:tc>
          <w:tcPr>
            <w:tcW w:w="58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00</w:t>
            </w:r>
          </w:p>
        </w:tc>
        <w:tc>
          <w:tcPr>
            <w:tcW w:w="52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283 400 714,80</w:t>
            </w:r>
          </w:p>
        </w:tc>
      </w:tr>
      <w:tr w:rsidR="00755068" w:rsidRPr="00755068" w:rsidTr="00755068">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Жилищное хозяйство</w:t>
            </w:r>
          </w:p>
        </w:tc>
        <w:tc>
          <w:tcPr>
            <w:tcW w:w="420"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w:t>
            </w:r>
          </w:p>
        </w:tc>
        <w:tc>
          <w:tcPr>
            <w:tcW w:w="58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w:t>
            </w:r>
          </w:p>
        </w:tc>
        <w:tc>
          <w:tcPr>
            <w:tcW w:w="52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12 375 209,72</w:t>
            </w:r>
          </w:p>
        </w:tc>
      </w:tr>
      <w:tr w:rsidR="00755068" w:rsidRPr="00755068" w:rsidTr="00755068">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Коммунальное хозяйство</w:t>
            </w:r>
          </w:p>
        </w:tc>
        <w:tc>
          <w:tcPr>
            <w:tcW w:w="420"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w:t>
            </w:r>
          </w:p>
        </w:tc>
        <w:tc>
          <w:tcPr>
            <w:tcW w:w="58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w:t>
            </w:r>
          </w:p>
        </w:tc>
        <w:tc>
          <w:tcPr>
            <w:tcW w:w="52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262 750 615,08</w:t>
            </w:r>
          </w:p>
        </w:tc>
      </w:tr>
      <w:tr w:rsidR="00755068" w:rsidRPr="00755068" w:rsidTr="00755068">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Благоустройство</w:t>
            </w:r>
          </w:p>
        </w:tc>
        <w:tc>
          <w:tcPr>
            <w:tcW w:w="420"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w:t>
            </w:r>
          </w:p>
        </w:tc>
        <w:tc>
          <w:tcPr>
            <w:tcW w:w="58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w:t>
            </w:r>
          </w:p>
        </w:tc>
        <w:tc>
          <w:tcPr>
            <w:tcW w:w="52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4 730 740,00</w:t>
            </w:r>
          </w:p>
        </w:tc>
      </w:tr>
      <w:tr w:rsidR="00755068" w:rsidRPr="00755068" w:rsidTr="00755068">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жилищно-коммунального хозяйства</w:t>
            </w:r>
          </w:p>
        </w:tc>
        <w:tc>
          <w:tcPr>
            <w:tcW w:w="420"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w:t>
            </w:r>
          </w:p>
        </w:tc>
        <w:tc>
          <w:tcPr>
            <w:tcW w:w="58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w:t>
            </w:r>
          </w:p>
        </w:tc>
        <w:tc>
          <w:tcPr>
            <w:tcW w:w="52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3 544 150,00</w:t>
            </w:r>
          </w:p>
        </w:tc>
      </w:tr>
      <w:tr w:rsidR="00755068" w:rsidRPr="00755068" w:rsidTr="00755068">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ОБРАЗОВАНИЕ</w:t>
            </w:r>
          </w:p>
        </w:tc>
        <w:tc>
          <w:tcPr>
            <w:tcW w:w="420"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w:t>
            </w:r>
          </w:p>
        </w:tc>
        <w:tc>
          <w:tcPr>
            <w:tcW w:w="58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00</w:t>
            </w:r>
          </w:p>
        </w:tc>
        <w:tc>
          <w:tcPr>
            <w:tcW w:w="52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1 241 479 103,10</w:t>
            </w:r>
          </w:p>
        </w:tc>
      </w:tr>
      <w:tr w:rsidR="00755068" w:rsidRPr="00755068" w:rsidTr="00755068">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420"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w:t>
            </w:r>
          </w:p>
        </w:tc>
        <w:tc>
          <w:tcPr>
            <w:tcW w:w="58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w:t>
            </w:r>
          </w:p>
        </w:tc>
        <w:tc>
          <w:tcPr>
            <w:tcW w:w="52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415 179 335,18</w:t>
            </w:r>
          </w:p>
        </w:tc>
      </w:tr>
      <w:tr w:rsidR="00755068" w:rsidRPr="00755068" w:rsidTr="00755068">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420"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w:t>
            </w:r>
          </w:p>
        </w:tc>
        <w:tc>
          <w:tcPr>
            <w:tcW w:w="58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w:t>
            </w:r>
          </w:p>
        </w:tc>
        <w:tc>
          <w:tcPr>
            <w:tcW w:w="52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682 405 790,71</w:t>
            </w:r>
          </w:p>
        </w:tc>
      </w:tr>
      <w:tr w:rsidR="00755068" w:rsidRPr="00755068" w:rsidTr="00755068">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420"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w:t>
            </w:r>
          </w:p>
        </w:tc>
        <w:tc>
          <w:tcPr>
            <w:tcW w:w="58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w:t>
            </w:r>
          </w:p>
        </w:tc>
        <w:tc>
          <w:tcPr>
            <w:tcW w:w="52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79 347 659,21</w:t>
            </w:r>
          </w:p>
        </w:tc>
      </w:tr>
      <w:tr w:rsidR="00755068" w:rsidRPr="00755068" w:rsidTr="00755068">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Молодежная политика</w:t>
            </w:r>
          </w:p>
        </w:tc>
        <w:tc>
          <w:tcPr>
            <w:tcW w:w="420"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w:t>
            </w:r>
          </w:p>
        </w:tc>
        <w:tc>
          <w:tcPr>
            <w:tcW w:w="58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w:t>
            </w:r>
          </w:p>
        </w:tc>
        <w:tc>
          <w:tcPr>
            <w:tcW w:w="52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20 246 743,21</w:t>
            </w:r>
          </w:p>
        </w:tc>
      </w:tr>
      <w:tr w:rsidR="00755068" w:rsidRPr="00755068" w:rsidTr="00755068">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420"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w:t>
            </w:r>
          </w:p>
        </w:tc>
        <w:tc>
          <w:tcPr>
            <w:tcW w:w="58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w:t>
            </w:r>
          </w:p>
        </w:tc>
        <w:tc>
          <w:tcPr>
            <w:tcW w:w="52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44 299 574,79</w:t>
            </w:r>
          </w:p>
        </w:tc>
      </w:tr>
      <w:tr w:rsidR="00755068" w:rsidRPr="00755068" w:rsidTr="00755068">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 КИНЕМАТОГРАФИЯ</w:t>
            </w:r>
          </w:p>
        </w:tc>
        <w:tc>
          <w:tcPr>
            <w:tcW w:w="420"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w:t>
            </w:r>
          </w:p>
        </w:tc>
        <w:tc>
          <w:tcPr>
            <w:tcW w:w="58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00</w:t>
            </w:r>
          </w:p>
        </w:tc>
        <w:tc>
          <w:tcPr>
            <w:tcW w:w="52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157 774 927,30</w:t>
            </w:r>
          </w:p>
        </w:tc>
      </w:tr>
      <w:tr w:rsidR="00755068" w:rsidRPr="00755068" w:rsidTr="00755068">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420"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w:t>
            </w:r>
          </w:p>
        </w:tc>
        <w:tc>
          <w:tcPr>
            <w:tcW w:w="58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w:t>
            </w:r>
          </w:p>
        </w:tc>
        <w:tc>
          <w:tcPr>
            <w:tcW w:w="52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126 044 579,30</w:t>
            </w:r>
          </w:p>
        </w:tc>
      </w:tr>
      <w:tr w:rsidR="00755068" w:rsidRPr="00755068" w:rsidTr="00755068">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420"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w:t>
            </w:r>
          </w:p>
        </w:tc>
        <w:tc>
          <w:tcPr>
            <w:tcW w:w="58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w:t>
            </w:r>
          </w:p>
        </w:tc>
        <w:tc>
          <w:tcPr>
            <w:tcW w:w="52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31 730 348,00</w:t>
            </w:r>
          </w:p>
        </w:tc>
      </w:tr>
      <w:tr w:rsidR="00755068" w:rsidRPr="00755068" w:rsidTr="00755068">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ЗДРАВООХРАНЕНИЕ</w:t>
            </w:r>
          </w:p>
        </w:tc>
        <w:tc>
          <w:tcPr>
            <w:tcW w:w="420"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w:t>
            </w:r>
          </w:p>
        </w:tc>
        <w:tc>
          <w:tcPr>
            <w:tcW w:w="58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00</w:t>
            </w:r>
          </w:p>
        </w:tc>
        <w:tc>
          <w:tcPr>
            <w:tcW w:w="52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64 000,00</w:t>
            </w:r>
          </w:p>
        </w:tc>
      </w:tr>
      <w:tr w:rsidR="00755068" w:rsidRPr="00755068" w:rsidTr="00755068">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здравоохранения</w:t>
            </w:r>
          </w:p>
        </w:tc>
        <w:tc>
          <w:tcPr>
            <w:tcW w:w="420"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w:t>
            </w:r>
          </w:p>
        </w:tc>
        <w:tc>
          <w:tcPr>
            <w:tcW w:w="58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w:t>
            </w:r>
          </w:p>
        </w:tc>
        <w:tc>
          <w:tcPr>
            <w:tcW w:w="52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64 000,00</w:t>
            </w:r>
          </w:p>
        </w:tc>
      </w:tr>
      <w:tr w:rsidR="00755068" w:rsidRPr="00755068" w:rsidTr="00755068">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СОЦИАЛЬНАЯ ПОЛИТИКА</w:t>
            </w:r>
          </w:p>
        </w:tc>
        <w:tc>
          <w:tcPr>
            <w:tcW w:w="420"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w:t>
            </w:r>
          </w:p>
        </w:tc>
        <w:tc>
          <w:tcPr>
            <w:tcW w:w="58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00</w:t>
            </w:r>
          </w:p>
        </w:tc>
        <w:tc>
          <w:tcPr>
            <w:tcW w:w="52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107 317 504,00</w:t>
            </w:r>
          </w:p>
        </w:tc>
      </w:tr>
      <w:tr w:rsidR="00755068" w:rsidRPr="00755068" w:rsidTr="00755068">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Пенсионное обеспечение</w:t>
            </w:r>
          </w:p>
        </w:tc>
        <w:tc>
          <w:tcPr>
            <w:tcW w:w="420"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w:t>
            </w:r>
          </w:p>
        </w:tc>
        <w:tc>
          <w:tcPr>
            <w:tcW w:w="58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w:t>
            </w:r>
          </w:p>
        </w:tc>
        <w:tc>
          <w:tcPr>
            <w:tcW w:w="52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960 846,00</w:t>
            </w:r>
          </w:p>
        </w:tc>
      </w:tr>
      <w:tr w:rsidR="00755068" w:rsidRPr="00755068" w:rsidTr="00755068">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Социальное обслуживание населения</w:t>
            </w:r>
          </w:p>
        </w:tc>
        <w:tc>
          <w:tcPr>
            <w:tcW w:w="420"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w:t>
            </w:r>
          </w:p>
        </w:tc>
        <w:tc>
          <w:tcPr>
            <w:tcW w:w="58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w:t>
            </w:r>
          </w:p>
        </w:tc>
        <w:tc>
          <w:tcPr>
            <w:tcW w:w="52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45 241 600,00</w:t>
            </w:r>
          </w:p>
        </w:tc>
      </w:tr>
      <w:tr w:rsidR="00755068" w:rsidRPr="00755068" w:rsidTr="003D3C6F">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Социальное обеспечение населения</w:t>
            </w:r>
          </w:p>
        </w:tc>
        <w:tc>
          <w:tcPr>
            <w:tcW w:w="420"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w:t>
            </w:r>
          </w:p>
        </w:tc>
        <w:tc>
          <w:tcPr>
            <w:tcW w:w="58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w:t>
            </w:r>
          </w:p>
        </w:tc>
        <w:tc>
          <w:tcPr>
            <w:tcW w:w="52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32 616 358,00</w:t>
            </w:r>
          </w:p>
        </w:tc>
      </w:tr>
      <w:tr w:rsidR="00755068" w:rsidRPr="00755068" w:rsidTr="003D3C6F">
        <w:trPr>
          <w:trHeight w:val="20"/>
        </w:trPr>
        <w:tc>
          <w:tcPr>
            <w:tcW w:w="34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Охрана семьи и детства</w:t>
            </w:r>
          </w:p>
        </w:tc>
        <w:tc>
          <w:tcPr>
            <w:tcW w:w="420"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w:t>
            </w:r>
          </w:p>
        </w:tc>
        <w:tc>
          <w:tcPr>
            <w:tcW w:w="583"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w:t>
            </w:r>
          </w:p>
        </w:tc>
        <w:tc>
          <w:tcPr>
            <w:tcW w:w="523"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10 359 400,00</w:t>
            </w:r>
          </w:p>
        </w:tc>
      </w:tr>
      <w:tr w:rsidR="00755068" w:rsidRPr="00755068" w:rsidTr="003D3C6F">
        <w:trPr>
          <w:trHeight w:val="20"/>
        </w:trPr>
        <w:tc>
          <w:tcPr>
            <w:tcW w:w="34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Другие вопросы в области социальной политики</w:t>
            </w:r>
          </w:p>
        </w:tc>
        <w:tc>
          <w:tcPr>
            <w:tcW w:w="420"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w:t>
            </w:r>
          </w:p>
        </w:tc>
        <w:tc>
          <w:tcPr>
            <w:tcW w:w="583"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w:t>
            </w:r>
          </w:p>
        </w:tc>
        <w:tc>
          <w:tcPr>
            <w:tcW w:w="523"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18 139 300,00</w:t>
            </w:r>
          </w:p>
        </w:tc>
      </w:tr>
      <w:tr w:rsidR="00755068" w:rsidRPr="00755068" w:rsidTr="003D3C6F">
        <w:trPr>
          <w:trHeight w:val="20"/>
        </w:trPr>
        <w:tc>
          <w:tcPr>
            <w:tcW w:w="34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ФИЗИЧЕСКАЯ КУЛЬТУРА И СПОРТ</w:t>
            </w:r>
          </w:p>
        </w:tc>
        <w:tc>
          <w:tcPr>
            <w:tcW w:w="420"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w:t>
            </w:r>
          </w:p>
        </w:tc>
        <w:tc>
          <w:tcPr>
            <w:tcW w:w="583"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00</w:t>
            </w:r>
          </w:p>
        </w:tc>
        <w:tc>
          <w:tcPr>
            <w:tcW w:w="523"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1 945 700,00</w:t>
            </w:r>
          </w:p>
        </w:tc>
      </w:tr>
      <w:tr w:rsidR="00755068" w:rsidRPr="00755068" w:rsidTr="003D3C6F">
        <w:trPr>
          <w:trHeight w:val="20"/>
        </w:trPr>
        <w:tc>
          <w:tcPr>
            <w:tcW w:w="34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Массовый спорт</w:t>
            </w:r>
          </w:p>
        </w:tc>
        <w:tc>
          <w:tcPr>
            <w:tcW w:w="420"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w:t>
            </w:r>
          </w:p>
        </w:tc>
        <w:tc>
          <w:tcPr>
            <w:tcW w:w="583"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w:t>
            </w:r>
          </w:p>
        </w:tc>
        <w:tc>
          <w:tcPr>
            <w:tcW w:w="523"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1 945 700,00</w:t>
            </w:r>
          </w:p>
        </w:tc>
      </w:tr>
      <w:tr w:rsidR="00755068" w:rsidRPr="00755068" w:rsidTr="003D3C6F">
        <w:trPr>
          <w:trHeight w:val="20"/>
        </w:trPr>
        <w:tc>
          <w:tcPr>
            <w:tcW w:w="34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ОБСЛУЖИВАНИЕ ГОСУДАРСТВЕННОГО И МУНИЦИПАЛЬНОГО ДОЛГА</w:t>
            </w:r>
          </w:p>
        </w:tc>
        <w:tc>
          <w:tcPr>
            <w:tcW w:w="420"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13</w:t>
            </w:r>
          </w:p>
        </w:tc>
        <w:tc>
          <w:tcPr>
            <w:tcW w:w="583"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00</w:t>
            </w:r>
          </w:p>
        </w:tc>
        <w:tc>
          <w:tcPr>
            <w:tcW w:w="523"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80 877,00</w:t>
            </w:r>
          </w:p>
        </w:tc>
      </w:tr>
      <w:tr w:rsidR="00755068" w:rsidRPr="00755068" w:rsidTr="003D3C6F">
        <w:trPr>
          <w:trHeight w:val="20"/>
        </w:trPr>
        <w:tc>
          <w:tcPr>
            <w:tcW w:w="34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Обслуживание государственного внутреннего и муниципального долга</w:t>
            </w:r>
          </w:p>
        </w:tc>
        <w:tc>
          <w:tcPr>
            <w:tcW w:w="420"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13</w:t>
            </w:r>
          </w:p>
        </w:tc>
        <w:tc>
          <w:tcPr>
            <w:tcW w:w="583"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w:t>
            </w:r>
          </w:p>
        </w:tc>
        <w:tc>
          <w:tcPr>
            <w:tcW w:w="523"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80 877,00</w:t>
            </w:r>
          </w:p>
        </w:tc>
      </w:tr>
      <w:tr w:rsidR="00755068" w:rsidRPr="00755068" w:rsidTr="00755068">
        <w:trPr>
          <w:trHeight w:val="20"/>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МЕЖБЮДЖЕТНЫЕ ТРАНСФЕРТЫ ОБЩЕГО ХАРАКТЕРА БЮДЖЕТАМ БЮДЖЕТНОЙ СИСТЕМЫ РОССИЙСКОЙ ФЕДЕРАЦИИ</w:t>
            </w:r>
          </w:p>
        </w:tc>
        <w:tc>
          <w:tcPr>
            <w:tcW w:w="420"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14</w:t>
            </w:r>
          </w:p>
        </w:tc>
        <w:tc>
          <w:tcPr>
            <w:tcW w:w="58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00</w:t>
            </w:r>
          </w:p>
        </w:tc>
        <w:tc>
          <w:tcPr>
            <w:tcW w:w="523" w:type="pct"/>
            <w:tcBorders>
              <w:top w:val="nil"/>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102 130 850,00</w:t>
            </w:r>
          </w:p>
        </w:tc>
      </w:tr>
      <w:tr w:rsidR="00755068" w:rsidRPr="00755068" w:rsidTr="00755068">
        <w:trPr>
          <w:trHeight w:val="20"/>
        </w:trPr>
        <w:tc>
          <w:tcPr>
            <w:tcW w:w="3474" w:type="pct"/>
            <w:tcBorders>
              <w:top w:val="nil"/>
              <w:left w:val="single" w:sz="4" w:space="0" w:color="auto"/>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420" w:type="pct"/>
            <w:tcBorders>
              <w:top w:val="nil"/>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14</w:t>
            </w:r>
          </w:p>
        </w:tc>
        <w:tc>
          <w:tcPr>
            <w:tcW w:w="583" w:type="pct"/>
            <w:tcBorders>
              <w:top w:val="nil"/>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w:t>
            </w:r>
          </w:p>
        </w:tc>
        <w:tc>
          <w:tcPr>
            <w:tcW w:w="523" w:type="pct"/>
            <w:tcBorders>
              <w:top w:val="nil"/>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64 187 700,00</w:t>
            </w:r>
          </w:p>
        </w:tc>
      </w:tr>
      <w:tr w:rsidR="00755068" w:rsidRPr="00755068" w:rsidTr="00755068">
        <w:trPr>
          <w:trHeight w:val="20"/>
        </w:trPr>
        <w:tc>
          <w:tcPr>
            <w:tcW w:w="3474" w:type="pct"/>
            <w:tcBorders>
              <w:top w:val="nil"/>
              <w:left w:val="single" w:sz="4" w:space="0" w:color="auto"/>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Прочие межбюджетные трансферты общего характера</w:t>
            </w:r>
          </w:p>
        </w:tc>
        <w:tc>
          <w:tcPr>
            <w:tcW w:w="420" w:type="pct"/>
            <w:tcBorders>
              <w:top w:val="nil"/>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14</w:t>
            </w:r>
          </w:p>
        </w:tc>
        <w:tc>
          <w:tcPr>
            <w:tcW w:w="583" w:type="pct"/>
            <w:tcBorders>
              <w:top w:val="nil"/>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w:t>
            </w:r>
          </w:p>
        </w:tc>
        <w:tc>
          <w:tcPr>
            <w:tcW w:w="523" w:type="pct"/>
            <w:tcBorders>
              <w:top w:val="nil"/>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37 943 150,00   </w:t>
            </w:r>
          </w:p>
        </w:tc>
      </w:tr>
    </w:tbl>
    <w:p w:rsidR="00755068" w:rsidRDefault="00755068" w:rsidP="00E92017">
      <w:pPr>
        <w:spacing w:after="0" w:line="240" w:lineRule="auto"/>
        <w:jc w:val="both"/>
        <w:rPr>
          <w:rFonts w:ascii="Times New Roman" w:hAnsi="Times New Roman"/>
          <w:sz w:val="20"/>
          <w:szCs w:val="20"/>
        </w:rPr>
      </w:pPr>
    </w:p>
    <w:tbl>
      <w:tblPr>
        <w:tblW w:w="5000" w:type="pct"/>
        <w:tblLook w:val="04A0"/>
      </w:tblPr>
      <w:tblGrid>
        <w:gridCol w:w="4940"/>
        <w:gridCol w:w="1254"/>
        <w:gridCol w:w="582"/>
        <w:gridCol w:w="1116"/>
        <w:gridCol w:w="1679"/>
      </w:tblGrid>
      <w:tr w:rsidR="00755068" w:rsidRPr="00755068" w:rsidTr="00755068">
        <w:trPr>
          <w:trHeight w:val="20"/>
        </w:trPr>
        <w:tc>
          <w:tcPr>
            <w:tcW w:w="5000" w:type="pct"/>
            <w:gridSpan w:val="5"/>
            <w:tcBorders>
              <w:top w:val="nil"/>
              <w:left w:val="nil"/>
              <w:bottom w:val="nil"/>
              <w:right w:val="nil"/>
            </w:tcBorders>
            <w:shd w:val="clear" w:color="auto" w:fill="auto"/>
            <w:vAlign w:val="bottom"/>
            <w:hideMark/>
          </w:tcPr>
          <w:p w:rsidR="003D3C6F" w:rsidRPr="003D3C6F" w:rsidRDefault="00755068" w:rsidP="00755068">
            <w:pPr>
              <w:spacing w:after="0" w:line="240" w:lineRule="auto"/>
              <w:jc w:val="right"/>
              <w:rPr>
                <w:rFonts w:ascii="Times New Roman" w:eastAsia="Times New Roman" w:hAnsi="Times New Roman"/>
                <w:sz w:val="18"/>
                <w:szCs w:val="18"/>
                <w:lang w:eastAsia="ru-RU"/>
              </w:rPr>
            </w:pPr>
            <w:r w:rsidRPr="003D3C6F">
              <w:rPr>
                <w:rFonts w:ascii="Times New Roman" w:eastAsia="Times New Roman" w:hAnsi="Times New Roman"/>
                <w:sz w:val="18"/>
                <w:szCs w:val="18"/>
                <w:lang w:eastAsia="ru-RU"/>
              </w:rPr>
              <w:t xml:space="preserve">Приложение №6 </w:t>
            </w:r>
            <w:r w:rsidR="003D3C6F" w:rsidRPr="003D3C6F">
              <w:rPr>
                <w:rFonts w:ascii="Times New Roman" w:eastAsia="Times New Roman" w:hAnsi="Times New Roman"/>
                <w:sz w:val="18"/>
                <w:szCs w:val="18"/>
                <w:lang w:eastAsia="ru-RU"/>
              </w:rPr>
              <w:t xml:space="preserve"> </w:t>
            </w:r>
          </w:p>
          <w:p w:rsidR="00755068" w:rsidRPr="003D3C6F" w:rsidRDefault="003D3C6F" w:rsidP="003D3C6F">
            <w:pPr>
              <w:spacing w:after="0" w:line="240" w:lineRule="auto"/>
              <w:jc w:val="right"/>
              <w:rPr>
                <w:rFonts w:ascii="Times New Roman" w:eastAsia="Times New Roman" w:hAnsi="Times New Roman"/>
                <w:sz w:val="18"/>
                <w:szCs w:val="18"/>
                <w:lang w:eastAsia="ru-RU"/>
              </w:rPr>
            </w:pPr>
            <w:r w:rsidRPr="003D3C6F">
              <w:rPr>
                <w:rFonts w:ascii="Times New Roman" w:eastAsia="Times New Roman" w:hAnsi="Times New Roman"/>
                <w:sz w:val="18"/>
                <w:szCs w:val="18"/>
                <w:lang w:eastAsia="ru-RU"/>
              </w:rPr>
              <w:t xml:space="preserve">к решению </w:t>
            </w:r>
            <w:r w:rsidR="00755068" w:rsidRPr="003D3C6F">
              <w:rPr>
                <w:rFonts w:ascii="Times New Roman" w:eastAsia="Times New Roman" w:hAnsi="Times New Roman"/>
                <w:sz w:val="18"/>
                <w:szCs w:val="18"/>
                <w:lang w:eastAsia="ru-RU"/>
              </w:rPr>
              <w:t>Богучанского районного Совета депутатов</w:t>
            </w:r>
            <w:r w:rsidR="00755068" w:rsidRPr="003D3C6F">
              <w:rPr>
                <w:rFonts w:ascii="Times New Roman" w:eastAsia="Times New Roman" w:hAnsi="Times New Roman"/>
                <w:sz w:val="18"/>
                <w:szCs w:val="18"/>
                <w:lang w:eastAsia="ru-RU"/>
              </w:rPr>
              <w:br/>
              <w:t xml:space="preserve">от </w:t>
            </w:r>
            <w:r w:rsidRPr="003D3C6F">
              <w:rPr>
                <w:rFonts w:ascii="Times New Roman" w:eastAsia="Times New Roman" w:hAnsi="Times New Roman"/>
                <w:sz w:val="18"/>
                <w:szCs w:val="18"/>
                <w:lang w:eastAsia="ru-RU"/>
              </w:rPr>
              <w:t>24</w:t>
            </w:r>
            <w:r w:rsidR="00755068" w:rsidRPr="003D3C6F">
              <w:rPr>
                <w:rFonts w:ascii="Times New Roman" w:eastAsia="Times New Roman" w:hAnsi="Times New Roman"/>
                <w:sz w:val="18"/>
                <w:szCs w:val="18"/>
                <w:lang w:eastAsia="ru-RU"/>
              </w:rPr>
              <w:t xml:space="preserve"> августа   2017 года №</w:t>
            </w:r>
            <w:r w:rsidRPr="003D3C6F">
              <w:rPr>
                <w:rFonts w:ascii="Times New Roman" w:eastAsia="Times New Roman" w:hAnsi="Times New Roman"/>
                <w:sz w:val="18"/>
                <w:szCs w:val="18"/>
                <w:lang w:eastAsia="ru-RU"/>
              </w:rPr>
              <w:t xml:space="preserve"> 18/1-133</w:t>
            </w:r>
          </w:p>
        </w:tc>
      </w:tr>
      <w:tr w:rsidR="00755068" w:rsidRPr="00755068" w:rsidTr="00755068">
        <w:trPr>
          <w:trHeight w:val="20"/>
        </w:trPr>
        <w:tc>
          <w:tcPr>
            <w:tcW w:w="5000" w:type="pct"/>
            <w:gridSpan w:val="5"/>
            <w:tcBorders>
              <w:top w:val="nil"/>
              <w:left w:val="nil"/>
              <w:bottom w:val="nil"/>
              <w:right w:val="nil"/>
            </w:tcBorders>
            <w:shd w:val="clear" w:color="auto" w:fill="auto"/>
            <w:vAlign w:val="bottom"/>
            <w:hideMark/>
          </w:tcPr>
          <w:p w:rsidR="003D3C6F" w:rsidRPr="003D3C6F" w:rsidRDefault="003D3C6F" w:rsidP="00755068">
            <w:pPr>
              <w:spacing w:after="0" w:line="240" w:lineRule="auto"/>
              <w:jc w:val="right"/>
              <w:rPr>
                <w:rFonts w:ascii="Times New Roman" w:eastAsia="Times New Roman" w:hAnsi="Times New Roman"/>
                <w:sz w:val="18"/>
                <w:szCs w:val="18"/>
                <w:lang w:eastAsia="ru-RU"/>
              </w:rPr>
            </w:pPr>
          </w:p>
          <w:p w:rsidR="00755068" w:rsidRPr="003D3C6F" w:rsidRDefault="00755068" w:rsidP="00755068">
            <w:pPr>
              <w:spacing w:after="0" w:line="240" w:lineRule="auto"/>
              <w:jc w:val="right"/>
              <w:rPr>
                <w:rFonts w:ascii="Times New Roman" w:eastAsia="Times New Roman" w:hAnsi="Times New Roman"/>
                <w:sz w:val="18"/>
                <w:szCs w:val="18"/>
                <w:lang w:eastAsia="ru-RU"/>
              </w:rPr>
            </w:pPr>
            <w:r w:rsidRPr="003D3C6F">
              <w:rPr>
                <w:rFonts w:ascii="Times New Roman" w:eastAsia="Times New Roman" w:hAnsi="Times New Roman"/>
                <w:sz w:val="18"/>
                <w:szCs w:val="18"/>
                <w:lang w:eastAsia="ru-RU"/>
              </w:rPr>
              <w:t>Приложение №9 к решению</w:t>
            </w:r>
            <w:r w:rsidRPr="003D3C6F">
              <w:rPr>
                <w:rFonts w:ascii="Times New Roman" w:eastAsia="Times New Roman" w:hAnsi="Times New Roman"/>
                <w:sz w:val="18"/>
                <w:szCs w:val="18"/>
                <w:lang w:eastAsia="ru-RU"/>
              </w:rPr>
              <w:br/>
              <w:t>Богучанского районного Совета депутатов</w:t>
            </w:r>
            <w:r w:rsidRPr="003D3C6F">
              <w:rPr>
                <w:rFonts w:ascii="Times New Roman" w:eastAsia="Times New Roman" w:hAnsi="Times New Roman"/>
                <w:sz w:val="18"/>
                <w:szCs w:val="18"/>
                <w:lang w:eastAsia="ru-RU"/>
              </w:rPr>
              <w:br/>
              <w:t>от     "22 "декабря 2016 года №13/1-88</w:t>
            </w:r>
          </w:p>
        </w:tc>
      </w:tr>
      <w:tr w:rsidR="00755068" w:rsidRPr="00755068" w:rsidTr="00755068">
        <w:trPr>
          <w:trHeight w:val="20"/>
        </w:trPr>
        <w:tc>
          <w:tcPr>
            <w:tcW w:w="5000" w:type="pct"/>
            <w:gridSpan w:val="5"/>
            <w:tcBorders>
              <w:top w:val="nil"/>
              <w:left w:val="nil"/>
              <w:bottom w:val="nil"/>
              <w:right w:val="nil"/>
            </w:tcBorders>
            <w:shd w:val="clear" w:color="auto" w:fill="auto"/>
            <w:vAlign w:val="bottom"/>
            <w:hideMark/>
          </w:tcPr>
          <w:p w:rsidR="003D3C6F" w:rsidRDefault="003D3C6F" w:rsidP="00755068">
            <w:pPr>
              <w:spacing w:after="0" w:line="240" w:lineRule="auto"/>
              <w:jc w:val="center"/>
              <w:rPr>
                <w:rFonts w:ascii="Times New Roman" w:eastAsia="Times New Roman" w:hAnsi="Times New Roman"/>
                <w:sz w:val="16"/>
                <w:szCs w:val="16"/>
                <w:lang w:eastAsia="ru-RU"/>
              </w:rPr>
            </w:pPr>
          </w:p>
          <w:p w:rsidR="00755068" w:rsidRPr="003D3C6F" w:rsidRDefault="00755068" w:rsidP="00755068">
            <w:pPr>
              <w:spacing w:after="0" w:line="240" w:lineRule="auto"/>
              <w:jc w:val="center"/>
              <w:rPr>
                <w:rFonts w:ascii="Times New Roman" w:eastAsia="Times New Roman" w:hAnsi="Times New Roman"/>
                <w:sz w:val="20"/>
                <w:szCs w:val="20"/>
                <w:lang w:eastAsia="ru-RU"/>
              </w:rPr>
            </w:pPr>
            <w:r w:rsidRPr="003D3C6F">
              <w:rPr>
                <w:rFonts w:ascii="Times New Roman" w:eastAsia="Times New Roman" w:hAnsi="Times New Roman"/>
                <w:sz w:val="20"/>
                <w:szCs w:val="20"/>
                <w:lang w:eastAsia="ru-RU"/>
              </w:rPr>
              <w:t>Распределение бюджетных ассигнований по целевым статьям (муниципальным программам Богучанского района и непрограммным направлениям деятельности), группам, подгруппам видов расходов, подразделам классификации расходов районного бюджета на 2017 год</w:t>
            </w:r>
          </w:p>
        </w:tc>
      </w:tr>
      <w:tr w:rsidR="00755068" w:rsidRPr="00755068" w:rsidTr="00755068">
        <w:trPr>
          <w:trHeight w:val="20"/>
        </w:trPr>
        <w:tc>
          <w:tcPr>
            <w:tcW w:w="2581" w:type="pct"/>
            <w:tcBorders>
              <w:top w:val="nil"/>
              <w:left w:val="nil"/>
              <w:bottom w:val="single" w:sz="4" w:space="0" w:color="auto"/>
              <w:right w:val="nil"/>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p>
        </w:tc>
        <w:tc>
          <w:tcPr>
            <w:tcW w:w="655" w:type="pct"/>
            <w:tcBorders>
              <w:top w:val="nil"/>
              <w:left w:val="nil"/>
              <w:bottom w:val="single" w:sz="4" w:space="0" w:color="auto"/>
              <w:right w:val="nil"/>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p>
        </w:tc>
        <w:tc>
          <w:tcPr>
            <w:tcW w:w="304" w:type="pct"/>
            <w:tcBorders>
              <w:top w:val="nil"/>
              <w:left w:val="nil"/>
              <w:bottom w:val="single" w:sz="4" w:space="0" w:color="auto"/>
              <w:right w:val="nil"/>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p>
        </w:tc>
        <w:tc>
          <w:tcPr>
            <w:tcW w:w="582" w:type="pct"/>
            <w:tcBorders>
              <w:top w:val="nil"/>
              <w:left w:val="nil"/>
              <w:bottom w:val="single" w:sz="4" w:space="0" w:color="auto"/>
              <w:right w:val="nil"/>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p>
        </w:tc>
        <w:tc>
          <w:tcPr>
            <w:tcW w:w="877" w:type="pct"/>
            <w:tcBorders>
              <w:top w:val="nil"/>
              <w:left w:val="nil"/>
              <w:bottom w:val="single" w:sz="4" w:space="0" w:color="auto"/>
              <w:right w:val="nil"/>
            </w:tcBorders>
            <w:shd w:val="clear" w:color="auto" w:fill="auto"/>
            <w:noWrap/>
            <w:vAlign w:val="center"/>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 рублях)</w:t>
            </w:r>
          </w:p>
        </w:tc>
      </w:tr>
      <w:tr w:rsidR="00755068" w:rsidRPr="00755068" w:rsidTr="00755068">
        <w:trPr>
          <w:trHeight w:val="20"/>
        </w:trPr>
        <w:tc>
          <w:tcPr>
            <w:tcW w:w="25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Наименование показателя</w:t>
            </w:r>
          </w:p>
        </w:tc>
        <w:tc>
          <w:tcPr>
            <w:tcW w:w="154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КБК</w:t>
            </w:r>
          </w:p>
        </w:tc>
        <w:tc>
          <w:tcPr>
            <w:tcW w:w="8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2017 год</w:t>
            </w:r>
          </w:p>
        </w:tc>
      </w:tr>
      <w:tr w:rsidR="00755068" w:rsidRPr="00755068" w:rsidTr="00755068">
        <w:trPr>
          <w:trHeight w:val="20"/>
        </w:trPr>
        <w:tc>
          <w:tcPr>
            <w:tcW w:w="2581" w:type="pct"/>
            <w:vMerge/>
            <w:tcBorders>
              <w:top w:val="single" w:sz="4" w:space="0" w:color="auto"/>
              <w:left w:val="single" w:sz="4" w:space="0" w:color="auto"/>
              <w:bottom w:val="single" w:sz="4" w:space="0" w:color="auto"/>
              <w:right w:val="single" w:sz="4" w:space="0" w:color="auto"/>
            </w:tcBorders>
            <w:vAlign w:val="center"/>
            <w:hideMark/>
          </w:tcPr>
          <w:p w:rsidR="00755068" w:rsidRPr="00755068" w:rsidRDefault="00755068" w:rsidP="00755068">
            <w:pPr>
              <w:spacing w:after="0" w:line="240" w:lineRule="auto"/>
              <w:rPr>
                <w:rFonts w:ascii="Times New Roman" w:eastAsia="Times New Roman" w:hAnsi="Times New Roman"/>
                <w:sz w:val="16"/>
                <w:szCs w:val="16"/>
                <w:lang w:eastAsia="ru-RU"/>
              </w:rPr>
            </w:pPr>
          </w:p>
        </w:tc>
        <w:tc>
          <w:tcPr>
            <w:tcW w:w="655" w:type="pct"/>
            <w:tcBorders>
              <w:top w:val="single" w:sz="4" w:space="0" w:color="auto"/>
              <w:left w:val="nil"/>
              <w:bottom w:val="single" w:sz="4" w:space="0" w:color="auto"/>
              <w:right w:val="single" w:sz="4" w:space="0" w:color="auto"/>
            </w:tcBorders>
            <w:shd w:val="clear" w:color="auto" w:fill="auto"/>
            <w:vAlign w:val="center"/>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КЦСР</w:t>
            </w:r>
          </w:p>
        </w:tc>
        <w:tc>
          <w:tcPr>
            <w:tcW w:w="304" w:type="pct"/>
            <w:tcBorders>
              <w:top w:val="single" w:sz="4" w:space="0" w:color="auto"/>
              <w:left w:val="nil"/>
              <w:bottom w:val="single" w:sz="4" w:space="0" w:color="auto"/>
              <w:right w:val="single" w:sz="4" w:space="0" w:color="auto"/>
            </w:tcBorders>
            <w:shd w:val="clear" w:color="auto" w:fill="auto"/>
            <w:vAlign w:val="center"/>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КВР</w:t>
            </w:r>
          </w:p>
        </w:tc>
        <w:tc>
          <w:tcPr>
            <w:tcW w:w="582" w:type="pct"/>
            <w:tcBorders>
              <w:top w:val="single" w:sz="4" w:space="0" w:color="auto"/>
              <w:left w:val="nil"/>
              <w:bottom w:val="single" w:sz="4" w:space="0" w:color="auto"/>
              <w:right w:val="single" w:sz="4" w:space="0" w:color="auto"/>
            </w:tcBorders>
            <w:shd w:val="clear" w:color="auto" w:fill="auto"/>
            <w:vAlign w:val="center"/>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Подраздел</w:t>
            </w:r>
          </w:p>
        </w:tc>
        <w:tc>
          <w:tcPr>
            <w:tcW w:w="877" w:type="pct"/>
            <w:vMerge/>
            <w:tcBorders>
              <w:top w:val="single" w:sz="4" w:space="0" w:color="auto"/>
              <w:left w:val="single" w:sz="4" w:space="0" w:color="auto"/>
              <w:bottom w:val="single" w:sz="4" w:space="0" w:color="auto"/>
              <w:right w:val="single" w:sz="4" w:space="0" w:color="auto"/>
            </w:tcBorders>
            <w:vAlign w:val="center"/>
            <w:hideMark/>
          </w:tcPr>
          <w:p w:rsidR="00755068" w:rsidRPr="00755068" w:rsidRDefault="00755068" w:rsidP="00755068">
            <w:pPr>
              <w:spacing w:after="0" w:line="240" w:lineRule="auto"/>
              <w:rPr>
                <w:rFonts w:ascii="Times New Roman" w:eastAsia="Times New Roman" w:hAnsi="Times New Roman"/>
                <w:sz w:val="16"/>
                <w:szCs w:val="16"/>
                <w:lang w:eastAsia="ru-RU"/>
              </w:rPr>
            </w:pPr>
          </w:p>
        </w:tc>
      </w:tr>
      <w:tr w:rsidR="00755068" w:rsidRPr="00755068" w:rsidTr="00755068">
        <w:trPr>
          <w:trHeight w:val="20"/>
        </w:trPr>
        <w:tc>
          <w:tcPr>
            <w:tcW w:w="412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5068" w:rsidRPr="00755068" w:rsidRDefault="00755068" w:rsidP="00755068">
            <w:pPr>
              <w:spacing w:after="0" w:line="240" w:lineRule="auto"/>
              <w:jc w:val="center"/>
              <w:rPr>
                <w:rFonts w:ascii="Times New Roman" w:eastAsia="Times New Roman" w:hAnsi="Times New Roman"/>
                <w:bCs/>
                <w:sz w:val="16"/>
                <w:szCs w:val="16"/>
                <w:lang w:eastAsia="ru-RU"/>
              </w:rPr>
            </w:pPr>
            <w:r w:rsidRPr="00755068">
              <w:rPr>
                <w:rFonts w:ascii="Times New Roman" w:eastAsia="Times New Roman" w:hAnsi="Times New Roman"/>
                <w:bCs/>
                <w:sz w:val="16"/>
                <w:szCs w:val="16"/>
                <w:lang w:eastAsia="ru-RU"/>
              </w:rPr>
              <w:t>ВСЕГО РАСХОДОВ</w:t>
            </w:r>
          </w:p>
        </w:tc>
        <w:tc>
          <w:tcPr>
            <w:tcW w:w="8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068" w:rsidRPr="00755068" w:rsidRDefault="00755068" w:rsidP="00755068">
            <w:pPr>
              <w:spacing w:after="0" w:line="240" w:lineRule="auto"/>
              <w:jc w:val="right"/>
              <w:rPr>
                <w:rFonts w:ascii="Times New Roman" w:eastAsia="Times New Roman" w:hAnsi="Times New Roman"/>
                <w:bCs/>
                <w:sz w:val="16"/>
                <w:szCs w:val="16"/>
                <w:lang w:eastAsia="ru-RU"/>
              </w:rPr>
            </w:pPr>
            <w:r w:rsidRPr="00755068">
              <w:rPr>
                <w:rFonts w:ascii="Times New Roman" w:eastAsia="Times New Roman" w:hAnsi="Times New Roman"/>
                <w:bCs/>
                <w:sz w:val="16"/>
                <w:szCs w:val="16"/>
                <w:lang w:eastAsia="ru-RU"/>
              </w:rPr>
              <w:t>2 085 586 026,64</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Муниципальная программа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0100000000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1 226 276 932,72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"Развитие дошкольного, общего и дополнительного образования детей"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0110000000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1 181 860 454,72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Средства на повышение размеров оплаты труда отдельным категориям работников бюджетной сферы края, в том числе для которых указами Президента Российской Федерации предусмотрено повышение оплаты труда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0110010420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643 000,00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0110010420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361 751,00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0110010420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361 751,00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0110010420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109 249,00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0110010420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109 249,00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0110010420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172 000,00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0110010420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172 000,00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40 143 818,41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25 111 125,41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25 111 125,41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17 036,00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17 036,00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7 543 741,38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7 543 741,38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397 795,00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397 795,00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6 858 744,30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6 858 744,30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Уплата иных платежей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215 376,32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215 376,32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w:t>
            </w:r>
            <w:r w:rsidRPr="00755068">
              <w:rPr>
                <w:rFonts w:ascii="Times New Roman" w:eastAsia="Times New Roman" w:hAnsi="Times New Roman"/>
                <w:sz w:val="16"/>
                <w:szCs w:val="16"/>
                <w:lang w:eastAsia="ru-RU"/>
              </w:rPr>
              <w:lastRenderedPageBreak/>
              <w:t>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0110040020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63 814 737,37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37 963 200,00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37 963 200,00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37 035,00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37 035,00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11 346 775,70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11 346 775,70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487 822,96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487 822,96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13 722 088,60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13 722 088,60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Уплата иных платежей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257 815,11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257 815,11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28 585 302,00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12 840 000,00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12 840 000,00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125 064,88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125 064,88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3 877 583,58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3 877 583,58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711 120,00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711 120,00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11 031 432,00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11 031 432,00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Уплата иных платежей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101,54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101,54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877 000,00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877 000,00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Молодежная политика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0110040040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0707</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877 000,00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0110041010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40 215 743,89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0110041010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30 885 011,59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0110041010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30 885 011,59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0110041010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9 330 732,30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0110041010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9 330 732,30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w:t>
            </w:r>
            <w:r w:rsidRPr="00755068">
              <w:rPr>
                <w:rFonts w:ascii="Times New Roman" w:eastAsia="Times New Roman" w:hAnsi="Times New Roman"/>
                <w:sz w:val="16"/>
                <w:szCs w:val="16"/>
                <w:lang w:eastAsia="ru-RU"/>
              </w:rPr>
              <w:lastRenderedPageBreak/>
              <w:t>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0110041020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55 506 330,19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0110041020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42 631 607,00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0110041020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42 631 607,00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0110041020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12 874 723,19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0110041020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12 874 723,19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0110041030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2 890 700,00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0110041030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1 839 800,00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0110041030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1 839 800,00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0110041030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555 600,00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0110041030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555 600,00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0110041030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495 300,00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0110041030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495 300,00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0110041040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661 560,00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0110041040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661 560,00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Молодежная политика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0110041040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0707</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661 560,00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0110043020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2 789 584,80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0110043020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677 070,80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0110043020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677 070,80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0110043020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113</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390 000,00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0110043020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113</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390 000,00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0110043020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1 722 514,00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0110043020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1 722 514,00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0110045020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4 500,00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0110045020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4 500,00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0110045020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4 500,00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0110045030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209 532,00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0110045030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13 404,00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0110045030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13 404,00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0110045030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4 048,00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0110045030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4 048,00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0110045030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192 080,00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0110045030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192 080,00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стоимости проезда в отпуск в соответствии с законодательством, в учреждениях дошкольного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0110047010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1 039 790,70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0110047010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1 039 790,70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0110047010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1 039 790,70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стоимости проезда в отпуск в соответствии с законодательством,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0110047020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1 294 224,40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0110047020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1 294 224,40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0110047020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1 294 224,40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стоимости проезда в отпуск в соответствии с законодательством, в учреждениях дополнительного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0110047030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280 000,00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0110047030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200 000,00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0110047030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200 000,00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0110047030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0110047030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стоимости проезда в отпуск в соответствии с законодательством, работников муниципальных загородных оздоровительных лагерей,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0110047040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0110047040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Молодежная политика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0110047040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0707</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жилищно-коммунальных услуг за исключением электроэнергии,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011004Г010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31 622 748,04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011004Г010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31 622 748,04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011004Г010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31 622 748,04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жилищно-коммунальных услуг за исключением электроэнергии,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011004Г020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73 115 296,27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011004Г020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73 115 296,27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011004Г020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73 115 296,27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w:t>
            </w:r>
            <w:r w:rsidRPr="00755068">
              <w:rPr>
                <w:rFonts w:ascii="Times New Roman" w:eastAsia="Times New Roman" w:hAnsi="Times New Roman"/>
                <w:sz w:val="16"/>
                <w:szCs w:val="16"/>
                <w:lang w:eastAsia="ru-RU"/>
              </w:rPr>
              <w:lastRenderedPageBreak/>
              <w:t>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011004Г030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2 157 992,00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011004Г030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975 968,00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011004Г030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975 968,00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011004Г030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1 182 024,00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011004Г030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1 182 024,00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жилищно-коммунальных услуг за исключением электроэнергии,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011004Г040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45 000,00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011004Г040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45 000,00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Молодежная политика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011004Г040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0707</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45 000,00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Продукты питания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011004П010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35 290 284,00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011004П010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35 290 284,00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011004П010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35 290 284,00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Продукты питания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011004П020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3 552 600,00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011004П020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3 552 600,00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011004П020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3 552 600,00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Расходы на приобретение основных средств в подведомственных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011004Ф000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894 188,00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011004Ф000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894 188,00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011004Ф000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542 599,00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011004Ф000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350 789,00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011004Ф000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за электроэнергию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011004Э010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6 614 055,00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011004Э010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6 614 055,00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011004Э010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6 614 055,00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за электроэнергию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011004Э020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9 737 004,73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011004Э020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9 737 004,73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011004Э020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9 737 004,73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за электроэнергию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011004Э030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429 720,00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011004Э030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269 380,00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011004Э030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269 380,00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011004Э030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160 340,00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011004Э030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160 340,00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за электроэнергию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011004Э040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307 860,00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011004Э040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307 860,00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Молодежная политика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011004Э040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0707</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307 860,00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0110073970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6 423 600,00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0110073970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4 548 700,00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Молодежная политика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0110073970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0707</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4 548 700,00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0110073970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1 874 900,00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Молодежная политика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0110073970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0707</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1 874 900,00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0110074080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63 696 060,00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0110074080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45 831 487,16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0110074080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45 831 487,16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0110074080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1 423 496,00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0110074080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1 423 496,00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0110074080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13 841 113,80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0110074080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13 841 113,80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0110074080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2 599 963,04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0110074080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2 599 963,04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0110074090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69 960 700,00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0110074090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49 098 900,72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0110074090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49 098 900,72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0110074090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1 907 270,90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0110074090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1 907 270,90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0110074090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14 827 773,22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0110074090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14 827 773,22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0110074090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4 126 755,16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0110074090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4 126 755,16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Выполнение государственных полномочий по осуществлению присмотра и ухода за детьми-инвалидами, детьми-сиротами и </w:t>
            </w:r>
            <w:r w:rsidRPr="00755068">
              <w:rPr>
                <w:rFonts w:ascii="Times New Roman" w:eastAsia="Times New Roman" w:hAnsi="Times New Roman"/>
                <w:sz w:val="16"/>
                <w:szCs w:val="16"/>
                <w:lang w:eastAsia="ru-RU"/>
              </w:rPr>
              <w:lastRenderedPageBreak/>
              <w:t>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0110075540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543 100,00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0110075540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543 100,00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Социальное обеспечение населения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0110075540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543 100,00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государственных полномочий по выплате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0110075560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10 359 400,00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0110075560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263 100,00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Охрана семьи и детства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0110075560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263 100,00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0110075560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321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10 096 300,00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Охрана семьи и детства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0110075560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321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10 096 300,00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На развитие инфраструктуры общеобразовательных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0110075630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5 782 800,00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0110075630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5 782 800,00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0110075630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5 782 800,00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0110075640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351 836 600,00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0110075640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246 957 295,00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0110075640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246 957 295,00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0110075640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5 015 440,00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0110075640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5 015 440,00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0110075640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74 577 102,00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0110075640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74 577 102,00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0110075640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25 277 963,00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0110075640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25 277 963,00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Уплата прочих налогов, сборов</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0110075640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8 800,00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0110075640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8 800,00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государственных полномочий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0110075660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25 003 900,00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0110075660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1 413,17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Социальное обеспечение населения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0110075660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1 413,17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0110075660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Социальное обеспечение населения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0110075660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0110075660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24 378 493,95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Социальное обеспечение населения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0110075660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24 378 493,95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0110075660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321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593 992,88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Социальное обеспечение населения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0110075660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321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593 992,88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Выполнение государственных полномочий по финансовому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w:t>
            </w:r>
            <w:r w:rsidRPr="00755068">
              <w:rPr>
                <w:rFonts w:ascii="Times New Roman" w:eastAsia="Times New Roman" w:hAnsi="Times New Roman"/>
                <w:sz w:val="16"/>
                <w:szCs w:val="16"/>
                <w:lang w:eastAsia="ru-RU"/>
              </w:rPr>
              <w:lastRenderedPageBreak/>
              <w:t>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0110075880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121 429 600,00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0110075880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78 539 066,61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0110075880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78 539 066,61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0110075880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2 629 233,53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0110075880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2 629 233,53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0110075880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23 917 983,32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0110075880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23 917 983,32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0110075880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16 338 516,54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0110075880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16 338 516,54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Уплата прочих налогов, сборов</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0110075880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4 800,00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0110075880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4 800,00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 содействие развитию налогового потенциала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0110077450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1 172 322,00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0110077450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1 172 322,00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0110077450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348 318,28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0110077450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824 003,72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Мероприятия по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0110080010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2 181 264,20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0110080010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2 081 264,20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0110080010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861 663,00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0110080010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1 219 601,20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0110080010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0110080010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0110080020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1 893 000,00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0110080020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641 000,00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0110080020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472 912,00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0110080020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83 000,00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0110080020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85 088,00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населению</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0110080020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360</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125 000,00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0110080020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360</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125 000,00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0110080020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1 127 000,00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0110080020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1 127 000,00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0110080040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172 000,00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Публичные нормативные выплаты гражданам несоциального характера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0110080040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330</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172 000,00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0110080040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330</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172 000,00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Мероприятия по проектированию, реконструкции, строительству и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0110080060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88 176 000,00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0110080060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258,84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0110080060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258,84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0110080060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414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88 175 741,16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0110080060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414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63 175 741,16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0110080060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414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25 000 000,00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Мероприятия по проектированию и реконструкции, строительству и обеспечению жизнедеятельности образовательных учреждений за счет спонсорских средств, средств благотворительных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0110083010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24 330 252,72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0110083010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11 418 929,14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Дошкольное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0110083010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10 546 973,14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0110083010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871 956,00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0110083010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414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12 911 323,58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0110083010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414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12 911 323,58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Расходы на развитие системы образования Богучанского района за счет средств гранта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0110084020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131 600,00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0110084020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20 800,00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0110084020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20 800,00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0110084020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110 800,00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0110084020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110 800,00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Расходы на приобретение продуктов питания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011008П020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35 000,00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011008П020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35 000,00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011008П020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35 000,00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Софинансирование за счет средств местного бюджета расходов на создание в общеобразовательных организациях, расположенных в сельской местности, условий для занятий физической культурой и спортом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01100L0970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30 073,00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01100L0970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30 073,00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01100L0970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30 073,00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Проведение капитального ремонта спортивных залов школ, расположенных в сельской местности, для создания условий для занятий физической культурой и спортом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01100R0970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2 977 209,00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01100R0970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2 977 209,00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01100R0970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2 977 209,00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Софинансирование за счет средств местного бюджета расходов 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01100S3970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2 915 402,00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01100S3970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1 949 543,84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Молодежная политика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01100S3970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0707</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1 949 543,84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01100S3970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965 858,16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Молодежная политика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01100S3970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0707</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965 858,16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Софинансирование за счет средств местного бюджета расходов на развитие инфраструктуры общеобразовательных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01100S5630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58 000,00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01100S5630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58 000,00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01100S5630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58 000,00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"Государственная поддержка детей-сирот, расширение практики применения семейных форм воспитания"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0120000000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1 362 700,00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0120075520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1 362 700,00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0120075520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741 928,00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0120075520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741 928,00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0120075520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145 000,00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0120075520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145 000,00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0120075520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224 062,00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0120075520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224 062,00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0120075520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251 710,00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0120075520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251 710,00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"Обеспечение реализации муниципальной программы и прочие мероприятия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0130000000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43 053 778,00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Средства на повышение размеров оплаты труда методистов муниципальных методических кабинетов (центров) сферы «Образование», созданных в виде муниципальных учреждений или являющихся структурными подразделениями муниципальных учреждений либо органов местного самоуправления муниципальных образований Красноярского края в рамках подпрограммы "Обеспечение реализации муниципальной программы и прочие мероприятия в области образование"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0130010450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434 100,00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0130010450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333 410,00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0130010450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333 410,00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0130010450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100 690,00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0130010450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100 690,00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34 299 089,79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21 688 000,00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21 688 000,00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325 000,00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325 000,00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6 544 455,22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6 544 455,22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182 049,79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182 049,79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5 554 264,00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5 554 264,00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Уплата прочих налогов, сборов</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1 600,00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1 600,00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Уплата иных платежей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3 720,78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3 720,78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Специалисты муниципальной психолого медико-педагогической комиссии, члены районного методического совета в рамках подпрограммы "Обеспечение реализации муниципальной программы и прочие мероприятия в области образование"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0130040050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613 367,00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0130040050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471 096,00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0130040050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471 096,00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0130040050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142 271,00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0130040050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142 271,00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0130041000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1 060 000,00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0130041000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815 000,00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0130041000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815 000,00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0130041000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245 000,00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0130041000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245 000,00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стоимости проезда в отпуск в соответствии с законодательством, работников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0130047000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445 000,00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0130047000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445 000,00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0130047000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445 000,00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Оплата жилищно-коммунальных услуг за исключением электроэнергии,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013004Г000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200 000,00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013004Г000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200 000,00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013004Г000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200 000,00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за электроэнергию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013004Э000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1 142 000,00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013004Э000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1 142 000,00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013004Э000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1 142 000,00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0130060000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4 450 930,00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0130060000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3 198 410,00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0130060000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3 198 410,00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0130060000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140 000,00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0130060000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140 000,00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0130060000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965 920,00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0130060000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965 920,00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0130060000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146 600,00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0130060000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146 600,00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0130067000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207 300,00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0130067000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207 300,00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образования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0130067000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207 300,00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Расходы на отдых, оздоровление и занятость детей и подростков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0130080000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61 668,79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0130080000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47 108,21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Молодежная политика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0130080000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0707</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47 108,21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0130080000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12 860,58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Молодежная политика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0130080000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0707</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12 860,58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0130080000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1 700,00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Молодежная политика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0130080000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0707</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1 700,00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Расходы на отдых, оздоровление и занятость детей и подростков (приобретение продуктов питания)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013008П000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140 322,42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013008П000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140 322,42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Молодежная политика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013008П000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0707</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140 322,42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Муниципальная программа "Система социальной защиты населения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0200000000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64 679 246,00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"Повышение качества жизни отдельных категорий граждан, в т. ч. инвалидов, степени их социальной защищенности"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0210000000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960 846,00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Пенсия за выслугу лет лицам, замещавшим должности муниципальной службы муниципального образования Богучанский район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0210080010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960 846,00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пенсии, социальные доплаты к пенсиям</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0210080010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312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960 846,00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Пенсионное обеспечение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0210080010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312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960 846,00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"Социальная поддержка семей, имеющих детей"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0220000000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337 500,00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0220006400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337 500,00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0220006400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337 500,00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Социальное обеспечение населения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0220006400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337 500,00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"Повышение качества и доступности социальных услуг населению"</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0240000000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45 241 600,00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государственных полномочий по содержанию учреждений социального обслуживания населения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0240001510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45 241 600,00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0240001510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45 241 600,00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Социальное обслуживание населения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0240001510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45 241 600,00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0260000000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18 139 300,00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государственных полномочий по организации деятельности органов управления системой социальной защиты населения в рамках подпрограммы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муниципальной программы "Система социальной защиты населения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0260075130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18 139 300,00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0260075130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11 608 100,00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социальной политики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0260075130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1006</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11 608 100,00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0260075130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328 722,00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социальной политики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0260075130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1006</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328 722,00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0260075130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3 505 600,00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социальной политики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0260075130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1006</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3 505 600,00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0260075130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2 690 028,00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социальной политики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0260075130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1006</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2 690 028,00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Уплата прочих налогов, сборов</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0260075130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2 850,00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социальной политики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0260075130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1006</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2 850,00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Уплата иных платежей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0260075130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социальной политики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0260075130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1006</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0300000000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263 172 094,56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"Создание условий для безубыточной деятельности организаций жилищно-коммунального комплекса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0320000000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212 649 900,00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На реализацию отдельных мер по обеспечению ограничения платы граждан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0320075700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192 759 900,00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0320075700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936 845,00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Коммунальное хозяйство</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0320075700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936 845,00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0320075700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282 933,00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Коммунальное хозяйство</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0320075700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282 933,00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0320075700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575 434,00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Коммунальное хозяйство</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0320075700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575 434,00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0320075700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814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190 914 098,00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Коммунальное хозяйство</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0320075700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814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190 914 098,00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Уплата прочих налогов, сборов</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0320075700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50 280,00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Коммунальное хозяйство</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0320075700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50 280,00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Уплата иных платежей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0320075700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310,00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Коммунальное хозяйство</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0320075700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310,00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0320075770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19 890 000,00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0320075770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814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19 890 000,00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Коммунальное хозяйство</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0320075770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814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19 890 000,00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"Организация проведения капитального ремонта общего имущества в многоквартирных домах, расположенных на территории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0330000000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120 137,58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Отдельные мероприятия в рамках подпрограммы "Организация проведения капитального ремонта общего имущества в многоквартирных домах, расположенных на территории Богучанского района" муниципальной программы"Реформирование и модернизация жилищно-коммунального хозяйства и повышение энергетической эффективности"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0330080000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120 137,58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0330080000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120 137,58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Жилищное хозяйство</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0330080000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120 137,58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"Реконструкция и капитальный ремонт объектов коммунальной инфраструктуры муниципального образования Богучанский район"</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0350000000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49 689 243,98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Средства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0350075710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22 520 470,42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0350075710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22 520 470,42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Коммунальное хозяйство</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0350075710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22 520 470,42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Отдельные мероприятия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0350080000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26 626 723,31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0350080000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12 009 703,90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Коммунальное хозяйство</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0350080000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12 009 703,90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0350080000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414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14 617 019,41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Коммунальное хозяйство</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0350080000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414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14 617 019,41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Средства на проведение проверки достоверности определения сметной стоимости объекта капитального ремонта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0350080010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109 080,25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0350080010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109 080,25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Коммунальное хозяйство</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0350080010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109 080,25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Софинансирование за счет средств местного бюджета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w:t>
            </w:r>
            <w:r w:rsidRPr="00755068">
              <w:rPr>
                <w:rFonts w:ascii="Times New Roman" w:eastAsia="Times New Roman" w:hAnsi="Times New Roman"/>
                <w:sz w:val="16"/>
                <w:szCs w:val="16"/>
                <w:lang w:eastAsia="ru-RU"/>
              </w:rPr>
              <w:lastRenderedPageBreak/>
              <w:t>и очистки сточных вод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03500S5710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432 970,00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Закупка товаров, работ, услуг в целях капитального ремонта государственного (муниципального) имущества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03500S5710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432 970,00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Коммунальное хозяйство</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03500S5710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432 970,00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"Обращение с отходами на территории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0360000000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600 000,00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Отдельные мероприятия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0360080000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600 000,00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0360080000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600 000,00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Благоустройство</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0360080000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600 000,00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"Развитие информационного общества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0380000000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112 813,00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Средства на создание условий для развития услуг связи в малочисленных и труднодоступных населенных пунктах Красноярского края в рамках подпрограммы "Развитие информационного общества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0380076450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112 700,00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0380076450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112 700,00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Связь и информатика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0380076450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0410</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112 700,00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Софинансирование за счет средств местного бюджета расходов на создание условий для развития услуг связи в малочисленных и труднодоступных населенных пунктах Красноярского края в рамках подпрограммы "Развитие информационного общества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03800S6450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113,00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03800S6450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113,00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Связь и информатика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03800S6450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0410</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113,00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0400000000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27 058 605,00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0410000000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3 051 415,04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0410040010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2 531 317,04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0410040010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1 882 897,00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0410040010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1 882 897,00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0410040010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568 603,00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0410040010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568 603,00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0410040010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79 817,04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0410040010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79 817,04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0410041010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156 028,00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0410041010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119 837,00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Защита населения и территории от чрезвычайных ситуаций </w:t>
            </w:r>
            <w:r w:rsidRPr="00755068">
              <w:rPr>
                <w:rFonts w:ascii="Times New Roman" w:eastAsia="Times New Roman" w:hAnsi="Times New Roman"/>
                <w:sz w:val="16"/>
                <w:szCs w:val="16"/>
                <w:lang w:eastAsia="ru-RU"/>
              </w:rPr>
              <w:lastRenderedPageBreak/>
              <w:t>природного и техногенного характера, гражданская оборона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0410041010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119 837,00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0410041010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36 191,00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0410041010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36 191,00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0410074130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363 700,00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0410074130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187 173,58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0410074130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187 173,58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0410074130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56 526,42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0410074130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56 526,42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0410074130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0410074130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Софинансирование за счет средств местного бюджета расходов на содержание единых дежурно-диспетчерских служб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04100S4130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370,00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04100S4130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370,00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04100S4130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370,00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"Борьба с пожарами в населенных пунктах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0420000000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23 987 189,96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0420040010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16 533 941,00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0420040010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11 409 658,00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пожарной безопасности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0420040010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0310</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11 409 658,00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0420040010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36 260,00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пожарной безопасности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0420040010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0310</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36 260,00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0420040010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3 445 716,00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пожарной безопасности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0420040010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0310</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3 445 716,00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0420040010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1 588 757,00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пожарной безопасности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0420040010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0310</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1 588 757,00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Уплата прочих налогов, сборов</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0420040010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49 050,00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пожарной безопасности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0420040010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0310</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49 050,00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Уплата иных платежей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0420040010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4 500,00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пожарной безопасности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0420040010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0310</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4 500,00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(оказание услуг) подведомственных учреждений за счет средств от доходов по подвозу воды населению,предприятиям,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0420040090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3 232 840,00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0420040090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1 787 140,00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пожарной безопасности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0420040090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0310</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1 787 140,00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0420040090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2 935,88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пожарной безопасности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0420040090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0310</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2 935,88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Взносы по обязательному социальному страхованию на выплаты по </w:t>
            </w:r>
            <w:r w:rsidRPr="00755068">
              <w:rPr>
                <w:rFonts w:ascii="Times New Roman" w:eastAsia="Times New Roman" w:hAnsi="Times New Roman"/>
                <w:sz w:val="16"/>
                <w:szCs w:val="16"/>
                <w:lang w:eastAsia="ru-RU"/>
              </w:rPr>
              <w:lastRenderedPageBreak/>
              <w:t>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0420040090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539 710,00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Обеспечение пожарной безопасности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0420040090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0310</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539 710,00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0420040090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794 364,12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пожарной безопасности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0420040090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0310</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794 364,12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Уплата прочих налогов, сборов</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0420040090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105 000,00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пожарной безопасности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0420040090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0310</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105 000,00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Уплата иных платежей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0420040090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3 690,00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пожарной безопасности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0420040090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0310</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3 690,00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оплаты проезда,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0420047010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65 000,00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0420047010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65 000,00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пожарной безопасности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0420047010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0310</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65 000,00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жилищно-коммунальных услуг за исключением электроэнергии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042004Г010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1 794 269,00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042004Г010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1 794 269,00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пожарной безопасности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042004Г010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0310</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1 794 269,00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жилищно-коммунальных услуг за исключением электроэнергии подведомственных учреждений за счет средств от доходов по подвозу воды населению,предприятиям,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042004Г090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554 660,00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042004Г090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554 660,00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пожарной безопасности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042004Г090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0310</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554 660,00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за электроэнергию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042004Э010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460 167,00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042004Э010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460 167,00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пожарной безопасности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042004Э010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0310</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460 167,00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Средства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0420074120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1 176 000,00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0420074120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2 429,00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пожарной безопасности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0420074120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0310</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2 429,00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межбюджетные трансферты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0420074120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1 173 571,00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пожарной безопасности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0420074120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0310</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1 173 571,00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0420080020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0420080020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пожарной безопасности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0420080020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0310</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w:t>
            </w:r>
            <w:r w:rsidRPr="00755068">
              <w:rPr>
                <w:rFonts w:ascii="Times New Roman" w:eastAsia="Times New Roman" w:hAnsi="Times New Roman"/>
                <w:sz w:val="16"/>
                <w:szCs w:val="16"/>
                <w:lang w:eastAsia="ru-RU"/>
              </w:rPr>
              <w:lastRenderedPageBreak/>
              <w:t>Богучанского района от чрезвычайных ситуаций природного и техногенного характера"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0420080030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12 500,00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0420080030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12 500,00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пожарной безопасности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0420080030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0310</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12 500,00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0420080040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57 691,51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0420080040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57 691,51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0420080040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57 691,51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Софинансирование за счет средст местного бюджета расходов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04200S4120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121,45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04200S4120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121,45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пожарной безопасности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04200S4120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0310</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121,45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"Профилактика терроризма и экстремизма, а также минимизация и ликвидация последствий его проявлений на территории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0430000000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Отдельные мероприятия в рамках подпрограммы "Профилактика терроризма и экстремизма, а также минимизация и ликвидация последствий его проявлений на территории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0430080000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0430080000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общегосударственные вопросы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0430080000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Муниципальная программа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0500000000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199 511 536,79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"Культурное наследие"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0510000000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37 775 230,40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Средства на повышение размеров оплаты труда основного персонала библиотек и музеев Красноярского края по министерству культуры Красноярского края в рамках подпрограммы "Культурное наследие"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0510010440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888 000,00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межбюджетные трансферты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0510010440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64 209,00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0510010440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64 209,00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0510010440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823 791,00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0510010440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823 791,00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Средства на повышение размеров оплаты труда основного и административно-управленческого персонала учреждений культуры, подведомственных муниципальным органам управления в области культуры, по министерству культуры Красноярского края в рамках подпрограммы "Культурное наследие"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0510010460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1 114 580,62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0510010460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1 114 580,62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0510010460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1 114 580,62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0510040000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22 590 948,00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0510040000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22 590 948,00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0510040000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22 590 948,00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w:t>
            </w:r>
            <w:r w:rsidRPr="00755068">
              <w:rPr>
                <w:rFonts w:ascii="Times New Roman" w:eastAsia="Times New Roman" w:hAnsi="Times New Roman"/>
                <w:sz w:val="16"/>
                <w:szCs w:val="16"/>
                <w:lang w:eastAsia="ru-RU"/>
              </w:rPr>
              <w:lastRenderedPageBreak/>
              <w:t>"Развитие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0510041000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6 273 000,00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0510041000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6 273 000,00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0510041000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6 273 000,00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0510045000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29 000,00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0510045000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29 000,00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0510045000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29 000,00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"Культурное наследие"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0510047000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508 000,00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0510047000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508 000,00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0510047000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508 000,00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051004Г000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2 987 473,78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051004Г000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2 987 473,78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051004Г000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2 987 473,78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051004Э000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658 000,00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051004Э000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658 000,00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051004Э000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658 000,00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Расходы на проведение культурно-массовых мероприятий в рамках подпрограммы "Культурное наследие"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0510080520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261 999,00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0510080520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261 999,00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0510080520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261 999,00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Софинансирование за счет средств местного бюджета расходов на поддержку отрасли культуры в рамках подпрограммы "Культурное наследие"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05100L5190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1 945,00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05100L5190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1 945,00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05100L5190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1 945,00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Поддержка отрасли культуры в рамках подпрограммы "Культурное наследие"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05100R5190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361 700,00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05100R5190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361 700,00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05100R5190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361 700,00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Софинансирование за счет средств местного бюджета расходов на поддержку отрасли культуры (к краевым средствам) в рамках подпрограммы "Культурное наследие"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05100S5190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86 100,00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05100S5190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86 100,00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05100S5190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86 100,00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полномочий поселений по библиотечному обслуживанию населения в рамках подпрограммы "Культурное наследие"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05100Ч0040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1 565 284,00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05100Ч0040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1 535 284,00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05100Ч0040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1 535 284,00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05100Ч0040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05100Ч0040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Выполнение полномочий поселений по созданию условий для организации досуга и обеспечения жителей услугами организаций </w:t>
            </w:r>
            <w:r w:rsidRPr="00755068">
              <w:rPr>
                <w:rFonts w:ascii="Times New Roman" w:eastAsia="Times New Roman" w:hAnsi="Times New Roman"/>
                <w:sz w:val="16"/>
                <w:szCs w:val="16"/>
                <w:lang w:eastAsia="ru-RU"/>
              </w:rPr>
              <w:lastRenderedPageBreak/>
              <w:t>культуры в части повышения размеров оплаты труда основного персонала библиотек и музеев Красноярского края в рамках подпрограммы "Культурное наследие"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05100Ч0440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64 209,00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05100Ч0440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64 209,00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05100Ч0440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64 209,00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полномочий поселений по библиотечному обслуживанию населения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"Культурное наследие"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05100Ч1040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91 143,00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05100Ч1040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91 143,00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05100Ч1040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91 143,00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стоимости проезда в отпуск в соответствии с законодательством, в рамках подпрограммы "Культурное наследие"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05100Ч7040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05100Ч7040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05100Ч7040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ЖКУ за исключением электроэнергии, в рамках подпрограммы "Культурное наследие"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05100ЧГ040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56 634,00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05100ЧГ040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56 634,00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05100ЧГ040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56 634,00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за электроэнергию, в рамках подпрограммы "Культурное наследие"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05100ЧЭ040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137 214,00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05100ЧЭ040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137 214,00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05100ЧЭ040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137 214,00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"Искусство и народное творчество"</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0520000000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86 931 346,90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Средства на повышение размеров оплаты труда основного и административно-управленческого персонала учреждений культуры, подведомственных муниципальным органам управления в области культуры, по министерству культуры Красноярского края в рамках подпрограммы "Искусство и народное творчество"муниципальной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0520010460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2 419 619,38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межбюджетные трансферты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0520010460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45 560,69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0520010460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45 560,69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0520010460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2 374 058,69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0520010460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2 374 058,69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0520040000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30 758 675,00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0520040000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30 758 675,00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0520040000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30 758 675,00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0520041000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9 145 000,00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0520041000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9 145 000,00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0520041000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9 145 000,00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"Искусство и народное творчество"муниципальной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0520047000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540 000,00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0520047000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540 000,00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0520047000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540 000,00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052004Г000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13 453 806,52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052004Г000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13 453 806,52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052004Г000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13 453 806,52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052004Э000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1 562 226,00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052004Э000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1 562 226,00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052004Э000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1 562 226,00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0520080520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3 628 000,00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0520080520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3 628 000,00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0520080520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194 000,00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0520080520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3 434 000,00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рамках подпрограммы "Искусство и народное творчество"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05200Ч0030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16 280 253,00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05200Ч0030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16 280 253,00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05200Ч0030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16 280 253,00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"Искусство и народное творчество"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05200Ч1030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3 614 381,00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05200Ч1030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3 614 381,00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05200Ч1030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3 614 381,00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стоимости проезда в отпуск в соответствии с законодательством, в рамках подпрограммы "Искусство и народное творчество"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05200Ч7030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721 770,00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05200Ч7030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721 770,00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05200Ч7030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721 770,00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ЖКУ за исключением электроэнергии, в рамках подпрограммы "Искусство и народное творчество"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05200ЧГ030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4 220 842,00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05200ЧГ030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4 220 842,00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05200ЧГ030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4 220 842,00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Выполнение полномочий поселений по созданию условий для </w:t>
            </w:r>
            <w:r w:rsidRPr="00755068">
              <w:rPr>
                <w:rFonts w:ascii="Times New Roman" w:eastAsia="Times New Roman" w:hAnsi="Times New Roman"/>
                <w:sz w:val="16"/>
                <w:szCs w:val="16"/>
                <w:lang w:eastAsia="ru-RU"/>
              </w:rPr>
              <w:lastRenderedPageBreak/>
              <w:t>организации досуга и обеспечения жителей услугами организаций культуры в части оплаты за электроэнергию, в рамках подпрограммы "Искусство и народное творчество"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05200ЧЭ030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586 774,00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05200ЧЭ030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586 774,00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05200ЧЭ030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586 774,00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"Обеспечение условий реализации программы и прочие мероприятия"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0530000000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74 804 959,49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Средства на повышение размеров оплаты труда отдельным категориям работников бюджетной сферы края, в том числе для которых указами Президента Российской Федерации предусмотрено повышение оплаты труда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0530010420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1 017 100,00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0530010420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1 017 100,00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0530010420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1 017 100,00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43 877 002,05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9 223 030,00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9 223 030,00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47 100,00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47 100,00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2 784 753,00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2 784 753,00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1 610 648,96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1 610 648,96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30 210 469,05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30 210 469,05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Уплата иных платежей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1 001,04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1 001,04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(содержание технического персонала) подведомственных учреждений,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053004000П</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5 603 719,00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053004000П</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4 302 762,00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053004000П</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4 302 762,00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053004000П</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1 170,00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053004000П</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1 170,00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053004000П</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1 299 787,00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053004000П</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1 299 787,00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0530041000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7 581 500,00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0530041000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841 860,00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0530041000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841 860,00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0530041000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258 140,00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0530041000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258 140,00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0530041000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6 481 500,00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0530041000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6 481 500,00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053004100П</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6 617 947,00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053004100П</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5 082 908,00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053004100П</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5 082 908,00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053004100П</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1 535 039,00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053004100П</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1 535 039,00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0530045000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276 930,27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0530045000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276 930,27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0530045000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276 930,27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0530047000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742 529,00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0530047000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393 529,00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0530047000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393 529,00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0530047000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349 000,00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0530047000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349 000,00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053004Г000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2 764 853,57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053004Г000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304 728,00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053004Г000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304 728,00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053004Г000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2 460 125,57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053004Г000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2 460 125,57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Расходы на приобретение основных средств в подведомственных учреждениях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053004Ф000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65 000,00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053004Ф000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65 000,00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053004Ф000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65 000,00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053004Э000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381 880,00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053004Э000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101 000,00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053004Э000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101 000,00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053004Э000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280 880,00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053004Э000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280 880,00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 содействие развитию налогового потенциала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0530077450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538 257,30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0530077450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538 257,30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0530077450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538 257,30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Предоставление субсидий бюджетным учреждениям на отдельные мероприятия 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0530080020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119 000,00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0530080020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119 000,00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0530080020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119 000,00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Средства на проведение капитального ремонта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0530080040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305 002,00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0530080040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305 002,00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0530080040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305 002,00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Софинансирование за счет средств местного бюджета расходов на реализацию мероприятий в рамках подпрограммы «Обеспечение условий реализации государственной программы и прочие мероприятия»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05300L0140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05300L0140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05300L0140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развития и укрепления материально-технической базы муниципальных домов культуры, поддержка творческой деятельности муниципальных театров в городах с численностью населения до 300 тысяч человек в рамках подпрограммы «Обеспечение условий реализации государственной программы и прочие мероприятия»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05300R5580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611 100,00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05300R5580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611 100,00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05300R5580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611 100,00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Софинансирование за счет средств местного бюджета расходов на обеспечение развития и укрепления материально-технической базы муниципальных домов культуры, поддержка творческой деятельности муниципальных театров в городах с численностью населения до 300 тысяч человек в рамках подпрограммы «Обеспечение условий реализации государственной программы и прочие мероприятия»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05300S5580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6 900,00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05300S5580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6 900,00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05300S5580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6 900,00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Предоставление субсидий бюджетным учреждениям на приобретение основных средств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05300Ф0000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48 209,00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05300Ф0000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48 209,00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05300Ф0000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48 209,00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05300Ц0000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260 138,30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05300Ц0000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260 138,30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Дополнительное образование детей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05300Ц0000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160 138,30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05300Ц0000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(содержание технического персонала)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05300Ч003П</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1 191 735,00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05300Ч003П</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914 530,00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05300Ч003П</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914 530,00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05300Ч003П</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780,00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05300Ч003П</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780,00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05300Ч003П</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276 425,00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05300Ч003П</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276 425,00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полномочий поселений по библиотечному обслуживанию населения (содержание технического персонала)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05300Ч004П</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35 804,00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05300Ч004П</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27 499,00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05300Ч004П</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27 499,00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05300Ч004П</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8 305,00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05300Ч004П</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8 305,00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Выполнение полномочий поселений по созданию условий для </w:t>
            </w:r>
            <w:r w:rsidRPr="00755068">
              <w:rPr>
                <w:rFonts w:ascii="Times New Roman" w:eastAsia="Times New Roman" w:hAnsi="Times New Roman"/>
                <w:sz w:val="16"/>
                <w:szCs w:val="16"/>
                <w:lang w:eastAsia="ru-RU"/>
              </w:rPr>
              <w:lastRenderedPageBreak/>
              <w:t>организации досуга и обеспечения жителей услугами организаций культуры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05300Ч103П</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2 529 724,40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05300Ч103П</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1 942 953,00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05300Ч103П</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1 942 953,00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05300Ч103П</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586 771,40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05300Ч103П</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586 771,40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полномочий поселений по библиотечному обслуживанию населения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05300Ч104П</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70 131,00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05300Ч104П</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53 864,00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05300Ч104П</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53 864,00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05300Ч104П</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16 267,00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05300Ч104П</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16 267,00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стоимости проезда в отпуск в соответствии с законодательством,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05300Ч703П</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50 497,60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05300Ч703П</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50 497,60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культуры, кинематографии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05300Ч703П</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0804</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50 497,60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приобретения основных средств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05300ЧФ030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05300ЧФ030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05300ЧФ030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Муниципальная программа "Молодежь Приангарья"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0600000000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15 495 834,00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"Вовлечение молодежи Богучанского района в социальную практику"</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0610000000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1 138 400,00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Отдельные мероприятия в рамках подпрограммы "Вовлечение молодежи Богучанского района в социальную практику" муниципальной программы "Молодежь Приангарья"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0610080000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164 160,00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0610080000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164 160,00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Молодежная политика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0610080000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0707</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164 160,00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Софинансирование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Приангарья"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06100S4560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06100S4560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Молодежная политика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06100S4560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0707</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Межбюджетные трансферты на реализацию мероприятий по трудовому воспитанию несовершеннолетних в рамках подпрограммы "Вовлечение молодежи Богучанского района в социальную практику" муниципальной программы "Молодежь Приангарья"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06100Ч0050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674 240,00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межбюджетные трансферты</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06100Ч0050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674 240,00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Молодежная политика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06100Ч0050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0707</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674 240,00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"Патриотическое воспитание молодежи Богучанского района"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0620000000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537 297,00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Приангарья"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0620074540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97 297,00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0620074540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97 297,00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Молодежная политика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0620074540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0707</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97 297,00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Отдельные мероприятия в рамках подпрограммы "Патриотическое воспитание молодежи Богучанского района" муниципальной </w:t>
            </w:r>
            <w:r w:rsidRPr="00755068">
              <w:rPr>
                <w:rFonts w:ascii="Times New Roman" w:eastAsia="Times New Roman" w:hAnsi="Times New Roman"/>
                <w:sz w:val="16"/>
                <w:szCs w:val="16"/>
                <w:lang w:eastAsia="ru-RU"/>
              </w:rPr>
              <w:lastRenderedPageBreak/>
              <w:t>программы "Молодежь Приангарья"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0620080000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430 000,00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0620080000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430 000,00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Молодежная политика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0620080000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0707</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430 000,00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Софинансирование за счет средств местного бюджета расходов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Приангарья"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06200S4540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06200S4540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Молодежная политика</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06200S4540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0707</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"Обеспечение жильем молодых семей в Богучанском районе"</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0630000000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6 711 504,00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Софинансирование за счет средств местного бюджета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06300L0200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2 555 400,00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гражданам на приобретение жилья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06300L0200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322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2 555 400,00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Социальное обеспечение населения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06300L0200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322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2 555 400,00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06300R0200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4 156 104,00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гражданам на приобретение жилья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06300R0200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322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4 156 104,00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Социальное обеспечение населения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06300R0200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322</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1003</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4 156 104,00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"Обеспечение реализации муниципальной программы и прочие мероприятия"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0640000000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7 108 633,00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Средства на повышение размеров оплаты труда работников бюджетной сферы по молодежной политики,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55"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0640010430</w:t>
            </w:r>
          </w:p>
        </w:tc>
        <w:tc>
          <w:tcPr>
            <w:tcW w:w="304"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hideMark/>
          </w:tcPr>
          <w:p w:rsidR="00755068" w:rsidRPr="00755068" w:rsidRDefault="00755068" w:rsidP="00755068">
            <w:pPr>
              <w:spacing w:after="0" w:line="240" w:lineRule="auto"/>
              <w:jc w:val="center"/>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675 300,00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0640010430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675 300,00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Молодежная политика</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0640010430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0707</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675 300,00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0640040000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4 917 400,00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0640040000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4 917 400,00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Молодежная политика</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0640040000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0707</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4 917 400,00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0640041000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671 233,00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0640041000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671 233,00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Молодежная политика</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0640041000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611</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0707</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671 233,00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0640047000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0640047000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Молодежная политика</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0640047000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0707</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0640074560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794 700,00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0640074560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794 700,00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Молодежная политика</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0640074560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0707</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794 700,00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Муниципальная программа "Развитие физической культуры и спорта, в Богучанском районе"</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0700000000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1 945 700,00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"Развитие массовой физической культуры и спорта"</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0710000000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1 745 700,00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Расходы на организацию и проведение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0710080010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660 700,00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0710080010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113</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Массовый спорт</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0710080010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113</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0710080010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640 700,00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Массовый спорт</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0710080010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640 700,00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Расходы на организацию участия в краевых спортивных мероприятиях, акциях, соревнованиях, сборах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0710080020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855 000,00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0710080020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Массовый спорт</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0710080020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0710080020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113</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550 000,00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Массовый спорт</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0710080020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113</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550 000,00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0710080020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245 000,00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Массовый спорт</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0710080020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245 000,00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Расходы на приобретение основных средств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071008Ф020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230 000,00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071008Ф020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230 000,00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Массовый спорт</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071008Ф020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230 000,00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"Формирование культуры здорового образа жизни"</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0720000000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200 000,00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0720080010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16 900,00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0720080010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16 900,00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Массовый спорт</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0720080010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16 900,00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Расходы на организацию и проведение профилактических мероприятий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0720080020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176 400,00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0720080020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176 400,00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Массовый спорт</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0720080020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176 400,00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Расходы на повышение уровня компетентности и квалификации специалистов, работающих с детьми и молодежью, и осуществляющих деятельность по профилактике наркомании и алкоголизма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0720080030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6 700,00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бюджетным учреждениям на иные цели</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0720080030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6 700,00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Массовый спорт</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0720080030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612</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1102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6 700,00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Муниципальная программа "Развитие инвестиционной, инновационной деятельности, малого и среднего предпринимательства на территории Богучанского района"</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0800000000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957 000,00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"Развитие субъектов малого и среднего предпринимательства в Богучанском районе"</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0810000000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954 000,00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Расходы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0810080010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944 000,00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0810080010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814</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944 000,00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национальной экономики</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0810080010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814</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944 000,00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w:t>
            </w:r>
            <w:r w:rsidRPr="00755068">
              <w:rPr>
                <w:rFonts w:ascii="Times New Roman" w:eastAsia="Times New Roman" w:hAnsi="Times New Roman"/>
                <w:sz w:val="16"/>
                <w:szCs w:val="16"/>
                <w:lang w:eastAsia="ru-RU"/>
              </w:rPr>
              <w:lastRenderedPageBreak/>
              <w:t>территории Богучанского района"</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0810080020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0810080020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национальной экономики</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0810080020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"Обеспечение реализации муниципальной программы и прочие мероприятия"</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0830000000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0830080030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0830080030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национальной экономики</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0830080030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0412</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Муниципальная программа "Развитие транспортной системы Богучанского района"</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0900000000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70 319 280,00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"Дороги Богучанского района"</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0910000000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35 013 530,00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Расходы на содержание автомобильных дорог общего пользования местного значения городских округов за счет средств дорожного фонда Красноярского края в рамках подпрограммы "Дороги Богучанского района" муниципальной программы "Развитие транспортной системы Богучанского района"</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0910075080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5 912 130,00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межбюджетные трансферты</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0910075080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5 912 130,00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Дорожное хозяйство (дорожные фонды)</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0910075080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5 912 130,00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Богучанского района" муниципальной программы "Развитие транспортной системы Богучанского района"</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0910075090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29 068 700,00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межбюджетные трансферты</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0910075090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29 068 700,00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Дорожное хозяйство (дорожные фонды)</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0910075090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29 068 700,00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0910080000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32 700,00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0910080000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32 700,00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Дорожное хозяйство (дорожные фонды)</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0910080000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0409</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32 700,00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"Развитие транспортного комплекса Богучанского района"</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0920000000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34 957 000,00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Отдельные мероприятия в области воздушного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09200Л0000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304 800,00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09200Л0000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814</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304 800,00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Транспорт</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09200Л0000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814</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0408</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304 800,00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09200П0000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24 252 200,00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5"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09200П0000</w:t>
            </w:r>
          </w:p>
        </w:tc>
        <w:tc>
          <w:tcPr>
            <w:tcW w:w="304"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814</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24 252 200,00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Транспорт</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09200П0000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814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0408</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24 252 200,00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Межбюджетные трансферты на осуществление полномочий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09200Ч0090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10 400 000,00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межбюджетные трансферты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09200Ч0090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10 400 000,00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Транспорт</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09200Ч0090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0408</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10 400 000,00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"Безопасность дорожного движения в Богучанском районе"</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0930000000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348 750,00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Расходы на проведение мероприятий, направленных на обеспечение безопасности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0930073980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11 940,00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0930073980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11 940,00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0930073980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11 940,00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Межбюджетные трансферты на обустройство пешеходных переходов и нанесение дорожной разметки на автомобильных дорогах общего пользования местного значения в рамках </w:t>
            </w:r>
            <w:r w:rsidRPr="00755068">
              <w:rPr>
                <w:rFonts w:ascii="Times New Roman" w:eastAsia="Times New Roman" w:hAnsi="Times New Roman"/>
                <w:sz w:val="16"/>
                <w:szCs w:val="16"/>
                <w:lang w:eastAsia="ru-RU"/>
              </w:rPr>
              <w:lastRenderedPageBreak/>
              <w:t>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0930074920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278 800,00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Иные межбюджетные трансферты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0930074920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278 800,00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Дорожное хозяйство (дорожные фонды)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0930074920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0409</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278 800,00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0930080010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53 010,00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0930080010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5 220,00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0930080010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5 220,00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0930080010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113</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6 780,00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0930080010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113</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6 780,00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0930080010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41 010,00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0930080010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41 010,00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Софинансирование за счет средств местного бюджета расходов на проведение мероприятий, направленных на обеспечение безопасности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09300S3980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09300S3980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09300S3980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5 000,00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Муниципальная программа "Обеспечение доступным и комфортным жильем граждан Богучанского района"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1000000000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12 192 783,74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"Переселение граждан из аварийного жилищного фонда в муниципальных образованиях Богучанского района"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1010000000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6 192 783,74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Межбюджетные трансферты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 жильем граждан Богучанского района"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1010009502</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6 058 536,71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межбюджетные трансферты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1010009502</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6 058 536,71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Жилищное хозяйство</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1010009502</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0501</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6 058 536,71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Межбюджетные трансферты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краевого бюджета, направляемых на долевое финансирование,в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 жильем граждан Богучанского района"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1010009602</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134 247,03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межбюджетные трансферты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1010009602</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134 247,03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Жилищное хозяйство</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1010009602</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0501</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134 247,03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"Приобретение жилых помещений работникам бюджетной сферы Богучанского района"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1050000000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6 000 000,00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Отдельные мероприятия в рамках подпрограммы "Приобретение жилых помещений работникам бюджетной сферы Богучанского района" муниципальной программы "Обеспечение доступным и комфортным жильем граждан Богучанского района"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1050080000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6 000 000,00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Бюджетные инвестиции на приобретение объектов недвижимого имущества в государственную (муниципальную) собственность</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1050080000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412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6 000 000,00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Жилищное хозяйство</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1050080000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412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0501</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6 000 000,00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Муниципальная программа "Управление муниципальными финансами"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1100000000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124 224 490,00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1110000000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111 413 990,00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Межбюджетные трансферты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1110010210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380 000,00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Иные межбюджетные трансферты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1110010210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380 000,00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Культура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1110010210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0801</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380 000,00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Субвенции на осуществление государственных полномочий по первичному воинскому учету на территориях, где отсутствуют военные комиссариаты,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1110051180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4 284 600,00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Субвенции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1110051180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530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4 284 600,00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Мобилизационная и вневойсковая подготовка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1110051180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530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0203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4 284 600,00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Межбюджетные трансферты на выполнение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1110075140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178 100,00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Субвенции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1110075140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530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178 100,00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общегосударственные вопросы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1110075140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530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178 100,00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Дотации поселениям на выравнивание бюджетной обеспеченности из районного фонда финансовой поддержки поселений за счет средств субвенции из краевого бюджета на осуществление отдельных государственных полномочий по расчету и предоставлению дотаций поселениям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1110076010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26 666 200,00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Дотации на выравнивание бюджетной обеспеченности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1110076010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511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26 666 200,00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1110076010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511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1401</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26 666 200,00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Межбюджетные трансферты для реализации проектов по благоустройству территорий поселений, городских округов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1110077410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3 780 740,00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межбюджетные трансферты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1110077410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3 780 740,00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Благоустройство</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1110077410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3 780 740,00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Межбюджетные трансферты для реализации проектов по решению вопросов местного значения сельских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1110077490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350 000,00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межбюджетные трансферты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1110077490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350 000,00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Благоустройство</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1110077490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350 000,00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Средства на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1110078400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3 100 000,00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межбюджетные трансферты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1110078400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3 100 000,00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Прочие межбюджетные трансферты общего характера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1110078400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1403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3 100 000,00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Межбюджетные трансферты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1110080120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34 843 150,00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межбюджетные трансферты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1110080120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34 843 150,00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Прочие межбюджетные трансферты общего характера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1110080120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1403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34 843 150,00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1110080130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37 521 500,00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Дотации на выравнивание бюджетной обеспеченности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1110080130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511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37 521 500,00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Дотации на выравнивание бюджетной обеспеченности субъектов </w:t>
            </w:r>
            <w:r w:rsidRPr="00755068">
              <w:rPr>
                <w:rFonts w:ascii="Times New Roman" w:eastAsia="Times New Roman" w:hAnsi="Times New Roman"/>
                <w:sz w:val="16"/>
                <w:szCs w:val="16"/>
                <w:lang w:eastAsia="ru-RU"/>
              </w:rPr>
              <w:lastRenderedPageBreak/>
              <w:t>Российской Федерации и муниципальных образований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1110080130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511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1401</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37 521 500,00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Межбюджетные трансферты на проведение выборов в органы местного самоуправления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1110080140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309 700,00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межбюджетные трансферты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1110080140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309 700,00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проведения выборов и референдумов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1110080140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0107</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309 700,00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"Обеспечение реализации муниципальной программы"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1120000000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12 810 500,00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9 804 534,00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6 101 515,00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6 101 515,00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65 700,00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65 700,00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1 842 658,00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1 842 658,00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1 769 161,00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1 769 161,00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Уплата прочих налогов, сборов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25 000,00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25 000,00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Уплата иных платежей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500,00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500,00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муниципальной программы "Управление муниципальными финансами"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1120061000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374 000,00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1120061000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287 251,00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1120061000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287 251,00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1120061000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86 749,00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1120061000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86 749,00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1120067000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198 580,00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1120067000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198 580,00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1120067000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198 580,00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Заработная плата и начисления работников, не являющихся лицами замещающими муниципальные должности, муниципальными служащими в рамках подпрограммы "Обеспечение реализации муниципальной программы" муниципальной программы "Управление муниципальными финансами"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112006Б000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1 348 166,00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112006Б000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1 035 458,00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112006Б000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1 035 458,00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112006Б000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312 708,00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112006Б000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312 708,00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Оплата жилищно-коммунальных услуг за исключением </w:t>
            </w:r>
            <w:r w:rsidRPr="00755068">
              <w:rPr>
                <w:rFonts w:ascii="Times New Roman" w:eastAsia="Times New Roman" w:hAnsi="Times New Roman"/>
                <w:sz w:val="16"/>
                <w:szCs w:val="16"/>
                <w:lang w:eastAsia="ru-RU"/>
              </w:rPr>
              <w:lastRenderedPageBreak/>
              <w:t>электроэнергии в рамках подпрограммы "Обеспечение реализации муниципальной программы" муниципальной программы "Управление муниципальными финансами"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112006Г000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385 449,00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112006Г000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385 449,00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112006Г000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385 449,00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Расходы на приобретение основных средств в рамках подпрограммы "Обеспечение реализации муниципальной программы" муниципальной программы "Управление муниципальными финансами"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112006Ф000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150 000,00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112006Ф000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150 000,00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112006Ф000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150 000,00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за электроэнергию в рамках подпрограммы "Обеспечение реализации муниципальной программы" муниципальной программы "Управление муниципальными финансами"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112006Э000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165 280,00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112006Э000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165 280,00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112006Э000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165 280,00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Осуществление полномочий по формированию, исполнению бюджетов поселений и контролю за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11200Ч0060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384 491,00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11200Ч0060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295 308,00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11200Ч0060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295 308,00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11200Ч0060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89 183,00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11200Ч0060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89 183,00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Муниципальная программа "Развитие сельского хозяйства в Богучанском районе"</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1200000000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1 802 437,00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"Поддержка малых форм хозяйствования"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1210000000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23 837,00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"Поддержка малых форм хозяйствования" муниципальной программы "Развитие сельского хозяйства в Богучанском районе"</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12100R543Б</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23 837,00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12100R543Б</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814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23 837,00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Сельское хозяйство и рыболовство</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12100R543Б</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814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0405</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23 837,00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"Устойчивое развитие сельских территорий"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1220000000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617 800,00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1220075180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617 800,00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1220075180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617 800,00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национальной экономики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1220075180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0412</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617 800,00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Подпрограмма "Обеспечение реализации муниципальной программы и прочие мероприятия"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1230000000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1 160 800,00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1230075170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1 160 800,00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1230075170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741 928,00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Сельское хозяйство и рыболовство</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1230075170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0405</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741 928,00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1230075170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114 710,00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Сельское хозяйство и рыболовство</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1230075170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0405</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114 710,00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1230075170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224 062,00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Сельское хозяйство и рыболовство</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1230075170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0405</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224 062,00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1230075170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80 100,00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Сельское хозяйство и рыболовство</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1230075170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0405</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80 100,00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Непрограммные расходы на обеспечение деятельности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8000000000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51 717 275,00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8010000000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1 274 246,00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8010060000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1 274 246,00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8010060000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973 860,00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8010060000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0102</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973 860,00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8010060000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41 400,00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8010060000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0102</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41 400,00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8010060000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258 986,00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8010060000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0102</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258 986,00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местных администраций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8020000000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47 147 371,01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33 749 729,37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18 935 864,90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1 019 107,22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0104</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17 516 955,68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399 802,00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581 824,00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0104</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jc w:val="right"/>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554 424,00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17 400,00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5 718 630,68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307 769,78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0104</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5 290 120,90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120 740,00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8 202 261,35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328 860,41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0104</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7 834 607,94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38 793,00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Уплата прочих налогов, сборов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40 000,00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0104</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40 000,00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Уплата иных платежей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271 148,44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1 438,37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0104</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269 574,06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Обеспечение деятельности финансовых, налоговых и таможенных </w:t>
            </w:r>
            <w:r w:rsidRPr="00755068">
              <w:rPr>
                <w:rFonts w:ascii="Times New Roman" w:eastAsia="Times New Roman" w:hAnsi="Times New Roman"/>
                <w:sz w:val="16"/>
                <w:szCs w:val="16"/>
                <w:lang w:eastAsia="ru-RU"/>
              </w:rPr>
              <w:lastRenderedPageBreak/>
              <w:t>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8020060000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136,01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8020061000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757 738,00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8020061000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581 980,00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8020061000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0104</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581 980,00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8020061000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175 758,00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8020061000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0104</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175 758,00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8020067000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1 070 000,00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8020067000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1 070 000,00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8020067000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130 000,00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8020067000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0104</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910 000,00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8020067000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802006Б000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5 475 168,00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802006Б000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4 205 198,00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802006Б000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0104</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4 205 198,00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802006Б000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1 269 970,00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802006Б000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0104</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1 269 970,00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жилищно-коммунальных услуг за исключением электроэнергии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802006Г000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2 417 921,00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802006Г000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2 417 921,00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802006Г000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0104</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2 417 921,00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Расходы на приобретение основных средств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802006Ф000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773 479,64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802006Ф000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773 479,64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802006Ф000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85 580,22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802006Ф000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0104</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680 406,42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802006Ф000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7 493,00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за электроэнергию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802006Э000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750 540,00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802006Э000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750 540,00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802006Э000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0104</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750 540,00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органов исполнительной власти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8020074290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51 000,00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8020074290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37 097,00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общегосударственные вопросы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8020074290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37 097,00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8020074290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11 203,00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общегосударственные вопросы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8020074290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11 203,00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8020074290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2 700,00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общегосударственные вопросы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8020074290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2 700,00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8020074670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525 200,00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8020074670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370 964,00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8020074670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0104</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370 964,00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8020074670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7 000,00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8020074670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0104</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7 000,00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8020074670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112 031,00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8020074670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0104</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112 031,00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8020074670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35 205,00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8020074670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0104</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35 205,00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государственных полномочий в области архивного дела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8020075190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69 600,00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8020075190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44 218,00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общегосударственные вопросы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8020075190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44 218,00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8020075190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13 354,00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общегосударственные вопросы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8020075190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13 354,00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8020075190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12 028,00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общегосударственные вопросы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8020075190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12 028,00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8020076040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1 024 000,00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8020076040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741 928,00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8020076040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0104</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741 928,00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8020076040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18 000,00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8020076040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0104</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18 000,00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8020076040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224 062,00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8020076040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0104</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224 062,00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8020076040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40 010,00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8020076040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0104</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40 010,00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 соответствие с предельными индексами </w:t>
            </w:r>
            <w:r w:rsidRPr="00755068">
              <w:rPr>
                <w:rFonts w:ascii="Times New Roman" w:eastAsia="Times New Roman" w:hAnsi="Times New Roman"/>
                <w:sz w:val="16"/>
                <w:szCs w:val="16"/>
                <w:lang w:eastAsia="ru-RU"/>
              </w:rPr>
              <w:lastRenderedPageBreak/>
              <w:t>изменения размера платы граждан за коммунальные услуги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80200Ч0010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482 995,00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Фонд оплаты труда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80200Ч0010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370 965,00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80200Ч0010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0104</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370 965,00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80200Ч0010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112 030,00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80200Ч0010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0104</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112 030,00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8030000000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2 503 954,00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8030060000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2 441 810,00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8030060000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1 675 046,00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8030060000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1 675 046,00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8030060000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73 752,00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8030060000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73 752,00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8030060000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123</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208 800,00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8030060000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123</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208 800,00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8030060000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484 212,00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8030060000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484 212,00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стоимости проезда в отпуск в соответствии с законодательством, депутатов представительного органа муниципального образования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8030067000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62 144,00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8030067000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62 144,00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8030067000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62 144,00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8040000000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791 703,99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8040060000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761 840,00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8040060000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571 766,00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8040060000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571 766,00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8040060000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17 400,00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8040060000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17 400,00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8040060000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172 674,00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8040060000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172 674,00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стоимости проезда в отпуск в соответствии с законодательством,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8040067000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29 863,99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8040067000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29 863,99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8040067000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0106</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29 863,99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непрограммные расходы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9000000000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26 232 811,83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Резервные фонды местных администраций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9010000000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1 000 000,00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Резервные фонды местных администраций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9010080000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1 000 000,00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9010080000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354,00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Социальное обеспечение населения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9010080000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1003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354,00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9010080000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321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Социальное обеспечение населения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9010080000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321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1003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Резервные средства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9010080000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870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979 646,00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Резервные фонды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9010080000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870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0111</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979 646,00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9050000000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3 544 150,00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9050040000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3 449 350,00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учреждений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9050040000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2 496 697,00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жилищно-коммунального хозяйства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9050040000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0505</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2 496 697,00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9050040000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80 000,00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жилищно-коммунального хозяйства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9050040000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0505</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80 000,00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9050040000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754 003,00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жилищно-коммунального хозяйства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9050040000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0505</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754 003,00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9050040000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117 650,00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жилищно-коммунального хозяйства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9050040000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0505</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117 650,00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Уплата иных платежей</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9050040000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жилищно-коммунального хозяйства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9050040000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853</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0505</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стоимости проезда в отпуск в соответствии с законодательством, работников муниципального казенного учреждения "Муниципальная служба Заказчика" в рамках непрограммых расходов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9050047000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94 800,00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учреждений,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9050047000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94 800,00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жилищно-коммунального хозяйства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9050047000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112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0505</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94 800,00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Ежегодная единовременная выплата (премия) лицам, удостоенным звания "Почетный гражданин Богучанского района" в рамках непрограммных администрации Богучанского района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9060000000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120 000,00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Ежегодная единовременная выплата (премия) лицам, удостоенным звания "Почетный гражданин Богучанского района" в рамках непрограммных администрации Богучанского района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9060080000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120 000,00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Публичные нормативные выплаты гражданам несоциального характера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9060080000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330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120 000,00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общегосударственные вопросы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9060080000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330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120 000,00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муниципального казенного учреждения в рамках непрограммных расходов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9070000000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3 885 100,00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Обеспечение деятельности муниципального казенного учреждения в рамках непрограммных расходов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9070040000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169 982,00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9070040000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169 982,00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общегосударственные вопросы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9070040000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169 982,00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Оплата стоимости проезда в отпуск в соответствии с законодательством, работников муниципального казенного учреждения в рамках непрограммых расходов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9070047000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260 000,00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9070047000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260 000,00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общегосударственные вопросы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9070047000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122</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260 000,00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907004Б000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3 425 118,00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Фонд оплаты труда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907004Б000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2 630 659,00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общегосударственные вопросы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907004Б000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2 630 659,00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907004Б000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794 459,00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общегосударственные вопросы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907004Б000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129</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794 459,00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Расходы на приобретение основных средств муниципального казенного учреждения в рамках непрограммных расходов</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907004Ф000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907004Ф000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общегосударственные вопросы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907004Ф000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Отдельные мероприятия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9090000000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17 683 561,83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Организация и проведение акарицидных обработок мест массового отдыха населения в рамках непрограммных расходов </w:t>
            </w:r>
            <w:r w:rsidRPr="00755068">
              <w:rPr>
                <w:rFonts w:ascii="Times New Roman" w:eastAsia="Times New Roman" w:hAnsi="Times New Roman"/>
                <w:sz w:val="16"/>
                <w:szCs w:val="16"/>
                <w:lang w:eastAsia="ru-RU"/>
              </w:rPr>
              <w:lastRenderedPageBreak/>
              <w:t>администрации Богучанского района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9090075550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64 000,00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lastRenderedPageBreak/>
              <w:t>Иные межбюджетные трансферты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9090075550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64 000,00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здравоохранения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9090075550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540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0909</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64 000,00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Отдельные мероприятия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9090080000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14 390 813,52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Обслуживание муниципального долга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9090080000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730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80 877,00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Обслуживание государственного внутреннего и муниципального долга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9090080000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730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1301</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80 877,00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Исполнение судебных актов Российской Федерации и мировых соглашений по возмещению причиненного вреда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9090080000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831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100 000,00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общегосударственные вопросы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9090080000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831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100 000,00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Резервные средства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9090080000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870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14 209 936,52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общегосударственные вопросы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9090080000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870</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14 209 936,52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Исполнение судебных решений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9090080010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573 540,39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9090080010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363 305,00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Коммунальное хозяйство</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9090080010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243</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0502</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363 305,00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9090080010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62 288,40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Жилищное хозяйство</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9090080010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0501</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62 288,40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Исполнение судебных актов Российской Федерации и мировых соглашений по возмещению причиненного вреда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9090080010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831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147 946,99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Коммунальное хозяйство</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9090080010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831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0502</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10 266,10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Общее образование</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9090080010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831</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0702</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137 680,89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Реализация полномочий в области приватизации и управления муниципальной собственностью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90900Д0000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1 627 445,50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90900Д0000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1 627 445,50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общегосударственные вопросы</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90900Д0000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0113</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1 627 445,50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Мероприятия по землеустройству и землепользованию в рамках непрограммных расходов управления муниципальной собственностью Богучанского района</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90900Ж0000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989 862,42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90900Ж0000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989 862,42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Другие вопросы в области национальной экономики</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90900Ж0000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0412</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989 862,42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90900Ш0000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37 900,00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90900Ш0000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37 900,00   </w:t>
            </w:r>
          </w:p>
        </w:tc>
      </w:tr>
      <w:tr w:rsidR="00755068" w:rsidRPr="00755068" w:rsidTr="00755068">
        <w:trPr>
          <w:trHeight w:val="20"/>
        </w:trPr>
        <w:tc>
          <w:tcPr>
            <w:tcW w:w="25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Коммунальное хозяйство</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90900Ш0000</w:t>
            </w:r>
          </w:p>
        </w:tc>
        <w:tc>
          <w:tcPr>
            <w:tcW w:w="304"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244</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0502</w:t>
            </w:r>
          </w:p>
        </w:tc>
        <w:tc>
          <w:tcPr>
            <w:tcW w:w="877" w:type="pct"/>
            <w:tcBorders>
              <w:top w:val="single" w:sz="4" w:space="0" w:color="auto"/>
              <w:left w:val="nil"/>
              <w:bottom w:val="single" w:sz="4" w:space="0" w:color="auto"/>
              <w:right w:val="single" w:sz="4" w:space="0" w:color="auto"/>
            </w:tcBorders>
            <w:shd w:val="clear" w:color="auto" w:fill="auto"/>
            <w:noWrap/>
            <w:vAlign w:val="bottom"/>
            <w:hideMark/>
          </w:tcPr>
          <w:p w:rsidR="00755068" w:rsidRPr="00755068" w:rsidRDefault="00755068" w:rsidP="00755068">
            <w:pPr>
              <w:spacing w:after="0" w:line="240" w:lineRule="auto"/>
              <w:rPr>
                <w:rFonts w:ascii="Times New Roman" w:eastAsia="Times New Roman" w:hAnsi="Times New Roman"/>
                <w:sz w:val="16"/>
                <w:szCs w:val="16"/>
                <w:lang w:eastAsia="ru-RU"/>
              </w:rPr>
            </w:pPr>
            <w:r w:rsidRPr="00755068">
              <w:rPr>
                <w:rFonts w:ascii="Times New Roman" w:eastAsia="Times New Roman" w:hAnsi="Times New Roman"/>
                <w:sz w:val="16"/>
                <w:szCs w:val="16"/>
                <w:lang w:eastAsia="ru-RU"/>
              </w:rPr>
              <w:t xml:space="preserve">             37 900,00   </w:t>
            </w:r>
          </w:p>
        </w:tc>
      </w:tr>
    </w:tbl>
    <w:p w:rsidR="00755068" w:rsidRDefault="00755068" w:rsidP="00E92017">
      <w:pPr>
        <w:spacing w:after="0" w:line="240" w:lineRule="auto"/>
        <w:jc w:val="both"/>
        <w:rPr>
          <w:rFonts w:ascii="Times New Roman" w:hAnsi="Times New Roman"/>
          <w:sz w:val="20"/>
          <w:szCs w:val="20"/>
        </w:rPr>
      </w:pPr>
    </w:p>
    <w:tbl>
      <w:tblPr>
        <w:tblW w:w="5000" w:type="pct"/>
        <w:tblLook w:val="04A0"/>
      </w:tblPr>
      <w:tblGrid>
        <w:gridCol w:w="2988"/>
        <w:gridCol w:w="1275"/>
        <w:gridCol w:w="1370"/>
        <w:gridCol w:w="1273"/>
        <w:gridCol w:w="1344"/>
        <w:gridCol w:w="1321"/>
      </w:tblGrid>
      <w:tr w:rsidR="003D3C6F" w:rsidRPr="003D3C6F" w:rsidTr="003D3C6F">
        <w:trPr>
          <w:trHeight w:val="20"/>
        </w:trPr>
        <w:tc>
          <w:tcPr>
            <w:tcW w:w="5000" w:type="pct"/>
            <w:gridSpan w:val="6"/>
            <w:tcBorders>
              <w:top w:val="nil"/>
              <w:left w:val="nil"/>
              <w:bottom w:val="nil"/>
              <w:right w:val="nil"/>
            </w:tcBorders>
            <w:shd w:val="clear" w:color="auto" w:fill="auto"/>
            <w:vAlign w:val="bottom"/>
            <w:hideMark/>
          </w:tcPr>
          <w:p w:rsidR="009D249B" w:rsidRDefault="003D3C6F" w:rsidP="003D3C6F">
            <w:pPr>
              <w:spacing w:after="0" w:line="240" w:lineRule="auto"/>
              <w:jc w:val="right"/>
              <w:rPr>
                <w:rFonts w:ascii="Times New Roman" w:eastAsia="Times New Roman" w:hAnsi="Times New Roman"/>
                <w:sz w:val="18"/>
                <w:szCs w:val="18"/>
                <w:lang w:eastAsia="ru-RU"/>
              </w:rPr>
            </w:pPr>
            <w:r w:rsidRPr="009D249B">
              <w:rPr>
                <w:rFonts w:ascii="Times New Roman" w:eastAsia="Times New Roman" w:hAnsi="Times New Roman"/>
                <w:sz w:val="18"/>
                <w:szCs w:val="18"/>
                <w:lang w:eastAsia="ru-RU"/>
              </w:rPr>
              <w:t>Приложение №7</w:t>
            </w:r>
          </w:p>
          <w:p w:rsidR="003D3C6F" w:rsidRPr="009D249B" w:rsidRDefault="009D249B" w:rsidP="009D249B">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к решению </w:t>
            </w:r>
            <w:r w:rsidR="003D3C6F" w:rsidRPr="009D249B">
              <w:rPr>
                <w:rFonts w:ascii="Times New Roman" w:eastAsia="Times New Roman" w:hAnsi="Times New Roman"/>
                <w:sz w:val="18"/>
                <w:szCs w:val="18"/>
                <w:lang w:eastAsia="ru-RU"/>
              </w:rPr>
              <w:t>Богучанского районного Совета депутатов</w:t>
            </w:r>
            <w:r w:rsidR="003D3C6F" w:rsidRPr="009D249B">
              <w:rPr>
                <w:rFonts w:ascii="Times New Roman" w:eastAsia="Times New Roman" w:hAnsi="Times New Roman"/>
                <w:sz w:val="18"/>
                <w:szCs w:val="18"/>
                <w:lang w:eastAsia="ru-RU"/>
              </w:rPr>
              <w:br/>
              <w:t xml:space="preserve">от </w:t>
            </w:r>
            <w:r>
              <w:rPr>
                <w:rFonts w:ascii="Times New Roman" w:eastAsia="Times New Roman" w:hAnsi="Times New Roman"/>
                <w:sz w:val="18"/>
                <w:szCs w:val="18"/>
                <w:lang w:eastAsia="ru-RU"/>
              </w:rPr>
              <w:t>24</w:t>
            </w:r>
            <w:r w:rsidR="003D3C6F" w:rsidRPr="009D249B">
              <w:rPr>
                <w:rFonts w:ascii="Times New Roman" w:eastAsia="Times New Roman" w:hAnsi="Times New Roman"/>
                <w:sz w:val="18"/>
                <w:szCs w:val="18"/>
                <w:lang w:eastAsia="ru-RU"/>
              </w:rPr>
              <w:t xml:space="preserve"> августа   2017 года №</w:t>
            </w:r>
            <w:r>
              <w:rPr>
                <w:rFonts w:ascii="Times New Roman" w:eastAsia="Times New Roman" w:hAnsi="Times New Roman"/>
                <w:sz w:val="18"/>
                <w:szCs w:val="18"/>
                <w:lang w:eastAsia="ru-RU"/>
              </w:rPr>
              <w:t xml:space="preserve"> 18/1-133</w:t>
            </w:r>
          </w:p>
        </w:tc>
      </w:tr>
      <w:tr w:rsidR="003D3C6F" w:rsidRPr="003D3C6F" w:rsidTr="003D3C6F">
        <w:trPr>
          <w:trHeight w:val="20"/>
        </w:trPr>
        <w:tc>
          <w:tcPr>
            <w:tcW w:w="5000" w:type="pct"/>
            <w:gridSpan w:val="6"/>
            <w:tcBorders>
              <w:top w:val="nil"/>
              <w:left w:val="nil"/>
              <w:bottom w:val="nil"/>
              <w:right w:val="nil"/>
            </w:tcBorders>
            <w:shd w:val="clear" w:color="auto" w:fill="auto"/>
            <w:vAlign w:val="bottom"/>
            <w:hideMark/>
          </w:tcPr>
          <w:p w:rsidR="009D249B" w:rsidRDefault="009D249B" w:rsidP="003D3C6F">
            <w:pPr>
              <w:spacing w:after="0" w:line="240" w:lineRule="auto"/>
              <w:jc w:val="right"/>
              <w:rPr>
                <w:rFonts w:ascii="Times New Roman" w:eastAsia="Times New Roman" w:hAnsi="Times New Roman"/>
                <w:sz w:val="18"/>
                <w:szCs w:val="18"/>
                <w:lang w:eastAsia="ru-RU"/>
              </w:rPr>
            </w:pPr>
          </w:p>
          <w:p w:rsidR="003D3C6F" w:rsidRPr="009D249B" w:rsidRDefault="003D3C6F" w:rsidP="003D3C6F">
            <w:pPr>
              <w:spacing w:after="0" w:line="240" w:lineRule="auto"/>
              <w:jc w:val="right"/>
              <w:rPr>
                <w:rFonts w:ascii="Times New Roman" w:eastAsia="Times New Roman" w:hAnsi="Times New Roman"/>
                <w:sz w:val="18"/>
                <w:szCs w:val="18"/>
                <w:lang w:eastAsia="ru-RU"/>
              </w:rPr>
            </w:pPr>
            <w:r w:rsidRPr="009D249B">
              <w:rPr>
                <w:rFonts w:ascii="Times New Roman" w:eastAsia="Times New Roman" w:hAnsi="Times New Roman"/>
                <w:sz w:val="18"/>
                <w:szCs w:val="18"/>
                <w:lang w:eastAsia="ru-RU"/>
              </w:rPr>
              <w:t>Приложение №12 к решению</w:t>
            </w:r>
            <w:r w:rsidRPr="009D249B">
              <w:rPr>
                <w:rFonts w:ascii="Times New Roman" w:eastAsia="Times New Roman" w:hAnsi="Times New Roman"/>
                <w:sz w:val="18"/>
                <w:szCs w:val="18"/>
                <w:lang w:eastAsia="ru-RU"/>
              </w:rPr>
              <w:br/>
              <w:t>Богучанского районного Совета депутатов</w:t>
            </w:r>
            <w:r w:rsidRPr="009D249B">
              <w:rPr>
                <w:rFonts w:ascii="Times New Roman" w:eastAsia="Times New Roman" w:hAnsi="Times New Roman"/>
                <w:sz w:val="18"/>
                <w:szCs w:val="18"/>
                <w:lang w:eastAsia="ru-RU"/>
              </w:rPr>
              <w:br/>
              <w:t>от     "22 "декабря 2016 года №13/1-88</w:t>
            </w:r>
          </w:p>
        </w:tc>
      </w:tr>
      <w:tr w:rsidR="003D3C6F" w:rsidRPr="003D3C6F" w:rsidTr="003D3C6F">
        <w:trPr>
          <w:trHeight w:val="20"/>
        </w:trPr>
        <w:tc>
          <w:tcPr>
            <w:tcW w:w="5000" w:type="pct"/>
            <w:gridSpan w:val="6"/>
            <w:tcBorders>
              <w:top w:val="nil"/>
              <w:left w:val="nil"/>
              <w:bottom w:val="nil"/>
              <w:right w:val="nil"/>
            </w:tcBorders>
            <w:shd w:val="clear" w:color="auto" w:fill="auto"/>
            <w:vAlign w:val="center"/>
            <w:hideMark/>
          </w:tcPr>
          <w:p w:rsidR="009D249B" w:rsidRDefault="009D249B" w:rsidP="003D3C6F">
            <w:pPr>
              <w:spacing w:after="0" w:line="240" w:lineRule="auto"/>
              <w:jc w:val="center"/>
              <w:rPr>
                <w:rFonts w:ascii="Times New Roman" w:eastAsia="Times New Roman" w:hAnsi="Times New Roman"/>
                <w:sz w:val="20"/>
                <w:szCs w:val="20"/>
                <w:lang w:eastAsia="ru-RU"/>
              </w:rPr>
            </w:pPr>
          </w:p>
          <w:p w:rsidR="003D3C6F" w:rsidRPr="009D249B" w:rsidRDefault="003D3C6F" w:rsidP="003D3C6F">
            <w:pPr>
              <w:spacing w:after="0" w:line="240" w:lineRule="auto"/>
              <w:jc w:val="center"/>
              <w:rPr>
                <w:rFonts w:ascii="Times New Roman" w:eastAsia="Times New Roman" w:hAnsi="Times New Roman"/>
                <w:sz w:val="20"/>
                <w:szCs w:val="20"/>
                <w:lang w:eastAsia="ru-RU"/>
              </w:rPr>
            </w:pPr>
            <w:r w:rsidRPr="009D249B">
              <w:rPr>
                <w:rFonts w:ascii="Times New Roman" w:eastAsia="Times New Roman" w:hAnsi="Times New Roman"/>
                <w:sz w:val="20"/>
                <w:szCs w:val="20"/>
                <w:lang w:eastAsia="ru-RU"/>
              </w:rPr>
              <w:t>Межбюджетные трансферты, перечисляемые в районный бюджет из бюджетов  поселений в 2017 году и плановом периоде 2018-2019 годов</w:t>
            </w:r>
          </w:p>
        </w:tc>
      </w:tr>
      <w:tr w:rsidR="003D3C6F" w:rsidRPr="003D3C6F" w:rsidTr="009D249B">
        <w:trPr>
          <w:trHeight w:val="20"/>
        </w:trPr>
        <w:tc>
          <w:tcPr>
            <w:tcW w:w="1561" w:type="pct"/>
            <w:tcBorders>
              <w:top w:val="nil"/>
              <w:left w:val="nil"/>
              <w:bottom w:val="single" w:sz="4" w:space="0" w:color="auto"/>
              <w:right w:val="nil"/>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p>
        </w:tc>
        <w:tc>
          <w:tcPr>
            <w:tcW w:w="666" w:type="pct"/>
            <w:tcBorders>
              <w:top w:val="nil"/>
              <w:left w:val="nil"/>
              <w:bottom w:val="single" w:sz="4" w:space="0" w:color="auto"/>
              <w:right w:val="nil"/>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p>
        </w:tc>
        <w:tc>
          <w:tcPr>
            <w:tcW w:w="716" w:type="pct"/>
            <w:tcBorders>
              <w:top w:val="nil"/>
              <w:left w:val="nil"/>
              <w:bottom w:val="single" w:sz="4" w:space="0" w:color="auto"/>
              <w:right w:val="nil"/>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p>
        </w:tc>
        <w:tc>
          <w:tcPr>
            <w:tcW w:w="665" w:type="pct"/>
            <w:tcBorders>
              <w:top w:val="nil"/>
              <w:left w:val="nil"/>
              <w:bottom w:val="single" w:sz="4" w:space="0" w:color="auto"/>
              <w:right w:val="nil"/>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p>
        </w:tc>
        <w:tc>
          <w:tcPr>
            <w:tcW w:w="702" w:type="pct"/>
            <w:tcBorders>
              <w:top w:val="nil"/>
              <w:left w:val="nil"/>
              <w:bottom w:val="single" w:sz="4" w:space="0" w:color="auto"/>
              <w:right w:val="nil"/>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p>
        </w:tc>
        <w:tc>
          <w:tcPr>
            <w:tcW w:w="690" w:type="pct"/>
            <w:tcBorders>
              <w:top w:val="nil"/>
              <w:left w:val="nil"/>
              <w:bottom w:val="single" w:sz="4" w:space="0" w:color="auto"/>
              <w:right w:val="nil"/>
            </w:tcBorders>
            <w:shd w:val="clear" w:color="auto" w:fill="auto"/>
            <w:noWrap/>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(в рублях)</w:t>
            </w:r>
          </w:p>
        </w:tc>
      </w:tr>
      <w:tr w:rsidR="003D3C6F" w:rsidRPr="003D3C6F" w:rsidTr="009D249B">
        <w:trPr>
          <w:trHeight w:val="20"/>
        </w:trPr>
        <w:tc>
          <w:tcPr>
            <w:tcW w:w="156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D3C6F" w:rsidRPr="003D3C6F" w:rsidRDefault="003D3C6F" w:rsidP="003D3C6F">
            <w:pPr>
              <w:spacing w:after="0" w:line="240" w:lineRule="auto"/>
              <w:jc w:val="center"/>
              <w:rPr>
                <w:rFonts w:ascii="Times New Roman" w:eastAsia="Times New Roman" w:hAnsi="Times New Roman"/>
                <w:bCs/>
                <w:sz w:val="16"/>
                <w:szCs w:val="16"/>
                <w:lang w:eastAsia="ru-RU"/>
              </w:rPr>
            </w:pPr>
            <w:r w:rsidRPr="003D3C6F">
              <w:rPr>
                <w:rFonts w:ascii="Times New Roman" w:eastAsia="Times New Roman" w:hAnsi="Times New Roman"/>
                <w:bCs/>
                <w:sz w:val="16"/>
                <w:szCs w:val="16"/>
                <w:lang w:eastAsia="ru-RU"/>
              </w:rPr>
              <w:t>Наименование поселения</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center"/>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Всего межбюджетных трансфертов, перечисляемых из бюджетов поселений</w:t>
            </w:r>
          </w:p>
        </w:tc>
        <w:tc>
          <w:tcPr>
            <w:tcW w:w="2773" w:type="pct"/>
            <w:gridSpan w:val="4"/>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center"/>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3D3C6F" w:rsidRPr="003D3C6F" w:rsidTr="009D249B">
        <w:trPr>
          <w:trHeight w:val="20"/>
        </w:trPr>
        <w:tc>
          <w:tcPr>
            <w:tcW w:w="1561" w:type="pct"/>
            <w:vMerge/>
            <w:tcBorders>
              <w:top w:val="single" w:sz="4" w:space="0" w:color="auto"/>
              <w:left w:val="single" w:sz="4" w:space="0" w:color="auto"/>
              <w:bottom w:val="single" w:sz="4" w:space="0" w:color="auto"/>
              <w:right w:val="single" w:sz="4" w:space="0" w:color="auto"/>
            </w:tcBorders>
            <w:vAlign w:val="center"/>
            <w:hideMark/>
          </w:tcPr>
          <w:p w:rsidR="003D3C6F" w:rsidRPr="003D3C6F" w:rsidRDefault="003D3C6F" w:rsidP="003D3C6F">
            <w:pPr>
              <w:spacing w:after="0" w:line="240" w:lineRule="auto"/>
              <w:rPr>
                <w:rFonts w:ascii="Times New Roman" w:eastAsia="Times New Roman" w:hAnsi="Times New Roman"/>
                <w:bCs/>
                <w:sz w:val="16"/>
                <w:szCs w:val="16"/>
                <w:lang w:eastAsia="ru-RU"/>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3D3C6F" w:rsidRPr="003D3C6F" w:rsidRDefault="003D3C6F" w:rsidP="003D3C6F">
            <w:pPr>
              <w:spacing w:after="0" w:line="240" w:lineRule="auto"/>
              <w:rPr>
                <w:rFonts w:ascii="Times New Roman" w:eastAsia="Times New Roman" w:hAnsi="Times New Roman"/>
                <w:sz w:val="16"/>
                <w:szCs w:val="16"/>
                <w:lang w:eastAsia="ru-RU"/>
              </w:rPr>
            </w:pPr>
          </w:p>
        </w:tc>
        <w:tc>
          <w:tcPr>
            <w:tcW w:w="716" w:type="pct"/>
            <w:tcBorders>
              <w:top w:val="single" w:sz="4" w:space="0" w:color="auto"/>
              <w:left w:val="nil"/>
              <w:bottom w:val="single" w:sz="4" w:space="0" w:color="auto"/>
              <w:right w:val="single" w:sz="4" w:space="0" w:color="auto"/>
            </w:tcBorders>
            <w:shd w:val="clear" w:color="auto" w:fill="auto"/>
            <w:vAlign w:val="bottom"/>
            <w:hideMark/>
          </w:tcPr>
          <w:p w:rsidR="003D3C6F" w:rsidRPr="003D3C6F" w:rsidRDefault="003D3C6F" w:rsidP="003D3C6F">
            <w:pPr>
              <w:spacing w:after="0" w:line="240" w:lineRule="auto"/>
              <w:jc w:val="center"/>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xml:space="preserve">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w:t>
            </w:r>
            <w:r w:rsidRPr="003D3C6F">
              <w:rPr>
                <w:rFonts w:ascii="Times New Roman" w:eastAsia="Times New Roman" w:hAnsi="Times New Roman"/>
                <w:sz w:val="16"/>
                <w:szCs w:val="16"/>
                <w:lang w:eastAsia="ru-RU"/>
              </w:rPr>
              <w:lastRenderedPageBreak/>
              <w:t>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w:t>
            </w:r>
          </w:p>
        </w:tc>
        <w:tc>
          <w:tcPr>
            <w:tcW w:w="665" w:type="pct"/>
            <w:tcBorders>
              <w:top w:val="single" w:sz="4" w:space="0" w:color="auto"/>
              <w:left w:val="nil"/>
              <w:bottom w:val="single" w:sz="4" w:space="0" w:color="auto"/>
              <w:right w:val="single" w:sz="4" w:space="0" w:color="auto"/>
            </w:tcBorders>
            <w:shd w:val="clear" w:color="auto" w:fill="auto"/>
            <w:vAlign w:val="bottom"/>
            <w:hideMark/>
          </w:tcPr>
          <w:p w:rsidR="003D3C6F" w:rsidRPr="003D3C6F" w:rsidRDefault="003D3C6F" w:rsidP="003D3C6F">
            <w:pPr>
              <w:spacing w:after="0" w:line="240" w:lineRule="auto"/>
              <w:jc w:val="center"/>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lastRenderedPageBreak/>
              <w:t>межбюджетные трансферты на осуществление полномочий по формированию, исполнению бюджетов поселений и контролю за их исполнением</w:t>
            </w:r>
          </w:p>
        </w:tc>
        <w:tc>
          <w:tcPr>
            <w:tcW w:w="702" w:type="pct"/>
            <w:tcBorders>
              <w:top w:val="single" w:sz="4" w:space="0" w:color="auto"/>
              <w:left w:val="nil"/>
              <w:bottom w:val="single" w:sz="4" w:space="0" w:color="auto"/>
              <w:right w:val="single" w:sz="4" w:space="0" w:color="auto"/>
            </w:tcBorders>
            <w:shd w:val="clear" w:color="auto" w:fill="auto"/>
            <w:vAlign w:val="bottom"/>
            <w:hideMark/>
          </w:tcPr>
          <w:p w:rsidR="003D3C6F" w:rsidRPr="003D3C6F" w:rsidRDefault="003D3C6F" w:rsidP="003D3C6F">
            <w:pPr>
              <w:spacing w:after="0" w:line="240" w:lineRule="auto"/>
              <w:jc w:val="center"/>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xml:space="preserve">межбюджетные трансферты на осуществление (возмещение расходов по осуществлению) части полномочий по  организации библиотечного обслуживания населения, комплектованию и обеспечению сохранности библиотечных фондов библиотек </w:t>
            </w:r>
            <w:r w:rsidRPr="003D3C6F">
              <w:rPr>
                <w:rFonts w:ascii="Times New Roman" w:eastAsia="Times New Roman" w:hAnsi="Times New Roman"/>
                <w:sz w:val="16"/>
                <w:szCs w:val="16"/>
                <w:lang w:eastAsia="ru-RU"/>
              </w:rPr>
              <w:lastRenderedPageBreak/>
              <w:t>поселения</w:t>
            </w:r>
          </w:p>
        </w:tc>
        <w:tc>
          <w:tcPr>
            <w:tcW w:w="690"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center"/>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lastRenderedPageBreak/>
              <w:t>межбюджетные трансферты на осуществление (возмещение расходов по осуществлению) части полномочий по созданию условий для организации досуга и обеспечения жителей услугами организаций культуры</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3C6F" w:rsidRPr="003D3C6F" w:rsidRDefault="003D3C6F" w:rsidP="003D3C6F">
            <w:pPr>
              <w:spacing w:after="0" w:line="240" w:lineRule="auto"/>
              <w:rPr>
                <w:rFonts w:ascii="Times New Roman" w:eastAsia="Times New Roman" w:hAnsi="Times New Roman"/>
                <w:bCs/>
                <w:sz w:val="16"/>
                <w:szCs w:val="16"/>
                <w:lang w:eastAsia="ru-RU"/>
              </w:rPr>
            </w:pPr>
            <w:r w:rsidRPr="003D3C6F">
              <w:rPr>
                <w:rFonts w:ascii="Times New Roman" w:eastAsia="Times New Roman" w:hAnsi="Times New Roman"/>
                <w:bCs/>
                <w:sz w:val="16"/>
                <w:szCs w:val="16"/>
                <w:lang w:eastAsia="ru-RU"/>
              </w:rPr>
              <w:lastRenderedPageBreak/>
              <w:t xml:space="preserve"> на 2017 год всего, в том числе:</w:t>
            </w:r>
          </w:p>
        </w:tc>
        <w:tc>
          <w:tcPr>
            <w:tcW w:w="666" w:type="pct"/>
            <w:tcBorders>
              <w:top w:val="single" w:sz="4" w:space="0" w:color="auto"/>
              <w:left w:val="nil"/>
              <w:bottom w:val="single" w:sz="4" w:space="0" w:color="auto"/>
              <w:right w:val="single" w:sz="4" w:space="0" w:color="auto"/>
            </w:tcBorders>
            <w:shd w:val="clear" w:color="auto" w:fill="auto"/>
            <w:vAlign w:val="bottom"/>
            <w:hideMark/>
          </w:tcPr>
          <w:p w:rsidR="003D3C6F" w:rsidRPr="003D3C6F" w:rsidRDefault="003D3C6F" w:rsidP="003D3C6F">
            <w:pPr>
              <w:spacing w:after="0" w:line="240" w:lineRule="auto"/>
              <w:jc w:val="right"/>
              <w:rPr>
                <w:rFonts w:ascii="Times New Roman" w:eastAsia="Times New Roman" w:hAnsi="Times New Roman"/>
                <w:bCs/>
                <w:sz w:val="16"/>
                <w:szCs w:val="16"/>
                <w:lang w:eastAsia="ru-RU"/>
              </w:rPr>
            </w:pPr>
            <w:r w:rsidRPr="003D3C6F">
              <w:rPr>
                <w:rFonts w:ascii="Times New Roman" w:eastAsia="Times New Roman" w:hAnsi="Times New Roman"/>
                <w:bCs/>
                <w:sz w:val="16"/>
                <w:szCs w:val="16"/>
                <w:lang w:eastAsia="ru-RU"/>
              </w:rPr>
              <w:t>32 193 882,00</w:t>
            </w:r>
          </w:p>
        </w:tc>
        <w:tc>
          <w:tcPr>
            <w:tcW w:w="716" w:type="pct"/>
            <w:tcBorders>
              <w:top w:val="single" w:sz="4" w:space="0" w:color="auto"/>
              <w:left w:val="nil"/>
              <w:bottom w:val="single" w:sz="4" w:space="0" w:color="auto"/>
              <w:right w:val="single" w:sz="4" w:space="0" w:color="auto"/>
            </w:tcBorders>
            <w:shd w:val="clear" w:color="auto" w:fill="auto"/>
            <w:vAlign w:val="bottom"/>
            <w:hideMark/>
          </w:tcPr>
          <w:p w:rsidR="003D3C6F" w:rsidRPr="003D3C6F" w:rsidRDefault="003D3C6F" w:rsidP="003D3C6F">
            <w:pPr>
              <w:spacing w:after="0" w:line="240" w:lineRule="auto"/>
              <w:jc w:val="right"/>
              <w:rPr>
                <w:rFonts w:ascii="Times New Roman" w:eastAsia="Times New Roman" w:hAnsi="Times New Roman"/>
                <w:bCs/>
                <w:sz w:val="16"/>
                <w:szCs w:val="16"/>
                <w:lang w:eastAsia="ru-RU"/>
              </w:rPr>
            </w:pPr>
            <w:r w:rsidRPr="003D3C6F">
              <w:rPr>
                <w:rFonts w:ascii="Times New Roman" w:eastAsia="Times New Roman" w:hAnsi="Times New Roman"/>
                <w:bCs/>
                <w:sz w:val="16"/>
                <w:szCs w:val="16"/>
                <w:lang w:eastAsia="ru-RU"/>
              </w:rPr>
              <w:t>482 995,00</w:t>
            </w:r>
          </w:p>
        </w:tc>
        <w:tc>
          <w:tcPr>
            <w:tcW w:w="665" w:type="pct"/>
            <w:tcBorders>
              <w:top w:val="single" w:sz="4" w:space="0" w:color="auto"/>
              <w:left w:val="nil"/>
              <w:bottom w:val="single" w:sz="4" w:space="0" w:color="auto"/>
              <w:right w:val="single" w:sz="4" w:space="0" w:color="auto"/>
            </w:tcBorders>
            <w:shd w:val="clear" w:color="auto" w:fill="auto"/>
            <w:vAlign w:val="bottom"/>
            <w:hideMark/>
          </w:tcPr>
          <w:p w:rsidR="003D3C6F" w:rsidRPr="003D3C6F" w:rsidRDefault="003D3C6F" w:rsidP="003D3C6F">
            <w:pPr>
              <w:spacing w:after="0" w:line="240" w:lineRule="auto"/>
              <w:jc w:val="right"/>
              <w:rPr>
                <w:rFonts w:ascii="Times New Roman" w:eastAsia="Times New Roman" w:hAnsi="Times New Roman"/>
                <w:bCs/>
                <w:sz w:val="16"/>
                <w:szCs w:val="16"/>
                <w:lang w:eastAsia="ru-RU"/>
              </w:rPr>
            </w:pPr>
            <w:r w:rsidRPr="003D3C6F">
              <w:rPr>
                <w:rFonts w:ascii="Times New Roman" w:eastAsia="Times New Roman" w:hAnsi="Times New Roman"/>
                <w:bCs/>
                <w:sz w:val="16"/>
                <w:szCs w:val="16"/>
                <w:lang w:eastAsia="ru-RU"/>
              </w:rPr>
              <w:t>384 491,00</w:t>
            </w:r>
          </w:p>
        </w:tc>
        <w:tc>
          <w:tcPr>
            <w:tcW w:w="702" w:type="pct"/>
            <w:tcBorders>
              <w:top w:val="single" w:sz="4" w:space="0" w:color="auto"/>
              <w:left w:val="nil"/>
              <w:bottom w:val="single" w:sz="4" w:space="0" w:color="auto"/>
              <w:right w:val="single" w:sz="4" w:space="0" w:color="auto"/>
            </w:tcBorders>
            <w:shd w:val="clear" w:color="auto" w:fill="auto"/>
            <w:vAlign w:val="bottom"/>
            <w:hideMark/>
          </w:tcPr>
          <w:p w:rsidR="003D3C6F" w:rsidRPr="003D3C6F" w:rsidRDefault="003D3C6F" w:rsidP="003D3C6F">
            <w:pPr>
              <w:spacing w:after="0" w:line="240" w:lineRule="auto"/>
              <w:jc w:val="right"/>
              <w:rPr>
                <w:rFonts w:ascii="Times New Roman" w:eastAsia="Times New Roman" w:hAnsi="Times New Roman"/>
                <w:bCs/>
                <w:sz w:val="16"/>
                <w:szCs w:val="16"/>
                <w:lang w:eastAsia="ru-RU"/>
              </w:rPr>
            </w:pPr>
            <w:r w:rsidRPr="003D3C6F">
              <w:rPr>
                <w:rFonts w:ascii="Times New Roman" w:eastAsia="Times New Roman" w:hAnsi="Times New Roman"/>
                <w:bCs/>
                <w:sz w:val="16"/>
                <w:szCs w:val="16"/>
                <w:lang w:eastAsia="ru-RU"/>
              </w:rPr>
              <w:t>2 120 419,00</w:t>
            </w:r>
          </w:p>
        </w:tc>
        <w:tc>
          <w:tcPr>
            <w:tcW w:w="690" w:type="pct"/>
            <w:tcBorders>
              <w:top w:val="single" w:sz="4" w:space="0" w:color="auto"/>
              <w:left w:val="nil"/>
              <w:bottom w:val="single" w:sz="4" w:space="0" w:color="auto"/>
              <w:right w:val="single" w:sz="4" w:space="0" w:color="auto"/>
            </w:tcBorders>
            <w:shd w:val="clear" w:color="auto" w:fill="auto"/>
            <w:vAlign w:val="bottom"/>
            <w:hideMark/>
          </w:tcPr>
          <w:p w:rsidR="003D3C6F" w:rsidRPr="003D3C6F" w:rsidRDefault="003D3C6F" w:rsidP="003D3C6F">
            <w:pPr>
              <w:spacing w:after="0" w:line="240" w:lineRule="auto"/>
              <w:jc w:val="right"/>
              <w:rPr>
                <w:rFonts w:ascii="Times New Roman" w:eastAsia="Times New Roman" w:hAnsi="Times New Roman"/>
                <w:bCs/>
                <w:sz w:val="16"/>
                <w:szCs w:val="16"/>
                <w:lang w:eastAsia="ru-RU"/>
              </w:rPr>
            </w:pPr>
            <w:r w:rsidRPr="003D3C6F">
              <w:rPr>
                <w:rFonts w:ascii="Times New Roman" w:eastAsia="Times New Roman" w:hAnsi="Times New Roman"/>
                <w:bCs/>
                <w:sz w:val="16"/>
                <w:szCs w:val="16"/>
                <w:lang w:eastAsia="ru-RU"/>
              </w:rPr>
              <w:t>29 205 977,00</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Ангарского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10 659,00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10 659,00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Артюгинского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4 825,00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4 825,00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Белякинского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387 518,00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3 027,00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384 491,00</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Богучанского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6 379 098,00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139 485,00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6 239 613,00</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Говорковского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1 678,00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1 678,00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Красногорьевского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43 450,00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43 450,00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Манзенского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25 323,00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25 323,00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Невонского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1 012 698,00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15 759,00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996 939,00</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Нижнетерянского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2 120 649,00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10 649,00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2 110 000,00</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Новохайского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2 138,00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2 138,00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Октябрьского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5 623 874,00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17 141,00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5 606 733,00</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Осиновомысского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16 593,00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16 593,00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Пинчугского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1 512 556,00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30 049,00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1 482 507,00</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Таежнинского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13 346 179,00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84 575,00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2 120 419,00</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11 141 185,00</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Такучетского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7 852,00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7 852,00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Хребтовского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12 184,00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12 184,00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Чуноярского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1 662 788,00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33 788,00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1 629 000,00</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Шиверского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23 820,00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23 820,00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3C6F" w:rsidRPr="003D3C6F" w:rsidRDefault="003D3C6F" w:rsidP="003D3C6F">
            <w:pPr>
              <w:spacing w:after="0" w:line="240" w:lineRule="auto"/>
              <w:rPr>
                <w:rFonts w:ascii="Times New Roman" w:eastAsia="Times New Roman" w:hAnsi="Times New Roman"/>
                <w:bCs/>
                <w:sz w:val="16"/>
                <w:szCs w:val="16"/>
                <w:lang w:eastAsia="ru-RU"/>
              </w:rPr>
            </w:pPr>
            <w:r w:rsidRPr="003D3C6F">
              <w:rPr>
                <w:rFonts w:ascii="Times New Roman" w:eastAsia="Times New Roman" w:hAnsi="Times New Roman"/>
                <w:bCs/>
                <w:sz w:val="16"/>
                <w:szCs w:val="16"/>
                <w:lang w:eastAsia="ru-RU"/>
              </w:rPr>
              <w:t xml:space="preserve"> на 2018 год всего, в том числе:</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bCs/>
                <w:sz w:val="16"/>
                <w:szCs w:val="16"/>
                <w:lang w:eastAsia="ru-RU"/>
              </w:rPr>
            </w:pPr>
            <w:r w:rsidRPr="003D3C6F">
              <w:rPr>
                <w:rFonts w:ascii="Times New Roman" w:eastAsia="Times New Roman" w:hAnsi="Times New Roman"/>
                <w:bCs/>
                <w:sz w:val="16"/>
                <w:szCs w:val="16"/>
                <w:lang w:eastAsia="ru-RU"/>
              </w:rPr>
              <w:t>26 736 227,00</w:t>
            </w:r>
          </w:p>
        </w:tc>
        <w:tc>
          <w:tcPr>
            <w:tcW w:w="716" w:type="pct"/>
            <w:tcBorders>
              <w:top w:val="single" w:sz="4" w:space="0" w:color="auto"/>
              <w:left w:val="nil"/>
              <w:bottom w:val="single" w:sz="4" w:space="0" w:color="auto"/>
              <w:right w:val="single" w:sz="4" w:space="0" w:color="auto"/>
            </w:tcBorders>
            <w:shd w:val="clear" w:color="auto" w:fill="auto"/>
            <w:vAlign w:val="bottom"/>
            <w:hideMark/>
          </w:tcPr>
          <w:p w:rsidR="003D3C6F" w:rsidRPr="003D3C6F" w:rsidRDefault="003D3C6F" w:rsidP="003D3C6F">
            <w:pPr>
              <w:spacing w:after="0" w:line="240" w:lineRule="auto"/>
              <w:jc w:val="right"/>
              <w:rPr>
                <w:rFonts w:ascii="Times New Roman" w:eastAsia="Times New Roman" w:hAnsi="Times New Roman"/>
                <w:bCs/>
                <w:sz w:val="16"/>
                <w:szCs w:val="16"/>
                <w:lang w:eastAsia="ru-RU"/>
              </w:rPr>
            </w:pPr>
            <w:r w:rsidRPr="003D3C6F">
              <w:rPr>
                <w:rFonts w:ascii="Times New Roman" w:eastAsia="Times New Roman" w:hAnsi="Times New Roman"/>
                <w:bCs/>
                <w:sz w:val="16"/>
                <w:szCs w:val="16"/>
                <w:lang w:eastAsia="ru-RU"/>
              </w:rPr>
              <w:t>482 995,00</w:t>
            </w:r>
          </w:p>
        </w:tc>
        <w:tc>
          <w:tcPr>
            <w:tcW w:w="665" w:type="pct"/>
            <w:tcBorders>
              <w:top w:val="single" w:sz="4" w:space="0" w:color="auto"/>
              <w:left w:val="nil"/>
              <w:bottom w:val="single" w:sz="4" w:space="0" w:color="auto"/>
              <w:right w:val="single" w:sz="4" w:space="0" w:color="auto"/>
            </w:tcBorders>
            <w:shd w:val="clear" w:color="auto" w:fill="auto"/>
            <w:vAlign w:val="bottom"/>
            <w:hideMark/>
          </w:tcPr>
          <w:p w:rsidR="003D3C6F" w:rsidRPr="003D3C6F" w:rsidRDefault="003D3C6F" w:rsidP="003D3C6F">
            <w:pPr>
              <w:spacing w:after="0" w:line="240" w:lineRule="auto"/>
              <w:jc w:val="right"/>
              <w:rPr>
                <w:rFonts w:ascii="Times New Roman" w:eastAsia="Times New Roman" w:hAnsi="Times New Roman"/>
                <w:bCs/>
                <w:sz w:val="16"/>
                <w:szCs w:val="16"/>
                <w:lang w:eastAsia="ru-RU"/>
              </w:rPr>
            </w:pPr>
            <w:r w:rsidRPr="003D3C6F">
              <w:rPr>
                <w:rFonts w:ascii="Times New Roman" w:eastAsia="Times New Roman" w:hAnsi="Times New Roman"/>
                <w:bCs/>
                <w:sz w:val="16"/>
                <w:szCs w:val="16"/>
                <w:lang w:eastAsia="ru-RU"/>
              </w:rPr>
              <w:t>384 491,00</w:t>
            </w:r>
          </w:p>
        </w:tc>
        <w:tc>
          <w:tcPr>
            <w:tcW w:w="702" w:type="pct"/>
            <w:tcBorders>
              <w:top w:val="single" w:sz="4" w:space="0" w:color="auto"/>
              <w:left w:val="nil"/>
              <w:bottom w:val="single" w:sz="4" w:space="0" w:color="auto"/>
              <w:right w:val="single" w:sz="4" w:space="0" w:color="auto"/>
            </w:tcBorders>
            <w:shd w:val="clear" w:color="auto" w:fill="auto"/>
            <w:vAlign w:val="bottom"/>
            <w:hideMark/>
          </w:tcPr>
          <w:p w:rsidR="003D3C6F" w:rsidRPr="003D3C6F" w:rsidRDefault="003D3C6F" w:rsidP="003D3C6F">
            <w:pPr>
              <w:spacing w:after="0" w:line="240" w:lineRule="auto"/>
              <w:jc w:val="right"/>
              <w:rPr>
                <w:rFonts w:ascii="Times New Roman" w:eastAsia="Times New Roman" w:hAnsi="Times New Roman"/>
                <w:bCs/>
                <w:sz w:val="16"/>
                <w:szCs w:val="16"/>
                <w:lang w:eastAsia="ru-RU"/>
              </w:rPr>
            </w:pPr>
            <w:r w:rsidRPr="003D3C6F">
              <w:rPr>
                <w:rFonts w:ascii="Times New Roman" w:eastAsia="Times New Roman" w:hAnsi="Times New Roman"/>
                <w:bCs/>
                <w:sz w:val="16"/>
                <w:szCs w:val="16"/>
                <w:lang w:eastAsia="ru-RU"/>
              </w:rPr>
              <w:t>1 996 210,00</w:t>
            </w:r>
          </w:p>
        </w:tc>
        <w:tc>
          <w:tcPr>
            <w:tcW w:w="690" w:type="pct"/>
            <w:tcBorders>
              <w:top w:val="single" w:sz="4" w:space="0" w:color="auto"/>
              <w:left w:val="nil"/>
              <w:bottom w:val="single" w:sz="4" w:space="0" w:color="auto"/>
              <w:right w:val="single" w:sz="4" w:space="0" w:color="auto"/>
            </w:tcBorders>
            <w:shd w:val="clear" w:color="auto" w:fill="auto"/>
            <w:vAlign w:val="bottom"/>
            <w:hideMark/>
          </w:tcPr>
          <w:p w:rsidR="003D3C6F" w:rsidRPr="003D3C6F" w:rsidRDefault="003D3C6F" w:rsidP="003D3C6F">
            <w:pPr>
              <w:spacing w:after="0" w:line="240" w:lineRule="auto"/>
              <w:jc w:val="right"/>
              <w:rPr>
                <w:rFonts w:ascii="Times New Roman" w:eastAsia="Times New Roman" w:hAnsi="Times New Roman"/>
                <w:bCs/>
                <w:sz w:val="16"/>
                <w:szCs w:val="16"/>
                <w:lang w:eastAsia="ru-RU"/>
              </w:rPr>
            </w:pPr>
            <w:r w:rsidRPr="003D3C6F">
              <w:rPr>
                <w:rFonts w:ascii="Times New Roman" w:eastAsia="Times New Roman" w:hAnsi="Times New Roman"/>
                <w:bCs/>
                <w:sz w:val="16"/>
                <w:szCs w:val="16"/>
                <w:lang w:eastAsia="ru-RU"/>
              </w:rPr>
              <w:t>23 872 531,00</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Ангарского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10 659,00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10 659,00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Артюгинского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4 825,00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4 825,00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Белякинского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387 518,00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3 027,00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384 491,00</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Богучанского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5 999 098,00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139 485,00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5 859 613,00</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xml:space="preserve">Администрация Говорковского </w:t>
            </w:r>
            <w:r w:rsidRPr="003D3C6F">
              <w:rPr>
                <w:rFonts w:ascii="Times New Roman" w:eastAsia="Times New Roman" w:hAnsi="Times New Roman"/>
                <w:sz w:val="16"/>
                <w:szCs w:val="16"/>
                <w:lang w:eastAsia="ru-RU"/>
              </w:rPr>
              <w:lastRenderedPageBreak/>
              <w:t>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lastRenderedPageBreak/>
              <w:t>1 678,00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1 678,00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lastRenderedPageBreak/>
              <w:t>Администрация Красногорьевского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43 450,00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43 450,00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Манзенского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25 323,00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25 323,00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Невонского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15 759,00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15 759,00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Нижнетерянского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2 010 649,00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10 649,00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2 000 000,00</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Новохайского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2 138,00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2 138,00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Октябрьского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5 223 874,00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17 141,00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5 206 733,00</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Осиновомысского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16 593,00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16 593,00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Пинчугского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30 049,00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30 049,00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Таежнинского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12 886 970,00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84 575,00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1 996 210,00</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10 806 185,00</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Такучетского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7 852,00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7 852,00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Хребтовского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12 184,00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12 184,00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Чуноярского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33 788,00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33 788,00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Шиверского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23 820,00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23 820,00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3C6F" w:rsidRPr="003D3C6F" w:rsidRDefault="003D3C6F" w:rsidP="003D3C6F">
            <w:pPr>
              <w:spacing w:after="0" w:line="240" w:lineRule="auto"/>
              <w:rPr>
                <w:rFonts w:ascii="Times New Roman" w:eastAsia="Times New Roman" w:hAnsi="Times New Roman"/>
                <w:bCs/>
                <w:sz w:val="16"/>
                <w:szCs w:val="16"/>
                <w:lang w:eastAsia="ru-RU"/>
              </w:rPr>
            </w:pPr>
            <w:r w:rsidRPr="003D3C6F">
              <w:rPr>
                <w:rFonts w:ascii="Times New Roman" w:eastAsia="Times New Roman" w:hAnsi="Times New Roman"/>
                <w:bCs/>
                <w:sz w:val="16"/>
                <w:szCs w:val="16"/>
                <w:lang w:eastAsia="ru-RU"/>
              </w:rPr>
              <w:t>на 2019 год всего, в том числе:</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bCs/>
                <w:sz w:val="16"/>
                <w:szCs w:val="16"/>
                <w:lang w:eastAsia="ru-RU"/>
              </w:rPr>
            </w:pPr>
            <w:r w:rsidRPr="003D3C6F">
              <w:rPr>
                <w:rFonts w:ascii="Times New Roman" w:eastAsia="Times New Roman" w:hAnsi="Times New Roman"/>
                <w:bCs/>
                <w:sz w:val="16"/>
                <w:szCs w:val="16"/>
                <w:lang w:eastAsia="ru-RU"/>
              </w:rPr>
              <w:t>26 736 227,00</w:t>
            </w:r>
          </w:p>
        </w:tc>
        <w:tc>
          <w:tcPr>
            <w:tcW w:w="716" w:type="pct"/>
            <w:tcBorders>
              <w:top w:val="single" w:sz="4" w:space="0" w:color="auto"/>
              <w:left w:val="nil"/>
              <w:bottom w:val="single" w:sz="4" w:space="0" w:color="auto"/>
              <w:right w:val="single" w:sz="4" w:space="0" w:color="auto"/>
            </w:tcBorders>
            <w:shd w:val="clear" w:color="auto" w:fill="auto"/>
            <w:vAlign w:val="bottom"/>
            <w:hideMark/>
          </w:tcPr>
          <w:p w:rsidR="003D3C6F" w:rsidRPr="003D3C6F" w:rsidRDefault="003D3C6F" w:rsidP="003D3C6F">
            <w:pPr>
              <w:spacing w:after="0" w:line="240" w:lineRule="auto"/>
              <w:jc w:val="right"/>
              <w:rPr>
                <w:rFonts w:ascii="Times New Roman" w:eastAsia="Times New Roman" w:hAnsi="Times New Roman"/>
                <w:bCs/>
                <w:sz w:val="16"/>
                <w:szCs w:val="16"/>
                <w:lang w:eastAsia="ru-RU"/>
              </w:rPr>
            </w:pPr>
            <w:r w:rsidRPr="003D3C6F">
              <w:rPr>
                <w:rFonts w:ascii="Times New Roman" w:eastAsia="Times New Roman" w:hAnsi="Times New Roman"/>
                <w:bCs/>
                <w:sz w:val="16"/>
                <w:szCs w:val="16"/>
                <w:lang w:eastAsia="ru-RU"/>
              </w:rPr>
              <w:t>482 995,00</w:t>
            </w:r>
          </w:p>
        </w:tc>
        <w:tc>
          <w:tcPr>
            <w:tcW w:w="665" w:type="pct"/>
            <w:tcBorders>
              <w:top w:val="single" w:sz="4" w:space="0" w:color="auto"/>
              <w:left w:val="nil"/>
              <w:bottom w:val="single" w:sz="4" w:space="0" w:color="auto"/>
              <w:right w:val="single" w:sz="4" w:space="0" w:color="auto"/>
            </w:tcBorders>
            <w:shd w:val="clear" w:color="auto" w:fill="auto"/>
            <w:vAlign w:val="bottom"/>
            <w:hideMark/>
          </w:tcPr>
          <w:p w:rsidR="003D3C6F" w:rsidRPr="003D3C6F" w:rsidRDefault="003D3C6F" w:rsidP="003D3C6F">
            <w:pPr>
              <w:spacing w:after="0" w:line="240" w:lineRule="auto"/>
              <w:jc w:val="right"/>
              <w:rPr>
                <w:rFonts w:ascii="Times New Roman" w:eastAsia="Times New Roman" w:hAnsi="Times New Roman"/>
                <w:bCs/>
                <w:sz w:val="16"/>
                <w:szCs w:val="16"/>
                <w:lang w:eastAsia="ru-RU"/>
              </w:rPr>
            </w:pPr>
            <w:r w:rsidRPr="003D3C6F">
              <w:rPr>
                <w:rFonts w:ascii="Times New Roman" w:eastAsia="Times New Roman" w:hAnsi="Times New Roman"/>
                <w:bCs/>
                <w:sz w:val="16"/>
                <w:szCs w:val="16"/>
                <w:lang w:eastAsia="ru-RU"/>
              </w:rPr>
              <w:t>384 491,00</w:t>
            </w:r>
          </w:p>
        </w:tc>
        <w:tc>
          <w:tcPr>
            <w:tcW w:w="702" w:type="pct"/>
            <w:tcBorders>
              <w:top w:val="single" w:sz="4" w:space="0" w:color="auto"/>
              <w:left w:val="nil"/>
              <w:bottom w:val="single" w:sz="4" w:space="0" w:color="auto"/>
              <w:right w:val="single" w:sz="4" w:space="0" w:color="auto"/>
            </w:tcBorders>
            <w:shd w:val="clear" w:color="auto" w:fill="auto"/>
            <w:vAlign w:val="bottom"/>
            <w:hideMark/>
          </w:tcPr>
          <w:p w:rsidR="003D3C6F" w:rsidRPr="003D3C6F" w:rsidRDefault="003D3C6F" w:rsidP="003D3C6F">
            <w:pPr>
              <w:spacing w:after="0" w:line="240" w:lineRule="auto"/>
              <w:jc w:val="right"/>
              <w:rPr>
                <w:rFonts w:ascii="Times New Roman" w:eastAsia="Times New Roman" w:hAnsi="Times New Roman"/>
                <w:bCs/>
                <w:sz w:val="16"/>
                <w:szCs w:val="16"/>
                <w:lang w:eastAsia="ru-RU"/>
              </w:rPr>
            </w:pPr>
            <w:r w:rsidRPr="003D3C6F">
              <w:rPr>
                <w:rFonts w:ascii="Times New Roman" w:eastAsia="Times New Roman" w:hAnsi="Times New Roman"/>
                <w:bCs/>
                <w:sz w:val="16"/>
                <w:szCs w:val="16"/>
                <w:lang w:eastAsia="ru-RU"/>
              </w:rPr>
              <w:t>1 996 210,00</w:t>
            </w:r>
          </w:p>
        </w:tc>
        <w:tc>
          <w:tcPr>
            <w:tcW w:w="690" w:type="pct"/>
            <w:tcBorders>
              <w:top w:val="single" w:sz="4" w:space="0" w:color="auto"/>
              <w:left w:val="nil"/>
              <w:bottom w:val="single" w:sz="4" w:space="0" w:color="auto"/>
              <w:right w:val="single" w:sz="4" w:space="0" w:color="auto"/>
            </w:tcBorders>
            <w:shd w:val="clear" w:color="auto" w:fill="auto"/>
            <w:vAlign w:val="bottom"/>
            <w:hideMark/>
          </w:tcPr>
          <w:p w:rsidR="003D3C6F" w:rsidRPr="003D3C6F" w:rsidRDefault="003D3C6F" w:rsidP="003D3C6F">
            <w:pPr>
              <w:spacing w:after="0" w:line="240" w:lineRule="auto"/>
              <w:jc w:val="right"/>
              <w:rPr>
                <w:rFonts w:ascii="Times New Roman" w:eastAsia="Times New Roman" w:hAnsi="Times New Roman"/>
                <w:bCs/>
                <w:sz w:val="16"/>
                <w:szCs w:val="16"/>
                <w:lang w:eastAsia="ru-RU"/>
              </w:rPr>
            </w:pPr>
            <w:r w:rsidRPr="003D3C6F">
              <w:rPr>
                <w:rFonts w:ascii="Times New Roman" w:eastAsia="Times New Roman" w:hAnsi="Times New Roman"/>
                <w:bCs/>
                <w:sz w:val="16"/>
                <w:szCs w:val="16"/>
                <w:lang w:eastAsia="ru-RU"/>
              </w:rPr>
              <w:t>23 872 531,00</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Ангарского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10 659,00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10 659,00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Артюгинского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4 825,00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4 825,00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Белякинского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387 518,00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3 027,00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384 491,00</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Богучанского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5 999 098,00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139 485,00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5 859 613,00</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Говорковского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1 678,00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1 678,00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Красногорьевского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43 450,00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43 450,00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Манзенского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25 323,00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25 323,00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Невонского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15 759,00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15 759,00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Нижнетерянского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2 010 649,00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10 649,00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2 000 000,00</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Новохайского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2 138,00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2 138,00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Октябрьского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5 223 874,00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17 141,00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5 206 733,00</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Осиновомысского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16 593,00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16 593,00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Пинчугского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30 049,00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30 049,00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Таежнинского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12 886 970,00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84 575,00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1 996 210,00</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10 806 185,00</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Такучетского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7 852,00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7 852,00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Хребтовского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12 184,00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12 184,00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Чуноярского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33 788,00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33 788,00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r w:rsidR="003D3C6F" w:rsidRPr="003D3C6F" w:rsidTr="009D249B">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Администрация Шиверского сельсовета</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23 820,00</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23 820,00</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3D3C6F" w:rsidRPr="003D3C6F" w:rsidRDefault="003D3C6F" w:rsidP="003D3C6F">
            <w:pPr>
              <w:spacing w:after="0" w:line="240" w:lineRule="auto"/>
              <w:jc w:val="right"/>
              <w:rPr>
                <w:rFonts w:ascii="Times New Roman" w:eastAsia="Times New Roman" w:hAnsi="Times New Roman"/>
                <w:sz w:val="16"/>
                <w:szCs w:val="16"/>
                <w:lang w:eastAsia="ru-RU"/>
              </w:rPr>
            </w:pPr>
            <w:r w:rsidRPr="003D3C6F">
              <w:rPr>
                <w:rFonts w:ascii="Times New Roman" w:eastAsia="Times New Roman" w:hAnsi="Times New Roman"/>
                <w:sz w:val="16"/>
                <w:szCs w:val="16"/>
                <w:lang w:eastAsia="ru-RU"/>
              </w:rPr>
              <w:t> </w:t>
            </w:r>
          </w:p>
        </w:tc>
      </w:tr>
    </w:tbl>
    <w:p w:rsidR="003D3C6F" w:rsidRDefault="003D3C6F" w:rsidP="00E92017">
      <w:pPr>
        <w:spacing w:after="0" w:line="240" w:lineRule="auto"/>
        <w:jc w:val="both"/>
        <w:rPr>
          <w:rFonts w:ascii="Times New Roman" w:hAnsi="Times New Roman"/>
          <w:sz w:val="20"/>
          <w:szCs w:val="20"/>
        </w:rPr>
      </w:pPr>
    </w:p>
    <w:tbl>
      <w:tblPr>
        <w:tblW w:w="5000" w:type="pct"/>
        <w:tblLook w:val="04A0"/>
      </w:tblPr>
      <w:tblGrid>
        <w:gridCol w:w="6068"/>
        <w:gridCol w:w="3503"/>
      </w:tblGrid>
      <w:tr w:rsidR="009D249B" w:rsidRPr="009D249B" w:rsidTr="009D249B">
        <w:trPr>
          <w:trHeight w:val="20"/>
        </w:trPr>
        <w:tc>
          <w:tcPr>
            <w:tcW w:w="5000" w:type="pct"/>
            <w:gridSpan w:val="2"/>
            <w:tcBorders>
              <w:top w:val="nil"/>
              <w:left w:val="nil"/>
              <w:bottom w:val="nil"/>
              <w:right w:val="nil"/>
            </w:tcBorders>
            <w:shd w:val="clear" w:color="auto" w:fill="auto"/>
            <w:vAlign w:val="bottom"/>
            <w:hideMark/>
          </w:tcPr>
          <w:p w:rsidR="009D249B" w:rsidRDefault="009D249B" w:rsidP="009D249B">
            <w:pPr>
              <w:spacing w:after="0" w:line="240" w:lineRule="auto"/>
              <w:jc w:val="right"/>
              <w:rPr>
                <w:rFonts w:ascii="Times New Roman" w:eastAsia="Times New Roman" w:hAnsi="Times New Roman"/>
                <w:sz w:val="18"/>
                <w:szCs w:val="18"/>
                <w:lang w:eastAsia="ru-RU"/>
              </w:rPr>
            </w:pPr>
            <w:bookmarkStart w:id="3" w:name="RANGE!A1:D24"/>
            <w:r w:rsidRPr="009D249B">
              <w:rPr>
                <w:rFonts w:ascii="Times New Roman" w:eastAsia="Times New Roman" w:hAnsi="Times New Roman"/>
                <w:sz w:val="18"/>
                <w:szCs w:val="18"/>
                <w:lang w:eastAsia="ru-RU"/>
              </w:rPr>
              <w:t xml:space="preserve">Приложение №8 </w:t>
            </w:r>
          </w:p>
          <w:p w:rsidR="009D249B" w:rsidRPr="009D249B" w:rsidRDefault="009D249B" w:rsidP="009D249B">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к решению </w:t>
            </w:r>
            <w:r w:rsidRPr="009D249B">
              <w:rPr>
                <w:rFonts w:ascii="Times New Roman" w:eastAsia="Times New Roman" w:hAnsi="Times New Roman"/>
                <w:sz w:val="18"/>
                <w:szCs w:val="18"/>
                <w:lang w:eastAsia="ru-RU"/>
              </w:rPr>
              <w:t>Богучанского районного Совета депутатов</w:t>
            </w:r>
            <w:r w:rsidRPr="009D249B">
              <w:rPr>
                <w:rFonts w:ascii="Times New Roman" w:eastAsia="Times New Roman" w:hAnsi="Times New Roman"/>
                <w:sz w:val="18"/>
                <w:szCs w:val="18"/>
                <w:lang w:eastAsia="ru-RU"/>
              </w:rPr>
              <w:br/>
              <w:t xml:space="preserve">от </w:t>
            </w:r>
            <w:r>
              <w:rPr>
                <w:rFonts w:ascii="Times New Roman" w:eastAsia="Times New Roman" w:hAnsi="Times New Roman"/>
                <w:sz w:val="18"/>
                <w:szCs w:val="18"/>
                <w:lang w:eastAsia="ru-RU"/>
              </w:rPr>
              <w:t>24</w:t>
            </w:r>
            <w:r w:rsidRPr="009D249B">
              <w:rPr>
                <w:rFonts w:ascii="Times New Roman" w:eastAsia="Times New Roman" w:hAnsi="Times New Roman"/>
                <w:sz w:val="18"/>
                <w:szCs w:val="18"/>
                <w:lang w:eastAsia="ru-RU"/>
              </w:rPr>
              <w:t xml:space="preserve"> августа   2017 года №</w:t>
            </w:r>
            <w:bookmarkEnd w:id="3"/>
            <w:r>
              <w:rPr>
                <w:rFonts w:ascii="Times New Roman" w:eastAsia="Times New Roman" w:hAnsi="Times New Roman"/>
                <w:sz w:val="18"/>
                <w:szCs w:val="18"/>
                <w:lang w:eastAsia="ru-RU"/>
              </w:rPr>
              <w:t xml:space="preserve"> 18/1-133</w:t>
            </w:r>
          </w:p>
        </w:tc>
      </w:tr>
      <w:tr w:rsidR="009D249B" w:rsidRPr="009D249B" w:rsidTr="009D249B">
        <w:trPr>
          <w:trHeight w:val="20"/>
        </w:trPr>
        <w:tc>
          <w:tcPr>
            <w:tcW w:w="5000" w:type="pct"/>
            <w:gridSpan w:val="2"/>
            <w:tcBorders>
              <w:top w:val="nil"/>
              <w:left w:val="nil"/>
              <w:bottom w:val="nil"/>
              <w:right w:val="nil"/>
            </w:tcBorders>
            <w:shd w:val="clear" w:color="auto" w:fill="auto"/>
            <w:vAlign w:val="bottom"/>
            <w:hideMark/>
          </w:tcPr>
          <w:p w:rsidR="009D249B" w:rsidRDefault="009D249B" w:rsidP="009D249B">
            <w:pPr>
              <w:spacing w:after="0" w:line="240" w:lineRule="auto"/>
              <w:jc w:val="right"/>
              <w:rPr>
                <w:rFonts w:ascii="Times New Roman" w:eastAsia="Times New Roman" w:hAnsi="Times New Roman"/>
                <w:sz w:val="18"/>
                <w:szCs w:val="18"/>
                <w:lang w:eastAsia="ru-RU"/>
              </w:rPr>
            </w:pPr>
          </w:p>
          <w:p w:rsidR="009D249B" w:rsidRDefault="009D249B" w:rsidP="009D249B">
            <w:pPr>
              <w:spacing w:after="0" w:line="240" w:lineRule="auto"/>
              <w:jc w:val="right"/>
              <w:rPr>
                <w:rFonts w:ascii="Times New Roman" w:eastAsia="Times New Roman" w:hAnsi="Times New Roman"/>
                <w:sz w:val="18"/>
                <w:szCs w:val="18"/>
                <w:lang w:eastAsia="ru-RU"/>
              </w:rPr>
            </w:pPr>
            <w:r w:rsidRPr="009D249B">
              <w:rPr>
                <w:rFonts w:ascii="Times New Roman" w:eastAsia="Times New Roman" w:hAnsi="Times New Roman"/>
                <w:sz w:val="18"/>
                <w:szCs w:val="18"/>
                <w:lang w:eastAsia="ru-RU"/>
              </w:rPr>
              <w:t>Приложение №13</w:t>
            </w:r>
          </w:p>
          <w:p w:rsidR="009D249B" w:rsidRPr="009D249B" w:rsidRDefault="009D249B" w:rsidP="009D249B">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к решению </w:t>
            </w:r>
            <w:r w:rsidRPr="009D249B">
              <w:rPr>
                <w:rFonts w:ascii="Times New Roman" w:eastAsia="Times New Roman" w:hAnsi="Times New Roman"/>
                <w:sz w:val="18"/>
                <w:szCs w:val="18"/>
                <w:lang w:eastAsia="ru-RU"/>
              </w:rPr>
              <w:t>Богучанского районного Совета депутатов</w:t>
            </w:r>
            <w:r w:rsidRPr="009D249B">
              <w:rPr>
                <w:rFonts w:ascii="Times New Roman" w:eastAsia="Times New Roman" w:hAnsi="Times New Roman"/>
                <w:sz w:val="18"/>
                <w:szCs w:val="18"/>
                <w:lang w:eastAsia="ru-RU"/>
              </w:rPr>
              <w:br/>
              <w:t>от     "22 "декабря 2016 года №13/1-88</w:t>
            </w:r>
          </w:p>
        </w:tc>
      </w:tr>
      <w:tr w:rsidR="009D249B" w:rsidRPr="009D249B" w:rsidTr="009D249B">
        <w:trPr>
          <w:trHeight w:val="20"/>
        </w:trPr>
        <w:tc>
          <w:tcPr>
            <w:tcW w:w="5000" w:type="pct"/>
            <w:gridSpan w:val="2"/>
            <w:tcBorders>
              <w:top w:val="nil"/>
              <w:left w:val="nil"/>
              <w:bottom w:val="nil"/>
              <w:right w:val="nil"/>
            </w:tcBorders>
            <w:shd w:val="clear" w:color="auto" w:fill="auto"/>
            <w:vAlign w:val="bottom"/>
            <w:hideMark/>
          </w:tcPr>
          <w:p w:rsidR="009D249B" w:rsidRDefault="009D249B" w:rsidP="009D249B">
            <w:pPr>
              <w:spacing w:after="0" w:line="240" w:lineRule="auto"/>
              <w:jc w:val="center"/>
              <w:rPr>
                <w:rFonts w:ascii="Times New Roman" w:eastAsia="Times New Roman" w:hAnsi="Times New Roman"/>
                <w:sz w:val="20"/>
                <w:szCs w:val="20"/>
                <w:lang w:eastAsia="ru-RU"/>
              </w:rPr>
            </w:pPr>
          </w:p>
          <w:p w:rsidR="009D249B" w:rsidRPr="009D249B" w:rsidRDefault="009D249B" w:rsidP="009D249B">
            <w:pPr>
              <w:spacing w:after="0" w:line="240" w:lineRule="auto"/>
              <w:jc w:val="center"/>
              <w:rPr>
                <w:rFonts w:ascii="Times New Roman" w:eastAsia="Times New Roman" w:hAnsi="Times New Roman"/>
                <w:sz w:val="20"/>
                <w:szCs w:val="20"/>
                <w:lang w:eastAsia="ru-RU"/>
              </w:rPr>
            </w:pPr>
            <w:r w:rsidRPr="009D249B">
              <w:rPr>
                <w:rFonts w:ascii="Times New Roman" w:eastAsia="Times New Roman" w:hAnsi="Times New Roman"/>
                <w:sz w:val="20"/>
                <w:szCs w:val="20"/>
                <w:lang w:eastAsia="ru-RU"/>
              </w:rPr>
              <w:t xml:space="preserve">Распределение трансфертов на поддержку мер по обеспечению сбалансированности бюджетов поселений на 2017 год </w:t>
            </w:r>
          </w:p>
        </w:tc>
      </w:tr>
      <w:tr w:rsidR="009D249B" w:rsidRPr="009D249B" w:rsidTr="009D249B">
        <w:trPr>
          <w:trHeight w:val="20"/>
        </w:trPr>
        <w:tc>
          <w:tcPr>
            <w:tcW w:w="3170" w:type="pct"/>
            <w:tcBorders>
              <w:top w:val="nil"/>
              <w:left w:val="nil"/>
              <w:bottom w:val="single" w:sz="4" w:space="0" w:color="auto"/>
              <w:right w:val="nil"/>
            </w:tcBorders>
            <w:shd w:val="clear" w:color="auto" w:fill="auto"/>
            <w:noWrap/>
            <w:vAlign w:val="bottom"/>
            <w:hideMark/>
          </w:tcPr>
          <w:p w:rsidR="009D249B" w:rsidRPr="009D249B" w:rsidRDefault="009D249B" w:rsidP="009D249B">
            <w:pPr>
              <w:spacing w:after="0" w:line="240" w:lineRule="auto"/>
              <w:rPr>
                <w:rFonts w:ascii="Times New Roman" w:eastAsia="Times New Roman" w:hAnsi="Times New Roman"/>
                <w:sz w:val="16"/>
                <w:szCs w:val="16"/>
                <w:lang w:eastAsia="ru-RU"/>
              </w:rPr>
            </w:pPr>
          </w:p>
        </w:tc>
        <w:tc>
          <w:tcPr>
            <w:tcW w:w="1830" w:type="pct"/>
            <w:tcBorders>
              <w:top w:val="nil"/>
              <w:left w:val="nil"/>
              <w:bottom w:val="single" w:sz="4" w:space="0" w:color="auto"/>
              <w:right w:val="nil"/>
            </w:tcBorders>
            <w:shd w:val="clear" w:color="auto" w:fill="auto"/>
            <w:noWrap/>
            <w:vAlign w:val="center"/>
            <w:hideMark/>
          </w:tcPr>
          <w:p w:rsidR="009D249B" w:rsidRPr="009D249B" w:rsidRDefault="009D249B" w:rsidP="009D249B">
            <w:pPr>
              <w:spacing w:after="0" w:line="240" w:lineRule="auto"/>
              <w:jc w:val="right"/>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(в рублях)</w:t>
            </w:r>
          </w:p>
        </w:tc>
      </w:tr>
      <w:tr w:rsidR="009D249B" w:rsidRPr="009D249B" w:rsidTr="009D249B">
        <w:trPr>
          <w:trHeight w:val="20"/>
        </w:trPr>
        <w:tc>
          <w:tcPr>
            <w:tcW w:w="3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249B" w:rsidRPr="009D249B" w:rsidRDefault="009D249B" w:rsidP="009D249B">
            <w:pPr>
              <w:spacing w:after="0" w:line="240" w:lineRule="auto"/>
              <w:jc w:val="center"/>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Наименование</w:t>
            </w:r>
          </w:p>
        </w:tc>
        <w:tc>
          <w:tcPr>
            <w:tcW w:w="18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249B" w:rsidRPr="009D249B" w:rsidRDefault="009D249B" w:rsidP="009D249B">
            <w:pPr>
              <w:spacing w:after="0" w:line="240" w:lineRule="auto"/>
              <w:jc w:val="center"/>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2017 год</w:t>
            </w:r>
          </w:p>
        </w:tc>
      </w:tr>
      <w:tr w:rsidR="009D249B" w:rsidRPr="009D249B" w:rsidTr="009D249B">
        <w:trPr>
          <w:trHeight w:val="20"/>
        </w:trPr>
        <w:tc>
          <w:tcPr>
            <w:tcW w:w="3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9B" w:rsidRPr="009D249B" w:rsidRDefault="009D249B" w:rsidP="009D249B">
            <w:pPr>
              <w:spacing w:after="0" w:line="240" w:lineRule="auto"/>
              <w:jc w:val="center"/>
              <w:rPr>
                <w:rFonts w:ascii="Times New Roman" w:eastAsia="Times New Roman" w:hAnsi="Times New Roman"/>
                <w:bCs/>
                <w:sz w:val="16"/>
                <w:szCs w:val="16"/>
                <w:lang w:eastAsia="ru-RU"/>
              </w:rPr>
            </w:pPr>
            <w:r w:rsidRPr="009D249B">
              <w:rPr>
                <w:rFonts w:ascii="Times New Roman" w:eastAsia="Times New Roman" w:hAnsi="Times New Roman"/>
                <w:bCs/>
                <w:sz w:val="16"/>
                <w:szCs w:val="16"/>
                <w:lang w:eastAsia="ru-RU"/>
              </w:rPr>
              <w:t>ВСЕГО</w:t>
            </w:r>
          </w:p>
        </w:tc>
        <w:tc>
          <w:tcPr>
            <w:tcW w:w="18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9B" w:rsidRPr="009D249B" w:rsidRDefault="009D249B" w:rsidP="009D249B">
            <w:pPr>
              <w:spacing w:after="0" w:line="240" w:lineRule="auto"/>
              <w:jc w:val="right"/>
              <w:rPr>
                <w:rFonts w:ascii="Times New Roman" w:eastAsia="Times New Roman" w:hAnsi="Times New Roman"/>
                <w:bCs/>
                <w:sz w:val="16"/>
                <w:szCs w:val="16"/>
                <w:lang w:eastAsia="ru-RU"/>
              </w:rPr>
            </w:pPr>
            <w:r w:rsidRPr="009D249B">
              <w:rPr>
                <w:rFonts w:ascii="Times New Roman" w:eastAsia="Times New Roman" w:hAnsi="Times New Roman"/>
                <w:bCs/>
                <w:sz w:val="16"/>
                <w:szCs w:val="16"/>
                <w:lang w:eastAsia="ru-RU"/>
              </w:rPr>
              <w:t xml:space="preserve">34 843 150,00 </w:t>
            </w:r>
          </w:p>
        </w:tc>
      </w:tr>
      <w:tr w:rsidR="009D249B" w:rsidRPr="009D249B" w:rsidTr="009D249B">
        <w:trPr>
          <w:trHeight w:val="20"/>
        </w:trPr>
        <w:tc>
          <w:tcPr>
            <w:tcW w:w="31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D249B" w:rsidRPr="009D249B" w:rsidRDefault="009D249B" w:rsidP="009D249B">
            <w:pPr>
              <w:spacing w:after="0" w:line="240" w:lineRule="auto"/>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Администрация Ангарского  сельсовета</w:t>
            </w:r>
          </w:p>
        </w:tc>
        <w:tc>
          <w:tcPr>
            <w:tcW w:w="18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right"/>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 xml:space="preserve">2 004 400,00 </w:t>
            </w:r>
          </w:p>
        </w:tc>
      </w:tr>
      <w:tr w:rsidR="009D249B" w:rsidRPr="009D249B" w:rsidTr="009D249B">
        <w:trPr>
          <w:trHeight w:val="20"/>
        </w:trPr>
        <w:tc>
          <w:tcPr>
            <w:tcW w:w="31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D249B" w:rsidRPr="009D249B" w:rsidRDefault="009D249B" w:rsidP="009D249B">
            <w:pPr>
              <w:spacing w:after="0" w:line="240" w:lineRule="auto"/>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lastRenderedPageBreak/>
              <w:t>Администрация Артюгинского  сельсовета</w:t>
            </w:r>
          </w:p>
        </w:tc>
        <w:tc>
          <w:tcPr>
            <w:tcW w:w="18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right"/>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 xml:space="preserve">5 853 300,00 </w:t>
            </w:r>
          </w:p>
        </w:tc>
      </w:tr>
      <w:tr w:rsidR="009D249B" w:rsidRPr="009D249B" w:rsidTr="009D249B">
        <w:trPr>
          <w:trHeight w:val="20"/>
        </w:trPr>
        <w:tc>
          <w:tcPr>
            <w:tcW w:w="31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D249B" w:rsidRPr="009D249B" w:rsidRDefault="009D249B" w:rsidP="009D249B">
            <w:pPr>
              <w:spacing w:after="0" w:line="240" w:lineRule="auto"/>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Администрация Говорковского сельсовета</w:t>
            </w:r>
          </w:p>
        </w:tc>
        <w:tc>
          <w:tcPr>
            <w:tcW w:w="18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right"/>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 xml:space="preserve">2 130 000,00 </w:t>
            </w:r>
          </w:p>
        </w:tc>
      </w:tr>
      <w:tr w:rsidR="009D249B" w:rsidRPr="009D249B" w:rsidTr="009D249B">
        <w:trPr>
          <w:trHeight w:val="20"/>
        </w:trPr>
        <w:tc>
          <w:tcPr>
            <w:tcW w:w="31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D249B" w:rsidRPr="009D249B" w:rsidRDefault="009D249B" w:rsidP="009D249B">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Администрация Красногорьевского сельсовета</w:t>
            </w:r>
          </w:p>
        </w:tc>
        <w:tc>
          <w:tcPr>
            <w:tcW w:w="18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right"/>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 xml:space="preserve">200 000,00 </w:t>
            </w:r>
          </w:p>
        </w:tc>
      </w:tr>
      <w:tr w:rsidR="009D249B" w:rsidRPr="009D249B" w:rsidTr="009D249B">
        <w:trPr>
          <w:trHeight w:val="20"/>
        </w:trPr>
        <w:tc>
          <w:tcPr>
            <w:tcW w:w="31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D249B" w:rsidRPr="009D249B" w:rsidRDefault="009D249B" w:rsidP="009D249B">
            <w:pPr>
              <w:spacing w:after="0" w:line="240" w:lineRule="auto"/>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Администрация Манзенского  сельсовета</w:t>
            </w:r>
          </w:p>
        </w:tc>
        <w:tc>
          <w:tcPr>
            <w:tcW w:w="18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right"/>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 xml:space="preserve">1 907 300,00 </w:t>
            </w:r>
          </w:p>
        </w:tc>
      </w:tr>
      <w:tr w:rsidR="009D249B" w:rsidRPr="009D249B" w:rsidTr="009D249B">
        <w:trPr>
          <w:trHeight w:val="20"/>
        </w:trPr>
        <w:tc>
          <w:tcPr>
            <w:tcW w:w="31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D249B" w:rsidRPr="009D249B" w:rsidRDefault="009D249B" w:rsidP="009D249B">
            <w:pPr>
              <w:spacing w:after="0" w:line="240" w:lineRule="auto"/>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Администрация Невонского сельсовета</w:t>
            </w:r>
          </w:p>
        </w:tc>
        <w:tc>
          <w:tcPr>
            <w:tcW w:w="18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right"/>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 xml:space="preserve">3 711 200,00 </w:t>
            </w:r>
          </w:p>
        </w:tc>
      </w:tr>
      <w:tr w:rsidR="009D249B" w:rsidRPr="009D249B" w:rsidTr="009D249B">
        <w:trPr>
          <w:trHeight w:val="20"/>
        </w:trPr>
        <w:tc>
          <w:tcPr>
            <w:tcW w:w="31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D249B" w:rsidRPr="009D249B" w:rsidRDefault="009D249B" w:rsidP="009D249B">
            <w:pPr>
              <w:spacing w:after="0" w:line="240" w:lineRule="auto"/>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Администрация Нижнетерянского сельсовета</w:t>
            </w:r>
          </w:p>
        </w:tc>
        <w:tc>
          <w:tcPr>
            <w:tcW w:w="18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right"/>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 xml:space="preserve">170 000,00 </w:t>
            </w:r>
          </w:p>
        </w:tc>
      </w:tr>
      <w:tr w:rsidR="009D249B" w:rsidRPr="009D249B" w:rsidTr="009D249B">
        <w:trPr>
          <w:trHeight w:val="20"/>
        </w:trPr>
        <w:tc>
          <w:tcPr>
            <w:tcW w:w="31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D249B" w:rsidRPr="009D249B" w:rsidRDefault="009D249B" w:rsidP="009D249B">
            <w:pPr>
              <w:spacing w:after="0" w:line="240" w:lineRule="auto"/>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Администрация Новохайского сельсовета</w:t>
            </w:r>
          </w:p>
        </w:tc>
        <w:tc>
          <w:tcPr>
            <w:tcW w:w="18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right"/>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 xml:space="preserve">2 076 900,00 </w:t>
            </w:r>
          </w:p>
        </w:tc>
      </w:tr>
      <w:tr w:rsidR="009D249B" w:rsidRPr="009D249B" w:rsidTr="009D249B">
        <w:trPr>
          <w:trHeight w:val="20"/>
        </w:trPr>
        <w:tc>
          <w:tcPr>
            <w:tcW w:w="31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D249B" w:rsidRPr="009D249B" w:rsidRDefault="009D249B" w:rsidP="009D249B">
            <w:pPr>
              <w:spacing w:after="0" w:line="240" w:lineRule="auto"/>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Администрация Октябрьского сельсовета</w:t>
            </w:r>
          </w:p>
        </w:tc>
        <w:tc>
          <w:tcPr>
            <w:tcW w:w="18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right"/>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 xml:space="preserve">400 000,00 </w:t>
            </w:r>
          </w:p>
        </w:tc>
      </w:tr>
      <w:tr w:rsidR="009D249B" w:rsidRPr="009D249B" w:rsidTr="009D249B">
        <w:trPr>
          <w:trHeight w:val="20"/>
        </w:trPr>
        <w:tc>
          <w:tcPr>
            <w:tcW w:w="31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D249B" w:rsidRPr="009D249B" w:rsidRDefault="009D249B" w:rsidP="009D249B">
            <w:pPr>
              <w:spacing w:after="0" w:line="240" w:lineRule="auto"/>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Администрация Осиновомысского сельсовета</w:t>
            </w:r>
          </w:p>
        </w:tc>
        <w:tc>
          <w:tcPr>
            <w:tcW w:w="18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right"/>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 xml:space="preserve">90 000,00 </w:t>
            </w:r>
          </w:p>
        </w:tc>
      </w:tr>
      <w:tr w:rsidR="009D249B" w:rsidRPr="009D249B" w:rsidTr="009D249B">
        <w:trPr>
          <w:trHeight w:val="20"/>
        </w:trPr>
        <w:tc>
          <w:tcPr>
            <w:tcW w:w="31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D249B" w:rsidRPr="009D249B" w:rsidRDefault="009D249B" w:rsidP="009D249B">
            <w:pPr>
              <w:spacing w:after="0" w:line="240" w:lineRule="auto"/>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Администрация Пинчугского сельсовета</w:t>
            </w:r>
          </w:p>
        </w:tc>
        <w:tc>
          <w:tcPr>
            <w:tcW w:w="18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right"/>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 xml:space="preserve">4 089 700,00 </w:t>
            </w:r>
          </w:p>
        </w:tc>
      </w:tr>
      <w:tr w:rsidR="009D249B" w:rsidRPr="009D249B" w:rsidTr="009D249B">
        <w:trPr>
          <w:trHeight w:val="20"/>
        </w:trPr>
        <w:tc>
          <w:tcPr>
            <w:tcW w:w="31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D249B" w:rsidRPr="009D249B" w:rsidRDefault="009D249B" w:rsidP="009D249B">
            <w:pPr>
              <w:spacing w:after="0" w:line="240" w:lineRule="auto"/>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Администрация Таежнинского сельсовета</w:t>
            </w:r>
          </w:p>
        </w:tc>
        <w:tc>
          <w:tcPr>
            <w:tcW w:w="18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right"/>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 xml:space="preserve">5 499 550,00 </w:t>
            </w:r>
          </w:p>
        </w:tc>
      </w:tr>
      <w:tr w:rsidR="009D249B" w:rsidRPr="009D249B" w:rsidTr="009D249B">
        <w:trPr>
          <w:trHeight w:val="20"/>
        </w:trPr>
        <w:tc>
          <w:tcPr>
            <w:tcW w:w="31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D249B" w:rsidRPr="009D249B" w:rsidRDefault="009D249B" w:rsidP="009D249B">
            <w:pPr>
              <w:spacing w:after="0" w:line="240" w:lineRule="auto"/>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Администрация Такучетского  сельсовета</w:t>
            </w:r>
          </w:p>
        </w:tc>
        <w:tc>
          <w:tcPr>
            <w:tcW w:w="18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right"/>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 xml:space="preserve">120 000,00 </w:t>
            </w:r>
          </w:p>
        </w:tc>
      </w:tr>
      <w:tr w:rsidR="009D249B" w:rsidRPr="009D249B" w:rsidTr="009D249B">
        <w:trPr>
          <w:trHeight w:val="20"/>
        </w:trPr>
        <w:tc>
          <w:tcPr>
            <w:tcW w:w="31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D249B" w:rsidRPr="009D249B" w:rsidRDefault="009D249B" w:rsidP="009D249B">
            <w:pPr>
              <w:spacing w:after="0" w:line="240" w:lineRule="auto"/>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Администрация Хребтовского сельсовета</w:t>
            </w:r>
          </w:p>
        </w:tc>
        <w:tc>
          <w:tcPr>
            <w:tcW w:w="18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right"/>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 xml:space="preserve">1 568 900,00 </w:t>
            </w:r>
          </w:p>
        </w:tc>
      </w:tr>
      <w:tr w:rsidR="009D249B" w:rsidRPr="009D249B" w:rsidTr="009D249B">
        <w:trPr>
          <w:trHeight w:val="20"/>
        </w:trPr>
        <w:tc>
          <w:tcPr>
            <w:tcW w:w="31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D249B" w:rsidRPr="009D249B" w:rsidRDefault="009D249B" w:rsidP="009D249B">
            <w:pPr>
              <w:spacing w:after="0" w:line="240" w:lineRule="auto"/>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Администрация Чуноярского сельсовета</w:t>
            </w:r>
          </w:p>
        </w:tc>
        <w:tc>
          <w:tcPr>
            <w:tcW w:w="18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right"/>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 xml:space="preserve">2 720 300,00 </w:t>
            </w:r>
          </w:p>
        </w:tc>
      </w:tr>
      <w:tr w:rsidR="009D249B" w:rsidRPr="009D249B" w:rsidTr="009D249B">
        <w:trPr>
          <w:trHeight w:val="20"/>
        </w:trPr>
        <w:tc>
          <w:tcPr>
            <w:tcW w:w="31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D249B" w:rsidRPr="009D249B" w:rsidRDefault="009D249B" w:rsidP="009D249B">
            <w:pPr>
              <w:spacing w:after="0" w:line="240" w:lineRule="auto"/>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Администрация Шиверского сельсовета</w:t>
            </w:r>
          </w:p>
        </w:tc>
        <w:tc>
          <w:tcPr>
            <w:tcW w:w="18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right"/>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 xml:space="preserve">2 301 600,00 </w:t>
            </w:r>
          </w:p>
        </w:tc>
      </w:tr>
    </w:tbl>
    <w:p w:rsidR="009D249B" w:rsidRDefault="009D249B" w:rsidP="00E92017">
      <w:pPr>
        <w:spacing w:after="0" w:line="240" w:lineRule="auto"/>
        <w:jc w:val="both"/>
        <w:rPr>
          <w:rFonts w:ascii="Times New Roman" w:hAnsi="Times New Roman"/>
          <w:sz w:val="20"/>
          <w:szCs w:val="20"/>
        </w:rPr>
      </w:pPr>
    </w:p>
    <w:tbl>
      <w:tblPr>
        <w:tblW w:w="5000" w:type="pct"/>
        <w:tblLook w:val="04A0"/>
      </w:tblPr>
      <w:tblGrid>
        <w:gridCol w:w="457"/>
        <w:gridCol w:w="4872"/>
        <w:gridCol w:w="1246"/>
        <w:gridCol w:w="1451"/>
        <w:gridCol w:w="1545"/>
      </w:tblGrid>
      <w:tr w:rsidR="009D249B" w:rsidRPr="009D249B" w:rsidTr="009D249B">
        <w:trPr>
          <w:trHeight w:val="20"/>
        </w:trPr>
        <w:tc>
          <w:tcPr>
            <w:tcW w:w="239" w:type="pct"/>
            <w:tcBorders>
              <w:top w:val="nil"/>
              <w:left w:val="nil"/>
              <w:bottom w:val="nil"/>
              <w:right w:val="nil"/>
            </w:tcBorders>
            <w:shd w:val="clear" w:color="auto" w:fill="auto"/>
            <w:noWrap/>
            <w:vAlign w:val="bottom"/>
            <w:hideMark/>
          </w:tcPr>
          <w:p w:rsidR="009D249B" w:rsidRPr="009D249B" w:rsidRDefault="009D249B" w:rsidP="009D249B">
            <w:pPr>
              <w:spacing w:after="0" w:line="240" w:lineRule="auto"/>
              <w:rPr>
                <w:rFonts w:ascii="Times New Roman" w:eastAsia="Times New Roman" w:hAnsi="Times New Roman"/>
                <w:sz w:val="16"/>
                <w:szCs w:val="16"/>
                <w:lang w:eastAsia="ru-RU"/>
              </w:rPr>
            </w:pPr>
            <w:bookmarkStart w:id="4" w:name="RANGE!A1:F21"/>
            <w:bookmarkEnd w:id="4"/>
          </w:p>
        </w:tc>
        <w:tc>
          <w:tcPr>
            <w:tcW w:w="4761" w:type="pct"/>
            <w:gridSpan w:val="4"/>
            <w:tcBorders>
              <w:top w:val="nil"/>
              <w:left w:val="nil"/>
              <w:bottom w:val="nil"/>
              <w:right w:val="nil"/>
            </w:tcBorders>
            <w:shd w:val="clear" w:color="auto" w:fill="auto"/>
            <w:vAlign w:val="bottom"/>
            <w:hideMark/>
          </w:tcPr>
          <w:p w:rsidR="009D249B" w:rsidRDefault="009D249B" w:rsidP="009D249B">
            <w:pPr>
              <w:spacing w:after="0" w:line="240" w:lineRule="auto"/>
              <w:jc w:val="right"/>
              <w:rPr>
                <w:rFonts w:ascii="Times New Roman" w:eastAsia="Times New Roman" w:hAnsi="Times New Roman"/>
                <w:sz w:val="18"/>
                <w:szCs w:val="18"/>
                <w:lang w:eastAsia="ru-RU"/>
              </w:rPr>
            </w:pPr>
            <w:r w:rsidRPr="009D249B">
              <w:rPr>
                <w:rFonts w:ascii="Times New Roman" w:eastAsia="Times New Roman" w:hAnsi="Times New Roman"/>
                <w:sz w:val="18"/>
                <w:szCs w:val="18"/>
                <w:lang w:eastAsia="ru-RU"/>
              </w:rPr>
              <w:t xml:space="preserve">Приложение №9 </w:t>
            </w:r>
          </w:p>
          <w:p w:rsidR="009D249B" w:rsidRPr="009D249B" w:rsidRDefault="009D249B" w:rsidP="009D249B">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к решению </w:t>
            </w:r>
            <w:r w:rsidRPr="009D249B">
              <w:rPr>
                <w:rFonts w:ascii="Times New Roman" w:eastAsia="Times New Roman" w:hAnsi="Times New Roman"/>
                <w:sz w:val="18"/>
                <w:szCs w:val="18"/>
                <w:lang w:eastAsia="ru-RU"/>
              </w:rPr>
              <w:t>Богучанского районного Совета депутатов</w:t>
            </w:r>
            <w:r w:rsidRPr="009D249B">
              <w:rPr>
                <w:rFonts w:ascii="Times New Roman" w:eastAsia="Times New Roman" w:hAnsi="Times New Roman"/>
                <w:sz w:val="18"/>
                <w:szCs w:val="18"/>
                <w:lang w:eastAsia="ru-RU"/>
              </w:rPr>
              <w:br/>
              <w:t xml:space="preserve">от </w:t>
            </w:r>
            <w:r>
              <w:rPr>
                <w:rFonts w:ascii="Times New Roman" w:eastAsia="Times New Roman" w:hAnsi="Times New Roman"/>
                <w:sz w:val="18"/>
                <w:szCs w:val="18"/>
                <w:lang w:eastAsia="ru-RU"/>
              </w:rPr>
              <w:t>24</w:t>
            </w:r>
            <w:r w:rsidRPr="009D249B">
              <w:rPr>
                <w:rFonts w:ascii="Times New Roman" w:eastAsia="Times New Roman" w:hAnsi="Times New Roman"/>
                <w:sz w:val="18"/>
                <w:szCs w:val="18"/>
                <w:lang w:eastAsia="ru-RU"/>
              </w:rPr>
              <w:t xml:space="preserve"> августа   2017 года №</w:t>
            </w:r>
            <w:r>
              <w:rPr>
                <w:rFonts w:ascii="Times New Roman" w:eastAsia="Times New Roman" w:hAnsi="Times New Roman"/>
                <w:sz w:val="18"/>
                <w:szCs w:val="18"/>
                <w:lang w:eastAsia="ru-RU"/>
              </w:rPr>
              <w:t xml:space="preserve"> 18/1-133</w:t>
            </w:r>
          </w:p>
        </w:tc>
      </w:tr>
      <w:tr w:rsidR="009D249B" w:rsidRPr="009D249B" w:rsidTr="009D249B">
        <w:trPr>
          <w:trHeight w:val="20"/>
        </w:trPr>
        <w:tc>
          <w:tcPr>
            <w:tcW w:w="239" w:type="pct"/>
            <w:tcBorders>
              <w:top w:val="nil"/>
              <w:left w:val="nil"/>
              <w:bottom w:val="nil"/>
              <w:right w:val="nil"/>
            </w:tcBorders>
            <w:shd w:val="clear" w:color="auto" w:fill="auto"/>
            <w:noWrap/>
            <w:vAlign w:val="bottom"/>
            <w:hideMark/>
          </w:tcPr>
          <w:p w:rsidR="009D249B" w:rsidRPr="009D249B" w:rsidRDefault="009D249B" w:rsidP="009D249B">
            <w:pPr>
              <w:spacing w:after="0" w:line="240" w:lineRule="auto"/>
              <w:rPr>
                <w:rFonts w:ascii="Times New Roman" w:eastAsia="Times New Roman" w:hAnsi="Times New Roman"/>
                <w:sz w:val="16"/>
                <w:szCs w:val="16"/>
                <w:lang w:eastAsia="ru-RU"/>
              </w:rPr>
            </w:pPr>
          </w:p>
        </w:tc>
        <w:tc>
          <w:tcPr>
            <w:tcW w:w="4761" w:type="pct"/>
            <w:gridSpan w:val="4"/>
            <w:tcBorders>
              <w:top w:val="nil"/>
              <w:left w:val="nil"/>
              <w:bottom w:val="nil"/>
              <w:right w:val="nil"/>
            </w:tcBorders>
            <w:shd w:val="clear" w:color="auto" w:fill="auto"/>
            <w:vAlign w:val="bottom"/>
            <w:hideMark/>
          </w:tcPr>
          <w:p w:rsidR="009D249B" w:rsidRDefault="009D249B" w:rsidP="009D249B">
            <w:pPr>
              <w:spacing w:after="0" w:line="240" w:lineRule="auto"/>
              <w:jc w:val="right"/>
              <w:rPr>
                <w:rFonts w:ascii="Times New Roman" w:eastAsia="Times New Roman" w:hAnsi="Times New Roman"/>
                <w:sz w:val="18"/>
                <w:szCs w:val="18"/>
                <w:lang w:eastAsia="ru-RU"/>
              </w:rPr>
            </w:pPr>
          </w:p>
          <w:p w:rsidR="009D249B" w:rsidRDefault="009D249B" w:rsidP="009D249B">
            <w:pPr>
              <w:spacing w:after="0" w:line="240" w:lineRule="auto"/>
              <w:jc w:val="right"/>
              <w:rPr>
                <w:rFonts w:ascii="Times New Roman" w:eastAsia="Times New Roman" w:hAnsi="Times New Roman"/>
                <w:sz w:val="18"/>
                <w:szCs w:val="18"/>
                <w:lang w:eastAsia="ru-RU"/>
              </w:rPr>
            </w:pPr>
            <w:r w:rsidRPr="009D249B">
              <w:rPr>
                <w:rFonts w:ascii="Times New Roman" w:eastAsia="Times New Roman" w:hAnsi="Times New Roman"/>
                <w:sz w:val="18"/>
                <w:szCs w:val="18"/>
                <w:lang w:eastAsia="ru-RU"/>
              </w:rPr>
              <w:t xml:space="preserve">Приложение №21 </w:t>
            </w:r>
          </w:p>
          <w:p w:rsidR="009D249B" w:rsidRPr="009D249B" w:rsidRDefault="009D249B" w:rsidP="009D249B">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к решению </w:t>
            </w:r>
            <w:r w:rsidRPr="009D249B">
              <w:rPr>
                <w:rFonts w:ascii="Times New Roman" w:eastAsia="Times New Roman" w:hAnsi="Times New Roman"/>
                <w:sz w:val="18"/>
                <w:szCs w:val="18"/>
                <w:lang w:eastAsia="ru-RU"/>
              </w:rPr>
              <w:t>Богучанского районного Совета депутатов</w:t>
            </w:r>
            <w:r w:rsidRPr="009D249B">
              <w:rPr>
                <w:rFonts w:ascii="Times New Roman" w:eastAsia="Times New Roman" w:hAnsi="Times New Roman"/>
                <w:sz w:val="18"/>
                <w:szCs w:val="18"/>
                <w:lang w:eastAsia="ru-RU"/>
              </w:rPr>
              <w:br/>
              <w:t>от     "22 "декабря 2016 года №13/1-88</w:t>
            </w:r>
          </w:p>
        </w:tc>
      </w:tr>
      <w:tr w:rsidR="009D249B" w:rsidRPr="009D249B" w:rsidTr="009D249B">
        <w:trPr>
          <w:trHeight w:val="20"/>
        </w:trPr>
        <w:tc>
          <w:tcPr>
            <w:tcW w:w="239" w:type="pct"/>
            <w:tcBorders>
              <w:top w:val="nil"/>
              <w:left w:val="nil"/>
              <w:bottom w:val="nil"/>
              <w:right w:val="nil"/>
            </w:tcBorders>
            <w:shd w:val="clear" w:color="auto" w:fill="auto"/>
            <w:noWrap/>
            <w:vAlign w:val="bottom"/>
            <w:hideMark/>
          </w:tcPr>
          <w:p w:rsidR="009D249B" w:rsidRPr="009D249B" w:rsidRDefault="009D249B" w:rsidP="009D249B">
            <w:pPr>
              <w:spacing w:after="0" w:line="240" w:lineRule="auto"/>
              <w:rPr>
                <w:rFonts w:ascii="Times New Roman" w:eastAsia="Times New Roman" w:hAnsi="Times New Roman"/>
                <w:sz w:val="16"/>
                <w:szCs w:val="16"/>
                <w:lang w:eastAsia="ru-RU"/>
              </w:rPr>
            </w:pPr>
          </w:p>
        </w:tc>
        <w:tc>
          <w:tcPr>
            <w:tcW w:w="4761" w:type="pct"/>
            <w:gridSpan w:val="4"/>
            <w:tcBorders>
              <w:top w:val="nil"/>
              <w:left w:val="nil"/>
              <w:bottom w:val="nil"/>
              <w:right w:val="nil"/>
            </w:tcBorders>
            <w:shd w:val="clear" w:color="auto" w:fill="auto"/>
            <w:vAlign w:val="bottom"/>
            <w:hideMark/>
          </w:tcPr>
          <w:p w:rsidR="009D249B" w:rsidRPr="009D249B" w:rsidRDefault="009D249B" w:rsidP="009D249B">
            <w:pPr>
              <w:spacing w:after="0" w:line="240" w:lineRule="auto"/>
              <w:jc w:val="center"/>
              <w:rPr>
                <w:rFonts w:ascii="Times New Roman" w:eastAsia="Times New Roman" w:hAnsi="Times New Roman"/>
                <w:sz w:val="20"/>
                <w:szCs w:val="20"/>
                <w:lang w:eastAsia="ru-RU"/>
              </w:rPr>
            </w:pPr>
            <w:r w:rsidRPr="009D249B">
              <w:rPr>
                <w:rFonts w:ascii="Times New Roman" w:eastAsia="Times New Roman" w:hAnsi="Times New Roman"/>
                <w:sz w:val="20"/>
                <w:szCs w:val="20"/>
                <w:lang w:eastAsia="ru-RU"/>
              </w:rPr>
              <w:t>Долевое финансирование мероприятий выделенных из</w:t>
            </w:r>
            <w:r w:rsidRPr="009D249B">
              <w:rPr>
                <w:rFonts w:ascii="Times New Roman" w:eastAsia="Times New Roman" w:hAnsi="Times New Roman"/>
                <w:sz w:val="20"/>
                <w:szCs w:val="20"/>
                <w:lang w:eastAsia="ru-RU"/>
              </w:rPr>
              <w:br/>
              <w:t xml:space="preserve"> краевого бюджета на  2017 год и плановый период 2018-2019 годов</w:t>
            </w:r>
          </w:p>
        </w:tc>
      </w:tr>
      <w:tr w:rsidR="009D249B" w:rsidRPr="009D249B" w:rsidTr="00DC0098">
        <w:trPr>
          <w:trHeight w:val="20"/>
        </w:trPr>
        <w:tc>
          <w:tcPr>
            <w:tcW w:w="239" w:type="pct"/>
            <w:tcBorders>
              <w:top w:val="nil"/>
              <w:left w:val="nil"/>
              <w:bottom w:val="single" w:sz="4" w:space="0" w:color="auto"/>
              <w:right w:val="nil"/>
            </w:tcBorders>
            <w:shd w:val="clear" w:color="auto" w:fill="auto"/>
            <w:noWrap/>
            <w:vAlign w:val="bottom"/>
            <w:hideMark/>
          </w:tcPr>
          <w:p w:rsidR="009D249B" w:rsidRPr="009D249B" w:rsidRDefault="009D249B" w:rsidP="009D249B">
            <w:pPr>
              <w:spacing w:after="0" w:line="240" w:lineRule="auto"/>
              <w:rPr>
                <w:rFonts w:ascii="Times New Roman" w:eastAsia="Times New Roman" w:hAnsi="Times New Roman"/>
                <w:sz w:val="16"/>
                <w:szCs w:val="16"/>
                <w:lang w:eastAsia="ru-RU"/>
              </w:rPr>
            </w:pPr>
          </w:p>
        </w:tc>
        <w:tc>
          <w:tcPr>
            <w:tcW w:w="2545" w:type="pct"/>
            <w:tcBorders>
              <w:top w:val="nil"/>
              <w:left w:val="nil"/>
              <w:bottom w:val="single" w:sz="4" w:space="0" w:color="auto"/>
              <w:right w:val="nil"/>
            </w:tcBorders>
            <w:shd w:val="clear" w:color="auto" w:fill="auto"/>
            <w:vAlign w:val="center"/>
            <w:hideMark/>
          </w:tcPr>
          <w:p w:rsidR="009D249B" w:rsidRPr="009D249B" w:rsidRDefault="009D249B" w:rsidP="009D249B">
            <w:pPr>
              <w:spacing w:after="0" w:line="240" w:lineRule="auto"/>
              <w:jc w:val="center"/>
              <w:rPr>
                <w:rFonts w:ascii="Times New Roman" w:eastAsia="Times New Roman" w:hAnsi="Times New Roman"/>
                <w:sz w:val="16"/>
                <w:szCs w:val="16"/>
                <w:lang w:eastAsia="ru-RU"/>
              </w:rPr>
            </w:pPr>
          </w:p>
        </w:tc>
        <w:tc>
          <w:tcPr>
            <w:tcW w:w="651" w:type="pct"/>
            <w:tcBorders>
              <w:top w:val="nil"/>
              <w:left w:val="nil"/>
              <w:bottom w:val="single" w:sz="4" w:space="0" w:color="auto"/>
              <w:right w:val="nil"/>
            </w:tcBorders>
            <w:shd w:val="clear" w:color="auto" w:fill="auto"/>
            <w:vAlign w:val="center"/>
            <w:hideMark/>
          </w:tcPr>
          <w:p w:rsidR="009D249B" w:rsidRPr="009D249B" w:rsidRDefault="009D249B" w:rsidP="009D249B">
            <w:pPr>
              <w:spacing w:after="0" w:line="240" w:lineRule="auto"/>
              <w:jc w:val="center"/>
              <w:rPr>
                <w:rFonts w:ascii="Times New Roman" w:eastAsia="Times New Roman" w:hAnsi="Times New Roman"/>
                <w:sz w:val="16"/>
                <w:szCs w:val="16"/>
                <w:lang w:eastAsia="ru-RU"/>
              </w:rPr>
            </w:pPr>
          </w:p>
        </w:tc>
        <w:tc>
          <w:tcPr>
            <w:tcW w:w="758" w:type="pct"/>
            <w:tcBorders>
              <w:top w:val="nil"/>
              <w:left w:val="nil"/>
              <w:bottom w:val="single" w:sz="4" w:space="0" w:color="auto"/>
              <w:right w:val="nil"/>
            </w:tcBorders>
            <w:shd w:val="clear" w:color="auto" w:fill="auto"/>
            <w:vAlign w:val="center"/>
            <w:hideMark/>
          </w:tcPr>
          <w:p w:rsidR="009D249B" w:rsidRPr="009D249B" w:rsidRDefault="009D249B" w:rsidP="009D249B">
            <w:pPr>
              <w:spacing w:after="0" w:line="240" w:lineRule="auto"/>
              <w:jc w:val="center"/>
              <w:rPr>
                <w:rFonts w:ascii="Times New Roman" w:eastAsia="Times New Roman" w:hAnsi="Times New Roman"/>
                <w:sz w:val="16"/>
                <w:szCs w:val="16"/>
                <w:lang w:eastAsia="ru-RU"/>
              </w:rPr>
            </w:pPr>
          </w:p>
        </w:tc>
        <w:tc>
          <w:tcPr>
            <w:tcW w:w="807" w:type="pct"/>
            <w:tcBorders>
              <w:top w:val="nil"/>
              <w:left w:val="nil"/>
              <w:bottom w:val="single" w:sz="4" w:space="0" w:color="auto"/>
              <w:right w:val="nil"/>
            </w:tcBorders>
            <w:shd w:val="clear" w:color="auto" w:fill="auto"/>
            <w:noWrap/>
            <w:vAlign w:val="center"/>
            <w:hideMark/>
          </w:tcPr>
          <w:p w:rsidR="009D249B" w:rsidRPr="009D249B" w:rsidRDefault="009D249B" w:rsidP="009D249B">
            <w:pPr>
              <w:spacing w:after="0" w:line="240" w:lineRule="auto"/>
              <w:jc w:val="right"/>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(в рублях)</w:t>
            </w:r>
          </w:p>
        </w:tc>
      </w:tr>
      <w:tr w:rsidR="009D249B" w:rsidRPr="009D249B" w:rsidTr="00DC0098">
        <w:trPr>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 </w:t>
            </w:r>
          </w:p>
        </w:tc>
        <w:tc>
          <w:tcPr>
            <w:tcW w:w="2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249B" w:rsidRPr="009D249B" w:rsidRDefault="009D249B" w:rsidP="009D249B">
            <w:pPr>
              <w:spacing w:after="0" w:line="240" w:lineRule="auto"/>
              <w:jc w:val="center"/>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Наименование</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249B" w:rsidRPr="009D249B" w:rsidRDefault="009D249B" w:rsidP="009D249B">
            <w:pPr>
              <w:spacing w:after="0" w:line="240" w:lineRule="auto"/>
              <w:jc w:val="center"/>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 xml:space="preserve"> 2017 год</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249B" w:rsidRPr="009D249B" w:rsidRDefault="009D249B" w:rsidP="009D249B">
            <w:pPr>
              <w:spacing w:after="0" w:line="240" w:lineRule="auto"/>
              <w:jc w:val="center"/>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2018 год</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249B" w:rsidRPr="009D249B" w:rsidRDefault="009D249B" w:rsidP="009D249B">
            <w:pPr>
              <w:spacing w:after="0" w:line="240" w:lineRule="auto"/>
              <w:jc w:val="center"/>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2019 год</w:t>
            </w:r>
          </w:p>
        </w:tc>
      </w:tr>
      <w:tr w:rsidR="009D249B" w:rsidRPr="009D249B" w:rsidTr="00DC0098">
        <w:trPr>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 </w:t>
            </w:r>
          </w:p>
        </w:tc>
        <w:tc>
          <w:tcPr>
            <w:tcW w:w="25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9B" w:rsidRPr="009D249B" w:rsidRDefault="009D249B" w:rsidP="009D249B">
            <w:pPr>
              <w:spacing w:after="0" w:line="240" w:lineRule="auto"/>
              <w:jc w:val="center"/>
              <w:rPr>
                <w:rFonts w:ascii="Times New Roman" w:eastAsia="Times New Roman" w:hAnsi="Times New Roman"/>
                <w:bCs/>
                <w:sz w:val="16"/>
                <w:szCs w:val="16"/>
                <w:lang w:eastAsia="ru-RU"/>
              </w:rPr>
            </w:pPr>
            <w:r w:rsidRPr="009D249B">
              <w:rPr>
                <w:rFonts w:ascii="Times New Roman" w:eastAsia="Times New Roman" w:hAnsi="Times New Roman"/>
                <w:bCs/>
                <w:sz w:val="16"/>
                <w:szCs w:val="16"/>
                <w:lang w:eastAsia="ru-RU"/>
              </w:rPr>
              <w:t>ВСЕГО</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9B" w:rsidRPr="009D249B" w:rsidRDefault="009D249B" w:rsidP="009D249B">
            <w:pPr>
              <w:spacing w:after="0" w:line="240" w:lineRule="auto"/>
              <w:jc w:val="right"/>
              <w:rPr>
                <w:rFonts w:ascii="Times New Roman" w:eastAsia="Times New Roman" w:hAnsi="Times New Roman"/>
                <w:bCs/>
                <w:sz w:val="16"/>
                <w:szCs w:val="16"/>
                <w:lang w:eastAsia="ru-RU"/>
              </w:rPr>
            </w:pPr>
            <w:r w:rsidRPr="009D249B">
              <w:rPr>
                <w:rFonts w:ascii="Times New Roman" w:eastAsia="Times New Roman" w:hAnsi="Times New Roman"/>
                <w:bCs/>
                <w:sz w:val="16"/>
                <w:szCs w:val="16"/>
                <w:lang w:eastAsia="ru-RU"/>
              </w:rPr>
              <w:t>6 502 393,45</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9B" w:rsidRPr="009D249B" w:rsidRDefault="009D249B" w:rsidP="009D249B">
            <w:pPr>
              <w:spacing w:after="0" w:line="240" w:lineRule="auto"/>
              <w:jc w:val="right"/>
              <w:rPr>
                <w:rFonts w:ascii="Times New Roman" w:eastAsia="Times New Roman" w:hAnsi="Times New Roman"/>
                <w:bCs/>
                <w:sz w:val="16"/>
                <w:szCs w:val="16"/>
                <w:lang w:eastAsia="ru-RU"/>
              </w:rPr>
            </w:pPr>
            <w:r w:rsidRPr="009D249B">
              <w:rPr>
                <w:rFonts w:ascii="Times New Roman" w:eastAsia="Times New Roman" w:hAnsi="Times New Roman"/>
                <w:bCs/>
                <w:sz w:val="16"/>
                <w:szCs w:val="16"/>
                <w:lang w:eastAsia="ru-RU"/>
              </w:rPr>
              <w:t>5 770 802,00</w:t>
            </w:r>
          </w:p>
        </w:tc>
        <w:tc>
          <w:tcPr>
            <w:tcW w:w="8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49B" w:rsidRPr="009D249B" w:rsidRDefault="009D249B" w:rsidP="009D249B">
            <w:pPr>
              <w:spacing w:after="0" w:line="240" w:lineRule="auto"/>
              <w:jc w:val="right"/>
              <w:rPr>
                <w:rFonts w:ascii="Times New Roman" w:eastAsia="Times New Roman" w:hAnsi="Times New Roman"/>
                <w:bCs/>
                <w:sz w:val="16"/>
                <w:szCs w:val="16"/>
                <w:lang w:eastAsia="ru-RU"/>
              </w:rPr>
            </w:pPr>
            <w:r w:rsidRPr="009D249B">
              <w:rPr>
                <w:rFonts w:ascii="Times New Roman" w:eastAsia="Times New Roman" w:hAnsi="Times New Roman"/>
                <w:bCs/>
                <w:sz w:val="16"/>
                <w:szCs w:val="16"/>
                <w:lang w:eastAsia="ru-RU"/>
              </w:rPr>
              <w:t>5 770 802,00</w:t>
            </w:r>
          </w:p>
        </w:tc>
      </w:tr>
      <w:tr w:rsidR="009D249B" w:rsidRPr="009D249B" w:rsidTr="00DC0098">
        <w:trPr>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right"/>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1</w:t>
            </w:r>
          </w:p>
        </w:tc>
        <w:tc>
          <w:tcPr>
            <w:tcW w:w="2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249B" w:rsidRPr="009D249B" w:rsidRDefault="009D249B" w:rsidP="009D249B">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Софинансирование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Приангарья"</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center"/>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300 000,00</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center"/>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300 000,00</w:t>
            </w:r>
          </w:p>
        </w:tc>
        <w:tc>
          <w:tcPr>
            <w:tcW w:w="8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center"/>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300 000,00</w:t>
            </w:r>
          </w:p>
        </w:tc>
      </w:tr>
      <w:tr w:rsidR="009D249B" w:rsidRPr="009D249B" w:rsidTr="00DC0098">
        <w:trPr>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right"/>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2</w:t>
            </w:r>
          </w:p>
        </w:tc>
        <w:tc>
          <w:tcPr>
            <w:tcW w:w="2545" w:type="pct"/>
            <w:tcBorders>
              <w:top w:val="single" w:sz="4" w:space="0" w:color="auto"/>
              <w:left w:val="single" w:sz="4" w:space="0" w:color="auto"/>
              <w:bottom w:val="single" w:sz="4" w:space="0" w:color="auto"/>
              <w:right w:val="single" w:sz="4" w:space="0" w:color="auto"/>
            </w:tcBorders>
            <w:shd w:val="clear" w:color="auto" w:fill="auto"/>
            <w:hideMark/>
          </w:tcPr>
          <w:p w:rsidR="009D249B" w:rsidRPr="009D249B" w:rsidRDefault="009D249B" w:rsidP="009D249B">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 xml:space="preserve"> Софинансирование за счет средств местного бюджета  расходов на реализацию мероприятий  в рамках подпрограммы «Обеспечение условий реализации государственной программы и прочие мероприятия» муниципальной  программы Богучанского района «Развитие культуры»</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center"/>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100 000,00</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center"/>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w:t>
            </w:r>
          </w:p>
        </w:tc>
        <w:tc>
          <w:tcPr>
            <w:tcW w:w="8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center"/>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w:t>
            </w:r>
          </w:p>
        </w:tc>
      </w:tr>
      <w:tr w:rsidR="009D249B" w:rsidRPr="009D249B" w:rsidTr="00DC0098">
        <w:trPr>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right"/>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3</w:t>
            </w:r>
          </w:p>
        </w:tc>
        <w:tc>
          <w:tcPr>
            <w:tcW w:w="2545" w:type="pct"/>
            <w:tcBorders>
              <w:top w:val="single" w:sz="4" w:space="0" w:color="auto"/>
              <w:left w:val="single" w:sz="4" w:space="0" w:color="auto"/>
              <w:bottom w:val="single" w:sz="4" w:space="0" w:color="auto"/>
              <w:right w:val="single" w:sz="4" w:space="0" w:color="auto"/>
            </w:tcBorders>
            <w:shd w:val="clear" w:color="auto" w:fill="auto"/>
            <w:hideMark/>
          </w:tcPr>
          <w:p w:rsidR="009D249B" w:rsidRPr="009D249B" w:rsidRDefault="009D249B" w:rsidP="009D249B">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Софинансирование за счет средств местного бюджета расходов на поддержку отрасли культуры в рамках подпрограммы "Культурное наследие" муниципальной программы Богучанского района "Развитие культуры"</w:t>
            </w:r>
          </w:p>
        </w:tc>
        <w:tc>
          <w:tcPr>
            <w:tcW w:w="6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D249B" w:rsidRPr="009D249B" w:rsidRDefault="009D249B" w:rsidP="009D249B">
            <w:pPr>
              <w:spacing w:after="0" w:line="240" w:lineRule="auto"/>
              <w:jc w:val="center"/>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1 944,00</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center"/>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 </w:t>
            </w:r>
          </w:p>
        </w:tc>
        <w:tc>
          <w:tcPr>
            <w:tcW w:w="8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center"/>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 </w:t>
            </w:r>
          </w:p>
        </w:tc>
      </w:tr>
      <w:tr w:rsidR="009D249B" w:rsidRPr="009D249B" w:rsidTr="00DC0098">
        <w:trPr>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right"/>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4</w:t>
            </w:r>
          </w:p>
        </w:tc>
        <w:tc>
          <w:tcPr>
            <w:tcW w:w="2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249B" w:rsidRPr="009D249B" w:rsidRDefault="009D249B" w:rsidP="009D249B">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Софинансирование за счет средств местного бюджета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center"/>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2 555 400,00</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center"/>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2 555 400,00</w:t>
            </w:r>
          </w:p>
        </w:tc>
        <w:tc>
          <w:tcPr>
            <w:tcW w:w="8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center"/>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2 555 400,00</w:t>
            </w:r>
          </w:p>
        </w:tc>
      </w:tr>
      <w:tr w:rsidR="009D249B" w:rsidRPr="009D249B" w:rsidTr="00DC0098">
        <w:trPr>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right"/>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5</w:t>
            </w:r>
          </w:p>
        </w:tc>
        <w:tc>
          <w:tcPr>
            <w:tcW w:w="2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249B" w:rsidRPr="009D249B" w:rsidRDefault="009D249B" w:rsidP="009D249B">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Софинансирование за счет средств местного бюджета расходов 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center"/>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2 915 402,00</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center"/>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2 915 402,00</w:t>
            </w:r>
          </w:p>
        </w:tc>
        <w:tc>
          <w:tcPr>
            <w:tcW w:w="8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center"/>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2 915 402,00</w:t>
            </w:r>
          </w:p>
        </w:tc>
      </w:tr>
      <w:tr w:rsidR="009D249B" w:rsidRPr="009D249B" w:rsidTr="00DC0098">
        <w:trPr>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right"/>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6</w:t>
            </w:r>
          </w:p>
        </w:tc>
        <w:tc>
          <w:tcPr>
            <w:tcW w:w="25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D249B" w:rsidRPr="009D249B" w:rsidRDefault="009D249B" w:rsidP="009D249B">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Софинансирование за счет средств местного бюджета расходов на содержание единых дежурно-диспетчерских служб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center"/>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370,00</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 </w:t>
            </w:r>
          </w:p>
        </w:tc>
        <w:tc>
          <w:tcPr>
            <w:tcW w:w="8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 </w:t>
            </w:r>
          </w:p>
        </w:tc>
      </w:tr>
      <w:tr w:rsidR="009D249B" w:rsidRPr="009D249B" w:rsidTr="00DC0098">
        <w:trPr>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right"/>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7</w:t>
            </w:r>
          </w:p>
        </w:tc>
        <w:tc>
          <w:tcPr>
            <w:tcW w:w="2545" w:type="pct"/>
            <w:tcBorders>
              <w:top w:val="single" w:sz="4" w:space="0" w:color="auto"/>
              <w:left w:val="single" w:sz="4" w:space="0" w:color="auto"/>
              <w:bottom w:val="single" w:sz="4" w:space="0" w:color="auto"/>
              <w:right w:val="single" w:sz="4" w:space="0" w:color="auto"/>
            </w:tcBorders>
            <w:shd w:val="clear" w:color="auto" w:fill="auto"/>
            <w:hideMark/>
          </w:tcPr>
          <w:p w:rsidR="009D249B" w:rsidRPr="009D249B" w:rsidRDefault="009D249B" w:rsidP="009D249B">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Софинансирование за счет средст местного бюджета расходов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center"/>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121,45</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 </w:t>
            </w:r>
          </w:p>
        </w:tc>
        <w:tc>
          <w:tcPr>
            <w:tcW w:w="8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 </w:t>
            </w:r>
          </w:p>
        </w:tc>
      </w:tr>
      <w:tr w:rsidR="009D249B" w:rsidRPr="009D249B" w:rsidTr="00DC0098">
        <w:trPr>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right"/>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8</w:t>
            </w:r>
          </w:p>
        </w:tc>
        <w:tc>
          <w:tcPr>
            <w:tcW w:w="2545" w:type="pct"/>
            <w:tcBorders>
              <w:top w:val="single" w:sz="4" w:space="0" w:color="auto"/>
              <w:left w:val="single" w:sz="4" w:space="0" w:color="auto"/>
              <w:bottom w:val="single" w:sz="4" w:space="0" w:color="auto"/>
              <w:right w:val="single" w:sz="4" w:space="0" w:color="auto"/>
            </w:tcBorders>
            <w:shd w:val="clear" w:color="auto" w:fill="auto"/>
            <w:hideMark/>
          </w:tcPr>
          <w:p w:rsidR="009D249B" w:rsidRPr="009D249B" w:rsidRDefault="009D249B" w:rsidP="009D249B">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 xml:space="preserve">Софинансирование за счет средств местного бюжджета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w:t>
            </w:r>
            <w:r w:rsidRPr="009D249B">
              <w:rPr>
                <w:rFonts w:ascii="Times New Roman" w:eastAsia="Times New Roman" w:hAnsi="Times New Roman"/>
                <w:sz w:val="16"/>
                <w:szCs w:val="16"/>
                <w:lang w:eastAsia="ru-RU"/>
              </w:rPr>
              <w:lastRenderedPageBreak/>
              <w:t>"Реконструкция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center"/>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lastRenderedPageBreak/>
              <w:t>432 970,00</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 </w:t>
            </w:r>
          </w:p>
        </w:tc>
        <w:tc>
          <w:tcPr>
            <w:tcW w:w="8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 </w:t>
            </w:r>
          </w:p>
        </w:tc>
      </w:tr>
      <w:tr w:rsidR="009D249B" w:rsidRPr="009D249B" w:rsidTr="00DC0098">
        <w:trPr>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right"/>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lastRenderedPageBreak/>
              <w:t>9</w:t>
            </w:r>
          </w:p>
        </w:tc>
        <w:tc>
          <w:tcPr>
            <w:tcW w:w="2545" w:type="pct"/>
            <w:tcBorders>
              <w:top w:val="single" w:sz="4" w:space="0" w:color="auto"/>
              <w:left w:val="single" w:sz="4" w:space="0" w:color="auto"/>
              <w:bottom w:val="single" w:sz="4" w:space="0" w:color="auto"/>
              <w:right w:val="single" w:sz="4" w:space="0" w:color="auto"/>
            </w:tcBorders>
            <w:shd w:val="clear" w:color="auto" w:fill="auto"/>
            <w:hideMark/>
          </w:tcPr>
          <w:p w:rsidR="009D249B" w:rsidRPr="009D249B" w:rsidRDefault="009D249B" w:rsidP="009D249B">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Софинансирование за счет средств местного бюджета расходов на поддержку отрасли культуры (к краевым средствам) в рамках подпрограммы "Культурное наследие" муниципальной программы Богучанского района "Развитие культуры"</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center"/>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86 100,00</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 </w:t>
            </w:r>
          </w:p>
        </w:tc>
        <w:tc>
          <w:tcPr>
            <w:tcW w:w="8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 </w:t>
            </w:r>
          </w:p>
        </w:tc>
      </w:tr>
      <w:tr w:rsidR="009D249B" w:rsidRPr="009D249B" w:rsidTr="00DC0098">
        <w:trPr>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right"/>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10</w:t>
            </w:r>
          </w:p>
        </w:tc>
        <w:tc>
          <w:tcPr>
            <w:tcW w:w="2545" w:type="pct"/>
            <w:tcBorders>
              <w:top w:val="single" w:sz="4" w:space="0" w:color="auto"/>
              <w:left w:val="single" w:sz="4" w:space="0" w:color="auto"/>
              <w:bottom w:val="single" w:sz="4" w:space="0" w:color="auto"/>
              <w:right w:val="single" w:sz="4" w:space="0" w:color="auto"/>
            </w:tcBorders>
            <w:shd w:val="clear" w:color="auto" w:fill="auto"/>
            <w:hideMark/>
          </w:tcPr>
          <w:p w:rsidR="009D249B" w:rsidRPr="009D249B" w:rsidRDefault="009D249B" w:rsidP="009D249B">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Софинансирование за счет средств местного бюджета расходов на обеспечение развития и укрепления материально-технической базы муниципальных домов культуры, поддержка творческой деятельности муниципальных театров в городах с численностью населения до 300 тысяч человек в рамках подпрограммы «Обеспечение условий реализации государственной программы и прочие мероприятия» муниципальной программы Богучанского района «Развитие культуры»</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center"/>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6 900,00</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 </w:t>
            </w:r>
          </w:p>
        </w:tc>
        <w:tc>
          <w:tcPr>
            <w:tcW w:w="8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 </w:t>
            </w:r>
          </w:p>
        </w:tc>
      </w:tr>
      <w:tr w:rsidR="009D249B" w:rsidRPr="009D249B" w:rsidTr="00DC0098">
        <w:trPr>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right"/>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11</w:t>
            </w:r>
          </w:p>
        </w:tc>
        <w:tc>
          <w:tcPr>
            <w:tcW w:w="25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D249B" w:rsidRPr="009D249B" w:rsidRDefault="009D249B" w:rsidP="009D249B">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Софинансирование за счет средств местного бюджета расходов на развитие инфраструктуры общеобразовательных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center"/>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58 000,00</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 </w:t>
            </w:r>
          </w:p>
        </w:tc>
        <w:tc>
          <w:tcPr>
            <w:tcW w:w="8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 </w:t>
            </w:r>
          </w:p>
        </w:tc>
      </w:tr>
      <w:tr w:rsidR="009D249B" w:rsidRPr="009D249B" w:rsidTr="00DC0098">
        <w:trPr>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right"/>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12</w:t>
            </w:r>
          </w:p>
        </w:tc>
        <w:tc>
          <w:tcPr>
            <w:tcW w:w="25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D249B" w:rsidRPr="009D249B" w:rsidRDefault="009D249B" w:rsidP="009D249B">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Софинансирование за счет средств местного бюджета расходов на проведение мероприятий, направленных на обеспечение безопасности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center"/>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5 000,00</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 </w:t>
            </w:r>
          </w:p>
        </w:tc>
        <w:tc>
          <w:tcPr>
            <w:tcW w:w="8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 </w:t>
            </w:r>
          </w:p>
        </w:tc>
      </w:tr>
      <w:tr w:rsidR="009D249B" w:rsidRPr="009D249B" w:rsidTr="00DC0098">
        <w:trPr>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right"/>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13</w:t>
            </w:r>
          </w:p>
        </w:tc>
        <w:tc>
          <w:tcPr>
            <w:tcW w:w="2545" w:type="pct"/>
            <w:tcBorders>
              <w:top w:val="single" w:sz="4" w:space="0" w:color="auto"/>
              <w:left w:val="single" w:sz="4" w:space="0" w:color="auto"/>
              <w:bottom w:val="single" w:sz="4" w:space="0" w:color="auto"/>
              <w:right w:val="single" w:sz="4" w:space="0" w:color="auto"/>
            </w:tcBorders>
            <w:shd w:val="clear" w:color="auto" w:fill="auto"/>
            <w:hideMark/>
          </w:tcPr>
          <w:p w:rsidR="009D249B" w:rsidRPr="009D249B" w:rsidRDefault="009D249B" w:rsidP="009D249B">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Софинансирование за счет средств местного бюджета расходов на создание в общеобразовательных организациях, расположенных в сельской местности, условий для занятий физической культурой и спортом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center"/>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30 073,00</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 </w:t>
            </w:r>
          </w:p>
        </w:tc>
        <w:tc>
          <w:tcPr>
            <w:tcW w:w="8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 </w:t>
            </w:r>
          </w:p>
        </w:tc>
      </w:tr>
      <w:tr w:rsidR="009D249B" w:rsidRPr="009D249B" w:rsidTr="00DC0098">
        <w:trPr>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right"/>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14</w:t>
            </w:r>
          </w:p>
        </w:tc>
        <w:tc>
          <w:tcPr>
            <w:tcW w:w="2545" w:type="pct"/>
            <w:tcBorders>
              <w:top w:val="single" w:sz="4" w:space="0" w:color="auto"/>
              <w:left w:val="single" w:sz="4" w:space="0" w:color="auto"/>
              <w:bottom w:val="single" w:sz="4" w:space="0" w:color="auto"/>
              <w:right w:val="single" w:sz="4" w:space="0" w:color="auto"/>
            </w:tcBorders>
            <w:shd w:val="clear" w:color="auto" w:fill="auto"/>
            <w:hideMark/>
          </w:tcPr>
          <w:p w:rsidR="009D249B" w:rsidRPr="009D249B" w:rsidRDefault="009D249B" w:rsidP="009D249B">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Софинансирование за счет средств местного бюджета расходов на создание условий для развития услуг связи в малочисленных и труднодоступных населенных пунктах Красноярского края в рамках подпрограммы "Развитие информационного общества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center"/>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113,00</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 </w:t>
            </w:r>
          </w:p>
        </w:tc>
        <w:tc>
          <w:tcPr>
            <w:tcW w:w="8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 </w:t>
            </w:r>
          </w:p>
        </w:tc>
      </w:tr>
      <w:tr w:rsidR="009D249B" w:rsidRPr="009D249B" w:rsidTr="00DC0098">
        <w:trPr>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right"/>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15</w:t>
            </w:r>
          </w:p>
        </w:tc>
        <w:tc>
          <w:tcPr>
            <w:tcW w:w="2545" w:type="pct"/>
            <w:tcBorders>
              <w:top w:val="single" w:sz="4" w:space="0" w:color="auto"/>
              <w:left w:val="single" w:sz="4" w:space="0" w:color="auto"/>
              <w:bottom w:val="single" w:sz="4" w:space="0" w:color="auto"/>
              <w:right w:val="single" w:sz="4" w:space="0" w:color="auto"/>
            </w:tcBorders>
            <w:shd w:val="clear" w:color="auto" w:fill="auto"/>
            <w:hideMark/>
          </w:tcPr>
          <w:p w:rsidR="009D249B" w:rsidRPr="009D249B" w:rsidRDefault="009D249B" w:rsidP="009D249B">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Софинансирование за счет средств местного бюджета расходов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Приангарья"</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jc w:val="center"/>
              <w:rPr>
                <w:rFonts w:ascii="Times New Roman" w:eastAsia="Times New Roman" w:hAnsi="Times New Roman"/>
                <w:color w:val="000000"/>
                <w:sz w:val="16"/>
                <w:szCs w:val="16"/>
                <w:lang w:eastAsia="ru-RU"/>
              </w:rPr>
            </w:pPr>
            <w:r w:rsidRPr="009D249B">
              <w:rPr>
                <w:rFonts w:ascii="Times New Roman" w:eastAsia="Times New Roman" w:hAnsi="Times New Roman"/>
                <w:color w:val="000000"/>
                <w:sz w:val="16"/>
                <w:szCs w:val="16"/>
                <w:lang w:eastAsia="ru-RU"/>
              </w:rPr>
              <w:t>10 000,00</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 </w:t>
            </w:r>
          </w:p>
        </w:tc>
        <w:tc>
          <w:tcPr>
            <w:tcW w:w="8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9B" w:rsidRPr="009D249B" w:rsidRDefault="009D249B" w:rsidP="009D249B">
            <w:pPr>
              <w:spacing w:after="0" w:line="240" w:lineRule="auto"/>
              <w:rPr>
                <w:rFonts w:ascii="Times New Roman" w:eastAsia="Times New Roman" w:hAnsi="Times New Roman"/>
                <w:sz w:val="16"/>
                <w:szCs w:val="16"/>
                <w:lang w:eastAsia="ru-RU"/>
              </w:rPr>
            </w:pPr>
            <w:r w:rsidRPr="009D249B">
              <w:rPr>
                <w:rFonts w:ascii="Times New Roman" w:eastAsia="Times New Roman" w:hAnsi="Times New Roman"/>
                <w:sz w:val="16"/>
                <w:szCs w:val="16"/>
                <w:lang w:eastAsia="ru-RU"/>
              </w:rPr>
              <w:t> </w:t>
            </w:r>
          </w:p>
        </w:tc>
      </w:tr>
    </w:tbl>
    <w:p w:rsidR="00DC0098" w:rsidRDefault="00DC0098" w:rsidP="00E92017">
      <w:pPr>
        <w:spacing w:after="0" w:line="240" w:lineRule="auto"/>
        <w:jc w:val="both"/>
        <w:rPr>
          <w:rFonts w:ascii="Times New Roman" w:hAnsi="Times New Roman"/>
          <w:sz w:val="20"/>
          <w:szCs w:val="20"/>
        </w:rPr>
      </w:pPr>
    </w:p>
    <w:p w:rsidR="00F5030C" w:rsidRPr="00F5030C" w:rsidRDefault="00F5030C" w:rsidP="00F5030C">
      <w:pPr>
        <w:spacing w:after="0" w:line="240" w:lineRule="auto"/>
        <w:ind w:firstLine="720"/>
        <w:jc w:val="center"/>
        <w:rPr>
          <w:rFonts w:ascii="Times New Roman" w:hAnsi="Times New Roman"/>
          <w:sz w:val="18"/>
          <w:szCs w:val="18"/>
        </w:rPr>
      </w:pPr>
      <w:r w:rsidRPr="00F5030C">
        <w:rPr>
          <w:rFonts w:ascii="Times New Roman" w:hAnsi="Times New Roman"/>
          <w:sz w:val="18"/>
          <w:szCs w:val="18"/>
        </w:rPr>
        <w:t>БОГУЧАНСКИЙ РАЙОННЫЙ СОВЕТ ДЕПУТАТОВ</w:t>
      </w:r>
    </w:p>
    <w:p w:rsidR="00F5030C" w:rsidRPr="00F5030C" w:rsidRDefault="00F5030C" w:rsidP="00F5030C">
      <w:pPr>
        <w:spacing w:after="0" w:line="240" w:lineRule="auto"/>
        <w:ind w:firstLine="720"/>
        <w:jc w:val="center"/>
        <w:rPr>
          <w:rFonts w:ascii="Times New Roman" w:hAnsi="Times New Roman"/>
          <w:sz w:val="18"/>
          <w:szCs w:val="18"/>
        </w:rPr>
      </w:pPr>
      <w:r w:rsidRPr="00F5030C">
        <w:rPr>
          <w:rFonts w:ascii="Times New Roman" w:hAnsi="Times New Roman"/>
          <w:sz w:val="18"/>
          <w:szCs w:val="18"/>
        </w:rPr>
        <w:t>РЕШЕНИЕ</w:t>
      </w:r>
    </w:p>
    <w:p w:rsidR="00F5030C" w:rsidRPr="00F5030C" w:rsidRDefault="00F5030C" w:rsidP="00F5030C">
      <w:pPr>
        <w:tabs>
          <w:tab w:val="center" w:pos="5103"/>
          <w:tab w:val="left" w:pos="8655"/>
        </w:tabs>
        <w:spacing w:after="0" w:line="240" w:lineRule="auto"/>
        <w:ind w:left="-108" w:right="-959"/>
        <w:jc w:val="both"/>
        <w:rPr>
          <w:rFonts w:ascii="Times New Roman" w:hAnsi="Times New Roman"/>
          <w:bCs/>
          <w:sz w:val="20"/>
          <w:szCs w:val="20"/>
        </w:rPr>
      </w:pPr>
      <w:r w:rsidRPr="00F5030C">
        <w:rPr>
          <w:rFonts w:ascii="Times New Roman" w:hAnsi="Times New Roman"/>
          <w:bCs/>
          <w:sz w:val="20"/>
          <w:szCs w:val="20"/>
        </w:rPr>
        <w:t xml:space="preserve">24.08.2017                                </w:t>
      </w:r>
      <w:r>
        <w:rPr>
          <w:rFonts w:ascii="Times New Roman" w:hAnsi="Times New Roman"/>
          <w:bCs/>
          <w:sz w:val="20"/>
          <w:szCs w:val="20"/>
        </w:rPr>
        <w:t xml:space="preserve">                                          </w:t>
      </w:r>
      <w:r w:rsidRPr="00F5030C">
        <w:rPr>
          <w:rFonts w:ascii="Times New Roman" w:hAnsi="Times New Roman"/>
          <w:bCs/>
          <w:sz w:val="20"/>
          <w:szCs w:val="20"/>
        </w:rPr>
        <w:t xml:space="preserve">с. Богучаны                                    </w:t>
      </w:r>
      <w:r>
        <w:rPr>
          <w:rFonts w:ascii="Times New Roman" w:hAnsi="Times New Roman"/>
          <w:bCs/>
          <w:sz w:val="20"/>
          <w:szCs w:val="20"/>
        </w:rPr>
        <w:t xml:space="preserve">                     </w:t>
      </w:r>
      <w:r w:rsidRPr="00F5030C">
        <w:rPr>
          <w:rFonts w:ascii="Times New Roman" w:hAnsi="Times New Roman"/>
          <w:bCs/>
          <w:sz w:val="20"/>
          <w:szCs w:val="20"/>
        </w:rPr>
        <w:t>№ 18/1-134</w:t>
      </w:r>
      <w:r>
        <w:rPr>
          <w:rFonts w:ascii="Times New Roman" w:hAnsi="Times New Roman"/>
          <w:bCs/>
          <w:sz w:val="20"/>
          <w:szCs w:val="20"/>
        </w:rPr>
        <w:tab/>
      </w:r>
    </w:p>
    <w:p w:rsidR="00F5030C" w:rsidRPr="00F5030C" w:rsidRDefault="00F5030C" w:rsidP="00F5030C">
      <w:pPr>
        <w:spacing w:after="0" w:line="240" w:lineRule="auto"/>
        <w:ind w:left="-108" w:right="-959"/>
        <w:jc w:val="center"/>
        <w:rPr>
          <w:rFonts w:ascii="Times New Roman" w:hAnsi="Times New Roman"/>
          <w:sz w:val="20"/>
          <w:szCs w:val="20"/>
        </w:rPr>
      </w:pPr>
    </w:p>
    <w:p w:rsidR="00F5030C" w:rsidRPr="00F5030C" w:rsidRDefault="00F5030C" w:rsidP="00F5030C">
      <w:pPr>
        <w:spacing w:after="0" w:line="240" w:lineRule="auto"/>
        <w:ind w:right="-1"/>
        <w:jc w:val="center"/>
        <w:rPr>
          <w:rFonts w:ascii="Times New Roman" w:hAnsi="Times New Roman"/>
          <w:sz w:val="20"/>
          <w:szCs w:val="20"/>
        </w:rPr>
      </w:pPr>
      <w:r w:rsidRPr="00F5030C">
        <w:rPr>
          <w:rFonts w:ascii="Times New Roman" w:hAnsi="Times New Roman"/>
          <w:sz w:val="20"/>
          <w:szCs w:val="20"/>
        </w:rPr>
        <w:t>О внесении изменений и дополнений в Положение о бюджетном процессе в муниципальном образовании Богучанский район</w:t>
      </w:r>
    </w:p>
    <w:p w:rsidR="00F5030C" w:rsidRPr="00F5030C" w:rsidRDefault="00F5030C" w:rsidP="00F5030C">
      <w:pPr>
        <w:spacing w:after="0" w:line="240" w:lineRule="auto"/>
        <w:ind w:left="-108" w:firstLine="108"/>
        <w:jc w:val="both"/>
        <w:rPr>
          <w:rFonts w:ascii="Times New Roman" w:hAnsi="Times New Roman"/>
          <w:sz w:val="20"/>
          <w:szCs w:val="20"/>
        </w:rPr>
      </w:pPr>
    </w:p>
    <w:p w:rsidR="00F5030C" w:rsidRPr="00F5030C" w:rsidRDefault="00F5030C" w:rsidP="00F5030C">
      <w:pPr>
        <w:spacing w:after="0" w:line="240" w:lineRule="auto"/>
        <w:ind w:firstLine="675"/>
        <w:jc w:val="both"/>
        <w:rPr>
          <w:rFonts w:ascii="Times New Roman" w:hAnsi="Times New Roman"/>
          <w:sz w:val="20"/>
          <w:szCs w:val="20"/>
        </w:rPr>
      </w:pPr>
      <w:r w:rsidRPr="00F5030C">
        <w:rPr>
          <w:rFonts w:ascii="Times New Roman" w:hAnsi="Times New Roman"/>
          <w:sz w:val="20"/>
          <w:szCs w:val="20"/>
        </w:rPr>
        <w:t>В соответствии с Бюджетным кодексом Российской Федерации, со статьями 7,32,36,63-68 Устава Богучанского района Богучанский районный Совет депутатов,</w:t>
      </w:r>
      <w:r>
        <w:rPr>
          <w:rFonts w:ascii="Times New Roman" w:hAnsi="Times New Roman"/>
          <w:sz w:val="20"/>
          <w:szCs w:val="20"/>
        </w:rPr>
        <w:t xml:space="preserve"> </w:t>
      </w:r>
      <w:r w:rsidRPr="00F5030C">
        <w:rPr>
          <w:rFonts w:ascii="Times New Roman" w:hAnsi="Times New Roman"/>
          <w:sz w:val="20"/>
          <w:szCs w:val="20"/>
        </w:rPr>
        <w:t>РЕШИЛ:</w:t>
      </w:r>
    </w:p>
    <w:p w:rsidR="00F5030C" w:rsidRPr="00F5030C" w:rsidRDefault="00F5030C" w:rsidP="00F5030C">
      <w:pPr>
        <w:pStyle w:val="affff7"/>
        <w:numPr>
          <w:ilvl w:val="0"/>
          <w:numId w:val="16"/>
        </w:numPr>
        <w:spacing w:after="0" w:line="240" w:lineRule="auto"/>
        <w:ind w:left="0" w:firstLine="709"/>
        <w:jc w:val="both"/>
        <w:rPr>
          <w:rFonts w:ascii="Times New Roman" w:hAnsi="Times New Roman"/>
          <w:sz w:val="20"/>
          <w:szCs w:val="20"/>
        </w:rPr>
      </w:pPr>
      <w:r w:rsidRPr="00F5030C">
        <w:rPr>
          <w:rFonts w:ascii="Times New Roman" w:hAnsi="Times New Roman"/>
          <w:sz w:val="20"/>
          <w:szCs w:val="20"/>
        </w:rPr>
        <w:t>Внести в Положение  о бюджетном процессе в муниципальном образовании Богучанский район, утвержденное решением Богучанского районного Совета депутатов  от 29.10.2012 №23/1-230 (далее также – Положение), следующие изменения и дополнения:</w:t>
      </w:r>
    </w:p>
    <w:p w:rsidR="00F5030C" w:rsidRPr="00F5030C" w:rsidRDefault="00F5030C" w:rsidP="00F5030C">
      <w:pPr>
        <w:pStyle w:val="affff7"/>
        <w:spacing w:after="0" w:line="240" w:lineRule="auto"/>
        <w:ind w:left="675"/>
        <w:jc w:val="both"/>
        <w:rPr>
          <w:rFonts w:ascii="Times New Roman" w:hAnsi="Times New Roman"/>
          <w:sz w:val="20"/>
          <w:szCs w:val="20"/>
        </w:rPr>
      </w:pPr>
      <w:r w:rsidRPr="00F5030C">
        <w:rPr>
          <w:rFonts w:ascii="Times New Roman" w:hAnsi="Times New Roman"/>
          <w:sz w:val="20"/>
          <w:szCs w:val="20"/>
        </w:rPr>
        <w:t>1.1. в статье 5 пункт 9 исключить;</w:t>
      </w:r>
    </w:p>
    <w:p w:rsidR="00F5030C" w:rsidRPr="00F5030C" w:rsidRDefault="00F5030C" w:rsidP="00F5030C">
      <w:pPr>
        <w:pStyle w:val="affff7"/>
        <w:spacing w:after="0" w:line="240" w:lineRule="auto"/>
        <w:ind w:left="675"/>
        <w:jc w:val="both"/>
        <w:rPr>
          <w:rFonts w:ascii="Times New Roman" w:hAnsi="Times New Roman"/>
          <w:sz w:val="20"/>
          <w:szCs w:val="20"/>
        </w:rPr>
      </w:pPr>
      <w:r w:rsidRPr="00F5030C">
        <w:rPr>
          <w:rFonts w:ascii="Times New Roman" w:hAnsi="Times New Roman"/>
          <w:sz w:val="20"/>
          <w:szCs w:val="20"/>
        </w:rPr>
        <w:t>1.2.в статье 7:</w:t>
      </w:r>
    </w:p>
    <w:p w:rsidR="00F5030C" w:rsidRPr="00F5030C" w:rsidRDefault="00F5030C" w:rsidP="00F5030C">
      <w:pPr>
        <w:pStyle w:val="affff7"/>
        <w:spacing w:after="0" w:line="240" w:lineRule="auto"/>
        <w:ind w:left="675"/>
        <w:jc w:val="both"/>
        <w:rPr>
          <w:rFonts w:ascii="Times New Roman" w:hAnsi="Times New Roman"/>
          <w:sz w:val="20"/>
          <w:szCs w:val="20"/>
        </w:rPr>
      </w:pPr>
      <w:r w:rsidRPr="00F5030C">
        <w:rPr>
          <w:rFonts w:ascii="Times New Roman" w:hAnsi="Times New Roman"/>
          <w:sz w:val="20"/>
          <w:szCs w:val="20"/>
        </w:rPr>
        <w:t>пункты 8,15,19  признать утратившим силу;</w:t>
      </w:r>
    </w:p>
    <w:p w:rsidR="00F5030C" w:rsidRPr="00F5030C" w:rsidRDefault="00F5030C" w:rsidP="00F5030C">
      <w:pPr>
        <w:pStyle w:val="affff7"/>
        <w:spacing w:after="0" w:line="240" w:lineRule="auto"/>
        <w:ind w:left="675"/>
        <w:jc w:val="both"/>
        <w:rPr>
          <w:rFonts w:ascii="Times New Roman" w:hAnsi="Times New Roman"/>
          <w:sz w:val="20"/>
          <w:szCs w:val="20"/>
        </w:rPr>
      </w:pPr>
      <w:r w:rsidRPr="00F5030C">
        <w:rPr>
          <w:rFonts w:ascii="Times New Roman" w:hAnsi="Times New Roman"/>
          <w:sz w:val="20"/>
          <w:szCs w:val="20"/>
        </w:rPr>
        <w:t>пункт 16   после слов «на их денежное содержание» дополнить словами</w:t>
      </w:r>
    </w:p>
    <w:p w:rsidR="00F5030C" w:rsidRPr="00F5030C" w:rsidRDefault="00F5030C" w:rsidP="00F5030C">
      <w:pPr>
        <w:autoSpaceDE w:val="0"/>
        <w:autoSpaceDN w:val="0"/>
        <w:adjustRightInd w:val="0"/>
        <w:spacing w:after="0" w:line="240" w:lineRule="auto"/>
        <w:ind w:firstLine="540"/>
        <w:jc w:val="both"/>
        <w:rPr>
          <w:rFonts w:ascii="Times New Roman" w:eastAsiaTheme="minorHAnsi" w:hAnsi="Times New Roman"/>
          <w:sz w:val="20"/>
          <w:szCs w:val="20"/>
        </w:rPr>
      </w:pPr>
      <w:r w:rsidRPr="00F5030C">
        <w:rPr>
          <w:rFonts w:ascii="Times New Roman" w:hAnsi="Times New Roman"/>
          <w:sz w:val="20"/>
          <w:szCs w:val="20"/>
        </w:rPr>
        <w:t xml:space="preserve">«, </w:t>
      </w:r>
      <w:r w:rsidRPr="00F5030C">
        <w:rPr>
          <w:rFonts w:ascii="Times New Roman" w:eastAsiaTheme="minorHAnsi" w:hAnsi="Times New Roman"/>
          <w:sz w:val="20"/>
          <w:szCs w:val="20"/>
        </w:rPr>
        <w:t>размещает на официальном сайте «Муниципальное образование Богучанский район» ежемесячную информацию о ходе исполнения районного бюджета»;</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 xml:space="preserve"> 1.3. в статье 8:</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 xml:space="preserve"> пункт 13 дополнить словами «в  установленном им порядке»;</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1.4. пункт 3 статьи 14 дополнить словами «, а также на иные мероприятия, предусмотренные соответствующим порядком»;</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1.5. статью 15  дополнить пунктом 4 следующего содержания:</w:t>
      </w:r>
    </w:p>
    <w:p w:rsidR="00F5030C" w:rsidRPr="00F5030C" w:rsidRDefault="00F5030C" w:rsidP="00F5030C">
      <w:pPr>
        <w:autoSpaceDE w:val="0"/>
        <w:autoSpaceDN w:val="0"/>
        <w:adjustRightInd w:val="0"/>
        <w:spacing w:after="0" w:line="240" w:lineRule="auto"/>
        <w:ind w:firstLine="540"/>
        <w:jc w:val="both"/>
        <w:rPr>
          <w:rFonts w:ascii="Times New Roman" w:eastAsiaTheme="minorHAnsi" w:hAnsi="Times New Roman"/>
          <w:sz w:val="20"/>
          <w:szCs w:val="20"/>
        </w:rPr>
      </w:pPr>
      <w:r w:rsidRPr="00F5030C">
        <w:rPr>
          <w:rFonts w:ascii="Times New Roman" w:eastAsiaTheme="minorHAnsi" w:hAnsi="Times New Roman"/>
          <w:sz w:val="20"/>
          <w:szCs w:val="20"/>
        </w:rPr>
        <w:lastRenderedPageBreak/>
        <w:t>«Муниципальными программами Богучанского района  может быть предусмотрено предоставление межбюджетных трансфертов бюджетам поселений  на реализацию муниципальных программ Богучанского района, направленных на достижение целей, соответствующих  муниципальным программам  Богучанского района. Условия предоставления и методика расчета указанных межбюджетных  трансфертов устанавливаются соответствующей программой»;</w:t>
      </w:r>
    </w:p>
    <w:p w:rsidR="00F5030C" w:rsidRPr="00F5030C" w:rsidRDefault="00F5030C" w:rsidP="00F5030C">
      <w:pPr>
        <w:autoSpaceDE w:val="0"/>
        <w:autoSpaceDN w:val="0"/>
        <w:adjustRightInd w:val="0"/>
        <w:spacing w:after="0" w:line="240" w:lineRule="auto"/>
        <w:ind w:firstLine="540"/>
        <w:jc w:val="both"/>
        <w:rPr>
          <w:rFonts w:ascii="Times New Roman" w:eastAsiaTheme="minorHAnsi" w:hAnsi="Times New Roman"/>
          <w:sz w:val="20"/>
          <w:szCs w:val="20"/>
        </w:rPr>
      </w:pPr>
      <w:r>
        <w:rPr>
          <w:rFonts w:ascii="Times New Roman" w:eastAsiaTheme="minorHAnsi" w:hAnsi="Times New Roman"/>
          <w:sz w:val="20"/>
          <w:szCs w:val="20"/>
        </w:rPr>
        <w:tab/>
      </w:r>
      <w:r w:rsidRPr="00F5030C">
        <w:rPr>
          <w:rFonts w:ascii="Times New Roman" w:eastAsiaTheme="minorHAnsi" w:hAnsi="Times New Roman"/>
          <w:sz w:val="20"/>
          <w:szCs w:val="20"/>
        </w:rPr>
        <w:t>1.6. дополнить статьей 16.1. следующего содержания:</w:t>
      </w:r>
    </w:p>
    <w:p w:rsidR="00F5030C" w:rsidRPr="00F5030C" w:rsidRDefault="00F5030C" w:rsidP="00F5030C">
      <w:pPr>
        <w:autoSpaceDE w:val="0"/>
        <w:autoSpaceDN w:val="0"/>
        <w:adjustRightInd w:val="0"/>
        <w:spacing w:after="0" w:line="240" w:lineRule="auto"/>
        <w:ind w:firstLine="540"/>
        <w:jc w:val="both"/>
        <w:outlineLvl w:val="0"/>
        <w:rPr>
          <w:rFonts w:ascii="Times New Roman" w:eastAsiaTheme="minorHAnsi" w:hAnsi="Times New Roman"/>
          <w:sz w:val="20"/>
          <w:szCs w:val="20"/>
        </w:rPr>
      </w:pPr>
      <w:r w:rsidRPr="00F5030C">
        <w:rPr>
          <w:rFonts w:ascii="Times New Roman" w:eastAsiaTheme="minorHAnsi" w:hAnsi="Times New Roman"/>
          <w:sz w:val="20"/>
          <w:szCs w:val="20"/>
        </w:rPr>
        <w:t>«Статья 16.1. Принятие решения о признании безнадежной к взысканию задолженности юридических лиц и индивидуальных предпринимателей перед районным бюджетом и о ее списании (восстановлении)</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Pr>
          <w:rFonts w:ascii="Times New Roman" w:eastAsiaTheme="minorHAnsi" w:hAnsi="Times New Roman"/>
          <w:sz w:val="20"/>
          <w:szCs w:val="20"/>
        </w:rPr>
        <w:tab/>
      </w:r>
      <w:r w:rsidRPr="00F5030C">
        <w:rPr>
          <w:rFonts w:ascii="Times New Roman" w:eastAsiaTheme="minorHAnsi" w:hAnsi="Times New Roman"/>
          <w:sz w:val="20"/>
          <w:szCs w:val="20"/>
        </w:rPr>
        <w:t>1. Принятие решения о признании безнадежной к взысканию задолженности юридических лиц и индивидуальных предпринимателей, возникшей в связи с предоставлением средств районного бюджета или имущества, находившегося в муниципальной собственности Богучанского района, по договорам займа, кредита, хранения, контрактации (поставки) (далее - задолженность), осуществляется в случаях, предусмотренных Бю</w:t>
      </w:r>
      <w:r w:rsidR="00A62BED">
        <w:rPr>
          <w:rFonts w:ascii="Times New Roman" w:eastAsiaTheme="minorHAnsi" w:hAnsi="Times New Roman"/>
          <w:sz w:val="20"/>
          <w:szCs w:val="20"/>
        </w:rPr>
        <w:t>д</w:t>
      </w:r>
      <w:r w:rsidRPr="00F5030C">
        <w:rPr>
          <w:rFonts w:ascii="Times New Roman" w:eastAsiaTheme="minorHAnsi" w:hAnsi="Times New Roman"/>
          <w:sz w:val="20"/>
          <w:szCs w:val="20"/>
        </w:rPr>
        <w:t>жетным кодексом Российской Федерации.</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bookmarkStart w:id="5" w:name="Par5"/>
      <w:bookmarkEnd w:id="5"/>
      <w:r w:rsidRPr="00F5030C">
        <w:rPr>
          <w:rFonts w:ascii="Times New Roman" w:eastAsiaTheme="minorHAnsi" w:hAnsi="Times New Roman"/>
          <w:sz w:val="20"/>
          <w:szCs w:val="20"/>
        </w:rPr>
        <w:t>2. Решение о признании безнадежной к взысканию задолженности принимается главным администратором доходов районного бюджета, на бухгалтерском балансе которого учитывается задолженность, в установленном им порядке, на основании документов, подтверждающих обстоятельства, предусмотренные Бюджетным кодексом Российской Федерации.</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 xml:space="preserve">3. Списание (восстановление) в бюджетном (бухгалтерском) учете задолженности осуществляется главным администратором доходов районного бюджета, указанным в </w:t>
      </w:r>
      <w:hyperlink w:anchor="Par5" w:history="1">
        <w:r w:rsidRPr="00A62BED">
          <w:rPr>
            <w:rFonts w:ascii="Times New Roman" w:hAnsi="Times New Roman"/>
            <w:sz w:val="20"/>
            <w:szCs w:val="20"/>
          </w:rPr>
          <w:t>пункте 2</w:t>
        </w:r>
      </w:hyperlink>
      <w:r w:rsidRPr="00F5030C">
        <w:rPr>
          <w:rFonts w:ascii="Times New Roman" w:eastAsiaTheme="minorHAnsi" w:hAnsi="Times New Roman"/>
          <w:sz w:val="20"/>
          <w:szCs w:val="20"/>
        </w:rPr>
        <w:t xml:space="preserve"> настоящей статьи, на основании решения о признании безнадежной к взысканию задолженности с последующим уведомлением финансового органа района в течение 10 рабочих дней»;</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1.7. в статье 17:</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 xml:space="preserve">в пункте 1 абзац третий изложить в следующей  редакции: </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 основных направлений бюджетной  и налоговой политики Богучанского района на очередной финансовый год и плановый период»;</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в пункте 4  после слов «в рублях» добавить слова «с точностью до второго десятичного знака после запятой».</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1.8. в статье 18:</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в пункте 1 слова «на очередной финансовый год и плановый период» заменить словами «на три года (очередной финансовый год и плановый период)»;</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 xml:space="preserve">пункт 3 изложить в следующей  редакции: </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«3) основные направления бюджетной  и налоговой политики Богучанского района на очередной финансовый год и плановый период»;</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в пункте 4  слово «за» заменить на слово «на»;</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пункт 7 изложить в новой редакции:</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«7)верхний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дополнить  пунктом 14 следующего содержания:</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«14) реестр источников доходов районного бюджета»;</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1.9. в статье 19:</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в подпункте 7 пункта 2 «слова «расходов на первый год планового периода» заменить словами «расходов  на первый год планового периода»;</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1.10.в статье 20:</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пункт 2  изложить  в следующей  редакции:</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«2. Председатель  Богучанского районного Совета депутатов (далее также  - Председатель районного Совета) не позднее следующего за днем поступления в Богучанский районный Совет депутатов проекта решения о районном</w:t>
      </w:r>
      <w:r w:rsidR="00A62BED">
        <w:rPr>
          <w:rFonts w:ascii="Times New Roman" w:eastAsiaTheme="minorHAnsi" w:hAnsi="Times New Roman"/>
          <w:sz w:val="20"/>
          <w:szCs w:val="20"/>
        </w:rPr>
        <w:t xml:space="preserve"> </w:t>
      </w:r>
      <w:r w:rsidRPr="00F5030C">
        <w:rPr>
          <w:rFonts w:ascii="Times New Roman" w:eastAsiaTheme="minorHAnsi" w:hAnsi="Times New Roman"/>
          <w:sz w:val="20"/>
          <w:szCs w:val="20"/>
        </w:rPr>
        <w:t>бюджете на очередной финансовый год и плановый период рабочего дня направляет его в комиссию, ответственную за рассмотрение бюджета (далее - комиссия по бюджету), для подготовки решения о соответствии представленных документов и материалов требованиям настоящего решения».</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в пункте 3 слова  «Глава района» заменить словами «Председатель районного Совета», слова "в недельный срок" заменить словами "в течение 5 рабочих дней";</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в пункте 4  слова «Главой района депутатов» заменить словами «Председателем районного Совета», слова "3 дней" заменить словами "3 рабочих дней";</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1.11. в статье 22:</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в подпункте 1) пункта 2 слова «бюджетной политики  Богучанского района и основных направлений» заменить словами « бюджетной и»;</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второй абзац подпункта 2 пункта 3 изложить в следующей редакции:</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«по разделам и подразделам бюджетной классификации расходов бюджетов Российской Федерации на очередной финансовый год и плановый период»;</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1.12. в статье 24</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в пункте 2 слова «Главы администрации района» заменить словами «Главы района»;</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lastRenderedPageBreak/>
        <w:t>в пунктах 4 и 5 слова «Главой администрации района» заменить словами «Главой района»;</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1.13. в статье 25 в пункте 4 слова «главой администрации района» заменить словами «Главой района»;</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1.14. пункт 6 статьи 26 исключить;</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1.15. в статье 27:</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 xml:space="preserve">в пункте 4 слова « и решением о районном бюджете на очередной финансовый год и плановый период» исключить; </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 xml:space="preserve"> пункт 4 дополнить абзацем следующего содержания:</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 xml:space="preserve">«В соответствии с решениями руководителя финансового управления  дополнительно к основаниям, установленным Бюджетным </w:t>
      </w:r>
      <w:hyperlink r:id="rId12" w:history="1">
        <w:r w:rsidRPr="0072476F">
          <w:rPr>
            <w:rFonts w:ascii="Times New Roman" w:hAnsi="Times New Roman"/>
            <w:sz w:val="20"/>
            <w:szCs w:val="20"/>
          </w:rPr>
          <w:t>кодексом</w:t>
        </w:r>
      </w:hyperlink>
      <w:r w:rsidRPr="0072476F">
        <w:t xml:space="preserve"> </w:t>
      </w:r>
      <w:r w:rsidRPr="00F5030C">
        <w:rPr>
          <w:rFonts w:ascii="Times New Roman" w:eastAsiaTheme="minorHAnsi" w:hAnsi="Times New Roman"/>
          <w:sz w:val="20"/>
          <w:szCs w:val="20"/>
        </w:rPr>
        <w:t>Российской Федерации, может осуществляться внесение изменений в сводную бюджетную роспись районного бюджета без внесения изменений в решение о районном бюджете на очередной финансовый год и плановый период по основаниям, установленным решением о районном бюджете на очередной финансовый год и плановый период»;</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1.16. пункт 1 статьи 29 дополнить словами « в порядке, установленном финансовым управлением»;</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1.17. в  пункте1 статьи 30  слова «в финансовом управлении» заменить словами «в Управлении Федерального казначейства по Красноярскому краю в установленном им порядке»;</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1.18. в пункте 1 статьи 32 дополнить словами «в случае и порядке, установленном финансовым управлением»;</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1.19.  абзац первый пункта 1 статьи 33 дополнить словами « в установленном им порядке»;</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1.20. в пункте 5 статьи 35  слова «22 дня » заменить словами «30 дней»;</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1.21. абзац первый статьи 36 дополнить словами «в установленные им сроки»;</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1.22. статью 38 исключить;</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1.23. в</w:t>
      </w:r>
      <w:r w:rsidR="0072476F">
        <w:rPr>
          <w:rFonts w:ascii="Times New Roman" w:eastAsiaTheme="minorHAnsi" w:hAnsi="Times New Roman"/>
          <w:sz w:val="20"/>
          <w:szCs w:val="20"/>
        </w:rPr>
        <w:t xml:space="preserve"> </w:t>
      </w:r>
      <w:r w:rsidRPr="00F5030C">
        <w:rPr>
          <w:rFonts w:ascii="Times New Roman" w:eastAsiaTheme="minorHAnsi" w:hAnsi="Times New Roman"/>
          <w:sz w:val="20"/>
          <w:szCs w:val="20"/>
        </w:rPr>
        <w:t>статье 40:</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пункте 2 абзаце 4    слова « от 24.11.2011 № 16/1-179» заменить словами «от 24.11.2016 № 12/1-80»;</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пункт 4  исключить;</w:t>
      </w:r>
    </w:p>
    <w:p w:rsidR="00F5030C" w:rsidRPr="00F5030C" w:rsidRDefault="00F5030C" w:rsidP="00F5030C">
      <w:pPr>
        <w:pStyle w:val="ad"/>
        <w:ind w:firstLine="709"/>
        <w:rPr>
          <w:rFonts w:ascii="Times New Roman" w:eastAsiaTheme="minorHAnsi" w:hAnsi="Times New Roman"/>
          <w:sz w:val="20"/>
          <w:szCs w:val="20"/>
        </w:rPr>
      </w:pPr>
      <w:r w:rsidRPr="00F5030C">
        <w:rPr>
          <w:rFonts w:ascii="Times New Roman" w:eastAsiaTheme="minorHAnsi" w:hAnsi="Times New Roman"/>
          <w:sz w:val="20"/>
          <w:szCs w:val="20"/>
        </w:rPr>
        <w:t xml:space="preserve"> 1.24. статью 40.1 изложить в следующей редакции:</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«Внутренний финансовый контроль и внутренний финансовый аудит осуществляются главными распорядителями (распорядителями) средств районного бюджета, главными администраторами (администраторами) доходов районного  бюджета, главными администраторами (администраторами) источников финансирования дефицита районного бюджета в порядке, установленном администрацией Богучанского района.</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 xml:space="preserve">Анализ осуществления внутреннего финансового контроля и внутреннего финансового аудита главными распорядителями (распорядителями) средств районного бюджета, главными администраторами (администраторами) доходов районного бюджета, главными администраторами (администраторами) источников финансирования дефицита районного бюджета, не являющимися органами, указанными в </w:t>
      </w:r>
      <w:hyperlink r:id="rId13" w:history="1">
        <w:r w:rsidRPr="0072476F">
          <w:rPr>
            <w:rFonts w:ascii="Times New Roman" w:hAnsi="Times New Roman"/>
            <w:sz w:val="20"/>
            <w:szCs w:val="20"/>
          </w:rPr>
          <w:t>пункте 2 статьи 265</w:t>
        </w:r>
      </w:hyperlink>
      <w:r w:rsidRPr="00F5030C">
        <w:rPr>
          <w:rFonts w:ascii="Times New Roman" w:eastAsiaTheme="minorHAnsi" w:hAnsi="Times New Roman"/>
          <w:sz w:val="20"/>
          <w:szCs w:val="20"/>
        </w:rPr>
        <w:t xml:space="preserve"> Бюджетного кодекса Российской Федерации, проводится органом внутреннего муниципального финансового контроля».</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1.25. в статье 41:</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абзацы четвертый, восьмой  пункта 2 считать утратившим силу;</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в пункте 3 после слов «в рублях» дополнить словами «с точностью до второго десятичного знака после запятой»;</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в пункте 5 подпункте з) слова «а также ведомственных целевых программ» исключить;</w:t>
      </w:r>
    </w:p>
    <w:p w:rsidR="00F5030C" w:rsidRPr="00F5030C" w:rsidRDefault="00F5030C" w:rsidP="00F5030C">
      <w:pPr>
        <w:autoSpaceDE w:val="0"/>
        <w:autoSpaceDN w:val="0"/>
        <w:adjustRightInd w:val="0"/>
        <w:spacing w:after="0" w:line="240" w:lineRule="auto"/>
        <w:ind w:firstLine="709"/>
        <w:jc w:val="both"/>
        <w:rPr>
          <w:rFonts w:ascii="Times New Roman" w:eastAsiaTheme="minorHAnsi" w:hAnsi="Times New Roman"/>
          <w:sz w:val="20"/>
          <w:szCs w:val="20"/>
        </w:rPr>
      </w:pPr>
      <w:r w:rsidRPr="00F5030C">
        <w:rPr>
          <w:rFonts w:ascii="Times New Roman" w:eastAsiaTheme="minorHAnsi" w:hAnsi="Times New Roman"/>
          <w:sz w:val="20"/>
          <w:szCs w:val="20"/>
        </w:rPr>
        <w:t xml:space="preserve"> в пункте 6  слова «Главой района» заменить словами «председателем районного Совета».</w:t>
      </w:r>
    </w:p>
    <w:p w:rsidR="0072476F" w:rsidRDefault="00F5030C" w:rsidP="0072476F">
      <w:pPr>
        <w:spacing w:after="0" w:line="240" w:lineRule="auto"/>
        <w:ind w:firstLine="709"/>
        <w:jc w:val="both"/>
        <w:rPr>
          <w:rFonts w:ascii="Times New Roman" w:hAnsi="Times New Roman"/>
          <w:sz w:val="20"/>
          <w:szCs w:val="20"/>
        </w:rPr>
      </w:pPr>
      <w:r w:rsidRPr="00F5030C">
        <w:rPr>
          <w:rFonts w:ascii="Times New Roman" w:hAnsi="Times New Roman"/>
          <w:sz w:val="20"/>
          <w:szCs w:val="20"/>
        </w:rPr>
        <w:t>2. Контроль за исполнением настоящего решения возложить  на постоянную комиссию по экономике и финансам (Т.Ф.Хардикова).</w:t>
      </w:r>
    </w:p>
    <w:p w:rsidR="00F5030C" w:rsidRDefault="00F5030C" w:rsidP="0072476F">
      <w:pPr>
        <w:spacing w:after="0" w:line="240" w:lineRule="auto"/>
        <w:ind w:firstLine="709"/>
        <w:jc w:val="both"/>
        <w:rPr>
          <w:rFonts w:ascii="Times New Roman" w:hAnsi="Times New Roman"/>
          <w:sz w:val="20"/>
          <w:szCs w:val="20"/>
        </w:rPr>
      </w:pPr>
      <w:r w:rsidRPr="00F5030C">
        <w:rPr>
          <w:rFonts w:ascii="Times New Roman" w:hAnsi="Times New Roman"/>
          <w:sz w:val="20"/>
          <w:szCs w:val="20"/>
        </w:rPr>
        <w:t xml:space="preserve">3. Настоящее решение подлежит официальному опубликованию и   вступает в силу   со дня,  следующего за днем   опубликования в Официальном вестнике Богучанского района.                                                                                                                                                                                                                                                                    </w:t>
      </w:r>
    </w:p>
    <w:p w:rsidR="0072476F" w:rsidRPr="00F5030C" w:rsidRDefault="0072476F" w:rsidP="0072476F">
      <w:pPr>
        <w:spacing w:after="0" w:line="240" w:lineRule="auto"/>
        <w:ind w:firstLine="709"/>
        <w:jc w:val="both"/>
        <w:rPr>
          <w:rFonts w:ascii="Times New Roman" w:hAnsi="Times New Roman"/>
          <w:sz w:val="20"/>
          <w:szCs w:val="20"/>
        </w:rPr>
      </w:pPr>
    </w:p>
    <w:tbl>
      <w:tblPr>
        <w:tblStyle w:val="a8"/>
        <w:tblW w:w="0" w:type="auto"/>
        <w:tblLook w:val="04A0"/>
      </w:tblPr>
      <w:tblGrid>
        <w:gridCol w:w="4787"/>
        <w:gridCol w:w="4784"/>
      </w:tblGrid>
      <w:tr w:rsidR="00F5030C" w:rsidRPr="00F5030C" w:rsidTr="00E554AB">
        <w:tc>
          <w:tcPr>
            <w:tcW w:w="4926" w:type="dxa"/>
            <w:tcBorders>
              <w:top w:val="nil"/>
              <w:left w:val="nil"/>
              <w:bottom w:val="nil"/>
              <w:right w:val="nil"/>
            </w:tcBorders>
          </w:tcPr>
          <w:p w:rsidR="0072476F" w:rsidRDefault="00F5030C" w:rsidP="00F5030C">
            <w:pPr>
              <w:tabs>
                <w:tab w:val="left" w:pos="4111"/>
              </w:tabs>
              <w:spacing w:after="0" w:line="240" w:lineRule="auto"/>
              <w:ind w:left="142" w:right="599" w:hanging="142"/>
              <w:rPr>
                <w:rFonts w:ascii="Times New Roman" w:hAnsi="Times New Roman"/>
                <w:sz w:val="20"/>
                <w:szCs w:val="20"/>
              </w:rPr>
            </w:pPr>
            <w:r w:rsidRPr="00F5030C">
              <w:rPr>
                <w:rFonts w:ascii="Times New Roman" w:hAnsi="Times New Roman"/>
                <w:sz w:val="20"/>
                <w:szCs w:val="20"/>
              </w:rPr>
              <w:t>Председате</w:t>
            </w:r>
            <w:r w:rsidR="0072476F">
              <w:rPr>
                <w:rFonts w:ascii="Times New Roman" w:hAnsi="Times New Roman"/>
                <w:sz w:val="20"/>
                <w:szCs w:val="20"/>
              </w:rPr>
              <w:t>ль Богучанского районного Совета</w:t>
            </w:r>
          </w:p>
          <w:p w:rsidR="0072476F" w:rsidRDefault="00F5030C" w:rsidP="0072476F">
            <w:pPr>
              <w:tabs>
                <w:tab w:val="left" w:pos="4111"/>
              </w:tabs>
              <w:spacing w:after="0" w:line="240" w:lineRule="auto"/>
              <w:ind w:left="142" w:right="599" w:hanging="142"/>
              <w:rPr>
                <w:rFonts w:ascii="Times New Roman" w:hAnsi="Times New Roman"/>
                <w:sz w:val="20"/>
                <w:szCs w:val="20"/>
              </w:rPr>
            </w:pPr>
            <w:r w:rsidRPr="00F5030C">
              <w:rPr>
                <w:rFonts w:ascii="Times New Roman" w:hAnsi="Times New Roman"/>
                <w:sz w:val="20"/>
                <w:szCs w:val="20"/>
              </w:rPr>
              <w:t>депутатов Т.В.Брюханова</w:t>
            </w:r>
          </w:p>
          <w:p w:rsidR="0072476F" w:rsidRDefault="00F5030C" w:rsidP="0072476F">
            <w:pPr>
              <w:spacing w:after="0" w:line="240" w:lineRule="auto"/>
              <w:rPr>
                <w:rFonts w:ascii="Times New Roman" w:hAnsi="Times New Roman"/>
                <w:sz w:val="20"/>
                <w:szCs w:val="20"/>
              </w:rPr>
            </w:pPr>
            <w:r w:rsidRPr="00F5030C">
              <w:rPr>
                <w:rFonts w:ascii="Times New Roman" w:hAnsi="Times New Roman"/>
                <w:sz w:val="20"/>
                <w:szCs w:val="20"/>
              </w:rPr>
              <w:t xml:space="preserve"> ________________</w:t>
            </w:r>
          </w:p>
          <w:p w:rsidR="00F5030C" w:rsidRPr="00F5030C" w:rsidRDefault="00F5030C" w:rsidP="0072476F">
            <w:pPr>
              <w:spacing w:after="0" w:line="240" w:lineRule="auto"/>
              <w:rPr>
                <w:rFonts w:ascii="Times New Roman" w:hAnsi="Times New Roman"/>
                <w:sz w:val="20"/>
                <w:szCs w:val="20"/>
              </w:rPr>
            </w:pPr>
            <w:r w:rsidRPr="00F5030C">
              <w:rPr>
                <w:rFonts w:ascii="Times New Roman" w:hAnsi="Times New Roman"/>
                <w:sz w:val="20"/>
                <w:szCs w:val="20"/>
              </w:rPr>
              <w:t xml:space="preserve">«24» августа 2017 </w:t>
            </w:r>
          </w:p>
        </w:tc>
        <w:tc>
          <w:tcPr>
            <w:tcW w:w="4927" w:type="dxa"/>
            <w:tcBorders>
              <w:top w:val="nil"/>
              <w:left w:val="nil"/>
              <w:bottom w:val="nil"/>
              <w:right w:val="nil"/>
            </w:tcBorders>
          </w:tcPr>
          <w:p w:rsidR="0072476F" w:rsidRDefault="0072476F" w:rsidP="0072476F">
            <w:pPr>
              <w:spacing w:after="0" w:line="240" w:lineRule="auto"/>
              <w:ind w:left="34" w:firstLine="139"/>
              <w:rPr>
                <w:rFonts w:ascii="Times New Roman" w:hAnsi="Times New Roman"/>
                <w:sz w:val="20"/>
                <w:szCs w:val="20"/>
              </w:rPr>
            </w:pPr>
            <w:r>
              <w:rPr>
                <w:rFonts w:ascii="Times New Roman" w:hAnsi="Times New Roman"/>
                <w:sz w:val="20"/>
                <w:szCs w:val="20"/>
              </w:rPr>
              <w:t xml:space="preserve"> </w:t>
            </w:r>
            <w:r w:rsidR="00F5030C" w:rsidRPr="00F5030C">
              <w:rPr>
                <w:rFonts w:ascii="Times New Roman" w:hAnsi="Times New Roman"/>
                <w:sz w:val="20"/>
                <w:szCs w:val="20"/>
              </w:rPr>
              <w:t xml:space="preserve">Глава Богучанского района </w:t>
            </w:r>
          </w:p>
          <w:p w:rsidR="00A62BED" w:rsidRDefault="00F5030C" w:rsidP="00A62BED">
            <w:pPr>
              <w:spacing w:after="0" w:line="240" w:lineRule="auto"/>
              <w:ind w:left="34" w:firstLine="139"/>
              <w:rPr>
                <w:rFonts w:ascii="Times New Roman" w:hAnsi="Times New Roman"/>
                <w:sz w:val="20"/>
                <w:szCs w:val="20"/>
              </w:rPr>
            </w:pPr>
            <w:r w:rsidRPr="00F5030C">
              <w:rPr>
                <w:rFonts w:ascii="Times New Roman" w:hAnsi="Times New Roman"/>
                <w:sz w:val="20"/>
                <w:szCs w:val="20"/>
              </w:rPr>
              <w:t>А.В.Бахтин</w:t>
            </w:r>
          </w:p>
          <w:p w:rsidR="00A62BED" w:rsidRDefault="00A62BED" w:rsidP="00A62BED">
            <w:pPr>
              <w:spacing w:after="0" w:line="240" w:lineRule="auto"/>
              <w:ind w:left="34" w:firstLine="139"/>
              <w:rPr>
                <w:rFonts w:ascii="Times New Roman" w:hAnsi="Times New Roman"/>
                <w:sz w:val="20"/>
                <w:szCs w:val="20"/>
              </w:rPr>
            </w:pPr>
            <w:r>
              <w:rPr>
                <w:rFonts w:ascii="Times New Roman" w:hAnsi="Times New Roman"/>
                <w:sz w:val="20"/>
                <w:szCs w:val="20"/>
              </w:rPr>
              <w:t>__________________</w:t>
            </w:r>
          </w:p>
          <w:p w:rsidR="00F5030C" w:rsidRPr="00F5030C" w:rsidRDefault="00F5030C" w:rsidP="00A62BED">
            <w:pPr>
              <w:spacing w:after="0" w:line="240" w:lineRule="auto"/>
              <w:ind w:left="34" w:firstLine="139"/>
              <w:rPr>
                <w:rFonts w:ascii="Times New Roman" w:hAnsi="Times New Roman"/>
                <w:sz w:val="20"/>
                <w:szCs w:val="20"/>
              </w:rPr>
            </w:pPr>
            <w:r w:rsidRPr="00F5030C">
              <w:rPr>
                <w:rFonts w:ascii="Times New Roman" w:hAnsi="Times New Roman"/>
                <w:sz w:val="20"/>
                <w:szCs w:val="20"/>
              </w:rPr>
              <w:t xml:space="preserve">«24» августа 2017 </w:t>
            </w:r>
          </w:p>
        </w:tc>
      </w:tr>
    </w:tbl>
    <w:p w:rsidR="00D76031" w:rsidRPr="00D76031" w:rsidRDefault="00D76031" w:rsidP="00D76031">
      <w:pPr>
        <w:tabs>
          <w:tab w:val="left" w:pos="2820"/>
        </w:tabs>
        <w:spacing w:line="240" w:lineRule="auto"/>
        <w:jc w:val="both"/>
        <w:rPr>
          <w:rFonts w:ascii="Times New Roman" w:hAnsi="Times New Roman"/>
          <w:sz w:val="20"/>
          <w:szCs w:val="20"/>
          <w:lang w:eastAsia="ru-RU"/>
        </w:rPr>
      </w:pPr>
    </w:p>
    <w:p w:rsidR="00A62BED" w:rsidRDefault="00A62BED" w:rsidP="00A62BED">
      <w:pPr>
        <w:spacing w:after="0" w:line="240" w:lineRule="auto"/>
        <w:jc w:val="center"/>
        <w:rPr>
          <w:rFonts w:ascii="Times New Roman" w:hAnsi="Times New Roman"/>
          <w:bCs/>
          <w:sz w:val="18"/>
          <w:szCs w:val="18"/>
        </w:rPr>
      </w:pPr>
      <w:r w:rsidRPr="00A62BED">
        <w:rPr>
          <w:rFonts w:ascii="Times New Roman" w:hAnsi="Times New Roman"/>
          <w:bCs/>
          <w:sz w:val="18"/>
          <w:szCs w:val="18"/>
        </w:rPr>
        <w:t>БОГУЧАНСКИЙ РАЙОННЫЙ СОВЕТ ДЕПУТАТОВ</w:t>
      </w:r>
    </w:p>
    <w:p w:rsidR="00A62BED" w:rsidRPr="00A62BED" w:rsidRDefault="00A62BED" w:rsidP="00A62BED">
      <w:pPr>
        <w:spacing w:after="0" w:line="240" w:lineRule="auto"/>
        <w:jc w:val="center"/>
        <w:rPr>
          <w:rFonts w:ascii="Times New Roman" w:hAnsi="Times New Roman"/>
          <w:bCs/>
          <w:sz w:val="18"/>
          <w:szCs w:val="18"/>
        </w:rPr>
      </w:pPr>
      <w:r w:rsidRPr="00A62BED">
        <w:rPr>
          <w:rFonts w:ascii="Times New Roman" w:hAnsi="Times New Roman"/>
          <w:sz w:val="18"/>
          <w:szCs w:val="18"/>
        </w:rPr>
        <w:t xml:space="preserve">РЕШЕНИЕ </w:t>
      </w:r>
    </w:p>
    <w:p w:rsidR="00A62BED" w:rsidRPr="00A62BED" w:rsidRDefault="00A62BED" w:rsidP="00A62BED">
      <w:pPr>
        <w:spacing w:after="0" w:line="240" w:lineRule="auto"/>
        <w:rPr>
          <w:rFonts w:ascii="Times New Roman" w:hAnsi="Times New Roman"/>
          <w:bCs/>
          <w:sz w:val="20"/>
          <w:szCs w:val="20"/>
        </w:rPr>
      </w:pPr>
      <w:r w:rsidRPr="00A62BED">
        <w:rPr>
          <w:rFonts w:ascii="Times New Roman" w:hAnsi="Times New Roman"/>
          <w:bCs/>
          <w:sz w:val="20"/>
          <w:szCs w:val="20"/>
        </w:rPr>
        <w:t xml:space="preserve">24.08.2017                                </w:t>
      </w:r>
      <w:r>
        <w:rPr>
          <w:rFonts w:ascii="Times New Roman" w:hAnsi="Times New Roman"/>
          <w:bCs/>
          <w:sz w:val="20"/>
          <w:szCs w:val="20"/>
        </w:rPr>
        <w:t xml:space="preserve">                                </w:t>
      </w:r>
      <w:r w:rsidRPr="00A62BED">
        <w:rPr>
          <w:rFonts w:ascii="Times New Roman" w:hAnsi="Times New Roman"/>
          <w:bCs/>
          <w:sz w:val="20"/>
          <w:szCs w:val="20"/>
        </w:rPr>
        <w:t xml:space="preserve">с. Богучаны                                  </w:t>
      </w:r>
      <w:r>
        <w:rPr>
          <w:rFonts w:ascii="Times New Roman" w:hAnsi="Times New Roman"/>
          <w:bCs/>
          <w:sz w:val="20"/>
          <w:szCs w:val="20"/>
        </w:rPr>
        <w:t xml:space="preserve">                              </w:t>
      </w:r>
      <w:r w:rsidRPr="00A62BED">
        <w:rPr>
          <w:rFonts w:ascii="Times New Roman" w:hAnsi="Times New Roman"/>
          <w:bCs/>
          <w:sz w:val="20"/>
          <w:szCs w:val="20"/>
        </w:rPr>
        <w:t xml:space="preserve"> № 18/1-135</w:t>
      </w:r>
    </w:p>
    <w:p w:rsidR="00A62BED" w:rsidRPr="00A62BED" w:rsidRDefault="00A62BED" w:rsidP="00A62BED">
      <w:pPr>
        <w:spacing w:after="0" w:line="240" w:lineRule="auto"/>
        <w:rPr>
          <w:rFonts w:ascii="Times New Roman" w:hAnsi="Times New Roman"/>
          <w:bCs/>
          <w:sz w:val="20"/>
          <w:szCs w:val="20"/>
        </w:rPr>
      </w:pPr>
    </w:p>
    <w:tbl>
      <w:tblPr>
        <w:tblW w:w="9606" w:type="dxa"/>
        <w:tblLook w:val="01E0"/>
      </w:tblPr>
      <w:tblGrid>
        <w:gridCol w:w="9606"/>
      </w:tblGrid>
      <w:tr w:rsidR="00A62BED" w:rsidRPr="00A62BED" w:rsidTr="00E554AB">
        <w:trPr>
          <w:trHeight w:val="590"/>
        </w:trPr>
        <w:tc>
          <w:tcPr>
            <w:tcW w:w="9606" w:type="dxa"/>
          </w:tcPr>
          <w:p w:rsidR="00A62BED" w:rsidRPr="00A62BED" w:rsidRDefault="00A62BED" w:rsidP="00A62BED">
            <w:pPr>
              <w:spacing w:after="0" w:line="240" w:lineRule="auto"/>
              <w:jc w:val="center"/>
              <w:rPr>
                <w:rFonts w:ascii="Times New Roman" w:hAnsi="Times New Roman"/>
                <w:bCs/>
                <w:sz w:val="20"/>
                <w:szCs w:val="20"/>
              </w:rPr>
            </w:pPr>
            <w:r w:rsidRPr="00A62BED">
              <w:rPr>
                <w:rFonts w:ascii="Times New Roman" w:hAnsi="Times New Roman"/>
                <w:bCs/>
                <w:sz w:val="20"/>
                <w:szCs w:val="20"/>
              </w:rPr>
              <w:t>О внесении  изменений в решение Богучанского районного Совета депутатов от 22.12.2016 №13/1-91 «Об утверждении прогнозного плана (программы) приватизации муниципального имущества муниципального образования Богучанский район на 2017 год и  плановый период 2018 - 2019 годов»</w:t>
            </w:r>
          </w:p>
        </w:tc>
      </w:tr>
    </w:tbl>
    <w:p w:rsidR="00822084" w:rsidRDefault="00822084" w:rsidP="00A62BED">
      <w:pPr>
        <w:tabs>
          <w:tab w:val="left" w:pos="8460"/>
        </w:tabs>
        <w:spacing w:after="0" w:line="240" w:lineRule="auto"/>
        <w:ind w:right="-28" w:firstLine="540"/>
        <w:jc w:val="both"/>
        <w:rPr>
          <w:rFonts w:ascii="Times New Roman" w:hAnsi="Times New Roman"/>
          <w:bCs/>
          <w:sz w:val="20"/>
          <w:szCs w:val="20"/>
        </w:rPr>
      </w:pPr>
    </w:p>
    <w:p w:rsidR="00A62BED" w:rsidRPr="00A62BED" w:rsidRDefault="00A62BED" w:rsidP="00822084">
      <w:pPr>
        <w:tabs>
          <w:tab w:val="left" w:pos="709"/>
          <w:tab w:val="left" w:pos="8460"/>
        </w:tabs>
        <w:spacing w:after="0" w:line="240" w:lineRule="auto"/>
        <w:ind w:right="-28" w:firstLine="540"/>
        <w:jc w:val="both"/>
        <w:rPr>
          <w:rFonts w:ascii="Times New Roman" w:hAnsi="Times New Roman"/>
          <w:sz w:val="20"/>
          <w:szCs w:val="20"/>
        </w:rPr>
      </w:pPr>
      <w:r w:rsidRPr="00A62BED">
        <w:rPr>
          <w:rFonts w:ascii="Times New Roman" w:hAnsi="Times New Roman"/>
          <w:bCs/>
          <w:sz w:val="20"/>
          <w:szCs w:val="20"/>
        </w:rPr>
        <w:lastRenderedPageBreak/>
        <w:t xml:space="preserve">   В соответствии с Федеральным законом от 21.12.2001 № 178-ФЗ «О приватизации государственного и муниципального имущества», Положением о порядке и условиях приватизации муниципального имущества в Богучанском районе, утвержденным решением Богучанского районного </w:t>
      </w:r>
      <w:r w:rsidRPr="00A62BED">
        <w:rPr>
          <w:rFonts w:ascii="Times New Roman" w:hAnsi="Times New Roman"/>
          <w:sz w:val="20"/>
          <w:szCs w:val="20"/>
        </w:rPr>
        <w:t>Совета депутатов от 29.10.2012 № 23/1-240, ст. ст.32, 36 Устава Богучанского района Красноярского края, Богучанский районный Совет депутатов</w:t>
      </w:r>
      <w:r w:rsidR="00822084">
        <w:rPr>
          <w:rFonts w:ascii="Times New Roman" w:hAnsi="Times New Roman"/>
          <w:sz w:val="20"/>
          <w:szCs w:val="20"/>
        </w:rPr>
        <w:t xml:space="preserve"> </w:t>
      </w:r>
      <w:r w:rsidRPr="00A62BED">
        <w:rPr>
          <w:rFonts w:ascii="Times New Roman" w:hAnsi="Times New Roman"/>
          <w:sz w:val="20"/>
          <w:szCs w:val="20"/>
        </w:rPr>
        <w:t>РЕШИЛ:</w:t>
      </w:r>
    </w:p>
    <w:p w:rsidR="00A62BED" w:rsidRPr="00A62BED" w:rsidRDefault="00A62BED" w:rsidP="00A62BED">
      <w:pPr>
        <w:tabs>
          <w:tab w:val="left" w:pos="8460"/>
        </w:tabs>
        <w:spacing w:after="0" w:line="240" w:lineRule="auto"/>
        <w:ind w:right="-28" w:firstLine="720"/>
        <w:jc w:val="both"/>
        <w:rPr>
          <w:rFonts w:ascii="Times New Roman" w:hAnsi="Times New Roman"/>
          <w:sz w:val="20"/>
          <w:szCs w:val="20"/>
        </w:rPr>
      </w:pPr>
      <w:r w:rsidRPr="00A62BED">
        <w:rPr>
          <w:rFonts w:ascii="Times New Roman" w:hAnsi="Times New Roman"/>
          <w:bCs/>
          <w:sz w:val="20"/>
          <w:szCs w:val="20"/>
        </w:rPr>
        <w:t xml:space="preserve">1. Внести изменения в решение Богучанского районного Совета депутатов от 22.12.2016 № 13/1-91 «Об утверждении прогнозного плана (программы) приватизации </w:t>
      </w:r>
      <w:r w:rsidRPr="00A62BED">
        <w:rPr>
          <w:rFonts w:ascii="Times New Roman" w:hAnsi="Times New Roman"/>
          <w:sz w:val="20"/>
          <w:szCs w:val="20"/>
        </w:rPr>
        <w:t xml:space="preserve">муниципального имущества муниципального образования Богучанский район на 2017 год и плановый период 2018-2019 годов» (далее – Программа) следующего содержания: </w:t>
      </w:r>
    </w:p>
    <w:p w:rsidR="00A62BED" w:rsidRPr="00A62BED" w:rsidRDefault="00A62BED" w:rsidP="00A62BED">
      <w:pPr>
        <w:tabs>
          <w:tab w:val="left" w:pos="8460"/>
        </w:tabs>
        <w:spacing w:after="0" w:line="240" w:lineRule="auto"/>
        <w:ind w:right="-28"/>
        <w:jc w:val="both"/>
        <w:rPr>
          <w:rFonts w:ascii="Times New Roman" w:hAnsi="Times New Roman"/>
          <w:sz w:val="20"/>
          <w:szCs w:val="20"/>
        </w:rPr>
      </w:pPr>
      <w:r w:rsidRPr="00A62BED">
        <w:rPr>
          <w:rFonts w:ascii="Times New Roman" w:hAnsi="Times New Roman"/>
          <w:sz w:val="20"/>
          <w:szCs w:val="20"/>
        </w:rPr>
        <w:t xml:space="preserve">          </w:t>
      </w:r>
      <w:r w:rsidR="00822084">
        <w:rPr>
          <w:rFonts w:ascii="Times New Roman" w:hAnsi="Times New Roman"/>
          <w:sz w:val="20"/>
          <w:szCs w:val="20"/>
        </w:rPr>
        <w:t xml:space="preserve">     </w:t>
      </w:r>
      <w:r w:rsidRPr="00A62BED">
        <w:rPr>
          <w:rFonts w:ascii="Times New Roman" w:hAnsi="Times New Roman"/>
          <w:sz w:val="20"/>
          <w:szCs w:val="20"/>
        </w:rPr>
        <w:t xml:space="preserve">1.1.Таблицу «1.Муниципальное имущество, предлагаемое к приватизации в 2017 году» раздела </w:t>
      </w:r>
      <w:r w:rsidRPr="00A62BED">
        <w:rPr>
          <w:rFonts w:ascii="Times New Roman" w:hAnsi="Times New Roman"/>
          <w:sz w:val="20"/>
          <w:szCs w:val="20"/>
          <w:lang w:val="en-US"/>
        </w:rPr>
        <w:t>II</w:t>
      </w:r>
      <w:r w:rsidRPr="00A62BED">
        <w:rPr>
          <w:rFonts w:ascii="Times New Roman" w:hAnsi="Times New Roman"/>
          <w:sz w:val="20"/>
          <w:szCs w:val="20"/>
        </w:rPr>
        <w:t xml:space="preserve"> Программы изложить в следующей редакции:</w:t>
      </w:r>
    </w:p>
    <w:p w:rsidR="00A62BED" w:rsidRPr="00A62BED" w:rsidRDefault="00A62BED" w:rsidP="00A62BED">
      <w:pPr>
        <w:tabs>
          <w:tab w:val="left" w:pos="8460"/>
        </w:tabs>
        <w:spacing w:after="0" w:line="240" w:lineRule="auto"/>
        <w:ind w:right="-28"/>
        <w:jc w:val="both"/>
        <w:rPr>
          <w:rFonts w:ascii="Times New Roman" w:hAnsi="Times New Roman"/>
          <w:sz w:val="20"/>
          <w:szCs w:val="20"/>
        </w:rPr>
      </w:pPr>
    </w:p>
    <w:p w:rsidR="00A62BED" w:rsidRPr="00A62BED" w:rsidRDefault="00A62BED" w:rsidP="00A62BED">
      <w:pPr>
        <w:pStyle w:val="afa"/>
        <w:tabs>
          <w:tab w:val="left" w:pos="0"/>
          <w:tab w:val="center" w:pos="4677"/>
        </w:tabs>
        <w:spacing w:after="0" w:line="240" w:lineRule="auto"/>
        <w:ind w:left="709"/>
        <w:jc w:val="center"/>
        <w:rPr>
          <w:rFonts w:ascii="Times New Roman" w:hAnsi="Times New Roman"/>
          <w:sz w:val="20"/>
          <w:szCs w:val="20"/>
        </w:rPr>
      </w:pPr>
      <w:r w:rsidRPr="00A62BED">
        <w:rPr>
          <w:rFonts w:ascii="Times New Roman" w:hAnsi="Times New Roman"/>
          <w:sz w:val="20"/>
          <w:szCs w:val="20"/>
        </w:rPr>
        <w:t>1.Муниципальное имущество, предлагаемое к приватизации в 2017 году</w:t>
      </w:r>
    </w:p>
    <w:tbl>
      <w:tblPr>
        <w:tblW w:w="4812" w:type="pct"/>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
        <w:gridCol w:w="1473"/>
        <w:gridCol w:w="1987"/>
        <w:gridCol w:w="971"/>
        <w:gridCol w:w="1684"/>
        <w:gridCol w:w="17"/>
        <w:gridCol w:w="1216"/>
        <w:gridCol w:w="1404"/>
      </w:tblGrid>
      <w:tr w:rsidR="00822084" w:rsidRPr="00822084" w:rsidTr="00822084">
        <w:trPr>
          <w:trHeight w:val="20"/>
          <w:jc w:val="center"/>
        </w:trPr>
        <w:tc>
          <w:tcPr>
            <w:tcW w:w="249" w:type="pct"/>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w:t>
            </w:r>
          </w:p>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п/п</w:t>
            </w:r>
          </w:p>
        </w:tc>
        <w:tc>
          <w:tcPr>
            <w:tcW w:w="800" w:type="pct"/>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Наименование объекта</w:t>
            </w:r>
          </w:p>
        </w:tc>
        <w:tc>
          <w:tcPr>
            <w:tcW w:w="1079" w:type="pct"/>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Местонахождение объекта</w:t>
            </w:r>
          </w:p>
        </w:tc>
        <w:tc>
          <w:tcPr>
            <w:tcW w:w="527" w:type="pct"/>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Общая площадь,            кв. м. / год выпуска</w:t>
            </w:r>
          </w:p>
        </w:tc>
        <w:tc>
          <w:tcPr>
            <w:tcW w:w="914" w:type="pct"/>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Прогнозируемая цена продажи, руб.</w:t>
            </w:r>
          </w:p>
        </w:tc>
        <w:tc>
          <w:tcPr>
            <w:tcW w:w="669" w:type="pct"/>
            <w:gridSpan w:val="2"/>
            <w:vAlign w:val="center"/>
          </w:tcPr>
          <w:p w:rsidR="00A62BED" w:rsidRPr="00822084" w:rsidRDefault="00A62BED" w:rsidP="00A62BED">
            <w:pPr>
              <w:tabs>
                <w:tab w:val="left" w:pos="1692"/>
              </w:tabs>
              <w:spacing w:after="0" w:line="240" w:lineRule="auto"/>
              <w:ind w:right="-108"/>
              <w:jc w:val="center"/>
              <w:rPr>
                <w:rFonts w:ascii="Times New Roman" w:hAnsi="Times New Roman"/>
                <w:sz w:val="18"/>
                <w:szCs w:val="18"/>
              </w:rPr>
            </w:pPr>
            <w:r w:rsidRPr="00822084">
              <w:rPr>
                <w:rFonts w:ascii="Times New Roman" w:hAnsi="Times New Roman"/>
                <w:sz w:val="18"/>
                <w:szCs w:val="18"/>
              </w:rPr>
              <w:t>Способ приватизации</w:t>
            </w:r>
          </w:p>
        </w:tc>
        <w:tc>
          <w:tcPr>
            <w:tcW w:w="762" w:type="pct"/>
            <w:vAlign w:val="center"/>
          </w:tcPr>
          <w:p w:rsidR="00A62BED" w:rsidRPr="00822084" w:rsidRDefault="00A62BED" w:rsidP="00A62BED">
            <w:pPr>
              <w:tabs>
                <w:tab w:val="left" w:pos="1692"/>
              </w:tabs>
              <w:spacing w:after="0" w:line="240" w:lineRule="auto"/>
              <w:ind w:right="-108"/>
              <w:jc w:val="center"/>
              <w:rPr>
                <w:rFonts w:ascii="Times New Roman" w:hAnsi="Times New Roman"/>
                <w:sz w:val="18"/>
                <w:szCs w:val="18"/>
              </w:rPr>
            </w:pPr>
            <w:r w:rsidRPr="00822084">
              <w:rPr>
                <w:rFonts w:ascii="Times New Roman" w:hAnsi="Times New Roman"/>
                <w:sz w:val="18"/>
                <w:szCs w:val="18"/>
              </w:rPr>
              <w:t>Предполагаемые сроки приватизации</w:t>
            </w:r>
          </w:p>
        </w:tc>
      </w:tr>
      <w:tr w:rsidR="00822084" w:rsidRPr="00822084" w:rsidTr="00822084">
        <w:trPr>
          <w:trHeight w:val="20"/>
          <w:jc w:val="center"/>
        </w:trPr>
        <w:tc>
          <w:tcPr>
            <w:tcW w:w="249" w:type="pct"/>
            <w:shd w:val="clear" w:color="auto" w:fill="auto"/>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1</w:t>
            </w:r>
          </w:p>
        </w:tc>
        <w:tc>
          <w:tcPr>
            <w:tcW w:w="800" w:type="pct"/>
            <w:shd w:val="clear" w:color="auto" w:fill="auto"/>
            <w:vAlign w:val="center"/>
          </w:tcPr>
          <w:p w:rsidR="00A62BED" w:rsidRPr="00822084" w:rsidRDefault="00A62BED" w:rsidP="00A62BED">
            <w:pPr>
              <w:spacing w:after="0" w:line="240" w:lineRule="auto"/>
              <w:rPr>
                <w:rFonts w:ascii="Times New Roman" w:hAnsi="Times New Roman"/>
                <w:sz w:val="18"/>
                <w:szCs w:val="18"/>
              </w:rPr>
            </w:pPr>
            <w:r w:rsidRPr="00822084">
              <w:rPr>
                <w:rFonts w:ascii="Times New Roman" w:hAnsi="Times New Roman"/>
                <w:sz w:val="18"/>
                <w:szCs w:val="18"/>
              </w:rPr>
              <w:t>Здание пекарни и земельный участок</w:t>
            </w:r>
          </w:p>
        </w:tc>
        <w:tc>
          <w:tcPr>
            <w:tcW w:w="1079" w:type="pct"/>
            <w:shd w:val="clear" w:color="auto" w:fill="auto"/>
            <w:vAlign w:val="center"/>
          </w:tcPr>
          <w:p w:rsidR="00A62BED" w:rsidRPr="00822084" w:rsidRDefault="00A62BED" w:rsidP="00A62BED">
            <w:pPr>
              <w:spacing w:after="0" w:line="240" w:lineRule="auto"/>
              <w:rPr>
                <w:rFonts w:ascii="Times New Roman" w:hAnsi="Times New Roman"/>
                <w:sz w:val="18"/>
                <w:szCs w:val="18"/>
              </w:rPr>
            </w:pPr>
            <w:r w:rsidRPr="00822084">
              <w:rPr>
                <w:rFonts w:ascii="Times New Roman" w:hAnsi="Times New Roman"/>
                <w:sz w:val="18"/>
                <w:szCs w:val="18"/>
              </w:rPr>
              <w:t>п. Артюгино,</w:t>
            </w:r>
          </w:p>
          <w:p w:rsidR="00A62BED" w:rsidRPr="00822084" w:rsidRDefault="00A62BED" w:rsidP="00A62BED">
            <w:pPr>
              <w:spacing w:after="0" w:line="240" w:lineRule="auto"/>
              <w:rPr>
                <w:rFonts w:ascii="Times New Roman" w:hAnsi="Times New Roman"/>
                <w:sz w:val="18"/>
                <w:szCs w:val="18"/>
              </w:rPr>
            </w:pPr>
            <w:r w:rsidRPr="00822084">
              <w:rPr>
                <w:rFonts w:ascii="Times New Roman" w:hAnsi="Times New Roman"/>
                <w:sz w:val="18"/>
                <w:szCs w:val="18"/>
              </w:rPr>
              <w:t>ул. Октябрьская,</w:t>
            </w:r>
          </w:p>
          <w:p w:rsidR="00A62BED" w:rsidRPr="00822084" w:rsidRDefault="00A62BED" w:rsidP="00A62BED">
            <w:pPr>
              <w:spacing w:after="0" w:line="240" w:lineRule="auto"/>
              <w:rPr>
                <w:rFonts w:ascii="Times New Roman" w:hAnsi="Times New Roman"/>
                <w:sz w:val="18"/>
                <w:szCs w:val="18"/>
              </w:rPr>
            </w:pPr>
            <w:r w:rsidRPr="00822084">
              <w:rPr>
                <w:rFonts w:ascii="Times New Roman" w:hAnsi="Times New Roman"/>
                <w:sz w:val="18"/>
                <w:szCs w:val="18"/>
              </w:rPr>
              <w:t>23</w:t>
            </w:r>
          </w:p>
        </w:tc>
        <w:tc>
          <w:tcPr>
            <w:tcW w:w="527" w:type="pct"/>
            <w:shd w:val="clear" w:color="auto" w:fill="auto"/>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125,82</w:t>
            </w:r>
          </w:p>
        </w:tc>
        <w:tc>
          <w:tcPr>
            <w:tcW w:w="914" w:type="pct"/>
            <w:shd w:val="clear" w:color="auto" w:fill="auto"/>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150 000</w:t>
            </w:r>
          </w:p>
        </w:tc>
        <w:tc>
          <w:tcPr>
            <w:tcW w:w="669" w:type="pct"/>
            <w:gridSpan w:val="2"/>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Аукцион</w:t>
            </w:r>
          </w:p>
        </w:tc>
        <w:tc>
          <w:tcPr>
            <w:tcW w:w="762" w:type="pct"/>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2017 год</w:t>
            </w:r>
          </w:p>
        </w:tc>
      </w:tr>
      <w:tr w:rsidR="00822084" w:rsidRPr="00822084" w:rsidTr="00822084">
        <w:trPr>
          <w:trHeight w:val="20"/>
          <w:jc w:val="center"/>
        </w:trPr>
        <w:tc>
          <w:tcPr>
            <w:tcW w:w="249" w:type="pct"/>
            <w:shd w:val="clear" w:color="auto" w:fill="auto"/>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2</w:t>
            </w:r>
          </w:p>
        </w:tc>
        <w:tc>
          <w:tcPr>
            <w:tcW w:w="800" w:type="pct"/>
            <w:shd w:val="clear" w:color="auto" w:fill="auto"/>
            <w:vAlign w:val="center"/>
          </w:tcPr>
          <w:p w:rsidR="00A62BED" w:rsidRPr="00822084" w:rsidRDefault="00A62BED" w:rsidP="00A62BED">
            <w:pPr>
              <w:spacing w:after="0" w:line="240" w:lineRule="auto"/>
              <w:rPr>
                <w:rFonts w:ascii="Times New Roman" w:hAnsi="Times New Roman"/>
                <w:sz w:val="18"/>
                <w:szCs w:val="18"/>
              </w:rPr>
            </w:pPr>
            <w:r w:rsidRPr="00822084">
              <w:rPr>
                <w:rFonts w:ascii="Times New Roman" w:hAnsi="Times New Roman"/>
                <w:sz w:val="18"/>
                <w:szCs w:val="18"/>
              </w:rPr>
              <w:t>Нежилое здание и земельный участок</w:t>
            </w:r>
          </w:p>
        </w:tc>
        <w:tc>
          <w:tcPr>
            <w:tcW w:w="1079" w:type="pct"/>
            <w:shd w:val="clear" w:color="auto" w:fill="auto"/>
            <w:vAlign w:val="center"/>
          </w:tcPr>
          <w:p w:rsidR="00A62BED" w:rsidRPr="00822084" w:rsidRDefault="00A62BED" w:rsidP="00A62BED">
            <w:pPr>
              <w:spacing w:after="0" w:line="240" w:lineRule="auto"/>
              <w:rPr>
                <w:rFonts w:ascii="Times New Roman" w:hAnsi="Times New Roman"/>
                <w:sz w:val="18"/>
                <w:szCs w:val="18"/>
              </w:rPr>
            </w:pPr>
            <w:r w:rsidRPr="00822084">
              <w:rPr>
                <w:rFonts w:ascii="Times New Roman" w:hAnsi="Times New Roman"/>
                <w:sz w:val="18"/>
                <w:szCs w:val="18"/>
              </w:rPr>
              <w:t>п. Хребтовый,</w:t>
            </w:r>
          </w:p>
          <w:p w:rsidR="00A62BED" w:rsidRPr="00822084" w:rsidRDefault="00A62BED" w:rsidP="00A62BED">
            <w:pPr>
              <w:spacing w:after="0" w:line="240" w:lineRule="auto"/>
              <w:rPr>
                <w:rFonts w:ascii="Times New Roman" w:hAnsi="Times New Roman"/>
                <w:sz w:val="18"/>
                <w:szCs w:val="18"/>
              </w:rPr>
            </w:pPr>
            <w:r w:rsidRPr="00822084">
              <w:rPr>
                <w:rFonts w:ascii="Times New Roman" w:hAnsi="Times New Roman"/>
                <w:sz w:val="18"/>
                <w:szCs w:val="18"/>
              </w:rPr>
              <w:t xml:space="preserve">ул. Октябрьская, </w:t>
            </w:r>
          </w:p>
          <w:p w:rsidR="00A62BED" w:rsidRPr="00822084" w:rsidRDefault="00A62BED" w:rsidP="00A62BED">
            <w:pPr>
              <w:spacing w:after="0" w:line="240" w:lineRule="auto"/>
              <w:rPr>
                <w:rFonts w:ascii="Times New Roman" w:hAnsi="Times New Roman"/>
                <w:sz w:val="18"/>
                <w:szCs w:val="18"/>
              </w:rPr>
            </w:pPr>
            <w:r w:rsidRPr="00822084">
              <w:rPr>
                <w:rFonts w:ascii="Times New Roman" w:hAnsi="Times New Roman"/>
                <w:sz w:val="18"/>
                <w:szCs w:val="18"/>
              </w:rPr>
              <w:t>д.2 «а»</w:t>
            </w:r>
          </w:p>
        </w:tc>
        <w:tc>
          <w:tcPr>
            <w:tcW w:w="527" w:type="pct"/>
            <w:shd w:val="clear" w:color="auto" w:fill="auto"/>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121,9</w:t>
            </w:r>
          </w:p>
        </w:tc>
        <w:tc>
          <w:tcPr>
            <w:tcW w:w="914" w:type="pct"/>
            <w:shd w:val="clear" w:color="auto" w:fill="auto"/>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300 000</w:t>
            </w:r>
          </w:p>
        </w:tc>
        <w:tc>
          <w:tcPr>
            <w:tcW w:w="669" w:type="pct"/>
            <w:gridSpan w:val="2"/>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Аукцион</w:t>
            </w:r>
          </w:p>
        </w:tc>
        <w:tc>
          <w:tcPr>
            <w:tcW w:w="762" w:type="pct"/>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2017 год</w:t>
            </w:r>
          </w:p>
        </w:tc>
      </w:tr>
      <w:tr w:rsidR="00822084" w:rsidRPr="00822084" w:rsidTr="00822084">
        <w:trPr>
          <w:trHeight w:val="20"/>
          <w:jc w:val="center"/>
        </w:trPr>
        <w:tc>
          <w:tcPr>
            <w:tcW w:w="249" w:type="pct"/>
            <w:shd w:val="clear" w:color="auto" w:fill="auto"/>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3</w:t>
            </w:r>
          </w:p>
        </w:tc>
        <w:tc>
          <w:tcPr>
            <w:tcW w:w="800" w:type="pct"/>
            <w:shd w:val="clear" w:color="auto" w:fill="auto"/>
            <w:vAlign w:val="center"/>
          </w:tcPr>
          <w:p w:rsidR="00A62BED" w:rsidRPr="00822084" w:rsidRDefault="00A62BED" w:rsidP="00A62BED">
            <w:pPr>
              <w:spacing w:after="0" w:line="240" w:lineRule="auto"/>
              <w:rPr>
                <w:rFonts w:ascii="Times New Roman" w:hAnsi="Times New Roman"/>
                <w:sz w:val="18"/>
                <w:szCs w:val="18"/>
              </w:rPr>
            </w:pPr>
            <w:r w:rsidRPr="00822084">
              <w:rPr>
                <w:rFonts w:ascii="Times New Roman" w:hAnsi="Times New Roman"/>
                <w:sz w:val="18"/>
                <w:szCs w:val="18"/>
              </w:rPr>
              <w:t>Нежилое здание</w:t>
            </w:r>
          </w:p>
          <w:p w:rsidR="00A62BED" w:rsidRPr="00822084" w:rsidRDefault="00A62BED" w:rsidP="00A62BED">
            <w:pPr>
              <w:spacing w:after="0" w:line="240" w:lineRule="auto"/>
              <w:rPr>
                <w:rFonts w:ascii="Times New Roman" w:hAnsi="Times New Roman"/>
                <w:sz w:val="18"/>
                <w:szCs w:val="18"/>
              </w:rPr>
            </w:pPr>
            <w:r w:rsidRPr="00822084">
              <w:rPr>
                <w:rFonts w:ascii="Times New Roman" w:hAnsi="Times New Roman"/>
                <w:sz w:val="18"/>
                <w:szCs w:val="18"/>
              </w:rPr>
              <w:t>и земельный участок</w:t>
            </w:r>
          </w:p>
        </w:tc>
        <w:tc>
          <w:tcPr>
            <w:tcW w:w="1079" w:type="pct"/>
            <w:shd w:val="clear" w:color="auto" w:fill="auto"/>
            <w:vAlign w:val="center"/>
          </w:tcPr>
          <w:p w:rsidR="00A62BED" w:rsidRPr="00822084" w:rsidRDefault="00A62BED" w:rsidP="00A62BED">
            <w:pPr>
              <w:spacing w:after="0" w:line="240" w:lineRule="auto"/>
              <w:rPr>
                <w:rFonts w:ascii="Times New Roman" w:hAnsi="Times New Roman"/>
                <w:sz w:val="18"/>
                <w:szCs w:val="18"/>
              </w:rPr>
            </w:pPr>
            <w:r w:rsidRPr="00822084">
              <w:rPr>
                <w:rFonts w:ascii="Times New Roman" w:hAnsi="Times New Roman"/>
                <w:sz w:val="18"/>
                <w:szCs w:val="18"/>
              </w:rPr>
              <w:t>п. Беляки, ул. Советская, д.11</w:t>
            </w:r>
          </w:p>
        </w:tc>
        <w:tc>
          <w:tcPr>
            <w:tcW w:w="527" w:type="pct"/>
            <w:shd w:val="clear" w:color="auto" w:fill="auto"/>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108,0</w:t>
            </w:r>
          </w:p>
        </w:tc>
        <w:tc>
          <w:tcPr>
            <w:tcW w:w="914" w:type="pct"/>
            <w:shd w:val="clear" w:color="auto" w:fill="auto"/>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50 000</w:t>
            </w:r>
          </w:p>
        </w:tc>
        <w:tc>
          <w:tcPr>
            <w:tcW w:w="669" w:type="pct"/>
            <w:gridSpan w:val="2"/>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Без объявления цены</w:t>
            </w:r>
          </w:p>
        </w:tc>
        <w:tc>
          <w:tcPr>
            <w:tcW w:w="762" w:type="pct"/>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2017 год</w:t>
            </w:r>
          </w:p>
        </w:tc>
      </w:tr>
      <w:tr w:rsidR="00822084" w:rsidRPr="00822084" w:rsidTr="00822084">
        <w:trPr>
          <w:trHeight w:val="20"/>
          <w:jc w:val="center"/>
        </w:trPr>
        <w:tc>
          <w:tcPr>
            <w:tcW w:w="249" w:type="pct"/>
            <w:shd w:val="clear" w:color="auto" w:fill="auto"/>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4</w:t>
            </w:r>
          </w:p>
        </w:tc>
        <w:tc>
          <w:tcPr>
            <w:tcW w:w="800" w:type="pct"/>
            <w:shd w:val="clear" w:color="auto" w:fill="auto"/>
            <w:vAlign w:val="center"/>
          </w:tcPr>
          <w:p w:rsidR="00A62BED" w:rsidRPr="00822084" w:rsidRDefault="00A62BED" w:rsidP="00A62BED">
            <w:pPr>
              <w:spacing w:after="0" w:line="240" w:lineRule="auto"/>
              <w:rPr>
                <w:rFonts w:ascii="Times New Roman" w:hAnsi="Times New Roman"/>
                <w:sz w:val="18"/>
                <w:szCs w:val="18"/>
              </w:rPr>
            </w:pPr>
            <w:r w:rsidRPr="00822084">
              <w:rPr>
                <w:rFonts w:ascii="Times New Roman" w:hAnsi="Times New Roman"/>
                <w:sz w:val="18"/>
                <w:szCs w:val="18"/>
              </w:rPr>
              <w:t>Здание бани и земельный участок</w:t>
            </w:r>
          </w:p>
        </w:tc>
        <w:tc>
          <w:tcPr>
            <w:tcW w:w="1079" w:type="pct"/>
            <w:shd w:val="clear" w:color="auto" w:fill="auto"/>
            <w:vAlign w:val="center"/>
          </w:tcPr>
          <w:p w:rsidR="00A62BED" w:rsidRPr="00822084" w:rsidRDefault="00A62BED" w:rsidP="00A62BED">
            <w:pPr>
              <w:spacing w:after="0" w:line="240" w:lineRule="auto"/>
              <w:rPr>
                <w:rFonts w:ascii="Times New Roman" w:hAnsi="Times New Roman"/>
                <w:sz w:val="18"/>
                <w:szCs w:val="18"/>
              </w:rPr>
            </w:pPr>
            <w:r w:rsidRPr="00822084">
              <w:rPr>
                <w:rFonts w:ascii="Times New Roman" w:hAnsi="Times New Roman"/>
                <w:sz w:val="18"/>
                <w:szCs w:val="18"/>
              </w:rPr>
              <w:t>п. Пинчуга,</w:t>
            </w:r>
          </w:p>
          <w:p w:rsidR="00A62BED" w:rsidRPr="00822084" w:rsidRDefault="00A62BED" w:rsidP="00A62BED">
            <w:pPr>
              <w:spacing w:after="0" w:line="240" w:lineRule="auto"/>
              <w:rPr>
                <w:rFonts w:ascii="Times New Roman" w:hAnsi="Times New Roman"/>
                <w:sz w:val="18"/>
                <w:szCs w:val="18"/>
              </w:rPr>
            </w:pPr>
            <w:r w:rsidRPr="00822084">
              <w:rPr>
                <w:rFonts w:ascii="Times New Roman" w:hAnsi="Times New Roman"/>
                <w:sz w:val="18"/>
                <w:szCs w:val="18"/>
              </w:rPr>
              <w:t>ул.Ленина,32 А</w:t>
            </w:r>
          </w:p>
        </w:tc>
        <w:tc>
          <w:tcPr>
            <w:tcW w:w="527" w:type="pct"/>
            <w:shd w:val="clear" w:color="auto" w:fill="auto"/>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135,0</w:t>
            </w:r>
          </w:p>
        </w:tc>
        <w:tc>
          <w:tcPr>
            <w:tcW w:w="914" w:type="pct"/>
            <w:shd w:val="clear" w:color="auto" w:fill="auto"/>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50 000</w:t>
            </w:r>
          </w:p>
        </w:tc>
        <w:tc>
          <w:tcPr>
            <w:tcW w:w="669" w:type="pct"/>
            <w:gridSpan w:val="2"/>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Аукцион</w:t>
            </w:r>
          </w:p>
        </w:tc>
        <w:tc>
          <w:tcPr>
            <w:tcW w:w="762" w:type="pct"/>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2017 год</w:t>
            </w:r>
          </w:p>
        </w:tc>
      </w:tr>
      <w:tr w:rsidR="00822084" w:rsidRPr="00822084" w:rsidTr="00822084">
        <w:trPr>
          <w:trHeight w:val="20"/>
          <w:jc w:val="center"/>
        </w:trPr>
        <w:tc>
          <w:tcPr>
            <w:tcW w:w="249" w:type="pct"/>
            <w:shd w:val="clear" w:color="auto" w:fill="auto"/>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5</w:t>
            </w:r>
          </w:p>
        </w:tc>
        <w:tc>
          <w:tcPr>
            <w:tcW w:w="800" w:type="pct"/>
            <w:shd w:val="clear" w:color="auto" w:fill="auto"/>
            <w:vAlign w:val="center"/>
          </w:tcPr>
          <w:p w:rsidR="00A62BED" w:rsidRPr="00822084" w:rsidRDefault="00A62BED" w:rsidP="00A62BED">
            <w:pPr>
              <w:spacing w:after="0" w:line="240" w:lineRule="auto"/>
              <w:rPr>
                <w:rFonts w:ascii="Times New Roman" w:hAnsi="Times New Roman"/>
                <w:sz w:val="18"/>
                <w:szCs w:val="18"/>
              </w:rPr>
            </w:pPr>
            <w:r w:rsidRPr="00822084">
              <w:rPr>
                <w:rFonts w:ascii="Times New Roman" w:hAnsi="Times New Roman"/>
                <w:sz w:val="18"/>
                <w:szCs w:val="18"/>
              </w:rPr>
              <w:t>Здание хлебозавода и земельный участок</w:t>
            </w:r>
          </w:p>
        </w:tc>
        <w:tc>
          <w:tcPr>
            <w:tcW w:w="1079" w:type="pct"/>
            <w:shd w:val="clear" w:color="auto" w:fill="auto"/>
            <w:vAlign w:val="center"/>
          </w:tcPr>
          <w:p w:rsidR="00A62BED" w:rsidRPr="00822084" w:rsidRDefault="00A62BED" w:rsidP="00A62BED">
            <w:pPr>
              <w:spacing w:after="0" w:line="240" w:lineRule="auto"/>
              <w:rPr>
                <w:rFonts w:ascii="Times New Roman" w:hAnsi="Times New Roman"/>
                <w:sz w:val="18"/>
                <w:szCs w:val="18"/>
              </w:rPr>
            </w:pPr>
            <w:r w:rsidRPr="00822084">
              <w:rPr>
                <w:rFonts w:ascii="Times New Roman" w:hAnsi="Times New Roman"/>
                <w:sz w:val="18"/>
                <w:szCs w:val="18"/>
              </w:rPr>
              <w:t>п. Таежный, ул. Мельничная,</w:t>
            </w:r>
          </w:p>
          <w:p w:rsidR="00A62BED" w:rsidRPr="00822084" w:rsidRDefault="00A62BED" w:rsidP="00A62BED">
            <w:pPr>
              <w:spacing w:after="0" w:line="240" w:lineRule="auto"/>
              <w:rPr>
                <w:rFonts w:ascii="Times New Roman" w:hAnsi="Times New Roman"/>
                <w:sz w:val="18"/>
                <w:szCs w:val="18"/>
              </w:rPr>
            </w:pPr>
            <w:r w:rsidRPr="00822084">
              <w:rPr>
                <w:rFonts w:ascii="Times New Roman" w:hAnsi="Times New Roman"/>
                <w:sz w:val="18"/>
                <w:szCs w:val="18"/>
              </w:rPr>
              <w:t xml:space="preserve"> д.7 «В»</w:t>
            </w:r>
          </w:p>
        </w:tc>
        <w:tc>
          <w:tcPr>
            <w:tcW w:w="527" w:type="pct"/>
            <w:shd w:val="clear" w:color="auto" w:fill="auto"/>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1 635,8</w:t>
            </w:r>
          </w:p>
        </w:tc>
        <w:tc>
          <w:tcPr>
            <w:tcW w:w="914" w:type="pct"/>
            <w:shd w:val="clear" w:color="auto" w:fill="auto"/>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2 000 000</w:t>
            </w:r>
          </w:p>
        </w:tc>
        <w:tc>
          <w:tcPr>
            <w:tcW w:w="669" w:type="pct"/>
            <w:gridSpan w:val="2"/>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Аукцион</w:t>
            </w:r>
          </w:p>
        </w:tc>
        <w:tc>
          <w:tcPr>
            <w:tcW w:w="762" w:type="pct"/>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2017 год</w:t>
            </w:r>
          </w:p>
        </w:tc>
      </w:tr>
      <w:tr w:rsidR="00822084" w:rsidRPr="00822084" w:rsidTr="00822084">
        <w:trPr>
          <w:trHeight w:val="20"/>
          <w:jc w:val="center"/>
        </w:trPr>
        <w:tc>
          <w:tcPr>
            <w:tcW w:w="249" w:type="pct"/>
            <w:shd w:val="clear" w:color="auto" w:fill="auto"/>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6</w:t>
            </w:r>
          </w:p>
        </w:tc>
        <w:tc>
          <w:tcPr>
            <w:tcW w:w="800" w:type="pct"/>
            <w:shd w:val="clear" w:color="auto" w:fill="auto"/>
            <w:vAlign w:val="center"/>
          </w:tcPr>
          <w:p w:rsidR="00A62BED" w:rsidRPr="00822084" w:rsidRDefault="00A62BED" w:rsidP="00A62BED">
            <w:pPr>
              <w:tabs>
                <w:tab w:val="left" w:pos="8460"/>
              </w:tabs>
              <w:spacing w:after="0" w:line="240" w:lineRule="auto"/>
              <w:ind w:right="-28"/>
              <w:jc w:val="both"/>
              <w:rPr>
                <w:rFonts w:ascii="Times New Roman" w:hAnsi="Times New Roman"/>
                <w:sz w:val="18"/>
                <w:szCs w:val="18"/>
              </w:rPr>
            </w:pPr>
            <w:r w:rsidRPr="00822084">
              <w:rPr>
                <w:rFonts w:ascii="Times New Roman" w:hAnsi="Times New Roman"/>
                <w:sz w:val="18"/>
                <w:szCs w:val="18"/>
              </w:rPr>
              <w:t>Нежилое здание и земельный участок</w:t>
            </w:r>
          </w:p>
        </w:tc>
        <w:tc>
          <w:tcPr>
            <w:tcW w:w="1079" w:type="pct"/>
            <w:shd w:val="clear" w:color="auto" w:fill="auto"/>
            <w:vAlign w:val="center"/>
          </w:tcPr>
          <w:p w:rsidR="00A62BED" w:rsidRPr="00822084" w:rsidRDefault="00A62BED" w:rsidP="00A62BED">
            <w:pPr>
              <w:tabs>
                <w:tab w:val="left" w:pos="8460"/>
              </w:tabs>
              <w:spacing w:after="0" w:line="240" w:lineRule="auto"/>
              <w:ind w:right="-28"/>
              <w:rPr>
                <w:rFonts w:ascii="Times New Roman" w:hAnsi="Times New Roman"/>
                <w:sz w:val="18"/>
                <w:szCs w:val="18"/>
              </w:rPr>
            </w:pPr>
            <w:r w:rsidRPr="00822084">
              <w:rPr>
                <w:rFonts w:ascii="Times New Roman" w:hAnsi="Times New Roman"/>
                <w:sz w:val="18"/>
                <w:szCs w:val="18"/>
              </w:rPr>
              <w:t>п. Беляки,</w:t>
            </w:r>
          </w:p>
          <w:p w:rsidR="00A62BED" w:rsidRPr="00822084" w:rsidRDefault="00A62BED" w:rsidP="00A62BED">
            <w:pPr>
              <w:tabs>
                <w:tab w:val="left" w:pos="8460"/>
              </w:tabs>
              <w:spacing w:after="0" w:line="240" w:lineRule="auto"/>
              <w:ind w:right="-28"/>
              <w:rPr>
                <w:rFonts w:ascii="Times New Roman" w:hAnsi="Times New Roman"/>
                <w:sz w:val="18"/>
                <w:szCs w:val="18"/>
              </w:rPr>
            </w:pPr>
            <w:r w:rsidRPr="00822084">
              <w:rPr>
                <w:rFonts w:ascii="Times New Roman" w:hAnsi="Times New Roman"/>
                <w:sz w:val="18"/>
                <w:szCs w:val="18"/>
              </w:rPr>
              <w:t xml:space="preserve"> ул. Школьная, 1 А</w:t>
            </w:r>
          </w:p>
        </w:tc>
        <w:tc>
          <w:tcPr>
            <w:tcW w:w="527" w:type="pct"/>
            <w:shd w:val="clear" w:color="auto" w:fill="auto"/>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127,0</w:t>
            </w:r>
          </w:p>
        </w:tc>
        <w:tc>
          <w:tcPr>
            <w:tcW w:w="914" w:type="pct"/>
            <w:shd w:val="clear" w:color="auto" w:fill="auto"/>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150 000</w:t>
            </w:r>
          </w:p>
        </w:tc>
        <w:tc>
          <w:tcPr>
            <w:tcW w:w="669" w:type="pct"/>
            <w:gridSpan w:val="2"/>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 xml:space="preserve">Аукцион </w:t>
            </w:r>
          </w:p>
        </w:tc>
        <w:tc>
          <w:tcPr>
            <w:tcW w:w="762" w:type="pct"/>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2017 год</w:t>
            </w:r>
          </w:p>
        </w:tc>
      </w:tr>
      <w:tr w:rsidR="00822084" w:rsidRPr="00822084" w:rsidTr="00822084">
        <w:trPr>
          <w:trHeight w:val="20"/>
          <w:jc w:val="center"/>
        </w:trPr>
        <w:tc>
          <w:tcPr>
            <w:tcW w:w="249" w:type="pct"/>
            <w:shd w:val="clear" w:color="auto" w:fill="auto"/>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7</w:t>
            </w:r>
          </w:p>
        </w:tc>
        <w:tc>
          <w:tcPr>
            <w:tcW w:w="800" w:type="pct"/>
            <w:shd w:val="clear" w:color="auto" w:fill="auto"/>
            <w:vAlign w:val="center"/>
          </w:tcPr>
          <w:p w:rsidR="00A62BED" w:rsidRPr="00822084" w:rsidRDefault="00A62BED" w:rsidP="00A62BED">
            <w:pPr>
              <w:tabs>
                <w:tab w:val="left" w:pos="8460"/>
              </w:tabs>
              <w:spacing w:after="0" w:line="240" w:lineRule="auto"/>
              <w:ind w:right="-28"/>
              <w:jc w:val="both"/>
              <w:rPr>
                <w:rFonts w:ascii="Times New Roman" w:hAnsi="Times New Roman"/>
                <w:sz w:val="18"/>
                <w:szCs w:val="18"/>
                <w:highlight w:val="red"/>
              </w:rPr>
            </w:pPr>
            <w:r w:rsidRPr="00822084">
              <w:rPr>
                <w:rFonts w:ascii="Times New Roman" w:hAnsi="Times New Roman"/>
                <w:sz w:val="18"/>
                <w:szCs w:val="18"/>
              </w:rPr>
              <w:t>Нежилое помещение</w:t>
            </w:r>
          </w:p>
        </w:tc>
        <w:tc>
          <w:tcPr>
            <w:tcW w:w="1079" w:type="pct"/>
            <w:shd w:val="clear" w:color="auto" w:fill="auto"/>
            <w:vAlign w:val="center"/>
          </w:tcPr>
          <w:p w:rsidR="00A62BED" w:rsidRPr="00822084" w:rsidRDefault="00A62BED" w:rsidP="00A62BED">
            <w:pPr>
              <w:tabs>
                <w:tab w:val="left" w:pos="8460"/>
              </w:tabs>
              <w:spacing w:after="0" w:line="240" w:lineRule="auto"/>
              <w:ind w:right="-28"/>
              <w:rPr>
                <w:rFonts w:ascii="Times New Roman" w:hAnsi="Times New Roman"/>
                <w:sz w:val="18"/>
                <w:szCs w:val="18"/>
              </w:rPr>
            </w:pPr>
            <w:r w:rsidRPr="00822084">
              <w:rPr>
                <w:rFonts w:ascii="Times New Roman" w:hAnsi="Times New Roman"/>
                <w:sz w:val="18"/>
                <w:szCs w:val="18"/>
              </w:rPr>
              <w:t>с.Чунояр ,</w:t>
            </w:r>
          </w:p>
          <w:p w:rsidR="00A62BED" w:rsidRPr="00822084" w:rsidRDefault="00A62BED" w:rsidP="00A62BED">
            <w:pPr>
              <w:tabs>
                <w:tab w:val="left" w:pos="8460"/>
              </w:tabs>
              <w:spacing w:after="0" w:line="240" w:lineRule="auto"/>
              <w:ind w:right="-28"/>
              <w:rPr>
                <w:rFonts w:ascii="Times New Roman" w:hAnsi="Times New Roman"/>
                <w:sz w:val="18"/>
                <w:szCs w:val="18"/>
              </w:rPr>
            </w:pPr>
            <w:r w:rsidRPr="00822084">
              <w:rPr>
                <w:rFonts w:ascii="Times New Roman" w:hAnsi="Times New Roman"/>
                <w:sz w:val="18"/>
                <w:szCs w:val="18"/>
              </w:rPr>
              <w:t xml:space="preserve"> ул. Береговая, д.5г, пом.2</w:t>
            </w:r>
          </w:p>
        </w:tc>
        <w:tc>
          <w:tcPr>
            <w:tcW w:w="527" w:type="pct"/>
            <w:shd w:val="clear" w:color="auto" w:fill="auto"/>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106,9</w:t>
            </w:r>
          </w:p>
        </w:tc>
        <w:tc>
          <w:tcPr>
            <w:tcW w:w="914" w:type="pct"/>
            <w:shd w:val="clear" w:color="auto" w:fill="auto"/>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300 000</w:t>
            </w:r>
          </w:p>
        </w:tc>
        <w:tc>
          <w:tcPr>
            <w:tcW w:w="669" w:type="pct"/>
            <w:gridSpan w:val="2"/>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Аукцион</w:t>
            </w:r>
          </w:p>
        </w:tc>
        <w:tc>
          <w:tcPr>
            <w:tcW w:w="762" w:type="pct"/>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2017 год</w:t>
            </w:r>
          </w:p>
        </w:tc>
      </w:tr>
      <w:tr w:rsidR="00822084" w:rsidRPr="00822084" w:rsidTr="00822084">
        <w:trPr>
          <w:trHeight w:val="20"/>
          <w:jc w:val="center"/>
        </w:trPr>
        <w:tc>
          <w:tcPr>
            <w:tcW w:w="249" w:type="pct"/>
            <w:shd w:val="clear" w:color="auto" w:fill="auto"/>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8</w:t>
            </w:r>
          </w:p>
        </w:tc>
        <w:tc>
          <w:tcPr>
            <w:tcW w:w="800" w:type="pct"/>
            <w:shd w:val="clear" w:color="auto" w:fill="auto"/>
            <w:vAlign w:val="center"/>
          </w:tcPr>
          <w:p w:rsidR="00A62BED" w:rsidRPr="00822084" w:rsidRDefault="00A62BED" w:rsidP="00A62BED">
            <w:pPr>
              <w:tabs>
                <w:tab w:val="left" w:pos="8460"/>
              </w:tabs>
              <w:spacing w:after="0" w:line="240" w:lineRule="auto"/>
              <w:ind w:right="-28"/>
              <w:jc w:val="both"/>
              <w:rPr>
                <w:rFonts w:ascii="Times New Roman" w:hAnsi="Times New Roman"/>
                <w:sz w:val="18"/>
                <w:szCs w:val="18"/>
              </w:rPr>
            </w:pPr>
            <w:r w:rsidRPr="00822084">
              <w:rPr>
                <w:rFonts w:ascii="Times New Roman" w:hAnsi="Times New Roman"/>
                <w:sz w:val="18"/>
                <w:szCs w:val="18"/>
              </w:rPr>
              <w:t>Нежилое здание и земельный участок</w:t>
            </w:r>
          </w:p>
        </w:tc>
        <w:tc>
          <w:tcPr>
            <w:tcW w:w="1079" w:type="pct"/>
            <w:shd w:val="clear" w:color="auto" w:fill="auto"/>
            <w:vAlign w:val="center"/>
          </w:tcPr>
          <w:p w:rsidR="00A62BED" w:rsidRPr="00822084" w:rsidRDefault="00A62BED" w:rsidP="00A62BED">
            <w:pPr>
              <w:spacing w:after="0" w:line="240" w:lineRule="auto"/>
              <w:rPr>
                <w:rFonts w:ascii="Times New Roman" w:hAnsi="Times New Roman"/>
                <w:sz w:val="18"/>
                <w:szCs w:val="18"/>
              </w:rPr>
            </w:pPr>
            <w:r w:rsidRPr="00822084">
              <w:rPr>
                <w:rFonts w:ascii="Times New Roman" w:hAnsi="Times New Roman"/>
                <w:sz w:val="18"/>
                <w:szCs w:val="18"/>
              </w:rPr>
              <w:t>п.  Пинчуга,</w:t>
            </w:r>
          </w:p>
          <w:p w:rsidR="00A62BED" w:rsidRPr="00822084" w:rsidRDefault="00A62BED" w:rsidP="00A62BED">
            <w:pPr>
              <w:spacing w:after="0" w:line="240" w:lineRule="auto"/>
              <w:rPr>
                <w:rFonts w:ascii="Times New Roman" w:hAnsi="Times New Roman"/>
                <w:sz w:val="18"/>
                <w:szCs w:val="18"/>
              </w:rPr>
            </w:pPr>
            <w:r w:rsidRPr="00822084">
              <w:rPr>
                <w:rFonts w:ascii="Times New Roman" w:hAnsi="Times New Roman"/>
                <w:sz w:val="18"/>
                <w:szCs w:val="18"/>
              </w:rPr>
              <w:t>ул.Ленина,</w:t>
            </w:r>
          </w:p>
          <w:p w:rsidR="00A62BED" w:rsidRPr="00822084" w:rsidRDefault="00A62BED" w:rsidP="00A62BED">
            <w:pPr>
              <w:tabs>
                <w:tab w:val="left" w:pos="8460"/>
              </w:tabs>
              <w:spacing w:after="0" w:line="240" w:lineRule="auto"/>
              <w:ind w:right="-28"/>
              <w:rPr>
                <w:rFonts w:ascii="Times New Roman" w:hAnsi="Times New Roman"/>
                <w:sz w:val="18"/>
                <w:szCs w:val="18"/>
              </w:rPr>
            </w:pPr>
            <w:r w:rsidRPr="00822084">
              <w:rPr>
                <w:rFonts w:ascii="Times New Roman" w:hAnsi="Times New Roman"/>
                <w:sz w:val="18"/>
                <w:szCs w:val="18"/>
              </w:rPr>
              <w:t>18 «б»</w:t>
            </w:r>
          </w:p>
        </w:tc>
        <w:tc>
          <w:tcPr>
            <w:tcW w:w="527" w:type="pct"/>
            <w:shd w:val="clear" w:color="auto" w:fill="auto"/>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80,0</w:t>
            </w:r>
          </w:p>
        </w:tc>
        <w:tc>
          <w:tcPr>
            <w:tcW w:w="914" w:type="pct"/>
            <w:shd w:val="clear" w:color="auto" w:fill="auto"/>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60 000</w:t>
            </w:r>
          </w:p>
        </w:tc>
        <w:tc>
          <w:tcPr>
            <w:tcW w:w="669" w:type="pct"/>
            <w:gridSpan w:val="2"/>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Аукцион</w:t>
            </w:r>
          </w:p>
        </w:tc>
        <w:tc>
          <w:tcPr>
            <w:tcW w:w="762" w:type="pct"/>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2017 год</w:t>
            </w:r>
          </w:p>
        </w:tc>
      </w:tr>
      <w:tr w:rsidR="00822084" w:rsidRPr="00822084" w:rsidTr="00822084">
        <w:trPr>
          <w:trHeight w:val="20"/>
          <w:jc w:val="center"/>
        </w:trPr>
        <w:tc>
          <w:tcPr>
            <w:tcW w:w="249" w:type="pct"/>
            <w:shd w:val="clear" w:color="auto" w:fill="auto"/>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9</w:t>
            </w:r>
          </w:p>
        </w:tc>
        <w:tc>
          <w:tcPr>
            <w:tcW w:w="800" w:type="pct"/>
            <w:shd w:val="clear" w:color="auto" w:fill="auto"/>
            <w:vAlign w:val="center"/>
          </w:tcPr>
          <w:p w:rsidR="00A62BED" w:rsidRPr="00822084" w:rsidRDefault="00A62BED" w:rsidP="00A62BED">
            <w:pPr>
              <w:spacing w:after="0" w:line="240" w:lineRule="auto"/>
              <w:rPr>
                <w:rFonts w:ascii="Times New Roman" w:hAnsi="Times New Roman"/>
                <w:sz w:val="18"/>
                <w:szCs w:val="18"/>
              </w:rPr>
            </w:pPr>
            <w:r w:rsidRPr="00822084">
              <w:rPr>
                <w:rFonts w:ascii="Times New Roman" w:hAnsi="Times New Roman"/>
                <w:sz w:val="18"/>
                <w:szCs w:val="18"/>
              </w:rPr>
              <w:t>УАЗ-22069</w:t>
            </w:r>
          </w:p>
        </w:tc>
        <w:tc>
          <w:tcPr>
            <w:tcW w:w="1079" w:type="pct"/>
            <w:shd w:val="clear" w:color="auto" w:fill="auto"/>
            <w:vAlign w:val="center"/>
          </w:tcPr>
          <w:p w:rsidR="00A62BED" w:rsidRPr="00822084" w:rsidRDefault="00A62BED" w:rsidP="00A62BED">
            <w:pPr>
              <w:spacing w:after="0" w:line="240" w:lineRule="auto"/>
              <w:rPr>
                <w:rFonts w:ascii="Times New Roman" w:hAnsi="Times New Roman"/>
                <w:sz w:val="18"/>
                <w:szCs w:val="18"/>
              </w:rPr>
            </w:pPr>
            <w:r w:rsidRPr="00822084">
              <w:rPr>
                <w:rFonts w:ascii="Times New Roman" w:hAnsi="Times New Roman"/>
                <w:sz w:val="18"/>
                <w:szCs w:val="18"/>
              </w:rPr>
              <w:t>п.Таежный</w:t>
            </w:r>
          </w:p>
        </w:tc>
        <w:tc>
          <w:tcPr>
            <w:tcW w:w="527" w:type="pct"/>
            <w:shd w:val="clear" w:color="auto" w:fill="auto"/>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2000</w:t>
            </w:r>
          </w:p>
        </w:tc>
        <w:tc>
          <w:tcPr>
            <w:tcW w:w="914" w:type="pct"/>
            <w:shd w:val="clear" w:color="auto" w:fill="auto"/>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50 000</w:t>
            </w:r>
          </w:p>
        </w:tc>
        <w:tc>
          <w:tcPr>
            <w:tcW w:w="669" w:type="pct"/>
            <w:gridSpan w:val="2"/>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Без объявления цены</w:t>
            </w:r>
          </w:p>
        </w:tc>
        <w:tc>
          <w:tcPr>
            <w:tcW w:w="762" w:type="pct"/>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2017 год</w:t>
            </w:r>
          </w:p>
        </w:tc>
      </w:tr>
      <w:tr w:rsidR="00822084" w:rsidRPr="00822084" w:rsidTr="00822084">
        <w:trPr>
          <w:trHeight w:val="20"/>
          <w:jc w:val="center"/>
        </w:trPr>
        <w:tc>
          <w:tcPr>
            <w:tcW w:w="249" w:type="pct"/>
            <w:shd w:val="clear" w:color="auto" w:fill="auto"/>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10</w:t>
            </w:r>
          </w:p>
        </w:tc>
        <w:tc>
          <w:tcPr>
            <w:tcW w:w="800" w:type="pct"/>
            <w:shd w:val="clear" w:color="auto" w:fill="auto"/>
            <w:vAlign w:val="center"/>
          </w:tcPr>
          <w:p w:rsidR="00A62BED" w:rsidRPr="00822084" w:rsidRDefault="00A62BED" w:rsidP="00A62BED">
            <w:pPr>
              <w:spacing w:after="0" w:line="240" w:lineRule="auto"/>
              <w:rPr>
                <w:rFonts w:ascii="Times New Roman" w:hAnsi="Times New Roman"/>
                <w:sz w:val="18"/>
                <w:szCs w:val="18"/>
              </w:rPr>
            </w:pPr>
            <w:r w:rsidRPr="00822084">
              <w:rPr>
                <w:rFonts w:ascii="Times New Roman" w:hAnsi="Times New Roman"/>
                <w:sz w:val="18"/>
                <w:szCs w:val="18"/>
              </w:rPr>
              <w:t>Нежилое помещение магазина</w:t>
            </w:r>
          </w:p>
        </w:tc>
        <w:tc>
          <w:tcPr>
            <w:tcW w:w="1079" w:type="pct"/>
            <w:shd w:val="clear" w:color="auto" w:fill="auto"/>
            <w:vAlign w:val="center"/>
          </w:tcPr>
          <w:p w:rsidR="00A62BED" w:rsidRPr="00822084" w:rsidRDefault="00A62BED" w:rsidP="00A62BED">
            <w:pPr>
              <w:spacing w:after="0" w:line="240" w:lineRule="auto"/>
              <w:rPr>
                <w:rFonts w:ascii="Times New Roman" w:hAnsi="Times New Roman"/>
                <w:sz w:val="18"/>
                <w:szCs w:val="18"/>
              </w:rPr>
            </w:pPr>
            <w:r w:rsidRPr="00822084">
              <w:rPr>
                <w:rFonts w:ascii="Times New Roman" w:hAnsi="Times New Roman"/>
                <w:sz w:val="18"/>
                <w:szCs w:val="18"/>
              </w:rPr>
              <w:t>с.Богучаны, ул.Октябрьская, 81, пом.1</w:t>
            </w:r>
          </w:p>
        </w:tc>
        <w:tc>
          <w:tcPr>
            <w:tcW w:w="527" w:type="pct"/>
            <w:shd w:val="clear" w:color="auto" w:fill="auto"/>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348,9</w:t>
            </w:r>
          </w:p>
        </w:tc>
        <w:tc>
          <w:tcPr>
            <w:tcW w:w="914" w:type="pct"/>
            <w:shd w:val="clear" w:color="auto" w:fill="auto"/>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2 500 000</w:t>
            </w:r>
          </w:p>
        </w:tc>
        <w:tc>
          <w:tcPr>
            <w:tcW w:w="669" w:type="pct"/>
            <w:gridSpan w:val="2"/>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Аукцион</w:t>
            </w:r>
          </w:p>
        </w:tc>
        <w:tc>
          <w:tcPr>
            <w:tcW w:w="762" w:type="pct"/>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2017 год</w:t>
            </w:r>
          </w:p>
        </w:tc>
      </w:tr>
      <w:tr w:rsidR="00822084" w:rsidRPr="00822084" w:rsidTr="00822084">
        <w:trPr>
          <w:trHeight w:val="20"/>
          <w:jc w:val="center"/>
        </w:trPr>
        <w:tc>
          <w:tcPr>
            <w:tcW w:w="249" w:type="pct"/>
            <w:shd w:val="clear" w:color="auto" w:fill="auto"/>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11</w:t>
            </w:r>
          </w:p>
        </w:tc>
        <w:tc>
          <w:tcPr>
            <w:tcW w:w="800" w:type="pct"/>
            <w:shd w:val="clear" w:color="auto" w:fill="auto"/>
            <w:vAlign w:val="center"/>
          </w:tcPr>
          <w:p w:rsidR="00A62BED" w:rsidRPr="00822084" w:rsidRDefault="00A62BED" w:rsidP="00A62BED">
            <w:pPr>
              <w:spacing w:after="0" w:line="240" w:lineRule="auto"/>
              <w:rPr>
                <w:rFonts w:ascii="Times New Roman" w:hAnsi="Times New Roman"/>
                <w:sz w:val="18"/>
                <w:szCs w:val="18"/>
              </w:rPr>
            </w:pPr>
            <w:r w:rsidRPr="00822084">
              <w:rPr>
                <w:rFonts w:ascii="Times New Roman" w:hAnsi="Times New Roman"/>
                <w:sz w:val="18"/>
                <w:szCs w:val="18"/>
              </w:rPr>
              <w:t>Нежилое помещение</w:t>
            </w:r>
          </w:p>
          <w:p w:rsidR="00A62BED" w:rsidRPr="00822084" w:rsidRDefault="00A62BED" w:rsidP="00A62BED">
            <w:pPr>
              <w:spacing w:after="0" w:line="240" w:lineRule="auto"/>
              <w:rPr>
                <w:rFonts w:ascii="Times New Roman" w:hAnsi="Times New Roman"/>
                <w:sz w:val="18"/>
                <w:szCs w:val="18"/>
              </w:rPr>
            </w:pPr>
          </w:p>
        </w:tc>
        <w:tc>
          <w:tcPr>
            <w:tcW w:w="1079" w:type="pct"/>
            <w:shd w:val="clear" w:color="auto" w:fill="auto"/>
            <w:vAlign w:val="center"/>
          </w:tcPr>
          <w:p w:rsidR="00A62BED" w:rsidRPr="00822084" w:rsidRDefault="00A62BED" w:rsidP="00A62BED">
            <w:pPr>
              <w:spacing w:after="0" w:line="240" w:lineRule="auto"/>
              <w:rPr>
                <w:rFonts w:ascii="Times New Roman" w:hAnsi="Times New Roman"/>
                <w:sz w:val="18"/>
                <w:szCs w:val="18"/>
              </w:rPr>
            </w:pPr>
            <w:r w:rsidRPr="00822084">
              <w:rPr>
                <w:rFonts w:ascii="Times New Roman" w:hAnsi="Times New Roman"/>
                <w:sz w:val="18"/>
                <w:szCs w:val="18"/>
              </w:rPr>
              <w:t>п. Беляки, ул.Школьная,13,пом.1</w:t>
            </w:r>
          </w:p>
        </w:tc>
        <w:tc>
          <w:tcPr>
            <w:tcW w:w="527" w:type="pct"/>
            <w:shd w:val="clear" w:color="auto" w:fill="auto"/>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130,0</w:t>
            </w:r>
          </w:p>
          <w:p w:rsidR="00A62BED" w:rsidRPr="00822084" w:rsidRDefault="00A62BED" w:rsidP="00A62BED">
            <w:pPr>
              <w:spacing w:after="0" w:line="240" w:lineRule="auto"/>
              <w:jc w:val="center"/>
              <w:rPr>
                <w:rFonts w:ascii="Times New Roman" w:hAnsi="Times New Roman"/>
                <w:sz w:val="18"/>
                <w:szCs w:val="18"/>
              </w:rPr>
            </w:pPr>
          </w:p>
        </w:tc>
        <w:tc>
          <w:tcPr>
            <w:tcW w:w="914" w:type="pct"/>
            <w:shd w:val="clear" w:color="auto" w:fill="auto"/>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15 000</w:t>
            </w:r>
          </w:p>
        </w:tc>
        <w:tc>
          <w:tcPr>
            <w:tcW w:w="669" w:type="pct"/>
            <w:gridSpan w:val="2"/>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Без объявления цены</w:t>
            </w:r>
          </w:p>
        </w:tc>
        <w:tc>
          <w:tcPr>
            <w:tcW w:w="762" w:type="pct"/>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2017 год</w:t>
            </w:r>
          </w:p>
        </w:tc>
      </w:tr>
      <w:tr w:rsidR="00822084" w:rsidRPr="00822084" w:rsidTr="00822084">
        <w:trPr>
          <w:trHeight w:val="20"/>
          <w:jc w:val="center"/>
        </w:trPr>
        <w:tc>
          <w:tcPr>
            <w:tcW w:w="249" w:type="pct"/>
            <w:shd w:val="clear" w:color="auto" w:fill="auto"/>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12</w:t>
            </w:r>
          </w:p>
        </w:tc>
        <w:tc>
          <w:tcPr>
            <w:tcW w:w="800" w:type="pct"/>
            <w:shd w:val="clear" w:color="auto" w:fill="auto"/>
            <w:vAlign w:val="center"/>
          </w:tcPr>
          <w:p w:rsidR="00A62BED" w:rsidRPr="00822084" w:rsidRDefault="00A62BED" w:rsidP="00A62BED">
            <w:pPr>
              <w:spacing w:after="0" w:line="240" w:lineRule="auto"/>
              <w:rPr>
                <w:rFonts w:ascii="Times New Roman" w:hAnsi="Times New Roman"/>
                <w:sz w:val="18"/>
                <w:szCs w:val="18"/>
              </w:rPr>
            </w:pPr>
            <w:r w:rsidRPr="00822084">
              <w:rPr>
                <w:rFonts w:ascii="Times New Roman" w:hAnsi="Times New Roman"/>
                <w:sz w:val="18"/>
                <w:szCs w:val="18"/>
              </w:rPr>
              <w:t>Нежилое помещение</w:t>
            </w:r>
          </w:p>
        </w:tc>
        <w:tc>
          <w:tcPr>
            <w:tcW w:w="1079" w:type="pct"/>
            <w:shd w:val="clear" w:color="auto" w:fill="auto"/>
            <w:vAlign w:val="center"/>
          </w:tcPr>
          <w:p w:rsidR="00A62BED" w:rsidRPr="00822084" w:rsidRDefault="00A62BED" w:rsidP="00A62BED">
            <w:pPr>
              <w:spacing w:after="0" w:line="240" w:lineRule="auto"/>
              <w:rPr>
                <w:rFonts w:ascii="Times New Roman" w:hAnsi="Times New Roman"/>
                <w:sz w:val="18"/>
                <w:szCs w:val="18"/>
              </w:rPr>
            </w:pPr>
            <w:r w:rsidRPr="00822084">
              <w:rPr>
                <w:rFonts w:ascii="Times New Roman" w:hAnsi="Times New Roman"/>
                <w:sz w:val="18"/>
                <w:szCs w:val="18"/>
              </w:rPr>
              <w:t>п. Беляки, ул. Школьная,13,пом.2</w:t>
            </w:r>
          </w:p>
        </w:tc>
        <w:tc>
          <w:tcPr>
            <w:tcW w:w="527" w:type="pct"/>
            <w:shd w:val="clear" w:color="auto" w:fill="auto"/>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170,0</w:t>
            </w:r>
          </w:p>
        </w:tc>
        <w:tc>
          <w:tcPr>
            <w:tcW w:w="914" w:type="pct"/>
            <w:shd w:val="clear" w:color="auto" w:fill="auto"/>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15 000</w:t>
            </w:r>
          </w:p>
        </w:tc>
        <w:tc>
          <w:tcPr>
            <w:tcW w:w="669" w:type="pct"/>
            <w:gridSpan w:val="2"/>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Без объявления цены</w:t>
            </w:r>
          </w:p>
        </w:tc>
        <w:tc>
          <w:tcPr>
            <w:tcW w:w="762" w:type="pct"/>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2017 год</w:t>
            </w:r>
          </w:p>
        </w:tc>
      </w:tr>
      <w:tr w:rsidR="00822084" w:rsidRPr="00822084" w:rsidTr="00822084">
        <w:trPr>
          <w:trHeight w:val="20"/>
          <w:jc w:val="center"/>
        </w:trPr>
        <w:tc>
          <w:tcPr>
            <w:tcW w:w="249" w:type="pct"/>
            <w:shd w:val="clear" w:color="auto" w:fill="auto"/>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13</w:t>
            </w:r>
          </w:p>
        </w:tc>
        <w:tc>
          <w:tcPr>
            <w:tcW w:w="800" w:type="pct"/>
            <w:shd w:val="clear" w:color="auto" w:fill="auto"/>
            <w:vAlign w:val="center"/>
          </w:tcPr>
          <w:p w:rsidR="00A62BED" w:rsidRPr="00822084" w:rsidRDefault="00A62BED" w:rsidP="00A62BED">
            <w:pPr>
              <w:tabs>
                <w:tab w:val="left" w:pos="8460"/>
              </w:tabs>
              <w:spacing w:after="0" w:line="240" w:lineRule="auto"/>
              <w:ind w:right="-28"/>
              <w:jc w:val="both"/>
              <w:rPr>
                <w:rFonts w:ascii="Times New Roman" w:hAnsi="Times New Roman"/>
                <w:sz w:val="18"/>
                <w:szCs w:val="18"/>
              </w:rPr>
            </w:pPr>
            <w:r w:rsidRPr="00822084">
              <w:rPr>
                <w:rFonts w:ascii="Times New Roman" w:hAnsi="Times New Roman"/>
                <w:sz w:val="18"/>
                <w:szCs w:val="18"/>
              </w:rPr>
              <w:t xml:space="preserve">Нежилое помещение в здании гаража </w:t>
            </w:r>
          </w:p>
        </w:tc>
        <w:tc>
          <w:tcPr>
            <w:tcW w:w="1079" w:type="pct"/>
            <w:shd w:val="clear" w:color="auto" w:fill="auto"/>
            <w:vAlign w:val="center"/>
          </w:tcPr>
          <w:p w:rsidR="00A62BED" w:rsidRPr="00822084" w:rsidRDefault="00A62BED" w:rsidP="00A62BED">
            <w:pPr>
              <w:tabs>
                <w:tab w:val="left" w:pos="8460"/>
              </w:tabs>
              <w:spacing w:after="0" w:line="240" w:lineRule="auto"/>
              <w:ind w:right="-28"/>
              <w:rPr>
                <w:rFonts w:ascii="Times New Roman" w:hAnsi="Times New Roman"/>
                <w:sz w:val="18"/>
                <w:szCs w:val="18"/>
              </w:rPr>
            </w:pPr>
            <w:r w:rsidRPr="00822084">
              <w:rPr>
                <w:rFonts w:ascii="Times New Roman" w:hAnsi="Times New Roman"/>
                <w:sz w:val="18"/>
                <w:szCs w:val="18"/>
              </w:rPr>
              <w:t>с.Чунояр , ул.Октябрьская 49 а, здание 2(помещение 2)</w:t>
            </w:r>
          </w:p>
        </w:tc>
        <w:tc>
          <w:tcPr>
            <w:tcW w:w="527" w:type="pct"/>
            <w:shd w:val="clear" w:color="auto" w:fill="auto"/>
            <w:vAlign w:val="center"/>
          </w:tcPr>
          <w:p w:rsidR="00A62BED" w:rsidRPr="00822084" w:rsidRDefault="00A62BED" w:rsidP="00A62BED">
            <w:pPr>
              <w:spacing w:after="0" w:line="240" w:lineRule="auto"/>
              <w:rPr>
                <w:rFonts w:ascii="Times New Roman" w:hAnsi="Times New Roman"/>
                <w:sz w:val="18"/>
                <w:szCs w:val="18"/>
              </w:rPr>
            </w:pPr>
            <w:r w:rsidRPr="00822084">
              <w:rPr>
                <w:rFonts w:ascii="Times New Roman" w:hAnsi="Times New Roman"/>
                <w:sz w:val="18"/>
                <w:szCs w:val="18"/>
              </w:rPr>
              <w:t xml:space="preserve">     542,6</w:t>
            </w:r>
          </w:p>
        </w:tc>
        <w:tc>
          <w:tcPr>
            <w:tcW w:w="914" w:type="pct"/>
            <w:shd w:val="clear" w:color="auto" w:fill="auto"/>
            <w:vAlign w:val="center"/>
          </w:tcPr>
          <w:p w:rsidR="00A62BED" w:rsidRPr="00822084" w:rsidRDefault="00A62BED" w:rsidP="00A62BED">
            <w:pPr>
              <w:spacing w:after="0" w:line="240" w:lineRule="auto"/>
              <w:ind w:hanging="108"/>
              <w:jc w:val="center"/>
              <w:rPr>
                <w:rFonts w:ascii="Times New Roman" w:hAnsi="Times New Roman"/>
                <w:sz w:val="18"/>
                <w:szCs w:val="18"/>
              </w:rPr>
            </w:pPr>
            <w:r w:rsidRPr="00822084">
              <w:rPr>
                <w:rFonts w:ascii="Times New Roman" w:hAnsi="Times New Roman"/>
                <w:sz w:val="18"/>
                <w:szCs w:val="18"/>
              </w:rPr>
              <w:t xml:space="preserve"> 235 000</w:t>
            </w:r>
          </w:p>
        </w:tc>
        <w:tc>
          <w:tcPr>
            <w:tcW w:w="669" w:type="pct"/>
            <w:gridSpan w:val="2"/>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Без объявления цены</w:t>
            </w:r>
          </w:p>
        </w:tc>
        <w:tc>
          <w:tcPr>
            <w:tcW w:w="762" w:type="pct"/>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2017 год</w:t>
            </w:r>
          </w:p>
        </w:tc>
      </w:tr>
      <w:tr w:rsidR="00822084" w:rsidRPr="00822084" w:rsidTr="00822084">
        <w:trPr>
          <w:trHeight w:val="20"/>
          <w:jc w:val="center"/>
        </w:trPr>
        <w:tc>
          <w:tcPr>
            <w:tcW w:w="249" w:type="pct"/>
            <w:shd w:val="clear" w:color="auto" w:fill="auto"/>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14</w:t>
            </w:r>
          </w:p>
        </w:tc>
        <w:tc>
          <w:tcPr>
            <w:tcW w:w="800" w:type="pct"/>
            <w:shd w:val="clear" w:color="auto" w:fill="auto"/>
            <w:vAlign w:val="center"/>
          </w:tcPr>
          <w:p w:rsidR="00A62BED" w:rsidRPr="00822084" w:rsidRDefault="00A62BED" w:rsidP="00A62BED">
            <w:pPr>
              <w:tabs>
                <w:tab w:val="left" w:pos="8460"/>
              </w:tabs>
              <w:spacing w:after="0" w:line="240" w:lineRule="auto"/>
              <w:ind w:right="-28"/>
              <w:jc w:val="both"/>
              <w:rPr>
                <w:rFonts w:ascii="Times New Roman" w:hAnsi="Times New Roman"/>
                <w:sz w:val="18"/>
                <w:szCs w:val="18"/>
              </w:rPr>
            </w:pPr>
            <w:r w:rsidRPr="00822084">
              <w:rPr>
                <w:rFonts w:ascii="Times New Roman" w:hAnsi="Times New Roman"/>
                <w:sz w:val="18"/>
                <w:szCs w:val="18"/>
              </w:rPr>
              <w:t xml:space="preserve">Нежилое помещение в здании гаража </w:t>
            </w:r>
          </w:p>
        </w:tc>
        <w:tc>
          <w:tcPr>
            <w:tcW w:w="1079" w:type="pct"/>
            <w:shd w:val="clear" w:color="auto" w:fill="auto"/>
            <w:vAlign w:val="center"/>
          </w:tcPr>
          <w:p w:rsidR="00A62BED" w:rsidRPr="00822084" w:rsidRDefault="00A62BED" w:rsidP="00A62BED">
            <w:pPr>
              <w:tabs>
                <w:tab w:val="left" w:pos="8460"/>
              </w:tabs>
              <w:spacing w:after="0" w:line="240" w:lineRule="auto"/>
              <w:ind w:right="-28"/>
              <w:rPr>
                <w:rFonts w:ascii="Times New Roman" w:hAnsi="Times New Roman"/>
                <w:sz w:val="18"/>
                <w:szCs w:val="18"/>
              </w:rPr>
            </w:pPr>
            <w:r w:rsidRPr="00822084">
              <w:rPr>
                <w:rFonts w:ascii="Times New Roman" w:hAnsi="Times New Roman"/>
                <w:sz w:val="18"/>
                <w:szCs w:val="18"/>
              </w:rPr>
              <w:t>с.Чунояр , ул.Октябрьская 49 а, здание 2(помещение 1)</w:t>
            </w:r>
          </w:p>
        </w:tc>
        <w:tc>
          <w:tcPr>
            <w:tcW w:w="527" w:type="pct"/>
            <w:shd w:val="clear" w:color="auto" w:fill="auto"/>
            <w:vAlign w:val="center"/>
          </w:tcPr>
          <w:p w:rsidR="00A62BED" w:rsidRPr="00822084" w:rsidRDefault="00A62BED" w:rsidP="00A62BED">
            <w:pPr>
              <w:spacing w:after="0" w:line="240" w:lineRule="auto"/>
              <w:rPr>
                <w:rFonts w:ascii="Times New Roman" w:hAnsi="Times New Roman"/>
                <w:sz w:val="18"/>
                <w:szCs w:val="18"/>
              </w:rPr>
            </w:pPr>
            <w:r w:rsidRPr="00822084">
              <w:rPr>
                <w:rFonts w:ascii="Times New Roman" w:hAnsi="Times New Roman"/>
                <w:sz w:val="18"/>
                <w:szCs w:val="18"/>
              </w:rPr>
              <w:t xml:space="preserve">     515,0</w:t>
            </w:r>
          </w:p>
        </w:tc>
        <w:tc>
          <w:tcPr>
            <w:tcW w:w="914" w:type="pct"/>
            <w:shd w:val="clear" w:color="auto" w:fill="auto"/>
            <w:vAlign w:val="center"/>
          </w:tcPr>
          <w:p w:rsidR="00A62BED" w:rsidRPr="00822084" w:rsidRDefault="00A62BED" w:rsidP="00A62BED">
            <w:pPr>
              <w:spacing w:after="0" w:line="240" w:lineRule="auto"/>
              <w:rPr>
                <w:rFonts w:ascii="Times New Roman" w:hAnsi="Times New Roman"/>
                <w:sz w:val="18"/>
                <w:szCs w:val="18"/>
              </w:rPr>
            </w:pPr>
            <w:r w:rsidRPr="00822084">
              <w:rPr>
                <w:rFonts w:ascii="Times New Roman" w:hAnsi="Times New Roman"/>
                <w:sz w:val="18"/>
                <w:szCs w:val="18"/>
              </w:rPr>
              <w:t xml:space="preserve">  235 000</w:t>
            </w:r>
          </w:p>
        </w:tc>
        <w:tc>
          <w:tcPr>
            <w:tcW w:w="669" w:type="pct"/>
            <w:gridSpan w:val="2"/>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Без объявления цены</w:t>
            </w:r>
          </w:p>
        </w:tc>
        <w:tc>
          <w:tcPr>
            <w:tcW w:w="762" w:type="pct"/>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2017 год</w:t>
            </w:r>
          </w:p>
        </w:tc>
      </w:tr>
      <w:tr w:rsidR="00822084" w:rsidRPr="00822084" w:rsidTr="00822084">
        <w:trPr>
          <w:trHeight w:val="20"/>
          <w:jc w:val="center"/>
        </w:trPr>
        <w:tc>
          <w:tcPr>
            <w:tcW w:w="249" w:type="pct"/>
            <w:shd w:val="clear" w:color="auto" w:fill="auto"/>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15</w:t>
            </w:r>
          </w:p>
        </w:tc>
        <w:tc>
          <w:tcPr>
            <w:tcW w:w="800" w:type="pct"/>
            <w:shd w:val="clear" w:color="auto" w:fill="auto"/>
            <w:vAlign w:val="center"/>
          </w:tcPr>
          <w:p w:rsidR="00A62BED" w:rsidRPr="00822084" w:rsidRDefault="00A62BED" w:rsidP="00A62BED">
            <w:pPr>
              <w:spacing w:after="0" w:line="240" w:lineRule="auto"/>
              <w:rPr>
                <w:rFonts w:ascii="Times New Roman" w:hAnsi="Times New Roman"/>
                <w:sz w:val="18"/>
                <w:szCs w:val="18"/>
              </w:rPr>
            </w:pPr>
            <w:r w:rsidRPr="00822084">
              <w:rPr>
                <w:rFonts w:ascii="Times New Roman" w:hAnsi="Times New Roman"/>
                <w:sz w:val="18"/>
                <w:szCs w:val="18"/>
              </w:rPr>
              <w:t>Автомобиль  ГАЗ-31105</w:t>
            </w:r>
          </w:p>
        </w:tc>
        <w:tc>
          <w:tcPr>
            <w:tcW w:w="1079" w:type="pct"/>
            <w:shd w:val="clear" w:color="auto" w:fill="auto"/>
            <w:vAlign w:val="center"/>
          </w:tcPr>
          <w:p w:rsidR="00A62BED" w:rsidRPr="00822084" w:rsidRDefault="00A62BED" w:rsidP="00A62BED">
            <w:pPr>
              <w:spacing w:after="0" w:line="240" w:lineRule="auto"/>
              <w:rPr>
                <w:rFonts w:ascii="Times New Roman" w:hAnsi="Times New Roman"/>
                <w:sz w:val="18"/>
                <w:szCs w:val="18"/>
              </w:rPr>
            </w:pPr>
            <w:r w:rsidRPr="00822084">
              <w:rPr>
                <w:rFonts w:ascii="Times New Roman" w:hAnsi="Times New Roman"/>
                <w:sz w:val="18"/>
                <w:szCs w:val="18"/>
              </w:rPr>
              <w:t>с. Богучаны</w:t>
            </w:r>
          </w:p>
        </w:tc>
        <w:tc>
          <w:tcPr>
            <w:tcW w:w="527" w:type="pct"/>
            <w:shd w:val="clear" w:color="auto" w:fill="auto"/>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2006</w:t>
            </w:r>
          </w:p>
        </w:tc>
        <w:tc>
          <w:tcPr>
            <w:tcW w:w="914" w:type="pct"/>
            <w:shd w:val="clear" w:color="auto" w:fill="auto"/>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20 000</w:t>
            </w:r>
          </w:p>
        </w:tc>
        <w:tc>
          <w:tcPr>
            <w:tcW w:w="669" w:type="pct"/>
            <w:gridSpan w:val="2"/>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Без объявления цены</w:t>
            </w:r>
          </w:p>
        </w:tc>
        <w:tc>
          <w:tcPr>
            <w:tcW w:w="762" w:type="pct"/>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2017 год</w:t>
            </w:r>
          </w:p>
        </w:tc>
      </w:tr>
      <w:tr w:rsidR="00822084" w:rsidRPr="00822084" w:rsidTr="00822084">
        <w:trPr>
          <w:trHeight w:val="20"/>
          <w:jc w:val="center"/>
        </w:trPr>
        <w:tc>
          <w:tcPr>
            <w:tcW w:w="249" w:type="pct"/>
            <w:shd w:val="clear" w:color="auto" w:fill="auto"/>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16</w:t>
            </w:r>
          </w:p>
        </w:tc>
        <w:tc>
          <w:tcPr>
            <w:tcW w:w="800" w:type="pct"/>
            <w:shd w:val="clear" w:color="auto" w:fill="auto"/>
            <w:vAlign w:val="center"/>
          </w:tcPr>
          <w:p w:rsidR="00A62BED" w:rsidRPr="00822084" w:rsidRDefault="00A62BED" w:rsidP="00A62BED">
            <w:pPr>
              <w:spacing w:after="0" w:line="240" w:lineRule="auto"/>
              <w:rPr>
                <w:rFonts w:ascii="Times New Roman" w:hAnsi="Times New Roman"/>
                <w:sz w:val="18"/>
                <w:szCs w:val="18"/>
              </w:rPr>
            </w:pPr>
            <w:r w:rsidRPr="00822084">
              <w:rPr>
                <w:rFonts w:ascii="Times New Roman" w:hAnsi="Times New Roman"/>
                <w:sz w:val="18"/>
                <w:szCs w:val="18"/>
              </w:rPr>
              <w:t>Автомобиль УАЗ-31514</w:t>
            </w:r>
          </w:p>
        </w:tc>
        <w:tc>
          <w:tcPr>
            <w:tcW w:w="1079" w:type="pct"/>
            <w:shd w:val="clear" w:color="auto" w:fill="auto"/>
            <w:vAlign w:val="center"/>
          </w:tcPr>
          <w:p w:rsidR="00A62BED" w:rsidRPr="00822084" w:rsidRDefault="00A62BED" w:rsidP="00A62BED">
            <w:pPr>
              <w:spacing w:after="0" w:line="240" w:lineRule="auto"/>
              <w:rPr>
                <w:rFonts w:ascii="Times New Roman" w:hAnsi="Times New Roman"/>
                <w:sz w:val="18"/>
                <w:szCs w:val="18"/>
              </w:rPr>
            </w:pPr>
            <w:r w:rsidRPr="00822084">
              <w:rPr>
                <w:rFonts w:ascii="Times New Roman" w:hAnsi="Times New Roman"/>
                <w:sz w:val="18"/>
                <w:szCs w:val="18"/>
              </w:rPr>
              <w:t>с. Богучаны</w:t>
            </w:r>
          </w:p>
        </w:tc>
        <w:tc>
          <w:tcPr>
            <w:tcW w:w="527" w:type="pct"/>
            <w:shd w:val="clear" w:color="auto" w:fill="auto"/>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2000</w:t>
            </w:r>
          </w:p>
        </w:tc>
        <w:tc>
          <w:tcPr>
            <w:tcW w:w="914" w:type="pct"/>
            <w:shd w:val="clear" w:color="auto" w:fill="auto"/>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30 000</w:t>
            </w:r>
          </w:p>
        </w:tc>
        <w:tc>
          <w:tcPr>
            <w:tcW w:w="669" w:type="pct"/>
            <w:gridSpan w:val="2"/>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Аукцион</w:t>
            </w:r>
          </w:p>
        </w:tc>
        <w:tc>
          <w:tcPr>
            <w:tcW w:w="762" w:type="pct"/>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2017 год</w:t>
            </w:r>
          </w:p>
        </w:tc>
      </w:tr>
      <w:tr w:rsidR="00822084" w:rsidRPr="00822084" w:rsidTr="00822084">
        <w:trPr>
          <w:trHeight w:val="20"/>
          <w:jc w:val="center"/>
        </w:trPr>
        <w:tc>
          <w:tcPr>
            <w:tcW w:w="249" w:type="pct"/>
            <w:shd w:val="clear" w:color="auto" w:fill="auto"/>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17</w:t>
            </w:r>
          </w:p>
        </w:tc>
        <w:tc>
          <w:tcPr>
            <w:tcW w:w="800" w:type="pct"/>
            <w:shd w:val="clear" w:color="auto" w:fill="auto"/>
            <w:vAlign w:val="center"/>
          </w:tcPr>
          <w:p w:rsidR="00A62BED" w:rsidRPr="00822084" w:rsidRDefault="00A62BED" w:rsidP="00A62BED">
            <w:pPr>
              <w:spacing w:after="0" w:line="240" w:lineRule="auto"/>
              <w:rPr>
                <w:rFonts w:ascii="Times New Roman" w:hAnsi="Times New Roman"/>
                <w:sz w:val="18"/>
                <w:szCs w:val="18"/>
              </w:rPr>
            </w:pPr>
            <w:r w:rsidRPr="00822084">
              <w:rPr>
                <w:rFonts w:ascii="Times New Roman" w:hAnsi="Times New Roman"/>
                <w:sz w:val="18"/>
                <w:szCs w:val="18"/>
              </w:rPr>
              <w:t>ГАЗ-3307</w:t>
            </w:r>
          </w:p>
        </w:tc>
        <w:tc>
          <w:tcPr>
            <w:tcW w:w="1079" w:type="pct"/>
            <w:shd w:val="clear" w:color="auto" w:fill="auto"/>
            <w:vAlign w:val="center"/>
          </w:tcPr>
          <w:p w:rsidR="00A62BED" w:rsidRPr="00822084" w:rsidRDefault="00A62BED" w:rsidP="00A62BED">
            <w:pPr>
              <w:spacing w:after="0" w:line="240" w:lineRule="auto"/>
              <w:rPr>
                <w:rFonts w:ascii="Times New Roman" w:hAnsi="Times New Roman"/>
                <w:sz w:val="18"/>
                <w:szCs w:val="18"/>
              </w:rPr>
            </w:pPr>
            <w:r w:rsidRPr="00822084">
              <w:rPr>
                <w:rFonts w:ascii="Times New Roman" w:hAnsi="Times New Roman"/>
                <w:sz w:val="18"/>
                <w:szCs w:val="18"/>
              </w:rPr>
              <w:t>с. Богучаны</w:t>
            </w:r>
          </w:p>
        </w:tc>
        <w:tc>
          <w:tcPr>
            <w:tcW w:w="527" w:type="pct"/>
            <w:shd w:val="clear" w:color="auto" w:fill="auto"/>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1992</w:t>
            </w:r>
          </w:p>
        </w:tc>
        <w:tc>
          <w:tcPr>
            <w:tcW w:w="914" w:type="pct"/>
            <w:shd w:val="clear" w:color="auto" w:fill="auto"/>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10 000</w:t>
            </w:r>
          </w:p>
        </w:tc>
        <w:tc>
          <w:tcPr>
            <w:tcW w:w="669" w:type="pct"/>
            <w:gridSpan w:val="2"/>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 xml:space="preserve">Публичное </w:t>
            </w:r>
            <w:r w:rsidRPr="00822084">
              <w:rPr>
                <w:rFonts w:ascii="Times New Roman" w:hAnsi="Times New Roman"/>
                <w:sz w:val="18"/>
                <w:szCs w:val="18"/>
              </w:rPr>
              <w:lastRenderedPageBreak/>
              <w:t>предложение</w:t>
            </w:r>
          </w:p>
        </w:tc>
        <w:tc>
          <w:tcPr>
            <w:tcW w:w="762" w:type="pct"/>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lastRenderedPageBreak/>
              <w:t>2017 год</w:t>
            </w:r>
          </w:p>
        </w:tc>
      </w:tr>
      <w:tr w:rsidR="00822084" w:rsidRPr="00822084" w:rsidTr="00822084">
        <w:trPr>
          <w:trHeight w:val="20"/>
          <w:jc w:val="center"/>
        </w:trPr>
        <w:tc>
          <w:tcPr>
            <w:tcW w:w="249" w:type="pct"/>
            <w:shd w:val="clear" w:color="auto" w:fill="auto"/>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lastRenderedPageBreak/>
              <w:t>18</w:t>
            </w:r>
          </w:p>
        </w:tc>
        <w:tc>
          <w:tcPr>
            <w:tcW w:w="800" w:type="pct"/>
            <w:shd w:val="clear" w:color="auto" w:fill="auto"/>
            <w:vAlign w:val="center"/>
          </w:tcPr>
          <w:p w:rsidR="00A62BED" w:rsidRPr="00822084" w:rsidRDefault="00A62BED" w:rsidP="00A62BED">
            <w:pPr>
              <w:tabs>
                <w:tab w:val="left" w:pos="8460"/>
              </w:tabs>
              <w:spacing w:after="0" w:line="240" w:lineRule="auto"/>
              <w:ind w:right="-28"/>
              <w:jc w:val="both"/>
              <w:rPr>
                <w:rFonts w:ascii="Times New Roman" w:hAnsi="Times New Roman"/>
                <w:sz w:val="18"/>
                <w:szCs w:val="18"/>
              </w:rPr>
            </w:pPr>
            <w:r w:rsidRPr="00822084">
              <w:rPr>
                <w:rFonts w:ascii="Times New Roman" w:hAnsi="Times New Roman"/>
                <w:sz w:val="18"/>
                <w:szCs w:val="18"/>
              </w:rPr>
              <w:t>Нежилое помещение</w:t>
            </w:r>
          </w:p>
        </w:tc>
        <w:tc>
          <w:tcPr>
            <w:tcW w:w="1079" w:type="pct"/>
            <w:shd w:val="clear" w:color="auto" w:fill="auto"/>
            <w:vAlign w:val="center"/>
          </w:tcPr>
          <w:p w:rsidR="00A62BED" w:rsidRPr="00822084" w:rsidRDefault="00A62BED" w:rsidP="00A62BED">
            <w:pPr>
              <w:tabs>
                <w:tab w:val="left" w:pos="8460"/>
              </w:tabs>
              <w:spacing w:after="0" w:line="240" w:lineRule="auto"/>
              <w:ind w:right="-28"/>
              <w:rPr>
                <w:rFonts w:ascii="Times New Roman" w:hAnsi="Times New Roman"/>
                <w:sz w:val="18"/>
                <w:szCs w:val="18"/>
              </w:rPr>
            </w:pPr>
            <w:r w:rsidRPr="00822084">
              <w:rPr>
                <w:rFonts w:ascii="Times New Roman" w:hAnsi="Times New Roman"/>
                <w:sz w:val="18"/>
                <w:szCs w:val="18"/>
              </w:rPr>
              <w:t>п.Манзя,</w:t>
            </w:r>
          </w:p>
          <w:p w:rsidR="00A62BED" w:rsidRPr="00822084" w:rsidRDefault="00A62BED" w:rsidP="00A62BED">
            <w:pPr>
              <w:tabs>
                <w:tab w:val="left" w:pos="8460"/>
              </w:tabs>
              <w:spacing w:after="0" w:line="240" w:lineRule="auto"/>
              <w:ind w:right="-28"/>
              <w:rPr>
                <w:rFonts w:ascii="Times New Roman" w:hAnsi="Times New Roman"/>
                <w:sz w:val="18"/>
                <w:szCs w:val="18"/>
              </w:rPr>
            </w:pPr>
            <w:r w:rsidRPr="00822084">
              <w:rPr>
                <w:rFonts w:ascii="Times New Roman" w:hAnsi="Times New Roman"/>
                <w:sz w:val="18"/>
                <w:szCs w:val="18"/>
              </w:rPr>
              <w:t>ул.Ленина,д.36,пом.2</w:t>
            </w:r>
          </w:p>
        </w:tc>
        <w:tc>
          <w:tcPr>
            <w:tcW w:w="527" w:type="pct"/>
            <w:shd w:val="clear" w:color="auto" w:fill="auto"/>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71,3</w:t>
            </w:r>
          </w:p>
        </w:tc>
        <w:tc>
          <w:tcPr>
            <w:tcW w:w="914" w:type="pct"/>
            <w:shd w:val="clear" w:color="auto" w:fill="auto"/>
            <w:vAlign w:val="center"/>
          </w:tcPr>
          <w:p w:rsidR="00A62BED" w:rsidRPr="00822084" w:rsidRDefault="00A62BED" w:rsidP="00A62BED">
            <w:pPr>
              <w:spacing w:after="0" w:line="240" w:lineRule="auto"/>
              <w:rPr>
                <w:rFonts w:ascii="Times New Roman" w:hAnsi="Times New Roman"/>
                <w:sz w:val="18"/>
                <w:szCs w:val="18"/>
              </w:rPr>
            </w:pPr>
            <w:r w:rsidRPr="00822084">
              <w:rPr>
                <w:rFonts w:ascii="Times New Roman" w:hAnsi="Times New Roman"/>
                <w:sz w:val="18"/>
                <w:szCs w:val="18"/>
              </w:rPr>
              <w:t xml:space="preserve">        0</w:t>
            </w:r>
          </w:p>
        </w:tc>
        <w:tc>
          <w:tcPr>
            <w:tcW w:w="669" w:type="pct"/>
            <w:gridSpan w:val="2"/>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Без объявления цены</w:t>
            </w:r>
          </w:p>
        </w:tc>
        <w:tc>
          <w:tcPr>
            <w:tcW w:w="762" w:type="pct"/>
            <w:vAlign w:val="center"/>
          </w:tcPr>
          <w:p w:rsidR="00A62BED" w:rsidRPr="00822084" w:rsidRDefault="00A62BED" w:rsidP="00A62BED">
            <w:pPr>
              <w:spacing w:after="0" w:line="240" w:lineRule="auto"/>
              <w:jc w:val="center"/>
              <w:rPr>
                <w:rFonts w:ascii="Times New Roman" w:hAnsi="Times New Roman"/>
                <w:sz w:val="18"/>
                <w:szCs w:val="18"/>
              </w:rPr>
            </w:pPr>
            <w:r w:rsidRPr="00822084">
              <w:rPr>
                <w:rFonts w:ascii="Times New Roman" w:hAnsi="Times New Roman"/>
                <w:sz w:val="18"/>
                <w:szCs w:val="18"/>
              </w:rPr>
              <w:t>2017 год</w:t>
            </w:r>
          </w:p>
        </w:tc>
      </w:tr>
      <w:tr w:rsidR="00A62BED" w:rsidRPr="00822084" w:rsidTr="00822084">
        <w:trPr>
          <w:trHeight w:val="20"/>
          <w:jc w:val="center"/>
        </w:trPr>
        <w:tc>
          <w:tcPr>
            <w:tcW w:w="2654" w:type="pct"/>
            <w:gridSpan w:val="4"/>
          </w:tcPr>
          <w:p w:rsidR="00A62BED" w:rsidRPr="00822084" w:rsidRDefault="00A62BED" w:rsidP="00822084">
            <w:pPr>
              <w:spacing w:after="0" w:line="240" w:lineRule="auto"/>
              <w:ind w:left="284"/>
              <w:rPr>
                <w:rFonts w:ascii="Times New Roman" w:hAnsi="Times New Roman"/>
                <w:sz w:val="18"/>
                <w:szCs w:val="18"/>
              </w:rPr>
            </w:pPr>
            <w:r w:rsidRPr="00822084">
              <w:rPr>
                <w:rFonts w:ascii="Times New Roman" w:hAnsi="Times New Roman"/>
                <w:sz w:val="18"/>
                <w:szCs w:val="18"/>
              </w:rPr>
              <w:t>ИТОГО</w:t>
            </w:r>
          </w:p>
        </w:tc>
        <w:tc>
          <w:tcPr>
            <w:tcW w:w="923" w:type="pct"/>
            <w:gridSpan w:val="2"/>
          </w:tcPr>
          <w:p w:rsidR="00A62BED" w:rsidRPr="00822084" w:rsidRDefault="00A62BED" w:rsidP="00822084">
            <w:pPr>
              <w:spacing w:after="0" w:line="240" w:lineRule="auto"/>
              <w:ind w:left="284"/>
              <w:rPr>
                <w:rFonts w:ascii="Times New Roman" w:hAnsi="Times New Roman"/>
                <w:sz w:val="18"/>
                <w:szCs w:val="18"/>
              </w:rPr>
            </w:pPr>
            <w:r w:rsidRPr="00822084">
              <w:rPr>
                <w:rFonts w:ascii="Times New Roman" w:hAnsi="Times New Roman"/>
                <w:sz w:val="18"/>
                <w:szCs w:val="18"/>
              </w:rPr>
              <w:t>6 170 000</w:t>
            </w:r>
          </w:p>
        </w:tc>
        <w:tc>
          <w:tcPr>
            <w:tcW w:w="1423" w:type="pct"/>
            <w:gridSpan w:val="2"/>
          </w:tcPr>
          <w:p w:rsidR="00A62BED" w:rsidRPr="00822084" w:rsidRDefault="00A62BED" w:rsidP="00822084">
            <w:pPr>
              <w:spacing w:after="0" w:line="240" w:lineRule="auto"/>
              <w:ind w:left="284"/>
              <w:jc w:val="center"/>
              <w:rPr>
                <w:rFonts w:ascii="Times New Roman" w:hAnsi="Times New Roman"/>
                <w:sz w:val="18"/>
                <w:szCs w:val="18"/>
              </w:rPr>
            </w:pPr>
          </w:p>
        </w:tc>
      </w:tr>
    </w:tbl>
    <w:p w:rsidR="00A62BED" w:rsidRPr="00A62BED" w:rsidRDefault="00822084" w:rsidP="00822084">
      <w:pPr>
        <w:spacing w:after="0" w:line="240" w:lineRule="auto"/>
        <w:ind w:firstLine="567"/>
        <w:jc w:val="both"/>
        <w:rPr>
          <w:rFonts w:ascii="Times New Roman" w:hAnsi="Times New Roman"/>
          <w:sz w:val="20"/>
          <w:szCs w:val="20"/>
        </w:rPr>
      </w:pPr>
      <w:r>
        <w:rPr>
          <w:rFonts w:ascii="Times New Roman" w:hAnsi="Times New Roman"/>
          <w:sz w:val="20"/>
          <w:szCs w:val="20"/>
        </w:rPr>
        <w:tab/>
      </w:r>
      <w:r w:rsidR="00A62BED" w:rsidRPr="00A62BED">
        <w:rPr>
          <w:rFonts w:ascii="Times New Roman" w:hAnsi="Times New Roman"/>
          <w:sz w:val="20"/>
          <w:szCs w:val="20"/>
        </w:rPr>
        <w:t>2. Контроль за исполнением решения возложить на комиссию по  законности и управлению муниципальным имуществом (Д.П.Плохой) .</w:t>
      </w:r>
    </w:p>
    <w:p w:rsidR="00A62BED" w:rsidRPr="00A62BED" w:rsidRDefault="00822084" w:rsidP="00822084">
      <w:pPr>
        <w:spacing w:after="0" w:line="240" w:lineRule="auto"/>
        <w:ind w:firstLine="567"/>
        <w:jc w:val="both"/>
        <w:rPr>
          <w:rFonts w:ascii="Times New Roman" w:hAnsi="Times New Roman"/>
          <w:sz w:val="20"/>
          <w:szCs w:val="20"/>
        </w:rPr>
      </w:pPr>
      <w:r>
        <w:rPr>
          <w:rFonts w:ascii="Times New Roman" w:hAnsi="Times New Roman"/>
          <w:sz w:val="20"/>
          <w:szCs w:val="20"/>
        </w:rPr>
        <w:tab/>
      </w:r>
      <w:r w:rsidR="00A62BED" w:rsidRPr="00A62BED">
        <w:rPr>
          <w:rFonts w:ascii="Times New Roman" w:hAnsi="Times New Roman"/>
          <w:sz w:val="20"/>
          <w:szCs w:val="20"/>
        </w:rPr>
        <w:t>3. Настоящее решение вступает в силу со дня, следующего за днем его опубликования в Официальном вестнике Богучанского района.</w:t>
      </w:r>
    </w:p>
    <w:p w:rsidR="00A62BED" w:rsidRPr="00A62BED" w:rsidRDefault="00A62BED" w:rsidP="00A62BED">
      <w:pPr>
        <w:spacing w:after="0" w:line="240" w:lineRule="auto"/>
        <w:jc w:val="both"/>
        <w:rPr>
          <w:rFonts w:ascii="Times New Roman" w:hAnsi="Times New Roman"/>
          <w:sz w:val="20"/>
          <w:szCs w:val="20"/>
        </w:rPr>
      </w:pPr>
    </w:p>
    <w:p w:rsidR="00A62BED" w:rsidRPr="00A62BED" w:rsidRDefault="00A62BED" w:rsidP="00A62BED">
      <w:pPr>
        <w:spacing w:after="0" w:line="240" w:lineRule="auto"/>
        <w:jc w:val="both"/>
        <w:rPr>
          <w:rFonts w:ascii="Times New Roman" w:hAnsi="Times New Roman"/>
          <w:sz w:val="20"/>
          <w:szCs w:val="20"/>
        </w:rPr>
      </w:pPr>
      <w:r w:rsidRPr="00A62BED">
        <w:rPr>
          <w:rFonts w:ascii="Times New Roman" w:hAnsi="Times New Roman"/>
          <w:sz w:val="20"/>
          <w:szCs w:val="20"/>
        </w:rPr>
        <w:t xml:space="preserve">Председатель Богучанского                                       </w:t>
      </w:r>
      <w:r w:rsidR="00822084">
        <w:rPr>
          <w:rFonts w:ascii="Times New Roman" w:hAnsi="Times New Roman"/>
          <w:sz w:val="20"/>
          <w:szCs w:val="20"/>
        </w:rPr>
        <w:tab/>
      </w:r>
      <w:r w:rsidRPr="00A62BED">
        <w:rPr>
          <w:rFonts w:ascii="Times New Roman" w:hAnsi="Times New Roman"/>
          <w:sz w:val="20"/>
          <w:szCs w:val="20"/>
        </w:rPr>
        <w:t>Глава Богучанского района</w:t>
      </w:r>
    </w:p>
    <w:p w:rsidR="00A62BED" w:rsidRPr="00A62BED" w:rsidRDefault="00A62BED" w:rsidP="00A62BED">
      <w:pPr>
        <w:spacing w:after="0" w:line="240" w:lineRule="auto"/>
        <w:jc w:val="both"/>
        <w:rPr>
          <w:rFonts w:ascii="Times New Roman" w:hAnsi="Times New Roman"/>
          <w:sz w:val="20"/>
          <w:szCs w:val="20"/>
        </w:rPr>
      </w:pPr>
      <w:r w:rsidRPr="00A62BED">
        <w:rPr>
          <w:rFonts w:ascii="Times New Roman" w:hAnsi="Times New Roman"/>
          <w:sz w:val="20"/>
          <w:szCs w:val="20"/>
        </w:rPr>
        <w:t xml:space="preserve">районного Совета депутатов                                      </w:t>
      </w:r>
    </w:p>
    <w:p w:rsidR="00A62BED" w:rsidRPr="00A62BED" w:rsidRDefault="00A62BED" w:rsidP="00A62BED">
      <w:pPr>
        <w:spacing w:after="0" w:line="240" w:lineRule="auto"/>
        <w:jc w:val="both"/>
        <w:rPr>
          <w:rFonts w:ascii="Times New Roman" w:hAnsi="Times New Roman"/>
          <w:sz w:val="20"/>
          <w:szCs w:val="20"/>
        </w:rPr>
      </w:pPr>
      <w:r w:rsidRPr="00A62BED">
        <w:rPr>
          <w:rFonts w:ascii="Times New Roman" w:hAnsi="Times New Roman"/>
          <w:sz w:val="20"/>
          <w:szCs w:val="20"/>
        </w:rPr>
        <w:t xml:space="preserve">________________________Т.В.Брюханова    </w:t>
      </w:r>
      <w:r w:rsidR="00822084">
        <w:rPr>
          <w:rFonts w:ascii="Times New Roman" w:hAnsi="Times New Roman"/>
          <w:sz w:val="20"/>
          <w:szCs w:val="20"/>
        </w:rPr>
        <w:tab/>
      </w:r>
      <w:r w:rsidR="00822084">
        <w:rPr>
          <w:rFonts w:ascii="Times New Roman" w:hAnsi="Times New Roman"/>
          <w:sz w:val="20"/>
          <w:szCs w:val="20"/>
        </w:rPr>
        <w:tab/>
      </w:r>
      <w:r w:rsidRPr="00A62BED">
        <w:rPr>
          <w:rFonts w:ascii="Times New Roman" w:hAnsi="Times New Roman"/>
          <w:sz w:val="20"/>
          <w:szCs w:val="20"/>
        </w:rPr>
        <w:t>________________А.В.Бахтин</w:t>
      </w:r>
    </w:p>
    <w:p w:rsidR="00A62BED" w:rsidRPr="00A62BED" w:rsidRDefault="00A62BED" w:rsidP="00A62BED">
      <w:pPr>
        <w:spacing w:after="0" w:line="240" w:lineRule="auto"/>
        <w:rPr>
          <w:rFonts w:ascii="Times New Roman" w:hAnsi="Times New Roman"/>
          <w:sz w:val="20"/>
          <w:szCs w:val="20"/>
        </w:rPr>
      </w:pPr>
    </w:p>
    <w:p w:rsidR="00A62BED" w:rsidRPr="00A62BED" w:rsidRDefault="00A62BED" w:rsidP="00A62BED">
      <w:pPr>
        <w:spacing w:after="0" w:line="240" w:lineRule="auto"/>
        <w:rPr>
          <w:rFonts w:ascii="Times New Roman" w:hAnsi="Times New Roman"/>
          <w:sz w:val="20"/>
          <w:szCs w:val="20"/>
        </w:rPr>
      </w:pPr>
      <w:r w:rsidRPr="00A62BED">
        <w:rPr>
          <w:rFonts w:ascii="Times New Roman" w:hAnsi="Times New Roman"/>
          <w:sz w:val="20"/>
          <w:szCs w:val="20"/>
        </w:rPr>
        <w:t xml:space="preserve">«24» августа 2017 года                                            </w:t>
      </w:r>
      <w:r w:rsidR="00822084">
        <w:rPr>
          <w:rFonts w:ascii="Times New Roman" w:hAnsi="Times New Roman"/>
          <w:sz w:val="20"/>
          <w:szCs w:val="20"/>
        </w:rPr>
        <w:tab/>
      </w:r>
      <w:r w:rsidR="00822084">
        <w:rPr>
          <w:rFonts w:ascii="Times New Roman" w:hAnsi="Times New Roman"/>
          <w:sz w:val="20"/>
          <w:szCs w:val="20"/>
        </w:rPr>
        <w:tab/>
      </w:r>
      <w:r w:rsidRPr="00A62BED">
        <w:rPr>
          <w:rFonts w:ascii="Times New Roman" w:hAnsi="Times New Roman"/>
          <w:sz w:val="20"/>
          <w:szCs w:val="20"/>
        </w:rPr>
        <w:t xml:space="preserve">«24» августа 2017 года                               </w:t>
      </w:r>
    </w:p>
    <w:p w:rsidR="00931468" w:rsidRDefault="00931468" w:rsidP="00A62BED">
      <w:pPr>
        <w:tabs>
          <w:tab w:val="left" w:pos="2820"/>
        </w:tabs>
        <w:spacing w:after="0" w:line="240" w:lineRule="auto"/>
        <w:jc w:val="both"/>
        <w:rPr>
          <w:rFonts w:ascii="Times New Roman" w:hAnsi="Times New Roman"/>
          <w:sz w:val="20"/>
          <w:szCs w:val="20"/>
          <w:lang w:eastAsia="ru-RU"/>
        </w:rPr>
      </w:pPr>
    </w:p>
    <w:p w:rsidR="00D62D0B" w:rsidRPr="00D62D0B" w:rsidRDefault="00D62D0B" w:rsidP="00D62D0B">
      <w:pPr>
        <w:pStyle w:val="3"/>
        <w:tabs>
          <w:tab w:val="left" w:pos="-2410"/>
          <w:tab w:val="left" w:pos="567"/>
        </w:tabs>
        <w:spacing w:before="0" w:after="0" w:line="240" w:lineRule="auto"/>
        <w:jc w:val="center"/>
        <w:rPr>
          <w:rFonts w:ascii="Times New Roman" w:hAnsi="Times New Roman" w:cs="Times New Roman"/>
          <w:b w:val="0"/>
          <w:sz w:val="18"/>
          <w:szCs w:val="18"/>
        </w:rPr>
      </w:pPr>
      <w:r w:rsidRPr="00D62D0B">
        <w:rPr>
          <w:rFonts w:ascii="Times New Roman" w:hAnsi="Times New Roman" w:cs="Times New Roman"/>
          <w:b w:val="0"/>
          <w:sz w:val="18"/>
          <w:szCs w:val="18"/>
        </w:rPr>
        <w:t>БОГУЧАНСКИЙ РАЙОННЫЙ СОВЕТ ДЕПУТАТОВ</w:t>
      </w:r>
    </w:p>
    <w:p w:rsidR="00D62D0B" w:rsidRPr="00D62D0B" w:rsidRDefault="00D62D0B" w:rsidP="00D62D0B">
      <w:pPr>
        <w:pStyle w:val="12"/>
        <w:tabs>
          <w:tab w:val="left" w:pos="-2410"/>
          <w:tab w:val="left" w:pos="567"/>
        </w:tabs>
        <w:spacing w:before="0" w:after="0" w:line="240" w:lineRule="auto"/>
        <w:jc w:val="center"/>
        <w:rPr>
          <w:rFonts w:ascii="Times New Roman" w:hAnsi="Times New Roman" w:cs="Times New Roman"/>
          <w:b w:val="0"/>
          <w:sz w:val="18"/>
          <w:szCs w:val="18"/>
        </w:rPr>
      </w:pPr>
      <w:r w:rsidRPr="00D62D0B">
        <w:rPr>
          <w:rFonts w:ascii="Times New Roman" w:hAnsi="Times New Roman" w:cs="Times New Roman"/>
          <w:b w:val="0"/>
          <w:sz w:val="18"/>
          <w:szCs w:val="18"/>
        </w:rPr>
        <w:t>РЕШЕНИЕ</w:t>
      </w:r>
    </w:p>
    <w:p w:rsidR="00D62D0B" w:rsidRPr="00D62D0B" w:rsidRDefault="00D62D0B" w:rsidP="00D62D0B">
      <w:pPr>
        <w:tabs>
          <w:tab w:val="left" w:pos="567"/>
        </w:tabs>
        <w:spacing w:after="0" w:line="240" w:lineRule="auto"/>
        <w:jc w:val="both"/>
        <w:rPr>
          <w:rFonts w:ascii="Times New Roman" w:hAnsi="Times New Roman"/>
          <w:bCs/>
          <w:sz w:val="20"/>
          <w:szCs w:val="20"/>
        </w:rPr>
      </w:pPr>
      <w:r w:rsidRPr="00D62D0B">
        <w:rPr>
          <w:rFonts w:ascii="Times New Roman" w:hAnsi="Times New Roman"/>
          <w:bCs/>
          <w:sz w:val="20"/>
          <w:szCs w:val="20"/>
        </w:rPr>
        <w:t xml:space="preserve">24.08.2017                                </w:t>
      </w:r>
      <w:r>
        <w:rPr>
          <w:rFonts w:ascii="Times New Roman" w:hAnsi="Times New Roman"/>
          <w:bCs/>
          <w:sz w:val="20"/>
          <w:szCs w:val="20"/>
        </w:rPr>
        <w:t xml:space="preserve">                                 </w:t>
      </w:r>
      <w:r w:rsidRPr="00D62D0B">
        <w:rPr>
          <w:rFonts w:ascii="Times New Roman" w:hAnsi="Times New Roman"/>
          <w:bCs/>
          <w:sz w:val="20"/>
          <w:szCs w:val="20"/>
        </w:rPr>
        <w:t xml:space="preserve">с. Богучаны                                    </w:t>
      </w:r>
      <w:r>
        <w:rPr>
          <w:rFonts w:ascii="Times New Roman" w:hAnsi="Times New Roman"/>
          <w:bCs/>
          <w:sz w:val="20"/>
          <w:szCs w:val="20"/>
        </w:rPr>
        <w:t xml:space="preserve">                        </w:t>
      </w:r>
      <w:r w:rsidRPr="00D62D0B">
        <w:rPr>
          <w:rFonts w:ascii="Times New Roman" w:hAnsi="Times New Roman"/>
          <w:bCs/>
          <w:sz w:val="20"/>
          <w:szCs w:val="20"/>
        </w:rPr>
        <w:t>№ 18/1-136</w:t>
      </w:r>
    </w:p>
    <w:p w:rsidR="00D62D0B" w:rsidRPr="00D62D0B" w:rsidRDefault="00D62D0B" w:rsidP="00D62D0B">
      <w:pPr>
        <w:tabs>
          <w:tab w:val="left" w:pos="567"/>
        </w:tabs>
        <w:spacing w:after="0" w:line="240" w:lineRule="auto"/>
        <w:rPr>
          <w:rFonts w:ascii="Times New Roman" w:hAnsi="Times New Roman"/>
          <w:sz w:val="20"/>
          <w:szCs w:val="20"/>
        </w:rPr>
      </w:pPr>
    </w:p>
    <w:p w:rsidR="00D62D0B" w:rsidRPr="00D62D0B" w:rsidRDefault="00D62D0B" w:rsidP="00D62D0B">
      <w:pPr>
        <w:tabs>
          <w:tab w:val="left" w:pos="709"/>
        </w:tabs>
        <w:spacing w:after="0" w:line="240" w:lineRule="auto"/>
        <w:jc w:val="center"/>
        <w:rPr>
          <w:rFonts w:ascii="Times New Roman" w:hAnsi="Times New Roman"/>
          <w:bCs/>
          <w:sz w:val="20"/>
          <w:szCs w:val="20"/>
        </w:rPr>
      </w:pPr>
      <w:r w:rsidRPr="00D62D0B">
        <w:rPr>
          <w:rFonts w:ascii="Times New Roman" w:hAnsi="Times New Roman"/>
          <w:bCs/>
          <w:sz w:val="20"/>
          <w:szCs w:val="20"/>
        </w:rPr>
        <w:t>О признании утратившим силу решения</w:t>
      </w:r>
      <w:r>
        <w:rPr>
          <w:rFonts w:ascii="Times New Roman" w:hAnsi="Times New Roman"/>
          <w:bCs/>
          <w:sz w:val="20"/>
          <w:szCs w:val="20"/>
        </w:rPr>
        <w:t xml:space="preserve"> </w:t>
      </w:r>
      <w:r w:rsidRPr="00D62D0B">
        <w:rPr>
          <w:rFonts w:ascii="Times New Roman" w:hAnsi="Times New Roman"/>
          <w:bCs/>
          <w:sz w:val="20"/>
          <w:szCs w:val="20"/>
        </w:rPr>
        <w:t>Богучанского районного Совета депутатов Красноярского края от 24.11.2011 № 16/1-172 «О реализации прав и охраняемых законом интересов ребенка при формировании социальной инфраструктуры для детей»</w:t>
      </w:r>
    </w:p>
    <w:p w:rsidR="00D62D0B" w:rsidRPr="00D62D0B" w:rsidRDefault="00D62D0B" w:rsidP="00D62D0B">
      <w:pPr>
        <w:autoSpaceDE w:val="0"/>
        <w:autoSpaceDN w:val="0"/>
        <w:adjustRightInd w:val="0"/>
        <w:spacing w:after="0" w:line="240" w:lineRule="auto"/>
        <w:ind w:firstLine="540"/>
        <w:jc w:val="both"/>
        <w:outlineLvl w:val="1"/>
        <w:rPr>
          <w:rFonts w:ascii="Times New Roman" w:hAnsi="Times New Roman"/>
          <w:sz w:val="20"/>
          <w:szCs w:val="20"/>
        </w:rPr>
      </w:pPr>
    </w:p>
    <w:p w:rsidR="00D62D0B" w:rsidRPr="00D62D0B" w:rsidRDefault="00D62D0B" w:rsidP="00D62D0B">
      <w:pPr>
        <w:pStyle w:val="ConsPlusNormal"/>
        <w:ind w:firstLine="709"/>
        <w:jc w:val="both"/>
        <w:rPr>
          <w:rFonts w:ascii="Times New Roman" w:hAnsi="Times New Roman" w:cs="Times New Roman"/>
        </w:rPr>
      </w:pPr>
      <w:r w:rsidRPr="00D62D0B">
        <w:rPr>
          <w:rFonts w:ascii="Times New Roman" w:hAnsi="Times New Roman" w:cs="Times New Roman"/>
        </w:rPr>
        <w:t xml:space="preserve">В соответствии со ст. 37 </w:t>
      </w:r>
      <w:r w:rsidRPr="00D62D0B">
        <w:rPr>
          <w:rFonts w:ascii="Times New Roman" w:eastAsiaTheme="minorHAnsi" w:hAnsi="Times New Roman" w:cs="Times New Roman"/>
          <w:lang w:eastAsia="en-US"/>
        </w:rPr>
        <w:t>Федерального закона от 06.10.2003 №131-ФЗ «Об общих принципах организации местного самоуправления в Российской Федерации», р</w:t>
      </w:r>
      <w:r w:rsidRPr="00D62D0B">
        <w:rPr>
          <w:rFonts w:ascii="Times New Roman" w:hAnsi="Times New Roman" w:cs="Times New Roman"/>
          <w:bCs/>
        </w:rPr>
        <w:t>уководствуясь ст.ст. 32, 36</w:t>
      </w:r>
      <w:r w:rsidRPr="00D62D0B">
        <w:rPr>
          <w:rFonts w:ascii="Times New Roman" w:hAnsi="Times New Roman" w:cs="Times New Roman"/>
        </w:rPr>
        <w:t xml:space="preserve"> Устава Богучанского района, Богучанский районный Совет депутатов, </w:t>
      </w:r>
      <w:r>
        <w:rPr>
          <w:rFonts w:ascii="Times New Roman" w:hAnsi="Times New Roman" w:cs="Times New Roman"/>
        </w:rPr>
        <w:t xml:space="preserve"> </w:t>
      </w:r>
      <w:r w:rsidRPr="00D62D0B">
        <w:rPr>
          <w:rFonts w:ascii="Times New Roman" w:hAnsi="Times New Roman" w:cs="Times New Roman"/>
          <w:bCs/>
          <w:caps/>
        </w:rPr>
        <w:t>Решил:</w:t>
      </w:r>
    </w:p>
    <w:p w:rsidR="00D62D0B" w:rsidRPr="00D62D0B" w:rsidRDefault="00D62D0B" w:rsidP="00D62D0B">
      <w:pPr>
        <w:spacing w:after="0" w:line="240" w:lineRule="auto"/>
        <w:ind w:firstLine="567"/>
        <w:jc w:val="both"/>
        <w:rPr>
          <w:rFonts w:ascii="Times New Roman" w:hAnsi="Times New Roman"/>
          <w:bCs/>
          <w:sz w:val="20"/>
          <w:szCs w:val="20"/>
        </w:rPr>
      </w:pPr>
      <w:r>
        <w:rPr>
          <w:rFonts w:ascii="Times New Roman" w:hAnsi="Times New Roman"/>
          <w:bCs/>
          <w:sz w:val="20"/>
          <w:szCs w:val="20"/>
        </w:rPr>
        <w:tab/>
      </w:r>
      <w:r w:rsidRPr="00D62D0B">
        <w:rPr>
          <w:rFonts w:ascii="Times New Roman" w:hAnsi="Times New Roman"/>
          <w:bCs/>
          <w:sz w:val="20"/>
          <w:szCs w:val="20"/>
        </w:rPr>
        <w:t xml:space="preserve">1. </w:t>
      </w:r>
      <w:r w:rsidRPr="00D62D0B">
        <w:rPr>
          <w:rFonts w:ascii="Times New Roman" w:hAnsi="Times New Roman"/>
          <w:sz w:val="20"/>
          <w:szCs w:val="20"/>
        </w:rPr>
        <w:t>Признать утратившим силу решение</w:t>
      </w:r>
      <w:r>
        <w:rPr>
          <w:rFonts w:ascii="Times New Roman" w:hAnsi="Times New Roman"/>
          <w:sz w:val="20"/>
          <w:szCs w:val="20"/>
        </w:rPr>
        <w:t xml:space="preserve"> </w:t>
      </w:r>
      <w:r w:rsidRPr="00D62D0B">
        <w:rPr>
          <w:rFonts w:ascii="Times New Roman" w:hAnsi="Times New Roman"/>
          <w:sz w:val="20"/>
          <w:szCs w:val="20"/>
        </w:rPr>
        <w:t>Богучанского районного Совета депутатов Красноярского края от 24.11.2011 №16/1-172</w:t>
      </w:r>
      <w:r w:rsidRPr="00D62D0B">
        <w:rPr>
          <w:rFonts w:ascii="Times New Roman" w:hAnsi="Times New Roman"/>
          <w:bCs/>
          <w:sz w:val="20"/>
          <w:szCs w:val="20"/>
        </w:rPr>
        <w:t xml:space="preserve">«О реализации прав и охраняемых законом интересов ребенка при формировании социальной инфраструктуры для детей», а также </w:t>
      </w:r>
      <w:r w:rsidRPr="00D62D0B">
        <w:rPr>
          <w:rFonts w:ascii="Times New Roman" w:hAnsi="Times New Roman"/>
          <w:sz w:val="20"/>
          <w:szCs w:val="20"/>
        </w:rPr>
        <w:t>решение</w:t>
      </w:r>
      <w:r>
        <w:rPr>
          <w:rFonts w:ascii="Times New Roman" w:hAnsi="Times New Roman"/>
          <w:sz w:val="20"/>
          <w:szCs w:val="20"/>
        </w:rPr>
        <w:t xml:space="preserve"> </w:t>
      </w:r>
      <w:r w:rsidRPr="00D62D0B">
        <w:rPr>
          <w:rFonts w:ascii="Times New Roman" w:hAnsi="Times New Roman"/>
          <w:sz w:val="20"/>
          <w:szCs w:val="20"/>
        </w:rPr>
        <w:t>Богучанского районного Совета депутатов от 28.04.2016 №7/1-46</w:t>
      </w:r>
      <w:r w:rsidRPr="00D62D0B">
        <w:rPr>
          <w:rFonts w:ascii="Times New Roman" w:hAnsi="Times New Roman"/>
          <w:bCs/>
          <w:sz w:val="20"/>
          <w:szCs w:val="20"/>
        </w:rPr>
        <w:t>«О внесении изменений в решение Богучанского районного Совета депутатов от 24.11.2011 №16/1-172 «О реализации прав и охраняемых законом интересов ребенка при формировании социальной инфраструктуры для детей».</w:t>
      </w:r>
    </w:p>
    <w:p w:rsidR="00D62D0B" w:rsidRPr="00D62D0B" w:rsidRDefault="00D62D0B" w:rsidP="00D62D0B">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ab/>
      </w:r>
      <w:r w:rsidRPr="00D62D0B">
        <w:rPr>
          <w:rFonts w:ascii="Times New Roman" w:hAnsi="Times New Roman"/>
          <w:sz w:val="20"/>
          <w:szCs w:val="20"/>
        </w:rPr>
        <w:t>2. Контроль за выполнением настоящего решения возложить на председателя постоянной комиссии по законности и управлению муниципальным имуществом (Плохой Д.П.).</w:t>
      </w:r>
    </w:p>
    <w:p w:rsidR="00D62D0B" w:rsidRPr="00D62D0B" w:rsidRDefault="00D62D0B" w:rsidP="00D62D0B">
      <w:pPr>
        <w:autoSpaceDE w:val="0"/>
        <w:autoSpaceDN w:val="0"/>
        <w:adjustRightInd w:val="0"/>
        <w:spacing w:after="0" w:line="240" w:lineRule="auto"/>
        <w:ind w:firstLine="540"/>
        <w:jc w:val="both"/>
        <w:rPr>
          <w:rFonts w:ascii="Times New Roman" w:hAnsi="Times New Roman"/>
          <w:bCs/>
          <w:sz w:val="20"/>
          <w:szCs w:val="20"/>
        </w:rPr>
      </w:pPr>
      <w:r>
        <w:rPr>
          <w:rFonts w:ascii="Times New Roman" w:hAnsi="Times New Roman"/>
          <w:bCs/>
          <w:sz w:val="20"/>
          <w:szCs w:val="20"/>
        </w:rPr>
        <w:tab/>
      </w:r>
      <w:r w:rsidRPr="00D62D0B">
        <w:rPr>
          <w:rFonts w:ascii="Times New Roman" w:hAnsi="Times New Roman"/>
          <w:bCs/>
          <w:sz w:val="20"/>
          <w:szCs w:val="20"/>
        </w:rPr>
        <w:t>3. Настоящее решение вступает в силу со дня его подписания.</w:t>
      </w:r>
    </w:p>
    <w:p w:rsidR="00D62D0B" w:rsidRPr="00D62D0B" w:rsidRDefault="00D62D0B" w:rsidP="00D62D0B">
      <w:pPr>
        <w:pStyle w:val="ab"/>
        <w:spacing w:after="0" w:line="240" w:lineRule="auto"/>
        <w:jc w:val="both"/>
        <w:rPr>
          <w:rFonts w:ascii="Times New Roman" w:hAnsi="Times New Roman"/>
          <w:bCs/>
          <w:sz w:val="20"/>
          <w:szCs w:val="20"/>
        </w:rPr>
      </w:pPr>
    </w:p>
    <w:p w:rsidR="00D62D0B" w:rsidRPr="00D62D0B" w:rsidRDefault="00D62D0B" w:rsidP="00D62D0B">
      <w:pPr>
        <w:pStyle w:val="ab"/>
        <w:spacing w:after="0" w:line="240" w:lineRule="auto"/>
        <w:jc w:val="both"/>
        <w:rPr>
          <w:rFonts w:ascii="Times New Roman" w:hAnsi="Times New Roman"/>
          <w:bCs/>
          <w:sz w:val="20"/>
          <w:szCs w:val="20"/>
        </w:rPr>
      </w:pPr>
      <w:r w:rsidRPr="00D62D0B">
        <w:rPr>
          <w:rFonts w:ascii="Times New Roman" w:hAnsi="Times New Roman"/>
          <w:bCs/>
          <w:sz w:val="20"/>
          <w:szCs w:val="20"/>
        </w:rPr>
        <w:t xml:space="preserve">Председатель Богучанского                            </w:t>
      </w:r>
      <w:r>
        <w:rPr>
          <w:rFonts w:ascii="Times New Roman" w:hAnsi="Times New Roman"/>
          <w:bCs/>
          <w:sz w:val="20"/>
          <w:szCs w:val="20"/>
        </w:rPr>
        <w:tab/>
      </w:r>
      <w:r w:rsidRPr="00D62D0B">
        <w:rPr>
          <w:rFonts w:ascii="Times New Roman" w:hAnsi="Times New Roman"/>
          <w:bCs/>
          <w:sz w:val="20"/>
          <w:szCs w:val="20"/>
        </w:rPr>
        <w:t xml:space="preserve">Глава Богучанского района     </w:t>
      </w:r>
    </w:p>
    <w:p w:rsidR="00D62D0B" w:rsidRPr="00D62D0B" w:rsidRDefault="00D62D0B" w:rsidP="00D62D0B">
      <w:pPr>
        <w:pStyle w:val="ab"/>
        <w:spacing w:after="0" w:line="240" w:lineRule="auto"/>
        <w:jc w:val="both"/>
        <w:rPr>
          <w:rFonts w:ascii="Times New Roman" w:hAnsi="Times New Roman"/>
          <w:bCs/>
          <w:sz w:val="20"/>
          <w:szCs w:val="20"/>
        </w:rPr>
      </w:pPr>
      <w:r w:rsidRPr="00D62D0B">
        <w:rPr>
          <w:rFonts w:ascii="Times New Roman" w:hAnsi="Times New Roman"/>
          <w:bCs/>
          <w:sz w:val="20"/>
          <w:szCs w:val="20"/>
        </w:rPr>
        <w:t>районного Совета депутатов</w:t>
      </w:r>
      <w:r w:rsidRPr="00D62D0B">
        <w:rPr>
          <w:rFonts w:ascii="Times New Roman" w:hAnsi="Times New Roman"/>
          <w:bCs/>
          <w:sz w:val="20"/>
          <w:szCs w:val="20"/>
        </w:rPr>
        <w:tab/>
      </w:r>
      <w:r w:rsidRPr="00D62D0B">
        <w:rPr>
          <w:rFonts w:ascii="Times New Roman" w:hAnsi="Times New Roman"/>
          <w:bCs/>
          <w:sz w:val="20"/>
          <w:szCs w:val="20"/>
        </w:rPr>
        <w:tab/>
      </w:r>
      <w:r w:rsidRPr="00D62D0B">
        <w:rPr>
          <w:rFonts w:ascii="Times New Roman" w:hAnsi="Times New Roman"/>
          <w:bCs/>
          <w:sz w:val="20"/>
          <w:szCs w:val="20"/>
        </w:rPr>
        <w:tab/>
      </w:r>
      <w:r w:rsidRPr="00D62D0B">
        <w:rPr>
          <w:rFonts w:ascii="Times New Roman" w:hAnsi="Times New Roman"/>
          <w:bCs/>
          <w:sz w:val="20"/>
          <w:szCs w:val="20"/>
        </w:rPr>
        <w:tab/>
      </w:r>
    </w:p>
    <w:p w:rsidR="00D62D0B" w:rsidRPr="00D62D0B" w:rsidRDefault="00D62D0B" w:rsidP="00D62D0B">
      <w:pPr>
        <w:pStyle w:val="ab"/>
        <w:spacing w:after="0" w:line="240" w:lineRule="auto"/>
        <w:jc w:val="both"/>
        <w:rPr>
          <w:rFonts w:ascii="Times New Roman" w:hAnsi="Times New Roman"/>
          <w:bCs/>
          <w:sz w:val="20"/>
          <w:szCs w:val="20"/>
        </w:rPr>
      </w:pPr>
      <w:r w:rsidRPr="00D62D0B">
        <w:rPr>
          <w:rFonts w:ascii="Times New Roman" w:hAnsi="Times New Roman"/>
          <w:bCs/>
          <w:sz w:val="20"/>
          <w:szCs w:val="20"/>
        </w:rPr>
        <w:t xml:space="preserve">Т.В. Брюханова                                                </w:t>
      </w:r>
      <w:r>
        <w:rPr>
          <w:rFonts w:ascii="Times New Roman" w:hAnsi="Times New Roman"/>
          <w:bCs/>
          <w:sz w:val="20"/>
          <w:szCs w:val="20"/>
        </w:rPr>
        <w:tab/>
      </w:r>
      <w:r w:rsidRPr="00D62D0B">
        <w:rPr>
          <w:rFonts w:ascii="Times New Roman" w:hAnsi="Times New Roman"/>
          <w:bCs/>
          <w:sz w:val="20"/>
          <w:szCs w:val="20"/>
        </w:rPr>
        <w:t>А.В. Бахтин</w:t>
      </w:r>
    </w:p>
    <w:p w:rsidR="00D62D0B" w:rsidRPr="00D62D0B" w:rsidRDefault="00D62D0B" w:rsidP="00D62D0B">
      <w:pPr>
        <w:pStyle w:val="ab"/>
        <w:spacing w:after="0" w:line="240" w:lineRule="auto"/>
        <w:jc w:val="both"/>
        <w:rPr>
          <w:rFonts w:ascii="Times New Roman" w:hAnsi="Times New Roman"/>
          <w:bCs/>
          <w:sz w:val="20"/>
          <w:szCs w:val="20"/>
        </w:rPr>
      </w:pPr>
      <w:r w:rsidRPr="00D62D0B">
        <w:rPr>
          <w:rFonts w:ascii="Times New Roman" w:hAnsi="Times New Roman"/>
          <w:bCs/>
          <w:sz w:val="20"/>
          <w:szCs w:val="20"/>
        </w:rPr>
        <w:t xml:space="preserve">____________                           </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sidRPr="00D62D0B">
        <w:rPr>
          <w:rFonts w:ascii="Times New Roman" w:hAnsi="Times New Roman"/>
          <w:bCs/>
          <w:sz w:val="20"/>
          <w:szCs w:val="20"/>
        </w:rPr>
        <w:t xml:space="preserve"> _____________</w:t>
      </w:r>
    </w:p>
    <w:p w:rsidR="00D62D0B" w:rsidRPr="00D62D0B" w:rsidRDefault="00D62D0B" w:rsidP="00D62D0B">
      <w:pPr>
        <w:pStyle w:val="ab"/>
        <w:spacing w:after="0" w:line="240" w:lineRule="auto"/>
        <w:jc w:val="both"/>
        <w:rPr>
          <w:rFonts w:ascii="Times New Roman" w:hAnsi="Times New Roman"/>
          <w:bCs/>
          <w:sz w:val="20"/>
          <w:szCs w:val="20"/>
        </w:rPr>
      </w:pPr>
      <w:r w:rsidRPr="00D62D0B">
        <w:rPr>
          <w:rFonts w:ascii="Times New Roman" w:hAnsi="Times New Roman"/>
          <w:bCs/>
          <w:sz w:val="20"/>
          <w:szCs w:val="20"/>
        </w:rPr>
        <w:t xml:space="preserve">«24» августа 2017          </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sidRPr="00D62D0B">
        <w:rPr>
          <w:rFonts w:ascii="Times New Roman" w:hAnsi="Times New Roman"/>
          <w:bCs/>
          <w:sz w:val="20"/>
          <w:szCs w:val="20"/>
        </w:rPr>
        <w:t>«24» августа 2017</w:t>
      </w:r>
    </w:p>
    <w:p w:rsidR="00D62D0B" w:rsidRPr="00D76031" w:rsidRDefault="00D62D0B" w:rsidP="00D62D0B">
      <w:pPr>
        <w:tabs>
          <w:tab w:val="left" w:pos="2820"/>
        </w:tabs>
        <w:spacing w:after="0" w:line="240" w:lineRule="auto"/>
        <w:jc w:val="both"/>
        <w:rPr>
          <w:rFonts w:ascii="Times New Roman" w:hAnsi="Times New Roman"/>
          <w:sz w:val="20"/>
          <w:szCs w:val="20"/>
          <w:lang w:eastAsia="ru-RU"/>
        </w:rPr>
      </w:pPr>
    </w:p>
    <w:p w:rsidR="00D62D0B" w:rsidRDefault="00D62D0B" w:rsidP="00D62D0B">
      <w:pPr>
        <w:spacing w:after="0"/>
        <w:jc w:val="center"/>
        <w:rPr>
          <w:rFonts w:ascii="Times New Roman" w:hAnsi="Times New Roman"/>
          <w:bCs/>
          <w:sz w:val="18"/>
          <w:szCs w:val="18"/>
        </w:rPr>
      </w:pPr>
    </w:p>
    <w:p w:rsidR="00D62D0B" w:rsidRPr="00D62D0B" w:rsidRDefault="00D62D0B" w:rsidP="00D62D0B">
      <w:pPr>
        <w:spacing w:after="0"/>
        <w:jc w:val="center"/>
        <w:rPr>
          <w:rFonts w:ascii="Times New Roman" w:hAnsi="Times New Roman"/>
          <w:bCs/>
          <w:sz w:val="18"/>
          <w:szCs w:val="18"/>
        </w:rPr>
      </w:pPr>
      <w:r w:rsidRPr="00D62D0B">
        <w:rPr>
          <w:rFonts w:ascii="Times New Roman" w:hAnsi="Times New Roman"/>
          <w:bCs/>
          <w:sz w:val="18"/>
          <w:szCs w:val="18"/>
        </w:rPr>
        <w:t>БОГУЧАНСКИЙ РАЙОННЫЙ СОВЕТ ДЕПУТАТОВ</w:t>
      </w:r>
    </w:p>
    <w:p w:rsidR="00D62D0B" w:rsidRPr="00D62D0B" w:rsidRDefault="00D62D0B" w:rsidP="00D62D0B">
      <w:pPr>
        <w:spacing w:after="0"/>
        <w:jc w:val="center"/>
        <w:rPr>
          <w:rFonts w:ascii="Times New Roman" w:hAnsi="Times New Roman"/>
          <w:bCs/>
          <w:sz w:val="18"/>
          <w:szCs w:val="18"/>
        </w:rPr>
      </w:pPr>
      <w:r w:rsidRPr="00D62D0B">
        <w:rPr>
          <w:rFonts w:ascii="Times New Roman" w:hAnsi="Times New Roman"/>
          <w:sz w:val="18"/>
          <w:szCs w:val="18"/>
        </w:rPr>
        <w:t>РЕШЕНИЕ</w:t>
      </w:r>
    </w:p>
    <w:p w:rsidR="00D62D0B" w:rsidRDefault="00D62D0B" w:rsidP="00D62D0B">
      <w:pPr>
        <w:widowControl w:val="0"/>
        <w:autoSpaceDE w:val="0"/>
        <w:autoSpaceDN w:val="0"/>
        <w:adjustRightInd w:val="0"/>
        <w:spacing w:after="0"/>
        <w:jc w:val="both"/>
        <w:rPr>
          <w:rFonts w:ascii="Times New Roman" w:hAnsi="Times New Roman"/>
          <w:bCs/>
          <w:sz w:val="20"/>
          <w:szCs w:val="20"/>
        </w:rPr>
      </w:pPr>
      <w:r w:rsidRPr="00D62D0B">
        <w:rPr>
          <w:rFonts w:ascii="Times New Roman" w:hAnsi="Times New Roman"/>
          <w:bCs/>
          <w:sz w:val="20"/>
          <w:szCs w:val="20"/>
        </w:rPr>
        <w:t xml:space="preserve">24.08.2017                                </w:t>
      </w:r>
      <w:r>
        <w:rPr>
          <w:rFonts w:ascii="Times New Roman" w:hAnsi="Times New Roman"/>
          <w:bCs/>
          <w:sz w:val="20"/>
          <w:szCs w:val="20"/>
        </w:rPr>
        <w:t xml:space="preserve">                                </w:t>
      </w:r>
      <w:r w:rsidRPr="00D62D0B">
        <w:rPr>
          <w:rFonts w:ascii="Times New Roman" w:hAnsi="Times New Roman"/>
          <w:bCs/>
          <w:sz w:val="20"/>
          <w:szCs w:val="20"/>
        </w:rPr>
        <w:t xml:space="preserve">с. Богучаны                                    </w:t>
      </w:r>
      <w:r>
        <w:rPr>
          <w:rFonts w:ascii="Times New Roman" w:hAnsi="Times New Roman"/>
          <w:bCs/>
          <w:sz w:val="20"/>
          <w:szCs w:val="20"/>
        </w:rPr>
        <w:t xml:space="preserve">                             </w:t>
      </w:r>
      <w:r w:rsidRPr="00D62D0B">
        <w:rPr>
          <w:rFonts w:ascii="Times New Roman" w:hAnsi="Times New Roman"/>
          <w:bCs/>
          <w:sz w:val="20"/>
          <w:szCs w:val="20"/>
        </w:rPr>
        <w:t>№ 18/1-137</w:t>
      </w:r>
    </w:p>
    <w:p w:rsidR="00D62D0B" w:rsidRPr="00D62D0B" w:rsidRDefault="00D62D0B" w:rsidP="00D62D0B">
      <w:pPr>
        <w:widowControl w:val="0"/>
        <w:autoSpaceDE w:val="0"/>
        <w:autoSpaceDN w:val="0"/>
        <w:adjustRightInd w:val="0"/>
        <w:spacing w:after="0"/>
        <w:jc w:val="both"/>
        <w:rPr>
          <w:rFonts w:ascii="Times New Roman" w:hAnsi="Times New Roman"/>
          <w:bCs/>
          <w:sz w:val="20"/>
          <w:szCs w:val="20"/>
        </w:rPr>
      </w:pPr>
    </w:p>
    <w:p w:rsidR="00D62D0B" w:rsidRDefault="00D62D0B" w:rsidP="00D62D0B">
      <w:pPr>
        <w:autoSpaceDE w:val="0"/>
        <w:autoSpaceDN w:val="0"/>
        <w:adjustRightInd w:val="0"/>
        <w:spacing w:after="0" w:line="240" w:lineRule="auto"/>
        <w:jc w:val="center"/>
        <w:rPr>
          <w:rFonts w:ascii="Times New Roman" w:eastAsia="Times New Roman" w:hAnsi="Times New Roman"/>
          <w:sz w:val="20"/>
          <w:szCs w:val="20"/>
          <w:lang w:eastAsia="ru-RU"/>
        </w:rPr>
      </w:pPr>
      <w:r w:rsidRPr="00D62D0B">
        <w:rPr>
          <w:rFonts w:ascii="Times New Roman" w:eastAsia="Times New Roman" w:hAnsi="Times New Roman"/>
          <w:sz w:val="20"/>
          <w:szCs w:val="20"/>
          <w:lang w:eastAsia="ru-RU"/>
        </w:rPr>
        <w:t>О внесении изменений и дополнений в решение Богучанского районного Совета депутатов от 27.10.2015 года № 2/1-9 «Об утверждении персонального состава постоянных комиссий Богучанского районного Совета депутатов»</w:t>
      </w:r>
    </w:p>
    <w:p w:rsidR="00D62D0B" w:rsidRPr="00D62D0B" w:rsidRDefault="00D62D0B" w:rsidP="00D62D0B">
      <w:pPr>
        <w:autoSpaceDE w:val="0"/>
        <w:autoSpaceDN w:val="0"/>
        <w:adjustRightInd w:val="0"/>
        <w:spacing w:after="0" w:line="240" w:lineRule="auto"/>
        <w:jc w:val="center"/>
        <w:rPr>
          <w:rFonts w:ascii="Times New Roman" w:eastAsia="Times New Roman" w:hAnsi="Times New Roman"/>
          <w:sz w:val="20"/>
          <w:szCs w:val="20"/>
          <w:lang w:eastAsia="ru-RU"/>
        </w:rPr>
      </w:pPr>
    </w:p>
    <w:p w:rsidR="00D62D0B" w:rsidRPr="00D62D0B" w:rsidRDefault="00D62D0B" w:rsidP="00D62D0B">
      <w:pPr>
        <w:pStyle w:val="1e"/>
        <w:ind w:left="40" w:right="20" w:firstLine="680"/>
        <w:jc w:val="both"/>
        <w:rPr>
          <w:sz w:val="20"/>
        </w:rPr>
      </w:pPr>
      <w:r w:rsidRPr="00D62D0B">
        <w:rPr>
          <w:sz w:val="20"/>
        </w:rPr>
        <w:t xml:space="preserve">В соответствии со статьями 34, 36 Устава Богучанского района Красноярского края, пунктом 3 статьи 8 Регламента Богучанского районного Совета депутатов, утвержденного решением Богучанского районного Совета депутатов от 15.06.2015 № 48/1-389, заявлением Мутовина Сергея Валерьевича, решением от 01.08.2017 № 41/147 «О передаче вакантного депутатского мандата Богучанского районного Совета депутатов пятого созыва зарегистрированному кандидату из общетерриториального списка кандидатов, выдвинутого избирательным объединением Красноярское региональное отделение Политической партии ЛДПР –Либерально-Демократическая партия России, Богучанский районный Совет депутатов </w:t>
      </w:r>
      <w:r w:rsidRPr="00D62D0B">
        <w:rPr>
          <w:bCs/>
          <w:sz w:val="20"/>
        </w:rPr>
        <w:t>РЕШИЛ:</w:t>
      </w:r>
    </w:p>
    <w:p w:rsidR="00D62D0B" w:rsidRPr="00D62D0B" w:rsidRDefault="00D62D0B" w:rsidP="00D62D0B">
      <w:pPr>
        <w:pStyle w:val="1e"/>
        <w:ind w:left="40" w:right="20" w:firstLine="680"/>
        <w:jc w:val="both"/>
        <w:rPr>
          <w:sz w:val="20"/>
        </w:rPr>
      </w:pPr>
      <w:r>
        <w:rPr>
          <w:sz w:val="20"/>
        </w:rPr>
        <w:t>1.</w:t>
      </w:r>
      <w:r w:rsidRPr="00D62D0B">
        <w:rPr>
          <w:sz w:val="20"/>
        </w:rPr>
        <w:t xml:space="preserve">Внести изменения в приложение к решению от 27.10.2015 года № 2/1-9, «Об утверждении персонального состава постоянных комиссий Богучанского районного Совета депутатов»  далее - приложение следующего содержания </w:t>
      </w:r>
    </w:p>
    <w:p w:rsidR="00D62D0B" w:rsidRPr="00D62D0B" w:rsidRDefault="00D62D0B" w:rsidP="00D62D0B">
      <w:pPr>
        <w:pStyle w:val="1e"/>
        <w:ind w:left="40" w:right="20" w:firstLine="680"/>
        <w:jc w:val="both"/>
        <w:rPr>
          <w:sz w:val="20"/>
        </w:rPr>
      </w:pPr>
      <w:r w:rsidRPr="00D62D0B">
        <w:rPr>
          <w:sz w:val="20"/>
        </w:rPr>
        <w:lastRenderedPageBreak/>
        <w:t>- подпункт 6 пункта 2 Приложения изложить в следующей редакции: «6) Мутовин Сергей Валерьевич»</w:t>
      </w:r>
    </w:p>
    <w:p w:rsidR="00D62D0B" w:rsidRPr="00D62D0B" w:rsidRDefault="00D62D0B" w:rsidP="00D62D0B">
      <w:pPr>
        <w:pStyle w:val="affff7"/>
        <w:autoSpaceDE w:val="0"/>
        <w:autoSpaceDN w:val="0"/>
        <w:adjustRightInd w:val="0"/>
        <w:spacing w:after="0" w:line="240" w:lineRule="auto"/>
        <w:ind w:left="0" w:firstLine="708"/>
        <w:jc w:val="both"/>
        <w:rPr>
          <w:rFonts w:ascii="Times New Roman" w:hAnsi="Times New Roman"/>
          <w:sz w:val="20"/>
          <w:szCs w:val="20"/>
        </w:rPr>
      </w:pPr>
      <w:r w:rsidRPr="00D62D0B">
        <w:rPr>
          <w:rFonts w:ascii="Times New Roman" w:hAnsi="Times New Roman"/>
          <w:sz w:val="20"/>
          <w:szCs w:val="20"/>
        </w:rPr>
        <w:t>2.Контроль за исполнением настоящего решения возложить на постоянную комиссию по законности и управлению муниципальным имуществом  (Плохой Д.П.)</w:t>
      </w:r>
    </w:p>
    <w:p w:rsidR="00D62D0B" w:rsidRPr="00D62D0B" w:rsidRDefault="00D62D0B" w:rsidP="00D62D0B">
      <w:pPr>
        <w:pStyle w:val="affff7"/>
        <w:autoSpaceDE w:val="0"/>
        <w:autoSpaceDN w:val="0"/>
        <w:adjustRightInd w:val="0"/>
        <w:spacing w:after="0" w:line="240" w:lineRule="auto"/>
        <w:ind w:left="0"/>
        <w:jc w:val="both"/>
        <w:rPr>
          <w:rFonts w:ascii="Times New Roman" w:hAnsi="Times New Roman"/>
          <w:sz w:val="20"/>
          <w:szCs w:val="20"/>
        </w:rPr>
      </w:pPr>
      <w:r w:rsidRPr="00D62D0B">
        <w:rPr>
          <w:rFonts w:ascii="Times New Roman" w:hAnsi="Times New Roman"/>
          <w:sz w:val="20"/>
          <w:szCs w:val="20"/>
        </w:rPr>
        <w:t xml:space="preserve">          </w:t>
      </w:r>
      <w:r>
        <w:rPr>
          <w:rFonts w:ascii="Times New Roman" w:hAnsi="Times New Roman"/>
          <w:sz w:val="20"/>
          <w:szCs w:val="20"/>
        </w:rPr>
        <w:tab/>
      </w:r>
      <w:r w:rsidRPr="00D62D0B">
        <w:rPr>
          <w:rFonts w:ascii="Times New Roman" w:hAnsi="Times New Roman"/>
          <w:sz w:val="20"/>
          <w:szCs w:val="20"/>
        </w:rPr>
        <w:t>3.Настоящее решение вступает в силу со дня принятия и подлежит</w:t>
      </w:r>
      <w:r w:rsidRPr="00D62D0B">
        <w:rPr>
          <w:rFonts w:ascii="Times New Roman" w:hAnsi="Times New Roman"/>
          <w:sz w:val="20"/>
          <w:szCs w:val="20"/>
        </w:rPr>
        <w:br/>
        <w:t>опубликованию в Официальном вестнике Богучанского района.</w:t>
      </w:r>
    </w:p>
    <w:p w:rsidR="00D62D0B" w:rsidRPr="00D62D0B" w:rsidRDefault="00D62D0B" w:rsidP="00D62D0B">
      <w:pPr>
        <w:spacing w:after="0" w:line="240" w:lineRule="auto"/>
        <w:ind w:firstLine="709"/>
        <w:jc w:val="both"/>
        <w:rPr>
          <w:rFonts w:ascii="Times New Roman" w:hAnsi="Times New Roman"/>
          <w:bCs/>
          <w:sz w:val="20"/>
          <w:szCs w:val="20"/>
          <w:lang w:eastAsia="ru-RU"/>
        </w:rPr>
      </w:pPr>
    </w:p>
    <w:p w:rsidR="00D62D0B" w:rsidRPr="00D62D0B" w:rsidRDefault="00D62D0B" w:rsidP="00D62D0B">
      <w:pPr>
        <w:spacing w:after="0" w:line="240" w:lineRule="atLeast"/>
        <w:rPr>
          <w:rFonts w:ascii="Times New Roman" w:hAnsi="Times New Roman"/>
          <w:sz w:val="20"/>
          <w:szCs w:val="20"/>
        </w:rPr>
      </w:pPr>
      <w:r w:rsidRPr="00D62D0B">
        <w:rPr>
          <w:rFonts w:ascii="Times New Roman" w:hAnsi="Times New Roman"/>
          <w:sz w:val="20"/>
          <w:szCs w:val="20"/>
        </w:rPr>
        <w:t xml:space="preserve">Председатель Богучанского </w:t>
      </w:r>
    </w:p>
    <w:p w:rsidR="00D62D0B" w:rsidRPr="00D62D0B" w:rsidRDefault="00D62D0B" w:rsidP="00D62D0B">
      <w:pPr>
        <w:spacing w:after="0" w:line="240" w:lineRule="atLeast"/>
        <w:rPr>
          <w:rFonts w:ascii="Times New Roman" w:hAnsi="Times New Roman"/>
          <w:sz w:val="20"/>
          <w:szCs w:val="20"/>
        </w:rPr>
      </w:pPr>
      <w:r w:rsidRPr="00D62D0B">
        <w:rPr>
          <w:rFonts w:ascii="Times New Roman" w:hAnsi="Times New Roman"/>
          <w:sz w:val="20"/>
          <w:szCs w:val="20"/>
        </w:rPr>
        <w:t xml:space="preserve">районного Совета депутатов                                                        </w:t>
      </w:r>
      <w:r w:rsidR="009518FF">
        <w:rPr>
          <w:rFonts w:ascii="Times New Roman" w:hAnsi="Times New Roman"/>
          <w:sz w:val="20"/>
          <w:szCs w:val="20"/>
        </w:rPr>
        <w:t xml:space="preserve">                                                   </w:t>
      </w:r>
      <w:r w:rsidRPr="00D62D0B">
        <w:rPr>
          <w:rFonts w:ascii="Times New Roman" w:hAnsi="Times New Roman"/>
          <w:sz w:val="20"/>
          <w:szCs w:val="20"/>
        </w:rPr>
        <w:t>Т.В. Брюханова</w:t>
      </w:r>
    </w:p>
    <w:p w:rsidR="009518FF" w:rsidRDefault="009518FF" w:rsidP="009518FF">
      <w:pPr>
        <w:spacing w:after="0" w:line="240" w:lineRule="auto"/>
        <w:ind w:left="4536"/>
        <w:jc w:val="right"/>
        <w:rPr>
          <w:rFonts w:ascii="Times New Roman" w:hAnsi="Times New Roman"/>
          <w:sz w:val="20"/>
          <w:szCs w:val="20"/>
        </w:rPr>
      </w:pPr>
    </w:p>
    <w:p w:rsidR="009518FF" w:rsidRPr="009518FF" w:rsidRDefault="00D62D0B" w:rsidP="009518FF">
      <w:pPr>
        <w:spacing w:after="0" w:line="240" w:lineRule="auto"/>
        <w:ind w:left="4536"/>
        <w:jc w:val="right"/>
        <w:rPr>
          <w:rFonts w:ascii="Times New Roman" w:hAnsi="Times New Roman"/>
          <w:sz w:val="18"/>
          <w:szCs w:val="18"/>
        </w:rPr>
      </w:pPr>
      <w:r w:rsidRPr="009518FF">
        <w:rPr>
          <w:rFonts w:ascii="Times New Roman" w:hAnsi="Times New Roman"/>
          <w:sz w:val="18"/>
          <w:szCs w:val="18"/>
        </w:rPr>
        <w:t xml:space="preserve">Приложение </w:t>
      </w:r>
    </w:p>
    <w:p w:rsidR="009518FF" w:rsidRPr="009518FF" w:rsidRDefault="00D62D0B" w:rsidP="009518FF">
      <w:pPr>
        <w:spacing w:after="0" w:line="240" w:lineRule="auto"/>
        <w:ind w:left="4536"/>
        <w:jc w:val="right"/>
        <w:rPr>
          <w:rFonts w:ascii="Times New Roman" w:hAnsi="Times New Roman"/>
          <w:sz w:val="18"/>
          <w:szCs w:val="18"/>
        </w:rPr>
      </w:pPr>
      <w:r w:rsidRPr="009518FF">
        <w:rPr>
          <w:rFonts w:ascii="Times New Roman" w:hAnsi="Times New Roman"/>
          <w:sz w:val="18"/>
          <w:szCs w:val="18"/>
        </w:rPr>
        <w:t>к решению</w:t>
      </w:r>
      <w:r w:rsidR="009518FF" w:rsidRPr="009518FF">
        <w:rPr>
          <w:rFonts w:ascii="Times New Roman" w:hAnsi="Times New Roman"/>
          <w:sz w:val="18"/>
          <w:szCs w:val="18"/>
        </w:rPr>
        <w:t xml:space="preserve"> </w:t>
      </w:r>
      <w:r w:rsidRPr="009518FF">
        <w:rPr>
          <w:rFonts w:ascii="Times New Roman" w:hAnsi="Times New Roman"/>
          <w:sz w:val="18"/>
          <w:szCs w:val="18"/>
        </w:rPr>
        <w:t xml:space="preserve">Богучанского районного </w:t>
      </w:r>
    </w:p>
    <w:p w:rsidR="00D62D0B" w:rsidRPr="009518FF" w:rsidRDefault="009518FF" w:rsidP="009518FF">
      <w:pPr>
        <w:spacing w:after="0" w:line="240" w:lineRule="auto"/>
        <w:ind w:left="4536"/>
        <w:jc w:val="right"/>
        <w:rPr>
          <w:rFonts w:ascii="Times New Roman" w:hAnsi="Times New Roman"/>
          <w:sz w:val="18"/>
          <w:szCs w:val="18"/>
        </w:rPr>
      </w:pPr>
      <w:r w:rsidRPr="009518FF">
        <w:rPr>
          <w:rFonts w:ascii="Times New Roman" w:hAnsi="Times New Roman"/>
          <w:sz w:val="18"/>
          <w:szCs w:val="18"/>
        </w:rPr>
        <w:t xml:space="preserve">Совета депутатов </w:t>
      </w:r>
      <w:r w:rsidR="00D62D0B" w:rsidRPr="009518FF">
        <w:rPr>
          <w:rFonts w:ascii="Times New Roman" w:hAnsi="Times New Roman"/>
          <w:sz w:val="18"/>
          <w:szCs w:val="18"/>
        </w:rPr>
        <w:t xml:space="preserve">от «27  » октября 2016  года № 2/1-9 </w:t>
      </w:r>
    </w:p>
    <w:p w:rsidR="00D62D0B" w:rsidRPr="00D62D0B" w:rsidRDefault="00D62D0B" w:rsidP="00D62D0B">
      <w:pPr>
        <w:spacing w:after="0" w:line="240" w:lineRule="auto"/>
        <w:rPr>
          <w:rFonts w:ascii="Times New Roman" w:hAnsi="Times New Roman"/>
          <w:sz w:val="20"/>
          <w:szCs w:val="20"/>
        </w:rPr>
      </w:pPr>
    </w:p>
    <w:p w:rsidR="00D62D0B" w:rsidRPr="00D62D0B" w:rsidRDefault="00D62D0B" w:rsidP="00D62D0B">
      <w:pPr>
        <w:spacing w:after="0" w:line="240" w:lineRule="auto"/>
        <w:jc w:val="center"/>
        <w:rPr>
          <w:rFonts w:ascii="Times New Roman" w:hAnsi="Times New Roman"/>
          <w:sz w:val="20"/>
          <w:szCs w:val="20"/>
        </w:rPr>
      </w:pPr>
      <w:r w:rsidRPr="00D62D0B">
        <w:rPr>
          <w:rFonts w:ascii="Times New Roman" w:hAnsi="Times New Roman"/>
          <w:sz w:val="20"/>
          <w:szCs w:val="20"/>
        </w:rPr>
        <w:t>Персональный состав постоянных комиссий</w:t>
      </w:r>
    </w:p>
    <w:p w:rsidR="00D62D0B" w:rsidRPr="00D62D0B" w:rsidRDefault="00D62D0B" w:rsidP="00D62D0B">
      <w:pPr>
        <w:spacing w:after="0" w:line="240" w:lineRule="auto"/>
        <w:jc w:val="center"/>
        <w:rPr>
          <w:rFonts w:ascii="Times New Roman" w:hAnsi="Times New Roman"/>
          <w:sz w:val="20"/>
          <w:szCs w:val="20"/>
        </w:rPr>
      </w:pPr>
      <w:r w:rsidRPr="00D62D0B">
        <w:rPr>
          <w:rFonts w:ascii="Times New Roman" w:hAnsi="Times New Roman"/>
          <w:sz w:val="20"/>
          <w:szCs w:val="20"/>
        </w:rPr>
        <w:t>Богучанского районного Совета депутатов</w:t>
      </w:r>
    </w:p>
    <w:p w:rsidR="00D62D0B" w:rsidRPr="009518FF" w:rsidRDefault="00D62D0B" w:rsidP="00D62D0B">
      <w:pPr>
        <w:spacing w:after="0" w:line="240" w:lineRule="auto"/>
        <w:jc w:val="center"/>
        <w:rPr>
          <w:rFonts w:ascii="Times New Roman" w:hAnsi="Times New Roman"/>
          <w:sz w:val="20"/>
          <w:szCs w:val="20"/>
        </w:rPr>
      </w:pPr>
      <w:r w:rsidRPr="009518FF">
        <w:rPr>
          <w:rFonts w:ascii="Times New Roman" w:hAnsi="Times New Roman"/>
          <w:sz w:val="20"/>
          <w:szCs w:val="20"/>
        </w:rPr>
        <w:t>(в редакции решения Богучанского районного Совета депутатов от 24.11.2016 № 12/1-82, решения Богучанского районного Совета депутатов от 24.08.2017 № 18/1 -137 )</w:t>
      </w:r>
    </w:p>
    <w:p w:rsidR="009518FF" w:rsidRPr="00D62D0B" w:rsidRDefault="009518FF" w:rsidP="00D62D0B">
      <w:pPr>
        <w:spacing w:after="0" w:line="240" w:lineRule="auto"/>
        <w:jc w:val="center"/>
        <w:rPr>
          <w:rFonts w:ascii="Times New Roman" w:hAnsi="Times New Roman"/>
          <w:sz w:val="20"/>
          <w:szCs w:val="20"/>
        </w:rPr>
      </w:pPr>
    </w:p>
    <w:p w:rsidR="00D62D0B" w:rsidRPr="00D62D0B" w:rsidRDefault="00D62D0B" w:rsidP="00D62D0B">
      <w:pPr>
        <w:pStyle w:val="affff7"/>
        <w:numPr>
          <w:ilvl w:val="0"/>
          <w:numId w:val="17"/>
        </w:numPr>
        <w:rPr>
          <w:rFonts w:ascii="Times New Roman" w:hAnsi="Times New Roman"/>
          <w:sz w:val="20"/>
          <w:szCs w:val="20"/>
        </w:rPr>
      </w:pPr>
      <w:r w:rsidRPr="00D62D0B">
        <w:rPr>
          <w:rFonts w:ascii="Times New Roman" w:hAnsi="Times New Roman"/>
          <w:sz w:val="20"/>
          <w:szCs w:val="20"/>
        </w:rPr>
        <w:t>Постоянная комиссия по экономике и финансам</w:t>
      </w:r>
    </w:p>
    <w:p w:rsidR="00D62D0B" w:rsidRPr="00D62D0B" w:rsidRDefault="00D62D0B" w:rsidP="00D62D0B">
      <w:pPr>
        <w:pStyle w:val="affff7"/>
        <w:rPr>
          <w:rFonts w:ascii="Times New Roman" w:hAnsi="Times New Roman"/>
          <w:sz w:val="20"/>
          <w:szCs w:val="20"/>
        </w:rPr>
      </w:pPr>
      <w:r w:rsidRPr="00D62D0B">
        <w:rPr>
          <w:rFonts w:ascii="Times New Roman" w:hAnsi="Times New Roman"/>
          <w:sz w:val="20"/>
          <w:szCs w:val="20"/>
        </w:rPr>
        <w:t>1)Брюханов Андрей Васильевич</w:t>
      </w:r>
    </w:p>
    <w:p w:rsidR="00D62D0B" w:rsidRPr="00D62D0B" w:rsidRDefault="00D62D0B" w:rsidP="00D62D0B">
      <w:pPr>
        <w:pStyle w:val="affff7"/>
        <w:rPr>
          <w:rFonts w:ascii="Times New Roman" w:hAnsi="Times New Roman"/>
          <w:sz w:val="20"/>
          <w:szCs w:val="20"/>
        </w:rPr>
      </w:pPr>
      <w:r w:rsidRPr="00D62D0B">
        <w:rPr>
          <w:rFonts w:ascii="Times New Roman" w:hAnsi="Times New Roman"/>
          <w:sz w:val="20"/>
          <w:szCs w:val="20"/>
        </w:rPr>
        <w:t>2) Горбачев Николай Васильевич</w:t>
      </w:r>
    </w:p>
    <w:p w:rsidR="00D62D0B" w:rsidRPr="00D62D0B" w:rsidRDefault="00D62D0B" w:rsidP="00D62D0B">
      <w:pPr>
        <w:pStyle w:val="affff7"/>
        <w:rPr>
          <w:rFonts w:ascii="Times New Roman" w:hAnsi="Times New Roman"/>
          <w:sz w:val="20"/>
          <w:szCs w:val="20"/>
        </w:rPr>
      </w:pPr>
      <w:r w:rsidRPr="00D62D0B">
        <w:rPr>
          <w:rFonts w:ascii="Times New Roman" w:hAnsi="Times New Roman"/>
          <w:sz w:val="20"/>
          <w:szCs w:val="20"/>
        </w:rPr>
        <w:t>3)Рапацевич Евгений Анатольевич</w:t>
      </w:r>
    </w:p>
    <w:p w:rsidR="00D62D0B" w:rsidRPr="00D62D0B" w:rsidRDefault="00D62D0B" w:rsidP="00D62D0B">
      <w:pPr>
        <w:pStyle w:val="affff7"/>
        <w:rPr>
          <w:rFonts w:ascii="Times New Roman" w:hAnsi="Times New Roman"/>
          <w:sz w:val="20"/>
          <w:szCs w:val="20"/>
        </w:rPr>
      </w:pPr>
      <w:r w:rsidRPr="00D62D0B">
        <w:rPr>
          <w:rFonts w:ascii="Times New Roman" w:hAnsi="Times New Roman"/>
          <w:sz w:val="20"/>
          <w:szCs w:val="20"/>
        </w:rPr>
        <w:t>4) Руденко Анатолий Владимирович</w:t>
      </w:r>
    </w:p>
    <w:p w:rsidR="00D62D0B" w:rsidRPr="00D62D0B" w:rsidRDefault="00D62D0B" w:rsidP="00D62D0B">
      <w:pPr>
        <w:pStyle w:val="affff7"/>
        <w:rPr>
          <w:rFonts w:ascii="Times New Roman" w:hAnsi="Times New Roman"/>
          <w:sz w:val="20"/>
          <w:szCs w:val="20"/>
        </w:rPr>
      </w:pPr>
      <w:r w:rsidRPr="00D62D0B">
        <w:rPr>
          <w:rFonts w:ascii="Times New Roman" w:hAnsi="Times New Roman"/>
          <w:sz w:val="20"/>
          <w:szCs w:val="20"/>
        </w:rPr>
        <w:t>5)Рукосуев Николай Владимирович</w:t>
      </w:r>
    </w:p>
    <w:p w:rsidR="00D62D0B" w:rsidRPr="00D62D0B" w:rsidRDefault="00D62D0B" w:rsidP="00D62D0B">
      <w:pPr>
        <w:pStyle w:val="affff7"/>
        <w:rPr>
          <w:rFonts w:ascii="Times New Roman" w:hAnsi="Times New Roman"/>
          <w:sz w:val="20"/>
          <w:szCs w:val="20"/>
        </w:rPr>
      </w:pPr>
      <w:r w:rsidRPr="00D62D0B">
        <w:rPr>
          <w:rFonts w:ascii="Times New Roman" w:hAnsi="Times New Roman"/>
          <w:sz w:val="20"/>
          <w:szCs w:val="20"/>
        </w:rPr>
        <w:t>6)Хардикова Тамара Федоровна</w:t>
      </w:r>
    </w:p>
    <w:p w:rsidR="00D62D0B" w:rsidRPr="00D62D0B" w:rsidRDefault="00D62D0B" w:rsidP="00D62D0B">
      <w:pPr>
        <w:pStyle w:val="affff7"/>
        <w:rPr>
          <w:rFonts w:ascii="Times New Roman" w:hAnsi="Times New Roman"/>
          <w:sz w:val="20"/>
          <w:szCs w:val="20"/>
        </w:rPr>
      </w:pPr>
      <w:r w:rsidRPr="00D62D0B">
        <w:rPr>
          <w:rFonts w:ascii="Times New Roman" w:hAnsi="Times New Roman"/>
          <w:sz w:val="20"/>
          <w:szCs w:val="20"/>
        </w:rPr>
        <w:t>7) Иващенко Геннадий Александрович</w:t>
      </w:r>
    </w:p>
    <w:p w:rsidR="00D62D0B" w:rsidRPr="00D62D0B" w:rsidRDefault="00D62D0B" w:rsidP="00D62D0B">
      <w:pPr>
        <w:pStyle w:val="affff7"/>
        <w:rPr>
          <w:rFonts w:ascii="Times New Roman" w:hAnsi="Times New Roman"/>
          <w:sz w:val="20"/>
          <w:szCs w:val="20"/>
        </w:rPr>
      </w:pPr>
    </w:p>
    <w:p w:rsidR="00D62D0B" w:rsidRPr="00D62D0B" w:rsidRDefault="00D62D0B" w:rsidP="00D62D0B">
      <w:pPr>
        <w:pStyle w:val="affff7"/>
        <w:numPr>
          <w:ilvl w:val="0"/>
          <w:numId w:val="17"/>
        </w:numPr>
        <w:rPr>
          <w:rFonts w:ascii="Times New Roman" w:hAnsi="Times New Roman"/>
          <w:sz w:val="20"/>
          <w:szCs w:val="20"/>
        </w:rPr>
      </w:pPr>
      <w:r w:rsidRPr="00D62D0B">
        <w:rPr>
          <w:rFonts w:ascii="Times New Roman" w:hAnsi="Times New Roman"/>
          <w:sz w:val="20"/>
          <w:szCs w:val="20"/>
        </w:rPr>
        <w:t>Постоянная комиссия по законности и управлению муниципальным имуществом</w:t>
      </w:r>
    </w:p>
    <w:p w:rsidR="00D62D0B" w:rsidRPr="00D62D0B" w:rsidRDefault="00D62D0B" w:rsidP="00D62D0B">
      <w:pPr>
        <w:pStyle w:val="affff7"/>
        <w:rPr>
          <w:rFonts w:ascii="Times New Roman" w:hAnsi="Times New Roman"/>
          <w:sz w:val="20"/>
          <w:szCs w:val="20"/>
        </w:rPr>
      </w:pPr>
      <w:r w:rsidRPr="00D62D0B">
        <w:rPr>
          <w:rFonts w:ascii="Times New Roman" w:hAnsi="Times New Roman"/>
          <w:sz w:val="20"/>
          <w:szCs w:val="20"/>
        </w:rPr>
        <w:t>1) Медведев Алексей Сергеевич</w:t>
      </w:r>
    </w:p>
    <w:p w:rsidR="00D62D0B" w:rsidRPr="00D62D0B" w:rsidRDefault="00D62D0B" w:rsidP="00D62D0B">
      <w:pPr>
        <w:pStyle w:val="affff7"/>
        <w:rPr>
          <w:rFonts w:ascii="Times New Roman" w:hAnsi="Times New Roman"/>
          <w:sz w:val="20"/>
          <w:szCs w:val="20"/>
        </w:rPr>
      </w:pPr>
      <w:r w:rsidRPr="00D62D0B">
        <w:rPr>
          <w:rFonts w:ascii="Times New Roman" w:hAnsi="Times New Roman"/>
          <w:sz w:val="20"/>
          <w:szCs w:val="20"/>
        </w:rPr>
        <w:t>2) Нефедовский Владимир Иванович</w:t>
      </w:r>
    </w:p>
    <w:p w:rsidR="00D62D0B" w:rsidRPr="00D62D0B" w:rsidRDefault="00D62D0B" w:rsidP="00D62D0B">
      <w:pPr>
        <w:pStyle w:val="affff7"/>
        <w:rPr>
          <w:rFonts w:ascii="Times New Roman" w:hAnsi="Times New Roman"/>
          <w:sz w:val="20"/>
          <w:szCs w:val="20"/>
        </w:rPr>
      </w:pPr>
      <w:r w:rsidRPr="00D62D0B">
        <w:rPr>
          <w:rFonts w:ascii="Times New Roman" w:hAnsi="Times New Roman"/>
          <w:sz w:val="20"/>
          <w:szCs w:val="20"/>
        </w:rPr>
        <w:t>3) Плохой Дмитрий Петрович</w:t>
      </w:r>
    </w:p>
    <w:p w:rsidR="00D62D0B" w:rsidRPr="00D62D0B" w:rsidRDefault="00D62D0B" w:rsidP="00D62D0B">
      <w:pPr>
        <w:pStyle w:val="affff7"/>
        <w:rPr>
          <w:rFonts w:ascii="Times New Roman" w:hAnsi="Times New Roman"/>
          <w:sz w:val="20"/>
          <w:szCs w:val="20"/>
        </w:rPr>
      </w:pPr>
      <w:r w:rsidRPr="00D62D0B">
        <w:rPr>
          <w:rFonts w:ascii="Times New Roman" w:hAnsi="Times New Roman"/>
          <w:sz w:val="20"/>
          <w:szCs w:val="20"/>
        </w:rPr>
        <w:t>4) Шишкова Ольга Анатольевна</w:t>
      </w:r>
    </w:p>
    <w:p w:rsidR="00D62D0B" w:rsidRPr="00D62D0B" w:rsidRDefault="00D62D0B" w:rsidP="00D62D0B">
      <w:pPr>
        <w:pStyle w:val="affff7"/>
        <w:rPr>
          <w:rFonts w:ascii="Times New Roman" w:hAnsi="Times New Roman"/>
          <w:sz w:val="20"/>
          <w:szCs w:val="20"/>
        </w:rPr>
      </w:pPr>
      <w:r w:rsidRPr="00D62D0B">
        <w:rPr>
          <w:rFonts w:ascii="Times New Roman" w:hAnsi="Times New Roman"/>
          <w:sz w:val="20"/>
          <w:szCs w:val="20"/>
        </w:rPr>
        <w:t>5) Леонтьев Александр Семенович</w:t>
      </w:r>
    </w:p>
    <w:p w:rsidR="00D62D0B" w:rsidRPr="00D62D0B" w:rsidRDefault="00D62D0B" w:rsidP="00D62D0B">
      <w:pPr>
        <w:pStyle w:val="affff7"/>
        <w:rPr>
          <w:rFonts w:ascii="Times New Roman" w:hAnsi="Times New Roman"/>
          <w:sz w:val="20"/>
          <w:szCs w:val="20"/>
        </w:rPr>
      </w:pPr>
      <w:r w:rsidRPr="00D62D0B">
        <w:rPr>
          <w:rFonts w:ascii="Times New Roman" w:hAnsi="Times New Roman"/>
          <w:sz w:val="20"/>
          <w:szCs w:val="20"/>
        </w:rPr>
        <w:t>6)Мутовин Сергей Валерьевич</w:t>
      </w:r>
    </w:p>
    <w:p w:rsidR="00D62D0B" w:rsidRPr="00D62D0B" w:rsidRDefault="00D62D0B" w:rsidP="00D62D0B">
      <w:pPr>
        <w:pStyle w:val="affff7"/>
        <w:rPr>
          <w:rFonts w:ascii="Times New Roman" w:hAnsi="Times New Roman"/>
          <w:sz w:val="20"/>
          <w:szCs w:val="20"/>
        </w:rPr>
      </w:pPr>
      <w:r w:rsidRPr="00D62D0B">
        <w:rPr>
          <w:rFonts w:ascii="Times New Roman" w:hAnsi="Times New Roman"/>
          <w:sz w:val="20"/>
          <w:szCs w:val="20"/>
        </w:rPr>
        <w:t>7)Уделько Екатерина Николаевна</w:t>
      </w:r>
    </w:p>
    <w:p w:rsidR="00D62D0B" w:rsidRPr="00D62D0B" w:rsidRDefault="00D62D0B" w:rsidP="00D62D0B">
      <w:pPr>
        <w:pStyle w:val="affff7"/>
        <w:rPr>
          <w:rFonts w:ascii="Times New Roman" w:hAnsi="Times New Roman"/>
          <w:sz w:val="20"/>
          <w:szCs w:val="20"/>
        </w:rPr>
      </w:pPr>
    </w:p>
    <w:p w:rsidR="00D62D0B" w:rsidRPr="00D62D0B" w:rsidRDefault="00D62D0B" w:rsidP="00D62D0B">
      <w:pPr>
        <w:pStyle w:val="affff7"/>
        <w:numPr>
          <w:ilvl w:val="0"/>
          <w:numId w:val="17"/>
        </w:numPr>
        <w:rPr>
          <w:rFonts w:ascii="Times New Roman" w:hAnsi="Times New Roman"/>
          <w:sz w:val="20"/>
          <w:szCs w:val="20"/>
        </w:rPr>
      </w:pPr>
      <w:r w:rsidRPr="00D62D0B">
        <w:rPr>
          <w:rFonts w:ascii="Times New Roman" w:hAnsi="Times New Roman"/>
          <w:sz w:val="20"/>
          <w:szCs w:val="20"/>
        </w:rPr>
        <w:t>Постоянная комиссия по социальным вопросам</w:t>
      </w:r>
    </w:p>
    <w:p w:rsidR="00D62D0B" w:rsidRPr="00D62D0B" w:rsidRDefault="00D62D0B" w:rsidP="00D62D0B">
      <w:pPr>
        <w:pStyle w:val="affff7"/>
        <w:rPr>
          <w:rFonts w:ascii="Times New Roman" w:hAnsi="Times New Roman"/>
          <w:sz w:val="20"/>
          <w:szCs w:val="20"/>
        </w:rPr>
      </w:pPr>
      <w:r w:rsidRPr="00D62D0B">
        <w:rPr>
          <w:rFonts w:ascii="Times New Roman" w:hAnsi="Times New Roman"/>
          <w:sz w:val="20"/>
          <w:szCs w:val="20"/>
        </w:rPr>
        <w:t>1)Безруких Марина Владимировна</w:t>
      </w:r>
    </w:p>
    <w:p w:rsidR="00D62D0B" w:rsidRPr="00D62D0B" w:rsidRDefault="00D62D0B" w:rsidP="00D62D0B">
      <w:pPr>
        <w:pStyle w:val="affff7"/>
        <w:rPr>
          <w:rFonts w:ascii="Times New Roman" w:hAnsi="Times New Roman"/>
          <w:sz w:val="20"/>
          <w:szCs w:val="20"/>
        </w:rPr>
      </w:pPr>
      <w:r w:rsidRPr="00D62D0B">
        <w:rPr>
          <w:rFonts w:ascii="Times New Roman" w:hAnsi="Times New Roman"/>
          <w:sz w:val="20"/>
          <w:szCs w:val="20"/>
        </w:rPr>
        <w:t xml:space="preserve">2) Верхотурова Елена Владимировна </w:t>
      </w:r>
    </w:p>
    <w:p w:rsidR="00D62D0B" w:rsidRPr="00D62D0B" w:rsidRDefault="00D62D0B" w:rsidP="00D62D0B">
      <w:pPr>
        <w:pStyle w:val="affff7"/>
        <w:rPr>
          <w:rFonts w:ascii="Times New Roman" w:hAnsi="Times New Roman"/>
          <w:sz w:val="20"/>
          <w:szCs w:val="20"/>
        </w:rPr>
      </w:pPr>
      <w:r w:rsidRPr="00D62D0B">
        <w:rPr>
          <w:rFonts w:ascii="Times New Roman" w:hAnsi="Times New Roman"/>
          <w:sz w:val="20"/>
          <w:szCs w:val="20"/>
        </w:rPr>
        <w:t>3) Грищенко Игорь Андреевич</w:t>
      </w:r>
    </w:p>
    <w:p w:rsidR="00D62D0B" w:rsidRPr="00D62D0B" w:rsidRDefault="00D62D0B" w:rsidP="00D62D0B">
      <w:pPr>
        <w:pStyle w:val="affff7"/>
        <w:rPr>
          <w:rFonts w:ascii="Times New Roman" w:hAnsi="Times New Roman"/>
          <w:sz w:val="20"/>
          <w:szCs w:val="20"/>
        </w:rPr>
      </w:pPr>
      <w:r w:rsidRPr="00D62D0B">
        <w:rPr>
          <w:rFonts w:ascii="Times New Roman" w:hAnsi="Times New Roman"/>
          <w:sz w:val="20"/>
          <w:szCs w:val="20"/>
        </w:rPr>
        <w:t>4) Поспелова Татьяна Владимировна</w:t>
      </w:r>
    </w:p>
    <w:p w:rsidR="00D62D0B" w:rsidRPr="00D62D0B" w:rsidRDefault="00D62D0B" w:rsidP="00D62D0B">
      <w:pPr>
        <w:pStyle w:val="affff7"/>
        <w:rPr>
          <w:rFonts w:ascii="Times New Roman" w:hAnsi="Times New Roman"/>
          <w:sz w:val="20"/>
          <w:szCs w:val="20"/>
        </w:rPr>
      </w:pPr>
      <w:r w:rsidRPr="00D62D0B">
        <w:rPr>
          <w:rFonts w:ascii="Times New Roman" w:hAnsi="Times New Roman"/>
          <w:sz w:val="20"/>
          <w:szCs w:val="20"/>
        </w:rPr>
        <w:t>5)Трофимчук Сергей Леонидович</w:t>
      </w:r>
    </w:p>
    <w:p w:rsidR="00D62D0B" w:rsidRPr="00D62D0B" w:rsidRDefault="00D62D0B" w:rsidP="00D62D0B">
      <w:pPr>
        <w:pStyle w:val="affff7"/>
        <w:rPr>
          <w:rFonts w:ascii="Times New Roman" w:hAnsi="Times New Roman"/>
          <w:sz w:val="20"/>
          <w:szCs w:val="20"/>
        </w:rPr>
      </w:pPr>
      <w:r w:rsidRPr="00D62D0B">
        <w:rPr>
          <w:rFonts w:ascii="Times New Roman" w:hAnsi="Times New Roman"/>
          <w:sz w:val="20"/>
          <w:szCs w:val="20"/>
        </w:rPr>
        <w:t>6) Новоселов Валерий Семенович</w:t>
      </w:r>
    </w:p>
    <w:p w:rsidR="00D62D0B" w:rsidRPr="00D62D0B" w:rsidRDefault="00D62D0B" w:rsidP="00D62D0B">
      <w:pPr>
        <w:pStyle w:val="affff7"/>
        <w:rPr>
          <w:rFonts w:ascii="Times New Roman" w:hAnsi="Times New Roman"/>
          <w:sz w:val="20"/>
          <w:szCs w:val="20"/>
        </w:rPr>
      </w:pPr>
      <w:r w:rsidRPr="00D62D0B">
        <w:rPr>
          <w:rFonts w:ascii="Times New Roman" w:hAnsi="Times New Roman"/>
          <w:sz w:val="20"/>
          <w:szCs w:val="20"/>
        </w:rPr>
        <w:t>7) Ларионов Валентин Демьянович</w:t>
      </w:r>
    </w:p>
    <w:p w:rsidR="00D62D0B" w:rsidRPr="00D62D0B" w:rsidRDefault="00D62D0B" w:rsidP="00D62D0B">
      <w:pPr>
        <w:pStyle w:val="affff7"/>
        <w:rPr>
          <w:rFonts w:ascii="Times New Roman" w:hAnsi="Times New Roman"/>
          <w:sz w:val="20"/>
          <w:szCs w:val="20"/>
        </w:rPr>
      </w:pPr>
      <w:r w:rsidRPr="00D62D0B">
        <w:rPr>
          <w:rFonts w:ascii="Times New Roman" w:hAnsi="Times New Roman"/>
          <w:sz w:val="20"/>
          <w:szCs w:val="20"/>
        </w:rPr>
        <w:t>8)Визгалов Дмитрий Сергеевич</w:t>
      </w:r>
    </w:p>
    <w:p w:rsidR="00931468" w:rsidRPr="00BF3F35" w:rsidRDefault="00931468" w:rsidP="00931468">
      <w:pPr>
        <w:pStyle w:val="affff7"/>
        <w:autoSpaceDE w:val="0"/>
        <w:autoSpaceDN w:val="0"/>
        <w:adjustRightInd w:val="0"/>
        <w:spacing w:after="0" w:line="240" w:lineRule="auto"/>
        <w:ind w:left="1080"/>
        <w:jc w:val="both"/>
        <w:rPr>
          <w:rFonts w:ascii="Times New Roman" w:hAnsi="Times New Roman"/>
          <w:sz w:val="20"/>
          <w:szCs w:val="20"/>
        </w:rPr>
      </w:pPr>
    </w:p>
    <w:p w:rsidR="009518FF" w:rsidRPr="009518FF" w:rsidRDefault="009518FF" w:rsidP="009518FF">
      <w:pPr>
        <w:spacing w:after="0"/>
        <w:jc w:val="center"/>
        <w:rPr>
          <w:rFonts w:ascii="Times New Roman" w:hAnsi="Times New Roman"/>
          <w:bCs/>
          <w:sz w:val="18"/>
          <w:szCs w:val="18"/>
        </w:rPr>
      </w:pPr>
      <w:r w:rsidRPr="009518FF">
        <w:rPr>
          <w:rFonts w:ascii="Times New Roman" w:hAnsi="Times New Roman"/>
          <w:bCs/>
          <w:sz w:val="18"/>
          <w:szCs w:val="18"/>
        </w:rPr>
        <w:t>БОГУЧАНСКИЙ РАЙОННЫЙ СОВЕТ ДЕПУТАТОВ</w:t>
      </w:r>
    </w:p>
    <w:p w:rsidR="009518FF" w:rsidRPr="009518FF" w:rsidRDefault="009518FF" w:rsidP="009518FF">
      <w:pPr>
        <w:pStyle w:val="12"/>
        <w:spacing w:before="0" w:after="0"/>
        <w:jc w:val="center"/>
        <w:rPr>
          <w:rFonts w:ascii="Times New Roman" w:hAnsi="Times New Roman" w:cs="Times New Roman"/>
          <w:b w:val="0"/>
          <w:sz w:val="18"/>
          <w:szCs w:val="18"/>
        </w:rPr>
      </w:pPr>
      <w:r w:rsidRPr="009518FF">
        <w:rPr>
          <w:rFonts w:ascii="Times New Roman" w:hAnsi="Times New Roman" w:cs="Times New Roman"/>
          <w:b w:val="0"/>
          <w:sz w:val="18"/>
          <w:szCs w:val="18"/>
        </w:rPr>
        <w:t>РЕШЕНИЕ</w:t>
      </w:r>
    </w:p>
    <w:p w:rsidR="009518FF" w:rsidRPr="009518FF" w:rsidRDefault="009518FF" w:rsidP="009518FF">
      <w:pPr>
        <w:spacing w:after="0"/>
        <w:rPr>
          <w:rFonts w:ascii="Times New Roman" w:hAnsi="Times New Roman"/>
          <w:bCs/>
          <w:sz w:val="20"/>
          <w:szCs w:val="20"/>
        </w:rPr>
      </w:pPr>
      <w:r w:rsidRPr="009518FF">
        <w:rPr>
          <w:rFonts w:ascii="Times New Roman" w:hAnsi="Times New Roman"/>
          <w:bCs/>
          <w:sz w:val="20"/>
          <w:szCs w:val="20"/>
        </w:rPr>
        <w:t xml:space="preserve">24.08.2017                                </w:t>
      </w:r>
      <w:r>
        <w:rPr>
          <w:rFonts w:ascii="Times New Roman" w:hAnsi="Times New Roman"/>
          <w:bCs/>
          <w:sz w:val="20"/>
          <w:szCs w:val="20"/>
        </w:rPr>
        <w:t xml:space="preserve">                                 </w:t>
      </w:r>
      <w:r w:rsidRPr="009518FF">
        <w:rPr>
          <w:rFonts w:ascii="Times New Roman" w:hAnsi="Times New Roman"/>
          <w:bCs/>
          <w:sz w:val="20"/>
          <w:szCs w:val="20"/>
        </w:rPr>
        <w:t xml:space="preserve">с. Богучаны                                    </w:t>
      </w:r>
      <w:r>
        <w:rPr>
          <w:rFonts w:ascii="Times New Roman" w:hAnsi="Times New Roman"/>
          <w:bCs/>
          <w:sz w:val="20"/>
          <w:szCs w:val="20"/>
        </w:rPr>
        <w:t xml:space="preserve">                           </w:t>
      </w:r>
      <w:r w:rsidRPr="009518FF">
        <w:rPr>
          <w:rFonts w:ascii="Times New Roman" w:hAnsi="Times New Roman"/>
          <w:bCs/>
          <w:sz w:val="20"/>
          <w:szCs w:val="20"/>
        </w:rPr>
        <w:t>№ 18/1-138</w:t>
      </w:r>
    </w:p>
    <w:p w:rsidR="009518FF" w:rsidRPr="009518FF" w:rsidRDefault="009518FF" w:rsidP="009518FF">
      <w:pPr>
        <w:widowControl w:val="0"/>
        <w:autoSpaceDE w:val="0"/>
        <w:autoSpaceDN w:val="0"/>
        <w:adjustRightInd w:val="0"/>
        <w:spacing w:after="0"/>
        <w:rPr>
          <w:rFonts w:ascii="Times New Roman" w:hAnsi="Times New Roman"/>
          <w:sz w:val="20"/>
          <w:szCs w:val="20"/>
        </w:rPr>
      </w:pPr>
    </w:p>
    <w:p w:rsidR="009518FF" w:rsidRPr="009518FF" w:rsidRDefault="009518FF" w:rsidP="009518FF">
      <w:pPr>
        <w:autoSpaceDE w:val="0"/>
        <w:autoSpaceDN w:val="0"/>
        <w:adjustRightInd w:val="0"/>
        <w:spacing w:after="0"/>
        <w:jc w:val="center"/>
        <w:rPr>
          <w:rFonts w:ascii="Times New Roman" w:hAnsi="Times New Roman"/>
          <w:sz w:val="20"/>
          <w:szCs w:val="20"/>
        </w:rPr>
      </w:pPr>
      <w:r w:rsidRPr="009518FF">
        <w:rPr>
          <w:rFonts w:ascii="Times New Roman" w:hAnsi="Times New Roman"/>
          <w:sz w:val="20"/>
          <w:szCs w:val="20"/>
        </w:rPr>
        <w:t>Об утверждении отчетных материалов для участия в краевом конкурсе на лучшую организацию работы представительного органа муниципального образования в 2017 году</w:t>
      </w:r>
    </w:p>
    <w:p w:rsidR="009518FF" w:rsidRPr="009518FF" w:rsidRDefault="009518FF" w:rsidP="009518FF">
      <w:pPr>
        <w:autoSpaceDE w:val="0"/>
        <w:autoSpaceDN w:val="0"/>
        <w:adjustRightInd w:val="0"/>
        <w:spacing w:after="0"/>
        <w:rPr>
          <w:rFonts w:ascii="Times New Roman" w:hAnsi="Times New Roman"/>
          <w:sz w:val="20"/>
          <w:szCs w:val="20"/>
        </w:rPr>
      </w:pPr>
    </w:p>
    <w:p w:rsidR="009518FF" w:rsidRPr="009518FF" w:rsidRDefault="009518FF" w:rsidP="009518FF">
      <w:pPr>
        <w:tabs>
          <w:tab w:val="left" w:pos="709"/>
        </w:tabs>
        <w:autoSpaceDE w:val="0"/>
        <w:autoSpaceDN w:val="0"/>
        <w:adjustRightInd w:val="0"/>
        <w:spacing w:after="0" w:line="240" w:lineRule="auto"/>
        <w:ind w:firstLine="709"/>
        <w:jc w:val="both"/>
        <w:rPr>
          <w:rFonts w:ascii="Times New Roman" w:hAnsi="Times New Roman"/>
          <w:sz w:val="20"/>
          <w:szCs w:val="20"/>
        </w:rPr>
      </w:pPr>
      <w:r w:rsidRPr="009518FF">
        <w:rPr>
          <w:rFonts w:ascii="Times New Roman" w:hAnsi="Times New Roman"/>
          <w:sz w:val="20"/>
          <w:szCs w:val="20"/>
        </w:rPr>
        <w:t xml:space="preserve">В целях обеспечения возможности принятия участия в краевом конкурсе на лучшую организацию работы представительного органа муниципального образования в 2017 году, руководствуясь постановлением Законодательного Собрания Красноярского края от 16 марта 2017 года № 3-510П «Об </w:t>
      </w:r>
      <w:r w:rsidRPr="009518FF">
        <w:rPr>
          <w:rFonts w:ascii="Times New Roman" w:hAnsi="Times New Roman"/>
          <w:sz w:val="20"/>
          <w:szCs w:val="20"/>
        </w:rPr>
        <w:lastRenderedPageBreak/>
        <w:t xml:space="preserve">утверждении Положения о краевом конкурсе на лучшую организацию работы представительного органа муниципального образования в 2017 году», Богучанский   районный Совет депутатов </w:t>
      </w:r>
      <w:r>
        <w:rPr>
          <w:rFonts w:ascii="Times New Roman" w:hAnsi="Times New Roman"/>
          <w:sz w:val="20"/>
          <w:szCs w:val="20"/>
        </w:rPr>
        <w:t xml:space="preserve"> </w:t>
      </w:r>
      <w:r w:rsidRPr="009518FF">
        <w:rPr>
          <w:rFonts w:ascii="Times New Roman" w:hAnsi="Times New Roman"/>
          <w:bCs/>
          <w:sz w:val="20"/>
          <w:szCs w:val="20"/>
        </w:rPr>
        <w:t>РЕШИЛ:</w:t>
      </w:r>
    </w:p>
    <w:p w:rsidR="009518FF" w:rsidRDefault="009518FF" w:rsidP="009518FF">
      <w:pPr>
        <w:pStyle w:val="af7"/>
        <w:ind w:firstLine="709"/>
        <w:jc w:val="both"/>
        <w:rPr>
          <w:b w:val="0"/>
          <w:sz w:val="20"/>
        </w:rPr>
      </w:pPr>
      <w:r w:rsidRPr="009518FF">
        <w:rPr>
          <w:rFonts w:eastAsia="Calibri"/>
          <w:b w:val="0"/>
          <w:sz w:val="20"/>
          <w:lang w:eastAsia="en-US"/>
        </w:rPr>
        <w:t>1. Утвердить отчетные материалы для участия в краевом конкурсе на лучшую организацию работы представительного органа муниципального образования в 2017 году, организуемом Законодательным Собранием Красноярского края согласно приложению</w:t>
      </w:r>
      <w:r w:rsidRPr="009518FF">
        <w:rPr>
          <w:b w:val="0"/>
          <w:sz w:val="20"/>
        </w:rPr>
        <w:t>.</w:t>
      </w:r>
    </w:p>
    <w:p w:rsidR="009518FF" w:rsidRDefault="009518FF" w:rsidP="009518FF">
      <w:pPr>
        <w:pStyle w:val="af7"/>
        <w:ind w:firstLine="709"/>
        <w:jc w:val="both"/>
        <w:rPr>
          <w:rFonts w:eastAsia="Calibri"/>
          <w:b w:val="0"/>
          <w:sz w:val="20"/>
          <w:lang w:eastAsia="en-US"/>
        </w:rPr>
      </w:pPr>
      <w:r w:rsidRPr="009518FF">
        <w:rPr>
          <w:rFonts w:eastAsia="Calibri"/>
          <w:b w:val="0"/>
          <w:sz w:val="20"/>
          <w:lang w:eastAsia="en-US"/>
        </w:rPr>
        <w:t>2. Направить настоящее решение, а также иные необходимые материалы, характеризующие работу Богучанского районного Совета депутатов за период с 1 января 2016 года по 1 сентября 2017 года, в Законодательное Собрание Красноярского края.</w:t>
      </w:r>
    </w:p>
    <w:p w:rsidR="009518FF" w:rsidRPr="009518FF" w:rsidRDefault="009518FF" w:rsidP="009518FF">
      <w:pPr>
        <w:pStyle w:val="af7"/>
        <w:ind w:firstLine="709"/>
        <w:jc w:val="both"/>
        <w:rPr>
          <w:b w:val="0"/>
          <w:sz w:val="20"/>
        </w:rPr>
      </w:pPr>
      <w:r w:rsidRPr="009518FF">
        <w:rPr>
          <w:rFonts w:eastAsia="Calibri"/>
          <w:b w:val="0"/>
          <w:sz w:val="20"/>
          <w:lang w:eastAsia="en-US"/>
        </w:rPr>
        <w:t>3.   Настоящее решение вступает в силу со дня его подписания.</w:t>
      </w:r>
    </w:p>
    <w:p w:rsidR="009518FF" w:rsidRPr="009518FF" w:rsidRDefault="009518FF" w:rsidP="009518FF">
      <w:pPr>
        <w:spacing w:after="0" w:line="240" w:lineRule="auto"/>
        <w:rPr>
          <w:rFonts w:ascii="Times New Roman" w:hAnsi="Times New Roman"/>
          <w:sz w:val="20"/>
          <w:szCs w:val="20"/>
        </w:rPr>
      </w:pPr>
    </w:p>
    <w:p w:rsidR="009518FF" w:rsidRPr="009518FF" w:rsidRDefault="009518FF" w:rsidP="009518FF">
      <w:pPr>
        <w:spacing w:after="0" w:line="240" w:lineRule="auto"/>
        <w:rPr>
          <w:rFonts w:ascii="Times New Roman" w:hAnsi="Times New Roman"/>
          <w:sz w:val="20"/>
          <w:szCs w:val="20"/>
        </w:rPr>
      </w:pPr>
      <w:r w:rsidRPr="009518FF">
        <w:rPr>
          <w:rFonts w:ascii="Times New Roman" w:hAnsi="Times New Roman"/>
          <w:sz w:val="20"/>
          <w:szCs w:val="20"/>
        </w:rPr>
        <w:t xml:space="preserve">Председатель Богучанского </w:t>
      </w:r>
    </w:p>
    <w:p w:rsidR="009518FF" w:rsidRDefault="009518FF" w:rsidP="009518FF">
      <w:pPr>
        <w:spacing w:after="0" w:line="240" w:lineRule="auto"/>
        <w:rPr>
          <w:rFonts w:ascii="Times New Roman" w:hAnsi="Times New Roman"/>
          <w:sz w:val="20"/>
          <w:szCs w:val="20"/>
        </w:rPr>
      </w:pPr>
      <w:r w:rsidRPr="009518FF">
        <w:rPr>
          <w:rFonts w:ascii="Times New Roman" w:hAnsi="Times New Roman"/>
          <w:sz w:val="20"/>
          <w:szCs w:val="20"/>
        </w:rPr>
        <w:t xml:space="preserve">районного Совета депутатов                                                        </w:t>
      </w:r>
      <w:r>
        <w:rPr>
          <w:rFonts w:ascii="Times New Roman" w:hAnsi="Times New Roman"/>
          <w:sz w:val="20"/>
          <w:szCs w:val="20"/>
        </w:rPr>
        <w:t xml:space="preserve">                                                 </w:t>
      </w:r>
      <w:r w:rsidRPr="009518FF">
        <w:rPr>
          <w:rFonts w:ascii="Times New Roman" w:hAnsi="Times New Roman"/>
          <w:sz w:val="20"/>
          <w:szCs w:val="20"/>
        </w:rPr>
        <w:t>Т.В. Брюханова</w:t>
      </w:r>
    </w:p>
    <w:p w:rsidR="00BB7A72" w:rsidRDefault="00BB7A72" w:rsidP="009518FF">
      <w:pPr>
        <w:spacing w:after="0" w:line="240" w:lineRule="auto"/>
        <w:rPr>
          <w:rFonts w:ascii="Times New Roman" w:hAnsi="Times New Roman"/>
          <w:sz w:val="20"/>
          <w:szCs w:val="20"/>
        </w:rPr>
      </w:pPr>
    </w:p>
    <w:p w:rsidR="00E554AB" w:rsidRDefault="00E554AB" w:rsidP="00E554AB">
      <w:pPr>
        <w:spacing w:after="0" w:line="240" w:lineRule="auto"/>
        <w:jc w:val="center"/>
        <w:rPr>
          <w:rFonts w:ascii="Times New Roman" w:hAnsi="Times New Roman"/>
          <w:bCs/>
          <w:sz w:val="18"/>
          <w:szCs w:val="18"/>
        </w:rPr>
      </w:pPr>
      <w:r w:rsidRPr="00E554AB">
        <w:rPr>
          <w:rFonts w:ascii="Times New Roman" w:hAnsi="Times New Roman"/>
          <w:bCs/>
          <w:sz w:val="18"/>
          <w:szCs w:val="18"/>
        </w:rPr>
        <w:t>БОГУЧАНСКИЙ РАЙОННЫЙ СОВЕТ ДЕПУТАТОВ</w:t>
      </w:r>
    </w:p>
    <w:p w:rsidR="00E554AB" w:rsidRPr="00E554AB" w:rsidRDefault="00E554AB" w:rsidP="00E554AB">
      <w:pPr>
        <w:spacing w:after="0" w:line="240" w:lineRule="auto"/>
        <w:jc w:val="center"/>
        <w:rPr>
          <w:rFonts w:ascii="Times New Roman" w:hAnsi="Times New Roman"/>
          <w:bCs/>
          <w:sz w:val="18"/>
          <w:szCs w:val="18"/>
        </w:rPr>
      </w:pPr>
      <w:r w:rsidRPr="00E554AB">
        <w:rPr>
          <w:rFonts w:ascii="Times New Roman" w:hAnsi="Times New Roman"/>
          <w:sz w:val="18"/>
          <w:szCs w:val="18"/>
        </w:rPr>
        <w:t>Р Е Ш Е Н И Е</w:t>
      </w:r>
    </w:p>
    <w:p w:rsidR="00E554AB" w:rsidRPr="00E554AB" w:rsidRDefault="00E554AB" w:rsidP="00E554AB">
      <w:pPr>
        <w:spacing w:after="0" w:line="240" w:lineRule="auto"/>
        <w:jc w:val="both"/>
        <w:rPr>
          <w:rFonts w:ascii="Times New Roman" w:hAnsi="Times New Roman"/>
          <w:sz w:val="20"/>
          <w:szCs w:val="20"/>
        </w:rPr>
      </w:pPr>
      <w:r w:rsidRPr="00E554AB">
        <w:rPr>
          <w:rFonts w:ascii="Times New Roman" w:hAnsi="Times New Roman"/>
          <w:bCs/>
          <w:sz w:val="20"/>
          <w:szCs w:val="20"/>
        </w:rPr>
        <w:t>24.08.2017</w:t>
      </w:r>
      <w:r>
        <w:rPr>
          <w:rFonts w:ascii="Times New Roman" w:hAnsi="Times New Roman"/>
          <w:bCs/>
          <w:sz w:val="20"/>
          <w:szCs w:val="20"/>
        </w:rPr>
        <w:t xml:space="preserve">                                                               </w:t>
      </w:r>
      <w:r w:rsidRPr="00E554AB">
        <w:rPr>
          <w:rFonts w:ascii="Times New Roman" w:hAnsi="Times New Roman"/>
          <w:bCs/>
          <w:sz w:val="20"/>
          <w:szCs w:val="20"/>
        </w:rPr>
        <w:t xml:space="preserve">с. Богучаны    </w:t>
      </w:r>
      <w:r>
        <w:rPr>
          <w:rFonts w:ascii="Times New Roman" w:hAnsi="Times New Roman"/>
          <w:bCs/>
          <w:sz w:val="20"/>
          <w:szCs w:val="20"/>
        </w:rPr>
        <w:t xml:space="preserve">                                                      </w:t>
      </w:r>
      <w:r w:rsidRPr="00E554AB">
        <w:rPr>
          <w:rFonts w:ascii="Times New Roman" w:hAnsi="Times New Roman"/>
          <w:bCs/>
          <w:sz w:val="20"/>
          <w:szCs w:val="20"/>
        </w:rPr>
        <w:t>№</w:t>
      </w:r>
      <w:r>
        <w:rPr>
          <w:rFonts w:ascii="Times New Roman" w:hAnsi="Times New Roman"/>
          <w:bCs/>
          <w:sz w:val="20"/>
          <w:szCs w:val="20"/>
        </w:rPr>
        <w:t xml:space="preserve"> </w:t>
      </w:r>
      <w:r w:rsidRPr="00E554AB">
        <w:rPr>
          <w:rFonts w:ascii="Times New Roman" w:hAnsi="Times New Roman"/>
          <w:bCs/>
          <w:sz w:val="20"/>
          <w:szCs w:val="20"/>
        </w:rPr>
        <w:t>18/1-139</w:t>
      </w:r>
    </w:p>
    <w:p w:rsidR="00E554AB" w:rsidRPr="00E554AB" w:rsidRDefault="00E554AB" w:rsidP="00E554AB">
      <w:pPr>
        <w:autoSpaceDE w:val="0"/>
        <w:autoSpaceDN w:val="0"/>
        <w:adjustRightInd w:val="0"/>
        <w:spacing w:after="0" w:line="240" w:lineRule="auto"/>
        <w:jc w:val="both"/>
        <w:rPr>
          <w:rFonts w:ascii="Times New Roman" w:hAnsi="Times New Roman"/>
          <w:sz w:val="20"/>
          <w:szCs w:val="20"/>
        </w:rPr>
      </w:pPr>
    </w:p>
    <w:p w:rsidR="00E554AB" w:rsidRPr="00E554AB" w:rsidRDefault="00E554AB" w:rsidP="00E554AB">
      <w:pPr>
        <w:autoSpaceDE w:val="0"/>
        <w:autoSpaceDN w:val="0"/>
        <w:adjustRightInd w:val="0"/>
        <w:spacing w:after="0" w:line="240" w:lineRule="auto"/>
        <w:jc w:val="center"/>
        <w:rPr>
          <w:rFonts w:ascii="Times New Roman" w:hAnsi="Times New Roman"/>
          <w:sz w:val="20"/>
          <w:szCs w:val="20"/>
        </w:rPr>
      </w:pPr>
      <w:r w:rsidRPr="00E554AB">
        <w:rPr>
          <w:rFonts w:ascii="Times New Roman" w:hAnsi="Times New Roman"/>
          <w:sz w:val="20"/>
          <w:szCs w:val="20"/>
        </w:rPr>
        <w:t>О  награждении Почетной грамотой Богучанского районного Совета депутатов</w:t>
      </w:r>
    </w:p>
    <w:p w:rsidR="00E554AB" w:rsidRPr="00E554AB" w:rsidRDefault="00E554AB" w:rsidP="00E554AB">
      <w:pPr>
        <w:pStyle w:val="1e"/>
        <w:ind w:left="40"/>
        <w:jc w:val="both"/>
        <w:rPr>
          <w:sz w:val="20"/>
        </w:rPr>
      </w:pPr>
    </w:p>
    <w:p w:rsidR="00E554AB" w:rsidRPr="00E554AB" w:rsidRDefault="00E554AB" w:rsidP="00E554AB">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r w:rsidRPr="00E554AB">
        <w:rPr>
          <w:rFonts w:ascii="Times New Roman" w:hAnsi="Times New Roman"/>
          <w:sz w:val="20"/>
          <w:szCs w:val="20"/>
        </w:rPr>
        <w:t>В соответствии с решением от 22.12.2016 № 13/1-94 «О Почетной грамоте Богучанского районного Совета депутатов», статьи36 Устава Богучанского района Красноярского края,статьей25 Регламента Богучанского районного Совета депутатов, утвержденного решением Богучанского районного Совета депутатов от 15.06.2015 № 48/1-389,</w:t>
      </w:r>
      <w:r>
        <w:rPr>
          <w:rFonts w:ascii="Times New Roman" w:hAnsi="Times New Roman"/>
          <w:sz w:val="20"/>
          <w:szCs w:val="20"/>
        </w:rPr>
        <w:t xml:space="preserve"> </w:t>
      </w:r>
      <w:r w:rsidRPr="00E554AB">
        <w:rPr>
          <w:rFonts w:ascii="Times New Roman" w:hAnsi="Times New Roman"/>
          <w:sz w:val="20"/>
          <w:szCs w:val="20"/>
        </w:rPr>
        <w:t>РЕШИЛ:</w:t>
      </w:r>
    </w:p>
    <w:p w:rsidR="00E554AB" w:rsidRPr="00E554AB" w:rsidRDefault="00E554AB" w:rsidP="00E554AB">
      <w:pPr>
        <w:pStyle w:val="1e"/>
        <w:ind w:left="40" w:right="20" w:firstLine="680"/>
        <w:jc w:val="both"/>
        <w:rPr>
          <w:sz w:val="20"/>
        </w:rPr>
      </w:pPr>
      <w:r w:rsidRPr="00E554AB">
        <w:rPr>
          <w:sz w:val="20"/>
        </w:rPr>
        <w:t>1. Наградить Почетной грамотой   Богучанского районного Совета депутатов следующих граждан:</w:t>
      </w:r>
    </w:p>
    <w:p w:rsidR="00E554AB" w:rsidRPr="00E554AB" w:rsidRDefault="00E554AB" w:rsidP="00E554AB">
      <w:pPr>
        <w:pStyle w:val="1e"/>
        <w:ind w:left="40" w:right="20" w:firstLine="680"/>
        <w:jc w:val="both"/>
        <w:rPr>
          <w:sz w:val="20"/>
        </w:rPr>
      </w:pPr>
      <w:r w:rsidRPr="00E554AB">
        <w:rPr>
          <w:sz w:val="20"/>
        </w:rPr>
        <w:t>- Кочурову Татьяну Георгиевну, п. Невонка;</w:t>
      </w:r>
    </w:p>
    <w:p w:rsidR="00E554AB" w:rsidRPr="00E554AB" w:rsidRDefault="00E554AB" w:rsidP="00E554AB">
      <w:pPr>
        <w:pStyle w:val="1e"/>
        <w:ind w:left="40" w:right="20" w:firstLine="680"/>
        <w:jc w:val="both"/>
        <w:rPr>
          <w:sz w:val="20"/>
        </w:rPr>
      </w:pPr>
      <w:r w:rsidRPr="00E554AB">
        <w:rPr>
          <w:sz w:val="20"/>
        </w:rPr>
        <w:t>- Кривоносову Лидию Яковлевну, п. Невонка;</w:t>
      </w:r>
    </w:p>
    <w:p w:rsidR="00E554AB" w:rsidRPr="00E554AB" w:rsidRDefault="00E554AB" w:rsidP="00E554AB">
      <w:pPr>
        <w:pStyle w:val="1e"/>
        <w:ind w:left="40" w:right="20" w:firstLine="680"/>
        <w:jc w:val="both"/>
        <w:rPr>
          <w:sz w:val="20"/>
        </w:rPr>
      </w:pPr>
      <w:r w:rsidRPr="00E554AB">
        <w:rPr>
          <w:sz w:val="20"/>
        </w:rPr>
        <w:t>- Шкриба Мирона Павловича, п. Невонка;</w:t>
      </w:r>
    </w:p>
    <w:p w:rsidR="00E554AB" w:rsidRPr="00E554AB" w:rsidRDefault="00E554AB" w:rsidP="00E554AB">
      <w:pPr>
        <w:pStyle w:val="1e"/>
        <w:ind w:left="40" w:right="20" w:firstLine="680"/>
        <w:jc w:val="both"/>
        <w:rPr>
          <w:sz w:val="20"/>
        </w:rPr>
      </w:pPr>
      <w:r w:rsidRPr="00E554AB">
        <w:rPr>
          <w:sz w:val="20"/>
        </w:rPr>
        <w:t>- Шевцову Галину Петровну, с. Богучаны;</w:t>
      </w:r>
    </w:p>
    <w:p w:rsidR="00E554AB" w:rsidRPr="00E554AB" w:rsidRDefault="00E554AB" w:rsidP="00E554AB">
      <w:pPr>
        <w:pStyle w:val="1e"/>
        <w:ind w:left="40" w:right="20" w:firstLine="680"/>
        <w:jc w:val="both"/>
        <w:rPr>
          <w:sz w:val="20"/>
        </w:rPr>
      </w:pPr>
      <w:r w:rsidRPr="00E554AB">
        <w:rPr>
          <w:sz w:val="20"/>
        </w:rPr>
        <w:t>- Соколову Людмилу Анатольевну, п. Новохайский;</w:t>
      </w:r>
    </w:p>
    <w:p w:rsidR="00E554AB" w:rsidRPr="00E554AB" w:rsidRDefault="00E554AB" w:rsidP="00E554AB">
      <w:pPr>
        <w:pStyle w:val="1e"/>
        <w:ind w:left="40" w:right="20" w:firstLine="680"/>
        <w:jc w:val="both"/>
        <w:rPr>
          <w:sz w:val="20"/>
        </w:rPr>
      </w:pPr>
      <w:r w:rsidRPr="00E554AB">
        <w:rPr>
          <w:sz w:val="20"/>
        </w:rPr>
        <w:t>- Чекмарева Александра Михапйловича, п. Ангарский.</w:t>
      </w:r>
    </w:p>
    <w:p w:rsidR="00E554AB" w:rsidRPr="00E554AB" w:rsidRDefault="00E554AB" w:rsidP="00E554AB">
      <w:pPr>
        <w:spacing w:after="0" w:line="240" w:lineRule="auto"/>
        <w:rPr>
          <w:rFonts w:ascii="Times New Roman" w:hAnsi="Times New Roman"/>
          <w:sz w:val="20"/>
          <w:szCs w:val="20"/>
        </w:rPr>
      </w:pPr>
      <w:r>
        <w:rPr>
          <w:rFonts w:ascii="Times New Roman" w:hAnsi="Times New Roman"/>
          <w:sz w:val="20"/>
          <w:szCs w:val="20"/>
        </w:rPr>
        <w:tab/>
      </w:r>
      <w:r w:rsidRPr="00E554AB">
        <w:rPr>
          <w:rFonts w:ascii="Times New Roman" w:hAnsi="Times New Roman"/>
          <w:sz w:val="20"/>
          <w:szCs w:val="20"/>
        </w:rPr>
        <w:t>2. Контроль за исполнением настоящего решения возложить на постоянную комиссию по социальным вопросам (В.С.Новоселов)</w:t>
      </w:r>
    </w:p>
    <w:p w:rsidR="00E554AB" w:rsidRPr="00E554AB" w:rsidRDefault="00E554AB" w:rsidP="00E554AB">
      <w:pPr>
        <w:pStyle w:val="affff7"/>
        <w:tabs>
          <w:tab w:val="left" w:pos="709"/>
        </w:tabs>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ab/>
      </w:r>
      <w:r w:rsidRPr="00E554AB">
        <w:rPr>
          <w:rFonts w:ascii="Times New Roman" w:hAnsi="Times New Roman"/>
          <w:sz w:val="20"/>
          <w:szCs w:val="20"/>
        </w:rPr>
        <w:t>3.Настоящее решение вступает в силу со дня подписания.</w:t>
      </w:r>
    </w:p>
    <w:p w:rsidR="00E554AB" w:rsidRPr="00E554AB" w:rsidRDefault="00E554AB" w:rsidP="00E554AB">
      <w:pPr>
        <w:pStyle w:val="2fd"/>
        <w:tabs>
          <w:tab w:val="left" w:pos="1427"/>
        </w:tabs>
        <w:spacing w:line="240" w:lineRule="auto"/>
        <w:ind w:left="40"/>
        <w:jc w:val="both"/>
        <w:rPr>
          <w:rFonts w:ascii="Times New Roman" w:hAnsi="Times New Roman" w:cs="Times New Roman"/>
          <w:sz w:val="20"/>
          <w:szCs w:val="20"/>
          <w:shd w:val="clear" w:color="auto" w:fill="80FFFF"/>
          <w:lang w:val="ru-RU"/>
        </w:rPr>
      </w:pPr>
    </w:p>
    <w:p w:rsidR="00E554AB" w:rsidRPr="00E554AB" w:rsidRDefault="00E554AB" w:rsidP="00E554AB">
      <w:pPr>
        <w:spacing w:after="0" w:line="240" w:lineRule="auto"/>
        <w:rPr>
          <w:rFonts w:ascii="Times New Roman" w:hAnsi="Times New Roman"/>
          <w:sz w:val="20"/>
          <w:szCs w:val="20"/>
        </w:rPr>
      </w:pPr>
      <w:r w:rsidRPr="00E554AB">
        <w:rPr>
          <w:rFonts w:ascii="Times New Roman" w:hAnsi="Times New Roman"/>
          <w:sz w:val="20"/>
          <w:szCs w:val="20"/>
        </w:rPr>
        <w:t xml:space="preserve">Председатель Богучанского </w:t>
      </w:r>
    </w:p>
    <w:p w:rsidR="00E554AB" w:rsidRPr="00E554AB" w:rsidRDefault="00E554AB" w:rsidP="00E554AB">
      <w:pPr>
        <w:spacing w:after="0" w:line="240" w:lineRule="auto"/>
        <w:rPr>
          <w:rFonts w:ascii="Times New Roman" w:hAnsi="Times New Roman"/>
          <w:sz w:val="20"/>
          <w:szCs w:val="20"/>
        </w:rPr>
      </w:pPr>
      <w:r w:rsidRPr="00E554AB">
        <w:rPr>
          <w:rFonts w:ascii="Times New Roman" w:hAnsi="Times New Roman"/>
          <w:sz w:val="20"/>
          <w:szCs w:val="20"/>
        </w:rPr>
        <w:t xml:space="preserve">районного Совета депутатов                                                       </w:t>
      </w:r>
      <w:r>
        <w:rPr>
          <w:rFonts w:ascii="Times New Roman" w:hAnsi="Times New Roman"/>
          <w:sz w:val="20"/>
          <w:szCs w:val="20"/>
        </w:rPr>
        <w:t xml:space="preserve">                                                     </w:t>
      </w:r>
      <w:r w:rsidRPr="00E554AB">
        <w:rPr>
          <w:rFonts w:ascii="Times New Roman" w:hAnsi="Times New Roman"/>
          <w:sz w:val="20"/>
          <w:szCs w:val="20"/>
        </w:rPr>
        <w:t xml:space="preserve"> Т.В. Брюханова</w:t>
      </w:r>
    </w:p>
    <w:p w:rsidR="00BB7A72" w:rsidRPr="009518FF" w:rsidRDefault="00BB7A72" w:rsidP="009518FF">
      <w:pPr>
        <w:spacing w:after="0" w:line="240" w:lineRule="auto"/>
        <w:rPr>
          <w:rFonts w:ascii="Times New Roman" w:hAnsi="Times New Roman"/>
          <w:sz w:val="20"/>
          <w:szCs w:val="20"/>
        </w:rPr>
      </w:pPr>
    </w:p>
    <w:p w:rsidR="00BF3F35" w:rsidRDefault="00BF3F35" w:rsidP="009518FF">
      <w:pPr>
        <w:pStyle w:val="affff7"/>
        <w:spacing w:after="0" w:line="240" w:lineRule="auto"/>
        <w:ind w:left="1080"/>
        <w:jc w:val="both"/>
        <w:rPr>
          <w:rFonts w:ascii="Times New Roman" w:eastAsia="Times New Roman" w:hAnsi="Times New Roman"/>
          <w:sz w:val="20"/>
          <w:szCs w:val="20"/>
          <w:lang w:eastAsia="ru-RU"/>
        </w:rPr>
      </w:pPr>
    </w:p>
    <w:p w:rsidR="00CF453C" w:rsidRDefault="00CF453C" w:rsidP="009518FF">
      <w:pPr>
        <w:pStyle w:val="affff7"/>
        <w:spacing w:after="0" w:line="240" w:lineRule="auto"/>
        <w:ind w:left="1080"/>
        <w:jc w:val="both"/>
        <w:rPr>
          <w:rFonts w:ascii="Times New Roman" w:eastAsia="Times New Roman" w:hAnsi="Times New Roman"/>
          <w:sz w:val="20"/>
          <w:szCs w:val="20"/>
          <w:lang w:eastAsia="ru-RU"/>
        </w:rPr>
      </w:pPr>
    </w:p>
    <w:p w:rsidR="00CF453C" w:rsidRDefault="00CF453C" w:rsidP="009518FF">
      <w:pPr>
        <w:pStyle w:val="affff7"/>
        <w:spacing w:after="0" w:line="240" w:lineRule="auto"/>
        <w:ind w:left="1080"/>
        <w:jc w:val="both"/>
        <w:rPr>
          <w:rFonts w:ascii="Times New Roman" w:eastAsia="Times New Roman" w:hAnsi="Times New Roman"/>
          <w:sz w:val="20"/>
          <w:szCs w:val="20"/>
          <w:lang w:eastAsia="ru-RU"/>
        </w:rPr>
      </w:pPr>
    </w:p>
    <w:p w:rsidR="00CF453C" w:rsidRDefault="00CF453C" w:rsidP="009518FF">
      <w:pPr>
        <w:pStyle w:val="affff7"/>
        <w:spacing w:after="0" w:line="240" w:lineRule="auto"/>
        <w:ind w:left="1080"/>
        <w:jc w:val="both"/>
        <w:rPr>
          <w:rFonts w:ascii="Times New Roman" w:eastAsia="Times New Roman" w:hAnsi="Times New Roman"/>
          <w:sz w:val="20"/>
          <w:szCs w:val="20"/>
          <w:lang w:eastAsia="ru-RU"/>
        </w:rPr>
      </w:pPr>
    </w:p>
    <w:p w:rsidR="00CF453C" w:rsidRDefault="00CF453C" w:rsidP="009518FF">
      <w:pPr>
        <w:pStyle w:val="affff7"/>
        <w:spacing w:after="0" w:line="240" w:lineRule="auto"/>
        <w:ind w:left="1080"/>
        <w:jc w:val="both"/>
        <w:rPr>
          <w:rFonts w:ascii="Times New Roman" w:eastAsia="Times New Roman" w:hAnsi="Times New Roman"/>
          <w:sz w:val="20"/>
          <w:szCs w:val="20"/>
          <w:lang w:eastAsia="ru-RU"/>
        </w:rPr>
      </w:pPr>
    </w:p>
    <w:p w:rsidR="00CF453C" w:rsidRDefault="00CF453C" w:rsidP="009518FF">
      <w:pPr>
        <w:pStyle w:val="affff7"/>
        <w:spacing w:after="0" w:line="240" w:lineRule="auto"/>
        <w:ind w:left="1080"/>
        <w:jc w:val="both"/>
        <w:rPr>
          <w:rFonts w:ascii="Times New Roman" w:eastAsia="Times New Roman" w:hAnsi="Times New Roman"/>
          <w:sz w:val="20"/>
          <w:szCs w:val="20"/>
          <w:lang w:eastAsia="ru-RU"/>
        </w:rPr>
      </w:pPr>
    </w:p>
    <w:p w:rsidR="00CF453C" w:rsidRDefault="00CF453C" w:rsidP="009518FF">
      <w:pPr>
        <w:pStyle w:val="affff7"/>
        <w:spacing w:after="0" w:line="240" w:lineRule="auto"/>
        <w:ind w:left="1080"/>
        <w:jc w:val="both"/>
        <w:rPr>
          <w:rFonts w:ascii="Times New Roman" w:eastAsia="Times New Roman" w:hAnsi="Times New Roman"/>
          <w:sz w:val="20"/>
          <w:szCs w:val="20"/>
          <w:lang w:eastAsia="ru-RU"/>
        </w:rPr>
      </w:pPr>
    </w:p>
    <w:p w:rsidR="00CF453C" w:rsidRDefault="00CF453C" w:rsidP="009518FF">
      <w:pPr>
        <w:pStyle w:val="affff7"/>
        <w:spacing w:after="0" w:line="240" w:lineRule="auto"/>
        <w:ind w:left="1080"/>
        <w:jc w:val="both"/>
        <w:rPr>
          <w:rFonts w:ascii="Times New Roman" w:eastAsia="Times New Roman" w:hAnsi="Times New Roman"/>
          <w:sz w:val="20"/>
          <w:szCs w:val="20"/>
          <w:lang w:eastAsia="ru-RU"/>
        </w:rPr>
      </w:pPr>
    </w:p>
    <w:p w:rsidR="00CF453C" w:rsidRDefault="00CF453C" w:rsidP="009518FF">
      <w:pPr>
        <w:pStyle w:val="affff7"/>
        <w:spacing w:after="0" w:line="240" w:lineRule="auto"/>
        <w:ind w:left="1080"/>
        <w:jc w:val="both"/>
        <w:rPr>
          <w:rFonts w:ascii="Times New Roman" w:eastAsia="Times New Roman" w:hAnsi="Times New Roman"/>
          <w:sz w:val="20"/>
          <w:szCs w:val="20"/>
          <w:lang w:eastAsia="ru-RU"/>
        </w:rPr>
      </w:pPr>
    </w:p>
    <w:p w:rsidR="00CF453C" w:rsidRDefault="00CF453C" w:rsidP="009518FF">
      <w:pPr>
        <w:pStyle w:val="affff7"/>
        <w:spacing w:after="0" w:line="240" w:lineRule="auto"/>
        <w:ind w:left="1080"/>
        <w:jc w:val="both"/>
        <w:rPr>
          <w:rFonts w:ascii="Times New Roman" w:eastAsia="Times New Roman" w:hAnsi="Times New Roman"/>
          <w:sz w:val="20"/>
          <w:szCs w:val="20"/>
          <w:lang w:eastAsia="ru-RU"/>
        </w:rPr>
      </w:pPr>
    </w:p>
    <w:p w:rsidR="00CF453C" w:rsidRDefault="00CF453C" w:rsidP="009518FF">
      <w:pPr>
        <w:pStyle w:val="affff7"/>
        <w:spacing w:after="0" w:line="240" w:lineRule="auto"/>
        <w:ind w:left="1080"/>
        <w:jc w:val="both"/>
        <w:rPr>
          <w:rFonts w:ascii="Times New Roman" w:eastAsia="Times New Roman" w:hAnsi="Times New Roman"/>
          <w:sz w:val="20"/>
          <w:szCs w:val="20"/>
          <w:lang w:eastAsia="ru-RU"/>
        </w:rPr>
      </w:pPr>
    </w:p>
    <w:p w:rsidR="00CF453C" w:rsidRDefault="00CF453C" w:rsidP="009518FF">
      <w:pPr>
        <w:pStyle w:val="affff7"/>
        <w:spacing w:after="0" w:line="240" w:lineRule="auto"/>
        <w:ind w:left="1080"/>
        <w:jc w:val="both"/>
        <w:rPr>
          <w:rFonts w:ascii="Times New Roman" w:eastAsia="Times New Roman" w:hAnsi="Times New Roman"/>
          <w:sz w:val="20"/>
          <w:szCs w:val="20"/>
          <w:lang w:eastAsia="ru-RU"/>
        </w:rPr>
      </w:pPr>
    </w:p>
    <w:p w:rsidR="00CF453C" w:rsidRDefault="00CF453C" w:rsidP="009518FF">
      <w:pPr>
        <w:pStyle w:val="affff7"/>
        <w:spacing w:after="0" w:line="240" w:lineRule="auto"/>
        <w:ind w:left="1080"/>
        <w:jc w:val="both"/>
        <w:rPr>
          <w:rFonts w:ascii="Times New Roman" w:eastAsia="Times New Roman" w:hAnsi="Times New Roman"/>
          <w:sz w:val="20"/>
          <w:szCs w:val="20"/>
          <w:lang w:eastAsia="ru-RU"/>
        </w:rPr>
      </w:pPr>
    </w:p>
    <w:p w:rsidR="00CF453C" w:rsidRDefault="00CF453C" w:rsidP="009518FF">
      <w:pPr>
        <w:pStyle w:val="affff7"/>
        <w:spacing w:after="0" w:line="240" w:lineRule="auto"/>
        <w:ind w:left="1080"/>
        <w:jc w:val="both"/>
        <w:rPr>
          <w:rFonts w:ascii="Times New Roman" w:eastAsia="Times New Roman" w:hAnsi="Times New Roman"/>
          <w:sz w:val="20"/>
          <w:szCs w:val="20"/>
          <w:lang w:eastAsia="ru-RU"/>
        </w:rPr>
      </w:pPr>
    </w:p>
    <w:p w:rsidR="00CF453C" w:rsidRDefault="00CF453C" w:rsidP="009518FF">
      <w:pPr>
        <w:pStyle w:val="affff7"/>
        <w:spacing w:after="0" w:line="240" w:lineRule="auto"/>
        <w:ind w:left="1080"/>
        <w:jc w:val="both"/>
        <w:rPr>
          <w:rFonts w:ascii="Times New Roman" w:eastAsia="Times New Roman" w:hAnsi="Times New Roman"/>
          <w:sz w:val="20"/>
          <w:szCs w:val="20"/>
          <w:lang w:eastAsia="ru-RU"/>
        </w:rPr>
      </w:pPr>
    </w:p>
    <w:p w:rsidR="00CF453C" w:rsidRDefault="00CF453C" w:rsidP="009518FF">
      <w:pPr>
        <w:pStyle w:val="affff7"/>
        <w:spacing w:after="0" w:line="240" w:lineRule="auto"/>
        <w:ind w:left="1080"/>
        <w:jc w:val="both"/>
        <w:rPr>
          <w:rFonts w:ascii="Times New Roman" w:eastAsia="Times New Roman" w:hAnsi="Times New Roman"/>
          <w:sz w:val="20"/>
          <w:szCs w:val="20"/>
          <w:lang w:eastAsia="ru-RU"/>
        </w:rPr>
      </w:pPr>
    </w:p>
    <w:tbl>
      <w:tblPr>
        <w:tblStyle w:val="a8"/>
        <w:tblpPr w:leftFromText="180" w:rightFromText="180" w:vertAnchor="text" w:horzAnchor="margin" w:tblpY="779"/>
        <w:tblW w:w="5000" w:type="pct"/>
        <w:tblLook w:val="04A0"/>
      </w:tblPr>
      <w:tblGrid>
        <w:gridCol w:w="4425"/>
        <w:gridCol w:w="3641"/>
        <w:gridCol w:w="1505"/>
      </w:tblGrid>
      <w:tr w:rsidR="00CF453C" w:rsidRPr="004E154A" w:rsidTr="004E154A">
        <w:tc>
          <w:tcPr>
            <w:tcW w:w="2312" w:type="pct"/>
          </w:tcPr>
          <w:p w:rsidR="00CF453C" w:rsidRPr="004E154A" w:rsidRDefault="00CF453C" w:rsidP="004E154A">
            <w:pPr>
              <w:spacing w:after="0" w:line="240" w:lineRule="auto"/>
              <w:jc w:val="both"/>
              <w:rPr>
                <w:rFonts w:ascii="Times New Roman" w:eastAsia="Times New Roman" w:hAnsi="Times New Roman"/>
                <w:sz w:val="18"/>
                <w:szCs w:val="18"/>
              </w:rPr>
            </w:pPr>
            <w:r w:rsidRPr="004E154A">
              <w:rPr>
                <w:rFonts w:ascii="Times New Roman" w:eastAsia="Times New Roman" w:hAnsi="Times New Roman"/>
                <w:sz w:val="18"/>
                <w:szCs w:val="18"/>
              </w:rPr>
              <w:t>Учредитель – администрация Богучанского района</w:t>
            </w:r>
          </w:p>
        </w:tc>
        <w:tc>
          <w:tcPr>
            <w:tcW w:w="1902" w:type="pct"/>
          </w:tcPr>
          <w:p w:rsidR="00CF453C" w:rsidRPr="004E154A" w:rsidRDefault="00CF453C" w:rsidP="004E154A">
            <w:pPr>
              <w:spacing w:after="0" w:line="240" w:lineRule="auto"/>
              <w:jc w:val="both"/>
              <w:rPr>
                <w:rFonts w:ascii="Times New Roman" w:eastAsia="Times New Roman" w:hAnsi="Times New Roman"/>
                <w:sz w:val="18"/>
                <w:szCs w:val="18"/>
              </w:rPr>
            </w:pPr>
            <w:r w:rsidRPr="004E154A">
              <w:rPr>
                <w:rFonts w:ascii="Times New Roman" w:eastAsia="Times New Roman" w:hAnsi="Times New Roman"/>
                <w:sz w:val="18"/>
                <w:szCs w:val="18"/>
              </w:rPr>
              <w:t>Главный редактор – Карнаухов В.Ю.</w:t>
            </w:r>
          </w:p>
        </w:tc>
        <w:tc>
          <w:tcPr>
            <w:tcW w:w="786" w:type="pct"/>
          </w:tcPr>
          <w:p w:rsidR="00CF453C" w:rsidRPr="004E154A" w:rsidRDefault="00CF453C" w:rsidP="004E154A">
            <w:pPr>
              <w:spacing w:after="0" w:line="240" w:lineRule="auto"/>
              <w:jc w:val="both"/>
              <w:rPr>
                <w:rFonts w:ascii="Times New Roman" w:eastAsia="Times New Roman" w:hAnsi="Times New Roman"/>
                <w:sz w:val="18"/>
                <w:szCs w:val="18"/>
              </w:rPr>
            </w:pPr>
            <w:r w:rsidRPr="004E154A">
              <w:rPr>
                <w:rFonts w:ascii="Times New Roman" w:eastAsia="Times New Roman" w:hAnsi="Times New Roman"/>
                <w:sz w:val="18"/>
                <w:szCs w:val="18"/>
              </w:rPr>
              <w:t>Тираж – 40 экз.</w:t>
            </w:r>
          </w:p>
        </w:tc>
      </w:tr>
      <w:tr w:rsidR="00CF453C" w:rsidRPr="004E154A" w:rsidTr="004E154A">
        <w:tc>
          <w:tcPr>
            <w:tcW w:w="5000" w:type="pct"/>
            <w:gridSpan w:val="3"/>
          </w:tcPr>
          <w:p w:rsidR="00CF453C" w:rsidRPr="004E154A" w:rsidRDefault="00CF453C" w:rsidP="004E154A">
            <w:pPr>
              <w:spacing w:after="0" w:line="240" w:lineRule="auto"/>
              <w:jc w:val="center"/>
              <w:rPr>
                <w:rFonts w:ascii="Times New Roman" w:eastAsia="Times New Roman" w:hAnsi="Times New Roman"/>
                <w:sz w:val="18"/>
                <w:szCs w:val="18"/>
              </w:rPr>
            </w:pPr>
            <w:r w:rsidRPr="004E154A">
              <w:rPr>
                <w:rFonts w:ascii="Times New Roman" w:eastAsia="Times New Roman" w:hAnsi="Times New Roman"/>
                <w:sz w:val="18"/>
                <w:szCs w:val="18"/>
              </w:rPr>
              <w:t>Адрес редакции, издателя, типографии:</w:t>
            </w:r>
          </w:p>
          <w:p w:rsidR="00CF453C" w:rsidRPr="004E154A" w:rsidRDefault="00CF453C" w:rsidP="004E154A">
            <w:pPr>
              <w:spacing w:after="0" w:line="240" w:lineRule="auto"/>
              <w:jc w:val="center"/>
              <w:rPr>
                <w:rFonts w:ascii="Times New Roman" w:eastAsia="Times New Roman" w:hAnsi="Times New Roman"/>
                <w:sz w:val="18"/>
                <w:szCs w:val="18"/>
              </w:rPr>
            </w:pPr>
            <w:r w:rsidRPr="004E154A">
              <w:rPr>
                <w:rFonts w:ascii="Times New Roman" w:eastAsia="Times New Roman" w:hAnsi="Times New Roman"/>
                <w:sz w:val="18"/>
                <w:szCs w:val="18"/>
              </w:rPr>
              <w:t>663430, Красноярский край, Богучанский район, с.Богучаны, ул.Октябрьская, д.72</w:t>
            </w:r>
          </w:p>
        </w:tc>
      </w:tr>
    </w:tbl>
    <w:p w:rsidR="00CF453C" w:rsidRPr="00BF3F35" w:rsidRDefault="00CF453C" w:rsidP="004E154A">
      <w:pPr>
        <w:pStyle w:val="affff7"/>
        <w:spacing w:after="0" w:line="240" w:lineRule="auto"/>
        <w:ind w:left="1080"/>
        <w:jc w:val="both"/>
        <w:rPr>
          <w:rFonts w:ascii="Times New Roman" w:eastAsia="Times New Roman" w:hAnsi="Times New Roman"/>
          <w:sz w:val="20"/>
          <w:szCs w:val="20"/>
          <w:lang w:eastAsia="ru-RU"/>
        </w:rPr>
      </w:pPr>
    </w:p>
    <w:sectPr w:rsidR="00CF453C" w:rsidRPr="00BF3F35" w:rsidSect="005A2DB1">
      <w:footerReference w:type="defaul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E44" w:rsidRDefault="007E4E44" w:rsidP="00F3397A">
      <w:pPr>
        <w:spacing w:after="0" w:line="240" w:lineRule="auto"/>
      </w:pPr>
      <w:r>
        <w:separator/>
      </w:r>
    </w:p>
  </w:endnote>
  <w:endnote w:type="continuationSeparator" w:id="1">
    <w:p w:rsidR="007E4E44" w:rsidRDefault="007E4E44"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Times New Roman CYR">
    <w:panose1 w:val="02020603050405020304"/>
    <w:charset w:val="CC"/>
    <w:family w:val="roman"/>
    <w:pitch w:val="variable"/>
    <w:sig w:usb0="20002A87" w:usb1="80000000" w:usb2="00000008" w:usb3="00000000" w:csb0="000001FF" w:csb1="00000000"/>
  </w:font>
  <w:font w:name="Peterburg">
    <w:altName w:val="Times New Roman"/>
    <w:charset w:val="00"/>
    <w:family w:val="auto"/>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Andale Sans UI">
    <w:altName w:val="Times New Roman"/>
    <w:charset w:val="00"/>
    <w:family w:val="auto"/>
    <w:pitch w:val="variable"/>
    <w:sig w:usb0="00000000" w:usb1="00000000" w:usb2="00000000" w:usb3="00000000" w:csb0="00000000" w:csb1="00000000"/>
  </w:font>
  <w:font w:name="Microsoft Sans Serif">
    <w:panose1 w:val="020B0604020202020204"/>
    <w:charset w:val="CC"/>
    <w:family w:val="swiss"/>
    <w:pitch w:val="variable"/>
    <w:sig w:usb0="61002BDF" w:usb1="80000000" w:usb2="00000008" w:usb3="00000000" w:csb0="000101FF" w:csb1="00000000"/>
  </w:font>
  <w:font w:name="SimSun-ExtB">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96626"/>
    </w:sdtPr>
    <w:sdtContent>
      <w:p w:rsidR="003D3C6F" w:rsidRDefault="003D3C6F">
        <w:r>
          <w:rPr>
            <w:noProof/>
            <w:lang w:eastAsia="ru-RU"/>
          </w:rPr>
          <w:pict>
            <v:group id="Группа 33" o:spid="_x0000_s4100" style="position:absolute;margin-left:0;margin-top:0;width:612.75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style="mso-next-textbox:#Text Box 25" inset="0,0,0,0">
                  <w:txbxContent>
                    <w:p w:rsidR="003D3C6F" w:rsidRDefault="003D3C6F">
                      <w:pPr>
                        <w:jc w:val="center"/>
                      </w:pPr>
                      <w:r w:rsidRPr="00D27D0F">
                        <w:fldChar w:fldCharType="begin"/>
                      </w:r>
                      <w:r>
                        <w:instrText>PAGE    \* MERGEFORMAT</w:instrText>
                      </w:r>
                      <w:r w:rsidRPr="00D27D0F">
                        <w:fldChar w:fldCharType="separate"/>
                      </w:r>
                      <w:r w:rsidR="004E154A" w:rsidRPr="004E154A">
                        <w:rPr>
                          <w:noProof/>
                          <w:color w:val="8C8C8C" w:themeColor="background1" w:themeShade="8C"/>
                        </w:rPr>
                        <w:t>112</w:t>
                      </w:r>
                      <w:r>
                        <w:rPr>
                          <w:color w:val="8C8C8C" w:themeColor="background1" w:themeShade="8C"/>
                        </w:rPr>
                        <w:fldChar w:fldCharType="end"/>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96627"/>
    </w:sdtPr>
    <w:sdtContent>
      <w:p w:rsidR="003D3C6F" w:rsidRDefault="003D3C6F">
        <w:pPr>
          <w:pStyle w:val="af1"/>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E44" w:rsidRDefault="007E4E44" w:rsidP="00F3397A">
      <w:pPr>
        <w:spacing w:after="0" w:line="240" w:lineRule="auto"/>
      </w:pPr>
      <w:r>
        <w:separator/>
      </w:r>
    </w:p>
  </w:footnote>
  <w:footnote w:type="continuationSeparator" w:id="1">
    <w:p w:rsidR="007E4E44" w:rsidRDefault="007E4E44"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3B047EC8"/>
    <w:name w:val="WW8Num1"/>
    <w:lvl w:ilvl="0">
      <w:start w:val="1"/>
      <w:numFmt w:val="decimal"/>
      <w:lvlText w:val="%1."/>
      <w:lvlJc w:val="left"/>
      <w:pPr>
        <w:tabs>
          <w:tab w:val="num" w:pos="0"/>
        </w:tabs>
        <w:ind w:left="720" w:hanging="360"/>
      </w:p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1670ADB"/>
    <w:multiLevelType w:val="hybridMultilevel"/>
    <w:tmpl w:val="A30684AA"/>
    <w:lvl w:ilvl="0" w:tplc="A3CEAF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0">
    <w:nsid w:val="1019537B"/>
    <w:multiLevelType w:val="multilevel"/>
    <w:tmpl w:val="3F82F0A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120279B8"/>
    <w:multiLevelType w:val="hybridMultilevel"/>
    <w:tmpl w:val="AFDE82F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18D26D3B"/>
    <w:multiLevelType w:val="hybridMultilevel"/>
    <w:tmpl w:val="201AE0F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3DB92A2A"/>
    <w:multiLevelType w:val="hybridMultilevel"/>
    <w:tmpl w:val="9690A1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0BC29AF"/>
    <w:multiLevelType w:val="multilevel"/>
    <w:tmpl w:val="9B745AE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6">
    <w:nsid w:val="47D0293A"/>
    <w:multiLevelType w:val="hybridMultilevel"/>
    <w:tmpl w:val="13366220"/>
    <w:lvl w:ilvl="0" w:tplc="8B98DDBC">
      <w:start w:val="1"/>
      <w:numFmt w:val="decimal"/>
      <w:lvlText w:val="%1."/>
      <w:lvlJc w:val="left"/>
      <w:pPr>
        <w:ind w:left="989" w:hanging="7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18">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9">
    <w:nsid w:val="580D4174"/>
    <w:multiLevelType w:val="hybridMultilevel"/>
    <w:tmpl w:val="5344BB26"/>
    <w:lvl w:ilvl="0" w:tplc="10AAC3E0">
      <w:start w:val="1"/>
      <w:numFmt w:val="bullet"/>
      <w:pStyle w:val="a0"/>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5E3C63BD"/>
    <w:multiLevelType w:val="hybridMultilevel"/>
    <w:tmpl w:val="201AE0F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752E3B0E"/>
    <w:multiLevelType w:val="multilevel"/>
    <w:tmpl w:val="9B745AE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2">
    <w:nsid w:val="7CEE1D31"/>
    <w:multiLevelType w:val="hybridMultilevel"/>
    <w:tmpl w:val="90FC9F94"/>
    <w:lvl w:ilvl="0" w:tplc="5FBC0AB0">
      <w:start w:val="1"/>
      <w:numFmt w:val="bullet"/>
      <w:pStyle w:val="a1"/>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7"/>
  </w:num>
  <w:num w:numId="3">
    <w:abstractNumId w:val="22"/>
  </w:num>
  <w:num w:numId="4">
    <w:abstractNumId w:val="9"/>
  </w:num>
  <w:num w:numId="5">
    <w:abstractNumId w:val="19"/>
  </w:num>
  <w:num w:numId="6">
    <w:abstractNumId w:val="17"/>
  </w:num>
  <w:num w:numId="7">
    <w:abstractNumId w:val="18"/>
  </w:num>
  <w:num w:numId="8">
    <w:abstractNumId w:val="13"/>
  </w:num>
  <w:num w:numId="9">
    <w:abstractNumId w:val="20"/>
  </w:num>
  <w:num w:numId="10">
    <w:abstractNumId w:val="8"/>
  </w:num>
  <w:num w:numId="11">
    <w:abstractNumId w:val="11"/>
  </w:num>
  <w:num w:numId="12">
    <w:abstractNumId w:val="16"/>
  </w:num>
  <w:num w:numId="13">
    <w:abstractNumId w:val="12"/>
  </w:num>
  <w:num w:numId="14">
    <w:abstractNumId w:val="15"/>
    <w:lvlOverride w:ilvl="0">
      <w:startOverride w:val="1"/>
    </w:lvlOverride>
    <w:lvlOverride w:ilvl="1"/>
    <w:lvlOverride w:ilvl="2"/>
    <w:lvlOverride w:ilvl="3"/>
    <w:lvlOverride w:ilvl="4"/>
    <w:lvlOverride w:ilvl="5"/>
    <w:lvlOverride w:ilvl="6"/>
    <w:lvlOverride w:ilvl="7"/>
    <w:lvlOverride w:ilvl="8"/>
  </w:num>
  <w:num w:numId="15">
    <w:abstractNumId w:val="21"/>
  </w:num>
  <w:num w:numId="16">
    <w:abstractNumId w:val="10"/>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72706"/>
    <o:shapelayout v:ext="edit">
      <o:idmap v:ext="edit" data="4"/>
      <o:rules v:ext="edit">
        <o:r id="V:Rule3" type="connector" idref="#AutoShape 27"/>
        <o:r id="V:Rule4" type="connector" idref="#AutoShape 28"/>
        <o:r id="V:Rule6" type="connector" idref="#AutoShape 27"/>
        <o:r id="V:Rule8" type="connector" idref="#AutoShape 28"/>
      </o:rules>
    </o:shapelayout>
  </w:hdrShapeDefaults>
  <w:footnotePr>
    <w:footnote w:id="0"/>
    <w:footnote w:id="1"/>
  </w:footnotePr>
  <w:endnotePr>
    <w:endnote w:id="0"/>
    <w:endnote w:id="1"/>
  </w:endnotePr>
  <w:compat/>
  <w:rsids>
    <w:rsidRoot w:val="008804A3"/>
    <w:rsid w:val="00001596"/>
    <w:rsid w:val="00002235"/>
    <w:rsid w:val="0000333A"/>
    <w:rsid w:val="00003FE3"/>
    <w:rsid w:val="00007203"/>
    <w:rsid w:val="0000787D"/>
    <w:rsid w:val="000115D3"/>
    <w:rsid w:val="00012A11"/>
    <w:rsid w:val="00013A60"/>
    <w:rsid w:val="000142CC"/>
    <w:rsid w:val="00014D74"/>
    <w:rsid w:val="000150E6"/>
    <w:rsid w:val="00015D72"/>
    <w:rsid w:val="00016974"/>
    <w:rsid w:val="00020926"/>
    <w:rsid w:val="0002117D"/>
    <w:rsid w:val="000224F4"/>
    <w:rsid w:val="00024F00"/>
    <w:rsid w:val="0002502B"/>
    <w:rsid w:val="00025F33"/>
    <w:rsid w:val="000262AA"/>
    <w:rsid w:val="00026768"/>
    <w:rsid w:val="00026EC9"/>
    <w:rsid w:val="00027266"/>
    <w:rsid w:val="00027737"/>
    <w:rsid w:val="00027B70"/>
    <w:rsid w:val="000302A6"/>
    <w:rsid w:val="000311A8"/>
    <w:rsid w:val="000320FD"/>
    <w:rsid w:val="00034DF4"/>
    <w:rsid w:val="00036FB2"/>
    <w:rsid w:val="000374A1"/>
    <w:rsid w:val="0004018F"/>
    <w:rsid w:val="00040987"/>
    <w:rsid w:val="00040CC5"/>
    <w:rsid w:val="0004145F"/>
    <w:rsid w:val="00041E0F"/>
    <w:rsid w:val="000422F2"/>
    <w:rsid w:val="00042795"/>
    <w:rsid w:val="000432A5"/>
    <w:rsid w:val="0004495F"/>
    <w:rsid w:val="00044C76"/>
    <w:rsid w:val="00045598"/>
    <w:rsid w:val="00045C55"/>
    <w:rsid w:val="0005122F"/>
    <w:rsid w:val="00051574"/>
    <w:rsid w:val="00051856"/>
    <w:rsid w:val="000548B2"/>
    <w:rsid w:val="00054938"/>
    <w:rsid w:val="000561BE"/>
    <w:rsid w:val="00056577"/>
    <w:rsid w:val="000567FB"/>
    <w:rsid w:val="00057C8B"/>
    <w:rsid w:val="000604C8"/>
    <w:rsid w:val="00061BEE"/>
    <w:rsid w:val="00062D16"/>
    <w:rsid w:val="00063424"/>
    <w:rsid w:val="00063C65"/>
    <w:rsid w:val="000641C7"/>
    <w:rsid w:val="00065E72"/>
    <w:rsid w:val="00065F76"/>
    <w:rsid w:val="00067560"/>
    <w:rsid w:val="000717C8"/>
    <w:rsid w:val="000726BF"/>
    <w:rsid w:val="000726D6"/>
    <w:rsid w:val="00072A40"/>
    <w:rsid w:val="000737A2"/>
    <w:rsid w:val="000761B5"/>
    <w:rsid w:val="000772C2"/>
    <w:rsid w:val="00077674"/>
    <w:rsid w:val="0007782D"/>
    <w:rsid w:val="00080065"/>
    <w:rsid w:val="00081BC6"/>
    <w:rsid w:val="00081CF9"/>
    <w:rsid w:val="00084197"/>
    <w:rsid w:val="0008435B"/>
    <w:rsid w:val="00084992"/>
    <w:rsid w:val="0008514C"/>
    <w:rsid w:val="00085575"/>
    <w:rsid w:val="00085714"/>
    <w:rsid w:val="000859E8"/>
    <w:rsid w:val="00086216"/>
    <w:rsid w:val="000869B2"/>
    <w:rsid w:val="00087042"/>
    <w:rsid w:val="000873A9"/>
    <w:rsid w:val="0008741C"/>
    <w:rsid w:val="000878CC"/>
    <w:rsid w:val="00087C24"/>
    <w:rsid w:val="000911BD"/>
    <w:rsid w:val="000913AB"/>
    <w:rsid w:val="000913BB"/>
    <w:rsid w:val="000919A4"/>
    <w:rsid w:val="00091D76"/>
    <w:rsid w:val="00092BD1"/>
    <w:rsid w:val="00093719"/>
    <w:rsid w:val="00094677"/>
    <w:rsid w:val="00094ADF"/>
    <w:rsid w:val="00095947"/>
    <w:rsid w:val="00095B21"/>
    <w:rsid w:val="000966C9"/>
    <w:rsid w:val="00096ECC"/>
    <w:rsid w:val="000A0F1F"/>
    <w:rsid w:val="000A12CD"/>
    <w:rsid w:val="000A2D06"/>
    <w:rsid w:val="000A3064"/>
    <w:rsid w:val="000A445C"/>
    <w:rsid w:val="000A71F7"/>
    <w:rsid w:val="000A739D"/>
    <w:rsid w:val="000B03B6"/>
    <w:rsid w:val="000B1688"/>
    <w:rsid w:val="000B4675"/>
    <w:rsid w:val="000B7181"/>
    <w:rsid w:val="000B7381"/>
    <w:rsid w:val="000B7C9E"/>
    <w:rsid w:val="000C0CC0"/>
    <w:rsid w:val="000C1D79"/>
    <w:rsid w:val="000C387B"/>
    <w:rsid w:val="000C39C1"/>
    <w:rsid w:val="000C479D"/>
    <w:rsid w:val="000C50A6"/>
    <w:rsid w:val="000C5ECF"/>
    <w:rsid w:val="000C6171"/>
    <w:rsid w:val="000C6818"/>
    <w:rsid w:val="000C685D"/>
    <w:rsid w:val="000D0F74"/>
    <w:rsid w:val="000D12EB"/>
    <w:rsid w:val="000D2538"/>
    <w:rsid w:val="000D2F51"/>
    <w:rsid w:val="000D3149"/>
    <w:rsid w:val="000D40A8"/>
    <w:rsid w:val="000D41C5"/>
    <w:rsid w:val="000D63BF"/>
    <w:rsid w:val="000D6A61"/>
    <w:rsid w:val="000D6AA1"/>
    <w:rsid w:val="000D731A"/>
    <w:rsid w:val="000D7F59"/>
    <w:rsid w:val="000E07A7"/>
    <w:rsid w:val="000E1C3A"/>
    <w:rsid w:val="000E34EB"/>
    <w:rsid w:val="000E3520"/>
    <w:rsid w:val="000E3B4A"/>
    <w:rsid w:val="000E3E97"/>
    <w:rsid w:val="000E5934"/>
    <w:rsid w:val="000E596B"/>
    <w:rsid w:val="000E6284"/>
    <w:rsid w:val="000E644C"/>
    <w:rsid w:val="000E6CFD"/>
    <w:rsid w:val="000E78E7"/>
    <w:rsid w:val="000F08EE"/>
    <w:rsid w:val="000F0B0E"/>
    <w:rsid w:val="000F0CE4"/>
    <w:rsid w:val="000F26FA"/>
    <w:rsid w:val="000F2A3F"/>
    <w:rsid w:val="000F4447"/>
    <w:rsid w:val="000F4D62"/>
    <w:rsid w:val="000F4FEB"/>
    <w:rsid w:val="000F672F"/>
    <w:rsid w:val="000F7319"/>
    <w:rsid w:val="00100BD2"/>
    <w:rsid w:val="0010340D"/>
    <w:rsid w:val="0010443B"/>
    <w:rsid w:val="0010621E"/>
    <w:rsid w:val="00106408"/>
    <w:rsid w:val="00106AF5"/>
    <w:rsid w:val="00106E75"/>
    <w:rsid w:val="001107D8"/>
    <w:rsid w:val="0011448B"/>
    <w:rsid w:val="00115A2A"/>
    <w:rsid w:val="001163E4"/>
    <w:rsid w:val="0011652E"/>
    <w:rsid w:val="00121157"/>
    <w:rsid w:val="00121751"/>
    <w:rsid w:val="00122487"/>
    <w:rsid w:val="001246C7"/>
    <w:rsid w:val="00124B36"/>
    <w:rsid w:val="00124D5E"/>
    <w:rsid w:val="001256AB"/>
    <w:rsid w:val="001271E2"/>
    <w:rsid w:val="0013288E"/>
    <w:rsid w:val="00133E98"/>
    <w:rsid w:val="00137694"/>
    <w:rsid w:val="0014065D"/>
    <w:rsid w:val="00141FCC"/>
    <w:rsid w:val="00142D1D"/>
    <w:rsid w:val="001430F3"/>
    <w:rsid w:val="0014577E"/>
    <w:rsid w:val="001473DB"/>
    <w:rsid w:val="0014770B"/>
    <w:rsid w:val="00147A06"/>
    <w:rsid w:val="00147BD8"/>
    <w:rsid w:val="00147C1C"/>
    <w:rsid w:val="0015141C"/>
    <w:rsid w:val="00151E10"/>
    <w:rsid w:val="001523F1"/>
    <w:rsid w:val="001524F8"/>
    <w:rsid w:val="00152DA6"/>
    <w:rsid w:val="0015323C"/>
    <w:rsid w:val="00153758"/>
    <w:rsid w:val="00153BF8"/>
    <w:rsid w:val="00154229"/>
    <w:rsid w:val="001553DE"/>
    <w:rsid w:val="00155C35"/>
    <w:rsid w:val="00160445"/>
    <w:rsid w:val="00160C05"/>
    <w:rsid w:val="00160F22"/>
    <w:rsid w:val="00161162"/>
    <w:rsid w:val="001613DF"/>
    <w:rsid w:val="00161E01"/>
    <w:rsid w:val="00162572"/>
    <w:rsid w:val="001625BF"/>
    <w:rsid w:val="00163043"/>
    <w:rsid w:val="001636A4"/>
    <w:rsid w:val="00163B4E"/>
    <w:rsid w:val="00164B5F"/>
    <w:rsid w:val="00164C07"/>
    <w:rsid w:val="00166619"/>
    <w:rsid w:val="001668EC"/>
    <w:rsid w:val="001713C0"/>
    <w:rsid w:val="001725FE"/>
    <w:rsid w:val="001739E5"/>
    <w:rsid w:val="00175BBC"/>
    <w:rsid w:val="0018008F"/>
    <w:rsid w:val="0018055F"/>
    <w:rsid w:val="00180C5B"/>
    <w:rsid w:val="00180F1C"/>
    <w:rsid w:val="001817FE"/>
    <w:rsid w:val="001823FB"/>
    <w:rsid w:val="00184777"/>
    <w:rsid w:val="00184914"/>
    <w:rsid w:val="0018504C"/>
    <w:rsid w:val="001869C8"/>
    <w:rsid w:val="001871B8"/>
    <w:rsid w:val="00187249"/>
    <w:rsid w:val="001874C7"/>
    <w:rsid w:val="00187605"/>
    <w:rsid w:val="001900F7"/>
    <w:rsid w:val="00190296"/>
    <w:rsid w:val="00190FD7"/>
    <w:rsid w:val="001914B7"/>
    <w:rsid w:val="001920A5"/>
    <w:rsid w:val="0019356B"/>
    <w:rsid w:val="0019432D"/>
    <w:rsid w:val="00195DE2"/>
    <w:rsid w:val="0019703D"/>
    <w:rsid w:val="001A09C9"/>
    <w:rsid w:val="001A1390"/>
    <w:rsid w:val="001A3693"/>
    <w:rsid w:val="001A61C7"/>
    <w:rsid w:val="001A6C9B"/>
    <w:rsid w:val="001A79EF"/>
    <w:rsid w:val="001B0BC7"/>
    <w:rsid w:val="001B22B0"/>
    <w:rsid w:val="001B2B2C"/>
    <w:rsid w:val="001B4BEE"/>
    <w:rsid w:val="001B5CC6"/>
    <w:rsid w:val="001B6E4B"/>
    <w:rsid w:val="001B6F4E"/>
    <w:rsid w:val="001B7B06"/>
    <w:rsid w:val="001B7BF6"/>
    <w:rsid w:val="001C2B56"/>
    <w:rsid w:val="001C40B9"/>
    <w:rsid w:val="001C4348"/>
    <w:rsid w:val="001C56E2"/>
    <w:rsid w:val="001D01EA"/>
    <w:rsid w:val="001D0B0F"/>
    <w:rsid w:val="001D0B51"/>
    <w:rsid w:val="001D0BE9"/>
    <w:rsid w:val="001D0C34"/>
    <w:rsid w:val="001D0D20"/>
    <w:rsid w:val="001D1638"/>
    <w:rsid w:val="001D1A0F"/>
    <w:rsid w:val="001D21FF"/>
    <w:rsid w:val="001D2799"/>
    <w:rsid w:val="001D554F"/>
    <w:rsid w:val="001D78FB"/>
    <w:rsid w:val="001E00EA"/>
    <w:rsid w:val="001E0905"/>
    <w:rsid w:val="001E0C3C"/>
    <w:rsid w:val="001E15AF"/>
    <w:rsid w:val="001E275A"/>
    <w:rsid w:val="001E387A"/>
    <w:rsid w:val="001E43E7"/>
    <w:rsid w:val="001E559E"/>
    <w:rsid w:val="001E5978"/>
    <w:rsid w:val="001E674C"/>
    <w:rsid w:val="001E7DC1"/>
    <w:rsid w:val="001F11BB"/>
    <w:rsid w:val="001F2E4C"/>
    <w:rsid w:val="001F3E59"/>
    <w:rsid w:val="001F46CE"/>
    <w:rsid w:val="001F50E0"/>
    <w:rsid w:val="001F5240"/>
    <w:rsid w:val="001F5F5A"/>
    <w:rsid w:val="001F6C81"/>
    <w:rsid w:val="001F6ED4"/>
    <w:rsid w:val="001F70C2"/>
    <w:rsid w:val="001F714E"/>
    <w:rsid w:val="001F7540"/>
    <w:rsid w:val="001F7A42"/>
    <w:rsid w:val="00200C81"/>
    <w:rsid w:val="00201BBD"/>
    <w:rsid w:val="002036DA"/>
    <w:rsid w:val="00203858"/>
    <w:rsid w:val="00204C92"/>
    <w:rsid w:val="00204D0D"/>
    <w:rsid w:val="00204D9E"/>
    <w:rsid w:val="00205405"/>
    <w:rsid w:val="00205B5D"/>
    <w:rsid w:val="0020733C"/>
    <w:rsid w:val="002100F7"/>
    <w:rsid w:val="00211C6F"/>
    <w:rsid w:val="00211D74"/>
    <w:rsid w:val="0021255D"/>
    <w:rsid w:val="00212F99"/>
    <w:rsid w:val="00213B68"/>
    <w:rsid w:val="00215422"/>
    <w:rsid w:val="0021595D"/>
    <w:rsid w:val="00216114"/>
    <w:rsid w:val="00217760"/>
    <w:rsid w:val="00221630"/>
    <w:rsid w:val="002219C0"/>
    <w:rsid w:val="00221C82"/>
    <w:rsid w:val="00221F2F"/>
    <w:rsid w:val="0022206C"/>
    <w:rsid w:val="00225583"/>
    <w:rsid w:val="00226E0C"/>
    <w:rsid w:val="00227889"/>
    <w:rsid w:val="002279F9"/>
    <w:rsid w:val="00230F26"/>
    <w:rsid w:val="00231D9D"/>
    <w:rsid w:val="00233C0F"/>
    <w:rsid w:val="00233E32"/>
    <w:rsid w:val="00234053"/>
    <w:rsid w:val="00234EBB"/>
    <w:rsid w:val="00235C91"/>
    <w:rsid w:val="002366BB"/>
    <w:rsid w:val="00237419"/>
    <w:rsid w:val="002403CC"/>
    <w:rsid w:val="002404CF"/>
    <w:rsid w:val="0024445E"/>
    <w:rsid w:val="00245183"/>
    <w:rsid w:val="00246DD5"/>
    <w:rsid w:val="0025009B"/>
    <w:rsid w:val="00252E19"/>
    <w:rsid w:val="002537EB"/>
    <w:rsid w:val="002546D1"/>
    <w:rsid w:val="00254705"/>
    <w:rsid w:val="002552B3"/>
    <w:rsid w:val="0025559D"/>
    <w:rsid w:val="00257464"/>
    <w:rsid w:val="0025754E"/>
    <w:rsid w:val="002611E2"/>
    <w:rsid w:val="00262060"/>
    <w:rsid w:val="002630B9"/>
    <w:rsid w:val="002636F4"/>
    <w:rsid w:val="00263959"/>
    <w:rsid w:val="00263D75"/>
    <w:rsid w:val="00265C68"/>
    <w:rsid w:val="002661BA"/>
    <w:rsid w:val="00266F06"/>
    <w:rsid w:val="00270CBB"/>
    <w:rsid w:val="00271B21"/>
    <w:rsid w:val="002724B0"/>
    <w:rsid w:val="00272F09"/>
    <w:rsid w:val="00273513"/>
    <w:rsid w:val="002740F1"/>
    <w:rsid w:val="00274BA0"/>
    <w:rsid w:val="00276062"/>
    <w:rsid w:val="002808CA"/>
    <w:rsid w:val="00281993"/>
    <w:rsid w:val="002819D4"/>
    <w:rsid w:val="00284E32"/>
    <w:rsid w:val="002870B0"/>
    <w:rsid w:val="00291815"/>
    <w:rsid w:val="00293078"/>
    <w:rsid w:val="002937D6"/>
    <w:rsid w:val="002946CE"/>
    <w:rsid w:val="00294D63"/>
    <w:rsid w:val="0029593B"/>
    <w:rsid w:val="002960F7"/>
    <w:rsid w:val="002A0377"/>
    <w:rsid w:val="002A0489"/>
    <w:rsid w:val="002A0BFF"/>
    <w:rsid w:val="002A11EB"/>
    <w:rsid w:val="002A193C"/>
    <w:rsid w:val="002A46CE"/>
    <w:rsid w:val="002A7D95"/>
    <w:rsid w:val="002B10A8"/>
    <w:rsid w:val="002B3B8C"/>
    <w:rsid w:val="002B40F3"/>
    <w:rsid w:val="002B443F"/>
    <w:rsid w:val="002B45CC"/>
    <w:rsid w:val="002B5139"/>
    <w:rsid w:val="002B6697"/>
    <w:rsid w:val="002B7F0C"/>
    <w:rsid w:val="002C0201"/>
    <w:rsid w:val="002C2384"/>
    <w:rsid w:val="002C2CCD"/>
    <w:rsid w:val="002C490D"/>
    <w:rsid w:val="002C5703"/>
    <w:rsid w:val="002C619A"/>
    <w:rsid w:val="002C6950"/>
    <w:rsid w:val="002C7733"/>
    <w:rsid w:val="002C7767"/>
    <w:rsid w:val="002C7E5D"/>
    <w:rsid w:val="002D0FED"/>
    <w:rsid w:val="002D14FA"/>
    <w:rsid w:val="002D1E7C"/>
    <w:rsid w:val="002D26B5"/>
    <w:rsid w:val="002D4637"/>
    <w:rsid w:val="002E06D1"/>
    <w:rsid w:val="002E0892"/>
    <w:rsid w:val="002E1C95"/>
    <w:rsid w:val="002E35E3"/>
    <w:rsid w:val="002E3F8E"/>
    <w:rsid w:val="002E4285"/>
    <w:rsid w:val="002E4AB3"/>
    <w:rsid w:val="002E62B9"/>
    <w:rsid w:val="002E7909"/>
    <w:rsid w:val="002F06CD"/>
    <w:rsid w:val="002F0EF4"/>
    <w:rsid w:val="002F14A9"/>
    <w:rsid w:val="002F3852"/>
    <w:rsid w:val="002F4106"/>
    <w:rsid w:val="002F41A6"/>
    <w:rsid w:val="002F504E"/>
    <w:rsid w:val="002F5959"/>
    <w:rsid w:val="002F62C0"/>
    <w:rsid w:val="002F6D31"/>
    <w:rsid w:val="002F78FC"/>
    <w:rsid w:val="002F7F5F"/>
    <w:rsid w:val="003006DB"/>
    <w:rsid w:val="0030203A"/>
    <w:rsid w:val="00302D9C"/>
    <w:rsid w:val="00304DED"/>
    <w:rsid w:val="00306948"/>
    <w:rsid w:val="00306B90"/>
    <w:rsid w:val="003071F8"/>
    <w:rsid w:val="00307681"/>
    <w:rsid w:val="003104D4"/>
    <w:rsid w:val="00313029"/>
    <w:rsid w:val="00313BB3"/>
    <w:rsid w:val="00313F38"/>
    <w:rsid w:val="003140D6"/>
    <w:rsid w:val="00314C13"/>
    <w:rsid w:val="00315325"/>
    <w:rsid w:val="003154D3"/>
    <w:rsid w:val="00316344"/>
    <w:rsid w:val="00316A8D"/>
    <w:rsid w:val="00317591"/>
    <w:rsid w:val="00317747"/>
    <w:rsid w:val="00317860"/>
    <w:rsid w:val="00317975"/>
    <w:rsid w:val="00317C7D"/>
    <w:rsid w:val="003212C3"/>
    <w:rsid w:val="00321432"/>
    <w:rsid w:val="00321607"/>
    <w:rsid w:val="00321994"/>
    <w:rsid w:val="0032272B"/>
    <w:rsid w:val="00322EC0"/>
    <w:rsid w:val="00323D4E"/>
    <w:rsid w:val="00324E4C"/>
    <w:rsid w:val="00330871"/>
    <w:rsid w:val="00330D41"/>
    <w:rsid w:val="0033201E"/>
    <w:rsid w:val="00332280"/>
    <w:rsid w:val="003354B2"/>
    <w:rsid w:val="003365A9"/>
    <w:rsid w:val="003377EF"/>
    <w:rsid w:val="00340544"/>
    <w:rsid w:val="00340911"/>
    <w:rsid w:val="0034269F"/>
    <w:rsid w:val="003428D3"/>
    <w:rsid w:val="003447C0"/>
    <w:rsid w:val="00345CCE"/>
    <w:rsid w:val="003461B1"/>
    <w:rsid w:val="00346353"/>
    <w:rsid w:val="00347208"/>
    <w:rsid w:val="00350022"/>
    <w:rsid w:val="003505D3"/>
    <w:rsid w:val="00350B5A"/>
    <w:rsid w:val="003519C7"/>
    <w:rsid w:val="003522DF"/>
    <w:rsid w:val="0035308C"/>
    <w:rsid w:val="003531E9"/>
    <w:rsid w:val="00353F8E"/>
    <w:rsid w:val="003566CB"/>
    <w:rsid w:val="00360624"/>
    <w:rsid w:val="00360A49"/>
    <w:rsid w:val="00360E7A"/>
    <w:rsid w:val="00360FB3"/>
    <w:rsid w:val="00361603"/>
    <w:rsid w:val="003616D1"/>
    <w:rsid w:val="00363611"/>
    <w:rsid w:val="00363C9B"/>
    <w:rsid w:val="0036428D"/>
    <w:rsid w:val="00367AB0"/>
    <w:rsid w:val="00367D5E"/>
    <w:rsid w:val="00367E33"/>
    <w:rsid w:val="00370134"/>
    <w:rsid w:val="00370662"/>
    <w:rsid w:val="003707FF"/>
    <w:rsid w:val="00371C3E"/>
    <w:rsid w:val="003725FD"/>
    <w:rsid w:val="00372857"/>
    <w:rsid w:val="00372A49"/>
    <w:rsid w:val="00372D01"/>
    <w:rsid w:val="00374B1C"/>
    <w:rsid w:val="00376A02"/>
    <w:rsid w:val="0037738E"/>
    <w:rsid w:val="00377955"/>
    <w:rsid w:val="00377F53"/>
    <w:rsid w:val="00380812"/>
    <w:rsid w:val="00381182"/>
    <w:rsid w:val="00381EAC"/>
    <w:rsid w:val="003825B5"/>
    <w:rsid w:val="00382F15"/>
    <w:rsid w:val="00383607"/>
    <w:rsid w:val="00383BAA"/>
    <w:rsid w:val="003841FB"/>
    <w:rsid w:val="00385787"/>
    <w:rsid w:val="00385E29"/>
    <w:rsid w:val="00386C86"/>
    <w:rsid w:val="00390627"/>
    <w:rsid w:val="00391B09"/>
    <w:rsid w:val="003936AF"/>
    <w:rsid w:val="00396435"/>
    <w:rsid w:val="00396FA6"/>
    <w:rsid w:val="003975E9"/>
    <w:rsid w:val="00397B27"/>
    <w:rsid w:val="003A0351"/>
    <w:rsid w:val="003A1701"/>
    <w:rsid w:val="003A18C1"/>
    <w:rsid w:val="003A214E"/>
    <w:rsid w:val="003A2A59"/>
    <w:rsid w:val="003A33FF"/>
    <w:rsid w:val="003A4008"/>
    <w:rsid w:val="003A58FD"/>
    <w:rsid w:val="003A59E9"/>
    <w:rsid w:val="003A646D"/>
    <w:rsid w:val="003A6693"/>
    <w:rsid w:val="003B0658"/>
    <w:rsid w:val="003B0D79"/>
    <w:rsid w:val="003B102A"/>
    <w:rsid w:val="003B2C18"/>
    <w:rsid w:val="003B2CE8"/>
    <w:rsid w:val="003B33BF"/>
    <w:rsid w:val="003B35BE"/>
    <w:rsid w:val="003B4019"/>
    <w:rsid w:val="003B46DD"/>
    <w:rsid w:val="003B68B6"/>
    <w:rsid w:val="003C148F"/>
    <w:rsid w:val="003C24CF"/>
    <w:rsid w:val="003C2AD4"/>
    <w:rsid w:val="003C348D"/>
    <w:rsid w:val="003C359F"/>
    <w:rsid w:val="003C378E"/>
    <w:rsid w:val="003C555B"/>
    <w:rsid w:val="003C574B"/>
    <w:rsid w:val="003C74D2"/>
    <w:rsid w:val="003D0D68"/>
    <w:rsid w:val="003D1B7F"/>
    <w:rsid w:val="003D287D"/>
    <w:rsid w:val="003D3512"/>
    <w:rsid w:val="003D3B39"/>
    <w:rsid w:val="003D3C6F"/>
    <w:rsid w:val="003D40A9"/>
    <w:rsid w:val="003D55DA"/>
    <w:rsid w:val="003D5869"/>
    <w:rsid w:val="003D5ADA"/>
    <w:rsid w:val="003D6E75"/>
    <w:rsid w:val="003D7DCB"/>
    <w:rsid w:val="003E0DEA"/>
    <w:rsid w:val="003E12D0"/>
    <w:rsid w:val="003E2787"/>
    <w:rsid w:val="003E2F9F"/>
    <w:rsid w:val="003E3002"/>
    <w:rsid w:val="003E3236"/>
    <w:rsid w:val="003E665E"/>
    <w:rsid w:val="003E7049"/>
    <w:rsid w:val="003E7697"/>
    <w:rsid w:val="003E77DF"/>
    <w:rsid w:val="003E7ADF"/>
    <w:rsid w:val="003F0E21"/>
    <w:rsid w:val="003F10A5"/>
    <w:rsid w:val="003F1215"/>
    <w:rsid w:val="003F44D8"/>
    <w:rsid w:val="003F535D"/>
    <w:rsid w:val="003F55C6"/>
    <w:rsid w:val="003F58ED"/>
    <w:rsid w:val="003F60A2"/>
    <w:rsid w:val="003F6BF1"/>
    <w:rsid w:val="003F6ED4"/>
    <w:rsid w:val="003F76F2"/>
    <w:rsid w:val="0040052A"/>
    <w:rsid w:val="00402168"/>
    <w:rsid w:val="00403A66"/>
    <w:rsid w:val="004067AB"/>
    <w:rsid w:val="00407421"/>
    <w:rsid w:val="004079F4"/>
    <w:rsid w:val="00410C94"/>
    <w:rsid w:val="004115DE"/>
    <w:rsid w:val="0041191C"/>
    <w:rsid w:val="004129B3"/>
    <w:rsid w:val="00413FBB"/>
    <w:rsid w:val="00414271"/>
    <w:rsid w:val="00414D26"/>
    <w:rsid w:val="00414D5C"/>
    <w:rsid w:val="00414ED7"/>
    <w:rsid w:val="004150DF"/>
    <w:rsid w:val="004169A7"/>
    <w:rsid w:val="00416ABC"/>
    <w:rsid w:val="004200C7"/>
    <w:rsid w:val="00420DC6"/>
    <w:rsid w:val="00420FBC"/>
    <w:rsid w:val="00422CCD"/>
    <w:rsid w:val="00422DC2"/>
    <w:rsid w:val="004233DA"/>
    <w:rsid w:val="004241F1"/>
    <w:rsid w:val="00424D7B"/>
    <w:rsid w:val="00426309"/>
    <w:rsid w:val="004271E1"/>
    <w:rsid w:val="004278D8"/>
    <w:rsid w:val="00430025"/>
    <w:rsid w:val="00430922"/>
    <w:rsid w:val="0043117B"/>
    <w:rsid w:val="00431807"/>
    <w:rsid w:val="004327F1"/>
    <w:rsid w:val="00434CF4"/>
    <w:rsid w:val="00434D15"/>
    <w:rsid w:val="00435487"/>
    <w:rsid w:val="00437EBC"/>
    <w:rsid w:val="00437F0F"/>
    <w:rsid w:val="00440446"/>
    <w:rsid w:val="0044144F"/>
    <w:rsid w:val="00442606"/>
    <w:rsid w:val="00442FFB"/>
    <w:rsid w:val="00443D20"/>
    <w:rsid w:val="00444510"/>
    <w:rsid w:val="004457C6"/>
    <w:rsid w:val="00446265"/>
    <w:rsid w:val="00447681"/>
    <w:rsid w:val="00451081"/>
    <w:rsid w:val="00451F8B"/>
    <w:rsid w:val="004522D3"/>
    <w:rsid w:val="004527E3"/>
    <w:rsid w:val="00453545"/>
    <w:rsid w:val="00454AF9"/>
    <w:rsid w:val="00454E14"/>
    <w:rsid w:val="00454FBE"/>
    <w:rsid w:val="004557E2"/>
    <w:rsid w:val="00455FCF"/>
    <w:rsid w:val="0045642F"/>
    <w:rsid w:val="00456965"/>
    <w:rsid w:val="004600E5"/>
    <w:rsid w:val="00461A37"/>
    <w:rsid w:val="00462A79"/>
    <w:rsid w:val="00463A45"/>
    <w:rsid w:val="00465651"/>
    <w:rsid w:val="0046763B"/>
    <w:rsid w:val="004678FF"/>
    <w:rsid w:val="00471AAC"/>
    <w:rsid w:val="004729CF"/>
    <w:rsid w:val="00473822"/>
    <w:rsid w:val="00475401"/>
    <w:rsid w:val="00476088"/>
    <w:rsid w:val="00481C10"/>
    <w:rsid w:val="00482763"/>
    <w:rsid w:val="004828CC"/>
    <w:rsid w:val="00482AAF"/>
    <w:rsid w:val="00483344"/>
    <w:rsid w:val="00483691"/>
    <w:rsid w:val="00483812"/>
    <w:rsid w:val="00485072"/>
    <w:rsid w:val="00486B5A"/>
    <w:rsid w:val="004874BF"/>
    <w:rsid w:val="004875BF"/>
    <w:rsid w:val="00487744"/>
    <w:rsid w:val="004904C6"/>
    <w:rsid w:val="00492A8E"/>
    <w:rsid w:val="004932B9"/>
    <w:rsid w:val="00493A99"/>
    <w:rsid w:val="00494D4B"/>
    <w:rsid w:val="00496FF5"/>
    <w:rsid w:val="004A1F6F"/>
    <w:rsid w:val="004A37C1"/>
    <w:rsid w:val="004A4369"/>
    <w:rsid w:val="004A4762"/>
    <w:rsid w:val="004A585D"/>
    <w:rsid w:val="004A62F3"/>
    <w:rsid w:val="004A6520"/>
    <w:rsid w:val="004B1D50"/>
    <w:rsid w:val="004B2A4C"/>
    <w:rsid w:val="004B384E"/>
    <w:rsid w:val="004B4B86"/>
    <w:rsid w:val="004B6F7E"/>
    <w:rsid w:val="004B710A"/>
    <w:rsid w:val="004B7F4C"/>
    <w:rsid w:val="004C079D"/>
    <w:rsid w:val="004C0D12"/>
    <w:rsid w:val="004C1779"/>
    <w:rsid w:val="004C1AE6"/>
    <w:rsid w:val="004C6510"/>
    <w:rsid w:val="004C6590"/>
    <w:rsid w:val="004C6FEC"/>
    <w:rsid w:val="004C7003"/>
    <w:rsid w:val="004D0F3B"/>
    <w:rsid w:val="004D114C"/>
    <w:rsid w:val="004D1607"/>
    <w:rsid w:val="004D1620"/>
    <w:rsid w:val="004D3AA2"/>
    <w:rsid w:val="004D4F77"/>
    <w:rsid w:val="004D5E38"/>
    <w:rsid w:val="004D73D3"/>
    <w:rsid w:val="004D7E45"/>
    <w:rsid w:val="004E154A"/>
    <w:rsid w:val="004E1C4C"/>
    <w:rsid w:val="004E2AA3"/>
    <w:rsid w:val="004E4932"/>
    <w:rsid w:val="004E68FE"/>
    <w:rsid w:val="004E6AA9"/>
    <w:rsid w:val="004E6AFF"/>
    <w:rsid w:val="004E7216"/>
    <w:rsid w:val="004E727B"/>
    <w:rsid w:val="004E7B9D"/>
    <w:rsid w:val="004E7F2C"/>
    <w:rsid w:val="004F305D"/>
    <w:rsid w:val="004F43C8"/>
    <w:rsid w:val="004F6A4E"/>
    <w:rsid w:val="004F6ACE"/>
    <w:rsid w:val="004F7BFC"/>
    <w:rsid w:val="005005E4"/>
    <w:rsid w:val="005009F6"/>
    <w:rsid w:val="00500F40"/>
    <w:rsid w:val="005011A5"/>
    <w:rsid w:val="00502788"/>
    <w:rsid w:val="00503621"/>
    <w:rsid w:val="00504AC9"/>
    <w:rsid w:val="00504DC1"/>
    <w:rsid w:val="0050576F"/>
    <w:rsid w:val="00505FA4"/>
    <w:rsid w:val="0050781F"/>
    <w:rsid w:val="00507C95"/>
    <w:rsid w:val="00507F9E"/>
    <w:rsid w:val="00511C1D"/>
    <w:rsid w:val="0051272B"/>
    <w:rsid w:val="00513C19"/>
    <w:rsid w:val="00513CBB"/>
    <w:rsid w:val="005144C7"/>
    <w:rsid w:val="00515BC8"/>
    <w:rsid w:val="00517FC9"/>
    <w:rsid w:val="0052060E"/>
    <w:rsid w:val="00521315"/>
    <w:rsid w:val="00521F95"/>
    <w:rsid w:val="005240C6"/>
    <w:rsid w:val="005279AC"/>
    <w:rsid w:val="00530BE1"/>
    <w:rsid w:val="00530DEE"/>
    <w:rsid w:val="00530ECF"/>
    <w:rsid w:val="00532357"/>
    <w:rsid w:val="0053257C"/>
    <w:rsid w:val="005327A6"/>
    <w:rsid w:val="00532822"/>
    <w:rsid w:val="0053337E"/>
    <w:rsid w:val="00533B75"/>
    <w:rsid w:val="00533FBA"/>
    <w:rsid w:val="00534349"/>
    <w:rsid w:val="0053553D"/>
    <w:rsid w:val="00535AC3"/>
    <w:rsid w:val="00537C46"/>
    <w:rsid w:val="005405C6"/>
    <w:rsid w:val="005420CE"/>
    <w:rsid w:val="005424DB"/>
    <w:rsid w:val="00542FE7"/>
    <w:rsid w:val="005434DB"/>
    <w:rsid w:val="0054411C"/>
    <w:rsid w:val="005441F0"/>
    <w:rsid w:val="005516B0"/>
    <w:rsid w:val="00552715"/>
    <w:rsid w:val="00552D0E"/>
    <w:rsid w:val="00552D44"/>
    <w:rsid w:val="00556036"/>
    <w:rsid w:val="00561BCC"/>
    <w:rsid w:val="00561F65"/>
    <w:rsid w:val="0056240C"/>
    <w:rsid w:val="0056271E"/>
    <w:rsid w:val="00564F52"/>
    <w:rsid w:val="0056609E"/>
    <w:rsid w:val="005663B4"/>
    <w:rsid w:val="00566494"/>
    <w:rsid w:val="00567ACE"/>
    <w:rsid w:val="00567C36"/>
    <w:rsid w:val="00571640"/>
    <w:rsid w:val="00571DD3"/>
    <w:rsid w:val="0057392E"/>
    <w:rsid w:val="00574CC0"/>
    <w:rsid w:val="00575877"/>
    <w:rsid w:val="00575C29"/>
    <w:rsid w:val="00576081"/>
    <w:rsid w:val="00576119"/>
    <w:rsid w:val="00576666"/>
    <w:rsid w:val="00576B1C"/>
    <w:rsid w:val="0057773A"/>
    <w:rsid w:val="00580544"/>
    <w:rsid w:val="005807B1"/>
    <w:rsid w:val="00580A91"/>
    <w:rsid w:val="005815B7"/>
    <w:rsid w:val="0058210C"/>
    <w:rsid w:val="00582FEE"/>
    <w:rsid w:val="00583917"/>
    <w:rsid w:val="0058415F"/>
    <w:rsid w:val="00585536"/>
    <w:rsid w:val="00585826"/>
    <w:rsid w:val="00585E45"/>
    <w:rsid w:val="005860BF"/>
    <w:rsid w:val="00587453"/>
    <w:rsid w:val="00587BA5"/>
    <w:rsid w:val="005909AD"/>
    <w:rsid w:val="00591820"/>
    <w:rsid w:val="00593006"/>
    <w:rsid w:val="005953A1"/>
    <w:rsid w:val="005955A2"/>
    <w:rsid w:val="00595681"/>
    <w:rsid w:val="00595AEC"/>
    <w:rsid w:val="00595D5F"/>
    <w:rsid w:val="00595E4E"/>
    <w:rsid w:val="005961DD"/>
    <w:rsid w:val="005961F2"/>
    <w:rsid w:val="0059632C"/>
    <w:rsid w:val="005971DD"/>
    <w:rsid w:val="0059754A"/>
    <w:rsid w:val="005976CC"/>
    <w:rsid w:val="005A0C34"/>
    <w:rsid w:val="005A288A"/>
    <w:rsid w:val="005A29B5"/>
    <w:rsid w:val="005A2A99"/>
    <w:rsid w:val="005A2DB1"/>
    <w:rsid w:val="005A30C0"/>
    <w:rsid w:val="005A36DE"/>
    <w:rsid w:val="005A3A3A"/>
    <w:rsid w:val="005A41A4"/>
    <w:rsid w:val="005A5C4D"/>
    <w:rsid w:val="005B13AB"/>
    <w:rsid w:val="005B14BF"/>
    <w:rsid w:val="005B1B7E"/>
    <w:rsid w:val="005B2530"/>
    <w:rsid w:val="005B2DEB"/>
    <w:rsid w:val="005B31F4"/>
    <w:rsid w:val="005B597C"/>
    <w:rsid w:val="005C1799"/>
    <w:rsid w:val="005C19EC"/>
    <w:rsid w:val="005C20DD"/>
    <w:rsid w:val="005C23E1"/>
    <w:rsid w:val="005C5BD6"/>
    <w:rsid w:val="005C71AD"/>
    <w:rsid w:val="005D02E4"/>
    <w:rsid w:val="005D12DA"/>
    <w:rsid w:val="005D3614"/>
    <w:rsid w:val="005D3AEC"/>
    <w:rsid w:val="005D3E8F"/>
    <w:rsid w:val="005D46A3"/>
    <w:rsid w:val="005D6723"/>
    <w:rsid w:val="005D72C8"/>
    <w:rsid w:val="005E0303"/>
    <w:rsid w:val="005E185B"/>
    <w:rsid w:val="005E3607"/>
    <w:rsid w:val="005E48E3"/>
    <w:rsid w:val="005E52CC"/>
    <w:rsid w:val="005E57E4"/>
    <w:rsid w:val="005E62A6"/>
    <w:rsid w:val="005E670B"/>
    <w:rsid w:val="005F3AA4"/>
    <w:rsid w:val="005F4733"/>
    <w:rsid w:val="005F48D0"/>
    <w:rsid w:val="005F60F2"/>
    <w:rsid w:val="005F6119"/>
    <w:rsid w:val="005F75D2"/>
    <w:rsid w:val="005F7833"/>
    <w:rsid w:val="0060035B"/>
    <w:rsid w:val="00600EF6"/>
    <w:rsid w:val="00601EB9"/>
    <w:rsid w:val="00602541"/>
    <w:rsid w:val="006029A3"/>
    <w:rsid w:val="00602CE7"/>
    <w:rsid w:val="0060447A"/>
    <w:rsid w:val="0060591C"/>
    <w:rsid w:val="00606A88"/>
    <w:rsid w:val="00607371"/>
    <w:rsid w:val="00610484"/>
    <w:rsid w:val="006113DE"/>
    <w:rsid w:val="006114E0"/>
    <w:rsid w:val="00611B9A"/>
    <w:rsid w:val="00611D7D"/>
    <w:rsid w:val="00612609"/>
    <w:rsid w:val="00612E71"/>
    <w:rsid w:val="00613530"/>
    <w:rsid w:val="00613D62"/>
    <w:rsid w:val="00614288"/>
    <w:rsid w:val="006142AE"/>
    <w:rsid w:val="00615220"/>
    <w:rsid w:val="00615E0C"/>
    <w:rsid w:val="006162E4"/>
    <w:rsid w:val="006203BD"/>
    <w:rsid w:val="00621400"/>
    <w:rsid w:val="00621BA7"/>
    <w:rsid w:val="00622951"/>
    <w:rsid w:val="00623761"/>
    <w:rsid w:val="00623FC8"/>
    <w:rsid w:val="00625226"/>
    <w:rsid w:val="00625A47"/>
    <w:rsid w:val="006260B1"/>
    <w:rsid w:val="006269D2"/>
    <w:rsid w:val="00627D95"/>
    <w:rsid w:val="00630A13"/>
    <w:rsid w:val="00630D35"/>
    <w:rsid w:val="00631583"/>
    <w:rsid w:val="00631B7A"/>
    <w:rsid w:val="00632244"/>
    <w:rsid w:val="00633997"/>
    <w:rsid w:val="00633A37"/>
    <w:rsid w:val="006340BE"/>
    <w:rsid w:val="00634AE4"/>
    <w:rsid w:val="0063605B"/>
    <w:rsid w:val="006360D9"/>
    <w:rsid w:val="00636208"/>
    <w:rsid w:val="00636A2E"/>
    <w:rsid w:val="00636E3F"/>
    <w:rsid w:val="006374CF"/>
    <w:rsid w:val="00640749"/>
    <w:rsid w:val="00641B05"/>
    <w:rsid w:val="00641D34"/>
    <w:rsid w:val="006426DD"/>
    <w:rsid w:val="00643389"/>
    <w:rsid w:val="0064352D"/>
    <w:rsid w:val="00644818"/>
    <w:rsid w:val="0064544A"/>
    <w:rsid w:val="00646347"/>
    <w:rsid w:val="00646E42"/>
    <w:rsid w:val="00646F95"/>
    <w:rsid w:val="00647F16"/>
    <w:rsid w:val="0065156A"/>
    <w:rsid w:val="00651FF3"/>
    <w:rsid w:val="006521B6"/>
    <w:rsid w:val="00652E3F"/>
    <w:rsid w:val="00652FB3"/>
    <w:rsid w:val="0065479A"/>
    <w:rsid w:val="0065531D"/>
    <w:rsid w:val="006557E0"/>
    <w:rsid w:val="00657031"/>
    <w:rsid w:val="00657A02"/>
    <w:rsid w:val="00657B07"/>
    <w:rsid w:val="00657E30"/>
    <w:rsid w:val="0066334C"/>
    <w:rsid w:val="0066386B"/>
    <w:rsid w:val="006641ED"/>
    <w:rsid w:val="00667828"/>
    <w:rsid w:val="00667A7B"/>
    <w:rsid w:val="00667E4E"/>
    <w:rsid w:val="0067049F"/>
    <w:rsid w:val="00671891"/>
    <w:rsid w:val="00673C56"/>
    <w:rsid w:val="00673D71"/>
    <w:rsid w:val="00673FBB"/>
    <w:rsid w:val="0067424C"/>
    <w:rsid w:val="00674A4D"/>
    <w:rsid w:val="0067604D"/>
    <w:rsid w:val="00676F3B"/>
    <w:rsid w:val="006812BF"/>
    <w:rsid w:val="006817E5"/>
    <w:rsid w:val="00681F09"/>
    <w:rsid w:val="00681FF5"/>
    <w:rsid w:val="0068452E"/>
    <w:rsid w:val="006856CD"/>
    <w:rsid w:val="00685FF1"/>
    <w:rsid w:val="0068664C"/>
    <w:rsid w:val="00686B22"/>
    <w:rsid w:val="00686F51"/>
    <w:rsid w:val="006904EF"/>
    <w:rsid w:val="00690605"/>
    <w:rsid w:val="0069123B"/>
    <w:rsid w:val="0069247C"/>
    <w:rsid w:val="006931E1"/>
    <w:rsid w:val="006937FA"/>
    <w:rsid w:val="00693CE6"/>
    <w:rsid w:val="00694CE8"/>
    <w:rsid w:val="0069685C"/>
    <w:rsid w:val="0069725A"/>
    <w:rsid w:val="006A0877"/>
    <w:rsid w:val="006A0F13"/>
    <w:rsid w:val="006A2284"/>
    <w:rsid w:val="006A2F29"/>
    <w:rsid w:val="006A3507"/>
    <w:rsid w:val="006A4409"/>
    <w:rsid w:val="006A4CC9"/>
    <w:rsid w:val="006A5C5D"/>
    <w:rsid w:val="006A5E5C"/>
    <w:rsid w:val="006A5F29"/>
    <w:rsid w:val="006A66D1"/>
    <w:rsid w:val="006A746F"/>
    <w:rsid w:val="006A781E"/>
    <w:rsid w:val="006A7A40"/>
    <w:rsid w:val="006B08D8"/>
    <w:rsid w:val="006B1469"/>
    <w:rsid w:val="006B1F3E"/>
    <w:rsid w:val="006B297A"/>
    <w:rsid w:val="006B31E4"/>
    <w:rsid w:val="006B42A1"/>
    <w:rsid w:val="006B5C07"/>
    <w:rsid w:val="006B6624"/>
    <w:rsid w:val="006B6892"/>
    <w:rsid w:val="006C028B"/>
    <w:rsid w:val="006C0ECD"/>
    <w:rsid w:val="006C1C95"/>
    <w:rsid w:val="006C29D6"/>
    <w:rsid w:val="006C29FE"/>
    <w:rsid w:val="006C31AB"/>
    <w:rsid w:val="006C355B"/>
    <w:rsid w:val="006C53EC"/>
    <w:rsid w:val="006C5B84"/>
    <w:rsid w:val="006C5CC4"/>
    <w:rsid w:val="006C6C80"/>
    <w:rsid w:val="006C6F95"/>
    <w:rsid w:val="006D0577"/>
    <w:rsid w:val="006D1258"/>
    <w:rsid w:val="006D1350"/>
    <w:rsid w:val="006D1795"/>
    <w:rsid w:val="006D3B6E"/>
    <w:rsid w:val="006D4C53"/>
    <w:rsid w:val="006D4D23"/>
    <w:rsid w:val="006D53BA"/>
    <w:rsid w:val="006D5433"/>
    <w:rsid w:val="006D56A8"/>
    <w:rsid w:val="006D5D24"/>
    <w:rsid w:val="006D5DB6"/>
    <w:rsid w:val="006D65D0"/>
    <w:rsid w:val="006D6B9F"/>
    <w:rsid w:val="006D6E0C"/>
    <w:rsid w:val="006D6F72"/>
    <w:rsid w:val="006D6FD7"/>
    <w:rsid w:val="006D7768"/>
    <w:rsid w:val="006E0024"/>
    <w:rsid w:val="006E0106"/>
    <w:rsid w:val="006E04C7"/>
    <w:rsid w:val="006E172B"/>
    <w:rsid w:val="006E3243"/>
    <w:rsid w:val="006E3442"/>
    <w:rsid w:val="006E36A6"/>
    <w:rsid w:val="006E39F4"/>
    <w:rsid w:val="006E7270"/>
    <w:rsid w:val="006F1E7B"/>
    <w:rsid w:val="006F414D"/>
    <w:rsid w:val="006F46D7"/>
    <w:rsid w:val="006F6447"/>
    <w:rsid w:val="006F6B51"/>
    <w:rsid w:val="007002B9"/>
    <w:rsid w:val="00700472"/>
    <w:rsid w:val="00701E15"/>
    <w:rsid w:val="00702018"/>
    <w:rsid w:val="007022FF"/>
    <w:rsid w:val="00702EEA"/>
    <w:rsid w:val="0070517D"/>
    <w:rsid w:val="00705FB3"/>
    <w:rsid w:val="00706962"/>
    <w:rsid w:val="00707A87"/>
    <w:rsid w:val="00707E94"/>
    <w:rsid w:val="00711067"/>
    <w:rsid w:val="00712F43"/>
    <w:rsid w:val="00713890"/>
    <w:rsid w:val="00713A93"/>
    <w:rsid w:val="00714F68"/>
    <w:rsid w:val="007158AC"/>
    <w:rsid w:val="00715A07"/>
    <w:rsid w:val="00715B35"/>
    <w:rsid w:val="00716327"/>
    <w:rsid w:val="00716950"/>
    <w:rsid w:val="00717E83"/>
    <w:rsid w:val="00720A68"/>
    <w:rsid w:val="0072118E"/>
    <w:rsid w:val="0072464F"/>
    <w:rsid w:val="0072476F"/>
    <w:rsid w:val="0072488F"/>
    <w:rsid w:val="00726ADE"/>
    <w:rsid w:val="0073067E"/>
    <w:rsid w:val="00731892"/>
    <w:rsid w:val="00732D77"/>
    <w:rsid w:val="007339E0"/>
    <w:rsid w:val="00733AA9"/>
    <w:rsid w:val="007359FB"/>
    <w:rsid w:val="0073622C"/>
    <w:rsid w:val="007367BF"/>
    <w:rsid w:val="00736B7F"/>
    <w:rsid w:val="00737172"/>
    <w:rsid w:val="00740700"/>
    <w:rsid w:val="00740BB4"/>
    <w:rsid w:val="0074211B"/>
    <w:rsid w:val="0074218A"/>
    <w:rsid w:val="007425DC"/>
    <w:rsid w:val="00743CE2"/>
    <w:rsid w:val="00744054"/>
    <w:rsid w:val="007441B3"/>
    <w:rsid w:val="00744A0E"/>
    <w:rsid w:val="00745897"/>
    <w:rsid w:val="00745F7C"/>
    <w:rsid w:val="00746D85"/>
    <w:rsid w:val="007473B0"/>
    <w:rsid w:val="00750B24"/>
    <w:rsid w:val="007513B3"/>
    <w:rsid w:val="00752237"/>
    <w:rsid w:val="00752B9F"/>
    <w:rsid w:val="0075392D"/>
    <w:rsid w:val="00753F1B"/>
    <w:rsid w:val="0075415C"/>
    <w:rsid w:val="00755068"/>
    <w:rsid w:val="007551F5"/>
    <w:rsid w:val="00757CEC"/>
    <w:rsid w:val="00760776"/>
    <w:rsid w:val="00761343"/>
    <w:rsid w:val="0076264E"/>
    <w:rsid w:val="007627F6"/>
    <w:rsid w:val="00763BEC"/>
    <w:rsid w:val="00766456"/>
    <w:rsid w:val="00766861"/>
    <w:rsid w:val="007706BC"/>
    <w:rsid w:val="00770F28"/>
    <w:rsid w:val="00771469"/>
    <w:rsid w:val="007730DC"/>
    <w:rsid w:val="00773238"/>
    <w:rsid w:val="00775697"/>
    <w:rsid w:val="00775C40"/>
    <w:rsid w:val="00776591"/>
    <w:rsid w:val="00777B8E"/>
    <w:rsid w:val="0078060C"/>
    <w:rsid w:val="00780821"/>
    <w:rsid w:val="007825F8"/>
    <w:rsid w:val="0078270C"/>
    <w:rsid w:val="00783BCA"/>
    <w:rsid w:val="00784253"/>
    <w:rsid w:val="00785C18"/>
    <w:rsid w:val="00785E11"/>
    <w:rsid w:val="00786CA6"/>
    <w:rsid w:val="007873BC"/>
    <w:rsid w:val="00791586"/>
    <w:rsid w:val="00792215"/>
    <w:rsid w:val="007928DA"/>
    <w:rsid w:val="00793092"/>
    <w:rsid w:val="007938B7"/>
    <w:rsid w:val="00795611"/>
    <w:rsid w:val="007968B8"/>
    <w:rsid w:val="00796BCA"/>
    <w:rsid w:val="0079715E"/>
    <w:rsid w:val="007973CD"/>
    <w:rsid w:val="00797A76"/>
    <w:rsid w:val="007A0050"/>
    <w:rsid w:val="007A0645"/>
    <w:rsid w:val="007A23C3"/>
    <w:rsid w:val="007A2424"/>
    <w:rsid w:val="007A258F"/>
    <w:rsid w:val="007A4A7A"/>
    <w:rsid w:val="007A4ED2"/>
    <w:rsid w:val="007A5984"/>
    <w:rsid w:val="007A5C6F"/>
    <w:rsid w:val="007A6C79"/>
    <w:rsid w:val="007A76F4"/>
    <w:rsid w:val="007B0A16"/>
    <w:rsid w:val="007B3191"/>
    <w:rsid w:val="007B4AE4"/>
    <w:rsid w:val="007B4B19"/>
    <w:rsid w:val="007B4F58"/>
    <w:rsid w:val="007B5756"/>
    <w:rsid w:val="007B7CAA"/>
    <w:rsid w:val="007C01C6"/>
    <w:rsid w:val="007C024E"/>
    <w:rsid w:val="007C036B"/>
    <w:rsid w:val="007C1BFA"/>
    <w:rsid w:val="007C40C1"/>
    <w:rsid w:val="007C4E25"/>
    <w:rsid w:val="007C5133"/>
    <w:rsid w:val="007C5892"/>
    <w:rsid w:val="007C666B"/>
    <w:rsid w:val="007D0273"/>
    <w:rsid w:val="007D0285"/>
    <w:rsid w:val="007D33D6"/>
    <w:rsid w:val="007D43B0"/>
    <w:rsid w:val="007D50E3"/>
    <w:rsid w:val="007D5708"/>
    <w:rsid w:val="007D70F3"/>
    <w:rsid w:val="007E17F8"/>
    <w:rsid w:val="007E2402"/>
    <w:rsid w:val="007E2F61"/>
    <w:rsid w:val="007E38A6"/>
    <w:rsid w:val="007E41B9"/>
    <w:rsid w:val="007E4982"/>
    <w:rsid w:val="007E4B80"/>
    <w:rsid w:val="007E4E44"/>
    <w:rsid w:val="007E56D7"/>
    <w:rsid w:val="007F0441"/>
    <w:rsid w:val="007F0549"/>
    <w:rsid w:val="007F213A"/>
    <w:rsid w:val="007F2F0F"/>
    <w:rsid w:val="007F3D4A"/>
    <w:rsid w:val="007F49FB"/>
    <w:rsid w:val="007F5238"/>
    <w:rsid w:val="007F5A78"/>
    <w:rsid w:val="007F634F"/>
    <w:rsid w:val="007F6B01"/>
    <w:rsid w:val="007F7E01"/>
    <w:rsid w:val="0080074C"/>
    <w:rsid w:val="00800D83"/>
    <w:rsid w:val="00801264"/>
    <w:rsid w:val="00801418"/>
    <w:rsid w:val="00803779"/>
    <w:rsid w:val="00804202"/>
    <w:rsid w:val="0080493A"/>
    <w:rsid w:val="008053E1"/>
    <w:rsid w:val="008068E5"/>
    <w:rsid w:val="00810FB0"/>
    <w:rsid w:val="00812486"/>
    <w:rsid w:val="00813DAA"/>
    <w:rsid w:val="00814452"/>
    <w:rsid w:val="008144F7"/>
    <w:rsid w:val="008145E6"/>
    <w:rsid w:val="0081478F"/>
    <w:rsid w:val="0081542D"/>
    <w:rsid w:val="008154A8"/>
    <w:rsid w:val="008166AB"/>
    <w:rsid w:val="00817548"/>
    <w:rsid w:val="008201C9"/>
    <w:rsid w:val="00820F66"/>
    <w:rsid w:val="00821D72"/>
    <w:rsid w:val="00822084"/>
    <w:rsid w:val="008222CC"/>
    <w:rsid w:val="00822B4B"/>
    <w:rsid w:val="00823125"/>
    <w:rsid w:val="00826B60"/>
    <w:rsid w:val="0082723E"/>
    <w:rsid w:val="008301D8"/>
    <w:rsid w:val="00830622"/>
    <w:rsid w:val="0083134A"/>
    <w:rsid w:val="008318F4"/>
    <w:rsid w:val="00831925"/>
    <w:rsid w:val="00831964"/>
    <w:rsid w:val="00833599"/>
    <w:rsid w:val="00833ADF"/>
    <w:rsid w:val="008403C1"/>
    <w:rsid w:val="00840D5E"/>
    <w:rsid w:val="008423E7"/>
    <w:rsid w:val="008425C4"/>
    <w:rsid w:val="00843C30"/>
    <w:rsid w:val="00843D24"/>
    <w:rsid w:val="00843E95"/>
    <w:rsid w:val="0084436C"/>
    <w:rsid w:val="00844BC0"/>
    <w:rsid w:val="00844EFF"/>
    <w:rsid w:val="0084587E"/>
    <w:rsid w:val="00846EEE"/>
    <w:rsid w:val="00847F03"/>
    <w:rsid w:val="008533C8"/>
    <w:rsid w:val="00853FC8"/>
    <w:rsid w:val="0085472C"/>
    <w:rsid w:val="00854B0A"/>
    <w:rsid w:val="008550CA"/>
    <w:rsid w:val="008555E6"/>
    <w:rsid w:val="0085782E"/>
    <w:rsid w:val="008600FE"/>
    <w:rsid w:val="0086013D"/>
    <w:rsid w:val="008601E9"/>
    <w:rsid w:val="00860503"/>
    <w:rsid w:val="00861FE2"/>
    <w:rsid w:val="00862F7A"/>
    <w:rsid w:val="008634F4"/>
    <w:rsid w:val="00864873"/>
    <w:rsid w:val="00864932"/>
    <w:rsid w:val="00866281"/>
    <w:rsid w:val="0086702D"/>
    <w:rsid w:val="008676E3"/>
    <w:rsid w:val="008708D8"/>
    <w:rsid w:val="00870B09"/>
    <w:rsid w:val="00871031"/>
    <w:rsid w:val="00871598"/>
    <w:rsid w:val="008719E1"/>
    <w:rsid w:val="008724A0"/>
    <w:rsid w:val="00873A6B"/>
    <w:rsid w:val="00874557"/>
    <w:rsid w:val="00876AB1"/>
    <w:rsid w:val="00877AE0"/>
    <w:rsid w:val="00880360"/>
    <w:rsid w:val="008804A3"/>
    <w:rsid w:val="00880ABB"/>
    <w:rsid w:val="00881DD8"/>
    <w:rsid w:val="00882703"/>
    <w:rsid w:val="0088342C"/>
    <w:rsid w:val="00885B2A"/>
    <w:rsid w:val="008867C6"/>
    <w:rsid w:val="00886B16"/>
    <w:rsid w:val="00886EBA"/>
    <w:rsid w:val="00886FD9"/>
    <w:rsid w:val="00887FCF"/>
    <w:rsid w:val="00891074"/>
    <w:rsid w:val="00891438"/>
    <w:rsid w:val="00891F62"/>
    <w:rsid w:val="00892065"/>
    <w:rsid w:val="00892F9F"/>
    <w:rsid w:val="008940FC"/>
    <w:rsid w:val="0089440C"/>
    <w:rsid w:val="0089493F"/>
    <w:rsid w:val="00894B25"/>
    <w:rsid w:val="00895FCB"/>
    <w:rsid w:val="00896EFA"/>
    <w:rsid w:val="008A03C5"/>
    <w:rsid w:val="008A03E6"/>
    <w:rsid w:val="008A042F"/>
    <w:rsid w:val="008A132A"/>
    <w:rsid w:val="008A19AE"/>
    <w:rsid w:val="008A1FE9"/>
    <w:rsid w:val="008A358E"/>
    <w:rsid w:val="008A395F"/>
    <w:rsid w:val="008A3AC6"/>
    <w:rsid w:val="008A4233"/>
    <w:rsid w:val="008A4AEA"/>
    <w:rsid w:val="008A67E6"/>
    <w:rsid w:val="008B01B9"/>
    <w:rsid w:val="008B042F"/>
    <w:rsid w:val="008B0827"/>
    <w:rsid w:val="008B0AA0"/>
    <w:rsid w:val="008B0D21"/>
    <w:rsid w:val="008B1163"/>
    <w:rsid w:val="008B1760"/>
    <w:rsid w:val="008B1BDA"/>
    <w:rsid w:val="008B538C"/>
    <w:rsid w:val="008B5D8E"/>
    <w:rsid w:val="008B6561"/>
    <w:rsid w:val="008B67A0"/>
    <w:rsid w:val="008B696D"/>
    <w:rsid w:val="008B6C10"/>
    <w:rsid w:val="008B745A"/>
    <w:rsid w:val="008C13E0"/>
    <w:rsid w:val="008C233A"/>
    <w:rsid w:val="008C2553"/>
    <w:rsid w:val="008C2957"/>
    <w:rsid w:val="008C2AEA"/>
    <w:rsid w:val="008C3E07"/>
    <w:rsid w:val="008C4804"/>
    <w:rsid w:val="008C5783"/>
    <w:rsid w:val="008C5FD7"/>
    <w:rsid w:val="008C607D"/>
    <w:rsid w:val="008C66A3"/>
    <w:rsid w:val="008C6FCB"/>
    <w:rsid w:val="008C7118"/>
    <w:rsid w:val="008C7509"/>
    <w:rsid w:val="008D095F"/>
    <w:rsid w:val="008D0F66"/>
    <w:rsid w:val="008D2238"/>
    <w:rsid w:val="008D310E"/>
    <w:rsid w:val="008D5146"/>
    <w:rsid w:val="008D63CD"/>
    <w:rsid w:val="008D7983"/>
    <w:rsid w:val="008E07AE"/>
    <w:rsid w:val="008E2502"/>
    <w:rsid w:val="008E5057"/>
    <w:rsid w:val="008E52DC"/>
    <w:rsid w:val="008E74EB"/>
    <w:rsid w:val="008E783F"/>
    <w:rsid w:val="008E7C5C"/>
    <w:rsid w:val="008F0309"/>
    <w:rsid w:val="008F0F95"/>
    <w:rsid w:val="008F300D"/>
    <w:rsid w:val="008F397E"/>
    <w:rsid w:val="008F440D"/>
    <w:rsid w:val="008F46E2"/>
    <w:rsid w:val="008F6503"/>
    <w:rsid w:val="008F75F0"/>
    <w:rsid w:val="009003B9"/>
    <w:rsid w:val="00900635"/>
    <w:rsid w:val="00901A30"/>
    <w:rsid w:val="00902D93"/>
    <w:rsid w:val="00903491"/>
    <w:rsid w:val="00905EBF"/>
    <w:rsid w:val="009073E4"/>
    <w:rsid w:val="009100EA"/>
    <w:rsid w:val="009102F0"/>
    <w:rsid w:val="0091076B"/>
    <w:rsid w:val="00910C1E"/>
    <w:rsid w:val="009123D8"/>
    <w:rsid w:val="009127F9"/>
    <w:rsid w:val="00912AEE"/>
    <w:rsid w:val="009131EC"/>
    <w:rsid w:val="00914A4B"/>
    <w:rsid w:val="00916BC8"/>
    <w:rsid w:val="0091739A"/>
    <w:rsid w:val="009175F3"/>
    <w:rsid w:val="00920251"/>
    <w:rsid w:val="009207E4"/>
    <w:rsid w:val="00924A14"/>
    <w:rsid w:val="00924DF2"/>
    <w:rsid w:val="009250F3"/>
    <w:rsid w:val="00925776"/>
    <w:rsid w:val="00925FFD"/>
    <w:rsid w:val="009277B4"/>
    <w:rsid w:val="00930FC5"/>
    <w:rsid w:val="009311EF"/>
    <w:rsid w:val="00931468"/>
    <w:rsid w:val="00931E9B"/>
    <w:rsid w:val="00932F5E"/>
    <w:rsid w:val="00934E28"/>
    <w:rsid w:val="009355B3"/>
    <w:rsid w:val="0093586E"/>
    <w:rsid w:val="00935A0F"/>
    <w:rsid w:val="00935EBB"/>
    <w:rsid w:val="00936E04"/>
    <w:rsid w:val="00936FDE"/>
    <w:rsid w:val="0093775F"/>
    <w:rsid w:val="00940344"/>
    <w:rsid w:val="00940DCC"/>
    <w:rsid w:val="00941637"/>
    <w:rsid w:val="0094254B"/>
    <w:rsid w:val="009441AB"/>
    <w:rsid w:val="009441DC"/>
    <w:rsid w:val="0094525A"/>
    <w:rsid w:val="009459FC"/>
    <w:rsid w:val="00945FCA"/>
    <w:rsid w:val="00946C63"/>
    <w:rsid w:val="00947280"/>
    <w:rsid w:val="00947ECF"/>
    <w:rsid w:val="00950379"/>
    <w:rsid w:val="009518FF"/>
    <w:rsid w:val="0095292A"/>
    <w:rsid w:val="00952B22"/>
    <w:rsid w:val="00952BE0"/>
    <w:rsid w:val="00953D07"/>
    <w:rsid w:val="00953F75"/>
    <w:rsid w:val="00954277"/>
    <w:rsid w:val="0095683A"/>
    <w:rsid w:val="00956AA4"/>
    <w:rsid w:val="00957949"/>
    <w:rsid w:val="0096010F"/>
    <w:rsid w:val="009603FA"/>
    <w:rsid w:val="00960B23"/>
    <w:rsid w:val="00963BD6"/>
    <w:rsid w:val="00963D4C"/>
    <w:rsid w:val="009643E7"/>
    <w:rsid w:val="009660C0"/>
    <w:rsid w:val="0096620B"/>
    <w:rsid w:val="009666D1"/>
    <w:rsid w:val="00967353"/>
    <w:rsid w:val="00967F74"/>
    <w:rsid w:val="00971A2C"/>
    <w:rsid w:val="00971D4F"/>
    <w:rsid w:val="00971F00"/>
    <w:rsid w:val="00972C54"/>
    <w:rsid w:val="0097327D"/>
    <w:rsid w:val="0097361F"/>
    <w:rsid w:val="00973708"/>
    <w:rsid w:val="00974D91"/>
    <w:rsid w:val="00975FBC"/>
    <w:rsid w:val="00976042"/>
    <w:rsid w:val="009768BF"/>
    <w:rsid w:val="00977116"/>
    <w:rsid w:val="00977D3F"/>
    <w:rsid w:val="00977D8A"/>
    <w:rsid w:val="0098028E"/>
    <w:rsid w:val="009808A2"/>
    <w:rsid w:val="009819C0"/>
    <w:rsid w:val="00982D58"/>
    <w:rsid w:val="00983128"/>
    <w:rsid w:val="00983962"/>
    <w:rsid w:val="009840C4"/>
    <w:rsid w:val="0098473B"/>
    <w:rsid w:val="009862EE"/>
    <w:rsid w:val="009866B4"/>
    <w:rsid w:val="00990E73"/>
    <w:rsid w:val="00992856"/>
    <w:rsid w:val="009932D8"/>
    <w:rsid w:val="0099452E"/>
    <w:rsid w:val="0099454B"/>
    <w:rsid w:val="00995C11"/>
    <w:rsid w:val="00996980"/>
    <w:rsid w:val="00997316"/>
    <w:rsid w:val="009974FD"/>
    <w:rsid w:val="009A0560"/>
    <w:rsid w:val="009A1383"/>
    <w:rsid w:val="009A16D0"/>
    <w:rsid w:val="009A1B0C"/>
    <w:rsid w:val="009A3017"/>
    <w:rsid w:val="009A3B98"/>
    <w:rsid w:val="009A3E65"/>
    <w:rsid w:val="009A5923"/>
    <w:rsid w:val="009A63C8"/>
    <w:rsid w:val="009A6B04"/>
    <w:rsid w:val="009A6B37"/>
    <w:rsid w:val="009A7807"/>
    <w:rsid w:val="009A782A"/>
    <w:rsid w:val="009B0450"/>
    <w:rsid w:val="009B1BF6"/>
    <w:rsid w:val="009B2117"/>
    <w:rsid w:val="009B2DDA"/>
    <w:rsid w:val="009B46BA"/>
    <w:rsid w:val="009B4E07"/>
    <w:rsid w:val="009B545F"/>
    <w:rsid w:val="009B62E2"/>
    <w:rsid w:val="009B7290"/>
    <w:rsid w:val="009C41E4"/>
    <w:rsid w:val="009C4D87"/>
    <w:rsid w:val="009C582C"/>
    <w:rsid w:val="009C6418"/>
    <w:rsid w:val="009C65AF"/>
    <w:rsid w:val="009C7A78"/>
    <w:rsid w:val="009D1566"/>
    <w:rsid w:val="009D249B"/>
    <w:rsid w:val="009D260F"/>
    <w:rsid w:val="009D2BD7"/>
    <w:rsid w:val="009D3CFF"/>
    <w:rsid w:val="009D4E8A"/>
    <w:rsid w:val="009D5110"/>
    <w:rsid w:val="009D5204"/>
    <w:rsid w:val="009D5BAC"/>
    <w:rsid w:val="009D6340"/>
    <w:rsid w:val="009D6B95"/>
    <w:rsid w:val="009D7E6B"/>
    <w:rsid w:val="009E017B"/>
    <w:rsid w:val="009E068B"/>
    <w:rsid w:val="009E0ABD"/>
    <w:rsid w:val="009E3823"/>
    <w:rsid w:val="009E4350"/>
    <w:rsid w:val="009E4FAE"/>
    <w:rsid w:val="009E5609"/>
    <w:rsid w:val="009E7389"/>
    <w:rsid w:val="009E79BF"/>
    <w:rsid w:val="009F08A3"/>
    <w:rsid w:val="009F2126"/>
    <w:rsid w:val="009F412F"/>
    <w:rsid w:val="009F4416"/>
    <w:rsid w:val="009F502F"/>
    <w:rsid w:val="009F5690"/>
    <w:rsid w:val="009F752F"/>
    <w:rsid w:val="00A00175"/>
    <w:rsid w:val="00A0087C"/>
    <w:rsid w:val="00A013D0"/>
    <w:rsid w:val="00A01983"/>
    <w:rsid w:val="00A02BD9"/>
    <w:rsid w:val="00A03235"/>
    <w:rsid w:val="00A07A75"/>
    <w:rsid w:val="00A101DF"/>
    <w:rsid w:val="00A12DFC"/>
    <w:rsid w:val="00A13ED6"/>
    <w:rsid w:val="00A14A57"/>
    <w:rsid w:val="00A152AC"/>
    <w:rsid w:val="00A154B2"/>
    <w:rsid w:val="00A1593A"/>
    <w:rsid w:val="00A160DC"/>
    <w:rsid w:val="00A17A55"/>
    <w:rsid w:val="00A200BF"/>
    <w:rsid w:val="00A21D49"/>
    <w:rsid w:val="00A22697"/>
    <w:rsid w:val="00A227BB"/>
    <w:rsid w:val="00A22BFF"/>
    <w:rsid w:val="00A22D20"/>
    <w:rsid w:val="00A23B2F"/>
    <w:rsid w:val="00A242C1"/>
    <w:rsid w:val="00A24560"/>
    <w:rsid w:val="00A24E82"/>
    <w:rsid w:val="00A2511B"/>
    <w:rsid w:val="00A2549F"/>
    <w:rsid w:val="00A25C57"/>
    <w:rsid w:val="00A26CDD"/>
    <w:rsid w:val="00A27614"/>
    <w:rsid w:val="00A30570"/>
    <w:rsid w:val="00A33317"/>
    <w:rsid w:val="00A339FA"/>
    <w:rsid w:val="00A33EB2"/>
    <w:rsid w:val="00A35CFF"/>
    <w:rsid w:val="00A35F81"/>
    <w:rsid w:val="00A366AB"/>
    <w:rsid w:val="00A36EFC"/>
    <w:rsid w:val="00A3718B"/>
    <w:rsid w:val="00A37A9B"/>
    <w:rsid w:val="00A4005C"/>
    <w:rsid w:val="00A4147C"/>
    <w:rsid w:val="00A4236F"/>
    <w:rsid w:val="00A425BD"/>
    <w:rsid w:val="00A43BE6"/>
    <w:rsid w:val="00A4475E"/>
    <w:rsid w:val="00A46534"/>
    <w:rsid w:val="00A46541"/>
    <w:rsid w:val="00A47B58"/>
    <w:rsid w:val="00A506A6"/>
    <w:rsid w:val="00A52B08"/>
    <w:rsid w:val="00A52DF6"/>
    <w:rsid w:val="00A52F28"/>
    <w:rsid w:val="00A531A8"/>
    <w:rsid w:val="00A53436"/>
    <w:rsid w:val="00A53753"/>
    <w:rsid w:val="00A568F7"/>
    <w:rsid w:val="00A57BBB"/>
    <w:rsid w:val="00A57C21"/>
    <w:rsid w:val="00A617D3"/>
    <w:rsid w:val="00A619DE"/>
    <w:rsid w:val="00A62500"/>
    <w:rsid w:val="00A62526"/>
    <w:rsid w:val="00A62BED"/>
    <w:rsid w:val="00A65924"/>
    <w:rsid w:val="00A65E5D"/>
    <w:rsid w:val="00A675E2"/>
    <w:rsid w:val="00A7116B"/>
    <w:rsid w:val="00A71681"/>
    <w:rsid w:val="00A734E6"/>
    <w:rsid w:val="00A73691"/>
    <w:rsid w:val="00A75D4B"/>
    <w:rsid w:val="00A77670"/>
    <w:rsid w:val="00A779B6"/>
    <w:rsid w:val="00A77C90"/>
    <w:rsid w:val="00A80236"/>
    <w:rsid w:val="00A80C4B"/>
    <w:rsid w:val="00A81475"/>
    <w:rsid w:val="00A81F40"/>
    <w:rsid w:val="00A840B3"/>
    <w:rsid w:val="00A84366"/>
    <w:rsid w:val="00A86BA6"/>
    <w:rsid w:val="00A86C7B"/>
    <w:rsid w:val="00A90145"/>
    <w:rsid w:val="00A92E1D"/>
    <w:rsid w:val="00A935BF"/>
    <w:rsid w:val="00A9416B"/>
    <w:rsid w:val="00A9473F"/>
    <w:rsid w:val="00A95EE3"/>
    <w:rsid w:val="00A9695A"/>
    <w:rsid w:val="00AA1940"/>
    <w:rsid w:val="00AA1EB8"/>
    <w:rsid w:val="00AA21FD"/>
    <w:rsid w:val="00AA2F24"/>
    <w:rsid w:val="00AA378F"/>
    <w:rsid w:val="00AA44F6"/>
    <w:rsid w:val="00AA57F2"/>
    <w:rsid w:val="00AA64FF"/>
    <w:rsid w:val="00AB1870"/>
    <w:rsid w:val="00AB24B5"/>
    <w:rsid w:val="00AB2970"/>
    <w:rsid w:val="00AB2BB3"/>
    <w:rsid w:val="00AB37EA"/>
    <w:rsid w:val="00AB3C5B"/>
    <w:rsid w:val="00AB5A70"/>
    <w:rsid w:val="00AB6586"/>
    <w:rsid w:val="00AB74EB"/>
    <w:rsid w:val="00AB7CA7"/>
    <w:rsid w:val="00AC0086"/>
    <w:rsid w:val="00AC0C36"/>
    <w:rsid w:val="00AC2DCB"/>
    <w:rsid w:val="00AC345C"/>
    <w:rsid w:val="00AC4BC0"/>
    <w:rsid w:val="00AC5553"/>
    <w:rsid w:val="00AC556F"/>
    <w:rsid w:val="00AC60A6"/>
    <w:rsid w:val="00AC6E0C"/>
    <w:rsid w:val="00AC6FD5"/>
    <w:rsid w:val="00AC723C"/>
    <w:rsid w:val="00AD1E6D"/>
    <w:rsid w:val="00AD3B18"/>
    <w:rsid w:val="00AD3FFE"/>
    <w:rsid w:val="00AD4024"/>
    <w:rsid w:val="00AD4F4B"/>
    <w:rsid w:val="00AD55CF"/>
    <w:rsid w:val="00AD5BBF"/>
    <w:rsid w:val="00AD5C3B"/>
    <w:rsid w:val="00AD7B8C"/>
    <w:rsid w:val="00AE0DB9"/>
    <w:rsid w:val="00AE0F7C"/>
    <w:rsid w:val="00AE16EF"/>
    <w:rsid w:val="00AE2E72"/>
    <w:rsid w:val="00AE3240"/>
    <w:rsid w:val="00AE39B5"/>
    <w:rsid w:val="00AE3BBB"/>
    <w:rsid w:val="00AE433C"/>
    <w:rsid w:val="00AE4448"/>
    <w:rsid w:val="00AE4E44"/>
    <w:rsid w:val="00AE7669"/>
    <w:rsid w:val="00AF01C4"/>
    <w:rsid w:val="00AF0C96"/>
    <w:rsid w:val="00AF1861"/>
    <w:rsid w:val="00AF1987"/>
    <w:rsid w:val="00AF1B16"/>
    <w:rsid w:val="00AF2147"/>
    <w:rsid w:val="00AF2180"/>
    <w:rsid w:val="00AF2A8B"/>
    <w:rsid w:val="00AF4AFA"/>
    <w:rsid w:val="00AF67B4"/>
    <w:rsid w:val="00AF7256"/>
    <w:rsid w:val="00AF74C6"/>
    <w:rsid w:val="00AF7ABF"/>
    <w:rsid w:val="00AF7BC7"/>
    <w:rsid w:val="00AF7F01"/>
    <w:rsid w:val="00B020BC"/>
    <w:rsid w:val="00B02976"/>
    <w:rsid w:val="00B032BC"/>
    <w:rsid w:val="00B05182"/>
    <w:rsid w:val="00B05192"/>
    <w:rsid w:val="00B061E6"/>
    <w:rsid w:val="00B077C9"/>
    <w:rsid w:val="00B1152A"/>
    <w:rsid w:val="00B11EB4"/>
    <w:rsid w:val="00B12A4D"/>
    <w:rsid w:val="00B15C53"/>
    <w:rsid w:val="00B1692B"/>
    <w:rsid w:val="00B20806"/>
    <w:rsid w:val="00B20B4E"/>
    <w:rsid w:val="00B2189B"/>
    <w:rsid w:val="00B21C13"/>
    <w:rsid w:val="00B23466"/>
    <w:rsid w:val="00B24D41"/>
    <w:rsid w:val="00B25012"/>
    <w:rsid w:val="00B26001"/>
    <w:rsid w:val="00B278B9"/>
    <w:rsid w:val="00B27B61"/>
    <w:rsid w:val="00B30338"/>
    <w:rsid w:val="00B30708"/>
    <w:rsid w:val="00B326E6"/>
    <w:rsid w:val="00B32836"/>
    <w:rsid w:val="00B32C1D"/>
    <w:rsid w:val="00B32E79"/>
    <w:rsid w:val="00B3396F"/>
    <w:rsid w:val="00B36285"/>
    <w:rsid w:val="00B36E5D"/>
    <w:rsid w:val="00B37893"/>
    <w:rsid w:val="00B401FF"/>
    <w:rsid w:val="00B40911"/>
    <w:rsid w:val="00B40B44"/>
    <w:rsid w:val="00B41A96"/>
    <w:rsid w:val="00B42AAC"/>
    <w:rsid w:val="00B430D7"/>
    <w:rsid w:val="00B46048"/>
    <w:rsid w:val="00B46D3B"/>
    <w:rsid w:val="00B46E80"/>
    <w:rsid w:val="00B46F41"/>
    <w:rsid w:val="00B471E2"/>
    <w:rsid w:val="00B47EA7"/>
    <w:rsid w:val="00B53458"/>
    <w:rsid w:val="00B534F4"/>
    <w:rsid w:val="00B53FFE"/>
    <w:rsid w:val="00B5476F"/>
    <w:rsid w:val="00B550EF"/>
    <w:rsid w:val="00B551E4"/>
    <w:rsid w:val="00B56153"/>
    <w:rsid w:val="00B56FF3"/>
    <w:rsid w:val="00B57215"/>
    <w:rsid w:val="00B601B3"/>
    <w:rsid w:val="00B61C83"/>
    <w:rsid w:val="00B62B79"/>
    <w:rsid w:val="00B63030"/>
    <w:rsid w:val="00B636BF"/>
    <w:rsid w:val="00B641BF"/>
    <w:rsid w:val="00B645F1"/>
    <w:rsid w:val="00B65635"/>
    <w:rsid w:val="00B6571A"/>
    <w:rsid w:val="00B66784"/>
    <w:rsid w:val="00B6776B"/>
    <w:rsid w:val="00B70F8C"/>
    <w:rsid w:val="00B71092"/>
    <w:rsid w:val="00B71494"/>
    <w:rsid w:val="00B71A45"/>
    <w:rsid w:val="00B72B7D"/>
    <w:rsid w:val="00B73267"/>
    <w:rsid w:val="00B746F8"/>
    <w:rsid w:val="00B758BF"/>
    <w:rsid w:val="00B779C6"/>
    <w:rsid w:val="00B77BE4"/>
    <w:rsid w:val="00B839C7"/>
    <w:rsid w:val="00B83D3F"/>
    <w:rsid w:val="00B840C0"/>
    <w:rsid w:val="00B842B0"/>
    <w:rsid w:val="00B8631E"/>
    <w:rsid w:val="00B87284"/>
    <w:rsid w:val="00B908F8"/>
    <w:rsid w:val="00B90F5D"/>
    <w:rsid w:val="00B91697"/>
    <w:rsid w:val="00B93BD2"/>
    <w:rsid w:val="00B93EDA"/>
    <w:rsid w:val="00B94399"/>
    <w:rsid w:val="00B96481"/>
    <w:rsid w:val="00B96975"/>
    <w:rsid w:val="00B97009"/>
    <w:rsid w:val="00BA0350"/>
    <w:rsid w:val="00BA3769"/>
    <w:rsid w:val="00BA49DC"/>
    <w:rsid w:val="00BA5842"/>
    <w:rsid w:val="00BA586D"/>
    <w:rsid w:val="00BB2139"/>
    <w:rsid w:val="00BB326E"/>
    <w:rsid w:val="00BB37C6"/>
    <w:rsid w:val="00BB3CDD"/>
    <w:rsid w:val="00BB4D9D"/>
    <w:rsid w:val="00BB5C08"/>
    <w:rsid w:val="00BB61EB"/>
    <w:rsid w:val="00BB6BC8"/>
    <w:rsid w:val="00BB7A72"/>
    <w:rsid w:val="00BC1105"/>
    <w:rsid w:val="00BC127A"/>
    <w:rsid w:val="00BC1359"/>
    <w:rsid w:val="00BC18E0"/>
    <w:rsid w:val="00BC1A95"/>
    <w:rsid w:val="00BC2D97"/>
    <w:rsid w:val="00BC3C5B"/>
    <w:rsid w:val="00BC4459"/>
    <w:rsid w:val="00BC44B6"/>
    <w:rsid w:val="00BC4AC5"/>
    <w:rsid w:val="00BC4B06"/>
    <w:rsid w:val="00BC699D"/>
    <w:rsid w:val="00BC7471"/>
    <w:rsid w:val="00BD08CC"/>
    <w:rsid w:val="00BD0AD0"/>
    <w:rsid w:val="00BD170C"/>
    <w:rsid w:val="00BD1D84"/>
    <w:rsid w:val="00BD2089"/>
    <w:rsid w:val="00BD3803"/>
    <w:rsid w:val="00BD50C5"/>
    <w:rsid w:val="00BD69F5"/>
    <w:rsid w:val="00BD6B69"/>
    <w:rsid w:val="00BD6DFB"/>
    <w:rsid w:val="00BE232B"/>
    <w:rsid w:val="00BE297A"/>
    <w:rsid w:val="00BE5E4A"/>
    <w:rsid w:val="00BF001F"/>
    <w:rsid w:val="00BF092D"/>
    <w:rsid w:val="00BF0F2A"/>
    <w:rsid w:val="00BF128E"/>
    <w:rsid w:val="00BF1C24"/>
    <w:rsid w:val="00BF31F9"/>
    <w:rsid w:val="00BF32D9"/>
    <w:rsid w:val="00BF3300"/>
    <w:rsid w:val="00BF3E7C"/>
    <w:rsid w:val="00BF3F35"/>
    <w:rsid w:val="00BF4E2D"/>
    <w:rsid w:val="00BF4F51"/>
    <w:rsid w:val="00BF5784"/>
    <w:rsid w:val="00BF62D2"/>
    <w:rsid w:val="00BF6367"/>
    <w:rsid w:val="00BF78DD"/>
    <w:rsid w:val="00C0014F"/>
    <w:rsid w:val="00C0170B"/>
    <w:rsid w:val="00C02291"/>
    <w:rsid w:val="00C034DA"/>
    <w:rsid w:val="00C037EF"/>
    <w:rsid w:val="00C04079"/>
    <w:rsid w:val="00C067E2"/>
    <w:rsid w:val="00C07607"/>
    <w:rsid w:val="00C07C15"/>
    <w:rsid w:val="00C07D1E"/>
    <w:rsid w:val="00C1141F"/>
    <w:rsid w:val="00C120F1"/>
    <w:rsid w:val="00C12B83"/>
    <w:rsid w:val="00C130E3"/>
    <w:rsid w:val="00C135F1"/>
    <w:rsid w:val="00C13DBB"/>
    <w:rsid w:val="00C150A5"/>
    <w:rsid w:val="00C15F02"/>
    <w:rsid w:val="00C16E6C"/>
    <w:rsid w:val="00C2046C"/>
    <w:rsid w:val="00C21302"/>
    <w:rsid w:val="00C22B15"/>
    <w:rsid w:val="00C245A1"/>
    <w:rsid w:val="00C247F1"/>
    <w:rsid w:val="00C24EAE"/>
    <w:rsid w:val="00C25F29"/>
    <w:rsid w:val="00C26415"/>
    <w:rsid w:val="00C2642C"/>
    <w:rsid w:val="00C300FE"/>
    <w:rsid w:val="00C307A5"/>
    <w:rsid w:val="00C316D5"/>
    <w:rsid w:val="00C323DE"/>
    <w:rsid w:val="00C33721"/>
    <w:rsid w:val="00C34D1A"/>
    <w:rsid w:val="00C3537C"/>
    <w:rsid w:val="00C36183"/>
    <w:rsid w:val="00C361E3"/>
    <w:rsid w:val="00C37C70"/>
    <w:rsid w:val="00C40270"/>
    <w:rsid w:val="00C40440"/>
    <w:rsid w:val="00C40EB3"/>
    <w:rsid w:val="00C42824"/>
    <w:rsid w:val="00C439B1"/>
    <w:rsid w:val="00C43F7B"/>
    <w:rsid w:val="00C45631"/>
    <w:rsid w:val="00C46678"/>
    <w:rsid w:val="00C46762"/>
    <w:rsid w:val="00C46EBC"/>
    <w:rsid w:val="00C473B5"/>
    <w:rsid w:val="00C479EA"/>
    <w:rsid w:val="00C5013A"/>
    <w:rsid w:val="00C50862"/>
    <w:rsid w:val="00C508A4"/>
    <w:rsid w:val="00C51680"/>
    <w:rsid w:val="00C51CA4"/>
    <w:rsid w:val="00C522A8"/>
    <w:rsid w:val="00C5304B"/>
    <w:rsid w:val="00C532C6"/>
    <w:rsid w:val="00C53652"/>
    <w:rsid w:val="00C53A7C"/>
    <w:rsid w:val="00C54369"/>
    <w:rsid w:val="00C5463F"/>
    <w:rsid w:val="00C547FD"/>
    <w:rsid w:val="00C54E90"/>
    <w:rsid w:val="00C55E76"/>
    <w:rsid w:val="00C561E1"/>
    <w:rsid w:val="00C5643B"/>
    <w:rsid w:val="00C56EBD"/>
    <w:rsid w:val="00C57E2A"/>
    <w:rsid w:val="00C60D19"/>
    <w:rsid w:val="00C61237"/>
    <w:rsid w:val="00C62716"/>
    <w:rsid w:val="00C6272A"/>
    <w:rsid w:val="00C637AC"/>
    <w:rsid w:val="00C638D3"/>
    <w:rsid w:val="00C64452"/>
    <w:rsid w:val="00C64887"/>
    <w:rsid w:val="00C658C1"/>
    <w:rsid w:val="00C6634A"/>
    <w:rsid w:val="00C672CC"/>
    <w:rsid w:val="00C70366"/>
    <w:rsid w:val="00C71076"/>
    <w:rsid w:val="00C7481F"/>
    <w:rsid w:val="00C74878"/>
    <w:rsid w:val="00C74E8F"/>
    <w:rsid w:val="00C75805"/>
    <w:rsid w:val="00C77EC8"/>
    <w:rsid w:val="00C800E3"/>
    <w:rsid w:val="00C80790"/>
    <w:rsid w:val="00C80CF6"/>
    <w:rsid w:val="00C80E92"/>
    <w:rsid w:val="00C820F5"/>
    <w:rsid w:val="00C82238"/>
    <w:rsid w:val="00C835AB"/>
    <w:rsid w:val="00C8665B"/>
    <w:rsid w:val="00C86E1E"/>
    <w:rsid w:val="00C90487"/>
    <w:rsid w:val="00C91250"/>
    <w:rsid w:val="00C915DB"/>
    <w:rsid w:val="00C94DE2"/>
    <w:rsid w:val="00C956F3"/>
    <w:rsid w:val="00C964F2"/>
    <w:rsid w:val="00C96707"/>
    <w:rsid w:val="00C9678A"/>
    <w:rsid w:val="00C9795E"/>
    <w:rsid w:val="00CA0463"/>
    <w:rsid w:val="00CA078A"/>
    <w:rsid w:val="00CA105E"/>
    <w:rsid w:val="00CA1BF6"/>
    <w:rsid w:val="00CA1DC4"/>
    <w:rsid w:val="00CA3F22"/>
    <w:rsid w:val="00CA4AAF"/>
    <w:rsid w:val="00CA7E60"/>
    <w:rsid w:val="00CB019E"/>
    <w:rsid w:val="00CB065D"/>
    <w:rsid w:val="00CB067B"/>
    <w:rsid w:val="00CB076B"/>
    <w:rsid w:val="00CB20E6"/>
    <w:rsid w:val="00CB40C8"/>
    <w:rsid w:val="00CB5F59"/>
    <w:rsid w:val="00CB6162"/>
    <w:rsid w:val="00CB701A"/>
    <w:rsid w:val="00CB75B8"/>
    <w:rsid w:val="00CB7A76"/>
    <w:rsid w:val="00CC0CA3"/>
    <w:rsid w:val="00CC119B"/>
    <w:rsid w:val="00CC1346"/>
    <w:rsid w:val="00CC16FB"/>
    <w:rsid w:val="00CC2008"/>
    <w:rsid w:val="00CC248D"/>
    <w:rsid w:val="00CC2634"/>
    <w:rsid w:val="00CC3029"/>
    <w:rsid w:val="00CC53E5"/>
    <w:rsid w:val="00CC6096"/>
    <w:rsid w:val="00CC6F37"/>
    <w:rsid w:val="00CC7214"/>
    <w:rsid w:val="00CD0278"/>
    <w:rsid w:val="00CD0484"/>
    <w:rsid w:val="00CD0D6E"/>
    <w:rsid w:val="00CD0FF8"/>
    <w:rsid w:val="00CD2F80"/>
    <w:rsid w:val="00CD3341"/>
    <w:rsid w:val="00CD4176"/>
    <w:rsid w:val="00CD4892"/>
    <w:rsid w:val="00CD4E89"/>
    <w:rsid w:val="00CD6986"/>
    <w:rsid w:val="00CD7C4E"/>
    <w:rsid w:val="00CE29DE"/>
    <w:rsid w:val="00CE46C5"/>
    <w:rsid w:val="00CF11A0"/>
    <w:rsid w:val="00CF1336"/>
    <w:rsid w:val="00CF1D07"/>
    <w:rsid w:val="00CF1F1E"/>
    <w:rsid w:val="00CF401C"/>
    <w:rsid w:val="00CF453C"/>
    <w:rsid w:val="00CF460D"/>
    <w:rsid w:val="00CF49E2"/>
    <w:rsid w:val="00CF6062"/>
    <w:rsid w:val="00CF62CF"/>
    <w:rsid w:val="00CF6DE1"/>
    <w:rsid w:val="00CF70DF"/>
    <w:rsid w:val="00CF7116"/>
    <w:rsid w:val="00CF7A11"/>
    <w:rsid w:val="00D00251"/>
    <w:rsid w:val="00D01BCA"/>
    <w:rsid w:val="00D01E66"/>
    <w:rsid w:val="00D02024"/>
    <w:rsid w:val="00D04135"/>
    <w:rsid w:val="00D0493E"/>
    <w:rsid w:val="00D0620B"/>
    <w:rsid w:val="00D06E65"/>
    <w:rsid w:val="00D07C3C"/>
    <w:rsid w:val="00D07F23"/>
    <w:rsid w:val="00D1067F"/>
    <w:rsid w:val="00D10A05"/>
    <w:rsid w:val="00D110C6"/>
    <w:rsid w:val="00D11A12"/>
    <w:rsid w:val="00D11C93"/>
    <w:rsid w:val="00D12790"/>
    <w:rsid w:val="00D129D7"/>
    <w:rsid w:val="00D13450"/>
    <w:rsid w:val="00D13974"/>
    <w:rsid w:val="00D13A4E"/>
    <w:rsid w:val="00D15CC7"/>
    <w:rsid w:val="00D15DD1"/>
    <w:rsid w:val="00D17F20"/>
    <w:rsid w:val="00D2015F"/>
    <w:rsid w:val="00D20BA8"/>
    <w:rsid w:val="00D20D54"/>
    <w:rsid w:val="00D20E3C"/>
    <w:rsid w:val="00D21209"/>
    <w:rsid w:val="00D215D6"/>
    <w:rsid w:val="00D21C73"/>
    <w:rsid w:val="00D2263B"/>
    <w:rsid w:val="00D23121"/>
    <w:rsid w:val="00D2324A"/>
    <w:rsid w:val="00D23A74"/>
    <w:rsid w:val="00D25265"/>
    <w:rsid w:val="00D252E4"/>
    <w:rsid w:val="00D25675"/>
    <w:rsid w:val="00D25A20"/>
    <w:rsid w:val="00D25B3F"/>
    <w:rsid w:val="00D25D18"/>
    <w:rsid w:val="00D261B3"/>
    <w:rsid w:val="00D264E9"/>
    <w:rsid w:val="00D26F5D"/>
    <w:rsid w:val="00D27190"/>
    <w:rsid w:val="00D2731D"/>
    <w:rsid w:val="00D27D0F"/>
    <w:rsid w:val="00D304E0"/>
    <w:rsid w:val="00D3090E"/>
    <w:rsid w:val="00D30E48"/>
    <w:rsid w:val="00D3217E"/>
    <w:rsid w:val="00D3218B"/>
    <w:rsid w:val="00D3354A"/>
    <w:rsid w:val="00D34C34"/>
    <w:rsid w:val="00D3547D"/>
    <w:rsid w:val="00D3586F"/>
    <w:rsid w:val="00D35E38"/>
    <w:rsid w:val="00D35E93"/>
    <w:rsid w:val="00D365F3"/>
    <w:rsid w:val="00D36FE5"/>
    <w:rsid w:val="00D37B55"/>
    <w:rsid w:val="00D37BC5"/>
    <w:rsid w:val="00D40EC2"/>
    <w:rsid w:val="00D41718"/>
    <w:rsid w:val="00D42C3A"/>
    <w:rsid w:val="00D42F9F"/>
    <w:rsid w:val="00D433F6"/>
    <w:rsid w:val="00D43F43"/>
    <w:rsid w:val="00D446AD"/>
    <w:rsid w:val="00D44C0A"/>
    <w:rsid w:val="00D45692"/>
    <w:rsid w:val="00D45856"/>
    <w:rsid w:val="00D46CAD"/>
    <w:rsid w:val="00D47055"/>
    <w:rsid w:val="00D470B8"/>
    <w:rsid w:val="00D47A44"/>
    <w:rsid w:val="00D502C5"/>
    <w:rsid w:val="00D5074F"/>
    <w:rsid w:val="00D508DB"/>
    <w:rsid w:val="00D50F25"/>
    <w:rsid w:val="00D510E7"/>
    <w:rsid w:val="00D51207"/>
    <w:rsid w:val="00D51FBD"/>
    <w:rsid w:val="00D5564F"/>
    <w:rsid w:val="00D5570D"/>
    <w:rsid w:val="00D56376"/>
    <w:rsid w:val="00D57CE1"/>
    <w:rsid w:val="00D605F4"/>
    <w:rsid w:val="00D60B52"/>
    <w:rsid w:val="00D6122D"/>
    <w:rsid w:val="00D612C3"/>
    <w:rsid w:val="00D62D0B"/>
    <w:rsid w:val="00D67C5F"/>
    <w:rsid w:val="00D702AB"/>
    <w:rsid w:val="00D71104"/>
    <w:rsid w:val="00D7122F"/>
    <w:rsid w:val="00D722BA"/>
    <w:rsid w:val="00D7342B"/>
    <w:rsid w:val="00D73D5F"/>
    <w:rsid w:val="00D74B7D"/>
    <w:rsid w:val="00D74E2F"/>
    <w:rsid w:val="00D753D4"/>
    <w:rsid w:val="00D7593D"/>
    <w:rsid w:val="00D75A96"/>
    <w:rsid w:val="00D76031"/>
    <w:rsid w:val="00D7658F"/>
    <w:rsid w:val="00D76D77"/>
    <w:rsid w:val="00D77B0C"/>
    <w:rsid w:val="00D8066C"/>
    <w:rsid w:val="00D80F06"/>
    <w:rsid w:val="00D83780"/>
    <w:rsid w:val="00D84302"/>
    <w:rsid w:val="00D854E6"/>
    <w:rsid w:val="00D85B42"/>
    <w:rsid w:val="00D85D53"/>
    <w:rsid w:val="00D86789"/>
    <w:rsid w:val="00D90671"/>
    <w:rsid w:val="00D90966"/>
    <w:rsid w:val="00D90D32"/>
    <w:rsid w:val="00D91245"/>
    <w:rsid w:val="00D92CB3"/>
    <w:rsid w:val="00D9321D"/>
    <w:rsid w:val="00D9372B"/>
    <w:rsid w:val="00D9484E"/>
    <w:rsid w:val="00D94938"/>
    <w:rsid w:val="00D951EA"/>
    <w:rsid w:val="00D95E21"/>
    <w:rsid w:val="00D9682E"/>
    <w:rsid w:val="00D96E32"/>
    <w:rsid w:val="00D9723A"/>
    <w:rsid w:val="00D97676"/>
    <w:rsid w:val="00DA0028"/>
    <w:rsid w:val="00DA06B1"/>
    <w:rsid w:val="00DA1EFA"/>
    <w:rsid w:val="00DA310F"/>
    <w:rsid w:val="00DA384B"/>
    <w:rsid w:val="00DA5ADB"/>
    <w:rsid w:val="00DA7BD7"/>
    <w:rsid w:val="00DB145B"/>
    <w:rsid w:val="00DB2047"/>
    <w:rsid w:val="00DB30A1"/>
    <w:rsid w:val="00DB3202"/>
    <w:rsid w:val="00DB3396"/>
    <w:rsid w:val="00DB433F"/>
    <w:rsid w:val="00DB4A6C"/>
    <w:rsid w:val="00DB52FA"/>
    <w:rsid w:val="00DB598C"/>
    <w:rsid w:val="00DB687F"/>
    <w:rsid w:val="00DB7540"/>
    <w:rsid w:val="00DB7B6F"/>
    <w:rsid w:val="00DC0098"/>
    <w:rsid w:val="00DC0934"/>
    <w:rsid w:val="00DC0BFC"/>
    <w:rsid w:val="00DC13CF"/>
    <w:rsid w:val="00DC2F96"/>
    <w:rsid w:val="00DC324C"/>
    <w:rsid w:val="00DC35E9"/>
    <w:rsid w:val="00DC4DC5"/>
    <w:rsid w:val="00DC5467"/>
    <w:rsid w:val="00DC76CC"/>
    <w:rsid w:val="00DD03D8"/>
    <w:rsid w:val="00DD13D4"/>
    <w:rsid w:val="00DD27BA"/>
    <w:rsid w:val="00DD3AF8"/>
    <w:rsid w:val="00DD4FD2"/>
    <w:rsid w:val="00DD50B2"/>
    <w:rsid w:val="00DD568F"/>
    <w:rsid w:val="00DD5830"/>
    <w:rsid w:val="00DD59AA"/>
    <w:rsid w:val="00DD7FF2"/>
    <w:rsid w:val="00DE0A52"/>
    <w:rsid w:val="00DE1528"/>
    <w:rsid w:val="00DE16E5"/>
    <w:rsid w:val="00DE18CC"/>
    <w:rsid w:val="00DE1DCF"/>
    <w:rsid w:val="00DE2983"/>
    <w:rsid w:val="00DE31DB"/>
    <w:rsid w:val="00DE4144"/>
    <w:rsid w:val="00DE60B8"/>
    <w:rsid w:val="00DE6364"/>
    <w:rsid w:val="00DE6E72"/>
    <w:rsid w:val="00DE6E7F"/>
    <w:rsid w:val="00DF0C4F"/>
    <w:rsid w:val="00DF0CAA"/>
    <w:rsid w:val="00DF0E58"/>
    <w:rsid w:val="00DF1EC4"/>
    <w:rsid w:val="00DF2446"/>
    <w:rsid w:val="00DF2498"/>
    <w:rsid w:val="00DF2B73"/>
    <w:rsid w:val="00DF3CC8"/>
    <w:rsid w:val="00DF3EE9"/>
    <w:rsid w:val="00DF439D"/>
    <w:rsid w:val="00DF4D6D"/>
    <w:rsid w:val="00DF4E47"/>
    <w:rsid w:val="00DF4FD3"/>
    <w:rsid w:val="00DF5058"/>
    <w:rsid w:val="00DF613A"/>
    <w:rsid w:val="00E00070"/>
    <w:rsid w:val="00E01301"/>
    <w:rsid w:val="00E01D2D"/>
    <w:rsid w:val="00E02AA6"/>
    <w:rsid w:val="00E02DA8"/>
    <w:rsid w:val="00E03EA2"/>
    <w:rsid w:val="00E0443F"/>
    <w:rsid w:val="00E04A55"/>
    <w:rsid w:val="00E04F71"/>
    <w:rsid w:val="00E05215"/>
    <w:rsid w:val="00E05241"/>
    <w:rsid w:val="00E07576"/>
    <w:rsid w:val="00E0776D"/>
    <w:rsid w:val="00E07CF2"/>
    <w:rsid w:val="00E10C9D"/>
    <w:rsid w:val="00E10E24"/>
    <w:rsid w:val="00E12605"/>
    <w:rsid w:val="00E138F8"/>
    <w:rsid w:val="00E149A0"/>
    <w:rsid w:val="00E14E15"/>
    <w:rsid w:val="00E15702"/>
    <w:rsid w:val="00E17694"/>
    <w:rsid w:val="00E2019A"/>
    <w:rsid w:val="00E215C0"/>
    <w:rsid w:val="00E21BAD"/>
    <w:rsid w:val="00E22302"/>
    <w:rsid w:val="00E227D5"/>
    <w:rsid w:val="00E240C0"/>
    <w:rsid w:val="00E26ED0"/>
    <w:rsid w:val="00E2777E"/>
    <w:rsid w:val="00E27ABC"/>
    <w:rsid w:val="00E30B60"/>
    <w:rsid w:val="00E31031"/>
    <w:rsid w:val="00E31F4F"/>
    <w:rsid w:val="00E32242"/>
    <w:rsid w:val="00E33168"/>
    <w:rsid w:val="00E3480D"/>
    <w:rsid w:val="00E34A70"/>
    <w:rsid w:val="00E35889"/>
    <w:rsid w:val="00E3627E"/>
    <w:rsid w:val="00E36602"/>
    <w:rsid w:val="00E36EA1"/>
    <w:rsid w:val="00E379B8"/>
    <w:rsid w:val="00E40ACF"/>
    <w:rsid w:val="00E41B72"/>
    <w:rsid w:val="00E41C5E"/>
    <w:rsid w:val="00E42487"/>
    <w:rsid w:val="00E43934"/>
    <w:rsid w:val="00E44732"/>
    <w:rsid w:val="00E45762"/>
    <w:rsid w:val="00E46685"/>
    <w:rsid w:val="00E46783"/>
    <w:rsid w:val="00E46C17"/>
    <w:rsid w:val="00E475E8"/>
    <w:rsid w:val="00E50C38"/>
    <w:rsid w:val="00E5215D"/>
    <w:rsid w:val="00E523DB"/>
    <w:rsid w:val="00E52E08"/>
    <w:rsid w:val="00E54840"/>
    <w:rsid w:val="00E54C2F"/>
    <w:rsid w:val="00E554AB"/>
    <w:rsid w:val="00E558B2"/>
    <w:rsid w:val="00E55E25"/>
    <w:rsid w:val="00E561E1"/>
    <w:rsid w:val="00E563A4"/>
    <w:rsid w:val="00E57EA0"/>
    <w:rsid w:val="00E60055"/>
    <w:rsid w:val="00E60454"/>
    <w:rsid w:val="00E615F9"/>
    <w:rsid w:val="00E6160F"/>
    <w:rsid w:val="00E61FBD"/>
    <w:rsid w:val="00E64D82"/>
    <w:rsid w:val="00E66611"/>
    <w:rsid w:val="00E667A8"/>
    <w:rsid w:val="00E66DF7"/>
    <w:rsid w:val="00E67DBA"/>
    <w:rsid w:val="00E7042D"/>
    <w:rsid w:val="00E7191D"/>
    <w:rsid w:val="00E71964"/>
    <w:rsid w:val="00E73933"/>
    <w:rsid w:val="00E74595"/>
    <w:rsid w:val="00E75D75"/>
    <w:rsid w:val="00E762D2"/>
    <w:rsid w:val="00E81443"/>
    <w:rsid w:val="00E81CB0"/>
    <w:rsid w:val="00E8379E"/>
    <w:rsid w:val="00E859AD"/>
    <w:rsid w:val="00E85C1E"/>
    <w:rsid w:val="00E85C9A"/>
    <w:rsid w:val="00E864F3"/>
    <w:rsid w:val="00E86A5A"/>
    <w:rsid w:val="00E87458"/>
    <w:rsid w:val="00E8786F"/>
    <w:rsid w:val="00E87AB0"/>
    <w:rsid w:val="00E90CB3"/>
    <w:rsid w:val="00E90D1F"/>
    <w:rsid w:val="00E92017"/>
    <w:rsid w:val="00E92462"/>
    <w:rsid w:val="00E92876"/>
    <w:rsid w:val="00E93625"/>
    <w:rsid w:val="00E93E6F"/>
    <w:rsid w:val="00E9421C"/>
    <w:rsid w:val="00E9616A"/>
    <w:rsid w:val="00E96D9D"/>
    <w:rsid w:val="00E97104"/>
    <w:rsid w:val="00E9779C"/>
    <w:rsid w:val="00EA3044"/>
    <w:rsid w:val="00EA45BE"/>
    <w:rsid w:val="00EA4CF0"/>
    <w:rsid w:val="00EA502E"/>
    <w:rsid w:val="00EA5122"/>
    <w:rsid w:val="00EA5471"/>
    <w:rsid w:val="00EA5CAC"/>
    <w:rsid w:val="00EA67CE"/>
    <w:rsid w:val="00EA7364"/>
    <w:rsid w:val="00EA7F7A"/>
    <w:rsid w:val="00EB0B91"/>
    <w:rsid w:val="00EB1322"/>
    <w:rsid w:val="00EB14F0"/>
    <w:rsid w:val="00EB39F2"/>
    <w:rsid w:val="00EB3A55"/>
    <w:rsid w:val="00EB3ECA"/>
    <w:rsid w:val="00EB52F0"/>
    <w:rsid w:val="00EB720D"/>
    <w:rsid w:val="00EB79AD"/>
    <w:rsid w:val="00EC0A0B"/>
    <w:rsid w:val="00EC20DE"/>
    <w:rsid w:val="00EC25F2"/>
    <w:rsid w:val="00EC2A1A"/>
    <w:rsid w:val="00EC3BC9"/>
    <w:rsid w:val="00EC6428"/>
    <w:rsid w:val="00EC7EAF"/>
    <w:rsid w:val="00ED0281"/>
    <w:rsid w:val="00ED09F1"/>
    <w:rsid w:val="00ED16A5"/>
    <w:rsid w:val="00ED1917"/>
    <w:rsid w:val="00ED437F"/>
    <w:rsid w:val="00ED47B6"/>
    <w:rsid w:val="00ED51DE"/>
    <w:rsid w:val="00ED60D5"/>
    <w:rsid w:val="00ED7350"/>
    <w:rsid w:val="00ED7873"/>
    <w:rsid w:val="00EE2216"/>
    <w:rsid w:val="00EE2E91"/>
    <w:rsid w:val="00EE35DC"/>
    <w:rsid w:val="00EE6FE5"/>
    <w:rsid w:val="00EE75E6"/>
    <w:rsid w:val="00EE7977"/>
    <w:rsid w:val="00EE7EC7"/>
    <w:rsid w:val="00EF047E"/>
    <w:rsid w:val="00EF04A1"/>
    <w:rsid w:val="00EF1EBE"/>
    <w:rsid w:val="00EF2FF9"/>
    <w:rsid w:val="00EF3E93"/>
    <w:rsid w:val="00EF3F7A"/>
    <w:rsid w:val="00EF4E45"/>
    <w:rsid w:val="00EF5276"/>
    <w:rsid w:val="00EF5EA5"/>
    <w:rsid w:val="00EF688B"/>
    <w:rsid w:val="00EF79A1"/>
    <w:rsid w:val="00F00657"/>
    <w:rsid w:val="00F014D7"/>
    <w:rsid w:val="00F026CE"/>
    <w:rsid w:val="00F02FCA"/>
    <w:rsid w:val="00F0315B"/>
    <w:rsid w:val="00F0341E"/>
    <w:rsid w:val="00F03592"/>
    <w:rsid w:val="00F03F34"/>
    <w:rsid w:val="00F060A7"/>
    <w:rsid w:val="00F061E7"/>
    <w:rsid w:val="00F07890"/>
    <w:rsid w:val="00F07E51"/>
    <w:rsid w:val="00F12B9E"/>
    <w:rsid w:val="00F1353E"/>
    <w:rsid w:val="00F13BA2"/>
    <w:rsid w:val="00F13C18"/>
    <w:rsid w:val="00F141A3"/>
    <w:rsid w:val="00F14BFC"/>
    <w:rsid w:val="00F158BF"/>
    <w:rsid w:val="00F15BAE"/>
    <w:rsid w:val="00F16911"/>
    <w:rsid w:val="00F17A7F"/>
    <w:rsid w:val="00F215E4"/>
    <w:rsid w:val="00F22D76"/>
    <w:rsid w:val="00F24564"/>
    <w:rsid w:val="00F27A8B"/>
    <w:rsid w:val="00F27C7B"/>
    <w:rsid w:val="00F3020D"/>
    <w:rsid w:val="00F32AB8"/>
    <w:rsid w:val="00F32CA9"/>
    <w:rsid w:val="00F3397A"/>
    <w:rsid w:val="00F34721"/>
    <w:rsid w:val="00F35068"/>
    <w:rsid w:val="00F35136"/>
    <w:rsid w:val="00F356FE"/>
    <w:rsid w:val="00F36CAE"/>
    <w:rsid w:val="00F36F7F"/>
    <w:rsid w:val="00F37AF1"/>
    <w:rsid w:val="00F41C92"/>
    <w:rsid w:val="00F41DAB"/>
    <w:rsid w:val="00F430CD"/>
    <w:rsid w:val="00F452A3"/>
    <w:rsid w:val="00F458AE"/>
    <w:rsid w:val="00F46544"/>
    <w:rsid w:val="00F46A98"/>
    <w:rsid w:val="00F5030C"/>
    <w:rsid w:val="00F5086E"/>
    <w:rsid w:val="00F51393"/>
    <w:rsid w:val="00F51E64"/>
    <w:rsid w:val="00F52AC8"/>
    <w:rsid w:val="00F54EAC"/>
    <w:rsid w:val="00F5612F"/>
    <w:rsid w:val="00F563B3"/>
    <w:rsid w:val="00F56CE0"/>
    <w:rsid w:val="00F57ED4"/>
    <w:rsid w:val="00F61705"/>
    <w:rsid w:val="00F628FE"/>
    <w:rsid w:val="00F63BA6"/>
    <w:rsid w:val="00F64860"/>
    <w:rsid w:val="00F64E51"/>
    <w:rsid w:val="00F6515A"/>
    <w:rsid w:val="00F65F56"/>
    <w:rsid w:val="00F66231"/>
    <w:rsid w:val="00F6624D"/>
    <w:rsid w:val="00F663E1"/>
    <w:rsid w:val="00F66F4D"/>
    <w:rsid w:val="00F670D4"/>
    <w:rsid w:val="00F703A7"/>
    <w:rsid w:val="00F7046A"/>
    <w:rsid w:val="00F72088"/>
    <w:rsid w:val="00F7230E"/>
    <w:rsid w:val="00F73122"/>
    <w:rsid w:val="00F74498"/>
    <w:rsid w:val="00F745DC"/>
    <w:rsid w:val="00F75480"/>
    <w:rsid w:val="00F75BF2"/>
    <w:rsid w:val="00F76022"/>
    <w:rsid w:val="00F770E5"/>
    <w:rsid w:val="00F778DF"/>
    <w:rsid w:val="00F77965"/>
    <w:rsid w:val="00F77BC4"/>
    <w:rsid w:val="00F80035"/>
    <w:rsid w:val="00F80FCE"/>
    <w:rsid w:val="00F8129A"/>
    <w:rsid w:val="00F82852"/>
    <w:rsid w:val="00F839F7"/>
    <w:rsid w:val="00F83E2A"/>
    <w:rsid w:val="00F842C3"/>
    <w:rsid w:val="00F856CC"/>
    <w:rsid w:val="00F85F6A"/>
    <w:rsid w:val="00F861BA"/>
    <w:rsid w:val="00F86A61"/>
    <w:rsid w:val="00F86E53"/>
    <w:rsid w:val="00F86F55"/>
    <w:rsid w:val="00F87EB3"/>
    <w:rsid w:val="00F90505"/>
    <w:rsid w:val="00F9175C"/>
    <w:rsid w:val="00F9294A"/>
    <w:rsid w:val="00F92F5A"/>
    <w:rsid w:val="00F94492"/>
    <w:rsid w:val="00F946C5"/>
    <w:rsid w:val="00F94A0D"/>
    <w:rsid w:val="00FA0E9C"/>
    <w:rsid w:val="00FA1151"/>
    <w:rsid w:val="00FA1173"/>
    <w:rsid w:val="00FA222E"/>
    <w:rsid w:val="00FA2415"/>
    <w:rsid w:val="00FA30C3"/>
    <w:rsid w:val="00FA35E3"/>
    <w:rsid w:val="00FA3AD3"/>
    <w:rsid w:val="00FA4C9F"/>
    <w:rsid w:val="00FA51B0"/>
    <w:rsid w:val="00FA5804"/>
    <w:rsid w:val="00FA7BED"/>
    <w:rsid w:val="00FB06C5"/>
    <w:rsid w:val="00FB0CEC"/>
    <w:rsid w:val="00FB1992"/>
    <w:rsid w:val="00FB20A1"/>
    <w:rsid w:val="00FB268A"/>
    <w:rsid w:val="00FB2C55"/>
    <w:rsid w:val="00FB3355"/>
    <w:rsid w:val="00FB3632"/>
    <w:rsid w:val="00FB6EC4"/>
    <w:rsid w:val="00FB7994"/>
    <w:rsid w:val="00FC0170"/>
    <w:rsid w:val="00FC1823"/>
    <w:rsid w:val="00FC1B15"/>
    <w:rsid w:val="00FC3480"/>
    <w:rsid w:val="00FC4D31"/>
    <w:rsid w:val="00FC5536"/>
    <w:rsid w:val="00FC623A"/>
    <w:rsid w:val="00FC63C6"/>
    <w:rsid w:val="00FC7C88"/>
    <w:rsid w:val="00FD1003"/>
    <w:rsid w:val="00FD2EFF"/>
    <w:rsid w:val="00FD34E1"/>
    <w:rsid w:val="00FD3ABD"/>
    <w:rsid w:val="00FD3CCA"/>
    <w:rsid w:val="00FD44FB"/>
    <w:rsid w:val="00FD6BCD"/>
    <w:rsid w:val="00FD7FD9"/>
    <w:rsid w:val="00FE0C93"/>
    <w:rsid w:val="00FE18AA"/>
    <w:rsid w:val="00FE24F2"/>
    <w:rsid w:val="00FE5AD2"/>
    <w:rsid w:val="00FE5D74"/>
    <w:rsid w:val="00FF09E2"/>
    <w:rsid w:val="00FF29EE"/>
    <w:rsid w:val="00FF32D6"/>
    <w:rsid w:val="00FF4877"/>
    <w:rsid w:val="00FF4F40"/>
    <w:rsid w:val="00FF55BF"/>
    <w:rsid w:val="00FF57A2"/>
    <w:rsid w:val="00FF79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4" w:uiPriority="0"/>
    <w:lsdException w:name="List Bullet 2" w:uiPriority="0"/>
    <w:lsdException w:name="Title" w:semiHidden="0" w:unhideWhenUsed="0" w:qFormat="1"/>
    <w:lsdException w:name="Default Paragraph Font" w:uiPriority="1"/>
    <w:lsdException w:name="Body Text" w:uiPriority="0"/>
    <w:lsdException w:name="Body Text Indent" w:uiPriority="0"/>
    <w:lsdException w:name="Message Header" w:uiPriority="0"/>
    <w:lsdException w:name="Subtitle" w:semiHidden="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2"/>
    <w:next w:val="a2"/>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2"/>
    <w:next w:val="a2"/>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rsid w:val="008804A3"/>
    <w:pPr>
      <w:spacing w:after="0" w:line="240" w:lineRule="auto"/>
    </w:pPr>
    <w:rPr>
      <w:rFonts w:ascii="Tahoma" w:hAnsi="Tahoma" w:cs="Tahoma"/>
      <w:sz w:val="16"/>
      <w:szCs w:val="16"/>
    </w:rPr>
  </w:style>
  <w:style w:type="character" w:customStyle="1" w:styleId="a7">
    <w:name w:val="Текст выноски Знак"/>
    <w:link w:val="a6"/>
    <w:uiPriority w:val="99"/>
    <w:rsid w:val="008804A3"/>
    <w:rPr>
      <w:rFonts w:ascii="Tahoma" w:hAnsi="Tahoma" w:cs="Tahoma"/>
      <w:sz w:val="16"/>
      <w:szCs w:val="16"/>
    </w:rPr>
  </w:style>
  <w:style w:type="table" w:styleId="a8">
    <w:name w:val="Table Grid"/>
    <w:basedOn w:val="a4"/>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uiPriority w:val="99"/>
    <w:semiHidden/>
    <w:rsid w:val="00F3397A"/>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9"/>
    <w:uiPriority w:val="99"/>
    <w:semiHidden/>
    <w:rsid w:val="00F3397A"/>
    <w:rPr>
      <w:rFonts w:ascii="Times New Roman" w:eastAsia="Times New Roman" w:hAnsi="Times New Roman" w:cs="Times New Roman"/>
      <w:sz w:val="20"/>
      <w:szCs w:val="20"/>
      <w:lang w:eastAsia="ru-RU"/>
    </w:rPr>
  </w:style>
  <w:style w:type="paragraph" w:styleId="23">
    <w:name w:val="Body Text 2"/>
    <w:basedOn w:val="a2"/>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nhideWhenUsed/>
    <w:rsid w:val="003707FF"/>
    <w:pPr>
      <w:spacing w:after="120"/>
    </w:pPr>
  </w:style>
  <w:style w:type="character" w:customStyle="1" w:styleId="ac">
    <w:name w:val="Основной текст Знак"/>
    <w:basedOn w:val="a3"/>
    <w:link w:val="ab"/>
    <w:uiPriority w:val="99"/>
    <w:rsid w:val="003707FF"/>
  </w:style>
  <w:style w:type="table" w:customStyle="1" w:styleId="25">
    <w:name w:val="Сетка таблицы2"/>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3"/>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3"/>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3"/>
    <w:link w:val="3"/>
    <w:rsid w:val="001D1638"/>
    <w:rPr>
      <w:rFonts w:asciiTheme="majorHAnsi" w:eastAsiaTheme="majorEastAsia" w:hAnsiTheme="majorHAnsi" w:cstheme="majorBidi"/>
      <w:b/>
      <w:bCs/>
      <w:sz w:val="26"/>
      <w:szCs w:val="26"/>
      <w:lang w:eastAsia="en-US"/>
    </w:rPr>
  </w:style>
  <w:style w:type="paragraph" w:styleId="ad">
    <w:name w:val="No Spacing"/>
    <w:link w:val="ae"/>
    <w:uiPriority w:val="1"/>
    <w:qFormat/>
    <w:rsid w:val="001D1638"/>
    <w:rPr>
      <w:sz w:val="22"/>
      <w:szCs w:val="22"/>
      <w:lang w:eastAsia="en-US"/>
    </w:rPr>
  </w:style>
  <w:style w:type="paragraph" w:styleId="af">
    <w:name w:val="header"/>
    <w:aliases w:val="ВерхКолонтитул"/>
    <w:basedOn w:val="a2"/>
    <w:link w:val="af0"/>
    <w:unhideWhenUsed/>
    <w:rsid w:val="00093719"/>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3"/>
    <w:link w:val="af"/>
    <w:rsid w:val="00093719"/>
    <w:rPr>
      <w:sz w:val="22"/>
      <w:szCs w:val="22"/>
      <w:lang w:eastAsia="en-US"/>
    </w:rPr>
  </w:style>
  <w:style w:type="paragraph" w:styleId="af1">
    <w:name w:val="footer"/>
    <w:basedOn w:val="a2"/>
    <w:link w:val="af2"/>
    <w:unhideWhenUsed/>
    <w:rsid w:val="00093719"/>
    <w:pPr>
      <w:tabs>
        <w:tab w:val="center" w:pos="4677"/>
        <w:tab w:val="right" w:pos="9355"/>
      </w:tabs>
      <w:spacing w:after="0" w:line="240" w:lineRule="auto"/>
    </w:pPr>
  </w:style>
  <w:style w:type="character" w:customStyle="1" w:styleId="af2">
    <w:name w:val="Нижний колонтитул Знак"/>
    <w:basedOn w:val="a3"/>
    <w:link w:val="af1"/>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30025"/>
    <w:pPr>
      <w:widowControl w:val="0"/>
      <w:autoSpaceDE w:val="0"/>
      <w:autoSpaceDN w:val="0"/>
      <w:adjustRightInd w:val="0"/>
    </w:pPr>
    <w:rPr>
      <w:rFonts w:ascii="Arial" w:eastAsia="Times New Roman" w:hAnsi="Arial" w:cs="Arial"/>
      <w:b/>
      <w:bCs/>
    </w:rPr>
  </w:style>
  <w:style w:type="paragraph" w:styleId="26">
    <w:name w:val="Body Text Indent 2"/>
    <w:basedOn w:val="a2"/>
    <w:link w:val="27"/>
    <w:unhideWhenUsed/>
    <w:rsid w:val="00E138F8"/>
    <w:pPr>
      <w:spacing w:after="120" w:line="480" w:lineRule="auto"/>
      <w:ind w:left="283"/>
    </w:pPr>
  </w:style>
  <w:style w:type="character" w:customStyle="1" w:styleId="27">
    <w:name w:val="Основной текст с отступом 2 Знак"/>
    <w:basedOn w:val="a3"/>
    <w:link w:val="26"/>
    <w:rsid w:val="00E138F8"/>
    <w:rPr>
      <w:sz w:val="22"/>
      <w:szCs w:val="22"/>
      <w:lang w:eastAsia="en-US"/>
    </w:rPr>
  </w:style>
  <w:style w:type="paragraph" w:styleId="af3">
    <w:name w:val="Normal (Web)"/>
    <w:basedOn w:val="a2"/>
    <w:rsid w:val="00E138F8"/>
    <w:pPr>
      <w:spacing w:line="240" w:lineRule="auto"/>
    </w:pPr>
    <w:rPr>
      <w:rFonts w:ascii="Times New Roman" w:eastAsia="Times New Roman" w:hAnsi="Times New Roman"/>
      <w:sz w:val="24"/>
      <w:szCs w:val="24"/>
      <w:lang w:eastAsia="ru-RU"/>
    </w:rPr>
  </w:style>
  <w:style w:type="paragraph" w:styleId="32">
    <w:name w:val="Body Text 3"/>
    <w:basedOn w:val="a2"/>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E138F8"/>
    <w:rPr>
      <w:rFonts w:ascii="Times New Roman" w:eastAsia="Times New Roman" w:hAnsi="Times New Roman"/>
      <w:sz w:val="16"/>
      <w:szCs w:val="16"/>
    </w:rPr>
  </w:style>
  <w:style w:type="paragraph" w:customStyle="1" w:styleId="rec1">
    <w:name w:val="rec1"/>
    <w:basedOn w:val="a2"/>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4">
    <w:name w:val="Схема документа Знак"/>
    <w:basedOn w:val="a3"/>
    <w:link w:val="af5"/>
    <w:locked/>
    <w:rsid w:val="00C53A7C"/>
    <w:rPr>
      <w:rFonts w:ascii="Tahoma" w:hAnsi="Tahoma" w:cs="Tahoma"/>
      <w:sz w:val="16"/>
      <w:szCs w:val="16"/>
    </w:rPr>
  </w:style>
  <w:style w:type="paragraph" w:styleId="af5">
    <w:name w:val="Document Map"/>
    <w:basedOn w:val="a2"/>
    <w:link w:val="af4"/>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3"/>
    <w:uiPriority w:val="99"/>
    <w:semiHidden/>
    <w:rsid w:val="00C53A7C"/>
    <w:rPr>
      <w:rFonts w:ascii="Tahoma" w:hAnsi="Tahoma" w:cs="Tahoma"/>
      <w:sz w:val="16"/>
      <w:szCs w:val="16"/>
      <w:lang w:eastAsia="en-US"/>
    </w:rPr>
  </w:style>
  <w:style w:type="character" w:styleId="af6">
    <w:name w:val="Hyperlink"/>
    <w:basedOn w:val="a3"/>
    <w:uiPriority w:val="99"/>
    <w:rsid w:val="00C53A7C"/>
    <w:rPr>
      <w:color w:val="0000FF"/>
      <w:u w:val="single"/>
    </w:rPr>
  </w:style>
  <w:style w:type="character" w:customStyle="1" w:styleId="FontStyle12">
    <w:name w:val="Font Style12"/>
    <w:basedOn w:val="a3"/>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7">
    <w:name w:val="Title"/>
    <w:basedOn w:val="a2"/>
    <w:link w:val="af8"/>
    <w:uiPriority w:val="99"/>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3"/>
    <w:link w:val="af7"/>
    <w:uiPriority w:val="99"/>
    <w:rsid w:val="00C53A7C"/>
    <w:rPr>
      <w:rFonts w:ascii="Times New Roman" w:eastAsia="Times New Roman" w:hAnsi="Times New Roman"/>
      <w:b/>
      <w:sz w:val="28"/>
    </w:rPr>
  </w:style>
  <w:style w:type="character" w:styleId="af9">
    <w:name w:val="page number"/>
    <w:basedOn w:val="a3"/>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2"/>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a">
    <w:name w:val="Body Text Indent"/>
    <w:aliases w:val="Основной текст 1,Îñíîâíîé òåêñò 1"/>
    <w:basedOn w:val="a2"/>
    <w:link w:val="afb"/>
    <w:unhideWhenUsed/>
    <w:rsid w:val="00BC1105"/>
    <w:pPr>
      <w:spacing w:after="120"/>
      <w:ind w:left="283"/>
    </w:pPr>
  </w:style>
  <w:style w:type="character" w:customStyle="1" w:styleId="afb">
    <w:name w:val="Основной текст с отступом Знак"/>
    <w:aliases w:val="Основной текст 1 Знак,Îñíîâíîé òåêñò 1 Знак"/>
    <w:basedOn w:val="a3"/>
    <w:link w:val="afa"/>
    <w:rsid w:val="00BC1105"/>
    <w:rPr>
      <w:sz w:val="22"/>
      <w:szCs w:val="22"/>
      <w:lang w:eastAsia="en-US"/>
    </w:rPr>
  </w:style>
  <w:style w:type="paragraph" w:customStyle="1" w:styleId="afc">
    <w:name w:val="после :"/>
    <w:basedOn w:val="a2"/>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nhideWhenUsed/>
    <w:rsid w:val="0014577E"/>
    <w:pPr>
      <w:spacing w:after="120"/>
      <w:ind w:left="283"/>
    </w:pPr>
    <w:rPr>
      <w:sz w:val="16"/>
      <w:szCs w:val="16"/>
    </w:rPr>
  </w:style>
  <w:style w:type="character" w:customStyle="1" w:styleId="35">
    <w:name w:val="Основной текст с отступом 3 Знак"/>
    <w:basedOn w:val="a3"/>
    <w:link w:val="34"/>
    <w:rsid w:val="0014577E"/>
    <w:rPr>
      <w:sz w:val="16"/>
      <w:szCs w:val="16"/>
      <w:lang w:eastAsia="en-US"/>
    </w:rPr>
  </w:style>
  <w:style w:type="character" w:customStyle="1" w:styleId="42">
    <w:name w:val="Заголовок 4 Знак"/>
    <w:basedOn w:val="a3"/>
    <w:link w:val="40"/>
    <w:rsid w:val="0014577E"/>
    <w:rPr>
      <w:rFonts w:ascii="Arial" w:eastAsia="Times New Roman" w:hAnsi="Arial" w:cs="Arial"/>
      <w:b/>
      <w:bCs/>
      <w:sz w:val="28"/>
      <w:szCs w:val="28"/>
    </w:rPr>
  </w:style>
  <w:style w:type="character" w:customStyle="1" w:styleId="50">
    <w:name w:val="Заголовок 5 Знак"/>
    <w:basedOn w:val="a3"/>
    <w:link w:val="5"/>
    <w:rsid w:val="0014577E"/>
    <w:rPr>
      <w:rFonts w:ascii="Times New Roman" w:eastAsia="Times New Roman" w:hAnsi="Times New Roman"/>
      <w:b/>
      <w:bCs/>
      <w:sz w:val="24"/>
      <w:szCs w:val="24"/>
    </w:rPr>
  </w:style>
  <w:style w:type="character" w:customStyle="1" w:styleId="60">
    <w:name w:val="Заголовок 6 Знак"/>
    <w:basedOn w:val="a3"/>
    <w:link w:val="6"/>
    <w:rsid w:val="0014577E"/>
    <w:rPr>
      <w:rFonts w:ascii="Arial" w:eastAsia="Times New Roman" w:hAnsi="Arial" w:cs="Arial"/>
      <w:sz w:val="28"/>
      <w:szCs w:val="28"/>
    </w:rPr>
  </w:style>
  <w:style w:type="character" w:customStyle="1" w:styleId="70">
    <w:name w:val="Заголовок 7 Знак"/>
    <w:basedOn w:val="a3"/>
    <w:link w:val="7"/>
    <w:rsid w:val="0014577E"/>
    <w:rPr>
      <w:rFonts w:ascii="Times New Roman" w:eastAsia="Times New Roman" w:hAnsi="Times New Roman"/>
      <w:b/>
      <w:bCs/>
      <w:i/>
      <w:iCs/>
      <w:sz w:val="16"/>
      <w:szCs w:val="16"/>
    </w:rPr>
  </w:style>
  <w:style w:type="character" w:customStyle="1" w:styleId="80">
    <w:name w:val="Заголовок 8 Знак"/>
    <w:basedOn w:val="a3"/>
    <w:link w:val="8"/>
    <w:rsid w:val="0014577E"/>
    <w:rPr>
      <w:rFonts w:ascii="Arial CYR" w:eastAsia="Times New Roman" w:hAnsi="Arial CYR"/>
      <w:i/>
      <w:iCs/>
      <w:sz w:val="16"/>
      <w:szCs w:val="16"/>
    </w:rPr>
  </w:style>
  <w:style w:type="character" w:customStyle="1" w:styleId="90">
    <w:name w:val="Заголовок 9 Знак"/>
    <w:basedOn w:val="a3"/>
    <w:link w:val="9"/>
    <w:rsid w:val="0014577E"/>
    <w:rPr>
      <w:rFonts w:ascii="Times New Roman" w:eastAsia="Times New Roman" w:hAnsi="Times New Roman"/>
      <w:b/>
      <w:bCs/>
      <w:i/>
      <w:iCs/>
      <w:sz w:val="28"/>
      <w:szCs w:val="28"/>
    </w:rPr>
  </w:style>
  <w:style w:type="paragraph" w:styleId="1a">
    <w:name w:val="toc 1"/>
    <w:basedOn w:val="a2"/>
    <w:next w:val="a2"/>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d">
    <w:name w:val="annotation text"/>
    <w:basedOn w:val="a2"/>
    <w:link w:val="afe"/>
    <w:rsid w:val="0014577E"/>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3"/>
    <w:link w:val="afd"/>
    <w:rsid w:val="0014577E"/>
    <w:rPr>
      <w:rFonts w:ascii="Times New Roman" w:eastAsia="Times New Roman" w:hAnsi="Times New Roman"/>
    </w:rPr>
  </w:style>
  <w:style w:type="paragraph" w:customStyle="1" w:styleId="aff">
    <w:name w:val="Тело"/>
    <w:basedOn w:val="a2"/>
    <w:rsid w:val="0014577E"/>
    <w:pPr>
      <w:spacing w:after="0" w:line="240" w:lineRule="auto"/>
      <w:ind w:firstLine="720"/>
      <w:jc w:val="both"/>
    </w:pPr>
    <w:rPr>
      <w:rFonts w:ascii="Times New Roman" w:eastAsia="Times New Roman" w:hAnsi="Times New Roman"/>
      <w:sz w:val="24"/>
      <w:szCs w:val="24"/>
      <w:lang w:eastAsia="ru-RU"/>
    </w:rPr>
  </w:style>
  <w:style w:type="paragraph" w:styleId="aff0">
    <w:name w:val="Plain Text"/>
    <w:basedOn w:val="a2"/>
    <w:link w:val="aff1"/>
    <w:rsid w:val="0014577E"/>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3"/>
    <w:link w:val="aff0"/>
    <w:rsid w:val="0014577E"/>
    <w:rPr>
      <w:rFonts w:ascii="Courier New" w:eastAsia="Times New Roman" w:hAnsi="Courier New" w:cs="Courier New"/>
    </w:rPr>
  </w:style>
  <w:style w:type="paragraph" w:customStyle="1" w:styleId="1b">
    <w:name w:val="заголовок 1"/>
    <w:basedOn w:val="a2"/>
    <w:next w:val="a2"/>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2">
    <w:name w:val="Мой стиль"/>
    <w:basedOn w:val="a2"/>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3">
    <w:name w:val="Обычный хитрый"/>
    <w:basedOn w:val="a2"/>
    <w:rsid w:val="0014577E"/>
    <w:pPr>
      <w:spacing w:after="0" w:line="240" w:lineRule="auto"/>
      <w:ind w:firstLine="567"/>
      <w:jc w:val="both"/>
    </w:pPr>
    <w:rPr>
      <w:rFonts w:ascii="Times New Roman" w:eastAsia="Times New Roman" w:hAnsi="Times New Roman"/>
      <w:sz w:val="24"/>
      <w:szCs w:val="20"/>
      <w:lang w:eastAsia="ru-RU"/>
    </w:rPr>
  </w:style>
  <w:style w:type="paragraph" w:styleId="aff4">
    <w:name w:val="caption"/>
    <w:basedOn w:val="a2"/>
    <w:next w:val="a2"/>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2"/>
    <w:next w:val="a2"/>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2"/>
    <w:next w:val="a2"/>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5">
    <w:name w:val="index heading"/>
    <w:basedOn w:val="a2"/>
    <w:next w:val="1d"/>
    <w:semiHidden/>
    <w:rsid w:val="0014577E"/>
    <w:pPr>
      <w:spacing w:after="0" w:line="240" w:lineRule="auto"/>
    </w:pPr>
    <w:rPr>
      <w:rFonts w:ascii="Times New Roman" w:eastAsia="Times New Roman" w:hAnsi="Times New Roman"/>
      <w:sz w:val="24"/>
      <w:szCs w:val="24"/>
      <w:lang w:eastAsia="ru-RU"/>
    </w:rPr>
  </w:style>
  <w:style w:type="character" w:styleId="aff6">
    <w:name w:val="FollowedHyperlink"/>
    <w:basedOn w:val="a3"/>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7">
    <w:name w:val="Таблица"/>
    <w:basedOn w:val="aff8"/>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8">
    <w:name w:val="Message Header"/>
    <w:basedOn w:val="a2"/>
    <w:link w:val="aff9"/>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9">
    <w:name w:val="Шапка Знак"/>
    <w:basedOn w:val="a3"/>
    <w:link w:val="aff8"/>
    <w:rsid w:val="0014577E"/>
    <w:rPr>
      <w:rFonts w:ascii="Arial" w:eastAsia="Times New Roman" w:hAnsi="Arial" w:cs="Arial"/>
      <w:sz w:val="24"/>
      <w:szCs w:val="24"/>
      <w:shd w:val="pct20" w:color="auto" w:fill="auto"/>
    </w:rPr>
  </w:style>
  <w:style w:type="paragraph" w:customStyle="1" w:styleId="810">
    <w:name w:val="заголовок 81"/>
    <w:basedOn w:val="a2"/>
    <w:next w:val="a2"/>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a">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b">
    <w:name w:val="Основной"/>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link w:val="affc"/>
    <w:uiPriority w:val="99"/>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d">
    <w:name w:val="текст примеча"/>
    <w:basedOn w:val="a2"/>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e">
    <w:name w:val="Осн"/>
    <w:basedOn w:val="a2"/>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
    <w:rsid w:val="0014577E"/>
    <w:pPr>
      <w:ind w:firstLine="720"/>
      <w:jc w:val="both"/>
    </w:pPr>
    <w:rPr>
      <w:sz w:val="28"/>
    </w:rPr>
  </w:style>
  <w:style w:type="paragraph" w:customStyle="1" w:styleId="afff0">
    <w:name w:val="Абзац"/>
    <w:basedOn w:val="a2"/>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1">
    <w:name w:val="Таблотст"/>
    <w:basedOn w:val="aff7"/>
    <w:rsid w:val="0014577E"/>
    <w:pPr>
      <w:ind w:left="85"/>
    </w:pPr>
  </w:style>
  <w:style w:type="paragraph" w:customStyle="1" w:styleId="afff2">
    <w:name w:val="Единицы"/>
    <w:basedOn w:val="a2"/>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7"/>
    <w:rsid w:val="0014577E"/>
    <w:pPr>
      <w:ind w:left="170"/>
    </w:pPr>
  </w:style>
  <w:style w:type="paragraph" w:customStyle="1" w:styleId="afff3">
    <w:name w:val="текст сноски"/>
    <w:basedOn w:val="a2"/>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4">
    <w:name w:val="Сноска"/>
    <w:basedOn w:val="a2"/>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
    <w:next w:val="afff"/>
    <w:rsid w:val="0014577E"/>
    <w:pPr>
      <w:keepNext/>
      <w:ind w:firstLine="142"/>
    </w:pPr>
    <w:rPr>
      <w:b/>
      <w:i/>
      <w:sz w:val="32"/>
    </w:rPr>
  </w:style>
  <w:style w:type="paragraph" w:customStyle="1" w:styleId="220">
    <w:name w:val="Основной текст 22"/>
    <w:aliases w:val="Iniiaiie oaeno 1"/>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5">
    <w:name w:val="Приложение"/>
    <w:basedOn w:val="a2"/>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6">
    <w:name w:val="Верхний колонтитул.ВерхКолонтитул"/>
    <w:basedOn w:val="a2"/>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7">
    <w:name w:val="Ñíîñêà"/>
    <w:basedOn w:val="a2"/>
    <w:autoRedefine/>
    <w:rsid w:val="0014577E"/>
    <w:pPr>
      <w:spacing w:after="0" w:line="240" w:lineRule="auto"/>
      <w:ind w:firstLine="454"/>
      <w:jc w:val="both"/>
    </w:pPr>
    <w:rPr>
      <w:rFonts w:ascii="Arial" w:eastAsia="Times New Roman" w:hAnsi="Arial"/>
      <w:sz w:val="18"/>
      <w:szCs w:val="20"/>
      <w:lang w:eastAsia="ru-RU"/>
    </w:rPr>
  </w:style>
  <w:style w:type="paragraph" w:styleId="afff8">
    <w:name w:val="Salutation"/>
    <w:basedOn w:val="a2"/>
    <w:link w:val="afff9"/>
    <w:rsid w:val="0014577E"/>
    <w:pPr>
      <w:spacing w:after="0" w:line="240" w:lineRule="auto"/>
    </w:pPr>
    <w:rPr>
      <w:rFonts w:ascii="Times New Roman" w:eastAsia="Times New Roman" w:hAnsi="Times New Roman"/>
      <w:sz w:val="28"/>
      <w:szCs w:val="20"/>
      <w:lang w:eastAsia="ru-RU"/>
    </w:rPr>
  </w:style>
  <w:style w:type="character" w:customStyle="1" w:styleId="afff9">
    <w:name w:val="Приветствие Знак"/>
    <w:basedOn w:val="a3"/>
    <w:link w:val="afff8"/>
    <w:rsid w:val="0014577E"/>
    <w:rPr>
      <w:rFonts w:ascii="Times New Roman" w:eastAsia="Times New Roman" w:hAnsi="Times New Roman"/>
      <w:sz w:val="28"/>
    </w:rPr>
  </w:style>
  <w:style w:type="paragraph" w:styleId="afffa">
    <w:name w:val="List"/>
    <w:basedOn w:val="a2"/>
    <w:rsid w:val="0014577E"/>
    <w:pPr>
      <w:spacing w:after="0" w:line="240" w:lineRule="auto"/>
      <w:ind w:left="283" w:hanging="283"/>
    </w:pPr>
    <w:rPr>
      <w:rFonts w:ascii="Times New Roman" w:eastAsia="Times New Roman" w:hAnsi="Times New Roman"/>
      <w:sz w:val="20"/>
      <w:szCs w:val="20"/>
      <w:lang w:eastAsia="ru-RU"/>
    </w:rPr>
  </w:style>
  <w:style w:type="paragraph" w:styleId="afffb">
    <w:name w:val="List Bullet"/>
    <w:basedOn w:val="a2"/>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c">
    <w:name w:val="Block Text"/>
    <w:basedOn w:val="a2"/>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
    <w:rsid w:val="0014577E"/>
    <w:pPr>
      <w:numPr>
        <w:numId w:val="4"/>
      </w:numPr>
    </w:pPr>
    <w:rPr>
      <w:bCs/>
    </w:rPr>
  </w:style>
  <w:style w:type="paragraph" w:customStyle="1" w:styleId="Oaei">
    <w:name w:val="Oaei"/>
    <w:basedOn w:val="a2"/>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2"/>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d">
    <w:name w:val="footnote reference"/>
    <w:basedOn w:val="a3"/>
    <w:uiPriority w:val="99"/>
    <w:semiHidden/>
    <w:rsid w:val="0014577E"/>
    <w:rPr>
      <w:vertAlign w:val="superscript"/>
    </w:rPr>
  </w:style>
  <w:style w:type="paragraph" w:customStyle="1" w:styleId="ConsTitle">
    <w:name w:val="ConsTitle"/>
    <w:uiPriority w:val="99"/>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e">
    <w:name w:val="Îñíîâíîé òåêñò ñ îòñòóïîì"/>
    <w:basedOn w:val="a2"/>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
    <w:name w:val="endnote text"/>
    <w:basedOn w:val="a2"/>
    <w:link w:val="affff0"/>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0">
    <w:name w:val="Текст концевой сноски Знак"/>
    <w:basedOn w:val="a3"/>
    <w:link w:val="affff"/>
    <w:semiHidden/>
    <w:rsid w:val="0014577E"/>
    <w:rPr>
      <w:rFonts w:ascii="Times New Roman" w:eastAsia="Times New Roman" w:hAnsi="Times New Roman"/>
      <w:spacing w:val="20"/>
    </w:rPr>
  </w:style>
  <w:style w:type="character" w:customStyle="1" w:styleId="E672e0">
    <w:name w:val="номеE672e0 страницы"/>
    <w:basedOn w:val="a3"/>
    <w:rsid w:val="0014577E"/>
  </w:style>
  <w:style w:type="character" w:customStyle="1" w:styleId="affff1">
    <w:name w:val="знак сноски"/>
    <w:basedOn w:val="a3"/>
    <w:rsid w:val="0014577E"/>
    <w:rPr>
      <w:vertAlign w:val="superscript"/>
    </w:rPr>
  </w:style>
  <w:style w:type="character" w:customStyle="1" w:styleId="affff2">
    <w:name w:val="Îñíîâíîé øðèôò"/>
    <w:rsid w:val="0014577E"/>
  </w:style>
  <w:style w:type="character" w:customStyle="1" w:styleId="2f">
    <w:name w:val="Осно&quot;2"/>
    <w:rsid w:val="0014577E"/>
  </w:style>
  <w:style w:type="paragraph" w:customStyle="1" w:styleId="a0">
    <w:name w:val="маркированный"/>
    <w:basedOn w:val="a2"/>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1"/>
    <w:rsid w:val="0014577E"/>
    <w:pPr>
      <w:ind w:firstLine="720"/>
      <w:jc w:val="both"/>
    </w:pPr>
    <w:rPr>
      <w:rFonts w:ascii="Times New Roman" w:eastAsia="Times New Roman" w:hAnsi="Times New Roman"/>
      <w:sz w:val="28"/>
      <w:szCs w:val="28"/>
      <w:lang w:eastAsia="ru-RU"/>
    </w:rPr>
  </w:style>
  <w:style w:type="paragraph" w:customStyle="1" w:styleId="affff3">
    <w:name w:val="НазвТаблКниж"/>
    <w:basedOn w:val="a2"/>
    <w:next w:val="a2"/>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4">
    <w:name w:val="ДанТабл"/>
    <w:basedOn w:val="a2"/>
    <w:next w:val="a2"/>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5">
    <w:name w:val="БокТабл"/>
    <w:basedOn w:val="affff4"/>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2"/>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2"/>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14577E"/>
    <w:rPr>
      <w:rFonts w:ascii="Times New Roman" w:eastAsia="Times New Roman" w:hAnsi="Times New Roman"/>
      <w:b/>
      <w:spacing w:val="40"/>
      <w:sz w:val="24"/>
      <w:szCs w:val="28"/>
    </w:rPr>
  </w:style>
  <w:style w:type="paragraph" w:customStyle="1" w:styleId="2f0">
    <w:name w:val="Знак2"/>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6">
    <w:name w:val="Знак Знак Знак Знак Знак Знак Знак Знак Знак Знак Знак Знак Знак"/>
    <w:basedOn w:val="a2"/>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7">
    <w:name w:val="List Paragraph"/>
    <w:basedOn w:val="a2"/>
    <w:uiPriority w:val="34"/>
    <w:qFormat/>
    <w:rsid w:val="0014577E"/>
    <w:pPr>
      <w:ind w:left="720"/>
      <w:contextualSpacing/>
    </w:pPr>
  </w:style>
  <w:style w:type="paragraph" w:customStyle="1" w:styleId="38">
    <w:name w:val="Обычный3"/>
    <w:basedOn w:val="a2"/>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14577E"/>
    <w:rPr>
      <w:rFonts w:ascii="Times New Roman" w:eastAsia="Times New Roman" w:hAnsi="Times New Roman"/>
      <w:snapToGrid w:val="0"/>
    </w:rPr>
  </w:style>
  <w:style w:type="paragraph" w:customStyle="1" w:styleId="affff8">
    <w:name w:val="Основа"/>
    <w:basedOn w:val="a2"/>
    <w:link w:val="affff9"/>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9">
    <w:name w:val="Основа Знак"/>
    <w:basedOn w:val="a3"/>
    <w:link w:val="affff8"/>
    <w:rsid w:val="0014577E"/>
    <w:rPr>
      <w:rFonts w:ascii="Times New Roman" w:eastAsia="Times New Roman" w:hAnsi="Times New Roman"/>
      <w:sz w:val="24"/>
      <w:szCs w:val="24"/>
    </w:rPr>
  </w:style>
  <w:style w:type="paragraph" w:customStyle="1" w:styleId="-J">
    <w:name w:val="Стиль-J"/>
    <w:basedOn w:val="a2"/>
    <w:rsid w:val="0014577E"/>
    <w:pPr>
      <w:spacing w:after="0" w:line="240" w:lineRule="auto"/>
      <w:ind w:firstLine="709"/>
      <w:jc w:val="both"/>
    </w:pPr>
    <w:rPr>
      <w:rFonts w:ascii="Times New Roman" w:eastAsia="Times New Roman" w:hAnsi="Times New Roman"/>
      <w:sz w:val="24"/>
      <w:szCs w:val="24"/>
      <w:lang w:eastAsia="ru-RU"/>
    </w:rPr>
  </w:style>
  <w:style w:type="paragraph" w:styleId="affffa">
    <w:name w:val="Subtitle"/>
    <w:basedOn w:val="a2"/>
    <w:link w:val="affffb"/>
    <w:uiPriority w:val="99"/>
    <w:qFormat/>
    <w:rsid w:val="0014577E"/>
    <w:pPr>
      <w:spacing w:after="0" w:line="240" w:lineRule="auto"/>
      <w:jc w:val="both"/>
    </w:pPr>
    <w:rPr>
      <w:rFonts w:ascii="Times New Roman" w:eastAsia="Times New Roman" w:hAnsi="Times New Roman"/>
      <w:sz w:val="28"/>
      <w:szCs w:val="20"/>
      <w:lang w:eastAsia="ru-RU"/>
    </w:rPr>
  </w:style>
  <w:style w:type="character" w:customStyle="1" w:styleId="affffb">
    <w:name w:val="Подзаголовок Знак"/>
    <w:basedOn w:val="a3"/>
    <w:link w:val="affffa"/>
    <w:uiPriority w:val="11"/>
    <w:rsid w:val="0014577E"/>
    <w:rPr>
      <w:rFonts w:ascii="Times New Roman" w:eastAsia="Times New Roman" w:hAnsi="Times New Roman"/>
      <w:sz w:val="28"/>
    </w:rPr>
  </w:style>
  <w:style w:type="character" w:styleId="affffc">
    <w:name w:val="annotation reference"/>
    <w:basedOn w:val="a3"/>
    <w:rsid w:val="0014577E"/>
    <w:rPr>
      <w:sz w:val="16"/>
      <w:szCs w:val="16"/>
    </w:rPr>
  </w:style>
  <w:style w:type="paragraph" w:styleId="affffd">
    <w:name w:val="annotation subject"/>
    <w:basedOn w:val="afd"/>
    <w:next w:val="afd"/>
    <w:link w:val="affffe"/>
    <w:rsid w:val="0014577E"/>
    <w:rPr>
      <w:b/>
      <w:bCs/>
    </w:rPr>
  </w:style>
  <w:style w:type="character" w:customStyle="1" w:styleId="affffe">
    <w:name w:val="Тема примечания Знак"/>
    <w:basedOn w:val="afe"/>
    <w:link w:val="affffd"/>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2"/>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rsid w:val="00A9416B"/>
    <w:pPr>
      <w:spacing w:after="160" w:line="240" w:lineRule="exact"/>
    </w:pPr>
    <w:rPr>
      <w:rFonts w:ascii="Verdana" w:eastAsia="Times New Roman" w:hAnsi="Verdana"/>
      <w:sz w:val="24"/>
      <w:szCs w:val="24"/>
      <w:lang w:val="en-US"/>
    </w:rPr>
  </w:style>
  <w:style w:type="paragraph" w:customStyle="1" w:styleId="CharChar0">
    <w:name w:val="Char Char Знак Знак Знак"/>
    <w:basedOn w:val="a2"/>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2"/>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1">
    <w:name w:val="Char Char Знак Знак Знак"/>
    <w:basedOn w:val="a2"/>
    <w:rsid w:val="006D53BA"/>
    <w:pPr>
      <w:spacing w:after="160" w:line="240" w:lineRule="exact"/>
    </w:pPr>
    <w:rPr>
      <w:rFonts w:ascii="Verdana" w:eastAsia="Times New Roman" w:hAnsi="Verdana"/>
      <w:sz w:val="24"/>
      <w:szCs w:val="24"/>
      <w:lang w:val="en-US"/>
    </w:rPr>
  </w:style>
  <w:style w:type="paragraph" w:customStyle="1" w:styleId="xl152">
    <w:name w:val="xl15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
    <w:name w:val="Цветовое выделение"/>
    <w:rsid w:val="00367E33"/>
    <w:rPr>
      <w:b/>
      <w:color w:val="000080"/>
    </w:rPr>
  </w:style>
  <w:style w:type="character" w:customStyle="1" w:styleId="afffff0">
    <w:name w:val="Гипертекстовая ссылка"/>
    <w:basedOn w:val="afffff"/>
    <w:rsid w:val="00367E33"/>
    <w:rPr>
      <w:rFonts w:cs="Times New Roman"/>
      <w:b/>
      <w:color w:val="008000"/>
    </w:rPr>
  </w:style>
  <w:style w:type="paragraph" w:customStyle="1" w:styleId="afffff1">
    <w:name w:val="Знак Знак Знак Знак Знак Знак Знак Знак Знак Знак"/>
    <w:basedOn w:val="a2"/>
    <w:rsid w:val="00367E33"/>
    <w:pPr>
      <w:spacing w:after="160" w:line="240" w:lineRule="exact"/>
    </w:pPr>
    <w:rPr>
      <w:rFonts w:ascii="Verdana" w:eastAsia="Times New Roman" w:hAnsi="Verdana"/>
      <w:sz w:val="24"/>
      <w:szCs w:val="24"/>
      <w:lang w:val="en-US"/>
    </w:rPr>
  </w:style>
  <w:style w:type="paragraph" w:customStyle="1" w:styleId="afffff2">
    <w:name w:val="Нормальный (таблица)"/>
    <w:basedOn w:val="a2"/>
    <w:next w:val="a2"/>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3">
    <w:name w:val="Таблицы (моноширинный)"/>
    <w:basedOn w:val="a2"/>
    <w:next w:val="a2"/>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Прижатый влево"/>
    <w:basedOn w:val="a2"/>
    <w:next w:val="a2"/>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5">
    <w:name w:val="Комментарий"/>
    <w:basedOn w:val="a2"/>
    <w:next w:val="a2"/>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6">
    <w:name w:val="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7">
    <w:name w:val="Знак"/>
    <w:basedOn w:val="a2"/>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8">
    <w:name w:val="Знак Знак Знак Знак Знак Знак Знак Знак Знак"/>
    <w:basedOn w:val="a2"/>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2"/>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2"/>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f9">
    <w:name w:val="Знак1"/>
    <w:basedOn w:val="a2"/>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afffff9">
    <w:name w:val="Знак"/>
    <w:basedOn w:val="a2"/>
    <w:rsid w:val="00D73D5F"/>
    <w:pPr>
      <w:spacing w:after="160" w:line="240" w:lineRule="exact"/>
    </w:pPr>
    <w:rPr>
      <w:rFonts w:ascii="Verdana" w:eastAsia="MS Mincho" w:hAnsi="Verdana"/>
      <w:sz w:val="20"/>
      <w:szCs w:val="20"/>
      <w:lang w:val="en-GB"/>
    </w:rPr>
  </w:style>
  <w:style w:type="paragraph" w:customStyle="1" w:styleId="1fa">
    <w:name w:val="Знак Знак Знак Знак Знак Знак Знак Знак Знак Знак Знак Знак1 Знак Знак Знак Знак Знак Знак Знак Знак Знак Знак"/>
    <w:basedOn w:val="a2"/>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A366AB"/>
  </w:style>
  <w:style w:type="paragraph" w:customStyle="1" w:styleId="1">
    <w:name w:val="марк список 1"/>
    <w:basedOn w:val="a2"/>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afffffa">
    <w:name w:val="Знак Знак Знак Знак Знак Знак Знак Знак Знак Знак Знак Знак Знак"/>
    <w:basedOn w:val="a2"/>
    <w:rsid w:val="00CF460D"/>
    <w:pPr>
      <w:spacing w:after="160" w:line="240" w:lineRule="exact"/>
    </w:pPr>
    <w:rPr>
      <w:rFonts w:ascii="Verdana" w:eastAsia="Times New Roman" w:hAnsi="Verdana"/>
      <w:sz w:val="24"/>
      <w:szCs w:val="24"/>
      <w:lang w:val="en-US"/>
    </w:rPr>
  </w:style>
  <w:style w:type="paragraph" w:customStyle="1" w:styleId="font5">
    <w:name w:val="font5"/>
    <w:basedOn w:val="a2"/>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1">
    <w:name w:val="Нет списка2"/>
    <w:next w:val="a5"/>
    <w:uiPriority w:val="99"/>
    <w:semiHidden/>
    <w:unhideWhenUsed/>
    <w:rsid w:val="00E60454"/>
  </w:style>
  <w:style w:type="paragraph" w:customStyle="1" w:styleId="font0">
    <w:name w:val="font0"/>
    <w:basedOn w:val="a2"/>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qFormat/>
    <w:rsid w:val="00D07C3C"/>
    <w:rPr>
      <w:b/>
      <w:bCs/>
    </w:rPr>
  </w:style>
  <w:style w:type="paragraph" w:customStyle="1" w:styleId="2f2">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2"/>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3">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b">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c">
    <w:name w:val="Символ нумерации"/>
    <w:rsid w:val="00E17694"/>
  </w:style>
  <w:style w:type="paragraph" w:customStyle="1" w:styleId="afffffd">
    <w:name w:val="Заголовок"/>
    <w:basedOn w:val="a2"/>
    <w:next w:val="ab"/>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4">
    <w:name w:val="Название2"/>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5">
    <w:name w:val="Указатель2"/>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c">
    <w:name w:val="Название1"/>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d">
    <w:name w:val="Указатель1"/>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E17694"/>
    <w:pPr>
      <w:jc w:val="center"/>
    </w:pPr>
    <w:rPr>
      <w:b/>
      <w:bCs/>
    </w:rPr>
  </w:style>
  <w:style w:type="paragraph" w:customStyle="1" w:styleId="affffff0">
    <w:name w:val="Содержимое врезки"/>
    <w:basedOn w:val="ab"/>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1">
    <w:name w:val="a"/>
    <w:basedOn w:val="a2"/>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affffff2">
    <w:name w:val="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e">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affffff3">
    <w:name w:val="Знак Знак Знак Знак Знак Знак Знак Знак Знак Знак Знак Знак Знак"/>
    <w:basedOn w:val="a2"/>
    <w:rsid w:val="00376A02"/>
    <w:pPr>
      <w:spacing w:after="160" w:line="240" w:lineRule="exact"/>
    </w:pPr>
    <w:rPr>
      <w:rFonts w:ascii="Verdana" w:eastAsia="Times New Roman" w:hAnsi="Verdana"/>
      <w:sz w:val="24"/>
      <w:szCs w:val="24"/>
      <w:lang w:val="en-US"/>
    </w:rPr>
  </w:style>
  <w:style w:type="paragraph" w:customStyle="1" w:styleId="2f6">
    <w:name w:val="Знак2"/>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rsid w:val="00376A02"/>
    <w:rPr>
      <w:rFonts w:ascii="Times New Roman" w:hAnsi="Times New Roman" w:cs="Times New Roman"/>
      <w:sz w:val="34"/>
      <w:szCs w:val="34"/>
    </w:rPr>
  </w:style>
  <w:style w:type="paragraph" w:customStyle="1" w:styleId="112">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376A02"/>
    <w:rPr>
      <w:rFonts w:ascii="Arial" w:hAnsi="Arial" w:cs="Arial"/>
      <w:sz w:val="18"/>
      <w:szCs w:val="18"/>
      <w:lang w:val="ru-RU" w:eastAsia="ru-RU" w:bidi="ar-SA"/>
    </w:rPr>
  </w:style>
  <w:style w:type="paragraph" w:customStyle="1" w:styleId="affffff4">
    <w:name w:val="Мой стиль Знак Знак"/>
    <w:basedOn w:val="a2"/>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5">
    <w:name w:val="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6">
    <w:name w:val="Emphasis"/>
    <w:basedOn w:val="a3"/>
    <w:qFormat/>
    <w:rsid w:val="007928DA"/>
    <w:rPr>
      <w:i/>
      <w:iCs w:val="0"/>
    </w:rPr>
  </w:style>
  <w:style w:type="character" w:customStyle="1" w:styleId="text">
    <w:name w:val="text"/>
    <w:basedOn w:val="a3"/>
    <w:rsid w:val="007928DA"/>
  </w:style>
  <w:style w:type="paragraph" w:customStyle="1" w:styleId="affffff7">
    <w:name w:val="Основной текст ГД Знак Знак Знак"/>
    <w:basedOn w:val="afa"/>
    <w:link w:val="affffff8"/>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8">
    <w:name w:val="Основной текст ГД Знак Знак Знак Знак"/>
    <w:basedOn w:val="a3"/>
    <w:link w:val="affffff7"/>
    <w:rsid w:val="007928DA"/>
    <w:rPr>
      <w:rFonts w:ascii="Times New Roman" w:eastAsia="Times New Roman" w:hAnsi="Times New Roman"/>
      <w:sz w:val="24"/>
      <w:szCs w:val="24"/>
    </w:rPr>
  </w:style>
  <w:style w:type="paragraph" w:customStyle="1" w:styleId="affffff9">
    <w:name w:val="Основной текст ГД Знак Знак"/>
    <w:basedOn w:val="afa"/>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2"/>
    <w:rsid w:val="007928DA"/>
    <w:pPr>
      <w:spacing w:after="0" w:line="240" w:lineRule="auto"/>
      <w:ind w:left="1132" w:hanging="283"/>
    </w:pPr>
    <w:rPr>
      <w:rFonts w:ascii="Times New Roman" w:eastAsia="Times New Roman" w:hAnsi="Times New Roman"/>
      <w:sz w:val="24"/>
      <w:szCs w:val="24"/>
      <w:lang w:eastAsia="ru-RU"/>
    </w:rPr>
  </w:style>
  <w:style w:type="character" w:styleId="affffffa">
    <w:name w:val="line number"/>
    <w:basedOn w:val="a3"/>
    <w:rsid w:val="007928DA"/>
  </w:style>
  <w:style w:type="paragraph" w:customStyle="1" w:styleId="oaenoniinee">
    <w:name w:val="oaeno niinee"/>
    <w:basedOn w:val="a2"/>
    <w:rsid w:val="007928DA"/>
    <w:pPr>
      <w:spacing w:after="0" w:line="240" w:lineRule="auto"/>
      <w:jc w:val="both"/>
    </w:pPr>
    <w:rPr>
      <w:rFonts w:ascii="Times New Roman" w:eastAsia="Times New Roman" w:hAnsi="Times New Roman"/>
      <w:sz w:val="24"/>
      <w:szCs w:val="24"/>
      <w:lang w:eastAsia="ru-RU"/>
    </w:rPr>
  </w:style>
  <w:style w:type="paragraph" w:customStyle="1" w:styleId="CharChar10">
    <w:name w:val="Char Char1 Знак Знак 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2"/>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affffffb">
    <w:name w:val="Знак"/>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c">
    <w:name w:val="Знак"/>
    <w:basedOn w:val="a2"/>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3"/>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2"/>
    <w:rsid w:val="00C62716"/>
    <w:pPr>
      <w:ind w:left="720"/>
    </w:pPr>
    <w:rPr>
      <w:rFonts w:eastAsia="Times New Roman"/>
      <w:sz w:val="28"/>
      <w:szCs w:val="28"/>
    </w:rPr>
  </w:style>
  <w:style w:type="paragraph" w:customStyle="1" w:styleId="font7">
    <w:name w:val="font7"/>
    <w:basedOn w:val="a2"/>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affffffd">
    <w:name w:val="Знак"/>
    <w:basedOn w:val="a2"/>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e">
    <w:name w:val="Body Text First Indent"/>
    <w:basedOn w:val="ab"/>
    <w:link w:val="afffffff"/>
    <w:uiPriority w:val="99"/>
    <w:unhideWhenUsed/>
    <w:rsid w:val="008B1760"/>
    <w:pPr>
      <w:spacing w:after="200"/>
      <w:ind w:firstLine="360"/>
    </w:pPr>
  </w:style>
  <w:style w:type="character" w:customStyle="1" w:styleId="afffffff">
    <w:name w:val="Красная строка Знак"/>
    <w:basedOn w:val="ac"/>
    <w:link w:val="affffffe"/>
    <w:uiPriority w:val="99"/>
    <w:rsid w:val="008B1760"/>
    <w:rPr>
      <w:sz w:val="22"/>
      <w:szCs w:val="22"/>
      <w:lang w:eastAsia="en-US"/>
    </w:rPr>
  </w:style>
  <w:style w:type="paragraph" w:customStyle="1" w:styleId="64">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4">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
    <w:basedOn w:val="a2"/>
    <w:rsid w:val="00971F00"/>
    <w:pPr>
      <w:spacing w:after="160" w:line="240" w:lineRule="exact"/>
    </w:pPr>
    <w:rPr>
      <w:rFonts w:ascii="Verdana" w:eastAsia="Times New Roman" w:hAnsi="Verdana"/>
      <w:sz w:val="24"/>
      <w:szCs w:val="24"/>
      <w:lang w:val="en-US"/>
    </w:rPr>
  </w:style>
  <w:style w:type="paragraph" w:customStyle="1" w:styleId="84">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afffffff0">
    <w:name w:val="Знак"/>
    <w:basedOn w:val="a2"/>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4">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2"/>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f1">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b"/>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0"/>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b"/>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ff3">
    <w:name w:val="Знак1 Знак Знак Знак"/>
    <w:basedOn w:val="a2"/>
    <w:rsid w:val="00AB5A70"/>
    <w:pPr>
      <w:spacing w:after="0" w:line="240" w:lineRule="auto"/>
    </w:pPr>
    <w:rPr>
      <w:rFonts w:ascii="Verdana" w:eastAsia="Times New Roman" w:hAnsi="Verdana" w:cs="Verdana"/>
      <w:sz w:val="20"/>
      <w:szCs w:val="20"/>
      <w:lang w:val="en-US"/>
    </w:rPr>
  </w:style>
  <w:style w:type="paragraph" w:customStyle="1" w:styleId="ind">
    <w:name w:val="ind"/>
    <w:basedOn w:val="a2"/>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afffffff2">
    <w:name w:val="Знак"/>
    <w:basedOn w:val="a2"/>
    <w:uiPriority w:val="99"/>
    <w:rsid w:val="00AB5A70"/>
    <w:pPr>
      <w:spacing w:after="0" w:line="240" w:lineRule="auto"/>
    </w:pPr>
    <w:rPr>
      <w:rFonts w:ascii="Verdana" w:eastAsia="Times New Roman" w:hAnsi="Verdana" w:cs="Verdana"/>
      <w:sz w:val="20"/>
      <w:szCs w:val="20"/>
      <w:lang w:val="en-US"/>
    </w:rPr>
  </w:style>
  <w:style w:type="paragraph" w:customStyle="1" w:styleId="100">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3">
    <w:name w:val="Char Char Знак Знак Знак"/>
    <w:basedOn w:val="a2"/>
    <w:uiPriority w:val="99"/>
    <w:rsid w:val="001D0D20"/>
    <w:pPr>
      <w:spacing w:after="160" w:line="240" w:lineRule="exact"/>
    </w:pPr>
    <w:rPr>
      <w:rFonts w:ascii="Verdana" w:eastAsia="Times New Roman" w:hAnsi="Verdana"/>
      <w:sz w:val="24"/>
      <w:szCs w:val="24"/>
      <w:lang w:val="en-US"/>
    </w:rPr>
  </w:style>
  <w:style w:type="paragraph" w:customStyle="1" w:styleId="114">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2"/>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7">
    <w:name w:val="Без интервала4"/>
    <w:rsid w:val="00E93625"/>
    <w:rPr>
      <w:rFonts w:ascii="Times New Roman" w:eastAsia="Times New Roman" w:hAnsi="Times New Roman"/>
      <w:sz w:val="24"/>
      <w:szCs w:val="24"/>
    </w:rPr>
  </w:style>
  <w:style w:type="paragraph" w:customStyle="1" w:styleId="120">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f3">
    <w:name w:val="?????? ?????????"/>
    <w:rsid w:val="008318F4"/>
  </w:style>
  <w:style w:type="character" w:customStyle="1" w:styleId="afffffff4">
    <w:name w:val="??????? ??????"/>
    <w:rsid w:val="008318F4"/>
    <w:rPr>
      <w:rFonts w:ascii="OpenSymbol" w:hAnsi="OpenSymbol"/>
    </w:rPr>
  </w:style>
  <w:style w:type="character" w:customStyle="1" w:styleId="afffffff5">
    <w:name w:val="Маркеры списка"/>
    <w:rsid w:val="008318F4"/>
    <w:rPr>
      <w:rFonts w:ascii="OpenSymbol" w:eastAsia="OpenSymbol" w:hAnsi="OpenSymbol" w:cs="OpenSymbol"/>
    </w:rPr>
  </w:style>
  <w:style w:type="paragraph" w:customStyle="1" w:styleId="afffffff6">
    <w:name w:val="?????????"/>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7">
    <w:name w:val="????????"/>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8">
    <w:name w:val="??????????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9">
    <w:name w:val="????????? ???????"/>
    <w:basedOn w:val="WW-2"/>
    <w:rsid w:val="008318F4"/>
    <w:pPr>
      <w:jc w:val="center"/>
    </w:pPr>
    <w:rPr>
      <w:b/>
    </w:rPr>
  </w:style>
  <w:style w:type="paragraph" w:customStyle="1" w:styleId="WW-13">
    <w:name w:val="WW-?????????? ???????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5">
    <w:name w:val="Абзац списка5"/>
    <w:basedOn w:val="a2"/>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5">
    <w:name w:val="Абзац списка6"/>
    <w:basedOn w:val="a2"/>
    <w:rsid w:val="00B842B0"/>
    <w:pPr>
      <w:spacing w:after="0" w:line="240" w:lineRule="auto"/>
      <w:ind w:left="720" w:firstLine="709"/>
      <w:jc w:val="both"/>
    </w:pPr>
    <w:rPr>
      <w:rFonts w:ascii="Times New Roman" w:hAnsi="Times New Roman"/>
      <w:sz w:val="24"/>
      <w:szCs w:val="24"/>
      <w:lang w:eastAsia="ar-SA"/>
    </w:rPr>
  </w:style>
  <w:style w:type="paragraph" w:customStyle="1" w:styleId="56">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2"/>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e">
    <w:name w:val="Без интервала Знак"/>
    <w:basedOn w:val="a3"/>
    <w:link w:val="ad"/>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2"/>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a">
    <w:name w:val="Знак Знак Знак Знак"/>
    <w:basedOn w:val="a2"/>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c">
    <w:name w:val="Основной текст_"/>
    <w:basedOn w:val="a3"/>
    <w:link w:val="1e"/>
    <w:uiPriority w:val="99"/>
    <w:rsid w:val="005424DB"/>
    <w:rPr>
      <w:rFonts w:ascii="Times New Roman" w:eastAsia="Times New Roman" w:hAnsi="Times New Roman"/>
      <w:snapToGrid w:val="0"/>
      <w:sz w:val="28"/>
    </w:rPr>
  </w:style>
  <w:style w:type="character" w:customStyle="1" w:styleId="afffffffb">
    <w:name w:val="Основной текст + Полужирный"/>
    <w:basedOn w:val="affc"/>
    <w:rsid w:val="005424DB"/>
    <w:rPr>
      <w:b/>
      <w:bCs/>
      <w:i w:val="0"/>
      <w:iCs w:val="0"/>
      <w:smallCaps w:val="0"/>
      <w:strike w:val="0"/>
      <w:spacing w:val="0"/>
      <w:sz w:val="23"/>
      <w:szCs w:val="23"/>
    </w:rPr>
  </w:style>
  <w:style w:type="character" w:customStyle="1" w:styleId="9pt">
    <w:name w:val="Основной текст + 9 pt;Полужирный"/>
    <w:basedOn w:val="affc"/>
    <w:rsid w:val="005424DB"/>
    <w:rPr>
      <w:b/>
      <w:bCs/>
      <w:i w:val="0"/>
      <w:iCs w:val="0"/>
      <w:smallCaps w:val="0"/>
      <w:strike w:val="0"/>
      <w:spacing w:val="0"/>
      <w:sz w:val="18"/>
      <w:szCs w:val="18"/>
    </w:rPr>
  </w:style>
  <w:style w:type="paragraph" w:customStyle="1" w:styleId="CharChar4">
    <w:name w:val="Char Char Знак Знак Знак"/>
    <w:basedOn w:val="a2"/>
    <w:uiPriority w:val="99"/>
    <w:rsid w:val="00205B5D"/>
    <w:pPr>
      <w:spacing w:after="160" w:line="240" w:lineRule="exact"/>
    </w:pPr>
    <w:rPr>
      <w:rFonts w:ascii="Verdana" w:eastAsia="Times New Roman" w:hAnsi="Verdana"/>
      <w:sz w:val="24"/>
      <w:szCs w:val="24"/>
      <w:lang w:val="en-US"/>
    </w:rPr>
  </w:style>
  <w:style w:type="paragraph" w:customStyle="1" w:styleId="CharChar30">
    <w:name w:val="Char Char Знак Знак Знак3"/>
    <w:basedOn w:val="a2"/>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c">
    <w:name w:val="Подпись к таблице_"/>
    <w:basedOn w:val="a3"/>
    <w:link w:val="afffffffd"/>
    <w:uiPriority w:val="99"/>
    <w:locked/>
    <w:rsid w:val="0025754E"/>
    <w:rPr>
      <w:sz w:val="21"/>
      <w:szCs w:val="21"/>
      <w:shd w:val="clear" w:color="auto" w:fill="FFFFFF"/>
    </w:rPr>
  </w:style>
  <w:style w:type="paragraph" w:customStyle="1" w:styleId="afffffffd">
    <w:name w:val="Подпись к таблице"/>
    <w:basedOn w:val="a2"/>
    <w:link w:val="afffffffc"/>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3f0">
    <w:name w:val="Стиль3 Знак Знак Знак Знак"/>
    <w:basedOn w:val="a2"/>
    <w:rsid w:val="00732D77"/>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character" w:customStyle="1" w:styleId="2fc">
    <w:name w:val="Основной текст (2)_"/>
    <w:basedOn w:val="a3"/>
    <w:link w:val="2fd"/>
    <w:uiPriority w:val="99"/>
    <w:locked/>
    <w:rsid w:val="00E554AB"/>
    <w:rPr>
      <w:rFonts w:ascii="Microsoft Sans Serif" w:eastAsia="Times New Roman" w:hAnsi="Microsoft Sans Serif" w:cs="Microsoft Sans Serif"/>
      <w:sz w:val="18"/>
      <w:szCs w:val="18"/>
      <w:lang w:val="en-US"/>
    </w:rPr>
  </w:style>
  <w:style w:type="paragraph" w:customStyle="1" w:styleId="2fd">
    <w:name w:val="Основной текст (2)"/>
    <w:basedOn w:val="a2"/>
    <w:link w:val="2fc"/>
    <w:uiPriority w:val="99"/>
    <w:rsid w:val="00E554AB"/>
    <w:pPr>
      <w:widowControl w:val="0"/>
      <w:spacing w:after="0" w:line="240" w:lineRule="atLeast"/>
    </w:pPr>
    <w:rPr>
      <w:rFonts w:ascii="Microsoft Sans Serif" w:eastAsia="Times New Roman" w:hAnsi="Microsoft Sans Serif" w:cs="Microsoft Sans Serif"/>
      <w:sz w:val="18"/>
      <w:szCs w:val="18"/>
      <w:lang w:val="en-US" w:eastAsia="ru-RU"/>
    </w:rPr>
  </w:style>
</w:styles>
</file>

<file path=word/webSettings.xml><?xml version="1.0" encoding="utf-8"?>
<w:webSettings xmlns:r="http://schemas.openxmlformats.org/officeDocument/2006/relationships" xmlns:w="http://schemas.openxmlformats.org/wordprocessingml/2006/main">
  <w:divs>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3863985">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78024529">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0963281">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34779168">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5380379">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31300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8350590">
      <w:bodyDiv w:val="1"/>
      <w:marLeft w:val="0"/>
      <w:marRight w:val="0"/>
      <w:marTop w:val="0"/>
      <w:marBottom w:val="0"/>
      <w:divBdr>
        <w:top w:val="none" w:sz="0" w:space="0" w:color="auto"/>
        <w:left w:val="none" w:sz="0" w:space="0" w:color="auto"/>
        <w:bottom w:val="none" w:sz="0" w:space="0" w:color="auto"/>
        <w:right w:val="none" w:sz="0" w:space="0" w:color="auto"/>
      </w:divBdr>
    </w:div>
    <w:div w:id="840312995">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2444000">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441147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4EBEE8D57D36A68012552205A04A763AACD23B813924C57D66E6B63C7012B6E1BA72DEAEE5Bg4b9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1F0DECCB035E6192537E677CD97F7C4C1AECD0AEA8B740856613BAE685642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6F0CD0365DCCD717925A882DECB8D3A6F07217FF6E0F336F39615D8F436A62B54ADEC11EBzCEFH"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07/relationships/hdphoto" Target="NULL"/><Relationship Id="rId4"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D3263-434B-4820-A956-F32474967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112</Pages>
  <Words>74499</Words>
  <Characters>424649</Characters>
  <Application>Microsoft Office Word</Application>
  <DocSecurity>0</DocSecurity>
  <Lines>3538</Lines>
  <Paragraphs>996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498152</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User</cp:lastModifiedBy>
  <cp:revision>7</cp:revision>
  <cp:lastPrinted>2017-08-30T07:40:00Z</cp:lastPrinted>
  <dcterms:created xsi:type="dcterms:W3CDTF">2017-08-30T05:33:00Z</dcterms:created>
  <dcterms:modified xsi:type="dcterms:W3CDTF">2017-08-30T07:47:00Z</dcterms:modified>
</cp:coreProperties>
</file>