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ind w:left="6372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D508DB" w:rsidRPr="000F0B0E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74162F">
        <w:rPr>
          <w:rFonts w:ascii="Times New Roman" w:eastAsia="Times New Roman" w:hAnsi="Times New Roman"/>
          <w:b/>
          <w:sz w:val="56"/>
          <w:szCs w:val="56"/>
          <w:lang w:eastAsia="ru-RU"/>
        </w:rPr>
        <w:t>21</w:t>
      </w: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74162F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 сентября 2017 год</w:t>
      </w: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703" w:rsidRDefault="002C570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5703" w:rsidRDefault="002C570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521315" w:rsidRDefault="00521315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0D60" w:rsidRPr="00DF0D60" w:rsidRDefault="00DF0D60" w:rsidP="00DF0D60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0D60">
        <w:rPr>
          <w:rFonts w:ascii="Times New Roman" w:hAnsi="Times New Roman"/>
          <w:sz w:val="20"/>
          <w:szCs w:val="20"/>
        </w:rPr>
        <w:t>Постановление администрации Богучанского района № 947-П от 17.08.2017 г. «Об утверждении Положения о территориальной психолого-медико-педагогической комиссии при управлении образования администрации Богучанского района»</w:t>
      </w:r>
    </w:p>
    <w:p w:rsidR="00DF0D60" w:rsidRPr="00DF0D60" w:rsidRDefault="00DF0D60" w:rsidP="00DF0D60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0D60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948-П от 17.08.2017 г.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</w:t>
      </w:r>
      <w:r w:rsidRPr="00DF0D60">
        <w:rPr>
          <w:rFonts w:ascii="Times New Roman" w:eastAsiaTheme="minorHAnsi" w:hAnsi="Times New Roman"/>
          <w:sz w:val="20"/>
          <w:szCs w:val="20"/>
        </w:rPr>
        <w:t>муниципальных образовательных организаций, муниципальных организаций, образующих социальную инфраструктуру для детей</w:t>
      </w:r>
      <w:r w:rsidRPr="00DF0D60">
        <w:rPr>
          <w:rFonts w:ascii="Times New Roman" w:hAnsi="Times New Roman"/>
          <w:sz w:val="20"/>
          <w:szCs w:val="20"/>
        </w:rPr>
        <w:t>, находящегося на территории муниципального образования Богучанский район»</w:t>
      </w:r>
    </w:p>
    <w:p w:rsidR="00AD3837" w:rsidRPr="00AD3837" w:rsidRDefault="00DF0D60" w:rsidP="00AD3837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3837">
        <w:rPr>
          <w:rFonts w:ascii="Times New Roman" w:hAnsi="Times New Roman"/>
          <w:sz w:val="20"/>
          <w:szCs w:val="20"/>
        </w:rPr>
        <w:t>Информация о возможности предоставления на праве аренды земельных участков</w:t>
      </w:r>
    </w:p>
    <w:p w:rsidR="00DF0D60" w:rsidRPr="003D26EF" w:rsidRDefault="00AD3837" w:rsidP="00AD3837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AD3837" w:rsidRDefault="00AD3837" w:rsidP="00AD3837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3D26EF" w:rsidRPr="003D26EF" w:rsidRDefault="003D26EF" w:rsidP="003D26EF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3D26EF" w:rsidRDefault="003D26EF" w:rsidP="003D26EF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3D26EF" w:rsidRPr="003D26EF" w:rsidRDefault="003D26EF" w:rsidP="003D26EF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3D26EF" w:rsidRDefault="003D26EF" w:rsidP="003D26EF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3D26EF" w:rsidRPr="003D26EF" w:rsidRDefault="003D26EF" w:rsidP="003D26EF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3D26EF" w:rsidRDefault="003D26EF" w:rsidP="003D26EF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3D26EF" w:rsidRPr="003D26EF" w:rsidRDefault="003D26EF" w:rsidP="003D26EF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3D26EF" w:rsidRDefault="003D26EF" w:rsidP="003D26EF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3D26EF" w:rsidRPr="003D26EF" w:rsidRDefault="003D26EF" w:rsidP="003D26EF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3D26EF" w:rsidRDefault="003D26EF" w:rsidP="003D26EF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3D26EF" w:rsidRPr="003D26EF" w:rsidRDefault="003D26EF" w:rsidP="003D26EF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3D26EF" w:rsidRDefault="003D26EF" w:rsidP="003D26EF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3D26EF" w:rsidRPr="003D26EF" w:rsidRDefault="003D26EF" w:rsidP="003D26EF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3D26EF" w:rsidRDefault="003D26EF" w:rsidP="003D26EF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3D26EF" w:rsidRPr="003D26EF" w:rsidRDefault="003D26EF" w:rsidP="003D26EF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3D26EF" w:rsidRDefault="003D26EF" w:rsidP="003D26EF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3D26EF" w:rsidRDefault="003D26EF" w:rsidP="003D26EF">
      <w:pPr>
        <w:pStyle w:val="affff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26EF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аукциона на право заключения аренды земельных участков </w:t>
      </w: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2475" w:rsidRDefault="00BE2475" w:rsidP="00BE247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BE2475" w:rsidRPr="00BE2475" w:rsidRDefault="00BE2475" w:rsidP="00BE24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E2475">
        <w:rPr>
          <w:rFonts w:ascii="Times New Roman" w:hAnsi="Times New Roman"/>
          <w:sz w:val="18"/>
          <w:szCs w:val="18"/>
        </w:rPr>
        <w:lastRenderedPageBreak/>
        <w:t>АДМИНИСТРАЦИЯ БОГУЧАНСКОГО РАЙОНА</w:t>
      </w:r>
    </w:p>
    <w:p w:rsidR="00BE2475" w:rsidRPr="00BE2475" w:rsidRDefault="00BE2475" w:rsidP="00BE2475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E2475">
        <w:rPr>
          <w:rFonts w:ascii="Times New Roman" w:hAnsi="Times New Roman"/>
          <w:sz w:val="18"/>
          <w:szCs w:val="18"/>
        </w:rPr>
        <w:t>П О С Т А Н О В Л Е Н И Е</w:t>
      </w:r>
    </w:p>
    <w:p w:rsidR="00BE2475" w:rsidRPr="00BE2475" w:rsidRDefault="00BE2475" w:rsidP="00BE247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17.08.2017</w:t>
      </w:r>
      <w:r w:rsidRPr="00BE2475">
        <w:rPr>
          <w:rFonts w:ascii="Times New Roman" w:hAnsi="Times New Roman"/>
          <w:sz w:val="20"/>
          <w:szCs w:val="20"/>
        </w:rPr>
        <w:tab/>
      </w:r>
      <w:r w:rsidRPr="00BE2475">
        <w:rPr>
          <w:rFonts w:ascii="Times New Roman" w:hAnsi="Times New Roman"/>
          <w:sz w:val="20"/>
          <w:szCs w:val="20"/>
        </w:rPr>
        <w:tab/>
      </w:r>
      <w:r w:rsidRPr="00BE2475">
        <w:rPr>
          <w:rFonts w:ascii="Times New Roman" w:hAnsi="Times New Roman"/>
          <w:sz w:val="20"/>
          <w:szCs w:val="20"/>
        </w:rPr>
        <w:tab/>
      </w:r>
      <w:r w:rsidRPr="00BE2475">
        <w:rPr>
          <w:rFonts w:ascii="Times New Roman" w:hAnsi="Times New Roman"/>
          <w:sz w:val="20"/>
          <w:szCs w:val="20"/>
        </w:rPr>
        <w:tab/>
        <w:t xml:space="preserve">       с. Богучаны</w:t>
      </w:r>
      <w:r w:rsidRPr="00BE2475">
        <w:rPr>
          <w:rFonts w:ascii="Times New Roman" w:hAnsi="Times New Roman"/>
          <w:sz w:val="20"/>
          <w:szCs w:val="20"/>
        </w:rPr>
        <w:tab/>
      </w:r>
      <w:r w:rsidRPr="00BE2475">
        <w:rPr>
          <w:rFonts w:ascii="Times New Roman" w:hAnsi="Times New Roman"/>
          <w:sz w:val="20"/>
          <w:szCs w:val="20"/>
        </w:rPr>
        <w:tab/>
      </w:r>
      <w:r w:rsidRPr="00BE2475"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BE2475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2475">
        <w:rPr>
          <w:rFonts w:ascii="Times New Roman" w:hAnsi="Times New Roman"/>
          <w:sz w:val="20"/>
          <w:szCs w:val="20"/>
        </w:rPr>
        <w:t>947- п</w:t>
      </w:r>
    </w:p>
    <w:p w:rsidR="00BE2475" w:rsidRPr="00BE2475" w:rsidRDefault="00BE2475" w:rsidP="00BE247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E2475" w:rsidRPr="00BE2475" w:rsidRDefault="00BE2475" w:rsidP="00BE2475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Об утверждении Положения о территориальной психолого-медико-педагогической комиссии при управлении образования администрации Богучанского района</w:t>
      </w:r>
    </w:p>
    <w:p w:rsidR="00BE2475" w:rsidRPr="00BE2475" w:rsidRDefault="00BE2475" w:rsidP="00BE2475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BE2475" w:rsidRPr="00BE2475" w:rsidRDefault="00BE2475" w:rsidP="00BE2475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BE2475">
        <w:rPr>
          <w:rFonts w:ascii="Times New Roman" w:hAnsi="Times New Roman"/>
          <w:color w:val="000000"/>
          <w:sz w:val="20"/>
          <w:szCs w:val="20"/>
        </w:rPr>
        <w:t>В соответствии с Федеральным законом от 29.12.2012 №273-ФЗ «Об образовании в Российской Федерации», приказом Минобрнауки России от 20.09.2013 №1082 "Об утверждении Положения о психолого-медико-педагогической комиссии"), приказом министерства образования и науки Красноярского края от 16.12.2014 №50-04/1 "Об утверждении Порядка работы психолого-медико-педагогической комиссии в Красноярском крае", письмом Минобрнауки России от 23.05.2016 №ВК-1074/07 "О совершенствовании деятельности психолого-медико-педагогических комиссий", на основании ст.7, 8, 43, 47, Устава Богучанского района Красноярского края,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E2475">
        <w:rPr>
          <w:rFonts w:ascii="Times New Roman" w:hAnsi="Times New Roman"/>
          <w:color w:val="000000"/>
          <w:sz w:val="20"/>
          <w:szCs w:val="20"/>
        </w:rPr>
        <w:t>ПОСТАНОВЛЯЮ:</w:t>
      </w:r>
    </w:p>
    <w:p w:rsidR="00BE2475" w:rsidRPr="00BE2475" w:rsidRDefault="00BE2475" w:rsidP="001A5379">
      <w:pPr>
        <w:pStyle w:val="affff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Создать территориальную психолого-медико-педагогическую комиссию при управлении образования администрации Богучанского района Красноярского края.</w:t>
      </w:r>
    </w:p>
    <w:p w:rsidR="00BE2475" w:rsidRPr="00BE2475" w:rsidRDefault="00BE2475" w:rsidP="001A5379">
      <w:pPr>
        <w:pStyle w:val="affff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color w:val="000000"/>
          <w:sz w:val="20"/>
          <w:szCs w:val="20"/>
        </w:rPr>
        <w:t xml:space="preserve">Утвердить </w:t>
      </w:r>
      <w:r w:rsidRPr="00BE2475">
        <w:rPr>
          <w:rFonts w:ascii="Times New Roman" w:hAnsi="Times New Roman"/>
          <w:sz w:val="20"/>
          <w:szCs w:val="20"/>
        </w:rPr>
        <w:t>Положение о территориальной психолого-медико-педагогической комиссии при управлении образования администрации Богучанского района Красноярского края, согласно приложению 1.</w:t>
      </w:r>
    </w:p>
    <w:p w:rsidR="00BE2475" w:rsidRPr="00BE2475" w:rsidRDefault="00BE2475" w:rsidP="001A5379">
      <w:pPr>
        <w:pStyle w:val="affff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Состав и порядок работы ПМПК утверждаются приказом начальника управления образования администрации Богучанского района Красноярского края</w:t>
      </w:r>
      <w:r w:rsidRPr="00BE2475">
        <w:rPr>
          <w:rFonts w:ascii="Times New Roman" w:hAnsi="Times New Roman"/>
          <w:color w:val="000000"/>
          <w:sz w:val="20"/>
          <w:szCs w:val="20"/>
        </w:rPr>
        <w:t>.</w:t>
      </w:r>
    </w:p>
    <w:p w:rsidR="00BE2475" w:rsidRPr="00BE2475" w:rsidRDefault="00BE2475" w:rsidP="001A5379">
      <w:pPr>
        <w:pStyle w:val="affff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BE2475">
        <w:rPr>
          <w:rFonts w:ascii="Times New Roman" w:hAnsi="Times New Roman"/>
          <w:color w:val="000000"/>
          <w:sz w:val="20"/>
          <w:szCs w:val="20"/>
        </w:rPr>
        <w:t>Признать утратившим силу постановление администрации Богучанского района Красноярского края от 29.11.2010 №1673-п «Об утверждении Положения о психолого-медико-педагогической комиссии муниципального образования Богучанский район» и постановление администрации Богучанского района от 20.09.2016 №705-п «Об утверждении Порядка работы территориальной психолого-медико-педагогической комиссии управления образования администрации Богучанского района Красноярского края».</w:t>
      </w:r>
    </w:p>
    <w:p w:rsidR="00BE2475" w:rsidRPr="00BE2475" w:rsidRDefault="00BE2475" w:rsidP="001A5379">
      <w:pPr>
        <w:pStyle w:val="affff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color w:val="000000"/>
          <w:sz w:val="20"/>
          <w:szCs w:val="20"/>
        </w:rPr>
        <w:t xml:space="preserve">Контроль за исполнением настоящего постановления возложить на заместителя Главы Богучанского района </w:t>
      </w:r>
      <w:r w:rsidRPr="00BE2475">
        <w:rPr>
          <w:rFonts w:ascii="Times New Roman" w:hAnsi="Times New Roman"/>
          <w:sz w:val="20"/>
          <w:szCs w:val="20"/>
        </w:rPr>
        <w:t>по жизнеобеспечению А.Ю.Машинистова</w:t>
      </w:r>
      <w:r w:rsidRPr="00BE2475">
        <w:rPr>
          <w:rFonts w:ascii="Times New Roman" w:hAnsi="Times New Roman"/>
          <w:color w:val="000000"/>
          <w:sz w:val="20"/>
          <w:szCs w:val="20"/>
        </w:rPr>
        <w:t>.</w:t>
      </w:r>
    </w:p>
    <w:p w:rsidR="00BE2475" w:rsidRPr="00BE2475" w:rsidRDefault="00BE2475" w:rsidP="001A5379">
      <w:pPr>
        <w:pStyle w:val="affff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 xml:space="preserve">Управлению образования администрации Богучанского района </w:t>
      </w:r>
      <w:r w:rsidRPr="00BE2475">
        <w:rPr>
          <w:rFonts w:ascii="Times New Roman" w:hAnsi="Times New Roman"/>
          <w:color w:val="000000"/>
          <w:sz w:val="20"/>
          <w:szCs w:val="20"/>
        </w:rPr>
        <w:t>Красноярского края</w:t>
      </w:r>
      <w:r w:rsidRPr="00BE2475">
        <w:rPr>
          <w:rFonts w:ascii="Times New Roman" w:hAnsi="Times New Roman"/>
          <w:sz w:val="20"/>
          <w:szCs w:val="20"/>
        </w:rPr>
        <w:t xml:space="preserve"> (Н.А. Капленко) обеспечить размещение настоящего постановления на сайте управления образования администрации Богучанского района Красноярского края.</w:t>
      </w:r>
    </w:p>
    <w:p w:rsidR="00BE2475" w:rsidRPr="00BE2475" w:rsidRDefault="00BE2475" w:rsidP="001A5379">
      <w:pPr>
        <w:pStyle w:val="affff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Постановление вступает в силу со дня, следующего за днём опубликования в Официальном вестнике Богучанского района.</w:t>
      </w:r>
    </w:p>
    <w:p w:rsidR="00BE2475" w:rsidRPr="00BE2475" w:rsidRDefault="00BE2475" w:rsidP="001A537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E2475" w:rsidRPr="00BE2475" w:rsidRDefault="00BE2475" w:rsidP="007F49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И.о.</w:t>
      </w:r>
      <w:r w:rsidR="001A5379">
        <w:rPr>
          <w:rFonts w:ascii="Times New Roman" w:hAnsi="Times New Roman"/>
          <w:sz w:val="20"/>
          <w:szCs w:val="20"/>
        </w:rPr>
        <w:t xml:space="preserve"> </w:t>
      </w:r>
      <w:r w:rsidRPr="00BE2475">
        <w:rPr>
          <w:rFonts w:ascii="Times New Roman" w:hAnsi="Times New Roman"/>
          <w:sz w:val="20"/>
          <w:szCs w:val="20"/>
        </w:rPr>
        <w:t>Главы Богучанского района</w:t>
      </w:r>
      <w:r w:rsidRPr="00BE2475">
        <w:rPr>
          <w:rFonts w:ascii="Times New Roman" w:hAnsi="Times New Roman"/>
          <w:sz w:val="20"/>
          <w:szCs w:val="20"/>
        </w:rPr>
        <w:tab/>
        <w:t xml:space="preserve">                                           </w:t>
      </w:r>
      <w:r w:rsidR="001A5379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BE2475">
        <w:rPr>
          <w:rFonts w:ascii="Times New Roman" w:hAnsi="Times New Roman"/>
          <w:sz w:val="20"/>
          <w:szCs w:val="20"/>
        </w:rPr>
        <w:t xml:space="preserve"> В.Ю.Карнаухов</w:t>
      </w:r>
    </w:p>
    <w:p w:rsidR="00BE2475" w:rsidRPr="00BE2475" w:rsidRDefault="00BE2475" w:rsidP="00BE247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F4916" w:rsidRDefault="00BE2475" w:rsidP="007F49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916">
        <w:rPr>
          <w:rFonts w:ascii="Times New Roman" w:hAnsi="Times New Roman"/>
          <w:sz w:val="20"/>
          <w:szCs w:val="20"/>
        </w:rPr>
        <w:t xml:space="preserve">Приложение 1 </w:t>
      </w:r>
    </w:p>
    <w:p w:rsidR="00BE2475" w:rsidRPr="007F4916" w:rsidRDefault="00BE2475" w:rsidP="007F49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916">
        <w:rPr>
          <w:rFonts w:ascii="Times New Roman" w:hAnsi="Times New Roman"/>
          <w:sz w:val="20"/>
          <w:szCs w:val="20"/>
        </w:rPr>
        <w:t>к  постановлению</w:t>
      </w:r>
      <w:r w:rsidR="007F4916">
        <w:rPr>
          <w:rFonts w:ascii="Times New Roman" w:hAnsi="Times New Roman"/>
          <w:sz w:val="20"/>
          <w:szCs w:val="20"/>
        </w:rPr>
        <w:t xml:space="preserve"> </w:t>
      </w:r>
      <w:r w:rsidRPr="007F4916">
        <w:rPr>
          <w:rFonts w:ascii="Times New Roman" w:hAnsi="Times New Roman"/>
          <w:sz w:val="20"/>
          <w:szCs w:val="20"/>
        </w:rPr>
        <w:t>администрации</w:t>
      </w:r>
      <w:r w:rsidR="007F4916">
        <w:rPr>
          <w:rFonts w:ascii="Times New Roman" w:hAnsi="Times New Roman"/>
          <w:sz w:val="20"/>
          <w:szCs w:val="20"/>
        </w:rPr>
        <w:t xml:space="preserve"> </w:t>
      </w:r>
      <w:r w:rsidRPr="007F4916">
        <w:rPr>
          <w:rFonts w:ascii="Times New Roman" w:hAnsi="Times New Roman"/>
          <w:sz w:val="20"/>
          <w:szCs w:val="20"/>
        </w:rPr>
        <w:t xml:space="preserve"> Богучанского района</w:t>
      </w:r>
    </w:p>
    <w:p w:rsidR="00BE2475" w:rsidRPr="007F4916" w:rsidRDefault="00BE2475" w:rsidP="007F49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4916">
        <w:rPr>
          <w:rFonts w:ascii="Times New Roman" w:hAnsi="Times New Roman"/>
          <w:sz w:val="20"/>
          <w:szCs w:val="20"/>
        </w:rPr>
        <w:t>от 17.08.2017 №</w:t>
      </w:r>
      <w:r w:rsidR="007F4916">
        <w:rPr>
          <w:rFonts w:ascii="Times New Roman" w:hAnsi="Times New Roman"/>
          <w:sz w:val="20"/>
          <w:szCs w:val="20"/>
        </w:rPr>
        <w:t xml:space="preserve"> </w:t>
      </w:r>
      <w:r w:rsidRPr="007F4916">
        <w:rPr>
          <w:rFonts w:ascii="Times New Roman" w:hAnsi="Times New Roman"/>
          <w:sz w:val="20"/>
          <w:szCs w:val="20"/>
        </w:rPr>
        <w:t>947-п</w:t>
      </w:r>
    </w:p>
    <w:p w:rsidR="00BE2475" w:rsidRPr="00BE2475" w:rsidRDefault="00BE2475" w:rsidP="00BE2475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E2475" w:rsidRPr="00BE2475" w:rsidRDefault="00BE2475" w:rsidP="00BE2475">
      <w:pPr>
        <w:pStyle w:val="ad"/>
        <w:ind w:firstLine="567"/>
        <w:jc w:val="center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Положение</w:t>
      </w:r>
    </w:p>
    <w:p w:rsidR="00BE2475" w:rsidRPr="00BE2475" w:rsidRDefault="00BE2475" w:rsidP="00BE2475">
      <w:pPr>
        <w:pStyle w:val="ad"/>
        <w:ind w:firstLine="567"/>
        <w:jc w:val="center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 xml:space="preserve">о территориальной психолого-медико-педагогической комиссии при управлении образования администрации Богучанского района </w:t>
      </w:r>
      <w:r w:rsidRPr="00BE2475">
        <w:rPr>
          <w:rFonts w:ascii="Times New Roman" w:hAnsi="Times New Roman"/>
          <w:color w:val="000000"/>
          <w:sz w:val="20"/>
          <w:szCs w:val="20"/>
        </w:rPr>
        <w:t>Красноярского края</w:t>
      </w:r>
    </w:p>
    <w:p w:rsidR="00BE2475" w:rsidRPr="00BE2475" w:rsidRDefault="00BE2475" w:rsidP="00BE2475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E2475" w:rsidRPr="00BE2475" w:rsidRDefault="00BE2475" w:rsidP="007F4916">
      <w:pPr>
        <w:pStyle w:val="ad"/>
        <w:tabs>
          <w:tab w:val="left" w:pos="709"/>
        </w:tabs>
        <w:ind w:firstLine="567"/>
        <w:jc w:val="center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1.Общие положения</w:t>
      </w:r>
    </w:p>
    <w:p w:rsidR="00BE2475" w:rsidRPr="00BE2475" w:rsidRDefault="00BE2475" w:rsidP="00BE2475">
      <w:pPr>
        <w:pStyle w:val="ad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 xml:space="preserve">1.1. Настоящее Положение о территориальной психолого-медико-педагогической комиссии при управлении образования администрации Богучанского района </w:t>
      </w:r>
      <w:r w:rsidRPr="00BE2475">
        <w:rPr>
          <w:rFonts w:ascii="Times New Roman" w:hAnsi="Times New Roman"/>
          <w:color w:val="000000"/>
          <w:sz w:val="20"/>
          <w:szCs w:val="20"/>
        </w:rPr>
        <w:t>Красноярского края</w:t>
      </w:r>
      <w:r w:rsidRPr="00BE2475">
        <w:rPr>
          <w:rFonts w:ascii="Times New Roman" w:hAnsi="Times New Roman"/>
          <w:sz w:val="20"/>
          <w:szCs w:val="20"/>
        </w:rPr>
        <w:t xml:space="preserve"> (далее- Положение) регламентирует деятельность территориальной психолого-медико-педагогической комиссии, созданной при управлении образования администрации Богучанского района Красноярского края (далее- ПМПК).</w:t>
      </w:r>
    </w:p>
    <w:p w:rsidR="00BE2475" w:rsidRPr="00BE2475" w:rsidRDefault="00BE2475" w:rsidP="007F49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 xml:space="preserve">1.2. </w:t>
      </w:r>
      <w:r w:rsidRPr="00BE2475">
        <w:rPr>
          <w:rFonts w:ascii="Times New Roman" w:eastAsiaTheme="minorHAnsi" w:hAnsi="Times New Roman"/>
          <w:sz w:val="20"/>
          <w:szCs w:val="20"/>
        </w:rPr>
        <w:t>ПМПК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1.3. Основными задачами ПМПК являются: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- комплексная, всесторонняя, динамическая диагностика резервных возможностей ребенка и нарушений его развития;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- определение специальных условий для получения образования несовершеннолетними;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- подбор специальных условий для обучения и воспитания, а также адекватных индивидуальным особенностям ребенка.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lastRenderedPageBreak/>
        <w:t xml:space="preserve">1.4. ПМПК создается при управлении образования администрации Богучанского района Красноярского края и осуществляет свою деятельность в пределах территории муниципального образования Богучанский район. 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1.5. ПМПК возглавляет руководитель, в период его отсутствия – лицо, назначенное приказом начальника управления образования администрации Богучанского района.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1.6. В состав комиссии входят: педагог-психолог, учителя-дефектологи (по соответствующему профилю: олигофренопедагог, тифлопедагог, сурдопедагог), учитель-логопед, педиатр, невролог, офтальмолог, оториноларинголог, ортопед, психиатр детский, социальный педагог. При необходимости в состав комиссии включаются и другие специалисты.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 xml:space="preserve">1.7. Включение врачей в состав ПМПК осуществляется по согласованию с краевым государственным бюджетным учреждением здравоохранения «Богучанская районная больница». 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1.8. Состав и порядок работы ПМПК утверждаются приказом начальника управления образования администрации Богучанского района Красноярского края.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 xml:space="preserve">1.9. ПМПК информируют родителей </w:t>
      </w:r>
      <w:hyperlink r:id="rId11" w:history="1">
        <w:r w:rsidRPr="00BE2475">
          <w:rPr>
            <w:rFonts w:ascii="Times New Roman" w:hAnsi="Times New Roman"/>
            <w:color w:val="000000" w:themeColor="text1"/>
            <w:sz w:val="20"/>
            <w:szCs w:val="20"/>
          </w:rPr>
          <w:t>(законных представителей)</w:t>
        </w:r>
      </w:hyperlink>
      <w:r w:rsidRPr="00BE2475">
        <w:rPr>
          <w:rFonts w:ascii="Times New Roman" w:hAnsi="Times New Roman"/>
          <w:sz w:val="20"/>
          <w:szCs w:val="20"/>
        </w:rPr>
        <w:t xml:space="preserve"> детей об основных направлениях деятельности, месте нахождения, порядке и графике работы ПМПК.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1.10. Информация о проведении обследования детей в ПМПК, результаты обследования, а также иная информация, связанная с обследованием детей в ПМПК,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1.11. Управление образования администрации Богучанского района Красноярского края обеспечивают ПМПК необходимыми помещениями, оборудованием, компьютерной и оргтехникой, автотранспортом для организации ее деятельности.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1.12. ПМПК осуществляет свою деятельность на постоянной основе.</w:t>
      </w:r>
    </w:p>
    <w:p w:rsidR="00BE2475" w:rsidRPr="00BE2475" w:rsidRDefault="00BE2475" w:rsidP="007F49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 xml:space="preserve">1.13. </w:t>
      </w:r>
      <w:r w:rsidRPr="00BE2475">
        <w:rPr>
          <w:rFonts w:ascii="Times New Roman" w:eastAsiaTheme="minorHAnsi" w:hAnsi="Times New Roman"/>
          <w:sz w:val="20"/>
          <w:szCs w:val="20"/>
        </w:rPr>
        <w:t>ПМПК имеет печать и бланки со своим наименованием.</w:t>
      </w:r>
    </w:p>
    <w:p w:rsidR="00BE2475" w:rsidRPr="00BE2475" w:rsidRDefault="00BE2475" w:rsidP="007F49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BE2475">
        <w:rPr>
          <w:rFonts w:ascii="Times New Roman" w:eastAsiaTheme="minorHAnsi" w:hAnsi="Times New Roman"/>
          <w:sz w:val="20"/>
          <w:szCs w:val="20"/>
        </w:rPr>
        <w:t xml:space="preserve">1.14. </w:t>
      </w:r>
      <w:r w:rsidRPr="00BE2475">
        <w:rPr>
          <w:rFonts w:ascii="Times New Roman" w:hAnsi="Times New Roman"/>
          <w:bCs/>
          <w:iCs/>
          <w:sz w:val="20"/>
          <w:szCs w:val="20"/>
        </w:rPr>
        <w:t xml:space="preserve">Анализ деятельности ПМПК ежегодно представляется в управление образования администрации Богучанского района (утверждается Порядком работы ПМПК). </w:t>
      </w:r>
    </w:p>
    <w:p w:rsidR="00BE2475" w:rsidRPr="00BE2475" w:rsidRDefault="00BE2475" w:rsidP="00BE24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</w:p>
    <w:p w:rsidR="00BE2475" w:rsidRPr="00BE2475" w:rsidRDefault="00BE2475" w:rsidP="00BE2475">
      <w:pPr>
        <w:pStyle w:val="ad"/>
        <w:ind w:firstLine="567"/>
        <w:jc w:val="center"/>
        <w:rPr>
          <w:rFonts w:ascii="Times New Roman" w:hAnsi="Times New Roman"/>
          <w:bCs/>
          <w:sz w:val="20"/>
          <w:szCs w:val="20"/>
        </w:rPr>
      </w:pPr>
      <w:r w:rsidRPr="00BE2475">
        <w:rPr>
          <w:rFonts w:ascii="Times New Roman" w:hAnsi="Times New Roman"/>
          <w:bCs/>
          <w:sz w:val="20"/>
          <w:szCs w:val="20"/>
        </w:rPr>
        <w:t>2. Основные направления деятельности и права ПМПК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bCs/>
          <w:sz w:val="20"/>
          <w:szCs w:val="20"/>
        </w:rPr>
        <w:t xml:space="preserve">2.1. </w:t>
      </w:r>
      <w:r w:rsidRPr="00BE2475">
        <w:rPr>
          <w:rFonts w:ascii="Times New Roman" w:hAnsi="Times New Roman"/>
          <w:sz w:val="20"/>
          <w:szCs w:val="20"/>
        </w:rPr>
        <w:t>Основными направлениями деятельности ПМПК являются: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 xml:space="preserve">в) оказание консультативной помощи родителям </w:t>
      </w:r>
      <w:hyperlink r:id="rId12" w:history="1">
        <w:r w:rsidRPr="00BE2475">
          <w:rPr>
            <w:rFonts w:ascii="Times New Roman" w:hAnsi="Times New Roman"/>
            <w:color w:val="000000" w:themeColor="text1"/>
            <w:sz w:val="20"/>
            <w:szCs w:val="20"/>
          </w:rPr>
          <w:t>(законным представителям)</w:t>
        </w:r>
      </w:hyperlink>
      <w:r w:rsidRPr="00BE2475">
        <w:rPr>
          <w:rFonts w:ascii="Times New Roman" w:hAnsi="Times New Roman"/>
          <w:sz w:val="20"/>
          <w:szCs w:val="20"/>
        </w:rPr>
        <w:t xml:space="preserve">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г) оказание территориальному учреждению медико-социальной экспертизы содействия в разработке индивидуальной программы реабилитации ребенка-инвалида;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д)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муниципального образования Богучанский район;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2.2. ПМПК имеет право: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- 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- осуществлять мониторинг учета рекомендаций ПМПК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- вносить в управление образования администрации Богучанского района Красноярского края предложения по вопросам совершенствования деятельности ПМПК.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2.3. ПМПК ведется следующая документация: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 xml:space="preserve">- журнал записи детей на обследование (хранится не менее 5 лет после окончания его ведения) </w:t>
      </w:r>
      <w:r w:rsidRPr="00BE2475">
        <w:rPr>
          <w:rFonts w:ascii="Times New Roman" w:hAnsi="Times New Roman"/>
          <w:bCs/>
          <w:iCs/>
          <w:sz w:val="20"/>
          <w:szCs w:val="20"/>
        </w:rPr>
        <w:t>(утверждается Порядком работы ПМПК)</w:t>
      </w:r>
      <w:r w:rsidRPr="00BE2475">
        <w:rPr>
          <w:rFonts w:ascii="Times New Roman" w:hAnsi="Times New Roman"/>
          <w:sz w:val="20"/>
          <w:szCs w:val="20"/>
        </w:rPr>
        <w:t>;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 xml:space="preserve">- журнал учета детей, прошедших обследование (хранится не менее 5 лет после окончания его ведения) </w:t>
      </w:r>
      <w:r w:rsidRPr="00BE2475">
        <w:rPr>
          <w:rFonts w:ascii="Times New Roman" w:hAnsi="Times New Roman"/>
          <w:bCs/>
          <w:iCs/>
          <w:sz w:val="20"/>
          <w:szCs w:val="20"/>
        </w:rPr>
        <w:t>(утверждается Порядком работы ПМПК)</w:t>
      </w:r>
      <w:r w:rsidRPr="00BE2475">
        <w:rPr>
          <w:rFonts w:ascii="Times New Roman" w:hAnsi="Times New Roman"/>
          <w:sz w:val="20"/>
          <w:szCs w:val="20"/>
        </w:rPr>
        <w:t>;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lastRenderedPageBreak/>
        <w:t xml:space="preserve">- карта ребенка, прошедшего обследование (хранится не менее 10 лет после достижения ребенком возраста 18 лет) </w:t>
      </w:r>
      <w:r w:rsidRPr="00BE2475">
        <w:rPr>
          <w:rFonts w:ascii="Times New Roman" w:hAnsi="Times New Roman"/>
          <w:bCs/>
          <w:iCs/>
          <w:sz w:val="20"/>
          <w:szCs w:val="20"/>
        </w:rPr>
        <w:t>(утверждается Порядком работы ПМПК)</w:t>
      </w:r>
      <w:r w:rsidRPr="00BE2475">
        <w:rPr>
          <w:rFonts w:ascii="Times New Roman" w:hAnsi="Times New Roman"/>
          <w:sz w:val="20"/>
          <w:szCs w:val="20"/>
        </w:rPr>
        <w:t>;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 xml:space="preserve">- протокол обследования ребенка (хранится не менее 10 лет после достижения ребенком возраста 18 лет) </w:t>
      </w:r>
      <w:r w:rsidRPr="00BE2475">
        <w:rPr>
          <w:rFonts w:ascii="Times New Roman" w:hAnsi="Times New Roman"/>
          <w:bCs/>
          <w:iCs/>
          <w:sz w:val="20"/>
          <w:szCs w:val="20"/>
        </w:rPr>
        <w:t>(утверждается Порядком работы ПМПК)</w:t>
      </w:r>
      <w:r w:rsidRPr="00BE2475">
        <w:rPr>
          <w:rFonts w:ascii="Times New Roman" w:hAnsi="Times New Roman"/>
          <w:sz w:val="20"/>
          <w:szCs w:val="20"/>
        </w:rPr>
        <w:t>.</w:t>
      </w:r>
    </w:p>
    <w:p w:rsidR="00BE2475" w:rsidRPr="00BE2475" w:rsidRDefault="00BE2475" w:rsidP="00BE2475">
      <w:pPr>
        <w:pStyle w:val="ad"/>
        <w:ind w:firstLine="567"/>
        <w:jc w:val="both"/>
        <w:rPr>
          <w:rFonts w:ascii="Times New Roman" w:hAnsi="Times New Roman"/>
          <w:bCs/>
          <w:sz w:val="20"/>
          <w:szCs w:val="20"/>
        </w:rPr>
      </w:pPr>
    </w:p>
    <w:p w:rsidR="00BE2475" w:rsidRPr="00BE2475" w:rsidRDefault="00BE2475" w:rsidP="00BE2475">
      <w:pPr>
        <w:pStyle w:val="ad"/>
        <w:ind w:firstLine="567"/>
        <w:jc w:val="center"/>
        <w:rPr>
          <w:rFonts w:ascii="Times New Roman" w:hAnsi="Times New Roman"/>
          <w:bCs/>
          <w:sz w:val="20"/>
          <w:szCs w:val="20"/>
        </w:rPr>
      </w:pPr>
      <w:r w:rsidRPr="00BE2475">
        <w:rPr>
          <w:rFonts w:ascii="Times New Roman" w:hAnsi="Times New Roman"/>
          <w:bCs/>
          <w:sz w:val="20"/>
          <w:szCs w:val="20"/>
        </w:rPr>
        <w:t>3. Общая организация деятельности ПМПК</w:t>
      </w:r>
    </w:p>
    <w:p w:rsidR="00BE2475" w:rsidRPr="00BE2475" w:rsidRDefault="00BE2475" w:rsidP="007F4916">
      <w:pPr>
        <w:pStyle w:val="ad"/>
        <w:ind w:firstLine="709"/>
        <w:jc w:val="center"/>
        <w:rPr>
          <w:rFonts w:ascii="Times New Roman" w:hAnsi="Times New Roman"/>
          <w:bCs/>
          <w:sz w:val="20"/>
          <w:szCs w:val="20"/>
        </w:rPr>
      </w:pP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3.1. Общие правила работы ПМПК- соблюдение в своей деятельности требований командного взаимодействия: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- принимать общую цель (предоставление компетентного и ответственного заключения),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- нести персональную ответственность за собственные диагностические выводы,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- принимать участие в обсуждении и приходить к коллегиальному заключению,</w:t>
      </w:r>
    </w:p>
    <w:p w:rsidR="00BE2475" w:rsidRPr="00BE2475" w:rsidRDefault="00BE2475" w:rsidP="007F491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BE2475">
        <w:rPr>
          <w:rFonts w:ascii="Times New Roman" w:hAnsi="Times New Roman"/>
          <w:sz w:val="20"/>
          <w:szCs w:val="20"/>
        </w:rPr>
        <w:t>- заботиться о сохранении имиджа ПМПК, корректно взаимодействуя с родителями и доступно отвечая на возникающие у них вопросы.</w:t>
      </w:r>
    </w:p>
    <w:p w:rsidR="00BE2475" w:rsidRDefault="00BE2475" w:rsidP="00BE24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531C" w:rsidRPr="0024531C" w:rsidRDefault="0024531C" w:rsidP="002453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4531C">
        <w:rPr>
          <w:rFonts w:ascii="Times New Roman" w:hAnsi="Times New Roman"/>
          <w:sz w:val="18"/>
          <w:szCs w:val="18"/>
        </w:rPr>
        <w:t>АДМИНИСТРАЦИЯ БОГУЧАНСКОГО РАЙОНА</w:t>
      </w:r>
    </w:p>
    <w:p w:rsidR="0024531C" w:rsidRPr="0024531C" w:rsidRDefault="0024531C" w:rsidP="002453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4531C">
        <w:rPr>
          <w:rFonts w:ascii="Times New Roman" w:hAnsi="Times New Roman"/>
          <w:sz w:val="18"/>
          <w:szCs w:val="18"/>
        </w:rPr>
        <w:t>П О С Т А Н О В Л Е Н И Е</w:t>
      </w:r>
    </w:p>
    <w:p w:rsidR="0024531C" w:rsidRPr="0024531C" w:rsidRDefault="0024531C" w:rsidP="002453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17.08.2017</w:t>
      </w:r>
      <w:r w:rsidRPr="0024531C">
        <w:rPr>
          <w:rFonts w:ascii="Times New Roman" w:hAnsi="Times New Roman"/>
          <w:sz w:val="20"/>
          <w:szCs w:val="20"/>
        </w:rPr>
        <w:tab/>
      </w:r>
      <w:r w:rsidRPr="0024531C">
        <w:rPr>
          <w:rFonts w:ascii="Times New Roman" w:hAnsi="Times New Roman"/>
          <w:sz w:val="20"/>
          <w:szCs w:val="20"/>
        </w:rPr>
        <w:tab/>
      </w:r>
      <w:r w:rsidRPr="0024531C">
        <w:rPr>
          <w:rFonts w:ascii="Times New Roman" w:hAnsi="Times New Roman"/>
          <w:sz w:val="20"/>
          <w:szCs w:val="20"/>
        </w:rPr>
        <w:tab/>
      </w:r>
      <w:r w:rsidRPr="0024531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</w:t>
      </w:r>
      <w:r w:rsidRPr="0024531C">
        <w:rPr>
          <w:rFonts w:ascii="Times New Roman" w:hAnsi="Times New Roman"/>
          <w:sz w:val="20"/>
          <w:szCs w:val="20"/>
        </w:rPr>
        <w:t>с. Богучаны</w:t>
      </w:r>
      <w:r w:rsidRPr="0024531C">
        <w:rPr>
          <w:rFonts w:ascii="Times New Roman" w:hAnsi="Times New Roman"/>
          <w:sz w:val="20"/>
          <w:szCs w:val="20"/>
        </w:rPr>
        <w:tab/>
      </w:r>
      <w:r w:rsidRPr="0024531C">
        <w:rPr>
          <w:rFonts w:ascii="Times New Roman" w:hAnsi="Times New Roman"/>
          <w:sz w:val="20"/>
          <w:szCs w:val="20"/>
        </w:rPr>
        <w:tab/>
      </w:r>
      <w:r w:rsidRPr="0024531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Pr="0024531C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>948- п</w:t>
      </w:r>
    </w:p>
    <w:p w:rsidR="0024531C" w:rsidRPr="0024531C" w:rsidRDefault="0024531C" w:rsidP="002453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Об утверждении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 xml:space="preserve">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</w:t>
      </w:r>
      <w:r w:rsidRPr="0024531C">
        <w:rPr>
          <w:rFonts w:ascii="Times New Roman" w:eastAsiaTheme="minorHAnsi" w:hAnsi="Times New Roman"/>
          <w:sz w:val="20"/>
          <w:szCs w:val="20"/>
        </w:rPr>
        <w:t>муниципальных образовательных организаций, муниципальных организаций, образующих социальную инфраструктуру для детей</w:t>
      </w:r>
      <w:r w:rsidRPr="0024531C">
        <w:rPr>
          <w:rFonts w:ascii="Times New Roman" w:hAnsi="Times New Roman"/>
          <w:sz w:val="20"/>
          <w:szCs w:val="20"/>
        </w:rPr>
        <w:t>, находящегося на территории муниципального образования Богучанский район</w:t>
      </w:r>
    </w:p>
    <w:p w:rsidR="0024531C" w:rsidRPr="0024531C" w:rsidRDefault="0024531C" w:rsidP="0024531C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24531C" w:rsidRPr="0024531C" w:rsidRDefault="0024531C" w:rsidP="0024531C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4531C">
        <w:rPr>
          <w:rFonts w:ascii="Times New Roman" w:hAnsi="Times New Roman"/>
          <w:color w:val="000000"/>
          <w:sz w:val="20"/>
          <w:szCs w:val="20"/>
        </w:rPr>
        <w:t xml:space="preserve">В соответствии со ст.22 Федерального закона от 29.12.2012 №273-ФЗ «Об образовании в Российской Федерации», ст.13 Федерального закона от 24.07.1998 №124-ФЗ "Об основных гарантиях прав ребенка в Российской Федерации", ст.16 </w:t>
      </w:r>
      <w:r w:rsidRPr="0024531C">
        <w:rPr>
          <w:rFonts w:ascii="Times New Roman" w:eastAsiaTheme="minorHAnsi" w:hAnsi="Times New Roman"/>
          <w:sz w:val="20"/>
          <w:szCs w:val="20"/>
        </w:rPr>
        <w:t xml:space="preserve">Закона Красноярского края от 02.11.2000 №12-961 "О защите прав ребенка", постановления Правительства Красноярского края от 14.06.2012 №275-п "Об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детей", </w:t>
      </w:r>
      <w:r w:rsidRPr="0024531C">
        <w:rPr>
          <w:rFonts w:ascii="Times New Roman" w:hAnsi="Times New Roman"/>
          <w:color w:val="000000"/>
          <w:sz w:val="20"/>
          <w:szCs w:val="20"/>
        </w:rPr>
        <w:t>на основании ст.7, 8, 43, 47, Устава Богучанского района Красноярского края,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4531C">
        <w:rPr>
          <w:rFonts w:ascii="Times New Roman" w:hAnsi="Times New Roman"/>
          <w:color w:val="000000"/>
          <w:sz w:val="20"/>
          <w:szCs w:val="20"/>
        </w:rPr>
        <w:t>ПОСТАНОВЛЯЮ:</w:t>
      </w:r>
    </w:p>
    <w:p w:rsidR="0024531C" w:rsidRPr="0024531C" w:rsidRDefault="0024531C" w:rsidP="0024531C">
      <w:pPr>
        <w:pStyle w:val="affff7"/>
        <w:numPr>
          <w:ilvl w:val="0"/>
          <w:numId w:val="15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color w:val="000000"/>
          <w:sz w:val="20"/>
          <w:szCs w:val="20"/>
        </w:rPr>
        <w:t xml:space="preserve">Утвердить </w:t>
      </w:r>
      <w:r w:rsidRPr="0024531C">
        <w:rPr>
          <w:rFonts w:ascii="Times New Roman" w:hAnsi="Times New Roman"/>
          <w:sz w:val="20"/>
          <w:szCs w:val="20"/>
        </w:rPr>
        <w:t xml:space="preserve">Порядок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</w:t>
      </w:r>
      <w:r w:rsidRPr="0024531C">
        <w:rPr>
          <w:rFonts w:ascii="Times New Roman" w:eastAsiaTheme="minorHAnsi" w:hAnsi="Times New Roman"/>
          <w:sz w:val="20"/>
          <w:szCs w:val="20"/>
        </w:rPr>
        <w:t>муниципальных образовательных организаций, муниципальных организаций, образующих социальную инфраструктуру для детей</w:t>
      </w:r>
      <w:r w:rsidRPr="0024531C">
        <w:rPr>
          <w:rFonts w:ascii="Times New Roman" w:hAnsi="Times New Roman"/>
          <w:sz w:val="20"/>
          <w:szCs w:val="20"/>
        </w:rPr>
        <w:t>, находящегося на территории муниципального образования Богучанский район, согласно приложению 1.</w:t>
      </w:r>
    </w:p>
    <w:p w:rsidR="0024531C" w:rsidRPr="0024531C" w:rsidRDefault="0024531C" w:rsidP="0024531C">
      <w:pPr>
        <w:pStyle w:val="affff7"/>
        <w:numPr>
          <w:ilvl w:val="0"/>
          <w:numId w:val="15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Назначить Уполномоченным органом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>Управление муниципальной собственностью Богучанского района.</w:t>
      </w:r>
    </w:p>
    <w:p w:rsidR="0024531C" w:rsidRPr="0024531C" w:rsidRDefault="0024531C" w:rsidP="0024531C">
      <w:pPr>
        <w:pStyle w:val="affff7"/>
        <w:numPr>
          <w:ilvl w:val="0"/>
          <w:numId w:val="15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Создать Комиссию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в муниципальном образовании Богучанский район (далее- Комиссия).</w:t>
      </w:r>
    </w:p>
    <w:p w:rsidR="0024531C" w:rsidRPr="0024531C" w:rsidRDefault="0024531C" w:rsidP="0024531C">
      <w:pPr>
        <w:pStyle w:val="affff7"/>
        <w:numPr>
          <w:ilvl w:val="0"/>
          <w:numId w:val="15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Утвердить Положение о Комиссии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>согласно приложению 2.</w:t>
      </w:r>
    </w:p>
    <w:p w:rsidR="0024531C" w:rsidRPr="0024531C" w:rsidRDefault="0024531C" w:rsidP="0024531C">
      <w:pPr>
        <w:pStyle w:val="affff7"/>
        <w:numPr>
          <w:ilvl w:val="0"/>
          <w:numId w:val="15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Утвердить состав Комиссии согласно приложению 3.</w:t>
      </w:r>
    </w:p>
    <w:p w:rsidR="0024531C" w:rsidRPr="0024531C" w:rsidRDefault="0024531C" w:rsidP="0024531C">
      <w:pPr>
        <w:pStyle w:val="affff7"/>
        <w:numPr>
          <w:ilvl w:val="0"/>
          <w:numId w:val="15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Утвердить </w:t>
      </w:r>
      <w:r w:rsidRPr="0024531C">
        <w:rPr>
          <w:rFonts w:ascii="Times New Roman" w:eastAsiaTheme="minorHAnsi" w:hAnsi="Times New Roman"/>
          <w:sz w:val="20"/>
          <w:szCs w:val="20"/>
        </w:rPr>
        <w:t>Критерии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 согласно приложению 4.</w:t>
      </w:r>
    </w:p>
    <w:p w:rsidR="0024531C" w:rsidRPr="0024531C" w:rsidRDefault="0024531C" w:rsidP="0024531C">
      <w:pPr>
        <w:pStyle w:val="affff7"/>
        <w:numPr>
          <w:ilvl w:val="0"/>
          <w:numId w:val="15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24531C">
        <w:rPr>
          <w:rFonts w:ascii="Times New Roman" w:eastAsiaTheme="minorHAnsi" w:hAnsi="Times New Roman"/>
          <w:sz w:val="20"/>
          <w:szCs w:val="20"/>
        </w:rPr>
        <w:t>Признать утратившим силу постановление администрации Богучанского района Красноярского края от 12.12.2011 №1767-п «О порядке изменения назначения имущества, относящегося к объектам социальной инфраструктуры для детей».</w:t>
      </w:r>
    </w:p>
    <w:p w:rsidR="0024531C" w:rsidRPr="0024531C" w:rsidRDefault="0024531C" w:rsidP="0024531C">
      <w:pPr>
        <w:pStyle w:val="affff7"/>
        <w:numPr>
          <w:ilvl w:val="0"/>
          <w:numId w:val="15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531C">
        <w:rPr>
          <w:rFonts w:ascii="Times New Roman" w:hAnsi="Times New Roman"/>
          <w:color w:val="000000" w:themeColor="text1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4531C">
        <w:rPr>
          <w:rFonts w:ascii="Times New Roman" w:hAnsi="Times New Roman"/>
          <w:color w:val="000000" w:themeColor="text1"/>
          <w:sz w:val="20"/>
          <w:szCs w:val="20"/>
        </w:rPr>
        <w:t>по жизнеобеспечению А.Ю.Машинистова.</w:t>
      </w:r>
    </w:p>
    <w:p w:rsidR="0024531C" w:rsidRPr="0024531C" w:rsidRDefault="0024531C" w:rsidP="0024531C">
      <w:pPr>
        <w:pStyle w:val="affff7"/>
        <w:numPr>
          <w:ilvl w:val="0"/>
          <w:numId w:val="15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lastRenderedPageBreak/>
        <w:t>Постановление вступает в силу со дня, следующего за днём его опубликования в Официальном вестнике Богучанского района.</w:t>
      </w:r>
    </w:p>
    <w:p w:rsidR="0024531C" w:rsidRPr="0024531C" w:rsidRDefault="0024531C" w:rsidP="002453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531C" w:rsidRPr="0024531C" w:rsidRDefault="0024531C" w:rsidP="002453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И.о.Главы Богучанского района</w:t>
      </w:r>
      <w:r w:rsidRPr="0024531C">
        <w:rPr>
          <w:rFonts w:ascii="Times New Roman" w:hAnsi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Pr="0024531C">
        <w:rPr>
          <w:rFonts w:ascii="Times New Roman" w:hAnsi="Times New Roman"/>
          <w:sz w:val="20"/>
          <w:szCs w:val="20"/>
        </w:rPr>
        <w:t>В.Ю.Карнаухов</w:t>
      </w:r>
    </w:p>
    <w:p w:rsidR="0024531C" w:rsidRDefault="0024531C" w:rsidP="0024531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4531C" w:rsidRDefault="0024531C" w:rsidP="0024531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Приложение 1 </w:t>
      </w:r>
    </w:p>
    <w:p w:rsidR="0024531C" w:rsidRPr="0024531C" w:rsidRDefault="0024531C" w:rsidP="0024531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>постановлению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>администрации Богучанского района</w:t>
      </w:r>
    </w:p>
    <w:p w:rsidR="0024531C" w:rsidRPr="0024531C" w:rsidRDefault="0024531C" w:rsidP="0024531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от 17.08.2017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>948-п</w:t>
      </w:r>
    </w:p>
    <w:p w:rsidR="0024531C" w:rsidRPr="0024531C" w:rsidRDefault="0024531C" w:rsidP="002453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Порядок 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</w:t>
      </w:r>
      <w:r w:rsidRPr="0024531C">
        <w:rPr>
          <w:rFonts w:ascii="Times New Roman" w:eastAsiaTheme="minorHAnsi" w:hAnsi="Times New Roman"/>
          <w:sz w:val="20"/>
          <w:szCs w:val="20"/>
        </w:rPr>
        <w:t>муниципальных образовательных организаций, муниципальных организаций, образующих социальную инфраструктуру для детей</w:t>
      </w:r>
      <w:r w:rsidRPr="0024531C">
        <w:rPr>
          <w:rFonts w:ascii="Times New Roman" w:hAnsi="Times New Roman"/>
          <w:sz w:val="20"/>
          <w:szCs w:val="20"/>
        </w:rPr>
        <w:t>, находящегося на территории муниципального образования Богучанский район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1. Настоящий Порядок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находящегося на территории муниципального образования Богучанский район, (далее- Порядок), разработан в соответствии со </w:t>
      </w:r>
      <w:r w:rsidRPr="0024531C">
        <w:rPr>
          <w:rFonts w:ascii="Times New Roman" w:hAnsi="Times New Roman"/>
          <w:color w:val="000000"/>
          <w:sz w:val="20"/>
          <w:szCs w:val="20"/>
        </w:rPr>
        <w:t xml:space="preserve">ст.22 Федерального закона от 29.12.2012 №273-ФЗ «Об образовании в Российской Федерации»,ст.13 Федерального закона от 24.07.1998 №124-ФЗ "Об основных гарантиях прав ребенка в Российской Федерации", ст.16 </w:t>
      </w:r>
      <w:r w:rsidRPr="0024531C">
        <w:rPr>
          <w:rFonts w:ascii="Times New Roman" w:hAnsi="Times New Roman"/>
          <w:sz w:val="20"/>
          <w:szCs w:val="20"/>
        </w:rPr>
        <w:t>Закона Красноярского края от 02.11.2000 №12-961 "О защите прав ребенка", постановления Правительства Красноярского края от 14.06.2012 №275-п "Об утверждении порядка проведения оценки последствий принятия решения о реконструкции, модернизации, сдаче в аренду, об изменении назначения или оликвидации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детей", приказомМинобрнауки России от 03.04.2014 №262 "Об утверждении значений критериев проведения оценки последствий принятия решения о реорганизации или ликвидации федеральной государственной образовательной организации, находящейся введении Министерства образования и науки Российской Федерации" и определяет процедуру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(далее - Решение).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2. Для целей настоящего Порядка под объектом социальной инфраструктуры для детей, являющимся муниципальной собственностью, понимается находящееся в муниципальной собственности здание, строение, сооружение, земельный участок, оборудование и иное имущество, необходимое для жизнеобеспечения детей (далее - объект социальной инфраструктуры для детей).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3. Для проведения оценки последствий принятия Решения Уполномоченным органом создается комиссия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(далее - Комиссия).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4. Решение принимается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>администрацией Богучанского района Красноярского края в форме постановления при наличии положительного заключения Комиссии.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5. С предложением о проведении оценки последствий принятия Решения в Уполномоченный орган вправе обращаться муниципальные организации, образующие социальную инфраструктуру для детей, муниципальные образовательные организации, а также любые заинтересованные лица (в случае если объект социальной инфраструктуры для детей находится в муниципальной казне) (далее - Заявители).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Оценка последствий принятия Решения об изменении назначения, реорганизации или ликвидации муниципальной организации, образующей социальную инфраструктуру для детей, муниципальной образовательной организации, в том числе решений о ликвидации филиалов муниципальной организации, образующих социальную инфраструктуру для детей, муниципальной образовательной организации проводится по инициативе </w:t>
      </w:r>
      <w:r w:rsidRPr="0024531C">
        <w:rPr>
          <w:rFonts w:ascii="Times New Roman" w:hAnsi="Times New Roman"/>
          <w:color w:val="000000" w:themeColor="text1"/>
          <w:sz w:val="20"/>
          <w:szCs w:val="20"/>
        </w:rPr>
        <w:t>Уполномоченного органа.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Оценка последствий принятия Решения в отношении объектов социальной инфраструктуры для детей, являющихся муниципальной собственностью, также при реорганизации или ликвидации муниципальных организаций, образующих социальную инфраструктуру для детей, и (или) муниципальных </w:t>
      </w:r>
      <w:r w:rsidRPr="0024531C">
        <w:rPr>
          <w:rFonts w:ascii="Times New Roman" w:hAnsi="Times New Roman"/>
          <w:sz w:val="20"/>
          <w:szCs w:val="20"/>
        </w:rPr>
        <w:lastRenderedPageBreak/>
        <w:t>образовательных организаций, если эти объекты или организации функционируют за счет средств субвенций, предоставляемых местным бюджетам из краевого бюджета при наделении органов местного самоуправления государственными полномочиями, и в тех случаях, когда такие объекты приобретены, созданы и реконструированы за счет средств краевого бюджета, проводится по инициативе органа исполнительной власти края, на который возложена координация и регулирование деятельности в соответствующей отрасли (сфере) государственного управления.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Par15"/>
      <w:bookmarkEnd w:id="0"/>
      <w:r w:rsidRPr="0024531C">
        <w:rPr>
          <w:rFonts w:ascii="Times New Roman" w:hAnsi="Times New Roman"/>
          <w:sz w:val="20"/>
          <w:szCs w:val="20"/>
        </w:rPr>
        <w:t>6. Для проведения оценки последствий принятия Решения Заявитель направляет в Уполномоченный орган</w:t>
      </w:r>
      <w:hyperlink r:id="rId13" w:history="1">
        <w:r w:rsidRPr="0024531C">
          <w:rPr>
            <w:rFonts w:ascii="Times New Roman" w:hAnsi="Times New Roman"/>
            <w:color w:val="000000" w:themeColor="text1"/>
            <w:sz w:val="20"/>
            <w:szCs w:val="20"/>
          </w:rPr>
          <w:t>заявление</w:t>
        </w:r>
      </w:hyperlink>
      <w:r w:rsidRPr="0024531C">
        <w:rPr>
          <w:rFonts w:ascii="Times New Roman" w:hAnsi="Times New Roman"/>
          <w:sz w:val="20"/>
          <w:szCs w:val="20"/>
        </w:rPr>
        <w:t xml:space="preserve"> о проведении оценки по форме согласно приложению к Порядку.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7. К заявлению прилагаются: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bookmarkStart w:id="1" w:name="Par17"/>
      <w:bookmarkEnd w:id="1"/>
      <w:r w:rsidRPr="0024531C">
        <w:rPr>
          <w:rFonts w:ascii="Times New Roman" w:hAnsi="Times New Roman"/>
          <w:sz w:val="20"/>
          <w:szCs w:val="20"/>
        </w:rPr>
        <w:t>-выписка из Реестра муниципальной собственности на объект социальной инфраструктуры для детей (представляется по инициативе Заявителя);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bookmarkStart w:id="2" w:name="Par18"/>
      <w:bookmarkEnd w:id="2"/>
      <w:r w:rsidRPr="0024531C">
        <w:rPr>
          <w:rFonts w:ascii="Times New Roman" w:hAnsi="Times New Roman"/>
          <w:sz w:val="20"/>
          <w:szCs w:val="20"/>
        </w:rPr>
        <w:t>-копия кадастрового паспорта на объект социальной инфраструктуры для детей в случае оценки последствий принятия решения о реконструкции, модернизации, сдаче в аренду, об изменении назначения или о ликвидации объекта недвижимого имущества, подлежащего государственному кадастровому учету (представляется по инициативе Заявителя).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В случае если документы, указанные в </w:t>
      </w:r>
      <w:hyperlink w:anchor="Par17" w:history="1">
        <w:r w:rsidRPr="0024531C">
          <w:rPr>
            <w:rFonts w:ascii="Times New Roman" w:hAnsi="Times New Roman"/>
            <w:color w:val="000000" w:themeColor="text1"/>
            <w:sz w:val="20"/>
            <w:szCs w:val="20"/>
          </w:rPr>
          <w:t>абзацах втором</w:t>
        </w:r>
      </w:hyperlink>
      <w:r w:rsidRPr="0024531C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hyperlink w:anchor="Par18" w:history="1">
        <w:r w:rsidRPr="0024531C">
          <w:rPr>
            <w:rFonts w:ascii="Times New Roman" w:hAnsi="Times New Roman"/>
            <w:color w:val="000000" w:themeColor="text1"/>
            <w:sz w:val="20"/>
            <w:szCs w:val="20"/>
          </w:rPr>
          <w:t>третьем</w:t>
        </w:r>
      </w:hyperlink>
      <w:r w:rsidRPr="0024531C">
        <w:rPr>
          <w:rFonts w:ascii="Times New Roman" w:hAnsi="Times New Roman"/>
          <w:sz w:val="20"/>
          <w:szCs w:val="20"/>
        </w:rPr>
        <w:t xml:space="preserve">настоящего пункта, не были представлены Заявителем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 в соответствии с требованиями Федерального </w:t>
      </w:r>
      <w:hyperlink r:id="rId14" w:history="1">
        <w:r w:rsidRPr="0024531C">
          <w:rPr>
            <w:rFonts w:ascii="Times New Roman" w:hAnsi="Times New Roman"/>
            <w:color w:val="000000" w:themeColor="text1"/>
            <w:sz w:val="20"/>
            <w:szCs w:val="20"/>
          </w:rPr>
          <w:t>закона</w:t>
        </w:r>
      </w:hyperlink>
      <w:r w:rsidRPr="0024531C">
        <w:rPr>
          <w:rFonts w:ascii="Times New Roman" w:hAnsi="Times New Roman"/>
          <w:sz w:val="20"/>
          <w:szCs w:val="20"/>
        </w:rPr>
        <w:t xml:space="preserve"> от 27.07.2010 N 210-ФЗ "Об организации предоставления государственных и муниципальных услуг".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bookmarkStart w:id="3" w:name="Par20"/>
      <w:bookmarkEnd w:id="3"/>
      <w:r w:rsidRPr="0024531C">
        <w:rPr>
          <w:rFonts w:ascii="Times New Roman" w:hAnsi="Times New Roman"/>
          <w:sz w:val="20"/>
          <w:szCs w:val="20"/>
        </w:rPr>
        <w:t>8. При реорганизации муниципальной образовательной организации к заявлению прилагается пояснительная записка, которая содержит следующие сведения: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1) обоснование необходимости реорганизации (с указанием способа реорганизации) муниципальной образовательной организации с учетом оценки взаимодействия реорганизуемой муниципальной образовательной организации с другими действующими муниципальными организациями;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2) возможные социально-экономические последствия реорганизации муниципальной образовательной организации;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3) оценку финансовых последствий реорганизации муниципальной образовательной организации;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4) основные виды деятельности реорганизуемой муниципальной образовательной организации;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5) источники финансового обеспечения реорганизуемой муниципальной образовательной организации.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bookmarkStart w:id="4" w:name="Par27"/>
      <w:bookmarkEnd w:id="4"/>
      <w:r w:rsidRPr="0024531C">
        <w:rPr>
          <w:rFonts w:ascii="Times New Roman" w:hAnsi="Times New Roman"/>
          <w:sz w:val="20"/>
          <w:szCs w:val="20"/>
        </w:rPr>
        <w:t>9. При ликвидации муниципальной образовательной организации к заявлению прилагается пояснительная записка, которая содержит следующие сведения: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1) обоснование целесообразности ликвидации муниципальной образовательной организации;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2) обоснование причин ликвидации с указанием направлений использования имущества ликвидируемой муниципальной образовательной организации;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3) информацию о муниципальной образовательной организации, которой будет передано осуществление муниципальных функций после завершения процесса ликвидации (в случае если ликвидируемая муниципальная образовательная организация относится к типу казенных и осуществляет муниципальные функции);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4) информацию о муниципальной образовательной организации, которой будет передано осуществление полномочий органа местного самоуправления по исполнению публичных обязательств перед физическим лицом, подлежащих исполнению в денежной форме (в случае если ликвидируемая муниципальная образовательная организация осуществляет полномочия органа местного самоуправления по исполнению публичных обязательств перед физическим лицом, подлежащих исполнению в денежной форме).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10. По результатам рассмотрения заявления Уполномоченный орган в течение 5 календарных дней с момента его поступления принимает решение о назначении заседания Комиссии или о возврате заявления на доработку в случае подачи заявления, составленного не по установленной Порядком форме, либо непредставления документов, указанных </w:t>
      </w:r>
      <w:r w:rsidRPr="0024531C">
        <w:rPr>
          <w:rFonts w:ascii="Times New Roman" w:hAnsi="Times New Roman"/>
          <w:color w:val="000000" w:themeColor="text1"/>
          <w:sz w:val="20"/>
          <w:szCs w:val="20"/>
        </w:rPr>
        <w:t xml:space="preserve">в </w:t>
      </w:r>
      <w:hyperlink w:anchor="Par15" w:history="1">
        <w:r w:rsidRPr="0024531C">
          <w:rPr>
            <w:rFonts w:ascii="Times New Roman" w:hAnsi="Times New Roman"/>
            <w:color w:val="000000" w:themeColor="text1"/>
            <w:sz w:val="20"/>
            <w:szCs w:val="20"/>
          </w:rPr>
          <w:t>пунктах 6</w:t>
        </w:r>
      </w:hyperlink>
      <w:r w:rsidRPr="0024531C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hyperlink w:anchor="Par20" w:history="1">
        <w:r w:rsidRPr="0024531C">
          <w:rPr>
            <w:rFonts w:ascii="Times New Roman" w:hAnsi="Times New Roman"/>
            <w:color w:val="000000" w:themeColor="text1"/>
            <w:sz w:val="20"/>
            <w:szCs w:val="20"/>
          </w:rPr>
          <w:t>8</w:t>
        </w:r>
      </w:hyperlink>
      <w:r w:rsidRPr="0024531C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hyperlink w:anchor="Par27" w:history="1">
        <w:r w:rsidRPr="0024531C">
          <w:rPr>
            <w:rFonts w:ascii="Times New Roman" w:hAnsi="Times New Roman"/>
            <w:color w:val="000000" w:themeColor="text1"/>
            <w:sz w:val="20"/>
            <w:szCs w:val="20"/>
          </w:rPr>
          <w:t>9</w:t>
        </w:r>
      </w:hyperlink>
      <w:r w:rsidRPr="0024531C">
        <w:rPr>
          <w:rFonts w:ascii="Times New Roman" w:hAnsi="Times New Roman"/>
          <w:sz w:val="20"/>
          <w:szCs w:val="20"/>
        </w:rPr>
        <w:t xml:space="preserve"> Порядка.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11. При принятии решения о возврате заявления на доработку заявление направляется Уполномоченным органом Заявителю не позднее 10 календарных дней с момента его поступления в Уполномоченный орган. Возврат заявления на доработку не является препятствием для его повторной подачи после устранения Заявителем причин, послуживших основанием для его возврата.</w:t>
      </w:r>
    </w:p>
    <w:p w:rsidR="0024531C" w:rsidRPr="0024531C" w:rsidRDefault="0024531C" w:rsidP="0024531C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12. Срок назначения заседания Комиссии Уполномоченным органом не может превышать 15 календарных дней со дня поступления заявления в Уполномоченный орган.</w:t>
      </w:r>
    </w:p>
    <w:p w:rsidR="0024531C" w:rsidRPr="0024531C" w:rsidRDefault="0024531C" w:rsidP="0024531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4531C" w:rsidRPr="0024531C" w:rsidRDefault="0024531C" w:rsidP="0024531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4531C" w:rsidRDefault="0024531C" w:rsidP="00245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24531C" w:rsidRDefault="0024531C" w:rsidP="00245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24531C" w:rsidRDefault="0024531C" w:rsidP="00245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24531C" w:rsidRDefault="0024531C" w:rsidP="00245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4422D6" w:rsidRDefault="004422D6" w:rsidP="00245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18"/>
          <w:szCs w:val="18"/>
        </w:rPr>
      </w:pP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18"/>
          <w:szCs w:val="18"/>
        </w:rPr>
      </w:pPr>
      <w:r w:rsidRPr="0024531C">
        <w:rPr>
          <w:rFonts w:ascii="Times New Roman" w:eastAsiaTheme="minorHAnsi" w:hAnsi="Times New Roman"/>
          <w:sz w:val="18"/>
          <w:szCs w:val="18"/>
        </w:rPr>
        <w:lastRenderedPageBreak/>
        <w:t>Приложение 1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8"/>
          <w:szCs w:val="18"/>
        </w:rPr>
      </w:pPr>
      <w:r w:rsidRPr="0024531C">
        <w:rPr>
          <w:rFonts w:ascii="Times New Roman" w:eastAsiaTheme="minorHAnsi" w:hAnsi="Times New Roman"/>
          <w:sz w:val="18"/>
          <w:szCs w:val="18"/>
        </w:rPr>
        <w:t xml:space="preserve">к </w:t>
      </w:r>
      <w:r w:rsidRPr="0024531C">
        <w:rPr>
          <w:rFonts w:ascii="Times New Roman" w:hAnsi="Times New Roman"/>
          <w:sz w:val="18"/>
          <w:szCs w:val="18"/>
        </w:rPr>
        <w:t xml:space="preserve">Порядку проведения оценки последствий 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8"/>
          <w:szCs w:val="18"/>
        </w:rPr>
      </w:pPr>
      <w:r w:rsidRPr="0024531C">
        <w:rPr>
          <w:rFonts w:ascii="Times New Roman" w:hAnsi="Times New Roman"/>
          <w:sz w:val="18"/>
          <w:szCs w:val="18"/>
        </w:rPr>
        <w:t xml:space="preserve">принятия решения о реконструкции, модернизации, 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8"/>
          <w:szCs w:val="18"/>
        </w:rPr>
      </w:pPr>
      <w:r w:rsidRPr="0024531C">
        <w:rPr>
          <w:rFonts w:ascii="Times New Roman" w:hAnsi="Times New Roman"/>
          <w:sz w:val="18"/>
          <w:szCs w:val="18"/>
        </w:rPr>
        <w:t xml:space="preserve">сдаче в аренду, об изменении назначения или 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8"/>
          <w:szCs w:val="18"/>
        </w:rPr>
      </w:pPr>
      <w:r w:rsidRPr="0024531C">
        <w:rPr>
          <w:rFonts w:ascii="Times New Roman" w:hAnsi="Times New Roman"/>
          <w:sz w:val="18"/>
          <w:szCs w:val="18"/>
        </w:rPr>
        <w:t>о ликвидации объекта социальной инфраструктуры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8"/>
          <w:szCs w:val="18"/>
        </w:rPr>
      </w:pPr>
      <w:r w:rsidRPr="0024531C">
        <w:rPr>
          <w:rFonts w:ascii="Times New Roman" w:hAnsi="Times New Roman"/>
          <w:sz w:val="18"/>
          <w:szCs w:val="18"/>
        </w:rPr>
        <w:t xml:space="preserve"> для детей, являющегося муниципальной собственностью, 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18"/>
          <w:szCs w:val="18"/>
        </w:rPr>
      </w:pPr>
      <w:r w:rsidRPr="0024531C">
        <w:rPr>
          <w:rFonts w:ascii="Times New Roman" w:hAnsi="Times New Roman"/>
          <w:sz w:val="18"/>
          <w:szCs w:val="18"/>
        </w:rPr>
        <w:t xml:space="preserve">а также реорганизации или ликвидации </w:t>
      </w:r>
      <w:r w:rsidRPr="0024531C">
        <w:rPr>
          <w:rFonts w:ascii="Times New Roman" w:eastAsiaTheme="minorHAnsi" w:hAnsi="Times New Roman"/>
          <w:sz w:val="18"/>
          <w:szCs w:val="18"/>
        </w:rPr>
        <w:t>муниципальных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18"/>
          <w:szCs w:val="18"/>
        </w:rPr>
      </w:pPr>
      <w:r w:rsidRPr="0024531C">
        <w:rPr>
          <w:rFonts w:ascii="Times New Roman" w:eastAsiaTheme="minorHAnsi" w:hAnsi="Times New Roman"/>
          <w:sz w:val="18"/>
          <w:szCs w:val="18"/>
        </w:rPr>
        <w:t>образовательных организаций, муниципальных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18"/>
          <w:szCs w:val="18"/>
        </w:rPr>
      </w:pPr>
      <w:r w:rsidRPr="0024531C">
        <w:rPr>
          <w:rFonts w:ascii="Times New Roman" w:eastAsiaTheme="minorHAnsi" w:hAnsi="Times New Roman"/>
          <w:sz w:val="18"/>
          <w:szCs w:val="18"/>
        </w:rPr>
        <w:t xml:space="preserve"> организаций, образующих социальную инфраструктуру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8"/>
          <w:szCs w:val="18"/>
        </w:rPr>
      </w:pPr>
      <w:r w:rsidRPr="0024531C">
        <w:rPr>
          <w:rFonts w:ascii="Times New Roman" w:eastAsiaTheme="minorHAnsi" w:hAnsi="Times New Roman"/>
          <w:sz w:val="18"/>
          <w:szCs w:val="18"/>
        </w:rPr>
        <w:t xml:space="preserve"> для детей</w:t>
      </w:r>
      <w:r w:rsidRPr="0024531C">
        <w:rPr>
          <w:rFonts w:ascii="Times New Roman" w:hAnsi="Times New Roman"/>
          <w:sz w:val="18"/>
          <w:szCs w:val="18"/>
        </w:rPr>
        <w:t xml:space="preserve">, находящегося на территории муниципального 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18"/>
          <w:szCs w:val="18"/>
        </w:rPr>
      </w:pPr>
      <w:r w:rsidRPr="0024531C">
        <w:rPr>
          <w:rFonts w:ascii="Times New Roman" w:hAnsi="Times New Roman"/>
          <w:sz w:val="18"/>
          <w:szCs w:val="18"/>
        </w:rPr>
        <w:t>образования Богучанский район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</w:rPr>
      </w:pP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24531C">
        <w:rPr>
          <w:rFonts w:ascii="Times New Roman" w:eastAsiaTheme="minorHAnsi" w:hAnsi="Times New Roman"/>
          <w:sz w:val="20"/>
          <w:szCs w:val="20"/>
        </w:rPr>
        <w:t>Заявление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24531C">
        <w:rPr>
          <w:rFonts w:ascii="Times New Roman" w:eastAsiaTheme="minorHAnsi" w:hAnsi="Times New Roman"/>
          <w:sz w:val="20"/>
          <w:szCs w:val="20"/>
        </w:rPr>
        <w:t>о проведении оценки последствий принятия решения</w:t>
      </w:r>
      <w:r w:rsidR="004422D6">
        <w:rPr>
          <w:rFonts w:ascii="Times New Roman" w:eastAsiaTheme="minorHAnsi" w:hAnsi="Times New Roman"/>
          <w:sz w:val="20"/>
          <w:szCs w:val="20"/>
        </w:rPr>
        <w:t xml:space="preserve"> </w:t>
      </w:r>
      <w:r w:rsidRPr="0024531C">
        <w:rPr>
          <w:rFonts w:ascii="Times New Roman" w:eastAsiaTheme="minorHAnsi" w:hAnsi="Times New Roman"/>
          <w:sz w:val="20"/>
          <w:szCs w:val="20"/>
        </w:rPr>
        <w:t>о реконструкции, модернизации, сдаче в аренду, об изменении</w:t>
      </w:r>
      <w:r w:rsidR="004422D6">
        <w:rPr>
          <w:rFonts w:ascii="Times New Roman" w:eastAsiaTheme="minorHAnsi" w:hAnsi="Times New Roman"/>
          <w:sz w:val="20"/>
          <w:szCs w:val="20"/>
        </w:rPr>
        <w:t xml:space="preserve"> </w:t>
      </w:r>
      <w:r w:rsidRPr="0024531C">
        <w:rPr>
          <w:rFonts w:ascii="Times New Roman" w:eastAsiaTheme="minorHAnsi" w:hAnsi="Times New Roman"/>
          <w:sz w:val="20"/>
          <w:szCs w:val="20"/>
        </w:rPr>
        <w:t>назначения или о ликвидации объекта социальной</w:t>
      </w:r>
      <w:r w:rsidR="004422D6">
        <w:rPr>
          <w:rFonts w:ascii="Times New Roman" w:eastAsiaTheme="minorHAnsi" w:hAnsi="Times New Roman"/>
          <w:sz w:val="20"/>
          <w:szCs w:val="20"/>
        </w:rPr>
        <w:t xml:space="preserve"> </w:t>
      </w:r>
      <w:r w:rsidRPr="0024531C">
        <w:rPr>
          <w:rFonts w:ascii="Times New Roman" w:eastAsiaTheme="minorHAnsi" w:hAnsi="Times New Roman"/>
          <w:sz w:val="20"/>
          <w:szCs w:val="20"/>
        </w:rPr>
        <w:t>инфраструктуры для детей, являющегося муниципальной собственностью, а также о реорганизации</w:t>
      </w:r>
      <w:r w:rsidR="004422D6">
        <w:rPr>
          <w:rFonts w:ascii="Times New Roman" w:eastAsiaTheme="minorHAnsi" w:hAnsi="Times New Roman"/>
          <w:sz w:val="20"/>
          <w:szCs w:val="20"/>
        </w:rPr>
        <w:t xml:space="preserve"> </w:t>
      </w:r>
      <w:r w:rsidRPr="0024531C">
        <w:rPr>
          <w:rFonts w:ascii="Times New Roman" w:eastAsiaTheme="minorHAnsi" w:hAnsi="Times New Roman"/>
          <w:sz w:val="20"/>
          <w:szCs w:val="20"/>
        </w:rPr>
        <w:t>или ликвидации муниципальных образовательных организаций, муниципальных</w:t>
      </w:r>
      <w:r w:rsidR="004422D6">
        <w:rPr>
          <w:rFonts w:ascii="Times New Roman" w:eastAsiaTheme="minorHAnsi" w:hAnsi="Times New Roman"/>
          <w:sz w:val="20"/>
          <w:szCs w:val="20"/>
        </w:rPr>
        <w:t xml:space="preserve"> </w:t>
      </w:r>
      <w:r w:rsidRPr="0024531C">
        <w:rPr>
          <w:rFonts w:ascii="Times New Roman" w:eastAsiaTheme="minorHAnsi" w:hAnsi="Times New Roman"/>
          <w:sz w:val="20"/>
          <w:szCs w:val="20"/>
        </w:rPr>
        <w:t>организаций, образующих социальную</w:t>
      </w:r>
      <w:r w:rsidR="004422D6">
        <w:rPr>
          <w:rFonts w:ascii="Times New Roman" w:eastAsiaTheme="minorHAnsi" w:hAnsi="Times New Roman"/>
          <w:sz w:val="20"/>
          <w:szCs w:val="20"/>
        </w:rPr>
        <w:t xml:space="preserve"> </w:t>
      </w:r>
      <w:r w:rsidRPr="0024531C">
        <w:rPr>
          <w:rFonts w:ascii="Times New Roman" w:eastAsiaTheme="minorHAnsi" w:hAnsi="Times New Roman"/>
          <w:sz w:val="20"/>
          <w:szCs w:val="20"/>
        </w:rPr>
        <w:t xml:space="preserve">инфраструктуру для детей </w:t>
      </w:r>
      <w:hyperlink w:anchor="Par54" w:history="1">
        <w:r w:rsidRPr="004422D6">
          <w:rPr>
            <w:rFonts w:ascii="Times New Roman" w:eastAsiaTheme="minorHAnsi" w:hAnsi="Times New Roman"/>
            <w:color w:val="000000" w:themeColor="text1"/>
            <w:sz w:val="20"/>
            <w:szCs w:val="20"/>
          </w:rPr>
          <w:t>&lt;*&gt;</w:t>
        </w:r>
      </w:hyperlink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24531C" w:rsidRPr="004422D6" w:rsidRDefault="0024531C" w:rsidP="004422D6">
      <w:pPr>
        <w:pStyle w:val="ad"/>
        <w:ind w:firstLine="709"/>
        <w:jc w:val="both"/>
        <w:rPr>
          <w:rFonts w:ascii="Times New Roman" w:hAnsi="Times New Roman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В целях обеспечения реализации </w:t>
      </w:r>
      <w:hyperlink r:id="rId15" w:history="1">
        <w:r w:rsidRPr="0024531C">
          <w:rPr>
            <w:rFonts w:ascii="Times New Roman" w:hAnsi="Times New Roman"/>
            <w:color w:val="000000" w:themeColor="text1"/>
            <w:sz w:val="20"/>
            <w:szCs w:val="20"/>
          </w:rPr>
          <w:t>статьи 13</w:t>
        </w:r>
      </w:hyperlink>
      <w:r w:rsidRPr="0024531C">
        <w:rPr>
          <w:rFonts w:ascii="Times New Roman" w:hAnsi="Times New Roman"/>
          <w:sz w:val="20"/>
          <w:szCs w:val="20"/>
        </w:rPr>
        <w:t xml:space="preserve"> Федерального закона от24.07.1998 №124-ФЗ "Об основных гарантиях прав ребенка", </w:t>
      </w:r>
      <w:hyperlink r:id="rId16" w:history="1">
        <w:r w:rsidRPr="0024531C">
          <w:rPr>
            <w:rFonts w:ascii="Times New Roman" w:hAnsi="Times New Roman"/>
            <w:color w:val="000000" w:themeColor="text1"/>
            <w:sz w:val="20"/>
            <w:szCs w:val="20"/>
          </w:rPr>
          <w:t>статьи 22</w:t>
        </w:r>
      </w:hyperlink>
      <w:r w:rsidRPr="0024531C">
        <w:rPr>
          <w:rFonts w:ascii="Times New Roman" w:hAnsi="Times New Roman"/>
          <w:sz w:val="20"/>
          <w:szCs w:val="20"/>
        </w:rPr>
        <w:t>Федерального закона от 29.12.2012 №273-ФЗ "Об образовании в Российской</w:t>
      </w:r>
      <w:r w:rsidR="004422D6"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 xml:space="preserve">Федерации", </w:t>
      </w:r>
      <w:hyperlink r:id="rId17" w:history="1">
        <w:r w:rsidRPr="0024531C">
          <w:rPr>
            <w:rFonts w:ascii="Times New Roman" w:hAnsi="Times New Roman"/>
            <w:color w:val="000000" w:themeColor="text1"/>
            <w:sz w:val="20"/>
            <w:szCs w:val="20"/>
          </w:rPr>
          <w:t>статьи 16</w:t>
        </w:r>
      </w:hyperlink>
      <w:r w:rsidRPr="0024531C">
        <w:rPr>
          <w:rFonts w:ascii="Times New Roman" w:hAnsi="Times New Roman"/>
          <w:sz w:val="20"/>
          <w:szCs w:val="20"/>
        </w:rPr>
        <w:t xml:space="preserve"> Закона Красноярского края от 02.11.2000 N 12-961 "О</w:t>
      </w:r>
      <w:r w:rsidR="004422D6"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>защите прав ребенка" прошу провести оценку последствий принятия решения о</w:t>
      </w:r>
      <w:r w:rsidR="004422D6"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>реконструкции, модернизации, сдаче в аренду, об изменении назначения или о</w:t>
      </w:r>
      <w:r w:rsidR="004422D6"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>ликвидации объекта социальной инфраструктуры для детей, являющегося муниципальной собственностью, а также о реорганизации</w:t>
      </w:r>
      <w:r w:rsidR="004422D6"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>или ликвидации муниципальных образовательных, муниципальных организаций, образующих социальную</w:t>
      </w:r>
      <w:r w:rsidR="004422D6"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 xml:space="preserve">инфраструктуру для детей (далее - Решение) </w:t>
      </w:r>
      <w:hyperlink w:anchor="Par54" w:history="1">
        <w:r w:rsidRPr="004422D6">
          <w:rPr>
            <w:rFonts w:ascii="Times New Roman" w:hAnsi="Times New Roman"/>
            <w:szCs w:val="20"/>
          </w:rPr>
          <w:t>&lt;*&gt;</w:t>
        </w:r>
      </w:hyperlink>
      <w:r w:rsidRPr="004422D6">
        <w:rPr>
          <w:rFonts w:ascii="Times New Roman" w:hAnsi="Times New Roman"/>
          <w:szCs w:val="20"/>
        </w:rPr>
        <w:t>:</w:t>
      </w:r>
    </w:p>
    <w:p w:rsidR="0024531C" w:rsidRPr="0024531C" w:rsidRDefault="0024531C" w:rsidP="004422D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4531C" w:rsidRPr="0024531C" w:rsidRDefault="0024531C" w:rsidP="004422D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 w:rsidR="00F35BFF">
        <w:rPr>
          <w:rFonts w:ascii="Times New Roman" w:hAnsi="Times New Roman"/>
          <w:sz w:val="20"/>
          <w:szCs w:val="20"/>
        </w:rPr>
        <w:t>________</w:t>
      </w:r>
    </w:p>
    <w:p w:rsidR="0024531C" w:rsidRPr="0024531C" w:rsidRDefault="0024531C" w:rsidP="004422D6">
      <w:pPr>
        <w:pStyle w:val="ad"/>
        <w:ind w:firstLine="709"/>
        <w:jc w:val="center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(наименование, адрес, описание, предназначение и фактическое использование объекта социальной инфраструктуры для детей)</w:t>
      </w:r>
    </w:p>
    <w:p w:rsidR="0024531C" w:rsidRPr="0024531C" w:rsidRDefault="0024531C" w:rsidP="004422D6">
      <w:pPr>
        <w:pStyle w:val="ad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24531C" w:rsidRPr="0024531C" w:rsidRDefault="0024531C" w:rsidP="004422D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Нормативное и мотивированное обоснование причин, необходимости и</w:t>
      </w:r>
      <w:r w:rsidR="004422D6"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>целесообразности принятия соответствующего Решения</w:t>
      </w:r>
      <w:r w:rsidRPr="004422D6">
        <w:rPr>
          <w:rFonts w:ascii="Times New Roman" w:hAnsi="Times New Roman"/>
          <w:sz w:val="20"/>
          <w:szCs w:val="20"/>
        </w:rPr>
        <w:t xml:space="preserve"> </w:t>
      </w:r>
      <w:hyperlink w:anchor="Par55" w:history="1">
        <w:r w:rsidRPr="004422D6">
          <w:rPr>
            <w:rFonts w:ascii="Times New Roman" w:hAnsi="Times New Roman"/>
            <w:sz w:val="20"/>
            <w:szCs w:val="20"/>
          </w:rPr>
          <w:t>&lt;**&gt;</w:t>
        </w:r>
      </w:hyperlink>
      <w:r w:rsidRPr="0024531C">
        <w:rPr>
          <w:rFonts w:ascii="Times New Roman" w:hAnsi="Times New Roman"/>
          <w:sz w:val="20"/>
          <w:szCs w:val="20"/>
        </w:rPr>
        <w:t>: _______________________</w:t>
      </w:r>
      <w:r w:rsidR="00F35BFF">
        <w:rPr>
          <w:rFonts w:ascii="Times New Roman" w:hAnsi="Times New Roman"/>
          <w:sz w:val="20"/>
          <w:szCs w:val="20"/>
        </w:rPr>
        <w:t>______________________________________</w:t>
      </w:r>
    </w:p>
    <w:p w:rsidR="0024531C" w:rsidRPr="0024531C" w:rsidRDefault="0024531C" w:rsidP="004422D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 w:rsidR="00F35BFF">
        <w:rPr>
          <w:rFonts w:ascii="Times New Roman" w:hAnsi="Times New Roman"/>
          <w:sz w:val="20"/>
          <w:szCs w:val="20"/>
        </w:rPr>
        <w:t>________</w:t>
      </w:r>
    </w:p>
    <w:p w:rsidR="0024531C" w:rsidRPr="0024531C" w:rsidRDefault="0024531C" w:rsidP="004422D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4531C" w:rsidRPr="0024531C" w:rsidRDefault="0024531C" w:rsidP="004422D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4531C" w:rsidRPr="0024531C" w:rsidRDefault="0024531C" w:rsidP="004422D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Приложение: на __ л. в 1 экз.</w:t>
      </w:r>
    </w:p>
    <w:p w:rsidR="0024531C" w:rsidRPr="0024531C" w:rsidRDefault="0024531C" w:rsidP="004422D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4531C" w:rsidRPr="0024531C" w:rsidRDefault="0024531C" w:rsidP="004422D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Руководитель ___________________             _______________________</w:t>
      </w:r>
    </w:p>
    <w:p w:rsidR="0024531C" w:rsidRPr="0024531C" w:rsidRDefault="0024531C" w:rsidP="004422D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    </w:t>
      </w:r>
      <w:r w:rsidR="00F35BFF">
        <w:rPr>
          <w:rFonts w:ascii="Times New Roman" w:hAnsi="Times New Roman"/>
          <w:sz w:val="20"/>
          <w:szCs w:val="20"/>
        </w:rPr>
        <w:tab/>
      </w:r>
      <w:r w:rsidR="00F35BFF">
        <w:rPr>
          <w:rFonts w:ascii="Times New Roman" w:hAnsi="Times New Roman"/>
          <w:sz w:val="20"/>
          <w:szCs w:val="20"/>
        </w:rPr>
        <w:tab/>
      </w:r>
      <w:r w:rsidR="00F35BFF">
        <w:rPr>
          <w:rFonts w:ascii="Times New Roman" w:hAnsi="Times New Roman"/>
          <w:sz w:val="20"/>
          <w:szCs w:val="20"/>
        </w:rPr>
        <w:tab/>
      </w:r>
      <w:r w:rsidRPr="0024531C">
        <w:rPr>
          <w:rFonts w:ascii="Times New Roman" w:hAnsi="Times New Roman"/>
          <w:sz w:val="20"/>
          <w:szCs w:val="20"/>
        </w:rPr>
        <w:t xml:space="preserve">(подпись)                      </w:t>
      </w:r>
      <w:r w:rsidR="00F35BFF">
        <w:rPr>
          <w:rFonts w:ascii="Times New Roman" w:hAnsi="Times New Roman"/>
          <w:sz w:val="20"/>
          <w:szCs w:val="20"/>
        </w:rPr>
        <w:t xml:space="preserve">                </w:t>
      </w:r>
      <w:r w:rsidRPr="0024531C">
        <w:rPr>
          <w:rFonts w:ascii="Times New Roman" w:hAnsi="Times New Roman"/>
          <w:sz w:val="20"/>
          <w:szCs w:val="20"/>
        </w:rPr>
        <w:t xml:space="preserve">   (ФИО)</w:t>
      </w:r>
    </w:p>
    <w:p w:rsidR="0024531C" w:rsidRPr="0024531C" w:rsidRDefault="0024531C" w:rsidP="004422D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М.П.</w:t>
      </w:r>
    </w:p>
    <w:p w:rsidR="0024531C" w:rsidRPr="0024531C" w:rsidRDefault="0024531C" w:rsidP="004422D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--------------------------------</w:t>
      </w:r>
    </w:p>
    <w:p w:rsidR="0024531C" w:rsidRPr="0024531C" w:rsidRDefault="0024531C" w:rsidP="004422D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bookmarkStart w:id="5" w:name="Par54"/>
      <w:bookmarkEnd w:id="5"/>
      <w:r w:rsidRPr="0024531C">
        <w:rPr>
          <w:rFonts w:ascii="Times New Roman" w:eastAsiaTheme="minorHAnsi" w:hAnsi="Times New Roman"/>
          <w:sz w:val="20"/>
          <w:szCs w:val="20"/>
        </w:rPr>
        <w:t>&lt;*&gt; Нужное подчеркнуть.</w:t>
      </w:r>
    </w:p>
    <w:p w:rsidR="0024531C" w:rsidRPr="0024531C" w:rsidRDefault="0024531C" w:rsidP="004422D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bookmarkStart w:id="6" w:name="Par55"/>
      <w:bookmarkEnd w:id="6"/>
      <w:r w:rsidRPr="0024531C">
        <w:rPr>
          <w:rFonts w:ascii="Times New Roman" w:eastAsiaTheme="minorHAnsi" w:hAnsi="Times New Roman"/>
          <w:sz w:val="20"/>
          <w:szCs w:val="20"/>
        </w:rPr>
        <w:t>&lt;**&gt; Для оценки последствий сдачи в аренду указывается срок аренды и время использования арендатором объекта, целевое использование объекта арендатором.</w:t>
      </w:r>
    </w:p>
    <w:p w:rsidR="0024531C" w:rsidRPr="0024531C" w:rsidRDefault="0024531C" w:rsidP="004422D6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4531C" w:rsidRPr="0024531C" w:rsidRDefault="0024531C" w:rsidP="0024531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4531C" w:rsidRPr="0024531C" w:rsidRDefault="0024531C" w:rsidP="0024531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4531C" w:rsidRPr="00F35BFF" w:rsidRDefault="0024531C" w:rsidP="00F35BFF">
      <w:pPr>
        <w:pStyle w:val="ad"/>
        <w:ind w:firstLine="567"/>
        <w:jc w:val="right"/>
        <w:rPr>
          <w:rFonts w:ascii="Times New Roman" w:hAnsi="Times New Roman"/>
          <w:sz w:val="18"/>
          <w:szCs w:val="18"/>
        </w:rPr>
      </w:pPr>
    </w:p>
    <w:p w:rsidR="00F35BFF" w:rsidRDefault="0024531C" w:rsidP="00F35BF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35BFF">
        <w:rPr>
          <w:rFonts w:ascii="Times New Roman" w:hAnsi="Times New Roman"/>
          <w:sz w:val="18"/>
          <w:szCs w:val="18"/>
        </w:rPr>
        <w:t xml:space="preserve">Приложение 2 </w:t>
      </w:r>
    </w:p>
    <w:p w:rsidR="0024531C" w:rsidRPr="00F35BFF" w:rsidRDefault="00F35BFF" w:rsidP="00F35BF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 постановлению </w:t>
      </w:r>
      <w:r w:rsidR="0024531C" w:rsidRPr="00F35BFF">
        <w:rPr>
          <w:rFonts w:ascii="Times New Roman" w:hAnsi="Times New Roman"/>
          <w:sz w:val="18"/>
          <w:szCs w:val="18"/>
        </w:rPr>
        <w:t>администрации Богучанского района</w:t>
      </w:r>
    </w:p>
    <w:p w:rsidR="0024531C" w:rsidRPr="00F35BFF" w:rsidRDefault="0024531C" w:rsidP="00F35BF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35BFF">
        <w:rPr>
          <w:rFonts w:ascii="Times New Roman" w:hAnsi="Times New Roman"/>
          <w:sz w:val="18"/>
          <w:szCs w:val="18"/>
        </w:rPr>
        <w:t>от  17.08.17</w:t>
      </w:r>
      <w:r w:rsidR="00F35BFF">
        <w:rPr>
          <w:rFonts w:ascii="Times New Roman" w:hAnsi="Times New Roman"/>
          <w:sz w:val="18"/>
          <w:szCs w:val="18"/>
        </w:rPr>
        <w:t xml:space="preserve"> </w:t>
      </w:r>
      <w:r w:rsidRPr="00F35BFF">
        <w:rPr>
          <w:rFonts w:ascii="Times New Roman" w:hAnsi="Times New Roman"/>
          <w:sz w:val="18"/>
          <w:szCs w:val="18"/>
        </w:rPr>
        <w:t>г № 948-п</w:t>
      </w:r>
    </w:p>
    <w:p w:rsidR="0024531C" w:rsidRPr="00F35BFF" w:rsidRDefault="0024531C" w:rsidP="00F35BFF">
      <w:pPr>
        <w:pStyle w:val="ad"/>
        <w:jc w:val="right"/>
        <w:rPr>
          <w:rFonts w:ascii="Times New Roman" w:hAnsi="Times New Roman"/>
          <w:sz w:val="18"/>
          <w:szCs w:val="18"/>
        </w:rPr>
      </w:pPr>
    </w:p>
    <w:p w:rsidR="0024531C" w:rsidRPr="0024531C" w:rsidRDefault="0024531C" w:rsidP="0024531C">
      <w:pPr>
        <w:pStyle w:val="ad"/>
        <w:rPr>
          <w:rFonts w:ascii="Times New Roman" w:hAnsi="Times New Roman"/>
          <w:sz w:val="20"/>
          <w:szCs w:val="20"/>
        </w:rPr>
      </w:pPr>
    </w:p>
    <w:p w:rsidR="0024531C" w:rsidRPr="00F35BFF" w:rsidRDefault="0024531C" w:rsidP="0024531C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F35BFF">
        <w:rPr>
          <w:rFonts w:ascii="Times New Roman" w:hAnsi="Times New Roman"/>
          <w:sz w:val="20"/>
          <w:szCs w:val="20"/>
        </w:rPr>
        <w:t xml:space="preserve">Положение </w:t>
      </w:r>
    </w:p>
    <w:p w:rsidR="0024531C" w:rsidRPr="0024531C" w:rsidRDefault="0024531C" w:rsidP="00F35BFF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F35BFF">
        <w:rPr>
          <w:rFonts w:ascii="Times New Roman" w:hAnsi="Times New Roman"/>
          <w:sz w:val="20"/>
          <w:szCs w:val="20"/>
        </w:rPr>
        <w:t>о комиссии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в муниципальном образовании Богучанский район</w:t>
      </w:r>
    </w:p>
    <w:p w:rsidR="0024531C" w:rsidRPr="0024531C" w:rsidRDefault="0024531C" w:rsidP="00F35BFF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lastRenderedPageBreak/>
        <w:t>Положение о комиссии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в муниципальном образовании Богучанский район, определяет порядок создания комиссиипо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(далее- Решение), в муниципальном образовании Богучанский район, (далее-Комиссия).</w:t>
      </w:r>
    </w:p>
    <w:p w:rsidR="0024531C" w:rsidRPr="0024531C" w:rsidRDefault="0024531C" w:rsidP="00F35BFF">
      <w:pPr>
        <w:pStyle w:val="ad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Состав Комиссии формируется из представителей администрации Богучанского района, структурных подразделений администрации Богучанского района, а также по согласованию из числа депутатов Богучанского районного Совета депутатов, представителей общественных объединений.</w:t>
      </w:r>
    </w:p>
    <w:p w:rsidR="0024531C" w:rsidRPr="0024531C" w:rsidRDefault="0024531C" w:rsidP="00F35BFF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Комиссия является постоянно действующим коллегиальным органом. </w:t>
      </w:r>
    </w:p>
    <w:p w:rsidR="0024531C" w:rsidRPr="0024531C" w:rsidRDefault="0024531C" w:rsidP="00F35BFF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Комиссия осуществляет следующие функции:</w:t>
      </w:r>
    </w:p>
    <w:p w:rsidR="0024531C" w:rsidRPr="0024531C" w:rsidRDefault="0024531C" w:rsidP="00F35BFF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а) проводит оценку последствий принятия Решения на основании </w:t>
      </w:r>
      <w:hyperlink r:id="rId18" w:history="1">
        <w:r w:rsidRPr="0024531C">
          <w:rPr>
            <w:rFonts w:ascii="Times New Roman" w:hAnsi="Times New Roman"/>
            <w:color w:val="000000" w:themeColor="text1"/>
            <w:sz w:val="20"/>
            <w:szCs w:val="20"/>
          </w:rPr>
          <w:t>критериев</w:t>
        </w:r>
      </w:hyperlink>
      <w:r w:rsidRPr="0024531C">
        <w:rPr>
          <w:rFonts w:ascii="Times New Roman" w:hAnsi="Times New Roman"/>
          <w:sz w:val="20"/>
          <w:szCs w:val="20"/>
        </w:rPr>
        <w:t xml:space="preserve">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(далее - критерии), предусмотренных приложением 4 к постановлению, и определяет значение критерия (обеспечено/не обеспечено);</w:t>
      </w:r>
    </w:p>
    <w:p w:rsidR="0024531C" w:rsidRPr="0024531C" w:rsidRDefault="0024531C" w:rsidP="00F35BFF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б) готовит заключение об оценке последствий принятия Решения (приложение 5 к постановлению).</w:t>
      </w:r>
    </w:p>
    <w:p w:rsidR="0024531C" w:rsidRPr="0024531C" w:rsidRDefault="0024531C" w:rsidP="00F35BFF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В состав Комиссии входят председатель, заместитель председателя, секретарь, другие члены Комиссии, которые назначаются постановлением администрации Богучанского района при формировании Комиссии.</w:t>
      </w:r>
    </w:p>
    <w:p w:rsidR="0024531C" w:rsidRPr="0024531C" w:rsidRDefault="0024531C" w:rsidP="00F35BFF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Минимальное количество членов Комиссии составляет семь человек с учетом председателя Комиссии.</w:t>
      </w:r>
    </w:p>
    <w:p w:rsidR="0024531C" w:rsidRPr="0024531C" w:rsidRDefault="0024531C" w:rsidP="00F35BFF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полномочий.</w:t>
      </w:r>
    </w:p>
    <w:p w:rsidR="0024531C" w:rsidRPr="0024531C" w:rsidRDefault="0024531C" w:rsidP="00F35BFF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Секретарь Комиссии:</w:t>
      </w:r>
    </w:p>
    <w:p w:rsidR="0024531C" w:rsidRPr="0024531C" w:rsidRDefault="0024531C" w:rsidP="00F35BFF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-ведет протоколы заседания Комиссии;</w:t>
      </w:r>
    </w:p>
    <w:p w:rsidR="0024531C" w:rsidRPr="0024531C" w:rsidRDefault="0024531C" w:rsidP="00F35BFF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-организует документооборот Комиссии;</w:t>
      </w:r>
    </w:p>
    <w:p w:rsidR="0024531C" w:rsidRPr="0024531C" w:rsidRDefault="0024531C" w:rsidP="00F35BFF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-извещает членов Комиссии о времени и месте заседания Комиссии, повестке заседания Комиссии;</w:t>
      </w:r>
    </w:p>
    <w:p w:rsidR="0024531C" w:rsidRPr="0024531C" w:rsidRDefault="0024531C" w:rsidP="00F35BFF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-оформляет протоколы заседаний Комиссии и заключения об оценке последствий принятия Решения.</w:t>
      </w:r>
    </w:p>
    <w:p w:rsidR="0024531C" w:rsidRPr="0024531C" w:rsidRDefault="0024531C" w:rsidP="00F35BFF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Заседание Комиссии правомочно при наличии кворума, который составляет не менее двух третей членов состава Комиссии. Комиссия проводит заседания по мере необходимости.</w:t>
      </w:r>
    </w:p>
    <w:p w:rsidR="0024531C" w:rsidRPr="0024531C" w:rsidRDefault="0024531C" w:rsidP="00F35BFF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Решение Комиссии принимается простым большинством голосов членов Комиссии, присутствующих на заседании. При голосовании каждый член Комиссии имеет один голос. При равенстве голосов членов Комиссии голос председательствующего является решающим.</w:t>
      </w:r>
    </w:p>
    <w:p w:rsidR="0024531C" w:rsidRPr="0024531C" w:rsidRDefault="0024531C" w:rsidP="00F35BFF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В целях принятия обоснованного и объективного решения для участия в заседаниях Комиссии могут приглашаться представители органов местного самоуправления муниципального образования Богучанский район, общественных объединений и иных некоммерческих организаций, не входящие в состав Комиссии, а также представители муниципальных образовательных организаций, муниципальных организаций, образующих социальную инфраструктуру для детей, подлежащих реорганизации или ликвидации.</w:t>
      </w:r>
    </w:p>
    <w:p w:rsidR="0024531C" w:rsidRPr="0024531C" w:rsidRDefault="0024531C" w:rsidP="00F35BFF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Для выполнения возложенных функций Комиссия при решении вопросов, входящих в ее компетенцию, имеет право запрашивать документы, материалы и информацию, необходимые для принятия решения по рассматриваемым вопросам.</w:t>
      </w:r>
    </w:p>
    <w:p w:rsidR="0024531C" w:rsidRPr="0024531C" w:rsidRDefault="0024531C" w:rsidP="00F35BFF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По итогам работы Комиссии оформляется заключение (положительное или отрицательное), которое подписывается председателем, заместителем председателя, секретарем и другими членами Комиссии, присутствовавшими на заседании Комиссии. Заключение подготавливается и оформляется секретарем Комиссии в срок не более 3 рабочих дней с даты проведения заседания Комиссии.</w:t>
      </w:r>
    </w:p>
    <w:p w:rsidR="0024531C" w:rsidRPr="0024531C" w:rsidRDefault="0024531C" w:rsidP="00F35BFF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Член Комиссии, не 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:rsidR="0024531C" w:rsidRPr="0024531C" w:rsidRDefault="0024531C" w:rsidP="00F35BFF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В заключении об оценке последствий принятия Решения указываются:</w:t>
      </w:r>
    </w:p>
    <w:p w:rsidR="0024531C" w:rsidRPr="0024531C" w:rsidRDefault="0024531C" w:rsidP="00F35BFF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а) наименование муниципальной организации, за которой на соответствующем вещном праве закреплен объект социальной инфраструктуры для детей, предложенный к реконструкции, модернизации, изменению назначения или ликвидации, передаче в аренду, наименование подлежащей реорганизации или </w:t>
      </w:r>
      <w:r w:rsidRPr="0024531C">
        <w:rPr>
          <w:rFonts w:ascii="Times New Roman" w:hAnsi="Times New Roman"/>
          <w:sz w:val="20"/>
          <w:szCs w:val="20"/>
        </w:rPr>
        <w:lastRenderedPageBreak/>
        <w:t>ликвидации муниципальной образовательной организации, муниципальной организации, образующей социальную инфраструктуру для детей, или указание, что объект социальной инфраструктуры для детей является объектом муниципальной казны;</w:t>
      </w:r>
    </w:p>
    <w:p w:rsidR="0024531C" w:rsidRPr="0024531C" w:rsidRDefault="0024531C" w:rsidP="00F35BFF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б) наименование объекта социальной инфраструктуры для детей, предложенного к реконструкции, модернизации, изменению назначения или ликвидации, к передаче в аренду (при наличии);</w:t>
      </w:r>
    </w:p>
    <w:p w:rsidR="0024531C" w:rsidRPr="0024531C" w:rsidRDefault="0024531C" w:rsidP="00F35BFF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в) значения критериев;</w:t>
      </w:r>
    </w:p>
    <w:p w:rsidR="0024531C" w:rsidRPr="0024531C" w:rsidRDefault="0024531C" w:rsidP="00F35BFF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г) Решение Комиссии.</w:t>
      </w:r>
    </w:p>
    <w:p w:rsidR="0024531C" w:rsidRPr="0024531C" w:rsidRDefault="0024531C" w:rsidP="00F35BFF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Комиссия дает отрицательное заключение (о невозможности принятия Решения) в случае, если по итогам проведенной оценки не обеспечено достижение хотя бы одного из значений критериев. Комиссия дает положительное заключение (о возможности принятия Решения) в случае, если по итогам проведенной оценки обеспечено достижение всех значений критериев.</w:t>
      </w:r>
    </w:p>
    <w:p w:rsidR="0024531C" w:rsidRPr="0024531C" w:rsidRDefault="0024531C" w:rsidP="00F35BFF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Заключение Комиссии размещается Уполномоченным органом в течение 3 рабочих дней со дня принятия на официальном сайте муниципального образования Богучанский район в информационно-телекоммуникационной сети Интернет и направляется Заявителю.</w:t>
      </w:r>
    </w:p>
    <w:p w:rsidR="0024531C" w:rsidRPr="00F35BFF" w:rsidRDefault="0024531C" w:rsidP="00F35BFF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Организационно-техническое обеспечение деятельности Комиссии осуществляет администрация Богучанск</w:t>
      </w:r>
      <w:r w:rsidR="00F35BFF">
        <w:rPr>
          <w:rFonts w:ascii="Times New Roman" w:hAnsi="Times New Roman"/>
          <w:sz w:val="20"/>
          <w:szCs w:val="20"/>
        </w:rPr>
        <w:t>ого района, создавшая Комиссию.</w:t>
      </w:r>
    </w:p>
    <w:p w:rsidR="0024531C" w:rsidRPr="00F35BFF" w:rsidRDefault="0024531C" w:rsidP="0024531C">
      <w:pPr>
        <w:pStyle w:val="affff7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35BFF" w:rsidRDefault="0024531C" w:rsidP="0024531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35BFF">
        <w:rPr>
          <w:rFonts w:ascii="Times New Roman" w:hAnsi="Times New Roman"/>
          <w:sz w:val="18"/>
          <w:szCs w:val="18"/>
        </w:rPr>
        <w:t xml:space="preserve">Приложение 3 </w:t>
      </w:r>
    </w:p>
    <w:p w:rsidR="0024531C" w:rsidRPr="00F35BFF" w:rsidRDefault="0024531C" w:rsidP="0024531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35BFF">
        <w:rPr>
          <w:rFonts w:ascii="Times New Roman" w:hAnsi="Times New Roman"/>
          <w:sz w:val="18"/>
          <w:szCs w:val="18"/>
        </w:rPr>
        <w:t>к  постанов</w:t>
      </w:r>
      <w:r w:rsidR="00F35BFF">
        <w:rPr>
          <w:rFonts w:ascii="Times New Roman" w:hAnsi="Times New Roman"/>
          <w:sz w:val="18"/>
          <w:szCs w:val="18"/>
        </w:rPr>
        <w:t xml:space="preserve">лению </w:t>
      </w:r>
      <w:r w:rsidRPr="00F35BFF">
        <w:rPr>
          <w:rFonts w:ascii="Times New Roman" w:hAnsi="Times New Roman"/>
          <w:sz w:val="18"/>
          <w:szCs w:val="18"/>
        </w:rPr>
        <w:t>администрации Богучанского района</w:t>
      </w:r>
    </w:p>
    <w:p w:rsidR="0024531C" w:rsidRPr="00F35BFF" w:rsidRDefault="0024531C" w:rsidP="0024531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35BFF">
        <w:rPr>
          <w:rFonts w:ascii="Times New Roman" w:hAnsi="Times New Roman"/>
          <w:sz w:val="18"/>
          <w:szCs w:val="18"/>
        </w:rPr>
        <w:t>от  17.08.17</w:t>
      </w:r>
      <w:r w:rsidR="00F35BFF">
        <w:rPr>
          <w:rFonts w:ascii="Times New Roman" w:hAnsi="Times New Roman"/>
          <w:sz w:val="18"/>
          <w:szCs w:val="18"/>
        </w:rPr>
        <w:t xml:space="preserve"> </w:t>
      </w:r>
      <w:r w:rsidRPr="00F35BFF">
        <w:rPr>
          <w:rFonts w:ascii="Times New Roman" w:hAnsi="Times New Roman"/>
          <w:sz w:val="18"/>
          <w:szCs w:val="18"/>
        </w:rPr>
        <w:t>г № 948-п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24531C">
        <w:rPr>
          <w:rFonts w:ascii="Times New Roman" w:eastAsiaTheme="minorHAnsi" w:hAnsi="Times New Roman"/>
          <w:sz w:val="20"/>
          <w:szCs w:val="20"/>
        </w:rPr>
        <w:t>Состав</w:t>
      </w:r>
      <w:r w:rsidRPr="0024531C">
        <w:rPr>
          <w:rFonts w:ascii="Times New Roman" w:hAnsi="Times New Roman"/>
          <w:sz w:val="20"/>
          <w:szCs w:val="20"/>
        </w:rPr>
        <w:t xml:space="preserve"> Комиссии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в муниципальном образовании Богучанский район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tbl>
      <w:tblPr>
        <w:tblStyle w:val="a8"/>
        <w:tblW w:w="5000" w:type="pct"/>
        <w:tblLook w:val="04A0"/>
      </w:tblPr>
      <w:tblGrid>
        <w:gridCol w:w="601"/>
        <w:gridCol w:w="2090"/>
        <w:gridCol w:w="2347"/>
        <w:gridCol w:w="4533"/>
      </w:tblGrid>
      <w:tr w:rsidR="0024531C" w:rsidRPr="00F35BFF" w:rsidTr="00F35BFF">
        <w:tc>
          <w:tcPr>
            <w:tcW w:w="314" w:type="pct"/>
          </w:tcPr>
          <w:p w:rsidR="0024531C" w:rsidRPr="00F35BFF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092" w:type="pct"/>
          </w:tcPr>
          <w:p w:rsidR="0024531C" w:rsidRPr="00F35BFF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Статус в комиссии</w:t>
            </w:r>
          </w:p>
        </w:tc>
        <w:tc>
          <w:tcPr>
            <w:tcW w:w="1226" w:type="pct"/>
          </w:tcPr>
          <w:p w:rsidR="0024531C" w:rsidRPr="00F35BFF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2368" w:type="pct"/>
          </w:tcPr>
          <w:p w:rsidR="0024531C" w:rsidRPr="00F35BFF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Занимаемая должность</w:t>
            </w:r>
          </w:p>
        </w:tc>
      </w:tr>
      <w:tr w:rsidR="0024531C" w:rsidRPr="00F35BFF" w:rsidTr="00F35BFF">
        <w:tc>
          <w:tcPr>
            <w:tcW w:w="314" w:type="pct"/>
          </w:tcPr>
          <w:p w:rsidR="0024531C" w:rsidRPr="00F35BFF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2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Председатель комиссии:</w:t>
            </w:r>
          </w:p>
        </w:tc>
        <w:tc>
          <w:tcPr>
            <w:tcW w:w="1226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Карнаухов Владимир Юрьевич</w:t>
            </w:r>
          </w:p>
        </w:tc>
        <w:tc>
          <w:tcPr>
            <w:tcW w:w="2368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первый заместитель Главы Богучанского района</w:t>
            </w:r>
          </w:p>
        </w:tc>
      </w:tr>
      <w:tr w:rsidR="0024531C" w:rsidRPr="00F35BFF" w:rsidTr="00F35BFF">
        <w:tc>
          <w:tcPr>
            <w:tcW w:w="314" w:type="pct"/>
          </w:tcPr>
          <w:p w:rsidR="0024531C" w:rsidRPr="00F35BFF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92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Заместитель председателя комиссии:</w:t>
            </w:r>
          </w:p>
        </w:tc>
        <w:tc>
          <w:tcPr>
            <w:tcW w:w="1226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Ерашева Ольга Григорьевна</w:t>
            </w:r>
          </w:p>
        </w:tc>
        <w:tc>
          <w:tcPr>
            <w:tcW w:w="2368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начальник управления муниципальной собственностью Богучанского района</w:t>
            </w:r>
          </w:p>
        </w:tc>
      </w:tr>
      <w:tr w:rsidR="0024531C" w:rsidRPr="00F35BFF" w:rsidTr="00F35BFF">
        <w:tc>
          <w:tcPr>
            <w:tcW w:w="314" w:type="pct"/>
          </w:tcPr>
          <w:p w:rsidR="0024531C" w:rsidRPr="00F35BFF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92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Секретарь комиссии:</w:t>
            </w:r>
          </w:p>
        </w:tc>
        <w:tc>
          <w:tcPr>
            <w:tcW w:w="1226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Кулакова Надежда Владимировна</w:t>
            </w:r>
          </w:p>
        </w:tc>
        <w:tc>
          <w:tcPr>
            <w:tcW w:w="2368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ведущий специалист-юрист управления образования администрации Богучанского района</w:t>
            </w:r>
          </w:p>
        </w:tc>
      </w:tr>
      <w:tr w:rsidR="0024531C" w:rsidRPr="00F35BFF" w:rsidTr="00F35BFF">
        <w:tc>
          <w:tcPr>
            <w:tcW w:w="314" w:type="pct"/>
          </w:tcPr>
          <w:p w:rsidR="0024531C" w:rsidRPr="00F35BFF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92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Члены комиссии:</w:t>
            </w:r>
          </w:p>
        </w:tc>
        <w:tc>
          <w:tcPr>
            <w:tcW w:w="1226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Капленко Нина Александровна</w:t>
            </w:r>
          </w:p>
        </w:tc>
        <w:tc>
          <w:tcPr>
            <w:tcW w:w="2368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начальник управления образования администрации Богучанского района</w:t>
            </w:r>
          </w:p>
        </w:tc>
      </w:tr>
      <w:tr w:rsidR="0024531C" w:rsidRPr="00F35BFF" w:rsidTr="00F35BFF">
        <w:tc>
          <w:tcPr>
            <w:tcW w:w="314" w:type="pct"/>
          </w:tcPr>
          <w:p w:rsidR="0024531C" w:rsidRPr="00F35BFF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92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6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Васильева Нина Васильевна</w:t>
            </w:r>
          </w:p>
        </w:tc>
        <w:tc>
          <w:tcPr>
            <w:tcW w:w="2368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  <w:lang w:eastAsia="ru-RU"/>
              </w:rPr>
              <w:t>председатель Богучанской территориальной (районной) организации Профсоюза работников народного образования и науки РФ (по согласованию)</w:t>
            </w:r>
          </w:p>
        </w:tc>
      </w:tr>
      <w:tr w:rsidR="0024531C" w:rsidRPr="00F35BFF" w:rsidTr="00F35BFF">
        <w:tc>
          <w:tcPr>
            <w:tcW w:w="314" w:type="pct"/>
          </w:tcPr>
          <w:p w:rsidR="0024531C" w:rsidRPr="00F35BFF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92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6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Монахова Валентина Ивановна</w:t>
            </w:r>
          </w:p>
        </w:tc>
        <w:tc>
          <w:tcPr>
            <w:tcW w:w="2368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И.о.начальника финансового управления администрации Богучанского района</w:t>
            </w:r>
          </w:p>
        </w:tc>
      </w:tr>
      <w:tr w:rsidR="0024531C" w:rsidRPr="00F35BFF" w:rsidTr="00F35BFF">
        <w:tc>
          <w:tcPr>
            <w:tcW w:w="314" w:type="pct"/>
          </w:tcPr>
          <w:p w:rsidR="0024531C" w:rsidRPr="00F35BFF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92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6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Грищенко Игорь Андреевич</w:t>
            </w:r>
          </w:p>
        </w:tc>
        <w:tc>
          <w:tcPr>
            <w:tcW w:w="2368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Начальник Управления культуры</w:t>
            </w:r>
          </w:p>
        </w:tc>
      </w:tr>
      <w:tr w:rsidR="0024531C" w:rsidRPr="00F35BFF" w:rsidTr="00F35BFF">
        <w:tc>
          <w:tcPr>
            <w:tcW w:w="314" w:type="pct"/>
          </w:tcPr>
          <w:p w:rsidR="0024531C" w:rsidRPr="00F35BFF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92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6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Колесова Марина Михайловна</w:t>
            </w:r>
          </w:p>
        </w:tc>
        <w:tc>
          <w:tcPr>
            <w:tcW w:w="2368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Начальник управления социальной защиты населения администрации Богучанского района</w:t>
            </w:r>
          </w:p>
        </w:tc>
      </w:tr>
      <w:tr w:rsidR="0024531C" w:rsidRPr="00F35BFF" w:rsidTr="00F35BFF">
        <w:tc>
          <w:tcPr>
            <w:tcW w:w="314" w:type="pct"/>
          </w:tcPr>
          <w:p w:rsidR="0024531C" w:rsidRPr="00F35BFF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92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6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Трофимчук Сергей Леонидович</w:t>
            </w:r>
          </w:p>
        </w:tc>
        <w:tc>
          <w:tcPr>
            <w:tcW w:w="2368" w:type="pct"/>
          </w:tcPr>
          <w:p w:rsidR="0024531C" w:rsidRPr="00F35BFF" w:rsidRDefault="0024531C" w:rsidP="0024531C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35BFF">
              <w:rPr>
                <w:rFonts w:ascii="Times New Roman" w:hAnsi="Times New Roman"/>
                <w:sz w:val="16"/>
                <w:szCs w:val="16"/>
              </w:rPr>
              <w:t>Главный врач КГБУЗ «Богучанская РБ», депутат Богучанского районного Совета депутатов (по согласованию)</w:t>
            </w:r>
          </w:p>
        </w:tc>
      </w:tr>
    </w:tbl>
    <w:p w:rsidR="00F35BFF" w:rsidRDefault="00F35BFF" w:rsidP="0024531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35BFF" w:rsidRDefault="0024531C" w:rsidP="00F35BF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35BFF">
        <w:rPr>
          <w:rFonts w:ascii="Times New Roman" w:hAnsi="Times New Roman"/>
          <w:sz w:val="18"/>
          <w:szCs w:val="18"/>
        </w:rPr>
        <w:t xml:space="preserve">Приложение 4 </w:t>
      </w:r>
    </w:p>
    <w:p w:rsidR="0024531C" w:rsidRPr="00F35BFF" w:rsidRDefault="0024531C" w:rsidP="00F35BF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35BFF">
        <w:rPr>
          <w:rFonts w:ascii="Times New Roman" w:hAnsi="Times New Roman"/>
          <w:sz w:val="18"/>
          <w:szCs w:val="18"/>
        </w:rPr>
        <w:t>к  постановлению</w:t>
      </w:r>
      <w:r w:rsidR="00F35BFF">
        <w:rPr>
          <w:rFonts w:ascii="Times New Roman" w:hAnsi="Times New Roman"/>
          <w:sz w:val="18"/>
          <w:szCs w:val="18"/>
        </w:rPr>
        <w:t xml:space="preserve"> </w:t>
      </w:r>
      <w:r w:rsidRPr="00F35BFF">
        <w:rPr>
          <w:rFonts w:ascii="Times New Roman" w:hAnsi="Times New Roman"/>
          <w:sz w:val="18"/>
          <w:szCs w:val="18"/>
        </w:rPr>
        <w:t>администрации Богучанского района</w:t>
      </w:r>
    </w:p>
    <w:p w:rsidR="0024531C" w:rsidRPr="00F35BFF" w:rsidRDefault="0024531C" w:rsidP="00F35BF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35BFF">
        <w:rPr>
          <w:rFonts w:ascii="Times New Roman" w:hAnsi="Times New Roman"/>
          <w:sz w:val="18"/>
          <w:szCs w:val="18"/>
        </w:rPr>
        <w:t>от  17.08.17</w:t>
      </w:r>
      <w:r w:rsidR="00F35BFF">
        <w:rPr>
          <w:rFonts w:ascii="Times New Roman" w:hAnsi="Times New Roman"/>
          <w:sz w:val="18"/>
          <w:szCs w:val="18"/>
        </w:rPr>
        <w:t xml:space="preserve"> </w:t>
      </w:r>
      <w:r w:rsidRPr="00F35BFF">
        <w:rPr>
          <w:rFonts w:ascii="Times New Roman" w:hAnsi="Times New Roman"/>
          <w:sz w:val="18"/>
          <w:szCs w:val="18"/>
        </w:rPr>
        <w:t>г № 948-п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24531C" w:rsidRPr="0024531C" w:rsidRDefault="0024531C" w:rsidP="00F35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24531C">
        <w:rPr>
          <w:rFonts w:ascii="Times New Roman" w:eastAsiaTheme="minorHAnsi" w:hAnsi="Times New Roman"/>
          <w:sz w:val="20"/>
          <w:szCs w:val="20"/>
        </w:rPr>
        <w:t>Критерии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</w:t>
      </w:r>
    </w:p>
    <w:p w:rsidR="0024531C" w:rsidRPr="0024531C" w:rsidRDefault="0024531C" w:rsidP="0024531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4531C" w:rsidRPr="0024531C" w:rsidRDefault="0024531C" w:rsidP="00F35BFF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1. Оценка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организаций, образующих социальную инфраструктуру для детей, проводится на основании следующих критериев:</w:t>
      </w:r>
    </w:p>
    <w:p w:rsidR="0024531C" w:rsidRPr="0024531C" w:rsidRDefault="0024531C" w:rsidP="00F35BFF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1) 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его в аренду;</w:t>
      </w:r>
    </w:p>
    <w:p w:rsidR="0024531C" w:rsidRPr="0024531C" w:rsidRDefault="0024531C" w:rsidP="00F35BFF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lastRenderedPageBreak/>
        <w:t>2) 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до принятия соответствующего решения.</w:t>
      </w:r>
    </w:p>
    <w:p w:rsidR="0024531C" w:rsidRPr="0024531C" w:rsidRDefault="0024531C" w:rsidP="00F35BFF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2. Критерии оценки последствий принятия решения о реорганизации или ликвидации муниципальной образовательной организации в зависимости от типа образовательной организации:</w:t>
      </w:r>
    </w:p>
    <w:p w:rsidR="0024531C" w:rsidRPr="00F35BFF" w:rsidRDefault="0024531C" w:rsidP="00F35BFF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а) </w:t>
      </w:r>
      <w:r w:rsidRPr="00F35BFF">
        <w:rPr>
          <w:rFonts w:ascii="Times New Roman" w:hAnsi="Times New Roman"/>
          <w:sz w:val="20"/>
          <w:szCs w:val="20"/>
        </w:rPr>
        <w:t>для дошкольной образовательной организации:</w:t>
      </w:r>
    </w:p>
    <w:p w:rsidR="0024531C" w:rsidRPr="0024531C" w:rsidRDefault="0024531C" w:rsidP="00F35BFF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-обеспечение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реорганизации);</w:t>
      </w:r>
    </w:p>
    <w:p w:rsidR="0024531C" w:rsidRPr="0024531C" w:rsidRDefault="0024531C" w:rsidP="00F35BFF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-обеспечение завершения обучения обучающихся муниципальной образовательной организации, предлагаемой к реорганизации или ликвидации;</w:t>
      </w:r>
    </w:p>
    <w:p w:rsidR="0024531C" w:rsidRPr="0024531C" w:rsidRDefault="0024531C" w:rsidP="00F35BFF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-обеспечение продолжения осуществления реорганизуемой организацией или иными муниципальными образовательными организациями видов деятельности, реализовывавшихся только муниципальной образовательной организацией, предлагаемой к реорганизации или ликвидации;</w:t>
      </w:r>
    </w:p>
    <w:p w:rsidR="0024531C" w:rsidRPr="00F35BFF" w:rsidRDefault="0024531C" w:rsidP="00F35BFF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б) </w:t>
      </w:r>
      <w:r w:rsidRPr="00F35BFF">
        <w:rPr>
          <w:rFonts w:ascii="Times New Roman" w:hAnsi="Times New Roman"/>
          <w:sz w:val="20"/>
          <w:szCs w:val="20"/>
        </w:rPr>
        <w:t>для общеобразовательной организации:</w:t>
      </w:r>
    </w:p>
    <w:p w:rsidR="0024531C" w:rsidRPr="0024531C" w:rsidRDefault="0024531C" w:rsidP="00F35BFF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-обеспечение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реорганизации);</w:t>
      </w:r>
    </w:p>
    <w:p w:rsidR="0024531C" w:rsidRPr="0024531C" w:rsidRDefault="0024531C" w:rsidP="00F35BFF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-обеспечение завершения обучения обучающихся образовательной организации, предлагаемой к реорганизации или ликвидации;</w:t>
      </w:r>
    </w:p>
    <w:p w:rsidR="0024531C" w:rsidRPr="0024531C" w:rsidRDefault="0024531C" w:rsidP="00F35BFF">
      <w:pPr>
        <w:pStyle w:val="ad"/>
        <w:ind w:firstLine="709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-обеспечение продолжения осуществления видов деятельности, реализовывавшихся только муниципальной образовательной организацией, предлагаемой к реорганизации или ликвидации;</w:t>
      </w:r>
    </w:p>
    <w:p w:rsidR="0024531C" w:rsidRPr="0024531C" w:rsidRDefault="0024531C" w:rsidP="00F35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24531C">
        <w:rPr>
          <w:rFonts w:ascii="Times New Roman" w:eastAsiaTheme="minorHAnsi" w:hAnsi="Times New Roman"/>
          <w:sz w:val="20"/>
          <w:szCs w:val="20"/>
        </w:rPr>
        <w:t>3. Значения критериев проведения оценки последствий принятия решения:</w:t>
      </w:r>
    </w:p>
    <w:p w:rsidR="0024531C" w:rsidRPr="00F35BFF" w:rsidRDefault="0024531C" w:rsidP="00F35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24531C">
        <w:rPr>
          <w:rFonts w:ascii="Times New Roman" w:eastAsiaTheme="minorHAnsi" w:hAnsi="Times New Roman"/>
          <w:sz w:val="20"/>
          <w:szCs w:val="20"/>
        </w:rPr>
        <w:t xml:space="preserve">3.1. о реорганизации или ликвидации муниципальной образовательной организации, в отношении образовательной организации, относящейся к типу </w:t>
      </w:r>
      <w:r w:rsidRPr="00F35BFF">
        <w:rPr>
          <w:rFonts w:ascii="Times New Roman" w:eastAsiaTheme="minorHAnsi" w:hAnsi="Times New Roman"/>
          <w:sz w:val="20"/>
          <w:szCs w:val="20"/>
        </w:rPr>
        <w:t>дошкольной образовательной организации:</w:t>
      </w:r>
    </w:p>
    <w:p w:rsidR="0024531C" w:rsidRPr="00F35BFF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24"/>
        <w:gridCol w:w="2355"/>
      </w:tblGrid>
      <w:tr w:rsidR="0024531C" w:rsidRPr="00F35BFF" w:rsidTr="00F35BFF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F35BFF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35BFF">
              <w:rPr>
                <w:rFonts w:ascii="Times New Roman" w:eastAsiaTheme="minorHAnsi" w:hAnsi="Times New Roman"/>
                <w:sz w:val="16"/>
                <w:szCs w:val="16"/>
              </w:rPr>
              <w:t>Критерий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F35BFF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35BFF">
              <w:rPr>
                <w:rFonts w:ascii="Times New Roman" w:eastAsiaTheme="minorHAnsi" w:hAnsi="Times New Roman"/>
                <w:sz w:val="16"/>
                <w:szCs w:val="16"/>
              </w:rPr>
              <w:t>Значение</w:t>
            </w:r>
          </w:p>
        </w:tc>
      </w:tr>
      <w:tr w:rsidR="0024531C" w:rsidRPr="00F35BFF" w:rsidTr="00F35BFF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F35BFF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35BFF">
              <w:rPr>
                <w:rFonts w:ascii="Times New Roman" w:eastAsiaTheme="minorHAnsi" w:hAnsi="Times New Roman"/>
                <w:sz w:val="16"/>
                <w:szCs w:val="16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F35BFF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35BFF">
              <w:rPr>
                <w:rFonts w:ascii="Times New Roman" w:eastAsiaTheme="minorHAnsi" w:hAnsi="Times New Roman"/>
                <w:sz w:val="16"/>
                <w:szCs w:val="16"/>
              </w:rPr>
              <w:t>Обеспечено/Не обеспечено</w:t>
            </w:r>
          </w:p>
        </w:tc>
      </w:tr>
      <w:tr w:rsidR="0024531C" w:rsidRPr="00F35BFF" w:rsidTr="00F35BFF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F35BFF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35BFF">
              <w:rPr>
                <w:rFonts w:ascii="Times New Roman" w:eastAsiaTheme="minorHAnsi" w:hAnsi="Times New Roman"/>
                <w:sz w:val="16"/>
                <w:szCs w:val="16"/>
              </w:rPr>
              <w:t>Обеспечение завершения обучения обучающихся федеральной государственной образовательной организации, предлагаемой к реорганизации или ликвидации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F35BFF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35BFF">
              <w:rPr>
                <w:rFonts w:ascii="Times New Roman" w:eastAsiaTheme="minorHAnsi" w:hAnsi="Times New Roman"/>
                <w:sz w:val="16"/>
                <w:szCs w:val="16"/>
              </w:rPr>
              <w:t>Обеспечено/Не обеспечено</w:t>
            </w:r>
          </w:p>
        </w:tc>
      </w:tr>
      <w:tr w:rsidR="0024531C" w:rsidRPr="00F35BFF" w:rsidTr="00F35BFF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F35BFF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35BFF">
              <w:rPr>
                <w:rFonts w:ascii="Times New Roman" w:eastAsiaTheme="minorHAnsi" w:hAnsi="Times New Roman"/>
                <w:sz w:val="16"/>
                <w:szCs w:val="16"/>
              </w:rPr>
              <w:t>Обеспечение продолжения осуществления видов деятельности, реализовывавшихся только муниципальной образовательной организацией, предлагаемой к реорганизации или ликвидации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F35BFF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35BFF">
              <w:rPr>
                <w:rFonts w:ascii="Times New Roman" w:eastAsiaTheme="minorHAnsi" w:hAnsi="Times New Roman"/>
                <w:sz w:val="16"/>
                <w:szCs w:val="16"/>
              </w:rPr>
              <w:t>Обеспечено/Не обеспечено</w:t>
            </w:r>
          </w:p>
        </w:tc>
      </w:tr>
    </w:tbl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</w:p>
    <w:p w:rsidR="0024531C" w:rsidRPr="00F35BFF" w:rsidRDefault="0024531C" w:rsidP="00F35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24531C">
        <w:rPr>
          <w:rFonts w:ascii="Times New Roman" w:eastAsiaTheme="minorHAnsi" w:hAnsi="Times New Roman"/>
          <w:sz w:val="20"/>
          <w:szCs w:val="20"/>
        </w:rPr>
        <w:t>3.2. о реорганизации или ликвидации муниципальной образовательной организации в отношении образовательной организации, относящейся к типу</w:t>
      </w:r>
      <w:r w:rsidRPr="00F35BFF">
        <w:rPr>
          <w:rFonts w:ascii="Times New Roman" w:eastAsiaTheme="minorHAnsi" w:hAnsi="Times New Roman"/>
          <w:sz w:val="20"/>
          <w:szCs w:val="20"/>
        </w:rPr>
        <w:t xml:space="preserve"> общеобразовательной организации:</w:t>
      </w:r>
    </w:p>
    <w:p w:rsidR="0024531C" w:rsidRPr="00F35BFF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u w:val="single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24"/>
        <w:gridCol w:w="2355"/>
      </w:tblGrid>
      <w:tr w:rsidR="0024531C" w:rsidRPr="00B3218B" w:rsidTr="00B3218B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Критерий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Значение</w:t>
            </w:r>
          </w:p>
        </w:tc>
      </w:tr>
      <w:tr w:rsidR="0024531C" w:rsidRPr="00B3218B" w:rsidTr="00B3218B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Обеспечено/Не обеспечено</w:t>
            </w:r>
          </w:p>
        </w:tc>
      </w:tr>
      <w:tr w:rsidR="0024531C" w:rsidRPr="00B3218B" w:rsidTr="00B3218B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Обеспечение завершения обучения обучающихся</w:t>
            </w:r>
            <w:r w:rsidR="00B3218B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муниципальной образовательной организации, предлагаемой к реорганизации или ликвидации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Обеспечено/Не обеспечено</w:t>
            </w:r>
          </w:p>
        </w:tc>
      </w:tr>
      <w:tr w:rsidR="0024531C" w:rsidRPr="00B3218B" w:rsidTr="00B3218B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Обеспечение продолжения осуществления видов деятельности, реализовывавшихся только муниципальной образовательной организацией, предлагаемой к реорганизации или ликвидации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Обеспечено/Не обеспечено</w:t>
            </w:r>
          </w:p>
        </w:tc>
      </w:tr>
    </w:tbl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</w:p>
    <w:p w:rsidR="0024531C" w:rsidRPr="00B3218B" w:rsidRDefault="0024531C" w:rsidP="00B3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24531C">
        <w:rPr>
          <w:rFonts w:ascii="Times New Roman" w:eastAsiaTheme="minorHAnsi" w:hAnsi="Times New Roman"/>
          <w:sz w:val="20"/>
          <w:szCs w:val="20"/>
        </w:rPr>
        <w:t>3.3. о реорганизации или ликвидации муниципальной образовательной организации в отношении образовательной организации, относящейся к типу</w:t>
      </w:r>
      <w:r w:rsidRPr="00B3218B">
        <w:rPr>
          <w:rFonts w:ascii="Times New Roman" w:eastAsiaTheme="minorHAnsi" w:hAnsi="Times New Roman"/>
          <w:sz w:val="20"/>
          <w:szCs w:val="20"/>
        </w:rPr>
        <w:t xml:space="preserve"> организации дополнительного образования:</w:t>
      </w:r>
    </w:p>
    <w:p w:rsidR="0024531C" w:rsidRPr="00B3218B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24"/>
        <w:gridCol w:w="2355"/>
      </w:tblGrid>
      <w:tr w:rsidR="0024531C" w:rsidRPr="00B3218B" w:rsidTr="00B3218B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Критерий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Значение</w:t>
            </w:r>
          </w:p>
        </w:tc>
      </w:tr>
      <w:tr w:rsidR="0024531C" w:rsidRPr="00B3218B" w:rsidTr="00B3218B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 xml:space="preserve"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</w:t>
            </w: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стандартом, федеральными государственными требованиями (в случае принятия решения о реорганизации)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Обеспечено/Не обеспечено</w:t>
            </w:r>
          </w:p>
        </w:tc>
      </w:tr>
      <w:tr w:rsidR="0024531C" w:rsidRPr="00B3218B" w:rsidTr="00B3218B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Обеспечение завершения обучения обучающихся</w:t>
            </w:r>
            <w:r w:rsidR="00B3218B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муниципальной образовательной организации, предлагаемой к реорганизации или ликвидации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Обеспечено/Не обеспечено</w:t>
            </w:r>
          </w:p>
        </w:tc>
      </w:tr>
      <w:tr w:rsidR="0024531C" w:rsidRPr="00B3218B" w:rsidTr="00B3218B"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Обеспечение продолжения осуществления видов деятельности, реализовывавшихся только муниципальной образовательной организацией, предлагаемой к реорганизации или ликвидации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Обеспечено/Не обеспечено</w:t>
            </w:r>
          </w:p>
        </w:tc>
      </w:tr>
    </w:tbl>
    <w:p w:rsidR="0024531C" w:rsidRPr="0024531C" w:rsidRDefault="0024531C" w:rsidP="0024531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3218B" w:rsidRDefault="0024531C" w:rsidP="0024531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3218B">
        <w:rPr>
          <w:rFonts w:ascii="Times New Roman" w:hAnsi="Times New Roman"/>
          <w:sz w:val="18"/>
          <w:szCs w:val="18"/>
        </w:rPr>
        <w:t xml:space="preserve">Приложение 5 </w:t>
      </w:r>
    </w:p>
    <w:p w:rsidR="0024531C" w:rsidRPr="00B3218B" w:rsidRDefault="00B3218B" w:rsidP="0024531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 постановлению </w:t>
      </w:r>
      <w:r w:rsidR="0024531C" w:rsidRPr="00B3218B">
        <w:rPr>
          <w:rFonts w:ascii="Times New Roman" w:hAnsi="Times New Roman"/>
          <w:sz w:val="18"/>
          <w:szCs w:val="18"/>
        </w:rPr>
        <w:t>администрации Богучанского района</w:t>
      </w:r>
    </w:p>
    <w:p w:rsidR="0024531C" w:rsidRPr="00B3218B" w:rsidRDefault="0024531C" w:rsidP="0024531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3218B">
        <w:rPr>
          <w:rFonts w:ascii="Times New Roman" w:hAnsi="Times New Roman"/>
          <w:sz w:val="18"/>
          <w:szCs w:val="18"/>
        </w:rPr>
        <w:t>от 17.08.17</w:t>
      </w:r>
      <w:r w:rsidR="00B3218B">
        <w:rPr>
          <w:rFonts w:ascii="Times New Roman" w:hAnsi="Times New Roman"/>
          <w:sz w:val="18"/>
          <w:szCs w:val="18"/>
        </w:rPr>
        <w:t xml:space="preserve"> </w:t>
      </w:r>
      <w:r w:rsidRPr="00B3218B">
        <w:rPr>
          <w:rFonts w:ascii="Times New Roman" w:hAnsi="Times New Roman"/>
          <w:sz w:val="18"/>
          <w:szCs w:val="18"/>
        </w:rPr>
        <w:t>г № 948</w:t>
      </w:r>
      <w:bookmarkStart w:id="7" w:name="_GoBack"/>
      <w:bookmarkEnd w:id="7"/>
      <w:r w:rsidRPr="00B3218B">
        <w:rPr>
          <w:rFonts w:ascii="Times New Roman" w:hAnsi="Times New Roman"/>
          <w:sz w:val="18"/>
          <w:szCs w:val="18"/>
        </w:rPr>
        <w:t>-п</w:t>
      </w:r>
    </w:p>
    <w:p w:rsidR="0024531C" w:rsidRPr="00B3218B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18"/>
          <w:szCs w:val="18"/>
        </w:rPr>
      </w:pPr>
    </w:p>
    <w:p w:rsidR="0024531C" w:rsidRPr="0024531C" w:rsidRDefault="00B3218B" w:rsidP="0024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</w:p>
    <w:p w:rsidR="0024531C" w:rsidRPr="0024531C" w:rsidRDefault="0024531C" w:rsidP="0024531C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Заключение</w:t>
      </w:r>
    </w:p>
    <w:p w:rsidR="0024531C" w:rsidRPr="0024531C" w:rsidRDefault="0024531C" w:rsidP="0024531C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об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__________________________________________________________________</w:t>
      </w:r>
    </w:p>
    <w:p w:rsidR="0024531C" w:rsidRPr="0024531C" w:rsidRDefault="0024531C" w:rsidP="0024531C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(полное наименование муниципальной образовательной организации)</w:t>
      </w:r>
    </w:p>
    <w:p w:rsidR="0024531C" w:rsidRPr="0024531C" w:rsidRDefault="0024531C" w:rsidP="0024531C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24531C" w:rsidRPr="0024531C" w:rsidRDefault="00B3218B" w:rsidP="0024531C">
      <w:pPr>
        <w:pStyle w:val="a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4531C" w:rsidRPr="0024531C" w:rsidRDefault="0024531C" w:rsidP="0024531C">
      <w:pPr>
        <w:pStyle w:val="ad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"____" ______  20__г.                             </w:t>
      </w:r>
      <w:r w:rsidR="00B3218B">
        <w:rPr>
          <w:rFonts w:ascii="Times New Roman" w:hAnsi="Times New Roman"/>
          <w:sz w:val="20"/>
          <w:szCs w:val="20"/>
        </w:rPr>
        <w:t xml:space="preserve">                  </w:t>
      </w:r>
      <w:r w:rsidRPr="0024531C">
        <w:rPr>
          <w:rFonts w:ascii="Times New Roman" w:hAnsi="Times New Roman"/>
          <w:sz w:val="20"/>
          <w:szCs w:val="20"/>
        </w:rPr>
        <w:t xml:space="preserve"> с.Богучаны</w:t>
      </w:r>
    </w:p>
    <w:p w:rsidR="0024531C" w:rsidRPr="0024531C" w:rsidRDefault="0024531C" w:rsidP="0024531C">
      <w:pPr>
        <w:pStyle w:val="ad"/>
        <w:rPr>
          <w:rFonts w:ascii="Times New Roman" w:hAnsi="Times New Roman"/>
          <w:sz w:val="20"/>
          <w:szCs w:val="20"/>
        </w:rPr>
      </w:pPr>
    </w:p>
    <w:p w:rsidR="0024531C" w:rsidRPr="0024531C" w:rsidRDefault="0024531C" w:rsidP="0024531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В соответствии с</w:t>
      </w:r>
      <w:r w:rsidR="00B3218B"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 xml:space="preserve">постановлением администрации Богучанского района от _____ №____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находящегося на территории муниципального образования Богучанский район» </w:t>
      </w:r>
    </w:p>
    <w:p w:rsidR="0024531C" w:rsidRPr="0024531C" w:rsidRDefault="0024531C" w:rsidP="0024531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  <w:r w:rsidRPr="00B3218B">
        <w:rPr>
          <w:rFonts w:ascii="Times New Roman" w:hAnsi="Times New Roman"/>
          <w:sz w:val="20"/>
          <w:szCs w:val="20"/>
        </w:rPr>
        <w:t>Комиссией</w:t>
      </w:r>
      <w:r w:rsidRPr="0024531C">
        <w:rPr>
          <w:rFonts w:ascii="Times New Roman" w:hAnsi="Times New Roman"/>
          <w:sz w:val="20"/>
          <w:szCs w:val="20"/>
        </w:rPr>
        <w:t xml:space="preserve">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в муниципальном образовании Богучанский район в составе:</w:t>
      </w: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528"/>
      </w:tblGrid>
      <w:tr w:rsidR="0024531C" w:rsidRPr="0024531C" w:rsidTr="0024531C">
        <w:tc>
          <w:tcPr>
            <w:tcW w:w="49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4531C">
              <w:rPr>
                <w:rFonts w:ascii="Times New Roman" w:hAnsi="Times New Roman"/>
                <w:sz w:val="20"/>
                <w:szCs w:val="20"/>
              </w:rPr>
              <w:t>председатель комиссии:</w:t>
            </w:r>
          </w:p>
        </w:tc>
        <w:tc>
          <w:tcPr>
            <w:tcW w:w="55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4531C">
              <w:rPr>
                <w:rFonts w:ascii="Times New Roman" w:hAnsi="Times New Roman"/>
                <w:sz w:val="20"/>
                <w:szCs w:val="20"/>
              </w:rPr>
              <w:t>Карнаухов Владимир Юрьевич</w:t>
            </w:r>
          </w:p>
        </w:tc>
      </w:tr>
      <w:tr w:rsidR="0024531C" w:rsidRPr="0024531C" w:rsidTr="0024531C">
        <w:tc>
          <w:tcPr>
            <w:tcW w:w="49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4531C">
              <w:rPr>
                <w:rFonts w:ascii="Times New Roman" w:hAnsi="Times New Roman"/>
                <w:sz w:val="20"/>
                <w:szCs w:val="20"/>
              </w:rPr>
              <w:t>заместитель председателя комиссии:</w:t>
            </w:r>
          </w:p>
        </w:tc>
        <w:tc>
          <w:tcPr>
            <w:tcW w:w="55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4531C">
              <w:rPr>
                <w:rFonts w:ascii="Times New Roman" w:hAnsi="Times New Roman"/>
                <w:sz w:val="20"/>
                <w:szCs w:val="20"/>
              </w:rPr>
              <w:t>Ерашева Ольга Борисовна</w:t>
            </w:r>
          </w:p>
        </w:tc>
      </w:tr>
      <w:tr w:rsidR="0024531C" w:rsidRPr="0024531C" w:rsidTr="0024531C">
        <w:tc>
          <w:tcPr>
            <w:tcW w:w="49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4531C">
              <w:rPr>
                <w:rFonts w:ascii="Times New Roman" w:hAnsi="Times New Roman"/>
                <w:sz w:val="20"/>
                <w:szCs w:val="20"/>
              </w:rPr>
              <w:t>секретарь комиссии:</w:t>
            </w:r>
          </w:p>
        </w:tc>
        <w:tc>
          <w:tcPr>
            <w:tcW w:w="55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4531C">
              <w:rPr>
                <w:rFonts w:ascii="Times New Roman" w:hAnsi="Times New Roman"/>
                <w:sz w:val="20"/>
                <w:szCs w:val="20"/>
              </w:rPr>
              <w:t>Кулакова Надежда Владимировна</w:t>
            </w:r>
          </w:p>
        </w:tc>
      </w:tr>
      <w:tr w:rsidR="0024531C" w:rsidRPr="0024531C" w:rsidTr="0024531C">
        <w:tc>
          <w:tcPr>
            <w:tcW w:w="49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4531C">
              <w:rPr>
                <w:rFonts w:ascii="Times New Roman" w:hAnsi="Times New Roman"/>
                <w:sz w:val="20"/>
                <w:szCs w:val="20"/>
              </w:rPr>
              <w:t>члены комиссии:</w:t>
            </w:r>
          </w:p>
        </w:tc>
        <w:tc>
          <w:tcPr>
            <w:tcW w:w="55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4531C">
              <w:rPr>
                <w:rFonts w:ascii="Times New Roman" w:hAnsi="Times New Roman"/>
                <w:sz w:val="20"/>
                <w:szCs w:val="20"/>
              </w:rPr>
              <w:t>Капленко Нина Александровна</w:t>
            </w:r>
          </w:p>
        </w:tc>
      </w:tr>
      <w:tr w:rsidR="0024531C" w:rsidRPr="0024531C" w:rsidTr="0024531C">
        <w:tc>
          <w:tcPr>
            <w:tcW w:w="49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4531C">
              <w:rPr>
                <w:rFonts w:ascii="Times New Roman" w:hAnsi="Times New Roman"/>
                <w:sz w:val="20"/>
                <w:szCs w:val="20"/>
              </w:rPr>
              <w:t>Васильева Нина Васильевна</w:t>
            </w:r>
          </w:p>
        </w:tc>
      </w:tr>
      <w:tr w:rsidR="0024531C" w:rsidRPr="0024531C" w:rsidTr="0024531C">
        <w:tc>
          <w:tcPr>
            <w:tcW w:w="49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4531C">
              <w:rPr>
                <w:rFonts w:ascii="Times New Roman" w:hAnsi="Times New Roman"/>
                <w:sz w:val="20"/>
                <w:szCs w:val="20"/>
              </w:rPr>
              <w:t>Монахова Валентина Ивановна</w:t>
            </w:r>
          </w:p>
        </w:tc>
      </w:tr>
      <w:tr w:rsidR="0024531C" w:rsidRPr="0024531C" w:rsidTr="0024531C">
        <w:tc>
          <w:tcPr>
            <w:tcW w:w="49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4531C">
              <w:rPr>
                <w:rFonts w:ascii="Times New Roman" w:hAnsi="Times New Roman"/>
                <w:sz w:val="20"/>
                <w:szCs w:val="20"/>
              </w:rPr>
              <w:t>Грищенко Игорь Андреевич</w:t>
            </w:r>
          </w:p>
        </w:tc>
      </w:tr>
      <w:tr w:rsidR="0024531C" w:rsidRPr="0024531C" w:rsidTr="0024531C">
        <w:tc>
          <w:tcPr>
            <w:tcW w:w="49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4531C">
              <w:rPr>
                <w:rFonts w:ascii="Times New Roman" w:hAnsi="Times New Roman"/>
                <w:sz w:val="20"/>
                <w:szCs w:val="20"/>
              </w:rPr>
              <w:t>Колесова Марина Михайловна</w:t>
            </w:r>
          </w:p>
        </w:tc>
      </w:tr>
      <w:tr w:rsidR="0024531C" w:rsidRPr="0024531C" w:rsidTr="0024531C">
        <w:tc>
          <w:tcPr>
            <w:tcW w:w="49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24531C" w:rsidRPr="0024531C" w:rsidRDefault="0024531C" w:rsidP="0024531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24531C">
              <w:rPr>
                <w:rFonts w:ascii="Times New Roman" w:hAnsi="Times New Roman"/>
                <w:sz w:val="20"/>
                <w:szCs w:val="20"/>
              </w:rPr>
              <w:t>Трофимчук Сергей Леонидович</w:t>
            </w:r>
          </w:p>
        </w:tc>
      </w:tr>
    </w:tbl>
    <w:p w:rsidR="0024531C" w:rsidRPr="0024531C" w:rsidRDefault="0024531C" w:rsidP="0024531C">
      <w:pPr>
        <w:pStyle w:val="ad"/>
        <w:jc w:val="both"/>
        <w:rPr>
          <w:rFonts w:ascii="Times New Roman" w:hAnsi="Times New Roman"/>
          <w:b/>
          <w:sz w:val="20"/>
          <w:szCs w:val="20"/>
        </w:rPr>
      </w:pPr>
    </w:p>
    <w:p w:rsidR="0024531C" w:rsidRPr="0024531C" w:rsidRDefault="0024531C" w:rsidP="0024531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B3218B">
        <w:rPr>
          <w:rFonts w:ascii="Times New Roman" w:hAnsi="Times New Roman"/>
          <w:sz w:val="20"/>
          <w:szCs w:val="20"/>
        </w:rPr>
        <w:t>проведена оценка последствий принятия решения</w:t>
      </w:r>
      <w:r w:rsidRPr="0024531C">
        <w:rPr>
          <w:rFonts w:ascii="Times New Roman" w:hAnsi="Times New Roman"/>
          <w:sz w:val="20"/>
          <w:szCs w:val="20"/>
        </w:rPr>
        <w:t xml:space="preserve"> о __________________________________________________________________</w:t>
      </w:r>
      <w:r w:rsidR="00B3218B">
        <w:rPr>
          <w:rFonts w:ascii="Times New Roman" w:hAnsi="Times New Roman"/>
          <w:sz w:val="20"/>
          <w:szCs w:val="20"/>
        </w:rPr>
        <w:t>______________________</w:t>
      </w:r>
    </w:p>
    <w:p w:rsidR="0024531C" w:rsidRPr="0024531C" w:rsidRDefault="0024531C" w:rsidP="0024531C">
      <w:pPr>
        <w:pStyle w:val="ad"/>
        <w:ind w:firstLine="567"/>
        <w:jc w:val="center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(реконструкции, модернизации, сдаче в аренду, об изменении назначения или о ликвидации, а также о реорганизации или ликвидации)</w:t>
      </w:r>
    </w:p>
    <w:p w:rsidR="0024531C" w:rsidRPr="0024531C" w:rsidRDefault="0024531C" w:rsidP="0024531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объекта социальной инфраструктуры для детей, являющегося муниципальнойсобственностью______________________________________</w:t>
      </w:r>
    </w:p>
    <w:p w:rsidR="0024531C" w:rsidRPr="0024531C" w:rsidRDefault="0024531C" w:rsidP="0024531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__________________________________________________________________, </w:t>
      </w:r>
    </w:p>
    <w:p w:rsidR="0024531C" w:rsidRPr="0024531C" w:rsidRDefault="0024531C" w:rsidP="0024531C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(наименование объекта)</w:t>
      </w:r>
    </w:p>
    <w:p w:rsidR="0024531C" w:rsidRPr="0024531C" w:rsidRDefault="0024531C" w:rsidP="0024531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расположенного по адресу:___________________________________________</w:t>
      </w:r>
    </w:p>
    <w:p w:rsidR="0024531C" w:rsidRPr="0024531C" w:rsidRDefault="0024531C" w:rsidP="0024531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24531C" w:rsidRPr="0024531C" w:rsidRDefault="0024531C" w:rsidP="0024531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Рассмотрены и проанализированы следующие представленные документы:</w:t>
      </w:r>
    </w:p>
    <w:p w:rsidR="0024531C" w:rsidRPr="0024531C" w:rsidRDefault="0024531C" w:rsidP="0024531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24531C" w:rsidRPr="0024531C" w:rsidRDefault="0024531C" w:rsidP="0024531C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(перечислить все представленные документы)</w:t>
      </w:r>
    </w:p>
    <w:p w:rsidR="0024531C" w:rsidRPr="0024531C" w:rsidRDefault="0024531C" w:rsidP="0024531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24531C" w:rsidRPr="0024531C" w:rsidRDefault="0024531C" w:rsidP="0024531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24531C" w:rsidRPr="0024531C" w:rsidRDefault="0024531C" w:rsidP="0024531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По результатам рассмотрения и анализа представленных документов, в соответствии с критериями оценки последствий установлено:</w:t>
      </w:r>
    </w:p>
    <w:p w:rsidR="0024531C" w:rsidRPr="0024531C" w:rsidRDefault="0024531C" w:rsidP="0024531C">
      <w:pPr>
        <w:pStyle w:val="ad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5000" w:type="pct"/>
        <w:tblLook w:val="04A0"/>
      </w:tblPr>
      <w:tblGrid>
        <w:gridCol w:w="672"/>
        <w:gridCol w:w="7061"/>
        <w:gridCol w:w="1838"/>
      </w:tblGrid>
      <w:tr w:rsidR="0024531C" w:rsidRPr="00B3218B" w:rsidTr="00B3218B">
        <w:tc>
          <w:tcPr>
            <w:tcW w:w="351" w:type="pct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3689" w:type="pct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Критерий</w:t>
            </w:r>
          </w:p>
        </w:tc>
        <w:tc>
          <w:tcPr>
            <w:tcW w:w="959" w:type="pct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</w:tr>
      <w:tr w:rsidR="0024531C" w:rsidRPr="00B3218B" w:rsidTr="00B3218B">
        <w:tc>
          <w:tcPr>
            <w:tcW w:w="5000" w:type="pct"/>
            <w:gridSpan w:val="3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при реконструкции, модернизации, сдаче в аренду, об изменении назначения или о ликвидации объекта социальной инфраструктуры для детей</w:t>
            </w:r>
          </w:p>
        </w:tc>
      </w:tr>
      <w:tr w:rsidR="0024531C" w:rsidRPr="00B3218B" w:rsidTr="00B3218B">
        <w:tc>
          <w:tcPr>
            <w:tcW w:w="351" w:type="pct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89" w:type="pct"/>
          </w:tcPr>
          <w:p w:rsidR="0024531C" w:rsidRPr="00B3218B" w:rsidRDefault="0024531C" w:rsidP="0024531C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</w:t>
            </w:r>
            <w:r w:rsidR="00B3218B">
              <w:rPr>
                <w:rFonts w:ascii="Times New Roman" w:hAnsi="Times New Roman"/>
                <w:sz w:val="16"/>
                <w:szCs w:val="16"/>
              </w:rPr>
              <w:t xml:space="preserve"> также к передаче его в аренду;</w:t>
            </w:r>
          </w:p>
        </w:tc>
        <w:tc>
          <w:tcPr>
            <w:tcW w:w="959" w:type="pct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Обеспечено/</w:t>
            </w:r>
          </w:p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не обеспечено</w:t>
            </w:r>
          </w:p>
        </w:tc>
      </w:tr>
      <w:tr w:rsidR="0024531C" w:rsidRPr="00B3218B" w:rsidTr="00B3218B">
        <w:tc>
          <w:tcPr>
            <w:tcW w:w="351" w:type="pct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89" w:type="pct"/>
          </w:tcPr>
          <w:p w:rsidR="0024531C" w:rsidRPr="00B3218B" w:rsidRDefault="0024531C" w:rsidP="0024531C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до принятия соответствующего решения</w:t>
            </w:r>
          </w:p>
        </w:tc>
        <w:tc>
          <w:tcPr>
            <w:tcW w:w="959" w:type="pct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Обеспечено/</w:t>
            </w:r>
          </w:p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не обеспечено</w:t>
            </w:r>
          </w:p>
        </w:tc>
      </w:tr>
      <w:tr w:rsidR="0024531C" w:rsidRPr="00B3218B" w:rsidTr="00B3218B">
        <w:tc>
          <w:tcPr>
            <w:tcW w:w="5000" w:type="pct"/>
            <w:gridSpan w:val="3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 реорганизации или ликвидации дошкольной образовательной организации</w:t>
            </w:r>
          </w:p>
        </w:tc>
      </w:tr>
      <w:tr w:rsidR="0024531C" w:rsidRPr="00B3218B" w:rsidTr="00B3218B">
        <w:tc>
          <w:tcPr>
            <w:tcW w:w="351" w:type="pct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8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</w:t>
            </w:r>
          </w:p>
        </w:tc>
        <w:tc>
          <w:tcPr>
            <w:tcW w:w="95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Обеспечено/</w:t>
            </w:r>
          </w:p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не обеспечено</w:t>
            </w:r>
          </w:p>
        </w:tc>
      </w:tr>
      <w:tr w:rsidR="0024531C" w:rsidRPr="00B3218B" w:rsidTr="00B3218B">
        <w:tc>
          <w:tcPr>
            <w:tcW w:w="351" w:type="pct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8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Обеспечение завершения обучения обучающихся федеральной государственной образовательной организации, предлагаемой к реорганизации или ликвидации</w:t>
            </w:r>
          </w:p>
        </w:tc>
        <w:tc>
          <w:tcPr>
            <w:tcW w:w="95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Обеспечено/</w:t>
            </w:r>
          </w:p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не обеспечено</w:t>
            </w:r>
          </w:p>
        </w:tc>
      </w:tr>
      <w:tr w:rsidR="0024531C" w:rsidRPr="00B3218B" w:rsidTr="00B3218B">
        <w:tc>
          <w:tcPr>
            <w:tcW w:w="351" w:type="pct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8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Обеспечение продолжения осуществления видов деятельности, реализовывавшихся только муниципальной образовательной организацией, предлагаемой к реорганизации или ликвидации</w:t>
            </w:r>
          </w:p>
        </w:tc>
        <w:tc>
          <w:tcPr>
            <w:tcW w:w="95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Обеспечено/</w:t>
            </w:r>
          </w:p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не обеспечено</w:t>
            </w:r>
          </w:p>
        </w:tc>
      </w:tr>
      <w:tr w:rsidR="0024531C" w:rsidRPr="00B3218B" w:rsidTr="00B3218B">
        <w:tc>
          <w:tcPr>
            <w:tcW w:w="5000" w:type="pct"/>
            <w:gridSpan w:val="3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о реорганизации или ликвидации общеобразовательной организации</w:t>
            </w:r>
          </w:p>
        </w:tc>
      </w:tr>
      <w:tr w:rsidR="0024531C" w:rsidRPr="00B3218B" w:rsidTr="00B3218B">
        <w:tc>
          <w:tcPr>
            <w:tcW w:w="351" w:type="pct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8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</w:t>
            </w:r>
          </w:p>
        </w:tc>
        <w:tc>
          <w:tcPr>
            <w:tcW w:w="95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Обеспечено/</w:t>
            </w:r>
          </w:p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не обеспечено</w:t>
            </w:r>
          </w:p>
        </w:tc>
      </w:tr>
      <w:tr w:rsidR="0024531C" w:rsidRPr="00B3218B" w:rsidTr="00B3218B">
        <w:tc>
          <w:tcPr>
            <w:tcW w:w="351" w:type="pct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8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Обеспечение завершения обучения обучающихся</w:t>
            </w:r>
            <w:r w:rsidR="00E558EE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муниципальной образовательной организации, предлагаемой к реорганизации или ликвидации</w:t>
            </w:r>
          </w:p>
        </w:tc>
        <w:tc>
          <w:tcPr>
            <w:tcW w:w="95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Обеспечено/</w:t>
            </w:r>
          </w:p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не обеспечено</w:t>
            </w:r>
          </w:p>
        </w:tc>
      </w:tr>
      <w:tr w:rsidR="0024531C" w:rsidRPr="00B3218B" w:rsidTr="00B3218B">
        <w:tc>
          <w:tcPr>
            <w:tcW w:w="351" w:type="pct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8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Обеспечение продолжения осуществления видов деятельности, реализовывавшихся только муниципальной образовательной организацией, предлагаемой к реорганизации или ликвидации</w:t>
            </w:r>
          </w:p>
        </w:tc>
        <w:tc>
          <w:tcPr>
            <w:tcW w:w="95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Обеспечено/</w:t>
            </w:r>
          </w:p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не обеспечено</w:t>
            </w:r>
          </w:p>
        </w:tc>
      </w:tr>
      <w:tr w:rsidR="0024531C" w:rsidRPr="00B3218B" w:rsidTr="00B3218B">
        <w:tc>
          <w:tcPr>
            <w:tcW w:w="5000" w:type="pct"/>
            <w:gridSpan w:val="3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о реорганизации или ликвидации организации дополнительного образования</w:t>
            </w:r>
          </w:p>
        </w:tc>
      </w:tr>
      <w:tr w:rsidR="0024531C" w:rsidRPr="00B3218B" w:rsidTr="00B3218B">
        <w:tc>
          <w:tcPr>
            <w:tcW w:w="351" w:type="pct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68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</w:t>
            </w:r>
          </w:p>
        </w:tc>
        <w:tc>
          <w:tcPr>
            <w:tcW w:w="95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Обеспечено/</w:t>
            </w:r>
          </w:p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не обеспечено</w:t>
            </w:r>
          </w:p>
        </w:tc>
      </w:tr>
      <w:tr w:rsidR="0024531C" w:rsidRPr="00B3218B" w:rsidTr="00B3218B">
        <w:tc>
          <w:tcPr>
            <w:tcW w:w="351" w:type="pct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68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Обеспечение завершения обучения обучающихся муниципальной образовательной организации, предлагаемой к реорганизации или ликвидации</w:t>
            </w:r>
          </w:p>
        </w:tc>
        <w:tc>
          <w:tcPr>
            <w:tcW w:w="95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Обеспечено/</w:t>
            </w:r>
          </w:p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не обеспечено</w:t>
            </w:r>
          </w:p>
        </w:tc>
      </w:tr>
      <w:tr w:rsidR="0024531C" w:rsidRPr="00B3218B" w:rsidTr="00B3218B">
        <w:tc>
          <w:tcPr>
            <w:tcW w:w="351" w:type="pct"/>
          </w:tcPr>
          <w:p w:rsidR="0024531C" w:rsidRPr="00B3218B" w:rsidRDefault="0024531C" w:rsidP="002453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18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68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Обеспечение продолжения осуществления видов деятельности, реализовывавшихся только муниципальной образовательной организацией, предлагаемой к реорганизации или ликвидации</w:t>
            </w:r>
          </w:p>
        </w:tc>
        <w:tc>
          <w:tcPr>
            <w:tcW w:w="959" w:type="pct"/>
          </w:tcPr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Обеспечено/</w:t>
            </w:r>
          </w:p>
          <w:p w:rsidR="0024531C" w:rsidRPr="00B3218B" w:rsidRDefault="0024531C" w:rsidP="0024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3218B">
              <w:rPr>
                <w:rFonts w:ascii="Times New Roman" w:eastAsiaTheme="minorHAnsi" w:hAnsi="Times New Roman"/>
                <w:sz w:val="16"/>
                <w:szCs w:val="16"/>
              </w:rPr>
              <w:t>не обеспечено</w:t>
            </w:r>
          </w:p>
        </w:tc>
      </w:tr>
    </w:tbl>
    <w:p w:rsidR="0024531C" w:rsidRPr="0024531C" w:rsidRDefault="0024531C" w:rsidP="0024531C">
      <w:pPr>
        <w:pStyle w:val="ad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4531C" w:rsidRPr="0024531C" w:rsidRDefault="0024531C" w:rsidP="0024531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Решение Комиссии:_________________________________________________</w:t>
      </w:r>
    </w:p>
    <w:p w:rsidR="0024531C" w:rsidRPr="0024531C" w:rsidRDefault="0024531C" w:rsidP="0024531C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отрицательное заключение (о невозможности принятия Решения) в случае, если по итогам проведенной оценки не обеспечено</w:t>
      </w:r>
    </w:p>
    <w:p w:rsidR="0024531C" w:rsidRPr="0024531C" w:rsidRDefault="0024531C" w:rsidP="0024531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24531C" w:rsidRPr="0024531C" w:rsidRDefault="0024531C" w:rsidP="0024531C">
      <w:pPr>
        <w:pStyle w:val="ad"/>
        <w:ind w:firstLine="567"/>
        <w:jc w:val="center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(достижение хотя бы одного из значений критериев.</w:t>
      </w:r>
      <w:r w:rsidR="00B3218B"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 xml:space="preserve">Комиссия дает положительное заключение (о возможности принятия </w:t>
      </w:r>
    </w:p>
    <w:p w:rsidR="0024531C" w:rsidRPr="0024531C" w:rsidRDefault="0024531C" w:rsidP="0024531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24531C" w:rsidRPr="0024531C" w:rsidRDefault="0024531C" w:rsidP="0024531C">
      <w:pPr>
        <w:pStyle w:val="ad"/>
        <w:ind w:firstLine="567"/>
        <w:jc w:val="center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Решения) в случае, если по итогам проведенной оценки обеспечено достижение всех значений критериев)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0"/>
          <w:szCs w:val="20"/>
        </w:rPr>
      </w:pPr>
    </w:p>
    <w:p w:rsidR="0024531C" w:rsidRPr="0024531C" w:rsidRDefault="0024531C" w:rsidP="0024531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 xml:space="preserve">Таким образом, планируемое Решение </w:t>
      </w:r>
      <w:r w:rsidRPr="0024531C">
        <w:rPr>
          <w:rFonts w:ascii="Times New Roman" w:hAnsi="Times New Roman"/>
          <w:sz w:val="20"/>
          <w:szCs w:val="20"/>
          <w:u w:val="single"/>
        </w:rPr>
        <w:t>не повлечет / повлечет</w:t>
      </w:r>
      <w:r w:rsidR="00B3218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>ухудшение(я)условий</w:t>
      </w:r>
      <w:r w:rsidR="00B3218B">
        <w:rPr>
          <w:rFonts w:ascii="Times New Roman" w:hAnsi="Times New Roman"/>
          <w:sz w:val="20"/>
          <w:szCs w:val="20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 xml:space="preserve">обеспечения жизнедеятельности, образования, воспитания, развития, отдыха и оздоровления детей, их социального обслуживания и </w:t>
      </w:r>
      <w:r w:rsidRPr="0024531C">
        <w:rPr>
          <w:rFonts w:ascii="Times New Roman" w:hAnsi="Times New Roman"/>
          <w:sz w:val="20"/>
          <w:szCs w:val="20"/>
          <w:u w:val="single"/>
        </w:rPr>
        <w:t>не будет / будет</w:t>
      </w:r>
      <w:r w:rsidR="00B3218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4531C">
        <w:rPr>
          <w:rFonts w:ascii="Times New Roman" w:hAnsi="Times New Roman"/>
          <w:sz w:val="20"/>
          <w:szCs w:val="20"/>
        </w:rPr>
        <w:t>противоречить законодательству Российской Федерации.</w:t>
      </w:r>
    </w:p>
    <w:p w:rsidR="0024531C" w:rsidRPr="0024531C" w:rsidRDefault="0024531C" w:rsidP="002453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0"/>
          <w:szCs w:val="20"/>
        </w:rPr>
      </w:pPr>
    </w:p>
    <w:p w:rsidR="0024531C" w:rsidRPr="0024531C" w:rsidRDefault="0024531C" w:rsidP="0024531C">
      <w:pPr>
        <w:pStyle w:val="ad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Председатель комиссии:________________________________ ______________________</w:t>
      </w:r>
    </w:p>
    <w:p w:rsidR="0024531C" w:rsidRPr="000507DD" w:rsidRDefault="00B3218B" w:rsidP="0024531C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4531C" w:rsidRPr="000507DD">
        <w:rPr>
          <w:rFonts w:ascii="Times New Roman" w:hAnsi="Times New Roman"/>
          <w:sz w:val="16"/>
          <w:szCs w:val="16"/>
        </w:rPr>
        <w:t>(Ф.И.О.)  (подпись)</w:t>
      </w:r>
    </w:p>
    <w:p w:rsidR="0024531C" w:rsidRPr="0024531C" w:rsidRDefault="0024531C" w:rsidP="0024531C">
      <w:pPr>
        <w:pStyle w:val="ad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Заместитель председателя комиссии:_____________________ ______________________</w:t>
      </w:r>
    </w:p>
    <w:p w:rsidR="0024531C" w:rsidRPr="000507DD" w:rsidRDefault="00B3218B" w:rsidP="0024531C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4531C" w:rsidRPr="000507DD">
        <w:rPr>
          <w:rFonts w:ascii="Times New Roman" w:hAnsi="Times New Roman"/>
          <w:sz w:val="16"/>
          <w:szCs w:val="16"/>
        </w:rPr>
        <w:t>(Ф.И.О.) (подпись)</w:t>
      </w:r>
    </w:p>
    <w:p w:rsidR="0024531C" w:rsidRPr="0024531C" w:rsidRDefault="0024531C" w:rsidP="0024531C">
      <w:pPr>
        <w:pStyle w:val="ad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Члены комиссии:______________________________________ ______________________</w:t>
      </w:r>
    </w:p>
    <w:p w:rsidR="0024531C" w:rsidRPr="000507DD" w:rsidRDefault="00B3218B" w:rsidP="0024531C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4531C" w:rsidRPr="000507DD">
        <w:rPr>
          <w:rFonts w:ascii="Times New Roman" w:hAnsi="Times New Roman"/>
          <w:sz w:val="16"/>
          <w:szCs w:val="16"/>
        </w:rPr>
        <w:t>(Ф.И.О.) (подпись)</w:t>
      </w:r>
    </w:p>
    <w:p w:rsidR="0024531C" w:rsidRPr="0024531C" w:rsidRDefault="0024531C" w:rsidP="0024531C">
      <w:pPr>
        <w:pStyle w:val="ad"/>
        <w:ind w:firstLine="1843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______________________________________ ______________________</w:t>
      </w:r>
    </w:p>
    <w:p w:rsidR="0024531C" w:rsidRPr="000507DD" w:rsidRDefault="00B3218B" w:rsidP="0024531C">
      <w:pPr>
        <w:pStyle w:val="ad"/>
        <w:ind w:firstLine="184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4531C" w:rsidRPr="000507DD">
        <w:rPr>
          <w:rFonts w:ascii="Times New Roman" w:hAnsi="Times New Roman"/>
          <w:sz w:val="16"/>
          <w:szCs w:val="16"/>
        </w:rPr>
        <w:t>(Ф.И.О.) (подпись)</w:t>
      </w:r>
    </w:p>
    <w:p w:rsidR="0024531C" w:rsidRPr="0024531C" w:rsidRDefault="0024531C" w:rsidP="0024531C">
      <w:pPr>
        <w:pStyle w:val="ad"/>
        <w:ind w:firstLine="1843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______________________________________ ______________________</w:t>
      </w:r>
    </w:p>
    <w:p w:rsidR="0024531C" w:rsidRPr="000507DD" w:rsidRDefault="00B3218B" w:rsidP="0024531C">
      <w:pPr>
        <w:pStyle w:val="ad"/>
        <w:ind w:firstLine="184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4531C" w:rsidRPr="000507DD">
        <w:rPr>
          <w:rFonts w:ascii="Times New Roman" w:hAnsi="Times New Roman"/>
          <w:sz w:val="16"/>
          <w:szCs w:val="16"/>
        </w:rPr>
        <w:t>(Ф.И.О.) (подпись)</w:t>
      </w:r>
    </w:p>
    <w:p w:rsidR="0024531C" w:rsidRPr="0024531C" w:rsidRDefault="0024531C" w:rsidP="0024531C">
      <w:pPr>
        <w:pStyle w:val="ad"/>
        <w:ind w:firstLine="1843"/>
        <w:rPr>
          <w:rFonts w:ascii="Times New Roman" w:hAnsi="Times New Roman"/>
          <w:sz w:val="20"/>
          <w:szCs w:val="20"/>
        </w:rPr>
      </w:pPr>
      <w:r w:rsidRPr="0024531C">
        <w:rPr>
          <w:rFonts w:ascii="Times New Roman" w:hAnsi="Times New Roman"/>
          <w:sz w:val="20"/>
          <w:szCs w:val="20"/>
        </w:rPr>
        <w:t>______________________________________ ______________________</w:t>
      </w:r>
    </w:p>
    <w:p w:rsidR="0024531C" w:rsidRPr="000507DD" w:rsidRDefault="00B3218B" w:rsidP="0024531C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4531C" w:rsidRPr="0024531C">
        <w:rPr>
          <w:rFonts w:ascii="Times New Roman" w:hAnsi="Times New Roman"/>
          <w:sz w:val="20"/>
          <w:szCs w:val="20"/>
        </w:rPr>
        <w:t>(</w:t>
      </w:r>
      <w:r w:rsidR="0024531C" w:rsidRPr="000507DD">
        <w:rPr>
          <w:rFonts w:ascii="Times New Roman" w:hAnsi="Times New Roman"/>
          <w:sz w:val="16"/>
          <w:szCs w:val="16"/>
        </w:rPr>
        <w:t>Ф.И.О.) (подпись)</w:t>
      </w:r>
    </w:p>
    <w:p w:rsidR="0024531C" w:rsidRDefault="0024531C" w:rsidP="0024531C">
      <w:pPr>
        <w:pStyle w:val="ad"/>
        <w:rPr>
          <w:rFonts w:ascii="Times New Roman" w:hAnsi="Times New Roman"/>
          <w:sz w:val="24"/>
          <w:szCs w:val="24"/>
        </w:rPr>
      </w:pPr>
      <w:r w:rsidRPr="0024531C">
        <w:rPr>
          <w:rFonts w:ascii="Times New Roman" w:hAnsi="Times New Roman"/>
          <w:sz w:val="20"/>
          <w:szCs w:val="20"/>
        </w:rPr>
        <w:t>Секретарь комисси</w:t>
      </w:r>
      <w:r w:rsidRPr="000340FE">
        <w:rPr>
          <w:rFonts w:ascii="Times New Roman" w:hAnsi="Times New Roman"/>
          <w:sz w:val="24"/>
          <w:szCs w:val="24"/>
        </w:rPr>
        <w:t>и:__________________________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0340FE">
        <w:rPr>
          <w:rFonts w:ascii="Times New Roman" w:hAnsi="Times New Roman"/>
          <w:sz w:val="24"/>
          <w:szCs w:val="24"/>
        </w:rPr>
        <w:t>______ ______________________</w:t>
      </w:r>
    </w:p>
    <w:p w:rsidR="0024531C" w:rsidRDefault="00B3218B" w:rsidP="0024531C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24531C" w:rsidRPr="000507DD">
        <w:rPr>
          <w:rFonts w:ascii="Times New Roman" w:hAnsi="Times New Roman"/>
          <w:sz w:val="16"/>
          <w:szCs w:val="16"/>
        </w:rPr>
        <w:t xml:space="preserve">(Ф.И.О.) </w:t>
      </w:r>
      <w:r w:rsidR="000507DD" w:rsidRPr="000507DD">
        <w:rPr>
          <w:rFonts w:ascii="Times New Roman" w:hAnsi="Times New Roman"/>
          <w:sz w:val="16"/>
          <w:szCs w:val="16"/>
        </w:rPr>
        <w:t xml:space="preserve">   </w:t>
      </w:r>
      <w:r w:rsidR="0024531C" w:rsidRPr="000507DD">
        <w:rPr>
          <w:rFonts w:ascii="Times New Roman" w:hAnsi="Times New Roman"/>
          <w:sz w:val="16"/>
          <w:szCs w:val="16"/>
        </w:rPr>
        <w:t>(подпись)</w:t>
      </w:r>
    </w:p>
    <w:p w:rsidR="000507DD" w:rsidRDefault="000507DD" w:rsidP="0024531C">
      <w:pPr>
        <w:pStyle w:val="ad"/>
        <w:rPr>
          <w:rFonts w:ascii="Times New Roman" w:hAnsi="Times New Roman"/>
          <w:sz w:val="16"/>
          <w:szCs w:val="16"/>
        </w:rPr>
      </w:pPr>
    </w:p>
    <w:p w:rsidR="00354662" w:rsidRPr="00354662" w:rsidRDefault="00354662" w:rsidP="00354662">
      <w:pPr>
        <w:pStyle w:val="affff7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54662">
        <w:rPr>
          <w:rFonts w:ascii="Times New Roman" w:hAnsi="Times New Roman"/>
          <w:sz w:val="18"/>
          <w:szCs w:val="18"/>
        </w:rPr>
        <w:lastRenderedPageBreak/>
        <w:t>ИНФОРМАЦИЯ О ВОЗМОЖНОСТИ ПРЕДОСТАВЛЕНИЯ НА ПРАВЕ АРЕНДЫ ЗЕМЕЛЬНЫХ УЧАСТКОВ</w:t>
      </w:r>
    </w:p>
    <w:p w:rsidR="00354662" w:rsidRDefault="00354662" w:rsidP="000507D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54662" w:rsidRPr="00354662" w:rsidRDefault="00354662" w:rsidP="0035466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4662">
        <w:rPr>
          <w:rFonts w:ascii="Times New Roman" w:hAnsi="Times New Roman"/>
          <w:sz w:val="20"/>
          <w:szCs w:val="20"/>
        </w:rPr>
        <w:t xml:space="preserve">«В соответствии со ст. 39.18 Земельного кодекса РФ от 25.10.2001 № 136-ФЗ, администрация Богучанского района информирует о возможности предоставления на праве аренды земельных участков с местоположением: </w:t>
      </w:r>
    </w:p>
    <w:p w:rsidR="00354662" w:rsidRPr="00354662" w:rsidRDefault="00354662" w:rsidP="0035466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4662">
        <w:rPr>
          <w:rFonts w:ascii="Times New Roman" w:hAnsi="Times New Roman"/>
          <w:sz w:val="20"/>
          <w:szCs w:val="20"/>
        </w:rPr>
        <w:t>- Россия, Красноярский край, Богучанский район, п. Пинчуга, ул. Ленина, 32 Е, площадь  1919 кв. м., с кадастровым номером 24:07:2101002:1587, для индивидуального жилищного строительства;</w:t>
      </w:r>
    </w:p>
    <w:p w:rsidR="00354662" w:rsidRPr="00354662" w:rsidRDefault="00354662" w:rsidP="0035466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4662">
        <w:rPr>
          <w:rFonts w:ascii="Times New Roman" w:hAnsi="Times New Roman"/>
          <w:sz w:val="20"/>
          <w:szCs w:val="20"/>
        </w:rPr>
        <w:t>- Красноярский край, Богучанский район, п. Красногорьевский, ул. Набережная, 6, площадь  2453 кв. м. для индивидуального жилищного хозяйства;</w:t>
      </w:r>
    </w:p>
    <w:p w:rsidR="00354662" w:rsidRPr="00354662" w:rsidRDefault="00354662" w:rsidP="0035466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4662">
        <w:rPr>
          <w:rFonts w:ascii="Times New Roman" w:hAnsi="Times New Roman"/>
          <w:sz w:val="20"/>
          <w:szCs w:val="20"/>
        </w:rPr>
        <w:t>- Красноярский край, Богучанский район, п. Ангарский,</w:t>
      </w:r>
      <w:r w:rsidR="00536E9E">
        <w:rPr>
          <w:rFonts w:ascii="Times New Roman" w:hAnsi="Times New Roman"/>
          <w:sz w:val="20"/>
          <w:szCs w:val="20"/>
        </w:rPr>
        <w:t xml:space="preserve"> ул. Гоголя, 33 «а», </w:t>
      </w:r>
      <w:r w:rsidRPr="00354662">
        <w:rPr>
          <w:rFonts w:ascii="Times New Roman" w:hAnsi="Times New Roman"/>
          <w:sz w:val="20"/>
          <w:szCs w:val="20"/>
        </w:rPr>
        <w:t>площадь  876 кв. м. для индивидуального жилищного строительства;</w:t>
      </w:r>
    </w:p>
    <w:p w:rsidR="00354662" w:rsidRPr="00354662" w:rsidRDefault="00354662" w:rsidP="0035466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4662">
        <w:rPr>
          <w:rFonts w:ascii="Times New Roman" w:hAnsi="Times New Roman"/>
          <w:sz w:val="20"/>
          <w:szCs w:val="20"/>
        </w:rPr>
        <w:t>- Красноярский край, Богучанский район, п. Ангарский, ул. Олимпийская, 18, площадь  1404 кв. м. для индивидуального жилищного строительства;</w:t>
      </w:r>
    </w:p>
    <w:p w:rsidR="00354662" w:rsidRDefault="00354662" w:rsidP="0035466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4662">
        <w:rPr>
          <w:rFonts w:ascii="Times New Roman" w:hAnsi="Times New Roman"/>
          <w:sz w:val="20"/>
          <w:szCs w:val="20"/>
        </w:rPr>
        <w:t>- Красноярский край, Богучанский район, с. Богучаны, ул. Энтузиастов, 52, площадь  2000 кв. м. для ведения личного подсобного хозяйства;</w:t>
      </w:r>
      <w:bookmarkStart w:id="8" w:name="Par1"/>
      <w:bookmarkEnd w:id="8"/>
    </w:p>
    <w:p w:rsidR="00354662" w:rsidRPr="00354662" w:rsidRDefault="00354662" w:rsidP="0035466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4662">
        <w:rPr>
          <w:rFonts w:ascii="Times New Roman" w:hAnsi="Times New Roman"/>
          <w:sz w:val="20"/>
          <w:szCs w:val="20"/>
        </w:rPr>
        <w:t xml:space="preserve"> Граждане, заинтересованные в предоставлении указанных земельных участков, вправе подать заявление о намерении участвовать в аукционе на право заключения договора аренды испрашиваемого земельного участка на бумажном носителе по адресу: с. Богучаны, ул. Октябрьская, 72, прием заявлений с 29.08.2017 по 29.09.2017. Дополнительно скан образ заявления может быть направлен на электронный адрес: </w:t>
      </w:r>
      <w:r w:rsidRPr="00354662">
        <w:rPr>
          <w:rFonts w:ascii="Times New Roman" w:hAnsi="Times New Roman"/>
          <w:sz w:val="20"/>
          <w:szCs w:val="20"/>
          <w:lang w:val="en-US"/>
        </w:rPr>
        <w:t>admin</w:t>
      </w:r>
      <w:r w:rsidRPr="00354662">
        <w:rPr>
          <w:rFonts w:ascii="Times New Roman" w:hAnsi="Times New Roman"/>
          <w:sz w:val="20"/>
          <w:szCs w:val="20"/>
        </w:rPr>
        <w:t>-</w:t>
      </w:r>
      <w:hyperlink r:id="rId19" w:history="1">
        <w:r w:rsidRPr="00354662">
          <w:rPr>
            <w:rStyle w:val="af6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bog</w:t>
        </w:r>
        <w:r w:rsidRPr="00354662">
          <w:rPr>
            <w:rStyle w:val="af6"/>
            <w:rFonts w:ascii="Times New Roman" w:hAnsi="Times New Roman"/>
            <w:color w:val="auto"/>
            <w:sz w:val="20"/>
            <w:szCs w:val="20"/>
            <w:u w:val="none"/>
          </w:rPr>
          <w:t>@</w:t>
        </w:r>
        <w:r w:rsidRPr="00354662">
          <w:rPr>
            <w:rStyle w:val="af6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mail</w:t>
        </w:r>
        <w:r w:rsidRPr="00354662">
          <w:rPr>
            <w:rStyle w:val="af6"/>
            <w:rFonts w:ascii="Times New Roman" w:hAnsi="Times New Roman"/>
            <w:color w:val="auto"/>
            <w:sz w:val="20"/>
            <w:szCs w:val="20"/>
            <w:u w:val="none"/>
          </w:rPr>
          <w:t>.</w:t>
        </w:r>
        <w:r w:rsidRPr="00354662">
          <w:rPr>
            <w:rStyle w:val="af6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ru</w:t>
        </w:r>
      </w:hyperlink>
      <w:r w:rsidRPr="00354662">
        <w:rPr>
          <w:rFonts w:ascii="Times New Roman" w:hAnsi="Times New Roman"/>
          <w:sz w:val="20"/>
          <w:szCs w:val="20"/>
        </w:rPr>
        <w:t>.</w:t>
      </w:r>
    </w:p>
    <w:p w:rsidR="00354662" w:rsidRPr="00354662" w:rsidRDefault="00354662" w:rsidP="0035466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54662">
        <w:rPr>
          <w:rFonts w:ascii="Times New Roman" w:hAnsi="Times New Roman"/>
          <w:sz w:val="20"/>
          <w:szCs w:val="20"/>
        </w:rPr>
        <w:t>Прием граждан для ознакомления со схемой расположения земельного участка, будет осуществляться с 29.08.2017 по 29.09.2017 по адресу с. Богучаны, ул. Октябрьская, 72,  каб. 13, 14, с 09.00 13.00 и с 14.00 до 17.00 часов».</w:t>
      </w:r>
    </w:p>
    <w:p w:rsidR="00354662" w:rsidRDefault="00354662" w:rsidP="0035466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46137" w:rsidRDefault="00046137" w:rsidP="00046137">
      <w:pPr>
        <w:pStyle w:val="ad"/>
        <w:jc w:val="center"/>
        <w:rPr>
          <w:rFonts w:ascii="Times New Roman" w:hAnsi="Times New Roman"/>
          <w:sz w:val="16"/>
          <w:szCs w:val="16"/>
        </w:rPr>
      </w:pPr>
    </w:p>
    <w:p w:rsidR="00046137" w:rsidRPr="00536E9E" w:rsidRDefault="00046137" w:rsidP="000461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36E9E">
        <w:rPr>
          <w:rFonts w:ascii="Times New Roman" w:hAnsi="Times New Roman"/>
          <w:sz w:val="18"/>
          <w:szCs w:val="18"/>
        </w:rPr>
        <w:t xml:space="preserve">ИЗВЕЩЕНИЕ О ПРОВЕДЕНИИ  АУКЦИОНА </w:t>
      </w:r>
    </w:p>
    <w:p w:rsidR="00046137" w:rsidRPr="00536E9E" w:rsidRDefault="00046137" w:rsidP="000461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36E9E">
        <w:rPr>
          <w:rFonts w:ascii="Times New Roman" w:hAnsi="Times New Roman"/>
          <w:sz w:val="18"/>
          <w:szCs w:val="18"/>
        </w:rPr>
        <w:t>НА  ПРАВО ЗАКЛЮЧЕНИЯ ДОГОВОРА АРЕНДЫ ЗЕМЕЛЬНОГО УЧАСТКА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 xml:space="preserve">2. Адрес организатора: 663430, Красноярский край, Богучанский район, </w:t>
      </w:r>
      <w:r w:rsidRPr="00536E9E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06.07.2017  № 741-п.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5. Место проведения аукциона: администрация Богучанского района, 663430, Красноярский край, Богучанский район, с. Богучаны,                         ул. Октябрьская, 72, кабинет № 11.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6. Дата и время проведения аукциона:  06.10.2017 в 09 час. 00 мин.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536E9E">
        <w:rPr>
          <w:rFonts w:ascii="Times New Roman" w:hAnsi="Times New Roman"/>
          <w:sz w:val="20"/>
          <w:szCs w:val="20"/>
        </w:rPr>
        <w:tab/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 xml:space="preserve">       - </w:t>
      </w:r>
      <w:r>
        <w:rPr>
          <w:rFonts w:ascii="Times New Roman" w:hAnsi="Times New Roman"/>
          <w:sz w:val="20"/>
          <w:szCs w:val="20"/>
        </w:rPr>
        <w:tab/>
      </w:r>
      <w:r w:rsidRPr="00536E9E">
        <w:rPr>
          <w:rFonts w:ascii="Times New Roman" w:hAnsi="Times New Roman"/>
          <w:sz w:val="20"/>
          <w:szCs w:val="20"/>
        </w:rPr>
        <w:t xml:space="preserve">открытое предложение цены на каждый шаг аукциона.         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 xml:space="preserve">       -</w:t>
      </w:r>
      <w:r w:rsidRPr="00536E9E">
        <w:rPr>
          <w:rFonts w:ascii="Times New Roman" w:hAnsi="Times New Roman"/>
          <w:sz w:val="20"/>
          <w:szCs w:val="20"/>
        </w:rPr>
        <w:tab/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24:07:1501001:2150</w:t>
      </w:r>
    </w:p>
    <w:p w:rsidR="00046137" w:rsidRPr="00536E9E" w:rsidRDefault="00046137" w:rsidP="000461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Адрес (описание местоположения): Красноярский край, Богучанский район, п. Манзя, ул. Молодежная, 1 «А»;</w:t>
      </w:r>
    </w:p>
    <w:p w:rsidR="00046137" w:rsidRPr="00536E9E" w:rsidRDefault="00046137" w:rsidP="000461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046137" w:rsidRPr="00536E9E" w:rsidRDefault="00046137" w:rsidP="000461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Разрешенное использование:</w:t>
      </w:r>
      <w:r w:rsidRPr="00536E9E">
        <w:rPr>
          <w:rFonts w:ascii="Times New Roman" w:hAnsi="Times New Roman"/>
          <w:bCs/>
          <w:sz w:val="20"/>
          <w:szCs w:val="20"/>
        </w:rPr>
        <w:t xml:space="preserve"> ведение личного подсобного хозяйства</w:t>
      </w:r>
      <w:r w:rsidRPr="00536E9E">
        <w:rPr>
          <w:rFonts w:ascii="Times New Roman" w:hAnsi="Times New Roman"/>
          <w:sz w:val="20"/>
          <w:szCs w:val="20"/>
        </w:rPr>
        <w:t xml:space="preserve">; </w:t>
      </w:r>
    </w:p>
    <w:p w:rsidR="00046137" w:rsidRPr="00536E9E" w:rsidRDefault="00046137" w:rsidP="000461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 xml:space="preserve">Площадь: </w:t>
      </w:r>
      <w:r w:rsidRPr="00536E9E">
        <w:rPr>
          <w:rFonts w:ascii="Times New Roman" w:hAnsi="Times New Roman"/>
          <w:bCs/>
          <w:sz w:val="20"/>
          <w:szCs w:val="20"/>
        </w:rPr>
        <w:t xml:space="preserve">1 200 </w:t>
      </w:r>
      <w:r w:rsidRPr="00536E9E">
        <w:rPr>
          <w:rFonts w:ascii="Times New Roman" w:hAnsi="Times New Roman"/>
          <w:sz w:val="20"/>
          <w:szCs w:val="20"/>
        </w:rPr>
        <w:t xml:space="preserve"> кв. м.;</w:t>
      </w:r>
    </w:p>
    <w:p w:rsidR="00046137" w:rsidRPr="00536E9E" w:rsidRDefault="00046137" w:rsidP="000461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046137" w:rsidRPr="00536E9E" w:rsidRDefault="00046137" w:rsidP="000461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046137" w:rsidRPr="00536E9E" w:rsidRDefault="00046137" w:rsidP="000461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планом.</w:t>
      </w:r>
    </w:p>
    <w:p w:rsidR="00046137" w:rsidRPr="00536E9E" w:rsidRDefault="00046137" w:rsidP="000461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08.06.2017 № 017/4649. 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9. Начальная цена предмета аукциона – 1 136,00 руб. (Одна тысяча сто тридцать шесть рублей, 00 коп.).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 xml:space="preserve">10. Шаг аукциона –34,08  руб. (Тридцать четыре рубля, 08 коп.) 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536E9E">
        <w:rPr>
          <w:rFonts w:ascii="Times New Roman" w:hAnsi="Times New Roman"/>
          <w:sz w:val="20"/>
          <w:szCs w:val="20"/>
          <w:lang w:val="en-US"/>
        </w:rPr>
        <w:t>www</w:t>
      </w:r>
      <w:r w:rsidRPr="00536E9E">
        <w:rPr>
          <w:rFonts w:ascii="Times New Roman" w:hAnsi="Times New Roman"/>
          <w:sz w:val="20"/>
          <w:szCs w:val="20"/>
        </w:rPr>
        <w:t>.</w:t>
      </w:r>
      <w:r w:rsidRPr="00536E9E">
        <w:rPr>
          <w:rFonts w:ascii="Times New Roman" w:hAnsi="Times New Roman"/>
          <w:sz w:val="20"/>
          <w:szCs w:val="20"/>
          <w:lang w:val="en-US"/>
        </w:rPr>
        <w:t>torgi</w:t>
      </w:r>
      <w:r w:rsidRPr="00536E9E">
        <w:rPr>
          <w:rFonts w:ascii="Times New Roman" w:hAnsi="Times New Roman"/>
          <w:sz w:val="20"/>
          <w:szCs w:val="20"/>
        </w:rPr>
        <w:t>.</w:t>
      </w:r>
      <w:r w:rsidRPr="00536E9E">
        <w:rPr>
          <w:rFonts w:ascii="Times New Roman" w:hAnsi="Times New Roman"/>
          <w:sz w:val="20"/>
          <w:szCs w:val="20"/>
          <w:lang w:val="en-US"/>
        </w:rPr>
        <w:t>gov</w:t>
      </w:r>
      <w:r w:rsidRPr="00536E9E">
        <w:rPr>
          <w:rFonts w:ascii="Times New Roman" w:hAnsi="Times New Roman"/>
          <w:sz w:val="20"/>
          <w:szCs w:val="20"/>
        </w:rPr>
        <w:t>.</w:t>
      </w:r>
      <w:r w:rsidRPr="00536E9E">
        <w:rPr>
          <w:rFonts w:ascii="Times New Roman" w:hAnsi="Times New Roman"/>
          <w:sz w:val="20"/>
          <w:szCs w:val="20"/>
          <w:lang w:val="en-US"/>
        </w:rPr>
        <w:t>ru</w:t>
      </w:r>
      <w:r w:rsidRPr="00536E9E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lastRenderedPageBreak/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05.09.2017, ежедневно с 9 до 13 и с 14 до 17 часов местного времени, кроме субботы и воскресенья, окончание 04.10.2017.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 xml:space="preserve">14. Дата </w:t>
      </w:r>
      <w:r w:rsidRPr="00536E9E">
        <w:rPr>
          <w:rFonts w:ascii="Times New Roman" w:hAnsi="Times New Roman"/>
          <w:iCs/>
          <w:sz w:val="20"/>
          <w:szCs w:val="20"/>
        </w:rPr>
        <w:t>рассмотрения заявок на участие в аукционе: 05.10.2017.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 284,00 руб. (Двести восемьдесят четыре рубля, 00 коп.). 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16. Дата начала и окончания внесения задатка: начало  05.09.2017, окончание   01.10.2017.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40302810300003000120 Отделение Красноярск г. Красноярск,  БИК 040407001, ИНН 2407008705, КПП 240701001, ОКТМО 04609000.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 xml:space="preserve">18. Срок аренды: 20 лет. 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536E9E">
        <w:rPr>
          <w:rFonts w:ascii="Times New Roman" w:hAnsi="Times New Roman"/>
          <w:sz w:val="20"/>
          <w:szCs w:val="20"/>
          <w:lang w:val="en-US"/>
        </w:rPr>
        <w:t>www</w:t>
      </w:r>
      <w:r w:rsidRPr="00536E9E">
        <w:rPr>
          <w:rFonts w:ascii="Times New Roman" w:hAnsi="Times New Roman"/>
          <w:sz w:val="20"/>
          <w:szCs w:val="20"/>
        </w:rPr>
        <w:t>.</w:t>
      </w:r>
      <w:r w:rsidRPr="00536E9E">
        <w:rPr>
          <w:rFonts w:ascii="Times New Roman" w:hAnsi="Times New Roman"/>
          <w:sz w:val="20"/>
          <w:szCs w:val="20"/>
          <w:lang w:val="en-US"/>
        </w:rPr>
        <w:t>torgi</w:t>
      </w:r>
      <w:r w:rsidRPr="00536E9E">
        <w:rPr>
          <w:rFonts w:ascii="Times New Roman" w:hAnsi="Times New Roman"/>
          <w:sz w:val="20"/>
          <w:szCs w:val="20"/>
        </w:rPr>
        <w:t>.</w:t>
      </w:r>
      <w:r w:rsidRPr="00536E9E">
        <w:rPr>
          <w:rFonts w:ascii="Times New Roman" w:hAnsi="Times New Roman"/>
          <w:sz w:val="20"/>
          <w:szCs w:val="20"/>
          <w:lang w:val="en-US"/>
        </w:rPr>
        <w:t>gov</w:t>
      </w:r>
      <w:r w:rsidRPr="00536E9E">
        <w:rPr>
          <w:rFonts w:ascii="Times New Roman" w:hAnsi="Times New Roman"/>
          <w:sz w:val="20"/>
          <w:szCs w:val="20"/>
        </w:rPr>
        <w:t>.</w:t>
      </w:r>
      <w:r w:rsidRPr="00536E9E">
        <w:rPr>
          <w:rFonts w:ascii="Times New Roman" w:hAnsi="Times New Roman"/>
          <w:sz w:val="20"/>
          <w:szCs w:val="20"/>
          <w:lang w:val="en-US"/>
        </w:rPr>
        <w:t>ru</w:t>
      </w:r>
      <w:r w:rsidRPr="00536E9E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536E9E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536E9E">
        <w:rPr>
          <w:rFonts w:ascii="Times New Roman" w:hAnsi="Times New Roman"/>
          <w:sz w:val="20"/>
          <w:szCs w:val="20"/>
        </w:rPr>
        <w:t>.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>Начальник УМС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6E9E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536E9E">
        <w:rPr>
          <w:rFonts w:ascii="Times New Roman" w:hAnsi="Times New Roman"/>
          <w:sz w:val="20"/>
          <w:szCs w:val="20"/>
        </w:rPr>
        <w:t>О.Б. Ерашева</w:t>
      </w: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6137" w:rsidRPr="00536E9E" w:rsidRDefault="00046137" w:rsidP="000461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6E9E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36E9E">
        <w:rPr>
          <w:rFonts w:ascii="Times New Roman" w:hAnsi="Times New Roman"/>
          <w:sz w:val="16"/>
          <w:szCs w:val="16"/>
        </w:rPr>
        <w:t>21-166</w:t>
      </w:r>
    </w:p>
    <w:p w:rsidR="00354662" w:rsidRDefault="00354662" w:rsidP="000507D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507DD" w:rsidRPr="000507DD" w:rsidRDefault="000507DD" w:rsidP="000507D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 w:rsidR="00536E9E"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0507DD" w:rsidRPr="000507DD" w:rsidRDefault="000507DD" w:rsidP="000507D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 w:rsidR="00536E9E"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0507DD" w:rsidRPr="000507DD" w:rsidRDefault="000507DD" w:rsidP="000507D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 xml:space="preserve">2. Адрес организатора: 663430, Красноярский край, Богучанский район, </w:t>
      </w:r>
      <w:r w:rsidRPr="000507DD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06.07.2017  № 743-п.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>5. Место проведения аукциона: администрация Богучанского района, 663430, Красноярский край, Богучанский район, с. Б</w:t>
      </w:r>
      <w:r w:rsidR="0050514D">
        <w:rPr>
          <w:rFonts w:ascii="Times New Roman" w:hAnsi="Times New Roman"/>
          <w:sz w:val="20"/>
          <w:szCs w:val="20"/>
        </w:rPr>
        <w:t xml:space="preserve">огучаны,  </w:t>
      </w:r>
      <w:r w:rsidRPr="000507DD">
        <w:rPr>
          <w:rFonts w:ascii="Times New Roman" w:hAnsi="Times New Roman"/>
          <w:sz w:val="20"/>
          <w:szCs w:val="20"/>
        </w:rPr>
        <w:t>ул. Октябрьская, 72, кабинет № 11.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>6. Дата и время проведения аукциона:  06.10.2017 в 11 час. 00 мин.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0507DD">
        <w:rPr>
          <w:rFonts w:ascii="Times New Roman" w:hAnsi="Times New Roman"/>
          <w:sz w:val="20"/>
          <w:szCs w:val="20"/>
        </w:rPr>
        <w:tab/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 xml:space="preserve">       - открытое предложение цены на каждый шаг аукциона.         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 xml:space="preserve">       -</w:t>
      </w:r>
      <w:r w:rsidRPr="000507DD">
        <w:rPr>
          <w:rFonts w:ascii="Times New Roman" w:hAnsi="Times New Roman"/>
          <w:sz w:val="20"/>
          <w:szCs w:val="20"/>
        </w:rPr>
        <w:tab/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24:07:1501001:72</w:t>
      </w:r>
    </w:p>
    <w:p w:rsidR="000507DD" w:rsidRPr="000507DD" w:rsidRDefault="000507DD" w:rsidP="000507D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 xml:space="preserve">Адрес (описание местоположения): </w:t>
      </w:r>
      <w:r w:rsidRPr="000507DD">
        <w:rPr>
          <w:rFonts w:ascii="Times New Roman" w:hAnsi="Times New Roman"/>
          <w:bCs/>
          <w:sz w:val="20"/>
          <w:szCs w:val="20"/>
        </w:rPr>
        <w:t>Красноярский край, Богучанский район, п. Манзя, ул. Ленина, 11 «А»</w:t>
      </w:r>
      <w:r w:rsidRPr="000507DD">
        <w:rPr>
          <w:rFonts w:ascii="Times New Roman" w:hAnsi="Times New Roman"/>
          <w:sz w:val="20"/>
          <w:szCs w:val="20"/>
        </w:rPr>
        <w:t>;</w:t>
      </w:r>
    </w:p>
    <w:p w:rsidR="000507DD" w:rsidRPr="000507DD" w:rsidRDefault="000507DD" w:rsidP="000507D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0507DD" w:rsidRPr="000507DD" w:rsidRDefault="000507DD" w:rsidP="000507D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 xml:space="preserve">Разрешенное использование: </w:t>
      </w:r>
      <w:r w:rsidRPr="000507DD">
        <w:rPr>
          <w:rFonts w:ascii="Times New Roman" w:hAnsi="Times New Roman"/>
          <w:bCs/>
          <w:sz w:val="20"/>
          <w:szCs w:val="20"/>
        </w:rPr>
        <w:t>для использования в целях строительства магазина</w:t>
      </w:r>
      <w:r w:rsidRPr="000507DD">
        <w:rPr>
          <w:rFonts w:ascii="Times New Roman" w:hAnsi="Times New Roman"/>
          <w:sz w:val="20"/>
          <w:szCs w:val="20"/>
        </w:rPr>
        <w:t xml:space="preserve">; </w:t>
      </w:r>
    </w:p>
    <w:p w:rsidR="000507DD" w:rsidRPr="000507DD" w:rsidRDefault="000507DD" w:rsidP="000507D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 xml:space="preserve">Площадь: </w:t>
      </w:r>
      <w:r w:rsidRPr="000507DD">
        <w:rPr>
          <w:rFonts w:ascii="Times New Roman" w:hAnsi="Times New Roman"/>
          <w:bCs/>
          <w:sz w:val="20"/>
          <w:szCs w:val="20"/>
        </w:rPr>
        <w:t xml:space="preserve">197 </w:t>
      </w:r>
      <w:r w:rsidRPr="000507DD">
        <w:rPr>
          <w:rFonts w:ascii="Times New Roman" w:hAnsi="Times New Roman"/>
          <w:sz w:val="20"/>
          <w:szCs w:val="20"/>
        </w:rPr>
        <w:t xml:space="preserve"> кв. м.;</w:t>
      </w:r>
    </w:p>
    <w:p w:rsidR="000507DD" w:rsidRPr="000507DD" w:rsidRDefault="000507DD" w:rsidP="000507D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0507DD" w:rsidRPr="000507DD" w:rsidRDefault="000507DD" w:rsidP="000507D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0507DD" w:rsidRPr="000507DD" w:rsidRDefault="000507DD" w:rsidP="000507D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планом.</w:t>
      </w:r>
    </w:p>
    <w:p w:rsidR="000507DD" w:rsidRPr="000507DD" w:rsidRDefault="000507DD" w:rsidP="000507D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08.06.2017 № 017/4650. 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>9. Начальная цена предмета аукциона – 2 380,00 руб. (Две тысячи триста восемьдесят рублей, 00 коп.).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 xml:space="preserve">10. Шаг аукциона –71,40  руб. (Семьдесят один рубль, 40 коп.) 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0507DD">
        <w:rPr>
          <w:rFonts w:ascii="Times New Roman" w:hAnsi="Times New Roman"/>
          <w:sz w:val="20"/>
          <w:szCs w:val="20"/>
          <w:lang w:val="en-US"/>
        </w:rPr>
        <w:t>www</w:t>
      </w:r>
      <w:r w:rsidRPr="000507DD">
        <w:rPr>
          <w:rFonts w:ascii="Times New Roman" w:hAnsi="Times New Roman"/>
          <w:sz w:val="20"/>
          <w:szCs w:val="20"/>
        </w:rPr>
        <w:t>.</w:t>
      </w:r>
      <w:r w:rsidRPr="000507DD">
        <w:rPr>
          <w:rFonts w:ascii="Times New Roman" w:hAnsi="Times New Roman"/>
          <w:sz w:val="20"/>
          <w:szCs w:val="20"/>
          <w:lang w:val="en-US"/>
        </w:rPr>
        <w:t>torgi</w:t>
      </w:r>
      <w:r w:rsidRPr="000507DD">
        <w:rPr>
          <w:rFonts w:ascii="Times New Roman" w:hAnsi="Times New Roman"/>
          <w:sz w:val="20"/>
          <w:szCs w:val="20"/>
        </w:rPr>
        <w:t>.</w:t>
      </w:r>
      <w:r w:rsidRPr="000507DD">
        <w:rPr>
          <w:rFonts w:ascii="Times New Roman" w:hAnsi="Times New Roman"/>
          <w:sz w:val="20"/>
          <w:szCs w:val="20"/>
          <w:lang w:val="en-US"/>
        </w:rPr>
        <w:t>gov</w:t>
      </w:r>
      <w:r w:rsidRPr="000507DD">
        <w:rPr>
          <w:rFonts w:ascii="Times New Roman" w:hAnsi="Times New Roman"/>
          <w:sz w:val="20"/>
          <w:szCs w:val="20"/>
        </w:rPr>
        <w:t>.</w:t>
      </w:r>
      <w:r w:rsidRPr="000507DD">
        <w:rPr>
          <w:rFonts w:ascii="Times New Roman" w:hAnsi="Times New Roman"/>
          <w:sz w:val="20"/>
          <w:szCs w:val="20"/>
          <w:lang w:val="en-US"/>
        </w:rPr>
        <w:t>ru</w:t>
      </w:r>
      <w:r w:rsidRPr="000507DD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lastRenderedPageBreak/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05.09.2017, ежедневно с 9 до 13 и с 14 до 17 часов местного времени, кроме субботы и воскресенья, окончание 04.10.2017.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 xml:space="preserve">14. Дата </w:t>
      </w:r>
      <w:r w:rsidRPr="000507DD">
        <w:rPr>
          <w:rFonts w:ascii="Times New Roman" w:hAnsi="Times New Roman"/>
          <w:iCs/>
          <w:sz w:val="20"/>
          <w:szCs w:val="20"/>
        </w:rPr>
        <w:t>рассмотрения заявок на участие в аукционе: 05.10.2017.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 595,00 руб. (Пятьсот девяносто пять рублей, 00 коп.). 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>16. Дата начала и окончания внесения задатка: начало  05.09.2017, окончание   01.10.2017.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                          № 40302810300003000120 Отделение Красноярск г. Красноярск,  БИК 040407001, ИНН 2407008705, КПП 240701001, ОКТМО 04609000.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 xml:space="preserve">18. Срок аренды: 18 месяцев. 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0507DD">
        <w:rPr>
          <w:rFonts w:ascii="Times New Roman" w:hAnsi="Times New Roman"/>
          <w:sz w:val="20"/>
          <w:szCs w:val="20"/>
          <w:lang w:val="en-US"/>
        </w:rPr>
        <w:t>www</w:t>
      </w:r>
      <w:r w:rsidRPr="000507DD">
        <w:rPr>
          <w:rFonts w:ascii="Times New Roman" w:hAnsi="Times New Roman"/>
          <w:sz w:val="20"/>
          <w:szCs w:val="20"/>
        </w:rPr>
        <w:t>.</w:t>
      </w:r>
      <w:r w:rsidRPr="000507DD">
        <w:rPr>
          <w:rFonts w:ascii="Times New Roman" w:hAnsi="Times New Roman"/>
          <w:sz w:val="20"/>
          <w:szCs w:val="20"/>
          <w:lang w:val="en-US"/>
        </w:rPr>
        <w:t>torgi</w:t>
      </w:r>
      <w:r w:rsidRPr="000507DD">
        <w:rPr>
          <w:rFonts w:ascii="Times New Roman" w:hAnsi="Times New Roman"/>
          <w:sz w:val="20"/>
          <w:szCs w:val="20"/>
        </w:rPr>
        <w:t>.</w:t>
      </w:r>
      <w:r w:rsidRPr="000507DD">
        <w:rPr>
          <w:rFonts w:ascii="Times New Roman" w:hAnsi="Times New Roman"/>
          <w:sz w:val="20"/>
          <w:szCs w:val="20"/>
          <w:lang w:val="en-US"/>
        </w:rPr>
        <w:t>gov</w:t>
      </w:r>
      <w:r w:rsidRPr="000507DD">
        <w:rPr>
          <w:rFonts w:ascii="Times New Roman" w:hAnsi="Times New Roman"/>
          <w:sz w:val="20"/>
          <w:szCs w:val="20"/>
        </w:rPr>
        <w:t>.</w:t>
      </w:r>
      <w:r w:rsidRPr="000507DD">
        <w:rPr>
          <w:rFonts w:ascii="Times New Roman" w:hAnsi="Times New Roman"/>
          <w:sz w:val="20"/>
          <w:szCs w:val="20"/>
          <w:lang w:val="en-US"/>
        </w:rPr>
        <w:t>ru</w:t>
      </w:r>
      <w:r w:rsidRPr="000507DD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0507DD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0507DD">
        <w:rPr>
          <w:rFonts w:ascii="Times New Roman" w:hAnsi="Times New Roman"/>
          <w:sz w:val="20"/>
          <w:szCs w:val="20"/>
        </w:rPr>
        <w:t>.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>Начальник УМС</w:t>
      </w:r>
    </w:p>
    <w:p w:rsidR="000507DD" w:rsidRPr="000507DD" w:rsidRDefault="000507DD" w:rsidP="00050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7DD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0507DD">
        <w:rPr>
          <w:rFonts w:ascii="Times New Roman" w:hAnsi="Times New Roman"/>
          <w:sz w:val="20"/>
          <w:szCs w:val="20"/>
        </w:rPr>
        <w:t>О.Б. Ерашева</w:t>
      </w:r>
    </w:p>
    <w:p w:rsidR="000507DD" w:rsidRPr="000507DD" w:rsidRDefault="000507DD" w:rsidP="000507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07DD" w:rsidRPr="000507DD" w:rsidRDefault="000507DD" w:rsidP="000507D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507DD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0507DD" w:rsidRDefault="000507DD" w:rsidP="000507D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507DD">
        <w:rPr>
          <w:rFonts w:ascii="Times New Roman" w:hAnsi="Times New Roman"/>
          <w:sz w:val="16"/>
          <w:szCs w:val="16"/>
        </w:rPr>
        <w:t>21-166</w:t>
      </w:r>
    </w:p>
    <w:p w:rsidR="00046137" w:rsidRDefault="00046137" w:rsidP="000507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6137" w:rsidRPr="000507DD" w:rsidRDefault="00046137" w:rsidP="000461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046137" w:rsidRPr="000507DD" w:rsidRDefault="00046137" w:rsidP="000461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046137" w:rsidRDefault="00046137" w:rsidP="000507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 xml:space="preserve">2. Адрес организатора: 663430, Красноярский край, Богучанский район, </w:t>
      </w:r>
      <w:r w:rsidRPr="00046137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06.07.2017  № 742-п.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5. Место проведения аукциона: администрация Богучанского района, 663430, Красноярский край, Богучанский район, с. Богучаны,  ул. Октябрьская, 72, кабинет № 11.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6. Дата и время проведения аукциона:  06.10.2017 в 14 час. 00 мин.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046137">
        <w:rPr>
          <w:rFonts w:ascii="Times New Roman" w:hAnsi="Times New Roman"/>
          <w:sz w:val="20"/>
          <w:szCs w:val="20"/>
        </w:rPr>
        <w:tab/>
      </w:r>
    </w:p>
    <w:p w:rsidR="00046137" w:rsidRPr="00046137" w:rsidRDefault="0050514D" w:rsidP="0050514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046137" w:rsidRPr="00046137">
        <w:rPr>
          <w:rFonts w:ascii="Times New Roman" w:hAnsi="Times New Roman"/>
          <w:sz w:val="20"/>
          <w:szCs w:val="20"/>
        </w:rPr>
        <w:t xml:space="preserve">- открытое предложение цены на каждый шаг аукциона.         </w:t>
      </w:r>
    </w:p>
    <w:p w:rsidR="00046137" w:rsidRPr="00046137" w:rsidRDefault="0050514D" w:rsidP="0050514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-</w:t>
      </w:r>
      <w:r w:rsidR="00046137" w:rsidRPr="00046137">
        <w:rPr>
          <w:rFonts w:ascii="Times New Roman" w:hAnsi="Times New Roman"/>
          <w:sz w:val="20"/>
          <w:szCs w:val="20"/>
        </w:rPr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24:07:1601001:960</w:t>
      </w:r>
    </w:p>
    <w:p w:rsidR="00046137" w:rsidRPr="00046137" w:rsidRDefault="00046137" w:rsidP="000461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Адрес (описание местоположения): Красноярский край, Богучанский район, п. Новохайский, ул. Вокзальная, 36;</w:t>
      </w:r>
    </w:p>
    <w:p w:rsidR="00046137" w:rsidRPr="00046137" w:rsidRDefault="00046137" w:rsidP="000461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046137" w:rsidRPr="00046137" w:rsidRDefault="00046137" w:rsidP="000461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Разрешенное использование:</w:t>
      </w:r>
      <w:r w:rsidRPr="00046137">
        <w:rPr>
          <w:rFonts w:ascii="Times New Roman" w:hAnsi="Times New Roman"/>
          <w:bCs/>
          <w:sz w:val="20"/>
          <w:szCs w:val="20"/>
        </w:rPr>
        <w:t xml:space="preserve"> ведение личного подсобного хозяйства</w:t>
      </w:r>
      <w:r w:rsidRPr="00046137">
        <w:rPr>
          <w:rFonts w:ascii="Times New Roman" w:hAnsi="Times New Roman"/>
          <w:sz w:val="20"/>
          <w:szCs w:val="20"/>
        </w:rPr>
        <w:t xml:space="preserve">; </w:t>
      </w:r>
    </w:p>
    <w:p w:rsidR="00046137" w:rsidRPr="00046137" w:rsidRDefault="00046137" w:rsidP="000461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 xml:space="preserve">Площадь: </w:t>
      </w:r>
      <w:r w:rsidRPr="00046137">
        <w:rPr>
          <w:rFonts w:ascii="Times New Roman" w:hAnsi="Times New Roman"/>
          <w:bCs/>
          <w:sz w:val="20"/>
          <w:szCs w:val="20"/>
        </w:rPr>
        <w:t xml:space="preserve">1 500 </w:t>
      </w:r>
      <w:r w:rsidRPr="00046137">
        <w:rPr>
          <w:rFonts w:ascii="Times New Roman" w:hAnsi="Times New Roman"/>
          <w:sz w:val="20"/>
          <w:szCs w:val="20"/>
        </w:rPr>
        <w:t>кв. м.;</w:t>
      </w:r>
    </w:p>
    <w:p w:rsidR="00046137" w:rsidRPr="00046137" w:rsidRDefault="00046137" w:rsidP="000461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046137" w:rsidRPr="00046137" w:rsidRDefault="00046137" w:rsidP="000461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046137" w:rsidRPr="00046137" w:rsidRDefault="00046137" w:rsidP="000461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планом.</w:t>
      </w:r>
    </w:p>
    <w:p w:rsidR="00046137" w:rsidRPr="00046137" w:rsidRDefault="00046137" w:rsidP="0004613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08.06.2017 № 017/4648. 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9. Начальная цена предмета аукциона – 1 422,00 руб. (Одна тысяча четыреста двадцать два рубля, 00 коп.).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 xml:space="preserve">10. Шаг аукциона – 42,66  руб. (Сорок два рубля, 66 коп.) 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046137">
        <w:rPr>
          <w:rFonts w:ascii="Times New Roman" w:hAnsi="Times New Roman"/>
          <w:sz w:val="20"/>
          <w:szCs w:val="20"/>
          <w:lang w:val="en-US"/>
        </w:rPr>
        <w:t>www</w:t>
      </w:r>
      <w:r w:rsidRPr="00046137">
        <w:rPr>
          <w:rFonts w:ascii="Times New Roman" w:hAnsi="Times New Roman"/>
          <w:sz w:val="20"/>
          <w:szCs w:val="20"/>
        </w:rPr>
        <w:t>.</w:t>
      </w:r>
      <w:r w:rsidRPr="00046137">
        <w:rPr>
          <w:rFonts w:ascii="Times New Roman" w:hAnsi="Times New Roman"/>
          <w:sz w:val="20"/>
          <w:szCs w:val="20"/>
          <w:lang w:val="en-US"/>
        </w:rPr>
        <w:t>torgi</w:t>
      </w:r>
      <w:r w:rsidRPr="00046137">
        <w:rPr>
          <w:rFonts w:ascii="Times New Roman" w:hAnsi="Times New Roman"/>
          <w:sz w:val="20"/>
          <w:szCs w:val="20"/>
        </w:rPr>
        <w:t>.</w:t>
      </w:r>
      <w:r w:rsidRPr="00046137">
        <w:rPr>
          <w:rFonts w:ascii="Times New Roman" w:hAnsi="Times New Roman"/>
          <w:sz w:val="20"/>
          <w:szCs w:val="20"/>
          <w:lang w:val="en-US"/>
        </w:rPr>
        <w:t>gov</w:t>
      </w:r>
      <w:r w:rsidRPr="00046137">
        <w:rPr>
          <w:rFonts w:ascii="Times New Roman" w:hAnsi="Times New Roman"/>
          <w:sz w:val="20"/>
          <w:szCs w:val="20"/>
        </w:rPr>
        <w:t>.</w:t>
      </w:r>
      <w:r w:rsidRPr="00046137">
        <w:rPr>
          <w:rFonts w:ascii="Times New Roman" w:hAnsi="Times New Roman"/>
          <w:sz w:val="20"/>
          <w:szCs w:val="20"/>
          <w:lang w:val="en-US"/>
        </w:rPr>
        <w:t>ru</w:t>
      </w:r>
      <w:r w:rsidRPr="00046137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lastRenderedPageBreak/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05.09.2017, ежедневно с 9 до 13 и с 14 до 17 часов местного времени, кроме субботы и воскресенья, окончание 04.10.2017.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 xml:space="preserve">14. Дата </w:t>
      </w:r>
      <w:r w:rsidRPr="00046137">
        <w:rPr>
          <w:rFonts w:ascii="Times New Roman" w:hAnsi="Times New Roman"/>
          <w:iCs/>
          <w:sz w:val="20"/>
          <w:szCs w:val="20"/>
        </w:rPr>
        <w:t>рассмотрения заявок на участие в аукционе: 05.10.2017.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 355,50 руб. (Триста пятьдесят пять рублей, 00 коп.). 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16. Дата начала и окончания внесения задатка: начало  05.09.2017, окончание   01.10.2017.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40302810300003000120 Отделение Красноярск г. Красноярск,  БИК 040407001, ИНН 2407008705, КПП 240701001, ОКТМО 04609000.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 xml:space="preserve">18. Срок аренды:  20 лет. 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046137">
        <w:rPr>
          <w:rFonts w:ascii="Times New Roman" w:hAnsi="Times New Roman"/>
          <w:sz w:val="20"/>
          <w:szCs w:val="20"/>
          <w:lang w:val="en-US"/>
        </w:rPr>
        <w:t>www</w:t>
      </w:r>
      <w:r w:rsidRPr="00046137">
        <w:rPr>
          <w:rFonts w:ascii="Times New Roman" w:hAnsi="Times New Roman"/>
          <w:sz w:val="20"/>
          <w:szCs w:val="20"/>
        </w:rPr>
        <w:t>.</w:t>
      </w:r>
      <w:r w:rsidRPr="00046137">
        <w:rPr>
          <w:rFonts w:ascii="Times New Roman" w:hAnsi="Times New Roman"/>
          <w:sz w:val="20"/>
          <w:szCs w:val="20"/>
          <w:lang w:val="en-US"/>
        </w:rPr>
        <w:t>torgi</w:t>
      </w:r>
      <w:r w:rsidRPr="00046137">
        <w:rPr>
          <w:rFonts w:ascii="Times New Roman" w:hAnsi="Times New Roman"/>
          <w:sz w:val="20"/>
          <w:szCs w:val="20"/>
        </w:rPr>
        <w:t>.</w:t>
      </w:r>
      <w:r w:rsidRPr="00046137">
        <w:rPr>
          <w:rFonts w:ascii="Times New Roman" w:hAnsi="Times New Roman"/>
          <w:sz w:val="20"/>
          <w:szCs w:val="20"/>
          <w:lang w:val="en-US"/>
        </w:rPr>
        <w:t>gov</w:t>
      </w:r>
      <w:r w:rsidRPr="00046137">
        <w:rPr>
          <w:rFonts w:ascii="Times New Roman" w:hAnsi="Times New Roman"/>
          <w:sz w:val="20"/>
          <w:szCs w:val="20"/>
        </w:rPr>
        <w:t>.</w:t>
      </w:r>
      <w:r w:rsidRPr="00046137">
        <w:rPr>
          <w:rFonts w:ascii="Times New Roman" w:hAnsi="Times New Roman"/>
          <w:sz w:val="20"/>
          <w:szCs w:val="20"/>
          <w:lang w:val="en-US"/>
        </w:rPr>
        <w:t>ru</w:t>
      </w:r>
      <w:r w:rsidRPr="00046137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046137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046137">
        <w:rPr>
          <w:rFonts w:ascii="Times New Roman" w:hAnsi="Times New Roman"/>
          <w:sz w:val="20"/>
          <w:szCs w:val="20"/>
        </w:rPr>
        <w:t>.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>Начальник УМС</w:t>
      </w:r>
    </w:p>
    <w:p w:rsidR="00046137" w:rsidRPr="00046137" w:rsidRDefault="00046137" w:rsidP="000461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6137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   </w:t>
      </w:r>
      <w:r w:rsidR="0050514D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046137">
        <w:rPr>
          <w:rFonts w:ascii="Times New Roman" w:hAnsi="Times New Roman"/>
          <w:sz w:val="20"/>
          <w:szCs w:val="20"/>
        </w:rPr>
        <w:t xml:space="preserve"> О.Б. Ерашева</w:t>
      </w:r>
    </w:p>
    <w:p w:rsidR="00046137" w:rsidRPr="00046137" w:rsidRDefault="00046137" w:rsidP="000461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6137" w:rsidRPr="0050514D" w:rsidRDefault="00046137" w:rsidP="0004613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0514D">
        <w:rPr>
          <w:rFonts w:ascii="Times New Roman" w:hAnsi="Times New Roman"/>
          <w:sz w:val="16"/>
          <w:szCs w:val="16"/>
        </w:rPr>
        <w:t>Исп. Чеснокова Татьяна Алескандровна</w:t>
      </w:r>
    </w:p>
    <w:p w:rsidR="00046137" w:rsidRPr="0050514D" w:rsidRDefault="00046137" w:rsidP="0004613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0514D">
        <w:rPr>
          <w:rFonts w:ascii="Times New Roman" w:hAnsi="Times New Roman"/>
          <w:sz w:val="16"/>
          <w:szCs w:val="16"/>
        </w:rPr>
        <w:t>21-166</w:t>
      </w:r>
    </w:p>
    <w:p w:rsidR="00046137" w:rsidRDefault="00046137" w:rsidP="000461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0514D" w:rsidRPr="000507DD" w:rsidRDefault="0050514D" w:rsidP="005051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50514D" w:rsidRPr="000507DD" w:rsidRDefault="0050514D" w:rsidP="005051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50514D" w:rsidRDefault="0050514D" w:rsidP="000461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 xml:space="preserve">2. Адрес организатора: 663430, Красноярский край, Богучанский район, </w:t>
      </w:r>
      <w:r w:rsidRPr="0050514D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03.07.2017  № 726-п.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 xml:space="preserve">5. Место проведения аукциона: администрация Богучанского района, 663430, Красноярский край, Богучанский район, с. Богучаны,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0514D">
        <w:rPr>
          <w:rFonts w:ascii="Times New Roman" w:hAnsi="Times New Roman"/>
          <w:sz w:val="20"/>
          <w:szCs w:val="20"/>
        </w:rPr>
        <w:t>ул. Октябрьская, 72, кабинет № 11.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>6. Дата и время проведения аукциона:  06.10.2017 в 16 час. 00 мин.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50514D">
        <w:rPr>
          <w:rFonts w:ascii="Times New Roman" w:hAnsi="Times New Roman"/>
          <w:sz w:val="20"/>
          <w:szCs w:val="20"/>
        </w:rPr>
        <w:tab/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 xml:space="preserve">       - открытое предложение цены на каждый шаг аукциона.         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</w:t>
      </w:r>
      <w:r w:rsidRPr="0050514D">
        <w:rPr>
          <w:rFonts w:ascii="Times New Roman" w:hAnsi="Times New Roman"/>
          <w:sz w:val="20"/>
          <w:szCs w:val="20"/>
        </w:rPr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24:07:2101002:744</w:t>
      </w:r>
    </w:p>
    <w:p w:rsidR="0050514D" w:rsidRPr="0050514D" w:rsidRDefault="0050514D" w:rsidP="005051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>Адрес (описание местоположения): Красноярский край, Богучанский район, п. Пинчуга, ул. Ленина, 14;</w:t>
      </w:r>
    </w:p>
    <w:p w:rsidR="0050514D" w:rsidRPr="0050514D" w:rsidRDefault="0050514D" w:rsidP="005051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50514D" w:rsidRPr="0050514D" w:rsidRDefault="0050514D" w:rsidP="005051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 xml:space="preserve">Разрешенное использование: </w:t>
      </w:r>
      <w:r w:rsidRPr="0050514D">
        <w:rPr>
          <w:rFonts w:ascii="Times New Roman" w:hAnsi="Times New Roman"/>
          <w:bCs/>
          <w:sz w:val="20"/>
          <w:szCs w:val="20"/>
        </w:rPr>
        <w:t>для использования в целях строительства магазина</w:t>
      </w:r>
      <w:r w:rsidRPr="0050514D">
        <w:rPr>
          <w:rFonts w:ascii="Times New Roman" w:hAnsi="Times New Roman"/>
          <w:sz w:val="20"/>
          <w:szCs w:val="20"/>
        </w:rPr>
        <w:t xml:space="preserve">; </w:t>
      </w:r>
    </w:p>
    <w:p w:rsidR="0050514D" w:rsidRPr="0050514D" w:rsidRDefault="0050514D" w:rsidP="005051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 xml:space="preserve">Площадь: </w:t>
      </w:r>
      <w:r w:rsidRPr="0050514D">
        <w:rPr>
          <w:rFonts w:ascii="Times New Roman" w:hAnsi="Times New Roman"/>
          <w:bCs/>
          <w:sz w:val="20"/>
          <w:szCs w:val="20"/>
        </w:rPr>
        <w:t xml:space="preserve">944 </w:t>
      </w:r>
      <w:r w:rsidRPr="0050514D">
        <w:rPr>
          <w:rFonts w:ascii="Times New Roman" w:hAnsi="Times New Roman"/>
          <w:sz w:val="20"/>
          <w:szCs w:val="20"/>
        </w:rPr>
        <w:t xml:space="preserve"> кв. м.;</w:t>
      </w:r>
    </w:p>
    <w:p w:rsidR="0050514D" w:rsidRPr="0050514D" w:rsidRDefault="0050514D" w:rsidP="005051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50514D" w:rsidRPr="0050514D" w:rsidRDefault="0050514D" w:rsidP="005051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50514D" w:rsidRPr="0050514D" w:rsidRDefault="0050514D" w:rsidP="005051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планом.</w:t>
      </w:r>
    </w:p>
    <w:p w:rsidR="0050514D" w:rsidRPr="0050514D" w:rsidRDefault="0050514D" w:rsidP="005051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31.05.2017 № 017/4304, а также техническим условиям ООО «Водрес» от 03.07.2017 № 131. 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>9. Начальная цена предмета аукциона – 11 340,00 руб. (Одиннадцать тысяч триста сорок рублей, 00 коп.).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 xml:space="preserve">10. Шаг аукциона – 340,20  руб. (Триста сорок рублей, 20 коп.) 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50514D">
        <w:rPr>
          <w:rFonts w:ascii="Times New Roman" w:hAnsi="Times New Roman"/>
          <w:sz w:val="20"/>
          <w:szCs w:val="20"/>
          <w:lang w:val="en-US"/>
        </w:rPr>
        <w:t>www</w:t>
      </w:r>
      <w:r w:rsidRPr="0050514D">
        <w:rPr>
          <w:rFonts w:ascii="Times New Roman" w:hAnsi="Times New Roman"/>
          <w:sz w:val="20"/>
          <w:szCs w:val="20"/>
        </w:rPr>
        <w:t>.</w:t>
      </w:r>
      <w:r w:rsidRPr="0050514D">
        <w:rPr>
          <w:rFonts w:ascii="Times New Roman" w:hAnsi="Times New Roman"/>
          <w:sz w:val="20"/>
          <w:szCs w:val="20"/>
          <w:lang w:val="en-US"/>
        </w:rPr>
        <w:t>torgi</w:t>
      </w:r>
      <w:r w:rsidRPr="0050514D">
        <w:rPr>
          <w:rFonts w:ascii="Times New Roman" w:hAnsi="Times New Roman"/>
          <w:sz w:val="20"/>
          <w:szCs w:val="20"/>
        </w:rPr>
        <w:t>.</w:t>
      </w:r>
      <w:r w:rsidRPr="0050514D">
        <w:rPr>
          <w:rFonts w:ascii="Times New Roman" w:hAnsi="Times New Roman"/>
          <w:sz w:val="20"/>
          <w:szCs w:val="20"/>
          <w:lang w:val="en-US"/>
        </w:rPr>
        <w:t>gov</w:t>
      </w:r>
      <w:r w:rsidRPr="0050514D">
        <w:rPr>
          <w:rFonts w:ascii="Times New Roman" w:hAnsi="Times New Roman"/>
          <w:sz w:val="20"/>
          <w:szCs w:val="20"/>
        </w:rPr>
        <w:t>.</w:t>
      </w:r>
      <w:r w:rsidRPr="0050514D">
        <w:rPr>
          <w:rFonts w:ascii="Times New Roman" w:hAnsi="Times New Roman"/>
          <w:sz w:val="20"/>
          <w:szCs w:val="20"/>
          <w:lang w:val="en-US"/>
        </w:rPr>
        <w:t>ru</w:t>
      </w:r>
      <w:r w:rsidRPr="0050514D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lastRenderedPageBreak/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05.09.2017, ежедневно с 9 до 13 и с 14 до 17 часов местного времени, кроме субботы и воскресенья, окончание 04.10.2017.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 xml:space="preserve">14. Дата </w:t>
      </w:r>
      <w:r w:rsidRPr="0050514D">
        <w:rPr>
          <w:rFonts w:ascii="Times New Roman" w:hAnsi="Times New Roman"/>
          <w:iCs/>
          <w:sz w:val="20"/>
          <w:szCs w:val="20"/>
        </w:rPr>
        <w:t>рассмотрения заявок на участие в аукционе: 05.10.2017.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 2 835,00 руб. (Две тысячи восемьсот тридцать пять рублей, 00 коп.). 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>16. Дата начала и окончания внесения задатка: начало  05.09.2017, окончание   01.10.2017.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                         № 40302810300003000120 Отделение</w:t>
      </w:r>
      <w:r>
        <w:rPr>
          <w:rFonts w:ascii="Times New Roman" w:hAnsi="Times New Roman"/>
          <w:sz w:val="20"/>
          <w:szCs w:val="20"/>
        </w:rPr>
        <w:t xml:space="preserve"> Красноярск г. Красноярск,</w:t>
      </w:r>
      <w:r w:rsidRPr="0050514D">
        <w:rPr>
          <w:rFonts w:ascii="Times New Roman" w:hAnsi="Times New Roman"/>
          <w:sz w:val="20"/>
          <w:szCs w:val="20"/>
        </w:rPr>
        <w:t xml:space="preserve"> БИК 040407001, ИНН 2407008705, КПП 240701001, ОКТМО 04609000.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 xml:space="preserve">18. Срок аренды: 18 месяцев. 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50514D">
        <w:rPr>
          <w:rFonts w:ascii="Times New Roman" w:hAnsi="Times New Roman"/>
          <w:sz w:val="20"/>
          <w:szCs w:val="20"/>
          <w:lang w:val="en-US"/>
        </w:rPr>
        <w:t>www</w:t>
      </w:r>
      <w:r w:rsidRPr="0050514D">
        <w:rPr>
          <w:rFonts w:ascii="Times New Roman" w:hAnsi="Times New Roman"/>
          <w:sz w:val="20"/>
          <w:szCs w:val="20"/>
        </w:rPr>
        <w:t>.</w:t>
      </w:r>
      <w:r w:rsidRPr="0050514D">
        <w:rPr>
          <w:rFonts w:ascii="Times New Roman" w:hAnsi="Times New Roman"/>
          <w:sz w:val="20"/>
          <w:szCs w:val="20"/>
          <w:lang w:val="en-US"/>
        </w:rPr>
        <w:t>torgi</w:t>
      </w:r>
      <w:r w:rsidRPr="0050514D">
        <w:rPr>
          <w:rFonts w:ascii="Times New Roman" w:hAnsi="Times New Roman"/>
          <w:sz w:val="20"/>
          <w:szCs w:val="20"/>
        </w:rPr>
        <w:t>.</w:t>
      </w:r>
      <w:r w:rsidRPr="0050514D">
        <w:rPr>
          <w:rFonts w:ascii="Times New Roman" w:hAnsi="Times New Roman"/>
          <w:sz w:val="20"/>
          <w:szCs w:val="20"/>
          <w:lang w:val="en-US"/>
        </w:rPr>
        <w:t>gov</w:t>
      </w:r>
      <w:r w:rsidRPr="0050514D">
        <w:rPr>
          <w:rFonts w:ascii="Times New Roman" w:hAnsi="Times New Roman"/>
          <w:sz w:val="20"/>
          <w:szCs w:val="20"/>
        </w:rPr>
        <w:t>.</w:t>
      </w:r>
      <w:r w:rsidRPr="0050514D">
        <w:rPr>
          <w:rFonts w:ascii="Times New Roman" w:hAnsi="Times New Roman"/>
          <w:sz w:val="20"/>
          <w:szCs w:val="20"/>
          <w:lang w:val="en-US"/>
        </w:rPr>
        <w:t>ru</w:t>
      </w:r>
      <w:r w:rsidRPr="0050514D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50514D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50514D">
        <w:rPr>
          <w:rFonts w:ascii="Times New Roman" w:hAnsi="Times New Roman"/>
          <w:sz w:val="20"/>
          <w:szCs w:val="20"/>
        </w:rPr>
        <w:t>.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>Начальник УМС</w:t>
      </w:r>
    </w:p>
    <w:p w:rsidR="0050514D" w:rsidRPr="0050514D" w:rsidRDefault="0050514D" w:rsidP="00505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14D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50514D">
        <w:rPr>
          <w:rFonts w:ascii="Times New Roman" w:hAnsi="Times New Roman"/>
          <w:sz w:val="20"/>
          <w:szCs w:val="20"/>
        </w:rPr>
        <w:t xml:space="preserve"> О.Б. Ерашева</w:t>
      </w:r>
    </w:p>
    <w:p w:rsidR="0050514D" w:rsidRPr="0050514D" w:rsidRDefault="0050514D" w:rsidP="0050514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514D" w:rsidRPr="0050514D" w:rsidRDefault="0050514D" w:rsidP="005051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0514D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50514D" w:rsidRPr="0050514D" w:rsidRDefault="0050514D" w:rsidP="005051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0514D">
        <w:rPr>
          <w:rFonts w:ascii="Times New Roman" w:hAnsi="Times New Roman"/>
          <w:sz w:val="16"/>
          <w:szCs w:val="16"/>
        </w:rPr>
        <w:t>21-166</w:t>
      </w:r>
    </w:p>
    <w:p w:rsidR="0050514D" w:rsidRDefault="0050514D" w:rsidP="005051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0514D" w:rsidRPr="000507DD" w:rsidRDefault="0050514D" w:rsidP="005051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50514D" w:rsidRDefault="0050514D" w:rsidP="005051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E662CD" w:rsidRPr="000507DD" w:rsidRDefault="00E662CD" w:rsidP="005051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 xml:space="preserve">2. Адрес организатора: 663430, Красноярский край, Богучанский район, </w:t>
      </w:r>
      <w:r w:rsidRPr="00E662CD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14.07.2017  № 762-п.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 xml:space="preserve">5. Место проведения аукциона: администрация Богучанского района, 663430, Красноярский край, Богучанский район, с. Богучаны,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62CD">
        <w:rPr>
          <w:rFonts w:ascii="Times New Roman" w:hAnsi="Times New Roman"/>
          <w:sz w:val="20"/>
          <w:szCs w:val="20"/>
        </w:rPr>
        <w:t>ул. Октябрьская, 72, кабинет № 11.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>6. Дата и время проведения аукциона:  12.10.2017 в 11 час. 00 мин.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E662CD">
        <w:rPr>
          <w:rFonts w:ascii="Times New Roman" w:hAnsi="Times New Roman"/>
          <w:sz w:val="20"/>
          <w:szCs w:val="20"/>
        </w:rPr>
        <w:tab/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 xml:space="preserve">       - открытое предложение цены на каждый шаг аукциона.         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</w:t>
      </w:r>
      <w:r w:rsidRPr="00E662CD">
        <w:rPr>
          <w:rFonts w:ascii="Times New Roman" w:hAnsi="Times New Roman"/>
          <w:sz w:val="20"/>
          <w:szCs w:val="20"/>
        </w:rPr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24:07:0901001:2796</w:t>
      </w:r>
    </w:p>
    <w:p w:rsidR="00E662CD" w:rsidRPr="00E662CD" w:rsidRDefault="00E662CD" w:rsidP="00E662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 xml:space="preserve">Адрес (описание местоположения): </w:t>
      </w:r>
      <w:r w:rsidRPr="00E662CD">
        <w:rPr>
          <w:rFonts w:ascii="Times New Roman" w:hAnsi="Times New Roman"/>
          <w:bCs/>
          <w:sz w:val="20"/>
          <w:szCs w:val="20"/>
        </w:rPr>
        <w:t>Красноярский край, Богучанский район, п. Ангарский, ул. Российская, 15</w:t>
      </w:r>
      <w:r w:rsidRPr="00E662CD">
        <w:rPr>
          <w:rFonts w:ascii="Times New Roman" w:hAnsi="Times New Roman"/>
          <w:sz w:val="20"/>
          <w:szCs w:val="20"/>
        </w:rPr>
        <w:t>;</w:t>
      </w:r>
    </w:p>
    <w:p w:rsidR="00E662CD" w:rsidRPr="00E662CD" w:rsidRDefault="00E662CD" w:rsidP="00E662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E662CD" w:rsidRPr="00E662CD" w:rsidRDefault="00E662CD" w:rsidP="00E662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 xml:space="preserve">Разрешенное использование: Для ведения личного подсобного хозяйства; </w:t>
      </w:r>
    </w:p>
    <w:p w:rsidR="00E662CD" w:rsidRPr="00E662CD" w:rsidRDefault="00E662CD" w:rsidP="00E662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 xml:space="preserve">Площадь: </w:t>
      </w:r>
      <w:r w:rsidRPr="00E662CD">
        <w:rPr>
          <w:rFonts w:ascii="Times New Roman" w:hAnsi="Times New Roman"/>
          <w:bCs/>
          <w:sz w:val="20"/>
          <w:szCs w:val="20"/>
        </w:rPr>
        <w:t>1875</w:t>
      </w:r>
      <w:r w:rsidRPr="00E662CD">
        <w:rPr>
          <w:rFonts w:ascii="Times New Roman" w:hAnsi="Times New Roman"/>
          <w:sz w:val="20"/>
          <w:szCs w:val="20"/>
        </w:rPr>
        <w:t xml:space="preserve"> кв. м.;</w:t>
      </w:r>
    </w:p>
    <w:p w:rsidR="00E662CD" w:rsidRPr="00E662CD" w:rsidRDefault="00E662CD" w:rsidP="00E662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E662CD" w:rsidRPr="00E662CD" w:rsidRDefault="00E662CD" w:rsidP="00E662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E662CD" w:rsidRPr="00E662CD" w:rsidRDefault="00E662CD" w:rsidP="00E662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планом;</w:t>
      </w:r>
    </w:p>
    <w:p w:rsidR="00E662CD" w:rsidRPr="00E662CD" w:rsidRDefault="00E662CD" w:rsidP="00E662C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23.06.2017 г. № 017/5063/2 и ООО «Водрес» от 07.06.2017 № 180. 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>9. Начальная цена предмета аукциона –  2 220,00 руб. (Две тысячи двести двадцать рублей, 00 коп.).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>10. Шаг аукциона – 66,60  руб. (Шестьдесят шесть рублей, 60 коп.).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lastRenderedPageBreak/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E662CD">
        <w:rPr>
          <w:rFonts w:ascii="Times New Roman" w:hAnsi="Times New Roman"/>
          <w:sz w:val="20"/>
          <w:szCs w:val="20"/>
          <w:lang w:val="en-US"/>
        </w:rPr>
        <w:t>www</w:t>
      </w:r>
      <w:r w:rsidRPr="00E662CD">
        <w:rPr>
          <w:rFonts w:ascii="Times New Roman" w:hAnsi="Times New Roman"/>
          <w:sz w:val="20"/>
          <w:szCs w:val="20"/>
        </w:rPr>
        <w:t>.</w:t>
      </w:r>
      <w:r w:rsidRPr="00E662CD">
        <w:rPr>
          <w:rFonts w:ascii="Times New Roman" w:hAnsi="Times New Roman"/>
          <w:sz w:val="20"/>
          <w:szCs w:val="20"/>
          <w:lang w:val="en-US"/>
        </w:rPr>
        <w:t>torgi</w:t>
      </w:r>
      <w:r w:rsidRPr="00E662CD">
        <w:rPr>
          <w:rFonts w:ascii="Times New Roman" w:hAnsi="Times New Roman"/>
          <w:sz w:val="20"/>
          <w:szCs w:val="20"/>
        </w:rPr>
        <w:t>.</w:t>
      </w:r>
      <w:r w:rsidRPr="00E662CD">
        <w:rPr>
          <w:rFonts w:ascii="Times New Roman" w:hAnsi="Times New Roman"/>
          <w:sz w:val="20"/>
          <w:szCs w:val="20"/>
          <w:lang w:val="en-US"/>
        </w:rPr>
        <w:t>gov</w:t>
      </w:r>
      <w:r w:rsidRPr="00E662CD">
        <w:rPr>
          <w:rFonts w:ascii="Times New Roman" w:hAnsi="Times New Roman"/>
          <w:sz w:val="20"/>
          <w:szCs w:val="20"/>
        </w:rPr>
        <w:t>.</w:t>
      </w:r>
      <w:r w:rsidRPr="00E662CD">
        <w:rPr>
          <w:rFonts w:ascii="Times New Roman" w:hAnsi="Times New Roman"/>
          <w:sz w:val="20"/>
          <w:szCs w:val="20"/>
          <w:lang w:val="en-US"/>
        </w:rPr>
        <w:t>ru</w:t>
      </w:r>
      <w:r w:rsidRPr="00E662CD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11.09.2017, ежедневно с 9 до 13 и с 14 до 17 часов местного времени, кроме субботы и воскресенья, окончание 09.10.2017.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 xml:space="preserve">14. Дата </w:t>
      </w:r>
      <w:r w:rsidRPr="00E662CD">
        <w:rPr>
          <w:rFonts w:ascii="Times New Roman" w:hAnsi="Times New Roman"/>
          <w:iCs/>
          <w:sz w:val="20"/>
          <w:szCs w:val="20"/>
        </w:rPr>
        <w:t>рассмотрения заявок на участие в аукционе 10.10.2017.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  555,00 руб. (Пятьсот пятьдесят пять рублей, 00 коп.). 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>16. Дата начала и окончания внесения задатка: начало  11.09.2017, окончание   06.10.2017.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40302810300003000120 Отделение Красноярск г. Красноярск,  БИК 040407001, ИНН 2407008705, КПП 240701001, ОКТМО 04609000.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 xml:space="preserve">18. Срок аренды: 20 лет. 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E662CD">
        <w:rPr>
          <w:rFonts w:ascii="Times New Roman" w:hAnsi="Times New Roman"/>
          <w:sz w:val="20"/>
          <w:szCs w:val="20"/>
          <w:lang w:val="en-US"/>
        </w:rPr>
        <w:t>www</w:t>
      </w:r>
      <w:r w:rsidRPr="00E662CD">
        <w:rPr>
          <w:rFonts w:ascii="Times New Roman" w:hAnsi="Times New Roman"/>
          <w:sz w:val="20"/>
          <w:szCs w:val="20"/>
        </w:rPr>
        <w:t>.</w:t>
      </w:r>
      <w:r w:rsidRPr="00E662CD">
        <w:rPr>
          <w:rFonts w:ascii="Times New Roman" w:hAnsi="Times New Roman"/>
          <w:sz w:val="20"/>
          <w:szCs w:val="20"/>
          <w:lang w:val="en-US"/>
        </w:rPr>
        <w:t>torgi</w:t>
      </w:r>
      <w:r w:rsidRPr="00E662CD">
        <w:rPr>
          <w:rFonts w:ascii="Times New Roman" w:hAnsi="Times New Roman"/>
          <w:sz w:val="20"/>
          <w:szCs w:val="20"/>
        </w:rPr>
        <w:t>.</w:t>
      </w:r>
      <w:r w:rsidRPr="00E662CD">
        <w:rPr>
          <w:rFonts w:ascii="Times New Roman" w:hAnsi="Times New Roman"/>
          <w:sz w:val="20"/>
          <w:szCs w:val="20"/>
          <w:lang w:val="en-US"/>
        </w:rPr>
        <w:t>gov</w:t>
      </w:r>
      <w:r w:rsidRPr="00E662CD">
        <w:rPr>
          <w:rFonts w:ascii="Times New Roman" w:hAnsi="Times New Roman"/>
          <w:sz w:val="20"/>
          <w:szCs w:val="20"/>
        </w:rPr>
        <w:t>.</w:t>
      </w:r>
      <w:r w:rsidRPr="00E662CD">
        <w:rPr>
          <w:rFonts w:ascii="Times New Roman" w:hAnsi="Times New Roman"/>
          <w:sz w:val="20"/>
          <w:szCs w:val="20"/>
          <w:lang w:val="en-US"/>
        </w:rPr>
        <w:t>ru</w:t>
      </w:r>
      <w:r w:rsidRPr="00E662CD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E662CD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E662CD">
        <w:rPr>
          <w:rFonts w:ascii="Times New Roman" w:hAnsi="Times New Roman"/>
          <w:sz w:val="20"/>
          <w:szCs w:val="20"/>
        </w:rPr>
        <w:t>.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>Начальник УМС</w:t>
      </w:r>
    </w:p>
    <w:p w:rsidR="00E662CD" w:rsidRPr="00E662CD" w:rsidRDefault="00E662CD" w:rsidP="00E662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62CD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E662CD">
        <w:rPr>
          <w:rFonts w:ascii="Times New Roman" w:hAnsi="Times New Roman"/>
          <w:sz w:val="20"/>
          <w:szCs w:val="20"/>
        </w:rPr>
        <w:t>О.Б. Ерашева</w:t>
      </w:r>
    </w:p>
    <w:p w:rsidR="00E662CD" w:rsidRPr="00E662CD" w:rsidRDefault="00E662CD" w:rsidP="00E662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2CD" w:rsidRPr="00E662CD" w:rsidRDefault="00E662CD" w:rsidP="00E662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662CD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E662CD" w:rsidRPr="00E662CD" w:rsidRDefault="00E662CD" w:rsidP="00E662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662CD">
        <w:rPr>
          <w:rFonts w:ascii="Times New Roman" w:hAnsi="Times New Roman"/>
          <w:sz w:val="16"/>
          <w:szCs w:val="16"/>
        </w:rPr>
        <w:t>21-166</w:t>
      </w:r>
    </w:p>
    <w:p w:rsidR="0050514D" w:rsidRDefault="0050514D" w:rsidP="00E662C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979AF" w:rsidRPr="000507DD" w:rsidRDefault="00D979AF" w:rsidP="00D979A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D979AF" w:rsidRDefault="00D979AF" w:rsidP="00D979A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D979AF" w:rsidRDefault="00D979AF" w:rsidP="00E662C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Pr="00D979AF">
        <w:rPr>
          <w:rFonts w:ascii="Times New Roman" w:hAnsi="Times New Roman"/>
          <w:sz w:val="20"/>
          <w:szCs w:val="20"/>
        </w:rPr>
        <w:t xml:space="preserve">Адрес организатора: 663430, Красноярский край, Богучанский район, </w:t>
      </w:r>
      <w:r w:rsidRPr="00D979AF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28.07.2017  № 850-п.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5. Место проведения аукциона: администрация Богучанского района, 663430, Красноярский край, Богучанский район, с. Богучаны,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979AF">
        <w:rPr>
          <w:rFonts w:ascii="Times New Roman" w:hAnsi="Times New Roman"/>
          <w:sz w:val="20"/>
          <w:szCs w:val="20"/>
        </w:rPr>
        <w:t>ул. Октябрьская, 72, кабинет № 11.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6. Дата и время проведения аукциона:  12.10.2017 в 14 час. 00 мин.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D979AF">
        <w:rPr>
          <w:rFonts w:ascii="Times New Roman" w:hAnsi="Times New Roman"/>
          <w:sz w:val="20"/>
          <w:szCs w:val="20"/>
        </w:rPr>
        <w:tab/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       - открытое предложение цены на каждый шаг аукциона.        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</w:t>
      </w:r>
      <w:r w:rsidRPr="00D979AF">
        <w:rPr>
          <w:rFonts w:ascii="Times New Roman" w:hAnsi="Times New Roman"/>
          <w:sz w:val="20"/>
          <w:szCs w:val="20"/>
        </w:rPr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24:07:0901001:2797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Адрес (описание местоположения): </w:t>
      </w:r>
      <w:r w:rsidRPr="00D979AF">
        <w:rPr>
          <w:rFonts w:ascii="Times New Roman" w:hAnsi="Times New Roman"/>
          <w:bCs/>
          <w:sz w:val="20"/>
          <w:szCs w:val="20"/>
        </w:rPr>
        <w:t>Красноярский край, Богучанский район, п. Ангарский, ул. Российская, 9;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Разрешенное использование: </w:t>
      </w:r>
      <w:r w:rsidRPr="00D979AF">
        <w:rPr>
          <w:rFonts w:ascii="Times New Roman" w:hAnsi="Times New Roman"/>
          <w:bCs/>
          <w:sz w:val="20"/>
          <w:szCs w:val="20"/>
        </w:rPr>
        <w:t>Для ведения личного подсобного хозяйства</w:t>
      </w:r>
      <w:r w:rsidRPr="00D979AF">
        <w:rPr>
          <w:rFonts w:ascii="Times New Roman" w:hAnsi="Times New Roman"/>
          <w:sz w:val="20"/>
          <w:szCs w:val="20"/>
        </w:rPr>
        <w:t xml:space="preserve">; 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Площадь: </w:t>
      </w:r>
      <w:r w:rsidRPr="00D979AF">
        <w:rPr>
          <w:rFonts w:ascii="Times New Roman" w:hAnsi="Times New Roman"/>
          <w:bCs/>
          <w:sz w:val="20"/>
          <w:szCs w:val="20"/>
        </w:rPr>
        <w:t>1364</w:t>
      </w:r>
      <w:r w:rsidRPr="00D979AF">
        <w:rPr>
          <w:rFonts w:ascii="Times New Roman" w:hAnsi="Times New Roman"/>
          <w:sz w:val="20"/>
          <w:szCs w:val="20"/>
        </w:rPr>
        <w:t xml:space="preserve"> кв. м.;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планом;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01.06.2017  г. № 017/4387/3 и ООО «Водрес» от 07.06.2017 г. № 160.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9. Начальная цена предмета аукциона –  1 616,00 руб. (Одна тысяча шестьсот шестнадцать рублей, 00 коп.).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10. Шаг аукциона – 48,48  руб. (Сорок восемь рублей, 48 коп.).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lastRenderedPageBreak/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D979AF">
        <w:rPr>
          <w:rFonts w:ascii="Times New Roman" w:hAnsi="Times New Roman"/>
          <w:sz w:val="20"/>
          <w:szCs w:val="20"/>
          <w:lang w:val="en-US"/>
        </w:rPr>
        <w:t>www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torgi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gov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ru</w:t>
      </w:r>
      <w:r w:rsidRPr="00D979AF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11.09.2017, ежедневно с 9 до 13 и с 14 до 17 часов местного времени, кроме субботы и воскресенья, окончание 09.10.2017.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14. Дата </w:t>
      </w:r>
      <w:r w:rsidRPr="00D979AF">
        <w:rPr>
          <w:rFonts w:ascii="Times New Roman" w:hAnsi="Times New Roman"/>
          <w:iCs/>
          <w:sz w:val="20"/>
          <w:szCs w:val="20"/>
        </w:rPr>
        <w:t>рассмотрения заявок на участие в аукционе 10.10.2017.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 404,00 руб. (Четыреста четыре рубля, 00 коп.).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16. Дата начала и окончания внесения задатка: начало  11.09.2017, окончание   06.10.2017.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40302810300003000120 Отделение Красноярск г. Красноярск,  БИК 040407001, ИНН 2407008705, КПП 240701001, ОКТМО 04609000.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18. Срок аренды: 20 лет.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D979AF">
        <w:rPr>
          <w:rFonts w:ascii="Times New Roman" w:hAnsi="Times New Roman"/>
          <w:sz w:val="20"/>
          <w:szCs w:val="20"/>
          <w:lang w:val="en-US"/>
        </w:rPr>
        <w:t>www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torgi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gov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ru</w:t>
      </w:r>
      <w:r w:rsidRPr="00D979AF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D979AF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D979AF">
        <w:rPr>
          <w:rFonts w:ascii="Times New Roman" w:hAnsi="Times New Roman"/>
          <w:sz w:val="20"/>
          <w:szCs w:val="20"/>
        </w:rPr>
        <w:t>.</w:t>
      </w:r>
    </w:p>
    <w:p w:rsid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Начальник УМС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D979AF">
        <w:rPr>
          <w:rFonts w:ascii="Times New Roman" w:hAnsi="Times New Roman"/>
          <w:sz w:val="20"/>
          <w:szCs w:val="20"/>
        </w:rPr>
        <w:t xml:space="preserve"> О.Б. Ерашева</w:t>
      </w:r>
    </w:p>
    <w:p w:rsidR="00D979AF" w:rsidRPr="00D979AF" w:rsidRDefault="00D979AF" w:rsidP="00D979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79AF" w:rsidRPr="00D979AF" w:rsidRDefault="00D979AF" w:rsidP="00D979A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979AF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D979AF" w:rsidRPr="00D979AF" w:rsidRDefault="00D979AF" w:rsidP="00D979A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979AF">
        <w:rPr>
          <w:rFonts w:ascii="Times New Roman" w:hAnsi="Times New Roman"/>
          <w:sz w:val="16"/>
          <w:szCs w:val="16"/>
        </w:rPr>
        <w:t>21-166</w:t>
      </w:r>
    </w:p>
    <w:p w:rsidR="00D979AF" w:rsidRDefault="00D979AF" w:rsidP="00D979A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979AF" w:rsidRPr="000507DD" w:rsidRDefault="00D979AF" w:rsidP="00D979A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D979AF" w:rsidRDefault="00D979AF" w:rsidP="00D979A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D979AF" w:rsidRDefault="00D979AF" w:rsidP="00D979A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</w:rPr>
        <w:t xml:space="preserve">Адрес </w:t>
      </w:r>
      <w:r w:rsidRPr="00D979AF">
        <w:rPr>
          <w:rFonts w:ascii="Times New Roman" w:hAnsi="Times New Roman"/>
          <w:sz w:val="20"/>
          <w:szCs w:val="20"/>
        </w:rPr>
        <w:t xml:space="preserve">организатора: 663430, Красноярский край, Богучанский район, </w:t>
      </w:r>
      <w:r w:rsidRPr="00D979AF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14.07.2017  № 773-п.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5. Место проведения аукциона: администрация Богучанского района, 663430, Красноярский край, </w:t>
      </w:r>
      <w:r>
        <w:rPr>
          <w:rFonts w:ascii="Times New Roman" w:hAnsi="Times New Roman"/>
          <w:sz w:val="20"/>
          <w:szCs w:val="20"/>
        </w:rPr>
        <w:t>Богучанский район, с. Богучаны,</w:t>
      </w:r>
      <w:r w:rsidRPr="00D979AF">
        <w:rPr>
          <w:rFonts w:ascii="Times New Roman" w:hAnsi="Times New Roman"/>
          <w:sz w:val="20"/>
          <w:szCs w:val="20"/>
        </w:rPr>
        <w:t xml:space="preserve"> ул. Октябрьская, 72, кабинет № 11.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6. Дата и время проведения аукциона:  13.10.2017 в 11 час. 00 мин.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D979AF">
        <w:rPr>
          <w:rFonts w:ascii="Times New Roman" w:hAnsi="Times New Roman"/>
          <w:sz w:val="20"/>
          <w:szCs w:val="20"/>
        </w:rPr>
        <w:tab/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       - открытое предложение цены на каждый шаг аукциона.        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</w:t>
      </w:r>
      <w:r w:rsidRPr="00D979AF">
        <w:rPr>
          <w:rFonts w:ascii="Times New Roman" w:hAnsi="Times New Roman"/>
          <w:sz w:val="20"/>
          <w:szCs w:val="20"/>
        </w:rPr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24:07:0901001:2795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Адрес (описание местоположения): </w:t>
      </w:r>
      <w:r w:rsidRPr="00D979AF">
        <w:rPr>
          <w:rFonts w:ascii="Times New Roman" w:hAnsi="Times New Roman"/>
          <w:bCs/>
          <w:sz w:val="20"/>
          <w:szCs w:val="20"/>
        </w:rPr>
        <w:t>Красноярский край, Богучанский район, п. Ангарский, ул. Школьная, 12 «А»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Разрешенное использование:</w:t>
      </w:r>
      <w:r w:rsidRPr="00D979AF">
        <w:rPr>
          <w:rFonts w:ascii="Times New Roman" w:hAnsi="Times New Roman"/>
          <w:bCs/>
          <w:sz w:val="20"/>
          <w:szCs w:val="20"/>
        </w:rPr>
        <w:t xml:space="preserve"> магазины</w:t>
      </w:r>
      <w:r w:rsidRPr="00D979AF">
        <w:rPr>
          <w:rFonts w:ascii="Times New Roman" w:hAnsi="Times New Roman"/>
          <w:sz w:val="20"/>
          <w:szCs w:val="20"/>
        </w:rPr>
        <w:t xml:space="preserve">; 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Площадь: </w:t>
      </w:r>
      <w:r w:rsidRPr="00D979AF">
        <w:rPr>
          <w:rFonts w:ascii="Times New Roman" w:hAnsi="Times New Roman"/>
          <w:bCs/>
          <w:sz w:val="20"/>
          <w:szCs w:val="20"/>
        </w:rPr>
        <w:t>514</w:t>
      </w:r>
      <w:r w:rsidRPr="00D979AF">
        <w:rPr>
          <w:rFonts w:ascii="Times New Roman" w:hAnsi="Times New Roman"/>
          <w:sz w:val="20"/>
          <w:szCs w:val="20"/>
        </w:rPr>
        <w:t xml:space="preserve"> кв. м.;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планом;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23.06.2017 г. № 017/5063/1.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9. Начальная цена предмета аукциона –  6 300,00 руб. (Шесть тысяч триста  рублей, 00 коп.).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10. Шаг аукциона – 189,00  руб. (Сто восемьдесят рублей 00 коп.).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lastRenderedPageBreak/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D979AF">
        <w:rPr>
          <w:rFonts w:ascii="Times New Roman" w:hAnsi="Times New Roman"/>
          <w:sz w:val="20"/>
          <w:szCs w:val="20"/>
          <w:lang w:val="en-US"/>
        </w:rPr>
        <w:t>www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torgi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gov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ru</w:t>
      </w:r>
      <w:r w:rsidRPr="00D979AF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11.09.2017, ежедневно с 9 до 13 и с 14 до 17 часов местного времени, кроме субботы и воскресенья, окончание 09.10.2017.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14. Дата </w:t>
      </w:r>
      <w:r w:rsidRPr="00D979AF">
        <w:rPr>
          <w:rFonts w:ascii="Times New Roman" w:hAnsi="Times New Roman"/>
          <w:iCs/>
          <w:sz w:val="20"/>
          <w:szCs w:val="20"/>
        </w:rPr>
        <w:t>рассмотрения заявок на участие в аукционе 10.10.2017.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 1 575,00 руб. (Одна тысяча пятьсот семьдесят пять рублей, 00 коп.).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16. Дата начала и окончания внесения задатка: начало  11.09.2017, окончание   06.10.2017.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40302810300003000120 Отделение Красноярск г. Красноярск,  БИК 040407001, ИНН 2407008705, КПП 240701001, ОКТМО 04609000.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18. Срок аренды: 18 месяцев.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D979AF">
        <w:rPr>
          <w:rFonts w:ascii="Times New Roman" w:hAnsi="Times New Roman"/>
          <w:sz w:val="20"/>
          <w:szCs w:val="20"/>
          <w:lang w:val="en-US"/>
        </w:rPr>
        <w:t>www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torgi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gov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ru</w:t>
      </w:r>
      <w:r w:rsidRPr="00D979AF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D979AF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D979AF">
        <w:rPr>
          <w:rFonts w:ascii="Times New Roman" w:hAnsi="Times New Roman"/>
          <w:sz w:val="20"/>
          <w:szCs w:val="20"/>
        </w:rPr>
        <w:t>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Начальник УМС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D979AF">
        <w:rPr>
          <w:rFonts w:ascii="Times New Roman" w:hAnsi="Times New Roman"/>
          <w:sz w:val="20"/>
          <w:szCs w:val="20"/>
        </w:rPr>
        <w:t>О.Б. Ерашева</w:t>
      </w:r>
    </w:p>
    <w:p w:rsidR="00D979AF" w:rsidRPr="00D979AF" w:rsidRDefault="00D979AF" w:rsidP="00D979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79AF" w:rsidRPr="00D979AF" w:rsidRDefault="00D979AF" w:rsidP="00D979A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979AF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D979AF" w:rsidRDefault="00D979AF" w:rsidP="00D979A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979AF">
        <w:rPr>
          <w:rFonts w:ascii="Times New Roman" w:hAnsi="Times New Roman"/>
          <w:sz w:val="16"/>
          <w:szCs w:val="16"/>
        </w:rPr>
        <w:t>21-166</w:t>
      </w:r>
    </w:p>
    <w:p w:rsidR="00D979AF" w:rsidRDefault="00D979AF" w:rsidP="00D979A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979AF" w:rsidRPr="000507DD" w:rsidRDefault="00D979AF" w:rsidP="00D979A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D979AF" w:rsidRDefault="00D979AF" w:rsidP="00D979A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D979AF" w:rsidRDefault="00D979AF" w:rsidP="00D979A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2. Адрес организатора: 663430, Красноярский край, Богучанский район, </w:t>
      </w:r>
      <w:r w:rsidRPr="00D979AF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03.07.2017  № 725-п.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5. Место проведения аукциона: администрация Богучанского района, 663430, Красноярский край, Богучанский район, с. Богучаны, </w:t>
      </w:r>
      <w:r w:rsidR="00AA1494">
        <w:rPr>
          <w:rFonts w:ascii="Times New Roman" w:hAnsi="Times New Roman"/>
          <w:sz w:val="20"/>
          <w:szCs w:val="20"/>
        </w:rPr>
        <w:t xml:space="preserve"> </w:t>
      </w:r>
      <w:r w:rsidRPr="00D979AF">
        <w:rPr>
          <w:rFonts w:ascii="Times New Roman" w:hAnsi="Times New Roman"/>
          <w:sz w:val="20"/>
          <w:szCs w:val="20"/>
        </w:rPr>
        <w:t>ул. Октябрьская, 72, кабинет № 11.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6. Дата и время проведения аукциона:  13.10.2017 в 14 час. 00 мин.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D979AF">
        <w:rPr>
          <w:rFonts w:ascii="Times New Roman" w:hAnsi="Times New Roman"/>
          <w:sz w:val="20"/>
          <w:szCs w:val="20"/>
        </w:rPr>
        <w:tab/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       - открытое предложение цены на каждый шаг аукциона.         </w:t>
      </w:r>
    </w:p>
    <w:p w:rsidR="00D979AF" w:rsidRPr="00D979AF" w:rsidRDefault="00AA1494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</w:t>
      </w:r>
      <w:r w:rsidR="00D979AF" w:rsidRPr="00D979AF">
        <w:rPr>
          <w:rFonts w:ascii="Times New Roman" w:hAnsi="Times New Roman"/>
          <w:sz w:val="20"/>
          <w:szCs w:val="20"/>
        </w:rPr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24:07:0901001:2370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Адрес (описание местоположения): </w:t>
      </w:r>
      <w:r w:rsidRPr="00D979AF">
        <w:rPr>
          <w:rFonts w:ascii="Times New Roman" w:hAnsi="Times New Roman"/>
          <w:bCs/>
          <w:sz w:val="20"/>
          <w:szCs w:val="20"/>
        </w:rPr>
        <w:t>Красноярский край, Богучанский район, п. Ангарский, ул. Сплавная, 9;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Разрешенное использование: </w:t>
      </w:r>
      <w:r w:rsidRPr="00D979AF">
        <w:rPr>
          <w:rFonts w:ascii="Times New Roman" w:hAnsi="Times New Roman"/>
          <w:bCs/>
          <w:sz w:val="20"/>
          <w:szCs w:val="20"/>
        </w:rPr>
        <w:t>Для ведения личного подсобного хозяйства</w:t>
      </w:r>
      <w:r w:rsidRPr="00D979AF">
        <w:rPr>
          <w:rFonts w:ascii="Times New Roman" w:hAnsi="Times New Roman"/>
          <w:sz w:val="20"/>
          <w:szCs w:val="20"/>
        </w:rPr>
        <w:t xml:space="preserve">; 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Площадь: </w:t>
      </w:r>
      <w:r w:rsidRPr="00D979AF">
        <w:rPr>
          <w:rFonts w:ascii="Times New Roman" w:hAnsi="Times New Roman"/>
          <w:bCs/>
          <w:sz w:val="20"/>
          <w:szCs w:val="20"/>
        </w:rPr>
        <w:t>1505</w:t>
      </w:r>
      <w:r w:rsidRPr="00D979AF">
        <w:rPr>
          <w:rFonts w:ascii="Times New Roman" w:hAnsi="Times New Roman"/>
          <w:sz w:val="20"/>
          <w:szCs w:val="20"/>
        </w:rPr>
        <w:t xml:space="preserve"> кв. м.;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планом;</w:t>
      </w:r>
    </w:p>
    <w:p w:rsidR="00D979AF" w:rsidRPr="00D979AF" w:rsidRDefault="00D979AF" w:rsidP="00D979A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30.05.2017  г. № 017/4265.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lastRenderedPageBreak/>
        <w:t>9. Начальная цена предмета аукциона –  1 785,00 руб. (Одна тысяча семьсот восемьдесят пять рублей, 00 коп.).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10. Шаг аукциона – 53,55  руб. (Пятьдесят три рубля, 55 коп.).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D979AF">
        <w:rPr>
          <w:rFonts w:ascii="Times New Roman" w:hAnsi="Times New Roman"/>
          <w:sz w:val="20"/>
          <w:szCs w:val="20"/>
          <w:lang w:val="en-US"/>
        </w:rPr>
        <w:t>www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torgi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gov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ru</w:t>
      </w:r>
      <w:r w:rsidRPr="00D979AF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11.09.2017, ежедневно с 9 до 13 и с 14 до 17 часов местного времени, кроме субботы и воскресенья, окончание 09.10.2017.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14. Дата </w:t>
      </w:r>
      <w:r w:rsidRPr="00D979AF">
        <w:rPr>
          <w:rFonts w:ascii="Times New Roman" w:hAnsi="Times New Roman"/>
          <w:iCs/>
          <w:sz w:val="20"/>
          <w:szCs w:val="20"/>
        </w:rPr>
        <w:t>рассмотрения заявок на участие в аукционе 10.10.2017.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 446,25 руб. (Четыреста сорок шесть рублей, 25 коп.).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16. Дата начала и окончания внесения задатка: начало  11.09.2017, окончание   06.10.2017.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40302810300003000120 Отделение Красноярск г. Красноярск,  БИК 040407001, ИНН 2407008705, КПП 240701001, ОКТМО 04609000.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18. Срок аренды: 20 лет. 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D979AF">
        <w:rPr>
          <w:rFonts w:ascii="Times New Roman" w:hAnsi="Times New Roman"/>
          <w:sz w:val="20"/>
          <w:szCs w:val="20"/>
          <w:lang w:val="en-US"/>
        </w:rPr>
        <w:t>www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torgi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gov</w:t>
      </w:r>
      <w:r w:rsidRPr="00D979AF">
        <w:rPr>
          <w:rFonts w:ascii="Times New Roman" w:hAnsi="Times New Roman"/>
          <w:sz w:val="20"/>
          <w:szCs w:val="20"/>
        </w:rPr>
        <w:t>.</w:t>
      </w:r>
      <w:r w:rsidRPr="00D979AF">
        <w:rPr>
          <w:rFonts w:ascii="Times New Roman" w:hAnsi="Times New Roman"/>
          <w:sz w:val="20"/>
          <w:szCs w:val="20"/>
          <w:lang w:val="en-US"/>
        </w:rPr>
        <w:t>ru</w:t>
      </w:r>
      <w:r w:rsidRPr="00D979AF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D979AF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D979AF">
        <w:rPr>
          <w:rFonts w:ascii="Times New Roman" w:hAnsi="Times New Roman"/>
          <w:sz w:val="20"/>
          <w:szCs w:val="20"/>
        </w:rPr>
        <w:t>.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>Начальник УМС</w:t>
      </w:r>
    </w:p>
    <w:p w:rsidR="00D979AF" w:rsidRPr="00D979AF" w:rsidRDefault="00D979AF" w:rsidP="00D979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9AF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      </w:t>
      </w:r>
      <w:r w:rsidR="00AA1494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D979AF">
        <w:rPr>
          <w:rFonts w:ascii="Times New Roman" w:hAnsi="Times New Roman"/>
          <w:sz w:val="20"/>
          <w:szCs w:val="20"/>
        </w:rPr>
        <w:t xml:space="preserve"> О.Б. Ерашева</w:t>
      </w:r>
    </w:p>
    <w:p w:rsidR="00D979AF" w:rsidRPr="00D979AF" w:rsidRDefault="00D979AF" w:rsidP="00D979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79AF" w:rsidRPr="00AA1494" w:rsidRDefault="00D979AF" w:rsidP="00D979A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A1494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D979AF" w:rsidRPr="00AA1494" w:rsidRDefault="00D979AF" w:rsidP="00D979A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A1494">
        <w:rPr>
          <w:rFonts w:ascii="Times New Roman" w:hAnsi="Times New Roman"/>
          <w:sz w:val="16"/>
          <w:szCs w:val="16"/>
        </w:rPr>
        <w:t>21-166</w:t>
      </w:r>
    </w:p>
    <w:p w:rsidR="00D979AF" w:rsidRPr="00D979AF" w:rsidRDefault="00D979AF" w:rsidP="00D979A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A1494" w:rsidRPr="000507DD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AA1494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AA1494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 xml:space="preserve">2. Адрес организатора: 663430, Красноярский край, Богучанский район, </w:t>
      </w:r>
      <w:r w:rsidRPr="00D92612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30.06.2017  № 724-п.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 xml:space="preserve">5. Место проведения аукциона: администрация Богучанского района, 663430, Красноярский край, Богучанский район, с. Богучаны, </w:t>
      </w:r>
      <w:r w:rsidR="00AA0857">
        <w:rPr>
          <w:rFonts w:ascii="Times New Roman" w:hAnsi="Times New Roman"/>
          <w:sz w:val="20"/>
          <w:szCs w:val="20"/>
        </w:rPr>
        <w:t xml:space="preserve">  </w:t>
      </w:r>
      <w:r w:rsidRPr="00D92612">
        <w:rPr>
          <w:rFonts w:ascii="Times New Roman" w:hAnsi="Times New Roman"/>
          <w:sz w:val="20"/>
          <w:szCs w:val="20"/>
        </w:rPr>
        <w:t>ул. Октябрьская, 72, кабинет № 11.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>6. Дата и время проведения аукциона:  19.10.2017 в 11 час. 00 мин.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D92612">
        <w:rPr>
          <w:rFonts w:ascii="Times New Roman" w:hAnsi="Times New Roman"/>
          <w:sz w:val="20"/>
          <w:szCs w:val="20"/>
        </w:rPr>
        <w:tab/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 xml:space="preserve">       - открытое предложение цены на каждый шаг аукциона.         </w:t>
      </w:r>
    </w:p>
    <w:p w:rsidR="00D92612" w:rsidRPr="00D92612" w:rsidRDefault="00AA0857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</w:t>
      </w:r>
      <w:r w:rsidR="00D92612" w:rsidRPr="00D92612">
        <w:rPr>
          <w:rFonts w:ascii="Times New Roman" w:hAnsi="Times New Roman"/>
          <w:sz w:val="20"/>
          <w:szCs w:val="20"/>
        </w:rPr>
        <w:t xml:space="preserve">критерии определения победителя: выигравшим аукцион считается лицо, предложившее наибольшую цену. 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>Право на заключение договора купли-продажи земельного участка с кадастровым номером 24:07:2201002:2186</w:t>
      </w:r>
    </w:p>
    <w:p w:rsidR="00D92612" w:rsidRPr="00D92612" w:rsidRDefault="00D92612" w:rsidP="00D9261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 xml:space="preserve">Адрес (описание местоположения): </w:t>
      </w:r>
      <w:r w:rsidRPr="00D92612">
        <w:rPr>
          <w:rFonts w:ascii="Times New Roman" w:hAnsi="Times New Roman"/>
          <w:bCs/>
          <w:sz w:val="20"/>
          <w:szCs w:val="20"/>
        </w:rPr>
        <w:t>Красноярский край, Богучанский район, п. Таежный, ул. Вокзальная, 9 «Д»</w:t>
      </w:r>
    </w:p>
    <w:p w:rsidR="00D92612" w:rsidRPr="00D92612" w:rsidRDefault="00D92612" w:rsidP="00D9261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D92612" w:rsidRPr="00D92612" w:rsidRDefault="00D92612" w:rsidP="00D9261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>Разрешенное использование:</w:t>
      </w:r>
      <w:r w:rsidRPr="00D92612">
        <w:rPr>
          <w:rFonts w:ascii="Times New Roman" w:hAnsi="Times New Roman"/>
          <w:bCs/>
          <w:sz w:val="20"/>
          <w:szCs w:val="20"/>
        </w:rPr>
        <w:t xml:space="preserve"> магазины</w:t>
      </w:r>
      <w:r w:rsidRPr="00D92612">
        <w:rPr>
          <w:rFonts w:ascii="Times New Roman" w:hAnsi="Times New Roman"/>
          <w:sz w:val="20"/>
          <w:szCs w:val="20"/>
        </w:rPr>
        <w:t xml:space="preserve">; </w:t>
      </w:r>
    </w:p>
    <w:p w:rsidR="00D92612" w:rsidRPr="00D92612" w:rsidRDefault="00D92612" w:rsidP="00D9261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 xml:space="preserve">Площадь: </w:t>
      </w:r>
      <w:r w:rsidRPr="00D92612">
        <w:rPr>
          <w:rFonts w:ascii="Times New Roman" w:hAnsi="Times New Roman"/>
          <w:bCs/>
          <w:sz w:val="20"/>
          <w:szCs w:val="20"/>
        </w:rPr>
        <w:t>214</w:t>
      </w:r>
      <w:r w:rsidRPr="00D92612">
        <w:rPr>
          <w:rFonts w:ascii="Times New Roman" w:hAnsi="Times New Roman"/>
          <w:sz w:val="20"/>
          <w:szCs w:val="20"/>
        </w:rPr>
        <w:t xml:space="preserve"> кв. м.;</w:t>
      </w:r>
    </w:p>
    <w:p w:rsidR="00D92612" w:rsidRPr="00D92612" w:rsidRDefault="00D92612" w:rsidP="00D9261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D92612" w:rsidRPr="00D92612" w:rsidRDefault="00D92612" w:rsidP="00D9261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>9. Начальная цена предмета аукциона –  48 000,00 руб. (Сорок восемь тысяч рублей, 00 коп.).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>10. Шаг аукциона – 1 440,00  руб. (Одна тысяча четыреста сорок четыре рубля 00 коп.).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lastRenderedPageBreak/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D92612">
        <w:rPr>
          <w:rFonts w:ascii="Times New Roman" w:hAnsi="Times New Roman"/>
          <w:sz w:val="20"/>
          <w:szCs w:val="20"/>
          <w:lang w:val="en-US"/>
        </w:rPr>
        <w:t>www</w:t>
      </w:r>
      <w:r w:rsidRPr="00D92612">
        <w:rPr>
          <w:rFonts w:ascii="Times New Roman" w:hAnsi="Times New Roman"/>
          <w:sz w:val="20"/>
          <w:szCs w:val="20"/>
        </w:rPr>
        <w:t>.</w:t>
      </w:r>
      <w:r w:rsidRPr="00D92612">
        <w:rPr>
          <w:rFonts w:ascii="Times New Roman" w:hAnsi="Times New Roman"/>
          <w:sz w:val="20"/>
          <w:szCs w:val="20"/>
          <w:lang w:val="en-US"/>
        </w:rPr>
        <w:t>torgi</w:t>
      </w:r>
      <w:r w:rsidRPr="00D92612">
        <w:rPr>
          <w:rFonts w:ascii="Times New Roman" w:hAnsi="Times New Roman"/>
          <w:sz w:val="20"/>
          <w:szCs w:val="20"/>
        </w:rPr>
        <w:t>.</w:t>
      </w:r>
      <w:r w:rsidRPr="00D92612">
        <w:rPr>
          <w:rFonts w:ascii="Times New Roman" w:hAnsi="Times New Roman"/>
          <w:sz w:val="20"/>
          <w:szCs w:val="20"/>
          <w:lang w:val="en-US"/>
        </w:rPr>
        <w:t>gov</w:t>
      </w:r>
      <w:r w:rsidRPr="00D92612">
        <w:rPr>
          <w:rFonts w:ascii="Times New Roman" w:hAnsi="Times New Roman"/>
          <w:sz w:val="20"/>
          <w:szCs w:val="20"/>
        </w:rPr>
        <w:t>.</w:t>
      </w:r>
      <w:r w:rsidRPr="00D92612">
        <w:rPr>
          <w:rFonts w:ascii="Times New Roman" w:hAnsi="Times New Roman"/>
          <w:sz w:val="20"/>
          <w:szCs w:val="20"/>
          <w:lang w:val="en-US"/>
        </w:rPr>
        <w:t>ru</w:t>
      </w:r>
      <w:r w:rsidRPr="00D92612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18.09.2017, ежедневно с 9 до 13 и с 14 до 17 часов местного времени, кроме субботы и воскресенья, окончание 17.10.2017.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 xml:space="preserve">14. Дата </w:t>
      </w:r>
      <w:r w:rsidRPr="00D92612">
        <w:rPr>
          <w:rFonts w:ascii="Times New Roman" w:hAnsi="Times New Roman"/>
          <w:iCs/>
          <w:sz w:val="20"/>
          <w:szCs w:val="20"/>
        </w:rPr>
        <w:t>рассмотрения заявок на участие в аукционе 18.10.2017.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 12 000,00 руб. (Двенадцать тысяч рублей, 00 коп.). 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>16. Дата начала и окончания внесения задатка: начало 18.09.2017, окончание   14.10.2017.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40302810300003000120 Отделение Красноярск г. Красноярск,  БИК 040407001, ИНН 2407008705, КПП 240701001, ОКТМО 04609000.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>19. Проект договора купли – продажи  земельного участка размещен в качестве приложения к настоящему извещению на официальном сайте Российской Федерации (</w:t>
      </w:r>
      <w:r w:rsidRPr="00D92612">
        <w:rPr>
          <w:rFonts w:ascii="Times New Roman" w:hAnsi="Times New Roman"/>
          <w:sz w:val="20"/>
          <w:szCs w:val="20"/>
          <w:lang w:val="en-US"/>
        </w:rPr>
        <w:t>www</w:t>
      </w:r>
      <w:r w:rsidRPr="00D92612">
        <w:rPr>
          <w:rFonts w:ascii="Times New Roman" w:hAnsi="Times New Roman"/>
          <w:sz w:val="20"/>
          <w:szCs w:val="20"/>
        </w:rPr>
        <w:t>.</w:t>
      </w:r>
      <w:r w:rsidRPr="00D92612">
        <w:rPr>
          <w:rFonts w:ascii="Times New Roman" w:hAnsi="Times New Roman"/>
          <w:sz w:val="20"/>
          <w:szCs w:val="20"/>
          <w:lang w:val="en-US"/>
        </w:rPr>
        <w:t>torgi</w:t>
      </w:r>
      <w:r w:rsidRPr="00D92612">
        <w:rPr>
          <w:rFonts w:ascii="Times New Roman" w:hAnsi="Times New Roman"/>
          <w:sz w:val="20"/>
          <w:szCs w:val="20"/>
        </w:rPr>
        <w:t>.</w:t>
      </w:r>
      <w:r w:rsidRPr="00D92612">
        <w:rPr>
          <w:rFonts w:ascii="Times New Roman" w:hAnsi="Times New Roman"/>
          <w:sz w:val="20"/>
          <w:szCs w:val="20"/>
          <w:lang w:val="en-US"/>
        </w:rPr>
        <w:t>gov</w:t>
      </w:r>
      <w:r w:rsidRPr="00D92612">
        <w:rPr>
          <w:rFonts w:ascii="Times New Roman" w:hAnsi="Times New Roman"/>
          <w:sz w:val="20"/>
          <w:szCs w:val="20"/>
        </w:rPr>
        <w:t>.</w:t>
      </w:r>
      <w:r w:rsidRPr="00D92612">
        <w:rPr>
          <w:rFonts w:ascii="Times New Roman" w:hAnsi="Times New Roman"/>
          <w:sz w:val="20"/>
          <w:szCs w:val="20"/>
          <w:lang w:val="en-US"/>
        </w:rPr>
        <w:t>ru</w:t>
      </w:r>
      <w:r w:rsidRPr="00D92612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D92612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наибольшую цену за земельный участок</w:t>
      </w:r>
      <w:r w:rsidRPr="00D92612">
        <w:rPr>
          <w:rFonts w:ascii="Times New Roman" w:hAnsi="Times New Roman"/>
          <w:sz w:val="20"/>
          <w:szCs w:val="20"/>
        </w:rPr>
        <w:t>.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>Начальник УМС</w:t>
      </w:r>
    </w:p>
    <w:p w:rsidR="00D92612" w:rsidRPr="00D92612" w:rsidRDefault="00D92612" w:rsidP="00D92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612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       </w:t>
      </w:r>
      <w:r w:rsidR="00AA0857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D92612">
        <w:rPr>
          <w:rFonts w:ascii="Times New Roman" w:hAnsi="Times New Roman"/>
          <w:sz w:val="20"/>
          <w:szCs w:val="20"/>
        </w:rPr>
        <w:t>О.Б. Ерашева</w:t>
      </w:r>
    </w:p>
    <w:p w:rsidR="00D92612" w:rsidRPr="00D92612" w:rsidRDefault="00D92612" w:rsidP="00D926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2612" w:rsidRPr="00AA0857" w:rsidRDefault="00D92612" w:rsidP="00D9261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A0857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D92612" w:rsidRPr="00AA0857" w:rsidRDefault="00D92612" w:rsidP="00D9261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A0857">
        <w:rPr>
          <w:rFonts w:ascii="Times New Roman" w:hAnsi="Times New Roman"/>
          <w:sz w:val="16"/>
          <w:szCs w:val="16"/>
        </w:rPr>
        <w:t>21-166</w:t>
      </w:r>
    </w:p>
    <w:p w:rsidR="00D92612" w:rsidRPr="00D92612" w:rsidRDefault="00D92612" w:rsidP="00D926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1494" w:rsidRDefault="00AA1494" w:rsidP="00D9261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1494" w:rsidRPr="000507DD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AA1494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AA0857" w:rsidRPr="00AA0857" w:rsidRDefault="00AA0857" w:rsidP="00AA085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Pr="00AA0857">
        <w:rPr>
          <w:rFonts w:ascii="Times New Roman" w:hAnsi="Times New Roman"/>
          <w:sz w:val="20"/>
          <w:szCs w:val="20"/>
        </w:rPr>
        <w:t xml:space="preserve">Адрес организатора: 663430, Красноярский край, Богучанский район, </w:t>
      </w:r>
      <w:r w:rsidRPr="00AA0857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14.07.2017  № 776-п.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5. Место проведения аукциона: администрация Богучанского района, 663430, Красноярский край, Богучанский район, с. Богучаны,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0857">
        <w:rPr>
          <w:rFonts w:ascii="Times New Roman" w:hAnsi="Times New Roman"/>
          <w:sz w:val="20"/>
          <w:szCs w:val="20"/>
        </w:rPr>
        <w:t xml:space="preserve"> ул. Октябрьская, 72, кабинет № 11.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6. Дата и время проведения аукциона:  19.10.2017 в 14 час. 00 мин.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AA0857">
        <w:rPr>
          <w:rFonts w:ascii="Times New Roman" w:hAnsi="Times New Roman"/>
          <w:sz w:val="20"/>
          <w:szCs w:val="20"/>
        </w:rPr>
        <w:tab/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       - открытое предложение цены на каждый шаг аукциона.        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</w:t>
      </w:r>
      <w:r w:rsidRPr="00AA0857">
        <w:rPr>
          <w:rFonts w:ascii="Times New Roman" w:hAnsi="Times New Roman"/>
          <w:sz w:val="20"/>
          <w:szCs w:val="20"/>
        </w:rPr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24:07:2501001:2602</w:t>
      </w:r>
    </w:p>
    <w:p w:rsidR="00AA0857" w:rsidRPr="00AA0857" w:rsidRDefault="00AA0857" w:rsidP="00AA08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Адрес (описание местоположения): </w:t>
      </w:r>
      <w:r w:rsidRPr="00AA0857">
        <w:rPr>
          <w:rFonts w:ascii="Times New Roman" w:hAnsi="Times New Roman"/>
          <w:bCs/>
          <w:sz w:val="20"/>
          <w:szCs w:val="20"/>
        </w:rPr>
        <w:t>Красноярский край, Богучанский район, с. Чунояр, ул. Сосновая, 2 а</w:t>
      </w:r>
    </w:p>
    <w:p w:rsidR="00AA0857" w:rsidRPr="00AA0857" w:rsidRDefault="00AA0857" w:rsidP="00AA08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AA0857" w:rsidRPr="00AA0857" w:rsidRDefault="00AA0857" w:rsidP="00AA08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Разрешенное использование:</w:t>
      </w:r>
      <w:r w:rsidRPr="00AA0857">
        <w:rPr>
          <w:rFonts w:ascii="Times New Roman" w:hAnsi="Times New Roman"/>
          <w:bCs/>
          <w:sz w:val="20"/>
          <w:szCs w:val="20"/>
        </w:rPr>
        <w:t xml:space="preserve"> Для ведения личного подсобного хозяйства</w:t>
      </w:r>
      <w:r w:rsidRPr="00AA0857">
        <w:rPr>
          <w:rFonts w:ascii="Times New Roman" w:hAnsi="Times New Roman"/>
          <w:sz w:val="20"/>
          <w:szCs w:val="20"/>
        </w:rPr>
        <w:t xml:space="preserve">; </w:t>
      </w:r>
    </w:p>
    <w:p w:rsidR="00AA0857" w:rsidRPr="00AA0857" w:rsidRDefault="00AA0857" w:rsidP="00AA08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Площадь: </w:t>
      </w:r>
      <w:r w:rsidRPr="00AA0857">
        <w:rPr>
          <w:rFonts w:ascii="Times New Roman" w:hAnsi="Times New Roman"/>
          <w:bCs/>
          <w:sz w:val="20"/>
          <w:szCs w:val="20"/>
        </w:rPr>
        <w:t>928</w:t>
      </w:r>
      <w:r w:rsidRPr="00AA0857">
        <w:rPr>
          <w:rFonts w:ascii="Times New Roman" w:hAnsi="Times New Roman"/>
          <w:sz w:val="20"/>
          <w:szCs w:val="20"/>
        </w:rPr>
        <w:t xml:space="preserve"> кв. м.;</w:t>
      </w:r>
    </w:p>
    <w:p w:rsidR="00AA0857" w:rsidRPr="00AA0857" w:rsidRDefault="00AA0857" w:rsidP="00AA08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AA0857" w:rsidRPr="00AA0857" w:rsidRDefault="00AA0857" w:rsidP="00AA08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AA0857" w:rsidRPr="00AA0857" w:rsidRDefault="00AA0857" w:rsidP="00AA08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планом;</w:t>
      </w:r>
    </w:p>
    <w:p w:rsidR="00AA0857" w:rsidRPr="00AA0857" w:rsidRDefault="00AA0857" w:rsidP="00AA08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30.05.2017 г. № 017/4295/5.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9. Начальная цена предмета аукциона –  936,00 руб. (Девятьсот тридцать шесть рублей, 00 коп.).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lastRenderedPageBreak/>
        <w:t>10. Шаг аукциона – 28,08  руб. (Двадцать восемь рублей, 08 коп.).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AA0857">
        <w:rPr>
          <w:rFonts w:ascii="Times New Roman" w:hAnsi="Times New Roman"/>
          <w:sz w:val="20"/>
          <w:szCs w:val="20"/>
          <w:lang w:val="en-US"/>
        </w:rPr>
        <w:t>www</w:t>
      </w:r>
      <w:r w:rsidRPr="00AA0857">
        <w:rPr>
          <w:rFonts w:ascii="Times New Roman" w:hAnsi="Times New Roman"/>
          <w:sz w:val="20"/>
          <w:szCs w:val="20"/>
        </w:rPr>
        <w:t>.</w:t>
      </w:r>
      <w:r w:rsidRPr="00AA0857">
        <w:rPr>
          <w:rFonts w:ascii="Times New Roman" w:hAnsi="Times New Roman"/>
          <w:sz w:val="20"/>
          <w:szCs w:val="20"/>
          <w:lang w:val="en-US"/>
        </w:rPr>
        <w:t>torgi</w:t>
      </w:r>
      <w:r w:rsidRPr="00AA0857">
        <w:rPr>
          <w:rFonts w:ascii="Times New Roman" w:hAnsi="Times New Roman"/>
          <w:sz w:val="20"/>
          <w:szCs w:val="20"/>
        </w:rPr>
        <w:t>.</w:t>
      </w:r>
      <w:r w:rsidRPr="00AA0857">
        <w:rPr>
          <w:rFonts w:ascii="Times New Roman" w:hAnsi="Times New Roman"/>
          <w:sz w:val="20"/>
          <w:szCs w:val="20"/>
          <w:lang w:val="en-US"/>
        </w:rPr>
        <w:t>gov</w:t>
      </w:r>
      <w:r w:rsidRPr="00AA0857">
        <w:rPr>
          <w:rFonts w:ascii="Times New Roman" w:hAnsi="Times New Roman"/>
          <w:sz w:val="20"/>
          <w:szCs w:val="20"/>
        </w:rPr>
        <w:t>.</w:t>
      </w:r>
      <w:r w:rsidRPr="00AA0857">
        <w:rPr>
          <w:rFonts w:ascii="Times New Roman" w:hAnsi="Times New Roman"/>
          <w:sz w:val="20"/>
          <w:szCs w:val="20"/>
          <w:lang w:val="en-US"/>
        </w:rPr>
        <w:t>ru</w:t>
      </w:r>
      <w:r w:rsidRPr="00AA0857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18.09.2017, ежедневно с 9 до 13 и с 14 до 17 часов местного времени, кроме субботы и воскресенья, окончание 17.10.2017.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14. Дата </w:t>
      </w:r>
      <w:r w:rsidRPr="00AA0857">
        <w:rPr>
          <w:rFonts w:ascii="Times New Roman" w:hAnsi="Times New Roman"/>
          <w:iCs/>
          <w:sz w:val="20"/>
          <w:szCs w:val="20"/>
        </w:rPr>
        <w:t>рассмотрения заявок на участие в аукционе 18.10.2017.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–234,00 руб. (Двести тридцать четыре рубля, 00 коп.).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16. Дата начала и окончания внесения задатка: начало  18.09.2017, окончание   14.10.2017.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40302810300003000120 Отделение Красноярск г. Красноярск,  БИК 040407001, ИНН 2407008705, КПП 240701001, ОКТМО 04609000.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18. Срок аренды: 20 лет.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AA0857">
        <w:rPr>
          <w:rFonts w:ascii="Times New Roman" w:hAnsi="Times New Roman"/>
          <w:sz w:val="20"/>
          <w:szCs w:val="20"/>
          <w:lang w:val="en-US"/>
        </w:rPr>
        <w:t>www</w:t>
      </w:r>
      <w:r w:rsidRPr="00AA0857">
        <w:rPr>
          <w:rFonts w:ascii="Times New Roman" w:hAnsi="Times New Roman"/>
          <w:sz w:val="20"/>
          <w:szCs w:val="20"/>
        </w:rPr>
        <w:t>.</w:t>
      </w:r>
      <w:r w:rsidRPr="00AA0857">
        <w:rPr>
          <w:rFonts w:ascii="Times New Roman" w:hAnsi="Times New Roman"/>
          <w:sz w:val="20"/>
          <w:szCs w:val="20"/>
          <w:lang w:val="en-US"/>
        </w:rPr>
        <w:t>torgi</w:t>
      </w:r>
      <w:r w:rsidRPr="00AA0857">
        <w:rPr>
          <w:rFonts w:ascii="Times New Roman" w:hAnsi="Times New Roman"/>
          <w:sz w:val="20"/>
          <w:szCs w:val="20"/>
        </w:rPr>
        <w:t>.</w:t>
      </w:r>
      <w:r w:rsidRPr="00AA0857">
        <w:rPr>
          <w:rFonts w:ascii="Times New Roman" w:hAnsi="Times New Roman"/>
          <w:sz w:val="20"/>
          <w:szCs w:val="20"/>
          <w:lang w:val="en-US"/>
        </w:rPr>
        <w:t>gov</w:t>
      </w:r>
      <w:r w:rsidRPr="00AA0857">
        <w:rPr>
          <w:rFonts w:ascii="Times New Roman" w:hAnsi="Times New Roman"/>
          <w:sz w:val="20"/>
          <w:szCs w:val="20"/>
        </w:rPr>
        <w:t>.</w:t>
      </w:r>
      <w:r w:rsidRPr="00AA0857">
        <w:rPr>
          <w:rFonts w:ascii="Times New Roman" w:hAnsi="Times New Roman"/>
          <w:sz w:val="20"/>
          <w:szCs w:val="20"/>
          <w:lang w:val="en-US"/>
        </w:rPr>
        <w:t>ru</w:t>
      </w:r>
      <w:r w:rsidRPr="00AA0857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AA0857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AA0857">
        <w:rPr>
          <w:rFonts w:ascii="Times New Roman" w:hAnsi="Times New Roman"/>
          <w:sz w:val="20"/>
          <w:szCs w:val="20"/>
        </w:rPr>
        <w:t>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Начальник УМС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AA0857">
        <w:rPr>
          <w:rFonts w:ascii="Times New Roman" w:hAnsi="Times New Roman"/>
          <w:sz w:val="20"/>
          <w:szCs w:val="20"/>
        </w:rPr>
        <w:t>О.Б. Ерашева</w:t>
      </w:r>
    </w:p>
    <w:p w:rsidR="00AA0857" w:rsidRPr="00AA0857" w:rsidRDefault="00AA0857" w:rsidP="00AA08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0857" w:rsidRPr="00AA0857" w:rsidRDefault="00AA0857" w:rsidP="00AA0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A0857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AA0857" w:rsidRPr="00AA0857" w:rsidRDefault="00AA0857" w:rsidP="00AA0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A0857">
        <w:rPr>
          <w:rFonts w:ascii="Times New Roman" w:hAnsi="Times New Roman"/>
          <w:sz w:val="16"/>
          <w:szCs w:val="16"/>
        </w:rPr>
        <w:t>21-166</w:t>
      </w:r>
    </w:p>
    <w:p w:rsidR="00AA0857" w:rsidRDefault="00AA0857" w:rsidP="00AA085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1494" w:rsidRPr="000507DD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AA1494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AA0857" w:rsidRDefault="00AA0857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2. Адрес организатора: 663430, Красноярский край, Богучанский район, </w:t>
      </w:r>
      <w:r w:rsidRPr="00AA0857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14.07.2017  № 775-п.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5. Место проведения аукциона: администрация Богучанского района, 663430, Красноярский край, Богучанский район, с. Богучаны,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A0857">
        <w:rPr>
          <w:rFonts w:ascii="Times New Roman" w:hAnsi="Times New Roman"/>
          <w:sz w:val="20"/>
          <w:szCs w:val="20"/>
        </w:rPr>
        <w:t>ул. Октябрьская, 72, кабинет № 11.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6. Дата и время проведения аукциона:  20.10.2017 в 11 час. 00 мин.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AA0857">
        <w:rPr>
          <w:rFonts w:ascii="Times New Roman" w:hAnsi="Times New Roman"/>
          <w:sz w:val="20"/>
          <w:szCs w:val="20"/>
        </w:rPr>
        <w:tab/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       - открытое предложение цены на каждый шаг аукциона.        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       -</w:t>
      </w:r>
      <w:r w:rsidRPr="00AA0857">
        <w:rPr>
          <w:rFonts w:ascii="Times New Roman" w:hAnsi="Times New Roman"/>
          <w:sz w:val="20"/>
          <w:szCs w:val="20"/>
        </w:rPr>
        <w:tab/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24:07:2001001:2357</w:t>
      </w:r>
    </w:p>
    <w:p w:rsidR="00AA0857" w:rsidRPr="00AA0857" w:rsidRDefault="00AA0857" w:rsidP="00AA08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Адрес (описание местоположения): </w:t>
      </w:r>
      <w:r w:rsidRPr="00AA0857">
        <w:rPr>
          <w:rFonts w:ascii="Times New Roman" w:hAnsi="Times New Roman"/>
          <w:bCs/>
          <w:sz w:val="20"/>
          <w:szCs w:val="20"/>
        </w:rPr>
        <w:t>Красноярский край, Богучанский район, п. Осиновый Мыс, ул. Советская, 43;</w:t>
      </w:r>
    </w:p>
    <w:p w:rsidR="00AA0857" w:rsidRPr="00AA0857" w:rsidRDefault="00AA0857" w:rsidP="00AA08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AA0857" w:rsidRPr="00AA0857" w:rsidRDefault="00AA0857" w:rsidP="00AA08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Разрешенное использование:</w:t>
      </w:r>
      <w:r w:rsidRPr="00AA0857">
        <w:rPr>
          <w:rFonts w:ascii="Times New Roman" w:hAnsi="Times New Roman"/>
          <w:bCs/>
          <w:sz w:val="20"/>
          <w:szCs w:val="20"/>
        </w:rPr>
        <w:t xml:space="preserve"> Для ведения личного подсобного хозяйства</w:t>
      </w:r>
      <w:r w:rsidRPr="00AA0857">
        <w:rPr>
          <w:rFonts w:ascii="Times New Roman" w:hAnsi="Times New Roman"/>
          <w:sz w:val="20"/>
          <w:szCs w:val="20"/>
        </w:rPr>
        <w:t xml:space="preserve">; </w:t>
      </w:r>
    </w:p>
    <w:p w:rsidR="00AA0857" w:rsidRPr="00AA0857" w:rsidRDefault="00AA0857" w:rsidP="00AA08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Площадь: </w:t>
      </w:r>
      <w:r w:rsidRPr="00AA0857">
        <w:rPr>
          <w:rFonts w:ascii="Times New Roman" w:hAnsi="Times New Roman"/>
          <w:bCs/>
          <w:sz w:val="20"/>
          <w:szCs w:val="20"/>
        </w:rPr>
        <w:t>1283</w:t>
      </w:r>
      <w:r w:rsidRPr="00AA0857">
        <w:rPr>
          <w:rFonts w:ascii="Times New Roman" w:hAnsi="Times New Roman"/>
          <w:sz w:val="20"/>
          <w:szCs w:val="20"/>
        </w:rPr>
        <w:t xml:space="preserve"> кв. м.;</w:t>
      </w:r>
    </w:p>
    <w:p w:rsidR="00AA0857" w:rsidRPr="00AA0857" w:rsidRDefault="00AA0857" w:rsidP="00AA08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AA0857" w:rsidRPr="00AA0857" w:rsidRDefault="00AA0857" w:rsidP="00AA08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AA0857" w:rsidRPr="00AA0857" w:rsidRDefault="00AA0857" w:rsidP="00AA08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планом;</w:t>
      </w:r>
    </w:p>
    <w:p w:rsidR="00AA0857" w:rsidRPr="00AA0857" w:rsidRDefault="00AA0857" w:rsidP="00AA08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30.05.2017 г. № 017/4295/4 и ООО «Водрес» от 13.07.2017 №166.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9. Начальная цена предмета аукциона –  1 216,00 руб. (Одна тысяча двести шестнадцать рублей, 00 коп.).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lastRenderedPageBreak/>
        <w:t>10. Шаг аукциона – 36,48  руб. (Тридцать шесть рублей, 48 коп.).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AA0857">
        <w:rPr>
          <w:rFonts w:ascii="Times New Roman" w:hAnsi="Times New Roman"/>
          <w:sz w:val="20"/>
          <w:szCs w:val="20"/>
          <w:lang w:val="en-US"/>
        </w:rPr>
        <w:t>www</w:t>
      </w:r>
      <w:r w:rsidRPr="00AA0857">
        <w:rPr>
          <w:rFonts w:ascii="Times New Roman" w:hAnsi="Times New Roman"/>
          <w:sz w:val="20"/>
          <w:szCs w:val="20"/>
        </w:rPr>
        <w:t>.</w:t>
      </w:r>
      <w:r w:rsidRPr="00AA0857">
        <w:rPr>
          <w:rFonts w:ascii="Times New Roman" w:hAnsi="Times New Roman"/>
          <w:sz w:val="20"/>
          <w:szCs w:val="20"/>
          <w:lang w:val="en-US"/>
        </w:rPr>
        <w:t>torgi</w:t>
      </w:r>
      <w:r w:rsidRPr="00AA0857">
        <w:rPr>
          <w:rFonts w:ascii="Times New Roman" w:hAnsi="Times New Roman"/>
          <w:sz w:val="20"/>
          <w:szCs w:val="20"/>
        </w:rPr>
        <w:t>.</w:t>
      </w:r>
      <w:r w:rsidRPr="00AA0857">
        <w:rPr>
          <w:rFonts w:ascii="Times New Roman" w:hAnsi="Times New Roman"/>
          <w:sz w:val="20"/>
          <w:szCs w:val="20"/>
          <w:lang w:val="en-US"/>
        </w:rPr>
        <w:t>gov</w:t>
      </w:r>
      <w:r w:rsidRPr="00AA0857">
        <w:rPr>
          <w:rFonts w:ascii="Times New Roman" w:hAnsi="Times New Roman"/>
          <w:sz w:val="20"/>
          <w:szCs w:val="20"/>
        </w:rPr>
        <w:t>.</w:t>
      </w:r>
      <w:r w:rsidRPr="00AA0857">
        <w:rPr>
          <w:rFonts w:ascii="Times New Roman" w:hAnsi="Times New Roman"/>
          <w:sz w:val="20"/>
          <w:szCs w:val="20"/>
          <w:lang w:val="en-US"/>
        </w:rPr>
        <w:t>ru</w:t>
      </w:r>
      <w:r w:rsidRPr="00AA0857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18.09.2017, ежедневно с 9 до 13 и с 14 до 17 часов местного времени, кроме субботы и воскресенья, окончание 17.10.2017.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14. Дата </w:t>
      </w:r>
      <w:r w:rsidRPr="00AA0857">
        <w:rPr>
          <w:rFonts w:ascii="Times New Roman" w:hAnsi="Times New Roman"/>
          <w:iCs/>
          <w:sz w:val="20"/>
          <w:szCs w:val="20"/>
        </w:rPr>
        <w:t>рассмотрения заявок на участие в аукционе 18.10.2017.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–304,00 руб. (Триста четыре рубля, 00 коп.).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16. Дата начала и окончания внесения задатка: начало  18.09.2017, окончание   14.10.2017.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40302810300003000120 Отделение Красноярск г. Красноярск,  БИК 040407001, ИНН 2407008705, КПП 240701001, ОКТМО 04609000.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18. Срок аренды: 20 лет. 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AA0857">
        <w:rPr>
          <w:rFonts w:ascii="Times New Roman" w:hAnsi="Times New Roman"/>
          <w:sz w:val="20"/>
          <w:szCs w:val="20"/>
          <w:lang w:val="en-US"/>
        </w:rPr>
        <w:t>www</w:t>
      </w:r>
      <w:r w:rsidRPr="00AA0857">
        <w:rPr>
          <w:rFonts w:ascii="Times New Roman" w:hAnsi="Times New Roman"/>
          <w:sz w:val="20"/>
          <w:szCs w:val="20"/>
        </w:rPr>
        <w:t>.</w:t>
      </w:r>
      <w:r w:rsidRPr="00AA0857">
        <w:rPr>
          <w:rFonts w:ascii="Times New Roman" w:hAnsi="Times New Roman"/>
          <w:sz w:val="20"/>
          <w:szCs w:val="20"/>
          <w:lang w:val="en-US"/>
        </w:rPr>
        <w:t>torgi</w:t>
      </w:r>
      <w:r w:rsidRPr="00AA0857">
        <w:rPr>
          <w:rFonts w:ascii="Times New Roman" w:hAnsi="Times New Roman"/>
          <w:sz w:val="20"/>
          <w:szCs w:val="20"/>
        </w:rPr>
        <w:t>.</w:t>
      </w:r>
      <w:r w:rsidRPr="00AA0857">
        <w:rPr>
          <w:rFonts w:ascii="Times New Roman" w:hAnsi="Times New Roman"/>
          <w:sz w:val="20"/>
          <w:szCs w:val="20"/>
          <w:lang w:val="en-US"/>
        </w:rPr>
        <w:t>gov</w:t>
      </w:r>
      <w:r w:rsidRPr="00AA0857">
        <w:rPr>
          <w:rFonts w:ascii="Times New Roman" w:hAnsi="Times New Roman"/>
          <w:sz w:val="20"/>
          <w:szCs w:val="20"/>
        </w:rPr>
        <w:t>.</w:t>
      </w:r>
      <w:r w:rsidRPr="00AA0857">
        <w:rPr>
          <w:rFonts w:ascii="Times New Roman" w:hAnsi="Times New Roman"/>
          <w:sz w:val="20"/>
          <w:szCs w:val="20"/>
          <w:lang w:val="en-US"/>
        </w:rPr>
        <w:t>ru</w:t>
      </w:r>
      <w:r w:rsidRPr="00AA0857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AA0857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AA0857">
        <w:rPr>
          <w:rFonts w:ascii="Times New Roman" w:hAnsi="Times New Roman"/>
          <w:sz w:val="20"/>
          <w:szCs w:val="20"/>
        </w:rPr>
        <w:t>.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>Начальник УМС</w:t>
      </w:r>
    </w:p>
    <w:p w:rsidR="00AA0857" w:rsidRPr="00AA0857" w:rsidRDefault="00AA0857" w:rsidP="00AA0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AA0857">
        <w:rPr>
          <w:rFonts w:ascii="Times New Roman" w:hAnsi="Times New Roman"/>
          <w:sz w:val="20"/>
          <w:szCs w:val="20"/>
        </w:rPr>
        <w:t>О.Б. Ерашева</w:t>
      </w:r>
    </w:p>
    <w:p w:rsidR="00AA0857" w:rsidRPr="00AA0857" w:rsidRDefault="00AA0857" w:rsidP="00AA08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0857" w:rsidRPr="00AA0857" w:rsidRDefault="00AA0857" w:rsidP="00AA08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0857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AA0857" w:rsidRDefault="00AA0857" w:rsidP="00AA08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A0857">
        <w:rPr>
          <w:rFonts w:ascii="Times New Roman" w:hAnsi="Times New Roman"/>
          <w:sz w:val="16"/>
          <w:szCs w:val="16"/>
        </w:rPr>
        <w:t>21-166</w:t>
      </w:r>
    </w:p>
    <w:p w:rsidR="008A47EC" w:rsidRDefault="008A47EC" w:rsidP="00AA08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A47EC" w:rsidRPr="000507DD" w:rsidRDefault="008A47EC" w:rsidP="008A47E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8A47EC" w:rsidRDefault="008A47EC" w:rsidP="008A47E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8A47EC" w:rsidRPr="00AA0857" w:rsidRDefault="008A47EC" w:rsidP="00AA08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Pr="008A47EC">
        <w:rPr>
          <w:rFonts w:ascii="Times New Roman" w:hAnsi="Times New Roman"/>
          <w:sz w:val="20"/>
          <w:szCs w:val="20"/>
        </w:rPr>
        <w:t xml:space="preserve">Адрес организатора: 663430, Красноярский край, Богучанский район, </w:t>
      </w:r>
      <w:r w:rsidRPr="008A47EC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14.07.2017  № 774-п.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5. Место проведения аукциона: администрация Богучанского района, 663430, Красноярский край, Богучанский район, с. Богучаны,                         ул. Октябрьская, 72, кабинет № 11.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6. Дата и время проведения аукциона:  20.10.2017 в 14 час. 00 мин.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8A47EC">
        <w:rPr>
          <w:rFonts w:ascii="Times New Roman" w:hAnsi="Times New Roman"/>
          <w:sz w:val="20"/>
          <w:szCs w:val="20"/>
        </w:rPr>
        <w:tab/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 xml:space="preserve">       - открытое предложение цены на каждый шаг аукциона.         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</w:t>
      </w:r>
      <w:r w:rsidRPr="008A47EC">
        <w:rPr>
          <w:rFonts w:ascii="Times New Roman" w:hAnsi="Times New Roman"/>
          <w:sz w:val="20"/>
          <w:szCs w:val="20"/>
        </w:rPr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24:07:2001001:2356</w:t>
      </w:r>
    </w:p>
    <w:p w:rsidR="008A47EC" w:rsidRPr="008A47EC" w:rsidRDefault="008A47EC" w:rsidP="008A47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 xml:space="preserve">Адрес (описание местоположения): </w:t>
      </w:r>
      <w:r w:rsidRPr="008A47EC">
        <w:rPr>
          <w:rFonts w:ascii="Times New Roman" w:hAnsi="Times New Roman"/>
          <w:bCs/>
          <w:sz w:val="20"/>
          <w:szCs w:val="20"/>
        </w:rPr>
        <w:t>Красноярский край, Богучанский район, п. Осиновый Мыс, ул. Советская, 45;</w:t>
      </w:r>
    </w:p>
    <w:p w:rsidR="008A47EC" w:rsidRPr="008A47EC" w:rsidRDefault="008A47EC" w:rsidP="008A47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8A47EC" w:rsidRPr="008A47EC" w:rsidRDefault="008A47EC" w:rsidP="008A47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Разрешенное использование:</w:t>
      </w:r>
      <w:r w:rsidRPr="008A47EC">
        <w:rPr>
          <w:rFonts w:ascii="Times New Roman" w:hAnsi="Times New Roman"/>
          <w:bCs/>
          <w:sz w:val="20"/>
          <w:szCs w:val="20"/>
        </w:rPr>
        <w:t xml:space="preserve"> Для ведения личного подсобного хозяйства</w:t>
      </w:r>
      <w:r w:rsidRPr="008A47EC">
        <w:rPr>
          <w:rFonts w:ascii="Times New Roman" w:hAnsi="Times New Roman"/>
          <w:sz w:val="20"/>
          <w:szCs w:val="20"/>
        </w:rPr>
        <w:t xml:space="preserve">; </w:t>
      </w:r>
    </w:p>
    <w:p w:rsidR="008A47EC" w:rsidRPr="008A47EC" w:rsidRDefault="008A47EC" w:rsidP="008A47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 xml:space="preserve">Площадь: </w:t>
      </w:r>
      <w:r w:rsidRPr="008A47EC">
        <w:rPr>
          <w:rFonts w:ascii="Times New Roman" w:hAnsi="Times New Roman"/>
          <w:bCs/>
          <w:sz w:val="20"/>
          <w:szCs w:val="20"/>
        </w:rPr>
        <w:t>1283</w:t>
      </w:r>
      <w:r w:rsidRPr="008A47EC">
        <w:rPr>
          <w:rFonts w:ascii="Times New Roman" w:hAnsi="Times New Roman"/>
          <w:sz w:val="20"/>
          <w:szCs w:val="20"/>
        </w:rPr>
        <w:t xml:space="preserve"> кв. м.;</w:t>
      </w:r>
    </w:p>
    <w:p w:rsidR="008A47EC" w:rsidRPr="008A47EC" w:rsidRDefault="008A47EC" w:rsidP="008A47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8A47EC" w:rsidRPr="008A47EC" w:rsidRDefault="008A47EC" w:rsidP="008A47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8A47EC" w:rsidRPr="008A47EC" w:rsidRDefault="008A47EC" w:rsidP="008A47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планом;</w:t>
      </w:r>
    </w:p>
    <w:p w:rsidR="008A47EC" w:rsidRPr="008A47EC" w:rsidRDefault="008A47EC" w:rsidP="008A47E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30.05.2017 г. № 017/4295/6.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9. Начальная цена предмета аукциона –  1 216,00 руб. (Одна тысяча двести шестнадцать рублей, 00 коп.).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lastRenderedPageBreak/>
        <w:t>10. Шаг аукциона – 36,48  руб. (Тридцать шесть рублей, 48 коп.).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8A47EC">
        <w:rPr>
          <w:rFonts w:ascii="Times New Roman" w:hAnsi="Times New Roman"/>
          <w:sz w:val="20"/>
          <w:szCs w:val="20"/>
          <w:lang w:val="en-US"/>
        </w:rPr>
        <w:t>www</w:t>
      </w:r>
      <w:r w:rsidRPr="008A47EC">
        <w:rPr>
          <w:rFonts w:ascii="Times New Roman" w:hAnsi="Times New Roman"/>
          <w:sz w:val="20"/>
          <w:szCs w:val="20"/>
        </w:rPr>
        <w:t>.</w:t>
      </w:r>
      <w:r w:rsidRPr="008A47EC">
        <w:rPr>
          <w:rFonts w:ascii="Times New Roman" w:hAnsi="Times New Roman"/>
          <w:sz w:val="20"/>
          <w:szCs w:val="20"/>
          <w:lang w:val="en-US"/>
        </w:rPr>
        <w:t>torgi</w:t>
      </w:r>
      <w:r w:rsidRPr="008A47EC">
        <w:rPr>
          <w:rFonts w:ascii="Times New Roman" w:hAnsi="Times New Roman"/>
          <w:sz w:val="20"/>
          <w:szCs w:val="20"/>
        </w:rPr>
        <w:t>.</w:t>
      </w:r>
      <w:r w:rsidRPr="008A47EC">
        <w:rPr>
          <w:rFonts w:ascii="Times New Roman" w:hAnsi="Times New Roman"/>
          <w:sz w:val="20"/>
          <w:szCs w:val="20"/>
          <w:lang w:val="en-US"/>
        </w:rPr>
        <w:t>gov</w:t>
      </w:r>
      <w:r w:rsidRPr="008A47EC">
        <w:rPr>
          <w:rFonts w:ascii="Times New Roman" w:hAnsi="Times New Roman"/>
          <w:sz w:val="20"/>
          <w:szCs w:val="20"/>
        </w:rPr>
        <w:t>.</w:t>
      </w:r>
      <w:r w:rsidRPr="008A47EC">
        <w:rPr>
          <w:rFonts w:ascii="Times New Roman" w:hAnsi="Times New Roman"/>
          <w:sz w:val="20"/>
          <w:szCs w:val="20"/>
          <w:lang w:val="en-US"/>
        </w:rPr>
        <w:t>ru</w:t>
      </w:r>
      <w:r w:rsidRPr="008A47EC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18.09.2017, ежедневно с 9 до 13 и с 14 до 17 часов местного времени, кроме субботы и воскресенья, окончание 17.10.2017.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 xml:space="preserve">14. Дата </w:t>
      </w:r>
      <w:r w:rsidRPr="008A47EC">
        <w:rPr>
          <w:rFonts w:ascii="Times New Roman" w:hAnsi="Times New Roman"/>
          <w:iCs/>
          <w:sz w:val="20"/>
          <w:szCs w:val="20"/>
        </w:rPr>
        <w:t>рассмотрения заявок на участие в аукционе 18.10.2017.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–304,00 руб. (Триста четыре рубля, 00 коп.). 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16. Дата начала и окончания внесения задатка: начало  18.09.2017, окончание   14.10.2017.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40302810300003000120 Отделение Красноярск г. Красноярск,  БИК 040407001, ИНН 2407008705, КПП 240701001, ОКТМО 04609000.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 xml:space="preserve">18. Срок аренды: 20 лет. 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8A47EC">
        <w:rPr>
          <w:rFonts w:ascii="Times New Roman" w:hAnsi="Times New Roman"/>
          <w:sz w:val="20"/>
          <w:szCs w:val="20"/>
          <w:lang w:val="en-US"/>
        </w:rPr>
        <w:t>www</w:t>
      </w:r>
      <w:r w:rsidRPr="008A47EC">
        <w:rPr>
          <w:rFonts w:ascii="Times New Roman" w:hAnsi="Times New Roman"/>
          <w:sz w:val="20"/>
          <w:szCs w:val="20"/>
        </w:rPr>
        <w:t>.</w:t>
      </w:r>
      <w:r w:rsidRPr="008A47EC">
        <w:rPr>
          <w:rFonts w:ascii="Times New Roman" w:hAnsi="Times New Roman"/>
          <w:sz w:val="20"/>
          <w:szCs w:val="20"/>
          <w:lang w:val="en-US"/>
        </w:rPr>
        <w:t>torgi</w:t>
      </w:r>
      <w:r w:rsidRPr="008A47EC">
        <w:rPr>
          <w:rFonts w:ascii="Times New Roman" w:hAnsi="Times New Roman"/>
          <w:sz w:val="20"/>
          <w:szCs w:val="20"/>
        </w:rPr>
        <w:t>.</w:t>
      </w:r>
      <w:r w:rsidRPr="008A47EC">
        <w:rPr>
          <w:rFonts w:ascii="Times New Roman" w:hAnsi="Times New Roman"/>
          <w:sz w:val="20"/>
          <w:szCs w:val="20"/>
          <w:lang w:val="en-US"/>
        </w:rPr>
        <w:t>gov</w:t>
      </w:r>
      <w:r w:rsidRPr="008A47EC">
        <w:rPr>
          <w:rFonts w:ascii="Times New Roman" w:hAnsi="Times New Roman"/>
          <w:sz w:val="20"/>
          <w:szCs w:val="20"/>
        </w:rPr>
        <w:t>.</w:t>
      </w:r>
      <w:r w:rsidRPr="008A47EC">
        <w:rPr>
          <w:rFonts w:ascii="Times New Roman" w:hAnsi="Times New Roman"/>
          <w:sz w:val="20"/>
          <w:szCs w:val="20"/>
          <w:lang w:val="en-US"/>
        </w:rPr>
        <w:t>ru</w:t>
      </w:r>
      <w:r w:rsidRPr="008A47EC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8A47EC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8A47EC">
        <w:rPr>
          <w:rFonts w:ascii="Times New Roman" w:hAnsi="Times New Roman"/>
          <w:sz w:val="20"/>
          <w:szCs w:val="20"/>
        </w:rPr>
        <w:t>.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>Начальник УМС</w:t>
      </w:r>
    </w:p>
    <w:p w:rsidR="008A47EC" w:rsidRPr="008A47EC" w:rsidRDefault="008A47EC" w:rsidP="008A47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47EC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8A47EC">
        <w:rPr>
          <w:rFonts w:ascii="Times New Roman" w:hAnsi="Times New Roman"/>
          <w:sz w:val="20"/>
          <w:szCs w:val="20"/>
        </w:rPr>
        <w:t>О.Б. Ерашева</w:t>
      </w:r>
    </w:p>
    <w:p w:rsidR="008A47EC" w:rsidRPr="008A47EC" w:rsidRDefault="008A47EC" w:rsidP="008A47E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A47EC" w:rsidRPr="008A47EC" w:rsidRDefault="008A47EC" w:rsidP="008A47E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47EC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8A47EC" w:rsidRPr="008A47EC" w:rsidRDefault="008A47EC" w:rsidP="008A47E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47EC">
        <w:rPr>
          <w:rFonts w:ascii="Times New Roman" w:hAnsi="Times New Roman"/>
          <w:sz w:val="16"/>
          <w:szCs w:val="16"/>
        </w:rPr>
        <w:t>21-166</w:t>
      </w:r>
    </w:p>
    <w:p w:rsidR="00AA0857" w:rsidRPr="00AA0857" w:rsidRDefault="00AA0857" w:rsidP="008A47E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A1494" w:rsidRPr="000507DD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AA1494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AA0857" w:rsidRDefault="00AA0857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Pr="002D7E13">
        <w:rPr>
          <w:rFonts w:ascii="Times New Roman" w:hAnsi="Times New Roman"/>
          <w:sz w:val="20"/>
          <w:szCs w:val="20"/>
        </w:rPr>
        <w:t xml:space="preserve">Адрес организатора: 663430, Красноярский край, Богучанский район, </w:t>
      </w:r>
      <w:r w:rsidRPr="002D7E13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03.07.2017  № 727-п.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5. Место проведения аукциона: администрация Богучанского района, 663430, Красноярский край, Богучанский район, с. Богучаны,  ул. Октябрьская, 72, кабинет № 11.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6. Дата и время проведения аукциона:  31.10.2017 в 09 час. 00 мин.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2D7E13">
        <w:rPr>
          <w:rFonts w:ascii="Times New Roman" w:hAnsi="Times New Roman"/>
          <w:sz w:val="20"/>
          <w:szCs w:val="20"/>
        </w:rPr>
        <w:tab/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       - открытое предложение цены на каждый шаг аукциона.        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</w:t>
      </w:r>
      <w:r w:rsidRPr="002D7E13">
        <w:rPr>
          <w:rFonts w:ascii="Times New Roman" w:hAnsi="Times New Roman"/>
          <w:sz w:val="20"/>
          <w:szCs w:val="20"/>
        </w:rPr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24:07:0901001:2777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Адрес (описание местоположения): </w:t>
      </w:r>
      <w:r w:rsidRPr="002D7E13">
        <w:rPr>
          <w:rFonts w:ascii="Times New Roman" w:hAnsi="Times New Roman"/>
          <w:bCs/>
          <w:sz w:val="20"/>
          <w:szCs w:val="20"/>
        </w:rPr>
        <w:t>Красноярский край, Богучанский район, п. Ангарский, ул. Ангарская, 2 «З»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Разрешенное использование:</w:t>
      </w:r>
      <w:r w:rsidRPr="002D7E13">
        <w:rPr>
          <w:rFonts w:ascii="Times New Roman" w:hAnsi="Times New Roman"/>
          <w:bCs/>
          <w:sz w:val="20"/>
          <w:szCs w:val="20"/>
        </w:rPr>
        <w:t xml:space="preserve"> Обслуживание автотранспорта</w:t>
      </w:r>
      <w:r w:rsidRPr="002D7E13">
        <w:rPr>
          <w:rFonts w:ascii="Times New Roman" w:hAnsi="Times New Roman"/>
          <w:sz w:val="20"/>
          <w:szCs w:val="20"/>
        </w:rPr>
        <w:t xml:space="preserve">; 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Площадь: </w:t>
      </w:r>
      <w:r w:rsidRPr="002D7E13">
        <w:rPr>
          <w:rFonts w:ascii="Times New Roman" w:hAnsi="Times New Roman"/>
          <w:bCs/>
          <w:sz w:val="20"/>
          <w:szCs w:val="20"/>
        </w:rPr>
        <w:t>300</w:t>
      </w:r>
      <w:r w:rsidRPr="002D7E13">
        <w:rPr>
          <w:rFonts w:ascii="Times New Roman" w:hAnsi="Times New Roman"/>
          <w:sz w:val="20"/>
          <w:szCs w:val="20"/>
        </w:rPr>
        <w:t xml:space="preserve"> кв. м.;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планом;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30.05.2017 г. № 017/4266.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9. Начальная цена предмета аукциона –  1440,00 руб. (Одна тысяча четыреста сорок рублей, 00 коп.).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lastRenderedPageBreak/>
        <w:t>10. Шаг аукциона – 43,20  руб. (Сорок три рубля, 20 коп.).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2D7E13">
        <w:rPr>
          <w:rFonts w:ascii="Times New Roman" w:hAnsi="Times New Roman"/>
          <w:sz w:val="20"/>
          <w:szCs w:val="20"/>
          <w:lang w:val="en-US"/>
        </w:rPr>
        <w:t>www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torgi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gov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ru</w:t>
      </w:r>
      <w:r w:rsidRPr="002D7E13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27.09.2017, ежедневно с 9 до 13 и с 14 до 17 часов местного времени, кроме субботы и воскресенья, окончание 26.10.2017.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14. Дата </w:t>
      </w:r>
      <w:r w:rsidRPr="002D7E13">
        <w:rPr>
          <w:rFonts w:ascii="Times New Roman" w:hAnsi="Times New Roman"/>
          <w:iCs/>
          <w:sz w:val="20"/>
          <w:szCs w:val="20"/>
        </w:rPr>
        <w:t>рассмотрения заявок на участие в аукционе 27.10.2017.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 360,00 руб. (Триста шестьдесят рублей, 00 коп.).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16. Дата начала и окончания внесения задатка: начало  27.09.2017, окончание   23.10.2017.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40302810300003000120 Отделение Красноярск г. Красноярск,  БИК 040407001, ИНН 2407008705, КПП 240701001, ОКТМО 04609000.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18. Срок аренды:18 месяцев.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2D7E13">
        <w:rPr>
          <w:rFonts w:ascii="Times New Roman" w:hAnsi="Times New Roman"/>
          <w:sz w:val="20"/>
          <w:szCs w:val="20"/>
          <w:lang w:val="en-US"/>
        </w:rPr>
        <w:t>www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torgi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gov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ru</w:t>
      </w:r>
      <w:r w:rsidRPr="002D7E13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2D7E13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2D7E13">
        <w:rPr>
          <w:rFonts w:ascii="Times New Roman" w:hAnsi="Times New Roman"/>
          <w:sz w:val="20"/>
          <w:szCs w:val="20"/>
        </w:rPr>
        <w:t>.</w:t>
      </w:r>
    </w:p>
    <w:p w:rsid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Начальник УМС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2D7E13">
        <w:rPr>
          <w:rFonts w:ascii="Times New Roman" w:hAnsi="Times New Roman"/>
          <w:sz w:val="20"/>
          <w:szCs w:val="20"/>
        </w:rPr>
        <w:t xml:space="preserve"> О.Б. Ерашева</w:t>
      </w:r>
    </w:p>
    <w:p w:rsidR="002D7E13" w:rsidRPr="002D7E13" w:rsidRDefault="002D7E13" w:rsidP="002D7E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7E13" w:rsidRPr="002D7E13" w:rsidRDefault="002D7E13" w:rsidP="002D7E1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D7E13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2D7E13" w:rsidRPr="002D7E13" w:rsidRDefault="002D7E13" w:rsidP="002D7E1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D7E13">
        <w:rPr>
          <w:rFonts w:ascii="Times New Roman" w:hAnsi="Times New Roman"/>
          <w:sz w:val="16"/>
          <w:szCs w:val="16"/>
        </w:rPr>
        <w:t>21-166</w:t>
      </w:r>
    </w:p>
    <w:p w:rsidR="00AA0857" w:rsidRDefault="00AA0857" w:rsidP="002D7E1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0857" w:rsidRDefault="00AA0857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1494" w:rsidRPr="000507DD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AA1494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2D7E13" w:rsidRDefault="002D7E13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2.Адрес </w:t>
      </w:r>
      <w:r w:rsidRPr="002D7E13">
        <w:rPr>
          <w:rFonts w:ascii="Times New Roman" w:hAnsi="Times New Roman"/>
          <w:sz w:val="20"/>
          <w:szCs w:val="20"/>
        </w:rPr>
        <w:t xml:space="preserve">организатора: 663430, Красноярский край, Богучанский район, </w:t>
      </w:r>
      <w:r w:rsidRPr="002D7E13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03.07.2017  № 727-п.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5. Место проведения аукциона: администрация Богучанского района, 663430, Красноярский край, Богучанский район, с. Богучаны,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7E13">
        <w:rPr>
          <w:rFonts w:ascii="Times New Roman" w:hAnsi="Times New Roman"/>
          <w:sz w:val="20"/>
          <w:szCs w:val="20"/>
        </w:rPr>
        <w:t>ул. Октябрьская, 72, кабинет № 11.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6. Дата и время проведения аукциона:  31.10.2017 в 11 час. 00 мин.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2D7E13">
        <w:rPr>
          <w:rFonts w:ascii="Times New Roman" w:hAnsi="Times New Roman"/>
          <w:sz w:val="20"/>
          <w:szCs w:val="20"/>
        </w:rPr>
        <w:tab/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       - открытое предложение цены на каждый шаг аукциона.        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</w:t>
      </w:r>
      <w:r w:rsidRPr="002D7E13">
        <w:rPr>
          <w:rFonts w:ascii="Times New Roman" w:hAnsi="Times New Roman"/>
          <w:sz w:val="20"/>
          <w:szCs w:val="20"/>
        </w:rPr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24:07:0901001:2778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Адрес (описание местоположения): </w:t>
      </w:r>
      <w:r w:rsidRPr="002D7E13">
        <w:rPr>
          <w:rFonts w:ascii="Times New Roman" w:hAnsi="Times New Roman"/>
          <w:bCs/>
          <w:sz w:val="20"/>
          <w:szCs w:val="20"/>
        </w:rPr>
        <w:t>Красноярский край, Богучанский район, п. Ангарский, ул. Ангарская, 2 «Ж»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Разрешенное использование:</w:t>
      </w:r>
      <w:r w:rsidRPr="002D7E13">
        <w:rPr>
          <w:rFonts w:ascii="Times New Roman" w:hAnsi="Times New Roman"/>
          <w:bCs/>
          <w:sz w:val="20"/>
          <w:szCs w:val="20"/>
        </w:rPr>
        <w:t xml:space="preserve"> Обслуживание автотранспорта</w:t>
      </w:r>
      <w:r w:rsidRPr="002D7E13">
        <w:rPr>
          <w:rFonts w:ascii="Times New Roman" w:hAnsi="Times New Roman"/>
          <w:sz w:val="20"/>
          <w:szCs w:val="20"/>
        </w:rPr>
        <w:t xml:space="preserve">; 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Площадь: </w:t>
      </w:r>
      <w:r w:rsidRPr="002D7E13">
        <w:rPr>
          <w:rFonts w:ascii="Times New Roman" w:hAnsi="Times New Roman"/>
          <w:bCs/>
          <w:sz w:val="20"/>
          <w:szCs w:val="20"/>
        </w:rPr>
        <w:t>300</w:t>
      </w:r>
      <w:r w:rsidRPr="002D7E13">
        <w:rPr>
          <w:rFonts w:ascii="Times New Roman" w:hAnsi="Times New Roman"/>
          <w:sz w:val="20"/>
          <w:szCs w:val="20"/>
        </w:rPr>
        <w:t xml:space="preserve"> кв. м.;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планом;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30.05.2017 г. № 017/4266.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lastRenderedPageBreak/>
        <w:t>9. Начальная цена предмета аукциона –  1440,00 руб. (Одна тысяча четыреста сорок рублей, 00 коп.).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10. Шаг аукциона – 43,20  руб. (Сорок три рубля, 20 коп.).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2D7E13">
        <w:rPr>
          <w:rFonts w:ascii="Times New Roman" w:hAnsi="Times New Roman"/>
          <w:sz w:val="20"/>
          <w:szCs w:val="20"/>
          <w:lang w:val="en-US"/>
        </w:rPr>
        <w:t>www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torgi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gov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ru</w:t>
      </w:r>
      <w:r w:rsidRPr="002D7E13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27.09.2017, ежедневно с 9 до 13 и с 14 до 17 часов местного времени, кроме субботы и воскресенья, окончание 26.10.2017.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14. Дата </w:t>
      </w:r>
      <w:r w:rsidRPr="002D7E13">
        <w:rPr>
          <w:rFonts w:ascii="Times New Roman" w:hAnsi="Times New Roman"/>
          <w:iCs/>
          <w:sz w:val="20"/>
          <w:szCs w:val="20"/>
        </w:rPr>
        <w:t>рассмотрения заявок на участие в аукционе 27.10.2017.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 360,00 руб. (Триста шестьдесят рублей, 00 коп.).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16. Дата начала и окончания внесения задатка: начало  27.09.2017, окончание   23.10.2017.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40302810300003000120 Отделение Красноярск г. Красноярск,  БИК 040407001, ИНН 2407008705, КПП 240701001, ОКТМО 04609000.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18. Срок аренды: 18 месяцев.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2D7E13">
        <w:rPr>
          <w:rFonts w:ascii="Times New Roman" w:hAnsi="Times New Roman"/>
          <w:sz w:val="20"/>
          <w:szCs w:val="20"/>
          <w:lang w:val="en-US"/>
        </w:rPr>
        <w:t>www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torgi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gov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ru</w:t>
      </w:r>
      <w:r w:rsidRPr="002D7E13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2D7E13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2D7E13">
        <w:rPr>
          <w:rFonts w:ascii="Times New Roman" w:hAnsi="Times New Roman"/>
          <w:sz w:val="20"/>
          <w:szCs w:val="20"/>
        </w:rPr>
        <w:t>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Начальник УМС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2D7E13">
        <w:rPr>
          <w:rFonts w:ascii="Times New Roman" w:hAnsi="Times New Roman"/>
          <w:sz w:val="20"/>
          <w:szCs w:val="20"/>
        </w:rPr>
        <w:t xml:space="preserve"> О.Б. Ерашева</w:t>
      </w:r>
    </w:p>
    <w:p w:rsidR="002D7E13" w:rsidRPr="002D7E13" w:rsidRDefault="002D7E13" w:rsidP="002D7E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7E13" w:rsidRPr="002D7E13" w:rsidRDefault="002D7E13" w:rsidP="002D7E1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D7E13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2D7E13" w:rsidRPr="002D7E13" w:rsidRDefault="002D7E13" w:rsidP="002D7E1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D7E13">
        <w:rPr>
          <w:rFonts w:ascii="Times New Roman" w:hAnsi="Times New Roman"/>
          <w:sz w:val="16"/>
          <w:szCs w:val="16"/>
        </w:rPr>
        <w:t>21-166</w:t>
      </w:r>
    </w:p>
    <w:p w:rsidR="002D7E13" w:rsidRDefault="002D7E13" w:rsidP="002D7E1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1494" w:rsidRPr="000507DD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AA1494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2D7E13" w:rsidRDefault="002D7E13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2.Адрес </w:t>
      </w:r>
      <w:r w:rsidRPr="002D7E13">
        <w:rPr>
          <w:rFonts w:ascii="Times New Roman" w:hAnsi="Times New Roman"/>
          <w:sz w:val="20"/>
          <w:szCs w:val="20"/>
        </w:rPr>
        <w:t xml:space="preserve">организатора: 663430, Красноярский край, Богучанский район, </w:t>
      </w:r>
      <w:r w:rsidRPr="002D7E13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03.07.2017  № 727-п.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5. Место проведения аукциона: администрация Богучанского района, 663430, Красноярский край, Богучанский район, с. Богучаны,   ул. Октябрьская, 72, кабинет № 11.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6. Дата и время проведения аукциона:  31.10.2017 в 14 час. 00 мин.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2D7E13">
        <w:rPr>
          <w:rFonts w:ascii="Times New Roman" w:hAnsi="Times New Roman"/>
          <w:sz w:val="20"/>
          <w:szCs w:val="20"/>
        </w:rPr>
        <w:tab/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       - открытое предложение цены на каждый шаг аукциона.        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</w:t>
      </w:r>
      <w:r w:rsidRPr="002D7E13">
        <w:rPr>
          <w:rFonts w:ascii="Times New Roman" w:hAnsi="Times New Roman"/>
          <w:sz w:val="20"/>
          <w:szCs w:val="20"/>
        </w:rPr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24:07:0901001:2779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Адрес (описание местоположения): </w:t>
      </w:r>
      <w:r w:rsidRPr="002D7E13">
        <w:rPr>
          <w:rFonts w:ascii="Times New Roman" w:hAnsi="Times New Roman"/>
          <w:bCs/>
          <w:sz w:val="20"/>
          <w:szCs w:val="20"/>
        </w:rPr>
        <w:t>Красноярский край, Богучанский район, п. Ангарский, ул. Ангарская, 2 «Е»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Разрешенное использование:</w:t>
      </w:r>
      <w:r w:rsidRPr="002D7E13">
        <w:rPr>
          <w:rFonts w:ascii="Times New Roman" w:hAnsi="Times New Roman"/>
          <w:bCs/>
          <w:sz w:val="20"/>
          <w:szCs w:val="20"/>
        </w:rPr>
        <w:t xml:space="preserve"> Обслуживание автотранспорта</w:t>
      </w:r>
      <w:r w:rsidRPr="002D7E13">
        <w:rPr>
          <w:rFonts w:ascii="Times New Roman" w:hAnsi="Times New Roman"/>
          <w:sz w:val="20"/>
          <w:szCs w:val="20"/>
        </w:rPr>
        <w:t xml:space="preserve">; 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Площадь: </w:t>
      </w:r>
      <w:r w:rsidRPr="002D7E13">
        <w:rPr>
          <w:rFonts w:ascii="Times New Roman" w:hAnsi="Times New Roman"/>
          <w:bCs/>
          <w:sz w:val="20"/>
          <w:szCs w:val="20"/>
        </w:rPr>
        <w:t>350</w:t>
      </w:r>
      <w:r w:rsidRPr="002D7E13">
        <w:rPr>
          <w:rFonts w:ascii="Times New Roman" w:hAnsi="Times New Roman"/>
          <w:sz w:val="20"/>
          <w:szCs w:val="20"/>
        </w:rPr>
        <w:t xml:space="preserve"> кв. м.;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планом;</w:t>
      </w:r>
    </w:p>
    <w:p w:rsidR="002D7E13" w:rsidRPr="002D7E13" w:rsidRDefault="002D7E13" w:rsidP="002D7E1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30.05.2017 г. № 017/4266.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lastRenderedPageBreak/>
        <w:t>9. Начальная цена предмета аукциона –  1760,00 руб. (Одна тысяча семьсот шестьдесят рублей, 00 коп.).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10. Шаг аукциона – 52,80  руб. (Пятьдесят два рубля, 80 коп.).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2D7E13">
        <w:rPr>
          <w:rFonts w:ascii="Times New Roman" w:hAnsi="Times New Roman"/>
          <w:sz w:val="20"/>
          <w:szCs w:val="20"/>
          <w:lang w:val="en-US"/>
        </w:rPr>
        <w:t>www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torgi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gov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ru</w:t>
      </w:r>
      <w:r w:rsidRPr="002D7E13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27.09.2017, ежедневно с 9 до 13 и с 14 до 17 часов местного времени, кроме субботы и воскресенья, окончание 26.10.2017.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14. Дата </w:t>
      </w:r>
      <w:r w:rsidRPr="002D7E13">
        <w:rPr>
          <w:rFonts w:ascii="Times New Roman" w:hAnsi="Times New Roman"/>
          <w:iCs/>
          <w:sz w:val="20"/>
          <w:szCs w:val="20"/>
        </w:rPr>
        <w:t>рассмотрения заявок на участие в аукционе 27.10.2017.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 440,00 руб. (Четыреста сорок рублей, 00 коп.).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16. Дата начала и окончания внесения задатка: начало  27.09.2017, окончание   23.10.2017.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40302810300003000120 Отделение Красноярск г. Красноярск,  БИК 040407001, ИНН 2407008705, КПП 240701001, ОКТМО 04609000.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18. Срок аренды: 18 месяцев. 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2D7E13">
        <w:rPr>
          <w:rFonts w:ascii="Times New Roman" w:hAnsi="Times New Roman"/>
          <w:sz w:val="20"/>
          <w:szCs w:val="20"/>
          <w:lang w:val="en-US"/>
        </w:rPr>
        <w:t>www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torgi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gov</w:t>
      </w:r>
      <w:r w:rsidRPr="002D7E13">
        <w:rPr>
          <w:rFonts w:ascii="Times New Roman" w:hAnsi="Times New Roman"/>
          <w:sz w:val="20"/>
          <w:szCs w:val="20"/>
        </w:rPr>
        <w:t>.</w:t>
      </w:r>
      <w:r w:rsidRPr="002D7E13">
        <w:rPr>
          <w:rFonts w:ascii="Times New Roman" w:hAnsi="Times New Roman"/>
          <w:sz w:val="20"/>
          <w:szCs w:val="20"/>
          <w:lang w:val="en-US"/>
        </w:rPr>
        <w:t>ru</w:t>
      </w:r>
      <w:r w:rsidRPr="002D7E13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2D7E13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2D7E13">
        <w:rPr>
          <w:rFonts w:ascii="Times New Roman" w:hAnsi="Times New Roman"/>
          <w:sz w:val="20"/>
          <w:szCs w:val="20"/>
        </w:rPr>
        <w:t>.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>Начальник УМС</w:t>
      </w:r>
    </w:p>
    <w:p w:rsidR="002D7E13" w:rsidRPr="002D7E13" w:rsidRDefault="002D7E13" w:rsidP="002D7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D7E13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2D7E13">
        <w:rPr>
          <w:rFonts w:ascii="Times New Roman" w:hAnsi="Times New Roman"/>
          <w:sz w:val="20"/>
          <w:szCs w:val="20"/>
        </w:rPr>
        <w:t>О.Б. Ерашева</w:t>
      </w:r>
    </w:p>
    <w:p w:rsidR="002D7E13" w:rsidRPr="002D7E13" w:rsidRDefault="002D7E13" w:rsidP="002D7E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7E13" w:rsidRPr="002D7E13" w:rsidRDefault="002D7E13" w:rsidP="002D7E1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D7E13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2D7E13" w:rsidRPr="002D7E13" w:rsidRDefault="002D7E13" w:rsidP="002D7E1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D7E13">
        <w:rPr>
          <w:rFonts w:ascii="Times New Roman" w:hAnsi="Times New Roman"/>
          <w:sz w:val="16"/>
          <w:szCs w:val="16"/>
        </w:rPr>
        <w:t>21-166</w:t>
      </w:r>
    </w:p>
    <w:p w:rsidR="002D7E13" w:rsidRDefault="002D7E13" w:rsidP="002D7E1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1494" w:rsidRPr="000507DD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AA1494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2D7E13" w:rsidRDefault="002D7E13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Pr="00872894">
        <w:rPr>
          <w:rFonts w:ascii="Times New Roman" w:hAnsi="Times New Roman"/>
          <w:sz w:val="20"/>
          <w:szCs w:val="20"/>
        </w:rPr>
        <w:t xml:space="preserve">Адрес организатора: 663430, Красноярский край, Богучанский район, </w:t>
      </w:r>
      <w:r w:rsidRPr="00872894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03.07.2017  № 727-п.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5. Место проведения аукциона: администрация Богучанского района, 663430, Красноярский край, Богучанский район, с. Богучаны,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2894">
        <w:rPr>
          <w:rFonts w:ascii="Times New Roman" w:hAnsi="Times New Roman"/>
          <w:sz w:val="20"/>
          <w:szCs w:val="20"/>
        </w:rPr>
        <w:t>ул. Октябрьская, 72, кабинет № 11.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6. Дата и время проведения аукциона:  31.10.2017 в 16 час. 00 мин.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872894">
        <w:rPr>
          <w:rFonts w:ascii="Times New Roman" w:hAnsi="Times New Roman"/>
          <w:sz w:val="20"/>
          <w:szCs w:val="20"/>
        </w:rPr>
        <w:tab/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       - открытое предложение цены на каждый шаг аукциона.        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</w:t>
      </w:r>
      <w:r w:rsidRPr="00872894">
        <w:rPr>
          <w:rFonts w:ascii="Times New Roman" w:hAnsi="Times New Roman"/>
          <w:sz w:val="20"/>
          <w:szCs w:val="20"/>
        </w:rPr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24:07:0901001:2780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Адрес (описание местоположения): </w:t>
      </w:r>
      <w:r w:rsidRPr="00872894">
        <w:rPr>
          <w:rFonts w:ascii="Times New Roman" w:hAnsi="Times New Roman"/>
          <w:bCs/>
          <w:sz w:val="20"/>
          <w:szCs w:val="20"/>
        </w:rPr>
        <w:t>Красноярский край, Богучанский район, п. Ангарский, ул. Ангарская, 2 «Д»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Разрешенное использование:</w:t>
      </w:r>
      <w:r w:rsidRPr="00872894">
        <w:rPr>
          <w:rFonts w:ascii="Times New Roman" w:hAnsi="Times New Roman"/>
          <w:bCs/>
          <w:sz w:val="20"/>
          <w:szCs w:val="20"/>
        </w:rPr>
        <w:t xml:space="preserve"> Обслуживание автотранспорта</w:t>
      </w:r>
      <w:r w:rsidRPr="00872894">
        <w:rPr>
          <w:rFonts w:ascii="Times New Roman" w:hAnsi="Times New Roman"/>
          <w:sz w:val="20"/>
          <w:szCs w:val="20"/>
        </w:rPr>
        <w:t xml:space="preserve">; 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Площадь: </w:t>
      </w:r>
      <w:r w:rsidRPr="00872894">
        <w:rPr>
          <w:rFonts w:ascii="Times New Roman" w:hAnsi="Times New Roman"/>
          <w:bCs/>
          <w:sz w:val="20"/>
          <w:szCs w:val="20"/>
        </w:rPr>
        <w:t>756</w:t>
      </w:r>
      <w:r w:rsidRPr="00872894">
        <w:rPr>
          <w:rFonts w:ascii="Times New Roman" w:hAnsi="Times New Roman"/>
          <w:sz w:val="20"/>
          <w:szCs w:val="20"/>
        </w:rPr>
        <w:t xml:space="preserve"> кв. м.;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30.05.2017 г. № 017/4266.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lastRenderedPageBreak/>
        <w:t>9. Начальная цена предмета аукциона –  4 000,00 руб. (Четыре тысячи  рублей, 00 коп.).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10. Шаг аукциона – 120,00  руб. (Сто двадцать рублей, 00 коп.).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872894">
        <w:rPr>
          <w:rFonts w:ascii="Times New Roman" w:hAnsi="Times New Roman"/>
          <w:sz w:val="20"/>
          <w:szCs w:val="20"/>
          <w:lang w:val="en-US"/>
        </w:rPr>
        <w:t>www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torgi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gov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ru</w:t>
      </w:r>
      <w:r w:rsidRPr="00872894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27.09.2017, ежедневно с 9 до 13 и с 14 до 17 часов местного времени, кроме субботы и воскресенья, окончание 26.10.2017.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14. Дата </w:t>
      </w:r>
      <w:r w:rsidRPr="00872894">
        <w:rPr>
          <w:rFonts w:ascii="Times New Roman" w:hAnsi="Times New Roman"/>
          <w:iCs/>
          <w:sz w:val="20"/>
          <w:szCs w:val="20"/>
        </w:rPr>
        <w:t>рассмотрения заявок на участие в аукционе 27.10.2017.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 1 000,00 руб. (Одна тысяча рублей, 00 коп.).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16. Дата начала и окончания внесения задатка: начало  27.09.2017, окончание   23.10.2017.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40302810300003000120 Отделение Красноярск г. Красноярск,  БИК 040407001, ИНН 2407008705, КПП 240701001, ОКТМО 04609000.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18. Срок аренды: 18 месяцев.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872894">
        <w:rPr>
          <w:rFonts w:ascii="Times New Roman" w:hAnsi="Times New Roman"/>
          <w:sz w:val="20"/>
          <w:szCs w:val="20"/>
          <w:lang w:val="en-US"/>
        </w:rPr>
        <w:t>www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torgi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gov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ru</w:t>
      </w:r>
      <w:r w:rsidRPr="00872894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872894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872894">
        <w:rPr>
          <w:rFonts w:ascii="Times New Roman" w:hAnsi="Times New Roman"/>
          <w:sz w:val="20"/>
          <w:szCs w:val="20"/>
        </w:rPr>
        <w:t>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Начальник УМС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872894">
        <w:rPr>
          <w:rFonts w:ascii="Times New Roman" w:hAnsi="Times New Roman"/>
          <w:sz w:val="20"/>
          <w:szCs w:val="20"/>
        </w:rPr>
        <w:t xml:space="preserve"> О.Б. Ерашева</w:t>
      </w:r>
    </w:p>
    <w:p w:rsidR="00872894" w:rsidRPr="00872894" w:rsidRDefault="00872894" w:rsidP="0087289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2894" w:rsidRPr="00872894" w:rsidRDefault="00872894" w:rsidP="0087289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72894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872894" w:rsidRPr="00872894" w:rsidRDefault="00872894" w:rsidP="0087289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72894">
        <w:rPr>
          <w:rFonts w:ascii="Times New Roman" w:hAnsi="Times New Roman"/>
          <w:sz w:val="16"/>
          <w:szCs w:val="16"/>
        </w:rPr>
        <w:t>21-166</w:t>
      </w:r>
    </w:p>
    <w:p w:rsidR="002D7E13" w:rsidRDefault="002D7E13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1494" w:rsidRPr="000507DD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AA1494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872894" w:rsidRPr="00872894" w:rsidRDefault="00872894" w:rsidP="0087289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Pr="00872894">
        <w:rPr>
          <w:rFonts w:ascii="Times New Roman" w:hAnsi="Times New Roman"/>
          <w:sz w:val="20"/>
          <w:szCs w:val="20"/>
        </w:rPr>
        <w:t xml:space="preserve">Адрес организатора: 663430, Красноярский край, Богучанский район, </w:t>
      </w:r>
      <w:r w:rsidRPr="00872894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03.07.2017  № 727-п.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5. Место проведения аукциона: администрация Богучанского района, 663430, Красноярский край, Богучанский район, с. Богучаны,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2894">
        <w:rPr>
          <w:rFonts w:ascii="Times New Roman" w:hAnsi="Times New Roman"/>
          <w:sz w:val="20"/>
          <w:szCs w:val="20"/>
        </w:rPr>
        <w:t>ул. Октябрьская, 72, кабинет № 11.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6. Дата и время проведения аукциона:  01.11.2017 в 09 час. 00 мин.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872894">
        <w:rPr>
          <w:rFonts w:ascii="Times New Roman" w:hAnsi="Times New Roman"/>
          <w:sz w:val="20"/>
          <w:szCs w:val="20"/>
        </w:rPr>
        <w:tab/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       - открытое предложение цены на каждый шаг аукциона.        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       -</w:t>
      </w:r>
      <w:r w:rsidRPr="00872894">
        <w:rPr>
          <w:rFonts w:ascii="Times New Roman" w:hAnsi="Times New Roman"/>
          <w:sz w:val="20"/>
          <w:szCs w:val="20"/>
        </w:rPr>
        <w:tab/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24:07:0901001:2781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Адрес (описание местоположения): </w:t>
      </w:r>
      <w:r w:rsidRPr="00872894">
        <w:rPr>
          <w:rFonts w:ascii="Times New Roman" w:hAnsi="Times New Roman"/>
          <w:bCs/>
          <w:sz w:val="20"/>
          <w:szCs w:val="20"/>
        </w:rPr>
        <w:t>Красноярский край, Богучанский район, п. Ангарский, ул. Ангарская, 2 «Л»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Разрешенное использование:</w:t>
      </w:r>
      <w:r w:rsidRPr="00872894">
        <w:rPr>
          <w:rFonts w:ascii="Times New Roman" w:hAnsi="Times New Roman"/>
          <w:bCs/>
          <w:sz w:val="20"/>
          <w:szCs w:val="20"/>
        </w:rPr>
        <w:t xml:space="preserve"> Обслуживание автотранспорта</w:t>
      </w:r>
      <w:r w:rsidRPr="00872894">
        <w:rPr>
          <w:rFonts w:ascii="Times New Roman" w:hAnsi="Times New Roman"/>
          <w:sz w:val="20"/>
          <w:szCs w:val="20"/>
        </w:rPr>
        <w:t xml:space="preserve">; 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Площадь: </w:t>
      </w:r>
      <w:r w:rsidRPr="00872894">
        <w:rPr>
          <w:rFonts w:ascii="Times New Roman" w:hAnsi="Times New Roman"/>
          <w:bCs/>
          <w:sz w:val="20"/>
          <w:szCs w:val="20"/>
        </w:rPr>
        <w:t>300</w:t>
      </w:r>
      <w:r w:rsidRPr="00872894">
        <w:rPr>
          <w:rFonts w:ascii="Times New Roman" w:hAnsi="Times New Roman"/>
          <w:sz w:val="20"/>
          <w:szCs w:val="20"/>
        </w:rPr>
        <w:t xml:space="preserve"> кв. м.;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30.05.2017 г. № 017/4266.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lastRenderedPageBreak/>
        <w:t>9. Начальная цена предмета аукциона –  1440,00 руб. (Одна тысяча четыреста сорок рублей, 00 коп.).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10. Шаг аукциона – 43,20  руб. (Сорок три рубля, 20 коп.).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872894">
        <w:rPr>
          <w:rFonts w:ascii="Times New Roman" w:hAnsi="Times New Roman"/>
          <w:sz w:val="20"/>
          <w:szCs w:val="20"/>
          <w:lang w:val="en-US"/>
        </w:rPr>
        <w:t>www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torgi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gov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ru</w:t>
      </w:r>
      <w:r w:rsidRPr="00872894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27.09.2017, ежедневно с 9 до 13 и с 14 до 17 часов местного времени, кроме субботы и воскресенья, окончание 26.10.2017.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14. Дата </w:t>
      </w:r>
      <w:r w:rsidRPr="00872894">
        <w:rPr>
          <w:rFonts w:ascii="Times New Roman" w:hAnsi="Times New Roman"/>
          <w:iCs/>
          <w:sz w:val="20"/>
          <w:szCs w:val="20"/>
        </w:rPr>
        <w:t>рассмотрения заявок на участие в аукционе 27.10.2017.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 360,00 руб. (Триста шестьдесят рублей, 00 коп.).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16. Дата начала и окончания внесения задатка: начало  27.09.2017, окончание   23.10.2017.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40302810300003000120 Отделение Красноярск г. Красноярск,  БИК 040407001, ИНН 2407008705, КПП 240701001, ОКТМО 04609000.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18. Срок аренды: 18 месяцев.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872894">
        <w:rPr>
          <w:rFonts w:ascii="Times New Roman" w:hAnsi="Times New Roman"/>
          <w:sz w:val="20"/>
          <w:szCs w:val="20"/>
          <w:lang w:val="en-US"/>
        </w:rPr>
        <w:t>www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torgi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gov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ru</w:t>
      </w:r>
      <w:r w:rsidRPr="00872894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872894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872894">
        <w:rPr>
          <w:rFonts w:ascii="Times New Roman" w:hAnsi="Times New Roman"/>
          <w:sz w:val="20"/>
          <w:szCs w:val="20"/>
        </w:rPr>
        <w:t>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Начальник УМС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872894">
        <w:rPr>
          <w:rFonts w:ascii="Times New Roman" w:hAnsi="Times New Roman"/>
          <w:sz w:val="20"/>
          <w:szCs w:val="20"/>
        </w:rPr>
        <w:t>О.Б. Ерашева</w:t>
      </w:r>
    </w:p>
    <w:p w:rsidR="00872894" w:rsidRPr="00872894" w:rsidRDefault="00872894" w:rsidP="0087289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2894" w:rsidRPr="00872894" w:rsidRDefault="00872894" w:rsidP="0087289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72894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872894" w:rsidRPr="00872894" w:rsidRDefault="00872894" w:rsidP="0087289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72894">
        <w:rPr>
          <w:rFonts w:ascii="Times New Roman" w:hAnsi="Times New Roman"/>
          <w:sz w:val="16"/>
          <w:szCs w:val="16"/>
        </w:rPr>
        <w:t>21-166</w:t>
      </w:r>
    </w:p>
    <w:p w:rsidR="00872894" w:rsidRPr="00872894" w:rsidRDefault="00872894" w:rsidP="0087289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A1494" w:rsidRPr="000507DD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AA1494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872894" w:rsidRDefault="008728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Pr="00872894">
        <w:rPr>
          <w:rFonts w:ascii="Times New Roman" w:hAnsi="Times New Roman"/>
          <w:sz w:val="20"/>
          <w:szCs w:val="20"/>
        </w:rPr>
        <w:t xml:space="preserve">Адрес организатора: 663430, Красноярский край, Богучанский район, </w:t>
      </w:r>
      <w:r w:rsidRPr="00872894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03.07.2017  № 727-п.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5. Место проведения аукциона: администрация Богучанского района, 663430, Красноярский край, Богучанский район, с. Богучаны,  ул. Октябрьская, 72, кабинет № 11.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6. Дата и время проведения аукциона:  01.11.2017 в 11 час. 00 мин.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872894">
        <w:rPr>
          <w:rFonts w:ascii="Times New Roman" w:hAnsi="Times New Roman"/>
          <w:sz w:val="20"/>
          <w:szCs w:val="20"/>
        </w:rPr>
        <w:tab/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       - открытое предложение цены на каждый шаг аукциона.        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       -</w:t>
      </w:r>
      <w:r w:rsidRPr="00872894">
        <w:rPr>
          <w:rFonts w:ascii="Times New Roman" w:hAnsi="Times New Roman"/>
          <w:sz w:val="20"/>
          <w:szCs w:val="20"/>
        </w:rPr>
        <w:tab/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24:07:0901001:2782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Адрес (описание местоположения): </w:t>
      </w:r>
      <w:r w:rsidRPr="00872894">
        <w:rPr>
          <w:rFonts w:ascii="Times New Roman" w:hAnsi="Times New Roman"/>
          <w:bCs/>
          <w:sz w:val="20"/>
          <w:szCs w:val="20"/>
        </w:rPr>
        <w:t>Красноярский край, Богучанский район, п. Ангарский, ул. Ангарская, 2 «И»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Разрешенное использование:</w:t>
      </w:r>
      <w:r w:rsidRPr="00872894">
        <w:rPr>
          <w:rFonts w:ascii="Times New Roman" w:hAnsi="Times New Roman"/>
          <w:bCs/>
          <w:sz w:val="20"/>
          <w:szCs w:val="20"/>
        </w:rPr>
        <w:t xml:space="preserve"> Обслуживание автотранспорта</w:t>
      </w:r>
      <w:r w:rsidRPr="00872894">
        <w:rPr>
          <w:rFonts w:ascii="Times New Roman" w:hAnsi="Times New Roman"/>
          <w:sz w:val="20"/>
          <w:szCs w:val="20"/>
        </w:rPr>
        <w:t xml:space="preserve">; 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Площадь: </w:t>
      </w:r>
      <w:r w:rsidRPr="00872894">
        <w:rPr>
          <w:rFonts w:ascii="Times New Roman" w:hAnsi="Times New Roman"/>
          <w:bCs/>
          <w:sz w:val="20"/>
          <w:szCs w:val="20"/>
        </w:rPr>
        <w:t>300</w:t>
      </w:r>
      <w:r w:rsidRPr="00872894">
        <w:rPr>
          <w:rFonts w:ascii="Times New Roman" w:hAnsi="Times New Roman"/>
          <w:sz w:val="20"/>
          <w:szCs w:val="20"/>
        </w:rPr>
        <w:t xml:space="preserve"> кв. м.;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30.05.2017 г. № 017/4266.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lastRenderedPageBreak/>
        <w:t>9. Начальная цена предмета аукциона –  1440,00 руб. (Одна тысяча четыреста сорок рублей, 00 коп.).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10. Шаг аукциона – 43,20  руб. (Сорок три рубля, 20 коп.).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872894">
        <w:rPr>
          <w:rFonts w:ascii="Times New Roman" w:hAnsi="Times New Roman"/>
          <w:sz w:val="20"/>
          <w:szCs w:val="20"/>
          <w:lang w:val="en-US"/>
        </w:rPr>
        <w:t>www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torgi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gov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ru</w:t>
      </w:r>
      <w:r w:rsidRPr="00872894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27.09.2017, ежедневно с 9 до 13 и с 14 до 17 часов местного времени, кроме субботы и воскресенья, окончание 26.10.2017.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14. Дата </w:t>
      </w:r>
      <w:r w:rsidRPr="00872894">
        <w:rPr>
          <w:rFonts w:ascii="Times New Roman" w:hAnsi="Times New Roman"/>
          <w:iCs/>
          <w:sz w:val="20"/>
          <w:szCs w:val="20"/>
        </w:rPr>
        <w:t>рассмотрения заявок на участие в аукционе 27.10.2017.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 360,00 руб. (Триста шестьдесят рублей, 00 коп.).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16. Дата начала и окончания внесения задатка: начало  27.09.2017, окончание   23.10.2017.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40302810300003000120 Отделение Красноярск г. Красноярск,  БИК 040407001, ИНН 2407008705, КПП 240701001, ОКТМО 04609000.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18. Срок аренды: 18 месяцев.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872894">
        <w:rPr>
          <w:rFonts w:ascii="Times New Roman" w:hAnsi="Times New Roman"/>
          <w:sz w:val="20"/>
          <w:szCs w:val="20"/>
          <w:lang w:val="en-US"/>
        </w:rPr>
        <w:t>www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torgi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gov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ru</w:t>
      </w:r>
      <w:r w:rsidRPr="00872894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872894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872894">
        <w:rPr>
          <w:rFonts w:ascii="Times New Roman" w:hAnsi="Times New Roman"/>
          <w:sz w:val="20"/>
          <w:szCs w:val="20"/>
        </w:rPr>
        <w:t>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Начальник УМС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872894">
        <w:rPr>
          <w:rFonts w:ascii="Times New Roman" w:hAnsi="Times New Roman"/>
          <w:sz w:val="20"/>
          <w:szCs w:val="20"/>
        </w:rPr>
        <w:t xml:space="preserve"> О.Б. Ерашева</w:t>
      </w:r>
    </w:p>
    <w:p w:rsidR="00872894" w:rsidRPr="00872894" w:rsidRDefault="00872894" w:rsidP="0087289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2894" w:rsidRPr="00872894" w:rsidRDefault="00872894" w:rsidP="0087289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72894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872894" w:rsidRPr="00872894" w:rsidRDefault="00872894" w:rsidP="0087289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72894">
        <w:rPr>
          <w:rFonts w:ascii="Times New Roman" w:hAnsi="Times New Roman"/>
          <w:sz w:val="16"/>
          <w:szCs w:val="16"/>
        </w:rPr>
        <w:t>21-166</w:t>
      </w:r>
    </w:p>
    <w:p w:rsidR="00872894" w:rsidRDefault="00872894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A1494" w:rsidRPr="000507DD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 xml:space="preserve">ИЗВЕЩЕНИЕ О ПРОВЕДЕНИИ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507DD">
        <w:rPr>
          <w:rFonts w:ascii="Times New Roman" w:hAnsi="Times New Roman"/>
          <w:sz w:val="18"/>
          <w:szCs w:val="18"/>
        </w:rPr>
        <w:t xml:space="preserve">АУКЦИОНА </w:t>
      </w:r>
    </w:p>
    <w:p w:rsidR="00AA1494" w:rsidRDefault="00AA14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507DD">
        <w:rPr>
          <w:rFonts w:ascii="Times New Roman" w:hAnsi="Times New Roman"/>
          <w:sz w:val="18"/>
          <w:szCs w:val="18"/>
        </w:rPr>
        <w:t>НА  ПРА</w:t>
      </w:r>
      <w:r>
        <w:rPr>
          <w:rFonts w:ascii="Times New Roman" w:hAnsi="Times New Roman"/>
          <w:sz w:val="18"/>
          <w:szCs w:val="18"/>
        </w:rPr>
        <w:t xml:space="preserve">ВО ЗАКЛЮЧЕНИЯ ДОГОВОРА АРЕНДЫ  </w:t>
      </w:r>
      <w:r w:rsidRPr="000507DD">
        <w:rPr>
          <w:rFonts w:ascii="Times New Roman" w:hAnsi="Times New Roman"/>
          <w:sz w:val="18"/>
          <w:szCs w:val="18"/>
        </w:rPr>
        <w:t>ЗЕМЕЛЬНОГО УЧАСТКА</w:t>
      </w:r>
    </w:p>
    <w:p w:rsidR="00872894" w:rsidRDefault="00872894" w:rsidP="00AA14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Pr="00872894">
        <w:rPr>
          <w:rFonts w:ascii="Times New Roman" w:hAnsi="Times New Roman"/>
          <w:sz w:val="20"/>
          <w:szCs w:val="20"/>
        </w:rPr>
        <w:t xml:space="preserve">Адрес организатора: 663430, Красноярский край, Богучанский район, </w:t>
      </w:r>
      <w:r w:rsidRPr="00872894">
        <w:rPr>
          <w:rFonts w:ascii="Times New Roman" w:hAnsi="Times New Roman"/>
          <w:sz w:val="20"/>
          <w:szCs w:val="20"/>
        </w:rPr>
        <w:br w:type="textWrapping" w:clear="all"/>
        <w:t>с. Богучаны, ул. Октябрьская, 72. Телефон/факс: 2-11-66.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3. Орган принявший решение о проведении аукциона: администрация Богучанского района Красноярского края.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4. Реквизиты решения о проведении аукциона: постановление администрации Богучанского района от 03.07.2017  № 727-п.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5. Место проведения аукциона: администрация Богучанского района, 663430, Красноярский край, Богучанский район, с. Богучаны,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872894">
        <w:rPr>
          <w:rFonts w:ascii="Times New Roman" w:hAnsi="Times New Roman"/>
          <w:sz w:val="20"/>
          <w:szCs w:val="20"/>
        </w:rPr>
        <w:t>ул. Октябрьская, 72, кабинет № 11.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6. Дата и время проведения аукциона:  01.11.2017 в 14 час. 00 мин.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7. Порядок проведения аукциона: </w:t>
      </w:r>
      <w:r w:rsidRPr="00872894">
        <w:rPr>
          <w:rFonts w:ascii="Times New Roman" w:hAnsi="Times New Roman"/>
          <w:sz w:val="20"/>
          <w:szCs w:val="20"/>
        </w:rPr>
        <w:tab/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       - открытое предложение цены на каждый шаг аукциона.        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</w:t>
      </w:r>
      <w:r w:rsidRPr="00872894">
        <w:rPr>
          <w:rFonts w:ascii="Times New Roman" w:hAnsi="Times New Roman"/>
          <w:sz w:val="20"/>
          <w:szCs w:val="20"/>
        </w:rPr>
        <w:t xml:space="preserve">критерии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8. Предмет аукциона: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Право на заключение договора аренды земельного участка с кадастровым номером 24:07:0901001:2783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Адрес (описание местоположения): </w:t>
      </w:r>
      <w:r w:rsidRPr="00872894">
        <w:rPr>
          <w:rFonts w:ascii="Times New Roman" w:hAnsi="Times New Roman"/>
          <w:bCs/>
          <w:sz w:val="20"/>
          <w:szCs w:val="20"/>
        </w:rPr>
        <w:t>Красноярский край, Богучанский район, п. Ангарский, ул. Ангарская, 2 «К»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Категория земель: земли населенных пунктов;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Разрешенное использование:</w:t>
      </w:r>
      <w:r w:rsidRPr="00872894">
        <w:rPr>
          <w:rFonts w:ascii="Times New Roman" w:hAnsi="Times New Roman"/>
          <w:bCs/>
          <w:sz w:val="20"/>
          <w:szCs w:val="20"/>
        </w:rPr>
        <w:t xml:space="preserve"> Обслуживание автотранспорта</w:t>
      </w:r>
      <w:r w:rsidRPr="00872894">
        <w:rPr>
          <w:rFonts w:ascii="Times New Roman" w:hAnsi="Times New Roman"/>
          <w:sz w:val="20"/>
          <w:szCs w:val="20"/>
        </w:rPr>
        <w:t xml:space="preserve">; 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Площадь: </w:t>
      </w:r>
      <w:r w:rsidRPr="00872894">
        <w:rPr>
          <w:rFonts w:ascii="Times New Roman" w:hAnsi="Times New Roman"/>
          <w:bCs/>
          <w:sz w:val="20"/>
          <w:szCs w:val="20"/>
        </w:rPr>
        <w:t>302</w:t>
      </w:r>
      <w:r w:rsidRPr="00872894">
        <w:rPr>
          <w:rFonts w:ascii="Times New Roman" w:hAnsi="Times New Roman"/>
          <w:sz w:val="20"/>
          <w:szCs w:val="20"/>
        </w:rPr>
        <w:t xml:space="preserve"> кв. м.;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Наличие прав на земельный участок: не зарегистрированы;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Наличие ограничений этих прав: не зарегистрированы;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Предельно (максимально и минимально) допустимые параметры разрешенного строительства ОКС: Определяется проектной документацией и градостроительным планом;</w:t>
      </w:r>
    </w:p>
    <w:p w:rsidR="00872894" w:rsidRPr="00872894" w:rsidRDefault="00872894" w:rsidP="0087289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согласно письма АО «КрасЭко» от 30.05.2017 г. № 017/4266.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lastRenderedPageBreak/>
        <w:t>9. Начальная цена предмета аукциона –  1440,00 руб. (Одна тысяча четыреста сорок рублей, 00 коп.).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10. Шаг аукциона – 43,20  руб. (Сорок три рубля, 20 коп.).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872894">
        <w:rPr>
          <w:rFonts w:ascii="Times New Roman" w:hAnsi="Times New Roman"/>
          <w:sz w:val="20"/>
          <w:szCs w:val="20"/>
          <w:lang w:val="en-US"/>
        </w:rPr>
        <w:t>www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torgi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gov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ru</w:t>
      </w:r>
      <w:r w:rsidRPr="00872894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Богучанский район, с. Богучаны, ул. Октябрьская, 72, кабинет № 14.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13. Дата и время начала и окончания приема заявок: начало  27.09.2017, ежедневно с 9 до 13 и с 14 до 17 часов местного времени, кроме субботы и воскресенья, окончание 26.10.2017.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14. Дата </w:t>
      </w:r>
      <w:r w:rsidRPr="00872894">
        <w:rPr>
          <w:rFonts w:ascii="Times New Roman" w:hAnsi="Times New Roman"/>
          <w:iCs/>
          <w:sz w:val="20"/>
          <w:szCs w:val="20"/>
        </w:rPr>
        <w:t>рассмотрения заявок на участие в аукционе 27.10.2017.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15. Размер задатка для участия в аукционе – 360,00 руб. (Триста шестьдесят рублей, 00 коп.).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16. Дата начала и окончания внесения задатка: начало  27.09.2017, окончание   23.10.2017.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л/с 05193014100) счет № 40302810300003000120 Отделение Красноярск г. Красноярск,  БИК 040407001, ИНН 2407008705, КПП 240701001, ОКТМО 04609000.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Суммы задатков возвращаются участникам аукциона, за исключением его Победителя, в течение 3-х дней с даты подведения итогов аукциона.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18. Срок аренды: 18 месяцев. 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872894">
        <w:rPr>
          <w:rFonts w:ascii="Times New Roman" w:hAnsi="Times New Roman"/>
          <w:sz w:val="20"/>
          <w:szCs w:val="20"/>
          <w:lang w:val="en-US"/>
        </w:rPr>
        <w:t>www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torgi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gov</w:t>
      </w:r>
      <w:r w:rsidRPr="00872894">
        <w:rPr>
          <w:rFonts w:ascii="Times New Roman" w:hAnsi="Times New Roman"/>
          <w:sz w:val="20"/>
          <w:szCs w:val="20"/>
        </w:rPr>
        <w:t>.</w:t>
      </w:r>
      <w:r w:rsidRPr="00872894">
        <w:rPr>
          <w:rFonts w:ascii="Times New Roman" w:hAnsi="Times New Roman"/>
          <w:sz w:val="20"/>
          <w:szCs w:val="20"/>
          <w:lang w:val="en-US"/>
        </w:rPr>
        <w:t>ru</w:t>
      </w:r>
      <w:r w:rsidRPr="00872894">
        <w:rPr>
          <w:rFonts w:ascii="Times New Roman" w:hAnsi="Times New Roman"/>
          <w:sz w:val="20"/>
          <w:szCs w:val="20"/>
        </w:rPr>
        <w:t>) в разделе «Имущественные торги».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20. Критерии определения победителя: </w:t>
      </w:r>
      <w:r w:rsidRPr="00872894">
        <w:rPr>
          <w:rFonts w:ascii="Times New Roman" w:hAnsi="Times New Roman"/>
          <w:bCs/>
          <w:sz w:val="20"/>
          <w:szCs w:val="20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872894">
        <w:rPr>
          <w:rFonts w:ascii="Times New Roman" w:hAnsi="Times New Roman"/>
          <w:sz w:val="20"/>
          <w:szCs w:val="20"/>
        </w:rPr>
        <w:t>.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>Начальник УМС</w:t>
      </w:r>
    </w:p>
    <w:p w:rsidR="00872894" w:rsidRPr="00872894" w:rsidRDefault="00872894" w:rsidP="008728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894">
        <w:rPr>
          <w:rFonts w:ascii="Times New Roman" w:hAnsi="Times New Roman"/>
          <w:sz w:val="20"/>
          <w:szCs w:val="20"/>
        </w:rPr>
        <w:t xml:space="preserve">Богучанского района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872894">
        <w:rPr>
          <w:rFonts w:ascii="Times New Roman" w:hAnsi="Times New Roman"/>
          <w:sz w:val="20"/>
          <w:szCs w:val="20"/>
        </w:rPr>
        <w:t>О.Б. Ерашева</w:t>
      </w:r>
    </w:p>
    <w:p w:rsidR="00872894" w:rsidRPr="00872894" w:rsidRDefault="00872894" w:rsidP="0087289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2894" w:rsidRPr="00872894" w:rsidRDefault="00872894" w:rsidP="0087289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72894">
        <w:rPr>
          <w:rFonts w:ascii="Times New Roman" w:hAnsi="Times New Roman"/>
          <w:sz w:val="16"/>
          <w:szCs w:val="16"/>
        </w:rPr>
        <w:t>Исп. Чеснокова Татьяна Александровна</w:t>
      </w:r>
    </w:p>
    <w:p w:rsidR="00872894" w:rsidRPr="00872894" w:rsidRDefault="00872894" w:rsidP="0087289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72894">
        <w:rPr>
          <w:rFonts w:ascii="Times New Roman" w:hAnsi="Times New Roman"/>
          <w:sz w:val="16"/>
          <w:szCs w:val="16"/>
        </w:rPr>
        <w:t>21-166</w:t>
      </w:r>
    </w:p>
    <w:p w:rsidR="00872894" w:rsidRDefault="00872894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a8"/>
        <w:tblpPr w:leftFromText="180" w:rightFromText="180" w:vertAnchor="text" w:horzAnchor="margin" w:tblpY="779"/>
        <w:tblW w:w="5000" w:type="pct"/>
        <w:tblLook w:val="04A0"/>
      </w:tblPr>
      <w:tblGrid>
        <w:gridCol w:w="4425"/>
        <w:gridCol w:w="3641"/>
        <w:gridCol w:w="1505"/>
      </w:tblGrid>
      <w:tr w:rsidR="00B914D9" w:rsidRPr="004E154A" w:rsidTr="00573092">
        <w:tc>
          <w:tcPr>
            <w:tcW w:w="2312" w:type="pct"/>
          </w:tcPr>
          <w:p w:rsidR="00B914D9" w:rsidRPr="004E154A" w:rsidRDefault="00B914D9" w:rsidP="00573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E154A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2" w:type="pct"/>
          </w:tcPr>
          <w:p w:rsidR="00B914D9" w:rsidRPr="004E154A" w:rsidRDefault="00B914D9" w:rsidP="00573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E154A"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 Карнаухов В.Ю.</w:t>
            </w:r>
          </w:p>
        </w:tc>
        <w:tc>
          <w:tcPr>
            <w:tcW w:w="786" w:type="pct"/>
          </w:tcPr>
          <w:p w:rsidR="00B914D9" w:rsidRPr="004E154A" w:rsidRDefault="00B914D9" w:rsidP="00573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E154A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B914D9" w:rsidRPr="004E154A" w:rsidTr="00573092">
        <w:tc>
          <w:tcPr>
            <w:tcW w:w="5000" w:type="pct"/>
            <w:gridSpan w:val="3"/>
          </w:tcPr>
          <w:p w:rsidR="00B914D9" w:rsidRPr="004E154A" w:rsidRDefault="00B914D9" w:rsidP="00573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E154A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B914D9" w:rsidRPr="004E154A" w:rsidRDefault="00B914D9" w:rsidP="00573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E154A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914D9" w:rsidRDefault="00B914D9" w:rsidP="008728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B914D9" w:rsidSect="005A2DB1">
      <w:footerReference w:type="defaul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ED7" w:rsidRDefault="007F0ED7" w:rsidP="00F3397A">
      <w:pPr>
        <w:spacing w:after="0" w:line="240" w:lineRule="auto"/>
      </w:pPr>
      <w:r>
        <w:separator/>
      </w:r>
    </w:p>
  </w:endnote>
  <w:endnote w:type="continuationSeparator" w:id="1">
    <w:p w:rsidR="007F0ED7" w:rsidRDefault="007F0ED7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-ExtB"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626"/>
    </w:sdtPr>
    <w:sdtContent>
      <w:p w:rsidR="00354662" w:rsidRDefault="00354662">
        <w:r>
          <w:rPr>
            <w:noProof/>
            <w:lang w:eastAsia="ru-RU"/>
          </w:rPr>
          <w:pict>
            <v:group id="Группа 33" o:spid="_x0000_s4100" style="position:absolute;margin-left:0;margin-top:0;width:612.7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354662" w:rsidRDefault="00354662">
                      <w:pPr>
                        <w:jc w:val="center"/>
                      </w:pPr>
                      <w:r w:rsidRPr="00714440">
                        <w:fldChar w:fldCharType="begin"/>
                      </w:r>
                      <w:r>
                        <w:instrText>PAGE    \* MERGEFORMAT</w:instrText>
                      </w:r>
                      <w:r w:rsidRPr="00714440">
                        <w:fldChar w:fldCharType="separate"/>
                      </w:r>
                      <w:r w:rsidR="00B914D9" w:rsidRPr="00B914D9">
                        <w:rPr>
                          <w:noProof/>
                          <w:color w:val="8C8C8C" w:themeColor="background1" w:themeShade="8C"/>
                        </w:rPr>
                        <w:t>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627"/>
    </w:sdtPr>
    <w:sdtContent>
      <w:p w:rsidR="00354662" w:rsidRDefault="00354662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ED7" w:rsidRDefault="007F0ED7" w:rsidP="00F3397A">
      <w:pPr>
        <w:spacing w:after="0" w:line="240" w:lineRule="auto"/>
      </w:pPr>
      <w:r>
        <w:separator/>
      </w:r>
    </w:p>
  </w:footnote>
  <w:footnote w:type="continuationSeparator" w:id="1">
    <w:p w:rsidR="007F0ED7" w:rsidRDefault="007F0ED7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3B047EC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1670ADB"/>
    <w:multiLevelType w:val="hybridMultilevel"/>
    <w:tmpl w:val="A30684AA"/>
    <w:lvl w:ilvl="0" w:tplc="A3CEA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82645F5"/>
    <w:multiLevelType w:val="hybridMultilevel"/>
    <w:tmpl w:val="81FC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120279B8"/>
    <w:multiLevelType w:val="hybridMultilevel"/>
    <w:tmpl w:val="AFDE82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3FC5F79"/>
    <w:multiLevelType w:val="hybridMultilevel"/>
    <w:tmpl w:val="2A80C250"/>
    <w:lvl w:ilvl="0" w:tplc="F9AA768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8D26D3B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DB01647"/>
    <w:multiLevelType w:val="hybridMultilevel"/>
    <w:tmpl w:val="AB52FDDA"/>
    <w:lvl w:ilvl="0" w:tplc="50287442">
      <w:start w:val="3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1C6057A"/>
    <w:multiLevelType w:val="hybridMultilevel"/>
    <w:tmpl w:val="81FC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0293A"/>
    <w:multiLevelType w:val="hybridMultilevel"/>
    <w:tmpl w:val="13366220"/>
    <w:lvl w:ilvl="0" w:tplc="8B98DDBC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10"/>
  </w:num>
  <w:num w:numId="5">
    <w:abstractNumId w:val="21"/>
  </w:num>
  <w:num w:numId="6">
    <w:abstractNumId w:val="19"/>
  </w:num>
  <w:num w:numId="7">
    <w:abstractNumId w:val="20"/>
  </w:num>
  <w:num w:numId="8">
    <w:abstractNumId w:val="15"/>
  </w:num>
  <w:num w:numId="9">
    <w:abstractNumId w:val="22"/>
  </w:num>
  <w:num w:numId="10">
    <w:abstractNumId w:val="8"/>
  </w:num>
  <w:num w:numId="11">
    <w:abstractNumId w:val="11"/>
  </w:num>
  <w:num w:numId="12">
    <w:abstractNumId w:val="18"/>
  </w:num>
  <w:num w:numId="13">
    <w:abstractNumId w:val="13"/>
  </w:num>
  <w:num w:numId="14">
    <w:abstractNumId w:val="17"/>
  </w:num>
  <w:num w:numId="15">
    <w:abstractNumId w:val="16"/>
  </w:num>
  <w:num w:numId="16">
    <w:abstractNumId w:val="12"/>
  </w:num>
  <w:num w:numId="17">
    <w:abstractNumId w:val="14"/>
  </w:num>
  <w:num w:numId="18">
    <w:abstractNumId w:val="23"/>
  </w:num>
  <w:num w:numId="19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6802"/>
    <o:shapelayout v:ext="edit">
      <o:idmap v:ext="edit" data="4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1596"/>
    <w:rsid w:val="00002235"/>
    <w:rsid w:val="00003FE3"/>
    <w:rsid w:val="00007203"/>
    <w:rsid w:val="0000787D"/>
    <w:rsid w:val="000115D3"/>
    <w:rsid w:val="00012A11"/>
    <w:rsid w:val="00013A60"/>
    <w:rsid w:val="000142CC"/>
    <w:rsid w:val="00014D74"/>
    <w:rsid w:val="000150E6"/>
    <w:rsid w:val="00015D72"/>
    <w:rsid w:val="00016974"/>
    <w:rsid w:val="00020926"/>
    <w:rsid w:val="0002117D"/>
    <w:rsid w:val="000224F4"/>
    <w:rsid w:val="00024F00"/>
    <w:rsid w:val="0002502B"/>
    <w:rsid w:val="00025F33"/>
    <w:rsid w:val="000262AA"/>
    <w:rsid w:val="00026768"/>
    <w:rsid w:val="00026EC9"/>
    <w:rsid w:val="00027266"/>
    <w:rsid w:val="00027737"/>
    <w:rsid w:val="00027B70"/>
    <w:rsid w:val="000302A6"/>
    <w:rsid w:val="000311A8"/>
    <w:rsid w:val="000320FD"/>
    <w:rsid w:val="00034DF4"/>
    <w:rsid w:val="00036FB2"/>
    <w:rsid w:val="000374A1"/>
    <w:rsid w:val="0004018F"/>
    <w:rsid w:val="00040987"/>
    <w:rsid w:val="00040CC5"/>
    <w:rsid w:val="0004145F"/>
    <w:rsid w:val="00041E0F"/>
    <w:rsid w:val="000422F2"/>
    <w:rsid w:val="00042795"/>
    <w:rsid w:val="000432A5"/>
    <w:rsid w:val="0004495F"/>
    <w:rsid w:val="00044C76"/>
    <w:rsid w:val="00045598"/>
    <w:rsid w:val="00045C55"/>
    <w:rsid w:val="00046137"/>
    <w:rsid w:val="000507DD"/>
    <w:rsid w:val="0005122F"/>
    <w:rsid w:val="00051574"/>
    <w:rsid w:val="00051856"/>
    <w:rsid w:val="000548B2"/>
    <w:rsid w:val="00054938"/>
    <w:rsid w:val="000561BE"/>
    <w:rsid w:val="00056577"/>
    <w:rsid w:val="000567FB"/>
    <w:rsid w:val="00057C8B"/>
    <w:rsid w:val="000604C8"/>
    <w:rsid w:val="00061BEE"/>
    <w:rsid w:val="00062D16"/>
    <w:rsid w:val="00063424"/>
    <w:rsid w:val="00063C65"/>
    <w:rsid w:val="000641C7"/>
    <w:rsid w:val="00065E72"/>
    <w:rsid w:val="00065F76"/>
    <w:rsid w:val="00067560"/>
    <w:rsid w:val="000717C8"/>
    <w:rsid w:val="000726BF"/>
    <w:rsid w:val="000726D6"/>
    <w:rsid w:val="00072A40"/>
    <w:rsid w:val="000737A2"/>
    <w:rsid w:val="000761B5"/>
    <w:rsid w:val="000772C2"/>
    <w:rsid w:val="00077674"/>
    <w:rsid w:val="0007782D"/>
    <w:rsid w:val="00080065"/>
    <w:rsid w:val="00081BC6"/>
    <w:rsid w:val="00081CF9"/>
    <w:rsid w:val="00084197"/>
    <w:rsid w:val="0008435B"/>
    <w:rsid w:val="00084992"/>
    <w:rsid w:val="0008514C"/>
    <w:rsid w:val="00085575"/>
    <w:rsid w:val="00085714"/>
    <w:rsid w:val="000859E8"/>
    <w:rsid w:val="00086216"/>
    <w:rsid w:val="000869B2"/>
    <w:rsid w:val="00087042"/>
    <w:rsid w:val="000873A9"/>
    <w:rsid w:val="0008741C"/>
    <w:rsid w:val="000878CC"/>
    <w:rsid w:val="00087C24"/>
    <w:rsid w:val="000911BD"/>
    <w:rsid w:val="000913AB"/>
    <w:rsid w:val="000913BB"/>
    <w:rsid w:val="000919A4"/>
    <w:rsid w:val="00091D76"/>
    <w:rsid w:val="00092BD1"/>
    <w:rsid w:val="00093719"/>
    <w:rsid w:val="00094677"/>
    <w:rsid w:val="00094ADF"/>
    <w:rsid w:val="00095947"/>
    <w:rsid w:val="00095B21"/>
    <w:rsid w:val="000966C9"/>
    <w:rsid w:val="00096ECC"/>
    <w:rsid w:val="000A0F1F"/>
    <w:rsid w:val="000A12CD"/>
    <w:rsid w:val="000A2D06"/>
    <w:rsid w:val="000A3064"/>
    <w:rsid w:val="000A445C"/>
    <w:rsid w:val="000A71F7"/>
    <w:rsid w:val="000A739D"/>
    <w:rsid w:val="000B03B6"/>
    <w:rsid w:val="000B1688"/>
    <w:rsid w:val="000B4675"/>
    <w:rsid w:val="000B7181"/>
    <w:rsid w:val="000B7381"/>
    <w:rsid w:val="000B7C9E"/>
    <w:rsid w:val="000C0CC0"/>
    <w:rsid w:val="000C1D79"/>
    <w:rsid w:val="000C387B"/>
    <w:rsid w:val="000C39C1"/>
    <w:rsid w:val="000C479D"/>
    <w:rsid w:val="000C50A6"/>
    <w:rsid w:val="000C5ECF"/>
    <w:rsid w:val="000C6171"/>
    <w:rsid w:val="000C6818"/>
    <w:rsid w:val="000C685D"/>
    <w:rsid w:val="000D0F74"/>
    <w:rsid w:val="000D12EB"/>
    <w:rsid w:val="000D2538"/>
    <w:rsid w:val="000D2F51"/>
    <w:rsid w:val="000D3149"/>
    <w:rsid w:val="000D40A8"/>
    <w:rsid w:val="000D41C5"/>
    <w:rsid w:val="000D63BF"/>
    <w:rsid w:val="000D6A61"/>
    <w:rsid w:val="000D6AA1"/>
    <w:rsid w:val="000D731A"/>
    <w:rsid w:val="000D7F59"/>
    <w:rsid w:val="000E07A7"/>
    <w:rsid w:val="000E1C3A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F08EE"/>
    <w:rsid w:val="000F0B0E"/>
    <w:rsid w:val="000F0CE4"/>
    <w:rsid w:val="000F26FA"/>
    <w:rsid w:val="000F2A3F"/>
    <w:rsid w:val="000F4447"/>
    <w:rsid w:val="000F4D62"/>
    <w:rsid w:val="000F4FEB"/>
    <w:rsid w:val="000F672F"/>
    <w:rsid w:val="000F7319"/>
    <w:rsid w:val="00100BD2"/>
    <w:rsid w:val="0010340D"/>
    <w:rsid w:val="0010443B"/>
    <w:rsid w:val="0010621E"/>
    <w:rsid w:val="00106408"/>
    <w:rsid w:val="00106AF5"/>
    <w:rsid w:val="00106E75"/>
    <w:rsid w:val="001107D8"/>
    <w:rsid w:val="0011448B"/>
    <w:rsid w:val="00115A2A"/>
    <w:rsid w:val="001163E4"/>
    <w:rsid w:val="0011652E"/>
    <w:rsid w:val="00121157"/>
    <w:rsid w:val="00121751"/>
    <w:rsid w:val="00122487"/>
    <w:rsid w:val="001246C7"/>
    <w:rsid w:val="00124B36"/>
    <w:rsid w:val="00124D5E"/>
    <w:rsid w:val="001256AB"/>
    <w:rsid w:val="001271E2"/>
    <w:rsid w:val="0013288E"/>
    <w:rsid w:val="00133E98"/>
    <w:rsid w:val="00137694"/>
    <w:rsid w:val="0014065D"/>
    <w:rsid w:val="00141FCC"/>
    <w:rsid w:val="00142D1D"/>
    <w:rsid w:val="001430F3"/>
    <w:rsid w:val="0014577E"/>
    <w:rsid w:val="001473DB"/>
    <w:rsid w:val="0014770B"/>
    <w:rsid w:val="00147A06"/>
    <w:rsid w:val="00147BD8"/>
    <w:rsid w:val="00147C1C"/>
    <w:rsid w:val="0015141C"/>
    <w:rsid w:val="00151E10"/>
    <w:rsid w:val="001523F1"/>
    <w:rsid w:val="001524F8"/>
    <w:rsid w:val="00152DA6"/>
    <w:rsid w:val="0015323C"/>
    <w:rsid w:val="00153758"/>
    <w:rsid w:val="00153BF8"/>
    <w:rsid w:val="00154229"/>
    <w:rsid w:val="001553DE"/>
    <w:rsid w:val="00155C35"/>
    <w:rsid w:val="00160445"/>
    <w:rsid w:val="00160C05"/>
    <w:rsid w:val="00160F22"/>
    <w:rsid w:val="00161162"/>
    <w:rsid w:val="001613DF"/>
    <w:rsid w:val="00161E01"/>
    <w:rsid w:val="00162572"/>
    <w:rsid w:val="001625BF"/>
    <w:rsid w:val="00163043"/>
    <w:rsid w:val="001636A4"/>
    <w:rsid w:val="00163B4E"/>
    <w:rsid w:val="00164B5F"/>
    <w:rsid w:val="00164C07"/>
    <w:rsid w:val="00166619"/>
    <w:rsid w:val="001668EC"/>
    <w:rsid w:val="001713C0"/>
    <w:rsid w:val="001725FE"/>
    <w:rsid w:val="001739E5"/>
    <w:rsid w:val="00175BBC"/>
    <w:rsid w:val="0018008F"/>
    <w:rsid w:val="0018055F"/>
    <w:rsid w:val="00180C5B"/>
    <w:rsid w:val="00180F1C"/>
    <w:rsid w:val="001817FE"/>
    <w:rsid w:val="001823FB"/>
    <w:rsid w:val="00184777"/>
    <w:rsid w:val="00184914"/>
    <w:rsid w:val="0018504C"/>
    <w:rsid w:val="001869C8"/>
    <w:rsid w:val="001871B8"/>
    <w:rsid w:val="00187249"/>
    <w:rsid w:val="001874C7"/>
    <w:rsid w:val="00187605"/>
    <w:rsid w:val="001900F7"/>
    <w:rsid w:val="00190296"/>
    <w:rsid w:val="00190FD7"/>
    <w:rsid w:val="001914B7"/>
    <w:rsid w:val="001920A5"/>
    <w:rsid w:val="0019356B"/>
    <w:rsid w:val="0019432D"/>
    <w:rsid w:val="00195DE2"/>
    <w:rsid w:val="0019703D"/>
    <w:rsid w:val="001A09C9"/>
    <w:rsid w:val="001A1390"/>
    <w:rsid w:val="001A3693"/>
    <w:rsid w:val="001A5379"/>
    <w:rsid w:val="001A61C7"/>
    <w:rsid w:val="001A6C9B"/>
    <w:rsid w:val="001A79EF"/>
    <w:rsid w:val="001B0BC7"/>
    <w:rsid w:val="001B22B0"/>
    <w:rsid w:val="001B2B2C"/>
    <w:rsid w:val="001B4BEE"/>
    <w:rsid w:val="001B5CC6"/>
    <w:rsid w:val="001B6E4B"/>
    <w:rsid w:val="001B6F4E"/>
    <w:rsid w:val="001B7B06"/>
    <w:rsid w:val="001B7BF6"/>
    <w:rsid w:val="001C2B56"/>
    <w:rsid w:val="001C40B9"/>
    <w:rsid w:val="001C4348"/>
    <w:rsid w:val="001C56E2"/>
    <w:rsid w:val="001D01EA"/>
    <w:rsid w:val="001D0B0F"/>
    <w:rsid w:val="001D0B51"/>
    <w:rsid w:val="001D0BE9"/>
    <w:rsid w:val="001D0C34"/>
    <w:rsid w:val="001D0D20"/>
    <w:rsid w:val="001D1638"/>
    <w:rsid w:val="001D1A0F"/>
    <w:rsid w:val="001D21FF"/>
    <w:rsid w:val="001D2799"/>
    <w:rsid w:val="001D554F"/>
    <w:rsid w:val="001D78FB"/>
    <w:rsid w:val="001E00EA"/>
    <w:rsid w:val="001E0905"/>
    <w:rsid w:val="001E0C3C"/>
    <w:rsid w:val="001E15AF"/>
    <w:rsid w:val="001E275A"/>
    <w:rsid w:val="001E387A"/>
    <w:rsid w:val="001E43E7"/>
    <w:rsid w:val="001E559E"/>
    <w:rsid w:val="001E5978"/>
    <w:rsid w:val="001E674C"/>
    <w:rsid w:val="001E7DC1"/>
    <w:rsid w:val="001F11BB"/>
    <w:rsid w:val="001F2E4C"/>
    <w:rsid w:val="001F3E59"/>
    <w:rsid w:val="001F46CE"/>
    <w:rsid w:val="001F50E0"/>
    <w:rsid w:val="001F5240"/>
    <w:rsid w:val="001F5F5A"/>
    <w:rsid w:val="001F6C81"/>
    <w:rsid w:val="001F6ED4"/>
    <w:rsid w:val="001F70C2"/>
    <w:rsid w:val="001F714E"/>
    <w:rsid w:val="001F7540"/>
    <w:rsid w:val="001F7A42"/>
    <w:rsid w:val="00200C81"/>
    <w:rsid w:val="00201BBD"/>
    <w:rsid w:val="002036DA"/>
    <w:rsid w:val="00203858"/>
    <w:rsid w:val="00204C92"/>
    <w:rsid w:val="00204D0D"/>
    <w:rsid w:val="00204D9E"/>
    <w:rsid w:val="00205405"/>
    <w:rsid w:val="00205B5D"/>
    <w:rsid w:val="0020733C"/>
    <w:rsid w:val="002100F7"/>
    <w:rsid w:val="00211C6F"/>
    <w:rsid w:val="00211D74"/>
    <w:rsid w:val="0021255D"/>
    <w:rsid w:val="00212F99"/>
    <w:rsid w:val="00213B68"/>
    <w:rsid w:val="00215422"/>
    <w:rsid w:val="0021595D"/>
    <w:rsid w:val="00216114"/>
    <w:rsid w:val="00217760"/>
    <w:rsid w:val="00221630"/>
    <w:rsid w:val="002219C0"/>
    <w:rsid w:val="00221C82"/>
    <w:rsid w:val="00221F2F"/>
    <w:rsid w:val="0022206C"/>
    <w:rsid w:val="00225583"/>
    <w:rsid w:val="00226E0C"/>
    <w:rsid w:val="00227889"/>
    <w:rsid w:val="002279F9"/>
    <w:rsid w:val="00230F26"/>
    <w:rsid w:val="00231D9D"/>
    <w:rsid w:val="00233C0F"/>
    <w:rsid w:val="00233E32"/>
    <w:rsid w:val="00234053"/>
    <w:rsid w:val="00234EBB"/>
    <w:rsid w:val="00235C91"/>
    <w:rsid w:val="002366BB"/>
    <w:rsid w:val="00237419"/>
    <w:rsid w:val="002403CC"/>
    <w:rsid w:val="002404CF"/>
    <w:rsid w:val="0024445E"/>
    <w:rsid w:val="00245183"/>
    <w:rsid w:val="0024531C"/>
    <w:rsid w:val="00246DD5"/>
    <w:rsid w:val="0025009B"/>
    <w:rsid w:val="00252E19"/>
    <w:rsid w:val="002537EB"/>
    <w:rsid w:val="002546D1"/>
    <w:rsid w:val="00254705"/>
    <w:rsid w:val="002552B3"/>
    <w:rsid w:val="0025559D"/>
    <w:rsid w:val="00257464"/>
    <w:rsid w:val="0025754E"/>
    <w:rsid w:val="002611E2"/>
    <w:rsid w:val="00262060"/>
    <w:rsid w:val="002630B9"/>
    <w:rsid w:val="002636F4"/>
    <w:rsid w:val="00263959"/>
    <w:rsid w:val="00263D75"/>
    <w:rsid w:val="00265C68"/>
    <w:rsid w:val="002661BA"/>
    <w:rsid w:val="00266F06"/>
    <w:rsid w:val="00270CBB"/>
    <w:rsid w:val="00271B21"/>
    <w:rsid w:val="002724B0"/>
    <w:rsid w:val="00272F09"/>
    <w:rsid w:val="00273513"/>
    <w:rsid w:val="002740F1"/>
    <w:rsid w:val="00274BA0"/>
    <w:rsid w:val="00276062"/>
    <w:rsid w:val="002808CA"/>
    <w:rsid w:val="00281993"/>
    <w:rsid w:val="002819D4"/>
    <w:rsid w:val="00284E32"/>
    <w:rsid w:val="002870B0"/>
    <w:rsid w:val="00291815"/>
    <w:rsid w:val="00293078"/>
    <w:rsid w:val="002937D6"/>
    <w:rsid w:val="002946CE"/>
    <w:rsid w:val="00294D63"/>
    <w:rsid w:val="0029593B"/>
    <w:rsid w:val="002960F7"/>
    <w:rsid w:val="002A0377"/>
    <w:rsid w:val="002A0489"/>
    <w:rsid w:val="002A0BFF"/>
    <w:rsid w:val="002A11EB"/>
    <w:rsid w:val="002A193C"/>
    <w:rsid w:val="002A46CE"/>
    <w:rsid w:val="002A7D95"/>
    <w:rsid w:val="002B10A8"/>
    <w:rsid w:val="002B3B8C"/>
    <w:rsid w:val="002B40F3"/>
    <w:rsid w:val="002B443F"/>
    <w:rsid w:val="002B45CC"/>
    <w:rsid w:val="002B5139"/>
    <w:rsid w:val="002B6697"/>
    <w:rsid w:val="002B7F0C"/>
    <w:rsid w:val="002C0201"/>
    <w:rsid w:val="002C2384"/>
    <w:rsid w:val="002C2CCD"/>
    <w:rsid w:val="002C490D"/>
    <w:rsid w:val="002C5703"/>
    <w:rsid w:val="002C619A"/>
    <w:rsid w:val="002C6950"/>
    <w:rsid w:val="002C7733"/>
    <w:rsid w:val="002C7767"/>
    <w:rsid w:val="002C7E5D"/>
    <w:rsid w:val="002D0FED"/>
    <w:rsid w:val="002D14FA"/>
    <w:rsid w:val="002D1E7C"/>
    <w:rsid w:val="002D26B5"/>
    <w:rsid w:val="002D4637"/>
    <w:rsid w:val="002D7E13"/>
    <w:rsid w:val="002E06D1"/>
    <w:rsid w:val="002E0892"/>
    <w:rsid w:val="002E1C95"/>
    <w:rsid w:val="002E35E3"/>
    <w:rsid w:val="002E3F8E"/>
    <w:rsid w:val="002E4285"/>
    <w:rsid w:val="002E4AB3"/>
    <w:rsid w:val="002E62B9"/>
    <w:rsid w:val="002E7909"/>
    <w:rsid w:val="002F06CD"/>
    <w:rsid w:val="002F0EF4"/>
    <w:rsid w:val="002F14A9"/>
    <w:rsid w:val="002F3852"/>
    <w:rsid w:val="002F4106"/>
    <w:rsid w:val="002F41A6"/>
    <w:rsid w:val="002F504E"/>
    <w:rsid w:val="002F5959"/>
    <w:rsid w:val="002F62C0"/>
    <w:rsid w:val="002F6D31"/>
    <w:rsid w:val="002F78FC"/>
    <w:rsid w:val="002F7F5F"/>
    <w:rsid w:val="003006DB"/>
    <w:rsid w:val="0030203A"/>
    <w:rsid w:val="00302D9C"/>
    <w:rsid w:val="00304DED"/>
    <w:rsid w:val="00306948"/>
    <w:rsid w:val="00306B90"/>
    <w:rsid w:val="003071F8"/>
    <w:rsid w:val="00307681"/>
    <w:rsid w:val="003104D4"/>
    <w:rsid w:val="00313029"/>
    <w:rsid w:val="00313BB3"/>
    <w:rsid w:val="00313F38"/>
    <w:rsid w:val="003140D6"/>
    <w:rsid w:val="00314C13"/>
    <w:rsid w:val="00315325"/>
    <w:rsid w:val="003154D3"/>
    <w:rsid w:val="00316344"/>
    <w:rsid w:val="00316A8D"/>
    <w:rsid w:val="00317591"/>
    <w:rsid w:val="00317747"/>
    <w:rsid w:val="00317860"/>
    <w:rsid w:val="00317975"/>
    <w:rsid w:val="00317C7D"/>
    <w:rsid w:val="003212C3"/>
    <w:rsid w:val="00321432"/>
    <w:rsid w:val="00321607"/>
    <w:rsid w:val="00321994"/>
    <w:rsid w:val="0032272B"/>
    <w:rsid w:val="00322EC0"/>
    <w:rsid w:val="00323D4E"/>
    <w:rsid w:val="00324E4C"/>
    <w:rsid w:val="00330871"/>
    <w:rsid w:val="00330D41"/>
    <w:rsid w:val="0033201E"/>
    <w:rsid w:val="00332280"/>
    <w:rsid w:val="003354B2"/>
    <w:rsid w:val="003365A9"/>
    <w:rsid w:val="003377EF"/>
    <w:rsid w:val="00340544"/>
    <w:rsid w:val="00340911"/>
    <w:rsid w:val="0034269F"/>
    <w:rsid w:val="003428D3"/>
    <w:rsid w:val="003447C0"/>
    <w:rsid w:val="00345CCE"/>
    <w:rsid w:val="003461B1"/>
    <w:rsid w:val="00346353"/>
    <w:rsid w:val="00347208"/>
    <w:rsid w:val="00350022"/>
    <w:rsid w:val="003505D3"/>
    <w:rsid w:val="00350B5A"/>
    <w:rsid w:val="003519C7"/>
    <w:rsid w:val="003522DF"/>
    <w:rsid w:val="0035308C"/>
    <w:rsid w:val="003531E9"/>
    <w:rsid w:val="00353F8E"/>
    <w:rsid w:val="00354662"/>
    <w:rsid w:val="003566CB"/>
    <w:rsid w:val="00360624"/>
    <w:rsid w:val="00360A49"/>
    <w:rsid w:val="00360E7A"/>
    <w:rsid w:val="00360FB3"/>
    <w:rsid w:val="00361603"/>
    <w:rsid w:val="003616D1"/>
    <w:rsid w:val="00363611"/>
    <w:rsid w:val="00363C9B"/>
    <w:rsid w:val="0036428D"/>
    <w:rsid w:val="00367AB0"/>
    <w:rsid w:val="00367D5E"/>
    <w:rsid w:val="00367E33"/>
    <w:rsid w:val="00370134"/>
    <w:rsid w:val="00370662"/>
    <w:rsid w:val="003707FF"/>
    <w:rsid w:val="00371C3E"/>
    <w:rsid w:val="003725FD"/>
    <w:rsid w:val="00372857"/>
    <w:rsid w:val="00372A49"/>
    <w:rsid w:val="00372D01"/>
    <w:rsid w:val="00374B1C"/>
    <w:rsid w:val="00376A02"/>
    <w:rsid w:val="0037738E"/>
    <w:rsid w:val="00377955"/>
    <w:rsid w:val="00377F53"/>
    <w:rsid w:val="00380812"/>
    <w:rsid w:val="00381182"/>
    <w:rsid w:val="00381EAC"/>
    <w:rsid w:val="003825B5"/>
    <w:rsid w:val="00382F15"/>
    <w:rsid w:val="00383607"/>
    <w:rsid w:val="00383BAA"/>
    <w:rsid w:val="003841FB"/>
    <w:rsid w:val="00385787"/>
    <w:rsid w:val="00385E29"/>
    <w:rsid w:val="00386C86"/>
    <w:rsid w:val="00390627"/>
    <w:rsid w:val="00391B09"/>
    <w:rsid w:val="003936AF"/>
    <w:rsid w:val="00396435"/>
    <w:rsid w:val="00396FA6"/>
    <w:rsid w:val="003975E9"/>
    <w:rsid w:val="00397B27"/>
    <w:rsid w:val="003A0351"/>
    <w:rsid w:val="003A1701"/>
    <w:rsid w:val="003A214E"/>
    <w:rsid w:val="003A2A59"/>
    <w:rsid w:val="003A33FF"/>
    <w:rsid w:val="003A4008"/>
    <w:rsid w:val="003A58FD"/>
    <w:rsid w:val="003A59E9"/>
    <w:rsid w:val="003A646D"/>
    <w:rsid w:val="003A6693"/>
    <w:rsid w:val="003B0658"/>
    <w:rsid w:val="003B0D79"/>
    <w:rsid w:val="003B2C18"/>
    <w:rsid w:val="003B2CE8"/>
    <w:rsid w:val="003B33BF"/>
    <w:rsid w:val="003B35BE"/>
    <w:rsid w:val="003B4019"/>
    <w:rsid w:val="003B46DD"/>
    <w:rsid w:val="003B68B6"/>
    <w:rsid w:val="003C148F"/>
    <w:rsid w:val="003C24CF"/>
    <w:rsid w:val="003C2AD4"/>
    <w:rsid w:val="003C348D"/>
    <w:rsid w:val="003C359F"/>
    <w:rsid w:val="003C378E"/>
    <w:rsid w:val="003C555B"/>
    <w:rsid w:val="003C574B"/>
    <w:rsid w:val="003C74D2"/>
    <w:rsid w:val="003D0D68"/>
    <w:rsid w:val="003D1B7F"/>
    <w:rsid w:val="003D26EF"/>
    <w:rsid w:val="003D287D"/>
    <w:rsid w:val="003D3512"/>
    <w:rsid w:val="003D3B39"/>
    <w:rsid w:val="003D40A9"/>
    <w:rsid w:val="003D55DA"/>
    <w:rsid w:val="003D5869"/>
    <w:rsid w:val="003D5ADA"/>
    <w:rsid w:val="003D6E75"/>
    <w:rsid w:val="003D7DCB"/>
    <w:rsid w:val="003E0DEA"/>
    <w:rsid w:val="003E12D0"/>
    <w:rsid w:val="003E2787"/>
    <w:rsid w:val="003E2F9F"/>
    <w:rsid w:val="003E3002"/>
    <w:rsid w:val="003E3236"/>
    <w:rsid w:val="003E665E"/>
    <w:rsid w:val="003E7049"/>
    <w:rsid w:val="003E7697"/>
    <w:rsid w:val="003E77DF"/>
    <w:rsid w:val="003E7ADF"/>
    <w:rsid w:val="003F0E21"/>
    <w:rsid w:val="003F10A5"/>
    <w:rsid w:val="003F1215"/>
    <w:rsid w:val="003F44D8"/>
    <w:rsid w:val="003F535D"/>
    <w:rsid w:val="003F55C6"/>
    <w:rsid w:val="003F58ED"/>
    <w:rsid w:val="003F60A2"/>
    <w:rsid w:val="003F6BF1"/>
    <w:rsid w:val="003F6ED4"/>
    <w:rsid w:val="003F76F2"/>
    <w:rsid w:val="0040052A"/>
    <w:rsid w:val="00402168"/>
    <w:rsid w:val="00403A66"/>
    <w:rsid w:val="004067AB"/>
    <w:rsid w:val="00407421"/>
    <w:rsid w:val="004079F4"/>
    <w:rsid w:val="00410C94"/>
    <w:rsid w:val="004115DE"/>
    <w:rsid w:val="0041191C"/>
    <w:rsid w:val="004129B3"/>
    <w:rsid w:val="00413FBB"/>
    <w:rsid w:val="00414271"/>
    <w:rsid w:val="00414D26"/>
    <w:rsid w:val="00414D5C"/>
    <w:rsid w:val="00414ED7"/>
    <w:rsid w:val="004150DF"/>
    <w:rsid w:val="004169A7"/>
    <w:rsid w:val="00416ABC"/>
    <w:rsid w:val="004200C7"/>
    <w:rsid w:val="00420DC6"/>
    <w:rsid w:val="00420FBC"/>
    <w:rsid w:val="00422CCD"/>
    <w:rsid w:val="00422DC2"/>
    <w:rsid w:val="004233DA"/>
    <w:rsid w:val="004241F1"/>
    <w:rsid w:val="00424D7B"/>
    <w:rsid w:val="00426309"/>
    <w:rsid w:val="004271E1"/>
    <w:rsid w:val="004278D8"/>
    <w:rsid w:val="00430025"/>
    <w:rsid w:val="00430922"/>
    <w:rsid w:val="0043117B"/>
    <w:rsid w:val="00431807"/>
    <w:rsid w:val="004327F1"/>
    <w:rsid w:val="00434CF4"/>
    <w:rsid w:val="00434D15"/>
    <w:rsid w:val="00435487"/>
    <w:rsid w:val="00437EBC"/>
    <w:rsid w:val="00437F0F"/>
    <w:rsid w:val="00440446"/>
    <w:rsid w:val="0044144F"/>
    <w:rsid w:val="004422D6"/>
    <w:rsid w:val="00442606"/>
    <w:rsid w:val="00442FFB"/>
    <w:rsid w:val="00443D20"/>
    <w:rsid w:val="00444510"/>
    <w:rsid w:val="004457C6"/>
    <w:rsid w:val="00446265"/>
    <w:rsid w:val="00447681"/>
    <w:rsid w:val="00451081"/>
    <w:rsid w:val="00451F8B"/>
    <w:rsid w:val="004522D3"/>
    <w:rsid w:val="004527E3"/>
    <w:rsid w:val="00453545"/>
    <w:rsid w:val="00454AF9"/>
    <w:rsid w:val="00454E14"/>
    <w:rsid w:val="00454FBE"/>
    <w:rsid w:val="004557E2"/>
    <w:rsid w:val="00455FCF"/>
    <w:rsid w:val="0045642F"/>
    <w:rsid w:val="00456965"/>
    <w:rsid w:val="004600E5"/>
    <w:rsid w:val="00461A37"/>
    <w:rsid w:val="00462A79"/>
    <w:rsid w:val="00463A45"/>
    <w:rsid w:val="00465651"/>
    <w:rsid w:val="0046763B"/>
    <w:rsid w:val="004678FF"/>
    <w:rsid w:val="00471AAC"/>
    <w:rsid w:val="004729CF"/>
    <w:rsid w:val="00473822"/>
    <w:rsid w:val="00475401"/>
    <w:rsid w:val="00476088"/>
    <w:rsid w:val="00481C10"/>
    <w:rsid w:val="00482763"/>
    <w:rsid w:val="004828CC"/>
    <w:rsid w:val="00482AAF"/>
    <w:rsid w:val="00483344"/>
    <w:rsid w:val="00483691"/>
    <w:rsid w:val="00483812"/>
    <w:rsid w:val="00485072"/>
    <w:rsid w:val="00486B5A"/>
    <w:rsid w:val="004874BF"/>
    <w:rsid w:val="004875BF"/>
    <w:rsid w:val="00487744"/>
    <w:rsid w:val="004904C6"/>
    <w:rsid w:val="00492A8E"/>
    <w:rsid w:val="004932B9"/>
    <w:rsid w:val="00493A99"/>
    <w:rsid w:val="00494D4B"/>
    <w:rsid w:val="00496FF5"/>
    <w:rsid w:val="004A1F6F"/>
    <w:rsid w:val="004A37C1"/>
    <w:rsid w:val="004A4369"/>
    <w:rsid w:val="004A4762"/>
    <w:rsid w:val="004A585D"/>
    <w:rsid w:val="004A62F3"/>
    <w:rsid w:val="004A6520"/>
    <w:rsid w:val="004B1D50"/>
    <w:rsid w:val="004B2A4C"/>
    <w:rsid w:val="004B384E"/>
    <w:rsid w:val="004B4B86"/>
    <w:rsid w:val="004B6F7E"/>
    <w:rsid w:val="004B710A"/>
    <w:rsid w:val="004B7F4C"/>
    <w:rsid w:val="004C079D"/>
    <w:rsid w:val="004C0D12"/>
    <w:rsid w:val="004C1779"/>
    <w:rsid w:val="004C1AE6"/>
    <w:rsid w:val="004C6510"/>
    <w:rsid w:val="004C6590"/>
    <w:rsid w:val="004C6FEC"/>
    <w:rsid w:val="004C7003"/>
    <w:rsid w:val="004D0F3B"/>
    <w:rsid w:val="004D114C"/>
    <w:rsid w:val="004D1607"/>
    <w:rsid w:val="004D1620"/>
    <w:rsid w:val="004D3AA2"/>
    <w:rsid w:val="004D4F77"/>
    <w:rsid w:val="004D5E38"/>
    <w:rsid w:val="004D73D3"/>
    <w:rsid w:val="004D7E45"/>
    <w:rsid w:val="004E1C4C"/>
    <w:rsid w:val="004E2AA3"/>
    <w:rsid w:val="004E4932"/>
    <w:rsid w:val="004E68FE"/>
    <w:rsid w:val="004E6AA9"/>
    <w:rsid w:val="004E6AFF"/>
    <w:rsid w:val="004E7216"/>
    <w:rsid w:val="004E727B"/>
    <w:rsid w:val="004E7B9D"/>
    <w:rsid w:val="004E7F2C"/>
    <w:rsid w:val="004F305D"/>
    <w:rsid w:val="004F43C8"/>
    <w:rsid w:val="004F6ACE"/>
    <w:rsid w:val="004F7BFC"/>
    <w:rsid w:val="005005E4"/>
    <w:rsid w:val="005009F6"/>
    <w:rsid w:val="00500F40"/>
    <w:rsid w:val="005011A5"/>
    <w:rsid w:val="00502788"/>
    <w:rsid w:val="00503621"/>
    <w:rsid w:val="00504AC9"/>
    <w:rsid w:val="00504DC1"/>
    <w:rsid w:val="0050514D"/>
    <w:rsid w:val="0050576F"/>
    <w:rsid w:val="00505FA4"/>
    <w:rsid w:val="0050781F"/>
    <w:rsid w:val="00507C95"/>
    <w:rsid w:val="00507F9E"/>
    <w:rsid w:val="00511C1D"/>
    <w:rsid w:val="0051272B"/>
    <w:rsid w:val="00513C19"/>
    <w:rsid w:val="00513CBB"/>
    <w:rsid w:val="005144C7"/>
    <w:rsid w:val="00515BC8"/>
    <w:rsid w:val="00517FC9"/>
    <w:rsid w:val="0052060E"/>
    <w:rsid w:val="00521315"/>
    <w:rsid w:val="00521F95"/>
    <w:rsid w:val="005240C6"/>
    <w:rsid w:val="005279AC"/>
    <w:rsid w:val="00530BE1"/>
    <w:rsid w:val="00530DEE"/>
    <w:rsid w:val="00530ECF"/>
    <w:rsid w:val="00532357"/>
    <w:rsid w:val="0053257C"/>
    <w:rsid w:val="005327A6"/>
    <w:rsid w:val="00532822"/>
    <w:rsid w:val="0053337E"/>
    <w:rsid w:val="00533B75"/>
    <w:rsid w:val="00533FBA"/>
    <w:rsid w:val="00534349"/>
    <w:rsid w:val="0053553D"/>
    <w:rsid w:val="00535AC3"/>
    <w:rsid w:val="00536E9E"/>
    <w:rsid w:val="00537C46"/>
    <w:rsid w:val="005405C6"/>
    <w:rsid w:val="005420CE"/>
    <w:rsid w:val="005424DB"/>
    <w:rsid w:val="00542FE7"/>
    <w:rsid w:val="005434DB"/>
    <w:rsid w:val="0054411C"/>
    <w:rsid w:val="005441F0"/>
    <w:rsid w:val="005516B0"/>
    <w:rsid w:val="00552715"/>
    <w:rsid w:val="00552D0E"/>
    <w:rsid w:val="00552D44"/>
    <w:rsid w:val="00556036"/>
    <w:rsid w:val="00561BCC"/>
    <w:rsid w:val="00561F65"/>
    <w:rsid w:val="0056240C"/>
    <w:rsid w:val="0056271E"/>
    <w:rsid w:val="00564F52"/>
    <w:rsid w:val="0056609E"/>
    <w:rsid w:val="005663B4"/>
    <w:rsid w:val="00566494"/>
    <w:rsid w:val="00567ACE"/>
    <w:rsid w:val="00567C36"/>
    <w:rsid w:val="00571640"/>
    <w:rsid w:val="00571DD3"/>
    <w:rsid w:val="0057392E"/>
    <w:rsid w:val="00574CC0"/>
    <w:rsid w:val="00575877"/>
    <w:rsid w:val="00575C29"/>
    <w:rsid w:val="00576081"/>
    <w:rsid w:val="00576119"/>
    <w:rsid w:val="00576666"/>
    <w:rsid w:val="00576B1C"/>
    <w:rsid w:val="00577703"/>
    <w:rsid w:val="0057773A"/>
    <w:rsid w:val="00580544"/>
    <w:rsid w:val="005807B1"/>
    <w:rsid w:val="00580A91"/>
    <w:rsid w:val="005815B7"/>
    <w:rsid w:val="0058210C"/>
    <w:rsid w:val="00582FEE"/>
    <w:rsid w:val="00583917"/>
    <w:rsid w:val="0058415F"/>
    <w:rsid w:val="00585536"/>
    <w:rsid w:val="00585826"/>
    <w:rsid w:val="00585E45"/>
    <w:rsid w:val="005860BF"/>
    <w:rsid w:val="00587453"/>
    <w:rsid w:val="00587BA5"/>
    <w:rsid w:val="005909AD"/>
    <w:rsid w:val="00591820"/>
    <w:rsid w:val="00593006"/>
    <w:rsid w:val="005953A1"/>
    <w:rsid w:val="005955A2"/>
    <w:rsid w:val="00595681"/>
    <w:rsid w:val="00595AEC"/>
    <w:rsid w:val="00595D5F"/>
    <w:rsid w:val="00595E4E"/>
    <w:rsid w:val="005961DD"/>
    <w:rsid w:val="005961F2"/>
    <w:rsid w:val="0059632C"/>
    <w:rsid w:val="005971DD"/>
    <w:rsid w:val="0059754A"/>
    <w:rsid w:val="005976CC"/>
    <w:rsid w:val="005A0C34"/>
    <w:rsid w:val="005A288A"/>
    <w:rsid w:val="005A29B5"/>
    <w:rsid w:val="005A2A99"/>
    <w:rsid w:val="005A2DB1"/>
    <w:rsid w:val="005A30C0"/>
    <w:rsid w:val="005A36DE"/>
    <w:rsid w:val="005A3A3A"/>
    <w:rsid w:val="005A41A4"/>
    <w:rsid w:val="005A5C4D"/>
    <w:rsid w:val="005B13AB"/>
    <w:rsid w:val="005B14BF"/>
    <w:rsid w:val="005B1B7E"/>
    <w:rsid w:val="005B2530"/>
    <w:rsid w:val="005B2DEB"/>
    <w:rsid w:val="005B31F4"/>
    <w:rsid w:val="005B597C"/>
    <w:rsid w:val="005C1799"/>
    <w:rsid w:val="005C19EC"/>
    <w:rsid w:val="005C20DD"/>
    <w:rsid w:val="005C23E1"/>
    <w:rsid w:val="005C5BD6"/>
    <w:rsid w:val="005C71AD"/>
    <w:rsid w:val="005D02E4"/>
    <w:rsid w:val="005D12DA"/>
    <w:rsid w:val="005D3614"/>
    <w:rsid w:val="005D3E8F"/>
    <w:rsid w:val="005D46A3"/>
    <w:rsid w:val="005D6723"/>
    <w:rsid w:val="005D72C8"/>
    <w:rsid w:val="005E0303"/>
    <w:rsid w:val="005E185B"/>
    <w:rsid w:val="005E3607"/>
    <w:rsid w:val="005E48E3"/>
    <w:rsid w:val="005E52CC"/>
    <w:rsid w:val="005E57E4"/>
    <w:rsid w:val="005E62A6"/>
    <w:rsid w:val="005E670B"/>
    <w:rsid w:val="005F3AA4"/>
    <w:rsid w:val="005F4733"/>
    <w:rsid w:val="005F48D0"/>
    <w:rsid w:val="005F60F2"/>
    <w:rsid w:val="005F6119"/>
    <w:rsid w:val="005F75D2"/>
    <w:rsid w:val="005F7833"/>
    <w:rsid w:val="0060035B"/>
    <w:rsid w:val="00600EF6"/>
    <w:rsid w:val="00601EB9"/>
    <w:rsid w:val="00602541"/>
    <w:rsid w:val="006029A3"/>
    <w:rsid w:val="00602CE7"/>
    <w:rsid w:val="0060447A"/>
    <w:rsid w:val="0060591C"/>
    <w:rsid w:val="00606A88"/>
    <w:rsid w:val="00607371"/>
    <w:rsid w:val="00610484"/>
    <w:rsid w:val="006112F2"/>
    <w:rsid w:val="006113DE"/>
    <w:rsid w:val="006114E0"/>
    <w:rsid w:val="00611B9A"/>
    <w:rsid w:val="00611D7D"/>
    <w:rsid w:val="00612609"/>
    <w:rsid w:val="00612E71"/>
    <w:rsid w:val="00613530"/>
    <w:rsid w:val="00613D62"/>
    <w:rsid w:val="00614288"/>
    <w:rsid w:val="006142AE"/>
    <w:rsid w:val="00615220"/>
    <w:rsid w:val="00615E0C"/>
    <w:rsid w:val="006162E4"/>
    <w:rsid w:val="006203BD"/>
    <w:rsid w:val="00621400"/>
    <w:rsid w:val="00621BA7"/>
    <w:rsid w:val="00622951"/>
    <w:rsid w:val="00623761"/>
    <w:rsid w:val="00623FC8"/>
    <w:rsid w:val="00625226"/>
    <w:rsid w:val="00625A47"/>
    <w:rsid w:val="006260B1"/>
    <w:rsid w:val="006269D2"/>
    <w:rsid w:val="00627D95"/>
    <w:rsid w:val="00630A13"/>
    <w:rsid w:val="00630D35"/>
    <w:rsid w:val="00631583"/>
    <w:rsid w:val="00631B7A"/>
    <w:rsid w:val="00632244"/>
    <w:rsid w:val="00633997"/>
    <w:rsid w:val="00633A37"/>
    <w:rsid w:val="006340BE"/>
    <w:rsid w:val="00634AE4"/>
    <w:rsid w:val="0063605B"/>
    <w:rsid w:val="006360D9"/>
    <w:rsid w:val="00636208"/>
    <w:rsid w:val="00636A2E"/>
    <w:rsid w:val="00636E3F"/>
    <w:rsid w:val="006374CF"/>
    <w:rsid w:val="00640749"/>
    <w:rsid w:val="00641B05"/>
    <w:rsid w:val="00641D34"/>
    <w:rsid w:val="006426DD"/>
    <w:rsid w:val="00643389"/>
    <w:rsid w:val="0064352D"/>
    <w:rsid w:val="00644818"/>
    <w:rsid w:val="0064544A"/>
    <w:rsid w:val="00646347"/>
    <w:rsid w:val="00646E42"/>
    <w:rsid w:val="00646F95"/>
    <w:rsid w:val="00647F16"/>
    <w:rsid w:val="0065156A"/>
    <w:rsid w:val="00651FF3"/>
    <w:rsid w:val="006521B6"/>
    <w:rsid w:val="00652E3F"/>
    <w:rsid w:val="00652FB3"/>
    <w:rsid w:val="0065479A"/>
    <w:rsid w:val="0065531D"/>
    <w:rsid w:val="006557E0"/>
    <w:rsid w:val="00657031"/>
    <w:rsid w:val="00657A02"/>
    <w:rsid w:val="00657B07"/>
    <w:rsid w:val="00657E30"/>
    <w:rsid w:val="0066334C"/>
    <w:rsid w:val="0066386B"/>
    <w:rsid w:val="006641ED"/>
    <w:rsid w:val="00667828"/>
    <w:rsid w:val="00667A7B"/>
    <w:rsid w:val="00667E4E"/>
    <w:rsid w:val="0067049F"/>
    <w:rsid w:val="00671891"/>
    <w:rsid w:val="00673C56"/>
    <w:rsid w:val="00673D71"/>
    <w:rsid w:val="00673FBB"/>
    <w:rsid w:val="0067424C"/>
    <w:rsid w:val="00674A4D"/>
    <w:rsid w:val="0067604D"/>
    <w:rsid w:val="00676F3B"/>
    <w:rsid w:val="006812BF"/>
    <w:rsid w:val="006817E5"/>
    <w:rsid w:val="00681F09"/>
    <w:rsid w:val="00681FF5"/>
    <w:rsid w:val="0068452E"/>
    <w:rsid w:val="006856CD"/>
    <w:rsid w:val="00685FF1"/>
    <w:rsid w:val="0068664C"/>
    <w:rsid w:val="00686B22"/>
    <w:rsid w:val="00686F51"/>
    <w:rsid w:val="006904EF"/>
    <w:rsid w:val="00690605"/>
    <w:rsid w:val="0069123B"/>
    <w:rsid w:val="0069247C"/>
    <w:rsid w:val="006931E1"/>
    <w:rsid w:val="006937FA"/>
    <w:rsid w:val="00693CE6"/>
    <w:rsid w:val="00694CE8"/>
    <w:rsid w:val="0069685C"/>
    <w:rsid w:val="0069725A"/>
    <w:rsid w:val="006A0877"/>
    <w:rsid w:val="006A0F13"/>
    <w:rsid w:val="006A2284"/>
    <w:rsid w:val="006A2F29"/>
    <w:rsid w:val="006A3507"/>
    <w:rsid w:val="006A4409"/>
    <w:rsid w:val="006A4CC9"/>
    <w:rsid w:val="006A5C5D"/>
    <w:rsid w:val="006A5E5C"/>
    <w:rsid w:val="006A5F29"/>
    <w:rsid w:val="006A66D1"/>
    <w:rsid w:val="006A746F"/>
    <w:rsid w:val="006A781E"/>
    <w:rsid w:val="006A7A40"/>
    <w:rsid w:val="006B08D8"/>
    <w:rsid w:val="006B1469"/>
    <w:rsid w:val="006B1F3E"/>
    <w:rsid w:val="006B297A"/>
    <w:rsid w:val="006B31E4"/>
    <w:rsid w:val="006B42A1"/>
    <w:rsid w:val="006B5C07"/>
    <w:rsid w:val="006B6624"/>
    <w:rsid w:val="006B6892"/>
    <w:rsid w:val="006C028B"/>
    <w:rsid w:val="006C0ECD"/>
    <w:rsid w:val="006C1C95"/>
    <w:rsid w:val="006C29D6"/>
    <w:rsid w:val="006C29FE"/>
    <w:rsid w:val="006C31AB"/>
    <w:rsid w:val="006C355B"/>
    <w:rsid w:val="006C53EC"/>
    <w:rsid w:val="006C5B84"/>
    <w:rsid w:val="006C5CC4"/>
    <w:rsid w:val="006C6C80"/>
    <w:rsid w:val="006C6F95"/>
    <w:rsid w:val="006D0577"/>
    <w:rsid w:val="006D1258"/>
    <w:rsid w:val="006D1350"/>
    <w:rsid w:val="006D1795"/>
    <w:rsid w:val="006D3B6E"/>
    <w:rsid w:val="006D4C53"/>
    <w:rsid w:val="006D4D23"/>
    <w:rsid w:val="006D53BA"/>
    <w:rsid w:val="006D5433"/>
    <w:rsid w:val="006D56A8"/>
    <w:rsid w:val="006D5D24"/>
    <w:rsid w:val="006D5DB6"/>
    <w:rsid w:val="006D65D0"/>
    <w:rsid w:val="006D6B9F"/>
    <w:rsid w:val="006D6E0C"/>
    <w:rsid w:val="006D6F72"/>
    <w:rsid w:val="006D6FD7"/>
    <w:rsid w:val="006D7768"/>
    <w:rsid w:val="006E0024"/>
    <w:rsid w:val="006E0106"/>
    <w:rsid w:val="006E04C7"/>
    <w:rsid w:val="006E172B"/>
    <w:rsid w:val="006E3243"/>
    <w:rsid w:val="006E3442"/>
    <w:rsid w:val="006E36A6"/>
    <w:rsid w:val="006E39F4"/>
    <w:rsid w:val="006E7270"/>
    <w:rsid w:val="006F1E7B"/>
    <w:rsid w:val="006F414D"/>
    <w:rsid w:val="006F46D7"/>
    <w:rsid w:val="006F6447"/>
    <w:rsid w:val="006F6B51"/>
    <w:rsid w:val="007002B9"/>
    <w:rsid w:val="00700472"/>
    <w:rsid w:val="00701E15"/>
    <w:rsid w:val="00702018"/>
    <w:rsid w:val="007022FF"/>
    <w:rsid w:val="00702EEA"/>
    <w:rsid w:val="0070517D"/>
    <w:rsid w:val="00705FB3"/>
    <w:rsid w:val="00706962"/>
    <w:rsid w:val="00707A87"/>
    <w:rsid w:val="00707E94"/>
    <w:rsid w:val="00711067"/>
    <w:rsid w:val="00712F43"/>
    <w:rsid w:val="00713890"/>
    <w:rsid w:val="00713A93"/>
    <w:rsid w:val="00714440"/>
    <w:rsid w:val="00714F68"/>
    <w:rsid w:val="007158AC"/>
    <w:rsid w:val="00715A07"/>
    <w:rsid w:val="00715B35"/>
    <w:rsid w:val="00716950"/>
    <w:rsid w:val="00717E83"/>
    <w:rsid w:val="00720A68"/>
    <w:rsid w:val="0072118E"/>
    <w:rsid w:val="0072464F"/>
    <w:rsid w:val="0072488F"/>
    <w:rsid w:val="00726ADE"/>
    <w:rsid w:val="0073067E"/>
    <w:rsid w:val="00731892"/>
    <w:rsid w:val="00732D77"/>
    <w:rsid w:val="007339E0"/>
    <w:rsid w:val="00733AA9"/>
    <w:rsid w:val="007359FB"/>
    <w:rsid w:val="0073622C"/>
    <w:rsid w:val="007367BF"/>
    <w:rsid w:val="00736B7F"/>
    <w:rsid w:val="00737172"/>
    <w:rsid w:val="00740700"/>
    <w:rsid w:val="00740BB4"/>
    <w:rsid w:val="0074162F"/>
    <w:rsid w:val="0074211B"/>
    <w:rsid w:val="0074218A"/>
    <w:rsid w:val="007425DC"/>
    <w:rsid w:val="00743CE2"/>
    <w:rsid w:val="00744054"/>
    <w:rsid w:val="007441B3"/>
    <w:rsid w:val="00744A0E"/>
    <w:rsid w:val="00745897"/>
    <w:rsid w:val="00746D85"/>
    <w:rsid w:val="007473B0"/>
    <w:rsid w:val="00750B24"/>
    <w:rsid w:val="007513B3"/>
    <w:rsid w:val="00752237"/>
    <w:rsid w:val="00752B9F"/>
    <w:rsid w:val="0075392D"/>
    <w:rsid w:val="00753F1B"/>
    <w:rsid w:val="0075415C"/>
    <w:rsid w:val="007551F5"/>
    <w:rsid w:val="00757CEC"/>
    <w:rsid w:val="00760776"/>
    <w:rsid w:val="00761343"/>
    <w:rsid w:val="0076264E"/>
    <w:rsid w:val="007627F6"/>
    <w:rsid w:val="00763BEC"/>
    <w:rsid w:val="00766456"/>
    <w:rsid w:val="00766861"/>
    <w:rsid w:val="007706BC"/>
    <w:rsid w:val="00770F28"/>
    <w:rsid w:val="00771469"/>
    <w:rsid w:val="007730DC"/>
    <w:rsid w:val="00773238"/>
    <w:rsid w:val="00775697"/>
    <w:rsid w:val="00775C40"/>
    <w:rsid w:val="00776591"/>
    <w:rsid w:val="00777B8E"/>
    <w:rsid w:val="0078060C"/>
    <w:rsid w:val="00780821"/>
    <w:rsid w:val="007825F8"/>
    <w:rsid w:val="0078270C"/>
    <w:rsid w:val="00783BCA"/>
    <w:rsid w:val="00784253"/>
    <w:rsid w:val="00785C18"/>
    <w:rsid w:val="00785E11"/>
    <w:rsid w:val="00786CA6"/>
    <w:rsid w:val="007873BC"/>
    <w:rsid w:val="00791586"/>
    <w:rsid w:val="00792215"/>
    <w:rsid w:val="007928DA"/>
    <w:rsid w:val="00793092"/>
    <w:rsid w:val="007938B7"/>
    <w:rsid w:val="00795611"/>
    <w:rsid w:val="007968B8"/>
    <w:rsid w:val="00796BCA"/>
    <w:rsid w:val="0079715E"/>
    <w:rsid w:val="007973CD"/>
    <w:rsid w:val="00797A76"/>
    <w:rsid w:val="007A0050"/>
    <w:rsid w:val="007A0645"/>
    <w:rsid w:val="007A23C3"/>
    <w:rsid w:val="007A2424"/>
    <w:rsid w:val="007A258F"/>
    <w:rsid w:val="007A4A7A"/>
    <w:rsid w:val="007A4ED2"/>
    <w:rsid w:val="007A5984"/>
    <w:rsid w:val="007A5C6F"/>
    <w:rsid w:val="007A6C79"/>
    <w:rsid w:val="007A76F4"/>
    <w:rsid w:val="007B0A16"/>
    <w:rsid w:val="007B3191"/>
    <w:rsid w:val="007B4AE4"/>
    <w:rsid w:val="007B4B19"/>
    <w:rsid w:val="007B4F58"/>
    <w:rsid w:val="007B5756"/>
    <w:rsid w:val="007B7CAA"/>
    <w:rsid w:val="007C01C6"/>
    <w:rsid w:val="007C024E"/>
    <w:rsid w:val="007C036B"/>
    <w:rsid w:val="007C1BFA"/>
    <w:rsid w:val="007C40C1"/>
    <w:rsid w:val="007C4E25"/>
    <w:rsid w:val="007C5133"/>
    <w:rsid w:val="007C5892"/>
    <w:rsid w:val="007C666B"/>
    <w:rsid w:val="007D0273"/>
    <w:rsid w:val="007D0285"/>
    <w:rsid w:val="007D33D6"/>
    <w:rsid w:val="007D43B0"/>
    <w:rsid w:val="007D50E3"/>
    <w:rsid w:val="007D5708"/>
    <w:rsid w:val="007D70F3"/>
    <w:rsid w:val="007E17F8"/>
    <w:rsid w:val="007E2402"/>
    <w:rsid w:val="007E2F61"/>
    <w:rsid w:val="007E38A6"/>
    <w:rsid w:val="007E41B9"/>
    <w:rsid w:val="007E4982"/>
    <w:rsid w:val="007E4B80"/>
    <w:rsid w:val="007E56D7"/>
    <w:rsid w:val="007F0441"/>
    <w:rsid w:val="007F0549"/>
    <w:rsid w:val="007F0ED7"/>
    <w:rsid w:val="007F213A"/>
    <w:rsid w:val="007F2F0F"/>
    <w:rsid w:val="007F3D4A"/>
    <w:rsid w:val="007F4916"/>
    <w:rsid w:val="007F49FB"/>
    <w:rsid w:val="007F5238"/>
    <w:rsid w:val="007F5A78"/>
    <w:rsid w:val="007F634F"/>
    <w:rsid w:val="007F6B01"/>
    <w:rsid w:val="007F7E01"/>
    <w:rsid w:val="0080074C"/>
    <w:rsid w:val="00800D83"/>
    <w:rsid w:val="00801264"/>
    <w:rsid w:val="00801418"/>
    <w:rsid w:val="00803779"/>
    <w:rsid w:val="00804202"/>
    <w:rsid w:val="0080493A"/>
    <w:rsid w:val="008053E1"/>
    <w:rsid w:val="008068E5"/>
    <w:rsid w:val="00810FB0"/>
    <w:rsid w:val="00812486"/>
    <w:rsid w:val="00813DAA"/>
    <w:rsid w:val="00814452"/>
    <w:rsid w:val="008144F7"/>
    <w:rsid w:val="008145E6"/>
    <w:rsid w:val="0081478F"/>
    <w:rsid w:val="0081542D"/>
    <w:rsid w:val="008154A8"/>
    <w:rsid w:val="008166AB"/>
    <w:rsid w:val="00817548"/>
    <w:rsid w:val="008201C9"/>
    <w:rsid w:val="00820F66"/>
    <w:rsid w:val="00821D72"/>
    <w:rsid w:val="008222CC"/>
    <w:rsid w:val="00822B4B"/>
    <w:rsid w:val="00823125"/>
    <w:rsid w:val="00826B60"/>
    <w:rsid w:val="0082723E"/>
    <w:rsid w:val="008301D8"/>
    <w:rsid w:val="00830622"/>
    <w:rsid w:val="0083134A"/>
    <w:rsid w:val="008318F4"/>
    <w:rsid w:val="00831925"/>
    <w:rsid w:val="00831964"/>
    <w:rsid w:val="00833599"/>
    <w:rsid w:val="00833ADF"/>
    <w:rsid w:val="008403C1"/>
    <w:rsid w:val="00840D5E"/>
    <w:rsid w:val="008423E7"/>
    <w:rsid w:val="008425C4"/>
    <w:rsid w:val="00843C30"/>
    <w:rsid w:val="00843D24"/>
    <w:rsid w:val="00843E95"/>
    <w:rsid w:val="0084436C"/>
    <w:rsid w:val="00844BC0"/>
    <w:rsid w:val="00844EFF"/>
    <w:rsid w:val="0084587E"/>
    <w:rsid w:val="00846EEE"/>
    <w:rsid w:val="00847F03"/>
    <w:rsid w:val="008533C8"/>
    <w:rsid w:val="00853FC8"/>
    <w:rsid w:val="0085472C"/>
    <w:rsid w:val="00854B0A"/>
    <w:rsid w:val="008550CA"/>
    <w:rsid w:val="008555E6"/>
    <w:rsid w:val="0085782E"/>
    <w:rsid w:val="008600FE"/>
    <w:rsid w:val="0086013D"/>
    <w:rsid w:val="008601E9"/>
    <w:rsid w:val="00860503"/>
    <w:rsid w:val="00861FE2"/>
    <w:rsid w:val="00862F7A"/>
    <w:rsid w:val="008634F4"/>
    <w:rsid w:val="00864873"/>
    <w:rsid w:val="00864932"/>
    <w:rsid w:val="00866281"/>
    <w:rsid w:val="0086702D"/>
    <w:rsid w:val="008676E3"/>
    <w:rsid w:val="008708D8"/>
    <w:rsid w:val="00870B09"/>
    <w:rsid w:val="00871031"/>
    <w:rsid w:val="00871598"/>
    <w:rsid w:val="008719E1"/>
    <w:rsid w:val="008724A0"/>
    <w:rsid w:val="00872894"/>
    <w:rsid w:val="00873A6B"/>
    <w:rsid w:val="00874557"/>
    <w:rsid w:val="00876AB1"/>
    <w:rsid w:val="00877AE0"/>
    <w:rsid w:val="00880360"/>
    <w:rsid w:val="008804A3"/>
    <w:rsid w:val="00880ABB"/>
    <w:rsid w:val="00881DD8"/>
    <w:rsid w:val="00882703"/>
    <w:rsid w:val="0088342C"/>
    <w:rsid w:val="00885B2A"/>
    <w:rsid w:val="008867C6"/>
    <w:rsid w:val="00886B16"/>
    <w:rsid w:val="00886EBA"/>
    <w:rsid w:val="00886FD9"/>
    <w:rsid w:val="00887FCF"/>
    <w:rsid w:val="00891074"/>
    <w:rsid w:val="00891438"/>
    <w:rsid w:val="00891F62"/>
    <w:rsid w:val="00892065"/>
    <w:rsid w:val="00892F9F"/>
    <w:rsid w:val="008940FC"/>
    <w:rsid w:val="0089440C"/>
    <w:rsid w:val="0089493F"/>
    <w:rsid w:val="00894B25"/>
    <w:rsid w:val="00895FCB"/>
    <w:rsid w:val="00896EFA"/>
    <w:rsid w:val="008A03C5"/>
    <w:rsid w:val="008A03E6"/>
    <w:rsid w:val="008A042F"/>
    <w:rsid w:val="008A132A"/>
    <w:rsid w:val="008A19AE"/>
    <w:rsid w:val="008A1FE9"/>
    <w:rsid w:val="008A358E"/>
    <w:rsid w:val="008A395F"/>
    <w:rsid w:val="008A3AC6"/>
    <w:rsid w:val="008A4233"/>
    <w:rsid w:val="008A47EC"/>
    <w:rsid w:val="008A4AEA"/>
    <w:rsid w:val="008A67E6"/>
    <w:rsid w:val="008B01B9"/>
    <w:rsid w:val="008B042F"/>
    <w:rsid w:val="008B0827"/>
    <w:rsid w:val="008B0AA0"/>
    <w:rsid w:val="008B0D21"/>
    <w:rsid w:val="008B1163"/>
    <w:rsid w:val="008B1760"/>
    <w:rsid w:val="008B1BDA"/>
    <w:rsid w:val="008B538C"/>
    <w:rsid w:val="008B5D8E"/>
    <w:rsid w:val="008B6561"/>
    <w:rsid w:val="008B67A0"/>
    <w:rsid w:val="008B696D"/>
    <w:rsid w:val="008B6C10"/>
    <w:rsid w:val="008B745A"/>
    <w:rsid w:val="008C13E0"/>
    <w:rsid w:val="008C233A"/>
    <w:rsid w:val="008C2553"/>
    <w:rsid w:val="008C2957"/>
    <w:rsid w:val="008C2AEA"/>
    <w:rsid w:val="008C3E07"/>
    <w:rsid w:val="008C4804"/>
    <w:rsid w:val="008C5783"/>
    <w:rsid w:val="008C5FD7"/>
    <w:rsid w:val="008C607D"/>
    <w:rsid w:val="008C66A3"/>
    <w:rsid w:val="008C6FCB"/>
    <w:rsid w:val="008C7118"/>
    <w:rsid w:val="008C7509"/>
    <w:rsid w:val="008D095F"/>
    <w:rsid w:val="008D0F66"/>
    <w:rsid w:val="008D2238"/>
    <w:rsid w:val="008D310E"/>
    <w:rsid w:val="008D5146"/>
    <w:rsid w:val="008D63CD"/>
    <w:rsid w:val="008D7983"/>
    <w:rsid w:val="008E07AE"/>
    <w:rsid w:val="008E2502"/>
    <w:rsid w:val="008E5057"/>
    <w:rsid w:val="008E52DC"/>
    <w:rsid w:val="008E74EB"/>
    <w:rsid w:val="008E783F"/>
    <w:rsid w:val="008E7C5C"/>
    <w:rsid w:val="008F0309"/>
    <w:rsid w:val="008F0F95"/>
    <w:rsid w:val="008F300D"/>
    <w:rsid w:val="008F397E"/>
    <w:rsid w:val="008F440D"/>
    <w:rsid w:val="008F46E2"/>
    <w:rsid w:val="008F6503"/>
    <w:rsid w:val="008F75F0"/>
    <w:rsid w:val="009003B9"/>
    <w:rsid w:val="00900635"/>
    <w:rsid w:val="00901A30"/>
    <w:rsid w:val="00902D93"/>
    <w:rsid w:val="00903491"/>
    <w:rsid w:val="00905EBF"/>
    <w:rsid w:val="009073E4"/>
    <w:rsid w:val="009100EA"/>
    <w:rsid w:val="009102F0"/>
    <w:rsid w:val="0091076B"/>
    <w:rsid w:val="00910C1E"/>
    <w:rsid w:val="009123D8"/>
    <w:rsid w:val="009127F9"/>
    <w:rsid w:val="00912AEE"/>
    <w:rsid w:val="009131EC"/>
    <w:rsid w:val="00914A4B"/>
    <w:rsid w:val="00916BC8"/>
    <w:rsid w:val="0091739A"/>
    <w:rsid w:val="009175F3"/>
    <w:rsid w:val="00920251"/>
    <w:rsid w:val="009207E4"/>
    <w:rsid w:val="00924A14"/>
    <w:rsid w:val="00924DF2"/>
    <w:rsid w:val="009250F3"/>
    <w:rsid w:val="00925776"/>
    <w:rsid w:val="00925FFD"/>
    <w:rsid w:val="009277B4"/>
    <w:rsid w:val="00930FC5"/>
    <w:rsid w:val="009311EF"/>
    <w:rsid w:val="00931E9B"/>
    <w:rsid w:val="00932F5E"/>
    <w:rsid w:val="00934E28"/>
    <w:rsid w:val="009355B3"/>
    <w:rsid w:val="0093586E"/>
    <w:rsid w:val="00935A0F"/>
    <w:rsid w:val="00935EBB"/>
    <w:rsid w:val="00936E04"/>
    <w:rsid w:val="00936FDE"/>
    <w:rsid w:val="0093775F"/>
    <w:rsid w:val="00940344"/>
    <w:rsid w:val="00940DCC"/>
    <w:rsid w:val="00941637"/>
    <w:rsid w:val="0094254B"/>
    <w:rsid w:val="009441AB"/>
    <w:rsid w:val="009441DC"/>
    <w:rsid w:val="0094525A"/>
    <w:rsid w:val="009459FC"/>
    <w:rsid w:val="00945FCA"/>
    <w:rsid w:val="00946C63"/>
    <w:rsid w:val="00947280"/>
    <w:rsid w:val="00947ECF"/>
    <w:rsid w:val="00950379"/>
    <w:rsid w:val="0095292A"/>
    <w:rsid w:val="00952B22"/>
    <w:rsid w:val="00952BE0"/>
    <w:rsid w:val="00953D07"/>
    <w:rsid w:val="00953F75"/>
    <w:rsid w:val="00954277"/>
    <w:rsid w:val="0095683A"/>
    <w:rsid w:val="00956AA4"/>
    <w:rsid w:val="00957949"/>
    <w:rsid w:val="0096010F"/>
    <w:rsid w:val="009603FA"/>
    <w:rsid w:val="00960B23"/>
    <w:rsid w:val="00963BD6"/>
    <w:rsid w:val="00963D4C"/>
    <w:rsid w:val="009643E7"/>
    <w:rsid w:val="009660C0"/>
    <w:rsid w:val="0096620B"/>
    <w:rsid w:val="009666D1"/>
    <w:rsid w:val="00967353"/>
    <w:rsid w:val="00967F74"/>
    <w:rsid w:val="00971A2C"/>
    <w:rsid w:val="00971D4F"/>
    <w:rsid w:val="00971F00"/>
    <w:rsid w:val="00972C54"/>
    <w:rsid w:val="0097327D"/>
    <w:rsid w:val="0097361F"/>
    <w:rsid w:val="00973708"/>
    <w:rsid w:val="00974D91"/>
    <w:rsid w:val="00975FBC"/>
    <w:rsid w:val="00976042"/>
    <w:rsid w:val="009768BF"/>
    <w:rsid w:val="00977116"/>
    <w:rsid w:val="00977D3F"/>
    <w:rsid w:val="00977D8A"/>
    <w:rsid w:val="0098028E"/>
    <w:rsid w:val="009808A2"/>
    <w:rsid w:val="009819C0"/>
    <w:rsid w:val="00982D58"/>
    <w:rsid w:val="00983128"/>
    <w:rsid w:val="00983962"/>
    <w:rsid w:val="009840C4"/>
    <w:rsid w:val="0098473B"/>
    <w:rsid w:val="009862EE"/>
    <w:rsid w:val="009866B4"/>
    <w:rsid w:val="00990E73"/>
    <w:rsid w:val="00992856"/>
    <w:rsid w:val="009932D8"/>
    <w:rsid w:val="0099452E"/>
    <w:rsid w:val="0099454B"/>
    <w:rsid w:val="00995C11"/>
    <w:rsid w:val="00996980"/>
    <w:rsid w:val="00997316"/>
    <w:rsid w:val="009974FD"/>
    <w:rsid w:val="009A0560"/>
    <w:rsid w:val="009A1383"/>
    <w:rsid w:val="009A16D0"/>
    <w:rsid w:val="009A1B0C"/>
    <w:rsid w:val="009A3017"/>
    <w:rsid w:val="009A3B98"/>
    <w:rsid w:val="009A3E65"/>
    <w:rsid w:val="009A5923"/>
    <w:rsid w:val="009A63C8"/>
    <w:rsid w:val="009A6B04"/>
    <w:rsid w:val="009A6B37"/>
    <w:rsid w:val="009A7807"/>
    <w:rsid w:val="009A782A"/>
    <w:rsid w:val="009B0450"/>
    <w:rsid w:val="009B1BF6"/>
    <w:rsid w:val="009B2117"/>
    <w:rsid w:val="009B2DDA"/>
    <w:rsid w:val="009B46BA"/>
    <w:rsid w:val="009B4E07"/>
    <w:rsid w:val="009B545F"/>
    <w:rsid w:val="009B62E2"/>
    <w:rsid w:val="009B7290"/>
    <w:rsid w:val="009C41E4"/>
    <w:rsid w:val="009C4D87"/>
    <w:rsid w:val="009C582C"/>
    <w:rsid w:val="009C6418"/>
    <w:rsid w:val="009C65AF"/>
    <w:rsid w:val="009C7A78"/>
    <w:rsid w:val="009D1566"/>
    <w:rsid w:val="009D260F"/>
    <w:rsid w:val="009D2BD7"/>
    <w:rsid w:val="009D3CFF"/>
    <w:rsid w:val="009D4E8A"/>
    <w:rsid w:val="009D5110"/>
    <w:rsid w:val="009D5204"/>
    <w:rsid w:val="009D5BAC"/>
    <w:rsid w:val="009D6340"/>
    <w:rsid w:val="009D6B95"/>
    <w:rsid w:val="009D7E6B"/>
    <w:rsid w:val="009E017B"/>
    <w:rsid w:val="009E068B"/>
    <w:rsid w:val="009E0ABD"/>
    <w:rsid w:val="009E3823"/>
    <w:rsid w:val="009E4350"/>
    <w:rsid w:val="009E4FAE"/>
    <w:rsid w:val="009E5609"/>
    <w:rsid w:val="009E7389"/>
    <w:rsid w:val="009E79BF"/>
    <w:rsid w:val="009F08A3"/>
    <w:rsid w:val="009F2126"/>
    <w:rsid w:val="009F412F"/>
    <w:rsid w:val="009F4416"/>
    <w:rsid w:val="009F502F"/>
    <w:rsid w:val="009F5690"/>
    <w:rsid w:val="009F752F"/>
    <w:rsid w:val="00A00175"/>
    <w:rsid w:val="00A0087C"/>
    <w:rsid w:val="00A013D0"/>
    <w:rsid w:val="00A01983"/>
    <w:rsid w:val="00A02BD9"/>
    <w:rsid w:val="00A03235"/>
    <w:rsid w:val="00A07A75"/>
    <w:rsid w:val="00A101DF"/>
    <w:rsid w:val="00A12DFC"/>
    <w:rsid w:val="00A13ED6"/>
    <w:rsid w:val="00A14A57"/>
    <w:rsid w:val="00A152AC"/>
    <w:rsid w:val="00A154B2"/>
    <w:rsid w:val="00A1593A"/>
    <w:rsid w:val="00A160DC"/>
    <w:rsid w:val="00A17A55"/>
    <w:rsid w:val="00A200BF"/>
    <w:rsid w:val="00A21D49"/>
    <w:rsid w:val="00A22697"/>
    <w:rsid w:val="00A227BB"/>
    <w:rsid w:val="00A22BFF"/>
    <w:rsid w:val="00A22D20"/>
    <w:rsid w:val="00A23B2F"/>
    <w:rsid w:val="00A242C1"/>
    <w:rsid w:val="00A24560"/>
    <w:rsid w:val="00A24E82"/>
    <w:rsid w:val="00A2511B"/>
    <w:rsid w:val="00A2549F"/>
    <w:rsid w:val="00A25C57"/>
    <w:rsid w:val="00A26CDD"/>
    <w:rsid w:val="00A27614"/>
    <w:rsid w:val="00A30570"/>
    <w:rsid w:val="00A33317"/>
    <w:rsid w:val="00A339FA"/>
    <w:rsid w:val="00A33EB2"/>
    <w:rsid w:val="00A35CFF"/>
    <w:rsid w:val="00A35F81"/>
    <w:rsid w:val="00A366AB"/>
    <w:rsid w:val="00A36EFC"/>
    <w:rsid w:val="00A3718B"/>
    <w:rsid w:val="00A37A9B"/>
    <w:rsid w:val="00A4005C"/>
    <w:rsid w:val="00A4147C"/>
    <w:rsid w:val="00A4236F"/>
    <w:rsid w:val="00A425BD"/>
    <w:rsid w:val="00A43BE6"/>
    <w:rsid w:val="00A4475E"/>
    <w:rsid w:val="00A46534"/>
    <w:rsid w:val="00A46541"/>
    <w:rsid w:val="00A47B58"/>
    <w:rsid w:val="00A506A6"/>
    <w:rsid w:val="00A52B08"/>
    <w:rsid w:val="00A52DF6"/>
    <w:rsid w:val="00A52F28"/>
    <w:rsid w:val="00A531A8"/>
    <w:rsid w:val="00A53436"/>
    <w:rsid w:val="00A53753"/>
    <w:rsid w:val="00A568F7"/>
    <w:rsid w:val="00A57BBB"/>
    <w:rsid w:val="00A57C21"/>
    <w:rsid w:val="00A617D3"/>
    <w:rsid w:val="00A619DE"/>
    <w:rsid w:val="00A62500"/>
    <w:rsid w:val="00A62526"/>
    <w:rsid w:val="00A65924"/>
    <w:rsid w:val="00A65E5D"/>
    <w:rsid w:val="00A675E2"/>
    <w:rsid w:val="00A7116B"/>
    <w:rsid w:val="00A71681"/>
    <w:rsid w:val="00A734E6"/>
    <w:rsid w:val="00A73691"/>
    <w:rsid w:val="00A75D4B"/>
    <w:rsid w:val="00A77670"/>
    <w:rsid w:val="00A779B6"/>
    <w:rsid w:val="00A77C90"/>
    <w:rsid w:val="00A80236"/>
    <w:rsid w:val="00A80C4B"/>
    <w:rsid w:val="00A81475"/>
    <w:rsid w:val="00A81F40"/>
    <w:rsid w:val="00A840B3"/>
    <w:rsid w:val="00A84366"/>
    <w:rsid w:val="00A86BA6"/>
    <w:rsid w:val="00A86C7B"/>
    <w:rsid w:val="00A90145"/>
    <w:rsid w:val="00A92E1D"/>
    <w:rsid w:val="00A935BF"/>
    <w:rsid w:val="00A9416B"/>
    <w:rsid w:val="00A9473F"/>
    <w:rsid w:val="00A95EE3"/>
    <w:rsid w:val="00A9695A"/>
    <w:rsid w:val="00AA0857"/>
    <w:rsid w:val="00AA1494"/>
    <w:rsid w:val="00AA1940"/>
    <w:rsid w:val="00AA1EB8"/>
    <w:rsid w:val="00AA21FD"/>
    <w:rsid w:val="00AA2F24"/>
    <w:rsid w:val="00AA378F"/>
    <w:rsid w:val="00AA44F6"/>
    <w:rsid w:val="00AA57F2"/>
    <w:rsid w:val="00AA64FF"/>
    <w:rsid w:val="00AB1870"/>
    <w:rsid w:val="00AB24B5"/>
    <w:rsid w:val="00AB2970"/>
    <w:rsid w:val="00AB2BB3"/>
    <w:rsid w:val="00AB37EA"/>
    <w:rsid w:val="00AB3C5B"/>
    <w:rsid w:val="00AB5A70"/>
    <w:rsid w:val="00AB6586"/>
    <w:rsid w:val="00AB74EB"/>
    <w:rsid w:val="00AB7CA7"/>
    <w:rsid w:val="00AC0086"/>
    <w:rsid w:val="00AC0C36"/>
    <w:rsid w:val="00AC2DCB"/>
    <w:rsid w:val="00AC345C"/>
    <w:rsid w:val="00AC4BC0"/>
    <w:rsid w:val="00AC5553"/>
    <w:rsid w:val="00AC556F"/>
    <w:rsid w:val="00AC60A6"/>
    <w:rsid w:val="00AC6E0C"/>
    <w:rsid w:val="00AC6FD5"/>
    <w:rsid w:val="00AC723C"/>
    <w:rsid w:val="00AD1E6D"/>
    <w:rsid w:val="00AD3837"/>
    <w:rsid w:val="00AD3B18"/>
    <w:rsid w:val="00AD3FFE"/>
    <w:rsid w:val="00AD4024"/>
    <w:rsid w:val="00AD4F4B"/>
    <w:rsid w:val="00AD55CF"/>
    <w:rsid w:val="00AD5BBF"/>
    <w:rsid w:val="00AD5C3B"/>
    <w:rsid w:val="00AD7B8C"/>
    <w:rsid w:val="00AE0DB9"/>
    <w:rsid w:val="00AE0F7C"/>
    <w:rsid w:val="00AE16EF"/>
    <w:rsid w:val="00AE2E72"/>
    <w:rsid w:val="00AE3240"/>
    <w:rsid w:val="00AE39B5"/>
    <w:rsid w:val="00AE3BBB"/>
    <w:rsid w:val="00AE433C"/>
    <w:rsid w:val="00AE4448"/>
    <w:rsid w:val="00AE4E44"/>
    <w:rsid w:val="00AE7669"/>
    <w:rsid w:val="00AF01C4"/>
    <w:rsid w:val="00AF0C96"/>
    <w:rsid w:val="00AF1861"/>
    <w:rsid w:val="00AF1987"/>
    <w:rsid w:val="00AF1B16"/>
    <w:rsid w:val="00AF2147"/>
    <w:rsid w:val="00AF2180"/>
    <w:rsid w:val="00AF2A8B"/>
    <w:rsid w:val="00AF4AFA"/>
    <w:rsid w:val="00AF67B4"/>
    <w:rsid w:val="00AF7256"/>
    <w:rsid w:val="00AF74C6"/>
    <w:rsid w:val="00AF7ABF"/>
    <w:rsid w:val="00AF7BC7"/>
    <w:rsid w:val="00AF7F01"/>
    <w:rsid w:val="00B020BC"/>
    <w:rsid w:val="00B02976"/>
    <w:rsid w:val="00B032BC"/>
    <w:rsid w:val="00B05182"/>
    <w:rsid w:val="00B05192"/>
    <w:rsid w:val="00B061E6"/>
    <w:rsid w:val="00B077C9"/>
    <w:rsid w:val="00B1152A"/>
    <w:rsid w:val="00B11EB4"/>
    <w:rsid w:val="00B12A4D"/>
    <w:rsid w:val="00B15C53"/>
    <w:rsid w:val="00B1692B"/>
    <w:rsid w:val="00B20806"/>
    <w:rsid w:val="00B20B4E"/>
    <w:rsid w:val="00B2189B"/>
    <w:rsid w:val="00B21C13"/>
    <w:rsid w:val="00B23466"/>
    <w:rsid w:val="00B24D41"/>
    <w:rsid w:val="00B25012"/>
    <w:rsid w:val="00B26001"/>
    <w:rsid w:val="00B278B9"/>
    <w:rsid w:val="00B27B61"/>
    <w:rsid w:val="00B30338"/>
    <w:rsid w:val="00B30708"/>
    <w:rsid w:val="00B3218B"/>
    <w:rsid w:val="00B326E6"/>
    <w:rsid w:val="00B32836"/>
    <w:rsid w:val="00B32C1D"/>
    <w:rsid w:val="00B32E79"/>
    <w:rsid w:val="00B3396F"/>
    <w:rsid w:val="00B36285"/>
    <w:rsid w:val="00B36E5D"/>
    <w:rsid w:val="00B37893"/>
    <w:rsid w:val="00B401FF"/>
    <w:rsid w:val="00B40911"/>
    <w:rsid w:val="00B40B44"/>
    <w:rsid w:val="00B41A96"/>
    <w:rsid w:val="00B42AAC"/>
    <w:rsid w:val="00B430D7"/>
    <w:rsid w:val="00B46048"/>
    <w:rsid w:val="00B46D3B"/>
    <w:rsid w:val="00B46E80"/>
    <w:rsid w:val="00B46F41"/>
    <w:rsid w:val="00B471E2"/>
    <w:rsid w:val="00B47EA7"/>
    <w:rsid w:val="00B53458"/>
    <w:rsid w:val="00B534F4"/>
    <w:rsid w:val="00B53FFE"/>
    <w:rsid w:val="00B5476F"/>
    <w:rsid w:val="00B550EF"/>
    <w:rsid w:val="00B551E4"/>
    <w:rsid w:val="00B56153"/>
    <w:rsid w:val="00B56FF3"/>
    <w:rsid w:val="00B57215"/>
    <w:rsid w:val="00B601B3"/>
    <w:rsid w:val="00B61C83"/>
    <w:rsid w:val="00B62B79"/>
    <w:rsid w:val="00B63030"/>
    <w:rsid w:val="00B636BF"/>
    <w:rsid w:val="00B641BF"/>
    <w:rsid w:val="00B645F1"/>
    <w:rsid w:val="00B65635"/>
    <w:rsid w:val="00B6571A"/>
    <w:rsid w:val="00B66784"/>
    <w:rsid w:val="00B6776B"/>
    <w:rsid w:val="00B70F8C"/>
    <w:rsid w:val="00B71092"/>
    <w:rsid w:val="00B71494"/>
    <w:rsid w:val="00B71A45"/>
    <w:rsid w:val="00B72B7D"/>
    <w:rsid w:val="00B73267"/>
    <w:rsid w:val="00B746F8"/>
    <w:rsid w:val="00B758BF"/>
    <w:rsid w:val="00B779C6"/>
    <w:rsid w:val="00B77BE4"/>
    <w:rsid w:val="00B839C7"/>
    <w:rsid w:val="00B83D3F"/>
    <w:rsid w:val="00B840C0"/>
    <w:rsid w:val="00B842B0"/>
    <w:rsid w:val="00B8631E"/>
    <w:rsid w:val="00B87284"/>
    <w:rsid w:val="00B908F8"/>
    <w:rsid w:val="00B90F5D"/>
    <w:rsid w:val="00B914D9"/>
    <w:rsid w:val="00B91697"/>
    <w:rsid w:val="00B93BD2"/>
    <w:rsid w:val="00B93EDA"/>
    <w:rsid w:val="00B94399"/>
    <w:rsid w:val="00B96481"/>
    <w:rsid w:val="00B96975"/>
    <w:rsid w:val="00B97009"/>
    <w:rsid w:val="00BA0350"/>
    <w:rsid w:val="00BA3769"/>
    <w:rsid w:val="00BA49DC"/>
    <w:rsid w:val="00BA5842"/>
    <w:rsid w:val="00BA586D"/>
    <w:rsid w:val="00BB2139"/>
    <w:rsid w:val="00BB326E"/>
    <w:rsid w:val="00BB37C6"/>
    <w:rsid w:val="00BB3CDD"/>
    <w:rsid w:val="00BB4D9D"/>
    <w:rsid w:val="00BB5C08"/>
    <w:rsid w:val="00BB61EB"/>
    <w:rsid w:val="00BB6BC8"/>
    <w:rsid w:val="00BC1105"/>
    <w:rsid w:val="00BC127A"/>
    <w:rsid w:val="00BC1359"/>
    <w:rsid w:val="00BC18E0"/>
    <w:rsid w:val="00BC1A95"/>
    <w:rsid w:val="00BC2D97"/>
    <w:rsid w:val="00BC3C5B"/>
    <w:rsid w:val="00BC4459"/>
    <w:rsid w:val="00BC44B6"/>
    <w:rsid w:val="00BC4AC5"/>
    <w:rsid w:val="00BC4B06"/>
    <w:rsid w:val="00BC699D"/>
    <w:rsid w:val="00BC7471"/>
    <w:rsid w:val="00BD08CC"/>
    <w:rsid w:val="00BD0AD0"/>
    <w:rsid w:val="00BD170C"/>
    <w:rsid w:val="00BD1D84"/>
    <w:rsid w:val="00BD2089"/>
    <w:rsid w:val="00BD3803"/>
    <w:rsid w:val="00BD50C5"/>
    <w:rsid w:val="00BD69F5"/>
    <w:rsid w:val="00BD6B69"/>
    <w:rsid w:val="00BD6DFB"/>
    <w:rsid w:val="00BE232B"/>
    <w:rsid w:val="00BE2475"/>
    <w:rsid w:val="00BE297A"/>
    <w:rsid w:val="00BE5E4A"/>
    <w:rsid w:val="00BF001F"/>
    <w:rsid w:val="00BF092D"/>
    <w:rsid w:val="00BF0F2A"/>
    <w:rsid w:val="00BF128E"/>
    <w:rsid w:val="00BF1C24"/>
    <w:rsid w:val="00BF31F9"/>
    <w:rsid w:val="00BF32D9"/>
    <w:rsid w:val="00BF3300"/>
    <w:rsid w:val="00BF3E7C"/>
    <w:rsid w:val="00BF4E2D"/>
    <w:rsid w:val="00BF4F51"/>
    <w:rsid w:val="00BF5784"/>
    <w:rsid w:val="00BF62D2"/>
    <w:rsid w:val="00BF6367"/>
    <w:rsid w:val="00BF78DD"/>
    <w:rsid w:val="00C0014F"/>
    <w:rsid w:val="00C0170B"/>
    <w:rsid w:val="00C02291"/>
    <w:rsid w:val="00C034DA"/>
    <w:rsid w:val="00C037EF"/>
    <w:rsid w:val="00C04079"/>
    <w:rsid w:val="00C067E2"/>
    <w:rsid w:val="00C07607"/>
    <w:rsid w:val="00C07C15"/>
    <w:rsid w:val="00C07D1E"/>
    <w:rsid w:val="00C1141F"/>
    <w:rsid w:val="00C120F1"/>
    <w:rsid w:val="00C12B83"/>
    <w:rsid w:val="00C130E3"/>
    <w:rsid w:val="00C135F1"/>
    <w:rsid w:val="00C13DBB"/>
    <w:rsid w:val="00C150A5"/>
    <w:rsid w:val="00C15F02"/>
    <w:rsid w:val="00C16E6C"/>
    <w:rsid w:val="00C2046C"/>
    <w:rsid w:val="00C21302"/>
    <w:rsid w:val="00C22B15"/>
    <w:rsid w:val="00C245A1"/>
    <w:rsid w:val="00C247F1"/>
    <w:rsid w:val="00C24EAE"/>
    <w:rsid w:val="00C25F29"/>
    <w:rsid w:val="00C26415"/>
    <w:rsid w:val="00C2642C"/>
    <w:rsid w:val="00C300FE"/>
    <w:rsid w:val="00C307A5"/>
    <w:rsid w:val="00C316D5"/>
    <w:rsid w:val="00C323DE"/>
    <w:rsid w:val="00C33721"/>
    <w:rsid w:val="00C34D1A"/>
    <w:rsid w:val="00C3537C"/>
    <w:rsid w:val="00C36183"/>
    <w:rsid w:val="00C361E3"/>
    <w:rsid w:val="00C37C70"/>
    <w:rsid w:val="00C40270"/>
    <w:rsid w:val="00C40440"/>
    <w:rsid w:val="00C40EB3"/>
    <w:rsid w:val="00C42824"/>
    <w:rsid w:val="00C439B1"/>
    <w:rsid w:val="00C43F7B"/>
    <w:rsid w:val="00C45631"/>
    <w:rsid w:val="00C46678"/>
    <w:rsid w:val="00C46762"/>
    <w:rsid w:val="00C46EBC"/>
    <w:rsid w:val="00C473B5"/>
    <w:rsid w:val="00C479EA"/>
    <w:rsid w:val="00C5013A"/>
    <w:rsid w:val="00C50862"/>
    <w:rsid w:val="00C508A4"/>
    <w:rsid w:val="00C51680"/>
    <w:rsid w:val="00C51CA4"/>
    <w:rsid w:val="00C522A8"/>
    <w:rsid w:val="00C5304B"/>
    <w:rsid w:val="00C532C6"/>
    <w:rsid w:val="00C53652"/>
    <w:rsid w:val="00C53A7C"/>
    <w:rsid w:val="00C54369"/>
    <w:rsid w:val="00C5463F"/>
    <w:rsid w:val="00C547FD"/>
    <w:rsid w:val="00C54E90"/>
    <w:rsid w:val="00C55E76"/>
    <w:rsid w:val="00C561E1"/>
    <w:rsid w:val="00C5643B"/>
    <w:rsid w:val="00C56EBD"/>
    <w:rsid w:val="00C57E2A"/>
    <w:rsid w:val="00C60D19"/>
    <w:rsid w:val="00C61237"/>
    <w:rsid w:val="00C62716"/>
    <w:rsid w:val="00C6272A"/>
    <w:rsid w:val="00C637AC"/>
    <w:rsid w:val="00C638D3"/>
    <w:rsid w:val="00C64452"/>
    <w:rsid w:val="00C64887"/>
    <w:rsid w:val="00C658C1"/>
    <w:rsid w:val="00C6634A"/>
    <w:rsid w:val="00C672CC"/>
    <w:rsid w:val="00C70366"/>
    <w:rsid w:val="00C71076"/>
    <w:rsid w:val="00C7481F"/>
    <w:rsid w:val="00C74878"/>
    <w:rsid w:val="00C74E8F"/>
    <w:rsid w:val="00C75805"/>
    <w:rsid w:val="00C77EC8"/>
    <w:rsid w:val="00C800E3"/>
    <w:rsid w:val="00C80790"/>
    <w:rsid w:val="00C80CF6"/>
    <w:rsid w:val="00C80E92"/>
    <w:rsid w:val="00C820F5"/>
    <w:rsid w:val="00C82238"/>
    <w:rsid w:val="00C835AB"/>
    <w:rsid w:val="00C8665B"/>
    <w:rsid w:val="00C86E1E"/>
    <w:rsid w:val="00C90487"/>
    <w:rsid w:val="00C91250"/>
    <w:rsid w:val="00C915DB"/>
    <w:rsid w:val="00C94DE2"/>
    <w:rsid w:val="00C956F3"/>
    <w:rsid w:val="00C964F2"/>
    <w:rsid w:val="00C96707"/>
    <w:rsid w:val="00C9678A"/>
    <w:rsid w:val="00C9795E"/>
    <w:rsid w:val="00CA0463"/>
    <w:rsid w:val="00CA078A"/>
    <w:rsid w:val="00CA105E"/>
    <w:rsid w:val="00CA1BF6"/>
    <w:rsid w:val="00CA1DC4"/>
    <w:rsid w:val="00CA3F22"/>
    <w:rsid w:val="00CA4AAF"/>
    <w:rsid w:val="00CA7E60"/>
    <w:rsid w:val="00CB019E"/>
    <w:rsid w:val="00CB065D"/>
    <w:rsid w:val="00CB067B"/>
    <w:rsid w:val="00CB076B"/>
    <w:rsid w:val="00CB20E6"/>
    <w:rsid w:val="00CB40C8"/>
    <w:rsid w:val="00CB5F59"/>
    <w:rsid w:val="00CB6162"/>
    <w:rsid w:val="00CB701A"/>
    <w:rsid w:val="00CB75B8"/>
    <w:rsid w:val="00CB7A76"/>
    <w:rsid w:val="00CC0CA3"/>
    <w:rsid w:val="00CC119B"/>
    <w:rsid w:val="00CC1346"/>
    <w:rsid w:val="00CC16FB"/>
    <w:rsid w:val="00CC2008"/>
    <w:rsid w:val="00CC248D"/>
    <w:rsid w:val="00CC2634"/>
    <w:rsid w:val="00CC3029"/>
    <w:rsid w:val="00CC53E5"/>
    <w:rsid w:val="00CC6096"/>
    <w:rsid w:val="00CC6F37"/>
    <w:rsid w:val="00CC7214"/>
    <w:rsid w:val="00CD0278"/>
    <w:rsid w:val="00CD0484"/>
    <w:rsid w:val="00CD0D6E"/>
    <w:rsid w:val="00CD0FF8"/>
    <w:rsid w:val="00CD2F80"/>
    <w:rsid w:val="00CD3341"/>
    <w:rsid w:val="00CD4176"/>
    <w:rsid w:val="00CD4892"/>
    <w:rsid w:val="00CD4E89"/>
    <w:rsid w:val="00CD6986"/>
    <w:rsid w:val="00CD7C4E"/>
    <w:rsid w:val="00CE29DE"/>
    <w:rsid w:val="00CE46C5"/>
    <w:rsid w:val="00CF11A0"/>
    <w:rsid w:val="00CF1336"/>
    <w:rsid w:val="00CF1D07"/>
    <w:rsid w:val="00CF1F1E"/>
    <w:rsid w:val="00CF460D"/>
    <w:rsid w:val="00CF49E2"/>
    <w:rsid w:val="00CF6062"/>
    <w:rsid w:val="00CF62CF"/>
    <w:rsid w:val="00CF6DE1"/>
    <w:rsid w:val="00CF70DF"/>
    <w:rsid w:val="00CF7116"/>
    <w:rsid w:val="00CF7A11"/>
    <w:rsid w:val="00D00251"/>
    <w:rsid w:val="00D01BCA"/>
    <w:rsid w:val="00D01E66"/>
    <w:rsid w:val="00D02024"/>
    <w:rsid w:val="00D04135"/>
    <w:rsid w:val="00D0493E"/>
    <w:rsid w:val="00D0620B"/>
    <w:rsid w:val="00D06E65"/>
    <w:rsid w:val="00D07C3C"/>
    <w:rsid w:val="00D07F23"/>
    <w:rsid w:val="00D1067F"/>
    <w:rsid w:val="00D10A05"/>
    <w:rsid w:val="00D110C6"/>
    <w:rsid w:val="00D11A12"/>
    <w:rsid w:val="00D11C93"/>
    <w:rsid w:val="00D12790"/>
    <w:rsid w:val="00D129D7"/>
    <w:rsid w:val="00D13450"/>
    <w:rsid w:val="00D13974"/>
    <w:rsid w:val="00D13A4E"/>
    <w:rsid w:val="00D15CC7"/>
    <w:rsid w:val="00D15DD1"/>
    <w:rsid w:val="00D2015F"/>
    <w:rsid w:val="00D20BA8"/>
    <w:rsid w:val="00D20D54"/>
    <w:rsid w:val="00D20E3C"/>
    <w:rsid w:val="00D21209"/>
    <w:rsid w:val="00D215D6"/>
    <w:rsid w:val="00D21C73"/>
    <w:rsid w:val="00D2263B"/>
    <w:rsid w:val="00D23121"/>
    <w:rsid w:val="00D2324A"/>
    <w:rsid w:val="00D23A74"/>
    <w:rsid w:val="00D25265"/>
    <w:rsid w:val="00D252E4"/>
    <w:rsid w:val="00D25675"/>
    <w:rsid w:val="00D25A20"/>
    <w:rsid w:val="00D25B3F"/>
    <w:rsid w:val="00D25D18"/>
    <w:rsid w:val="00D261B3"/>
    <w:rsid w:val="00D264E9"/>
    <w:rsid w:val="00D26F5D"/>
    <w:rsid w:val="00D27190"/>
    <w:rsid w:val="00D2731D"/>
    <w:rsid w:val="00D27D0F"/>
    <w:rsid w:val="00D304E0"/>
    <w:rsid w:val="00D3090E"/>
    <w:rsid w:val="00D30E48"/>
    <w:rsid w:val="00D3217E"/>
    <w:rsid w:val="00D3218B"/>
    <w:rsid w:val="00D3354A"/>
    <w:rsid w:val="00D34C34"/>
    <w:rsid w:val="00D3547D"/>
    <w:rsid w:val="00D3586F"/>
    <w:rsid w:val="00D35E38"/>
    <w:rsid w:val="00D35E93"/>
    <w:rsid w:val="00D365F3"/>
    <w:rsid w:val="00D36FE5"/>
    <w:rsid w:val="00D37B55"/>
    <w:rsid w:val="00D37BC5"/>
    <w:rsid w:val="00D40EC2"/>
    <w:rsid w:val="00D41718"/>
    <w:rsid w:val="00D42C3A"/>
    <w:rsid w:val="00D42F9F"/>
    <w:rsid w:val="00D433F6"/>
    <w:rsid w:val="00D43F43"/>
    <w:rsid w:val="00D446AD"/>
    <w:rsid w:val="00D44C0A"/>
    <w:rsid w:val="00D45692"/>
    <w:rsid w:val="00D45856"/>
    <w:rsid w:val="00D46CAD"/>
    <w:rsid w:val="00D47055"/>
    <w:rsid w:val="00D470B8"/>
    <w:rsid w:val="00D47A44"/>
    <w:rsid w:val="00D502C5"/>
    <w:rsid w:val="00D5074F"/>
    <w:rsid w:val="00D508DB"/>
    <w:rsid w:val="00D50F25"/>
    <w:rsid w:val="00D510E7"/>
    <w:rsid w:val="00D51207"/>
    <w:rsid w:val="00D51FBD"/>
    <w:rsid w:val="00D5564F"/>
    <w:rsid w:val="00D5570D"/>
    <w:rsid w:val="00D56376"/>
    <w:rsid w:val="00D57CE1"/>
    <w:rsid w:val="00D605F4"/>
    <w:rsid w:val="00D60B52"/>
    <w:rsid w:val="00D6122D"/>
    <w:rsid w:val="00D612C3"/>
    <w:rsid w:val="00D67C5F"/>
    <w:rsid w:val="00D702AB"/>
    <w:rsid w:val="00D71104"/>
    <w:rsid w:val="00D7122F"/>
    <w:rsid w:val="00D722BA"/>
    <w:rsid w:val="00D7342B"/>
    <w:rsid w:val="00D73D5F"/>
    <w:rsid w:val="00D74B7D"/>
    <w:rsid w:val="00D74E2F"/>
    <w:rsid w:val="00D753D4"/>
    <w:rsid w:val="00D7593D"/>
    <w:rsid w:val="00D75A96"/>
    <w:rsid w:val="00D7658F"/>
    <w:rsid w:val="00D76D77"/>
    <w:rsid w:val="00D77B0C"/>
    <w:rsid w:val="00D8066C"/>
    <w:rsid w:val="00D80F06"/>
    <w:rsid w:val="00D83780"/>
    <w:rsid w:val="00D84302"/>
    <w:rsid w:val="00D854E6"/>
    <w:rsid w:val="00D85B42"/>
    <w:rsid w:val="00D85D53"/>
    <w:rsid w:val="00D86789"/>
    <w:rsid w:val="00D90671"/>
    <w:rsid w:val="00D90966"/>
    <w:rsid w:val="00D90D32"/>
    <w:rsid w:val="00D91245"/>
    <w:rsid w:val="00D92612"/>
    <w:rsid w:val="00D92CB3"/>
    <w:rsid w:val="00D9321D"/>
    <w:rsid w:val="00D9372B"/>
    <w:rsid w:val="00D9397F"/>
    <w:rsid w:val="00D9484E"/>
    <w:rsid w:val="00D94938"/>
    <w:rsid w:val="00D951EA"/>
    <w:rsid w:val="00D95E21"/>
    <w:rsid w:val="00D9682E"/>
    <w:rsid w:val="00D96E32"/>
    <w:rsid w:val="00D9723A"/>
    <w:rsid w:val="00D97676"/>
    <w:rsid w:val="00D979AF"/>
    <w:rsid w:val="00DA0028"/>
    <w:rsid w:val="00DA06B1"/>
    <w:rsid w:val="00DA1EFA"/>
    <w:rsid w:val="00DA310F"/>
    <w:rsid w:val="00DA384B"/>
    <w:rsid w:val="00DA5ADB"/>
    <w:rsid w:val="00DA7BD7"/>
    <w:rsid w:val="00DB145B"/>
    <w:rsid w:val="00DB2047"/>
    <w:rsid w:val="00DB30A1"/>
    <w:rsid w:val="00DB3202"/>
    <w:rsid w:val="00DB3396"/>
    <w:rsid w:val="00DB433F"/>
    <w:rsid w:val="00DB4A6C"/>
    <w:rsid w:val="00DB52FA"/>
    <w:rsid w:val="00DB598C"/>
    <w:rsid w:val="00DB687F"/>
    <w:rsid w:val="00DB7540"/>
    <w:rsid w:val="00DB7B6F"/>
    <w:rsid w:val="00DC0934"/>
    <w:rsid w:val="00DC0BFC"/>
    <w:rsid w:val="00DC13CF"/>
    <w:rsid w:val="00DC2F96"/>
    <w:rsid w:val="00DC324C"/>
    <w:rsid w:val="00DC35E9"/>
    <w:rsid w:val="00DC4DC5"/>
    <w:rsid w:val="00DC5467"/>
    <w:rsid w:val="00DC76CC"/>
    <w:rsid w:val="00DD03D8"/>
    <w:rsid w:val="00DD13D4"/>
    <w:rsid w:val="00DD27BA"/>
    <w:rsid w:val="00DD3AF8"/>
    <w:rsid w:val="00DD4FD2"/>
    <w:rsid w:val="00DD50B2"/>
    <w:rsid w:val="00DD568F"/>
    <w:rsid w:val="00DD5830"/>
    <w:rsid w:val="00DD59AA"/>
    <w:rsid w:val="00DD7FF2"/>
    <w:rsid w:val="00DE0A52"/>
    <w:rsid w:val="00DE1528"/>
    <w:rsid w:val="00DE16E5"/>
    <w:rsid w:val="00DE18CC"/>
    <w:rsid w:val="00DE1DCF"/>
    <w:rsid w:val="00DE2983"/>
    <w:rsid w:val="00DE31DB"/>
    <w:rsid w:val="00DE4144"/>
    <w:rsid w:val="00DE60B8"/>
    <w:rsid w:val="00DE6364"/>
    <w:rsid w:val="00DE6E72"/>
    <w:rsid w:val="00DE6E7F"/>
    <w:rsid w:val="00DF0C4F"/>
    <w:rsid w:val="00DF0CAA"/>
    <w:rsid w:val="00DF0D60"/>
    <w:rsid w:val="00DF0E58"/>
    <w:rsid w:val="00DF1EC4"/>
    <w:rsid w:val="00DF2446"/>
    <w:rsid w:val="00DF2498"/>
    <w:rsid w:val="00DF2B73"/>
    <w:rsid w:val="00DF3CC8"/>
    <w:rsid w:val="00DF3EE9"/>
    <w:rsid w:val="00DF439D"/>
    <w:rsid w:val="00DF4D6D"/>
    <w:rsid w:val="00DF4E47"/>
    <w:rsid w:val="00DF4FD3"/>
    <w:rsid w:val="00DF5058"/>
    <w:rsid w:val="00DF613A"/>
    <w:rsid w:val="00E00070"/>
    <w:rsid w:val="00E01301"/>
    <w:rsid w:val="00E01D2D"/>
    <w:rsid w:val="00E02AA6"/>
    <w:rsid w:val="00E02DA8"/>
    <w:rsid w:val="00E03EA2"/>
    <w:rsid w:val="00E0443F"/>
    <w:rsid w:val="00E04A55"/>
    <w:rsid w:val="00E04F71"/>
    <w:rsid w:val="00E05215"/>
    <w:rsid w:val="00E05241"/>
    <w:rsid w:val="00E07576"/>
    <w:rsid w:val="00E0776D"/>
    <w:rsid w:val="00E07CF2"/>
    <w:rsid w:val="00E10C9D"/>
    <w:rsid w:val="00E10E24"/>
    <w:rsid w:val="00E12605"/>
    <w:rsid w:val="00E138F8"/>
    <w:rsid w:val="00E149A0"/>
    <w:rsid w:val="00E14E15"/>
    <w:rsid w:val="00E15702"/>
    <w:rsid w:val="00E17694"/>
    <w:rsid w:val="00E2019A"/>
    <w:rsid w:val="00E215C0"/>
    <w:rsid w:val="00E21BAD"/>
    <w:rsid w:val="00E22302"/>
    <w:rsid w:val="00E227D5"/>
    <w:rsid w:val="00E240C0"/>
    <w:rsid w:val="00E26ED0"/>
    <w:rsid w:val="00E2777E"/>
    <w:rsid w:val="00E27ABC"/>
    <w:rsid w:val="00E30B60"/>
    <w:rsid w:val="00E31031"/>
    <w:rsid w:val="00E31F4F"/>
    <w:rsid w:val="00E32242"/>
    <w:rsid w:val="00E33168"/>
    <w:rsid w:val="00E3480D"/>
    <w:rsid w:val="00E34A70"/>
    <w:rsid w:val="00E35889"/>
    <w:rsid w:val="00E3627E"/>
    <w:rsid w:val="00E36602"/>
    <w:rsid w:val="00E36EA1"/>
    <w:rsid w:val="00E379B8"/>
    <w:rsid w:val="00E40ACF"/>
    <w:rsid w:val="00E41B72"/>
    <w:rsid w:val="00E41C5E"/>
    <w:rsid w:val="00E42487"/>
    <w:rsid w:val="00E43934"/>
    <w:rsid w:val="00E44732"/>
    <w:rsid w:val="00E45762"/>
    <w:rsid w:val="00E46685"/>
    <w:rsid w:val="00E46783"/>
    <w:rsid w:val="00E46C17"/>
    <w:rsid w:val="00E475E8"/>
    <w:rsid w:val="00E50C38"/>
    <w:rsid w:val="00E5215D"/>
    <w:rsid w:val="00E523DB"/>
    <w:rsid w:val="00E52E08"/>
    <w:rsid w:val="00E54840"/>
    <w:rsid w:val="00E54C2F"/>
    <w:rsid w:val="00E558B2"/>
    <w:rsid w:val="00E558EE"/>
    <w:rsid w:val="00E55E25"/>
    <w:rsid w:val="00E561E1"/>
    <w:rsid w:val="00E563A4"/>
    <w:rsid w:val="00E57EA0"/>
    <w:rsid w:val="00E60055"/>
    <w:rsid w:val="00E60454"/>
    <w:rsid w:val="00E615F9"/>
    <w:rsid w:val="00E6160F"/>
    <w:rsid w:val="00E61FBD"/>
    <w:rsid w:val="00E64D82"/>
    <w:rsid w:val="00E662CD"/>
    <w:rsid w:val="00E66611"/>
    <w:rsid w:val="00E667A8"/>
    <w:rsid w:val="00E66DF7"/>
    <w:rsid w:val="00E67DBA"/>
    <w:rsid w:val="00E7042D"/>
    <w:rsid w:val="00E7191D"/>
    <w:rsid w:val="00E71964"/>
    <w:rsid w:val="00E73933"/>
    <w:rsid w:val="00E74595"/>
    <w:rsid w:val="00E75D75"/>
    <w:rsid w:val="00E762D2"/>
    <w:rsid w:val="00E81443"/>
    <w:rsid w:val="00E81CB0"/>
    <w:rsid w:val="00E8379E"/>
    <w:rsid w:val="00E859AD"/>
    <w:rsid w:val="00E85C1E"/>
    <w:rsid w:val="00E85C9A"/>
    <w:rsid w:val="00E864F3"/>
    <w:rsid w:val="00E86A5A"/>
    <w:rsid w:val="00E87458"/>
    <w:rsid w:val="00E8786F"/>
    <w:rsid w:val="00E87AB0"/>
    <w:rsid w:val="00E90CB3"/>
    <w:rsid w:val="00E90D1F"/>
    <w:rsid w:val="00E92462"/>
    <w:rsid w:val="00E92876"/>
    <w:rsid w:val="00E93625"/>
    <w:rsid w:val="00E93E6F"/>
    <w:rsid w:val="00E9421C"/>
    <w:rsid w:val="00E9616A"/>
    <w:rsid w:val="00E96D9D"/>
    <w:rsid w:val="00E97104"/>
    <w:rsid w:val="00E9779C"/>
    <w:rsid w:val="00EA3044"/>
    <w:rsid w:val="00EA45BE"/>
    <w:rsid w:val="00EA4CF0"/>
    <w:rsid w:val="00EA502E"/>
    <w:rsid w:val="00EA5122"/>
    <w:rsid w:val="00EA5471"/>
    <w:rsid w:val="00EA5CAC"/>
    <w:rsid w:val="00EA67CE"/>
    <w:rsid w:val="00EA7364"/>
    <w:rsid w:val="00EA7F7A"/>
    <w:rsid w:val="00EB0B91"/>
    <w:rsid w:val="00EB1322"/>
    <w:rsid w:val="00EB14F0"/>
    <w:rsid w:val="00EB39F2"/>
    <w:rsid w:val="00EB3A55"/>
    <w:rsid w:val="00EB3ECA"/>
    <w:rsid w:val="00EB52F0"/>
    <w:rsid w:val="00EB720D"/>
    <w:rsid w:val="00EB79AD"/>
    <w:rsid w:val="00EC0A0B"/>
    <w:rsid w:val="00EC20DE"/>
    <w:rsid w:val="00EC25F2"/>
    <w:rsid w:val="00EC2A1A"/>
    <w:rsid w:val="00EC3BC9"/>
    <w:rsid w:val="00EC6428"/>
    <w:rsid w:val="00EC7EAF"/>
    <w:rsid w:val="00ED0281"/>
    <w:rsid w:val="00ED09F1"/>
    <w:rsid w:val="00ED16A5"/>
    <w:rsid w:val="00ED1917"/>
    <w:rsid w:val="00ED437F"/>
    <w:rsid w:val="00ED47B6"/>
    <w:rsid w:val="00ED51DE"/>
    <w:rsid w:val="00ED60D5"/>
    <w:rsid w:val="00ED7350"/>
    <w:rsid w:val="00ED7873"/>
    <w:rsid w:val="00EE2216"/>
    <w:rsid w:val="00EE2E91"/>
    <w:rsid w:val="00EE35DC"/>
    <w:rsid w:val="00EE6FE5"/>
    <w:rsid w:val="00EE75E6"/>
    <w:rsid w:val="00EE7977"/>
    <w:rsid w:val="00EE7EC7"/>
    <w:rsid w:val="00EF047E"/>
    <w:rsid w:val="00EF04A1"/>
    <w:rsid w:val="00EF1EBE"/>
    <w:rsid w:val="00EF2FF9"/>
    <w:rsid w:val="00EF3F7A"/>
    <w:rsid w:val="00EF4E45"/>
    <w:rsid w:val="00EF5276"/>
    <w:rsid w:val="00EF5EA5"/>
    <w:rsid w:val="00EF688B"/>
    <w:rsid w:val="00EF79A1"/>
    <w:rsid w:val="00F00657"/>
    <w:rsid w:val="00F014D7"/>
    <w:rsid w:val="00F026CE"/>
    <w:rsid w:val="00F02FCA"/>
    <w:rsid w:val="00F0315B"/>
    <w:rsid w:val="00F0341E"/>
    <w:rsid w:val="00F03592"/>
    <w:rsid w:val="00F03F34"/>
    <w:rsid w:val="00F060A7"/>
    <w:rsid w:val="00F061E7"/>
    <w:rsid w:val="00F07890"/>
    <w:rsid w:val="00F07E51"/>
    <w:rsid w:val="00F12B9E"/>
    <w:rsid w:val="00F1353E"/>
    <w:rsid w:val="00F13BA2"/>
    <w:rsid w:val="00F13C18"/>
    <w:rsid w:val="00F141A3"/>
    <w:rsid w:val="00F14BFC"/>
    <w:rsid w:val="00F158BF"/>
    <w:rsid w:val="00F15BAE"/>
    <w:rsid w:val="00F16911"/>
    <w:rsid w:val="00F17A7F"/>
    <w:rsid w:val="00F215E4"/>
    <w:rsid w:val="00F22D76"/>
    <w:rsid w:val="00F24564"/>
    <w:rsid w:val="00F27A8B"/>
    <w:rsid w:val="00F27C7B"/>
    <w:rsid w:val="00F3020D"/>
    <w:rsid w:val="00F32AB8"/>
    <w:rsid w:val="00F32CA9"/>
    <w:rsid w:val="00F3397A"/>
    <w:rsid w:val="00F34721"/>
    <w:rsid w:val="00F35068"/>
    <w:rsid w:val="00F35136"/>
    <w:rsid w:val="00F356FE"/>
    <w:rsid w:val="00F35BFF"/>
    <w:rsid w:val="00F36CAE"/>
    <w:rsid w:val="00F36F7F"/>
    <w:rsid w:val="00F37AF1"/>
    <w:rsid w:val="00F41C92"/>
    <w:rsid w:val="00F41DAB"/>
    <w:rsid w:val="00F430CD"/>
    <w:rsid w:val="00F452A3"/>
    <w:rsid w:val="00F458AE"/>
    <w:rsid w:val="00F46544"/>
    <w:rsid w:val="00F46A98"/>
    <w:rsid w:val="00F5086E"/>
    <w:rsid w:val="00F51393"/>
    <w:rsid w:val="00F51E64"/>
    <w:rsid w:val="00F52AC8"/>
    <w:rsid w:val="00F54EAC"/>
    <w:rsid w:val="00F5612F"/>
    <w:rsid w:val="00F563B3"/>
    <w:rsid w:val="00F56CE0"/>
    <w:rsid w:val="00F57ED4"/>
    <w:rsid w:val="00F61705"/>
    <w:rsid w:val="00F628FE"/>
    <w:rsid w:val="00F63BA6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703A7"/>
    <w:rsid w:val="00F7046A"/>
    <w:rsid w:val="00F72088"/>
    <w:rsid w:val="00F7230E"/>
    <w:rsid w:val="00F73122"/>
    <w:rsid w:val="00F74498"/>
    <w:rsid w:val="00F745DC"/>
    <w:rsid w:val="00F75480"/>
    <w:rsid w:val="00F75BF2"/>
    <w:rsid w:val="00F76022"/>
    <w:rsid w:val="00F770E5"/>
    <w:rsid w:val="00F778DF"/>
    <w:rsid w:val="00F77965"/>
    <w:rsid w:val="00F77BC4"/>
    <w:rsid w:val="00F80035"/>
    <w:rsid w:val="00F80FCE"/>
    <w:rsid w:val="00F8129A"/>
    <w:rsid w:val="00F82852"/>
    <w:rsid w:val="00F839F7"/>
    <w:rsid w:val="00F83E2A"/>
    <w:rsid w:val="00F842C3"/>
    <w:rsid w:val="00F856CC"/>
    <w:rsid w:val="00F85F6A"/>
    <w:rsid w:val="00F861BA"/>
    <w:rsid w:val="00F86A61"/>
    <w:rsid w:val="00F86E53"/>
    <w:rsid w:val="00F86F55"/>
    <w:rsid w:val="00F87EB3"/>
    <w:rsid w:val="00F90505"/>
    <w:rsid w:val="00F9175C"/>
    <w:rsid w:val="00F9294A"/>
    <w:rsid w:val="00F92F5A"/>
    <w:rsid w:val="00F94492"/>
    <w:rsid w:val="00F946C5"/>
    <w:rsid w:val="00F94A0D"/>
    <w:rsid w:val="00FA0E9C"/>
    <w:rsid w:val="00FA1151"/>
    <w:rsid w:val="00FA1173"/>
    <w:rsid w:val="00FA222E"/>
    <w:rsid w:val="00FA2415"/>
    <w:rsid w:val="00FA30C3"/>
    <w:rsid w:val="00FA35E3"/>
    <w:rsid w:val="00FA3AD3"/>
    <w:rsid w:val="00FA4C9F"/>
    <w:rsid w:val="00FA51B0"/>
    <w:rsid w:val="00FA5804"/>
    <w:rsid w:val="00FA7BED"/>
    <w:rsid w:val="00FB06C5"/>
    <w:rsid w:val="00FB0CEC"/>
    <w:rsid w:val="00FB1992"/>
    <w:rsid w:val="00FB20A1"/>
    <w:rsid w:val="00FB268A"/>
    <w:rsid w:val="00FB2C55"/>
    <w:rsid w:val="00FB3355"/>
    <w:rsid w:val="00FB3632"/>
    <w:rsid w:val="00FB6EC4"/>
    <w:rsid w:val="00FB7994"/>
    <w:rsid w:val="00FC0170"/>
    <w:rsid w:val="00FC1823"/>
    <w:rsid w:val="00FC1B15"/>
    <w:rsid w:val="00FC3480"/>
    <w:rsid w:val="00FC4D31"/>
    <w:rsid w:val="00FC5536"/>
    <w:rsid w:val="00FC623A"/>
    <w:rsid w:val="00FC63C6"/>
    <w:rsid w:val="00FC7C88"/>
    <w:rsid w:val="00FD1003"/>
    <w:rsid w:val="00FD2EFF"/>
    <w:rsid w:val="00FD34E1"/>
    <w:rsid w:val="00FD3ABD"/>
    <w:rsid w:val="00FD3CCA"/>
    <w:rsid w:val="00FD44FB"/>
    <w:rsid w:val="00FD6BCD"/>
    <w:rsid w:val="00FD7FD9"/>
    <w:rsid w:val="00FE0C93"/>
    <w:rsid w:val="00FE18AA"/>
    <w:rsid w:val="00FE24F2"/>
    <w:rsid w:val="00FE5AD2"/>
    <w:rsid w:val="00FE5D74"/>
    <w:rsid w:val="00FF09E2"/>
    <w:rsid w:val="00FF29EE"/>
    <w:rsid w:val="00FF32D6"/>
    <w:rsid w:val="00FF4877"/>
    <w:rsid w:val="00FF4F40"/>
    <w:rsid w:val="00FF55BF"/>
    <w:rsid w:val="00FF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semiHidden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E138F8"/>
    <w:rPr>
      <w:sz w:val="22"/>
      <w:szCs w:val="22"/>
      <w:lang w:eastAsia="en-US"/>
    </w:rPr>
  </w:style>
  <w:style w:type="paragraph" w:styleId="af3">
    <w:name w:val="Normal (Web)"/>
    <w:basedOn w:val="a2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14577E"/>
    <w:rPr>
      <w:vertAlign w:val="superscript"/>
    </w:rPr>
  </w:style>
  <w:style w:type="paragraph" w:customStyle="1" w:styleId="ConsTitle">
    <w:name w:val="ConsTitle"/>
    <w:uiPriority w:val="99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8">
    <w:name w:val="Основа"/>
    <w:basedOn w:val="a2"/>
    <w:link w:val="affff9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11"/>
    <w:rsid w:val="0014577E"/>
    <w:rPr>
      <w:rFonts w:ascii="Times New Roman" w:eastAsia="Times New Roman" w:hAnsi="Times New Roman"/>
      <w:sz w:val="28"/>
    </w:rPr>
  </w:style>
  <w:style w:type="character" w:styleId="affffc">
    <w:name w:val="annotation reference"/>
    <w:basedOn w:val="a3"/>
    <w:rsid w:val="0014577E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14577E"/>
    <w:rPr>
      <w:b/>
      <w:bCs/>
    </w:rPr>
  </w:style>
  <w:style w:type="character" w:customStyle="1" w:styleId="affffe">
    <w:name w:val="Тема примечания Знак"/>
    <w:basedOn w:val="afe"/>
    <w:link w:val="affffd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0">
    <w:name w:val="Char Char Знак Знак Знак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1">
    <w:name w:val="Char Char Знак Знак Знак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367E33"/>
    <w:rPr>
      <w:b/>
      <w:color w:val="000080"/>
    </w:rPr>
  </w:style>
  <w:style w:type="character" w:customStyle="1" w:styleId="afffff0">
    <w:name w:val="Гипертекстовая ссылка"/>
    <w:basedOn w:val="afffff"/>
    <w:rsid w:val="00367E33"/>
    <w:rPr>
      <w:rFonts w:cs="Times New Roman"/>
      <w:b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6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f9">
    <w:name w:val="Знак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afffff9">
    <w:name w:val="Знак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a">
    <w:name w:val="Знак Знак Знак Знак Знак Знак Знак Знак Знак Знак Знак Знак Знак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qFormat/>
    <w:rsid w:val="00D07C3C"/>
    <w:rPr>
      <w:b/>
      <w:bCs/>
    </w:rPr>
  </w:style>
  <w:style w:type="paragraph" w:customStyle="1" w:styleId="2f2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3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b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affffff2">
    <w:name w:val="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e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affffff3">
    <w:name w:val="Знак Знак Знак Знак Знак Знак Знак Знак Знак Знак Знак Знак Знак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f6">
    <w:name w:val="Знак2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4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5">
    <w:name w:val="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6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7">
    <w:name w:val="Основной текст ГД Знак Знак Знак"/>
    <w:basedOn w:val="afa"/>
    <w:link w:val="affffff8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8">
    <w:name w:val="Основной текст ГД Знак Знак Знак Знак"/>
    <w:basedOn w:val="a3"/>
    <w:link w:val="affffff7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9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a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0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b">
    <w:name w:val="Знак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c">
    <w:name w:val="Знак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affffffd">
    <w:name w:val="Знак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e">
    <w:name w:val="Body Text First Indent"/>
    <w:basedOn w:val="ab"/>
    <w:link w:val="afffffff"/>
    <w:uiPriority w:val="99"/>
    <w:unhideWhenUsed/>
    <w:rsid w:val="008B1760"/>
    <w:pPr>
      <w:spacing w:after="200"/>
      <w:ind w:firstLine="360"/>
    </w:pPr>
  </w:style>
  <w:style w:type="character" w:customStyle="1" w:styleId="afffffff">
    <w:name w:val="Красная строка Знак"/>
    <w:basedOn w:val="ac"/>
    <w:link w:val="affffffe"/>
    <w:uiPriority w:val="99"/>
    <w:rsid w:val="008B1760"/>
    <w:rPr>
      <w:sz w:val="22"/>
      <w:szCs w:val="22"/>
      <w:lang w:eastAsia="en-US"/>
    </w:rPr>
  </w:style>
  <w:style w:type="paragraph" w:customStyle="1" w:styleId="64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4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afffffff0">
    <w:name w:val="Знак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4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f1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ff3">
    <w:name w:val="Знак1 Знак Знак Знак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2">
    <w:name w:val="Знак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0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3">
    <w:name w:val="Char Char Знак Знак Знак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4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7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0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f3">
    <w:name w:val="?????? ?????????"/>
    <w:rsid w:val="008318F4"/>
  </w:style>
  <w:style w:type="character" w:customStyle="1" w:styleId="afffffff4">
    <w:name w:val="??????? ??????"/>
    <w:rsid w:val="008318F4"/>
    <w:rPr>
      <w:rFonts w:ascii="OpenSymbol" w:hAnsi="OpenSymbol"/>
    </w:rPr>
  </w:style>
  <w:style w:type="character" w:customStyle="1" w:styleId="afffffff5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f6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7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8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9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5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6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a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b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4">
    <w:name w:val="Char Char Знак Знак Знак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0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c">
    <w:name w:val="Подпись к таблице_"/>
    <w:basedOn w:val="a3"/>
    <w:link w:val="afffffffd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d">
    <w:name w:val="Подпись к таблице"/>
    <w:basedOn w:val="a2"/>
    <w:link w:val="afffffffc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3f0">
    <w:name w:val="Стиль3 Знак Знак Знак Знак"/>
    <w:basedOn w:val="a2"/>
    <w:rsid w:val="00732D77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F8F1ABAE267936143BF777F2CD5E919A7A26A4D9BE1938F3B283D8E146F7682EB0AE5447C44909ED8540392JEt0F" TargetMode="External"/><Relationship Id="rId18" Type="http://schemas.openxmlformats.org/officeDocument/2006/relationships/hyperlink" Target="consultantplus://offline/ref=3F8F1ABAE267936143BF777F2CD5E919A7A26A4D9BE1938F3B283D8E146F7682EB0AE5447C44909ED8540391JEt1F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01356734153D647C235F772366891FD4051B12A62B10833776060A995D0A7DA0DB4B4595DBD9vBd1C" TargetMode="External"/><Relationship Id="rId17" Type="http://schemas.openxmlformats.org/officeDocument/2006/relationships/hyperlink" Target="consultantplus://offline/ref=41DCC86D05F9F275B1F64F9240FD0FBF9DC026E1A52D06BE2A1D8A25AD3F7A9F8895B70525C07F09BC996D97LD3E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DCC86D05F9F275B1F6519F569150B09CCA7EEDA12B0CE172418C72F26F7CCAC8D5B15066847108LB3A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D40937499E19A17BD63E2545D9AC6168C733E650506E6EC2FD04435B41F0A10DF65C6D4A47F85FC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DCC86D05F9F275B1F6519F569150B09CCB71E4A3220CE172418C72F26F7CCAC8D5B15066847200LB35B" TargetMode="External"/><Relationship Id="rId23" Type="http://schemas.openxmlformats.org/officeDocument/2006/relationships/theme" Target="theme/theme1.xml"/><Relationship Id="rId10" Type="http://schemas.microsoft.com/office/2007/relationships/hdphoto" Target="NULL"/><Relationship Id="rId19" Type="http://schemas.openxmlformats.org/officeDocument/2006/relationships/hyperlink" Target="mailto:bog@mail.ru" TargetMode="Externa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3F8F1ABAE267936143BF69723AB9B616A6A9354599EB90DC6F783BD94BJ3tF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0A73-1EA7-4E52-AED0-C6D7C888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33</Pages>
  <Words>18946</Words>
  <Characters>107996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126689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8</cp:revision>
  <cp:lastPrinted>2014-04-30T11:25:00Z</cp:lastPrinted>
  <dcterms:created xsi:type="dcterms:W3CDTF">2017-09-08T08:58:00Z</dcterms:created>
  <dcterms:modified xsi:type="dcterms:W3CDTF">2017-09-11T06:34:00Z</dcterms:modified>
</cp:coreProperties>
</file>