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ind w:left="6372"/>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d"/>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6192"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a14:imgLayer r:embed="rId10">
                              <a14:imgEffect>
                                <a14:saturation sat="0"/>
                              </a14:imgEffect>
                            </a14:imgLayer>
                          </a14:imgProps>
                        </a:ex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B5476F" w:rsidRPr="0069123B" w:rsidRDefault="00B5476F" w:rsidP="001D1638">
      <w:pPr>
        <w:pStyle w:val="ad"/>
        <w:spacing w:line="360" w:lineRule="auto"/>
        <w:jc w:val="center"/>
        <w:rPr>
          <w:rFonts w:ascii="Times New Roman" w:eastAsia="MS Mincho" w:hAnsi="Times New Roman"/>
          <w:b/>
          <w:sz w:val="72"/>
          <w:szCs w:val="72"/>
          <w:lang w:eastAsia="ru-RU"/>
        </w:rPr>
      </w:pPr>
    </w:p>
    <w:p w:rsidR="00486B5A" w:rsidRPr="0069123B" w:rsidRDefault="00486B5A" w:rsidP="001D1638">
      <w:pPr>
        <w:pStyle w:val="ad"/>
        <w:spacing w:line="360" w:lineRule="auto"/>
        <w:jc w:val="center"/>
        <w:rPr>
          <w:rFonts w:ascii="Times New Roman" w:eastAsia="MS Mincho" w:hAnsi="Times New Roman"/>
          <w:b/>
          <w:sz w:val="72"/>
          <w:szCs w:val="72"/>
          <w:lang w:eastAsia="ru-RU"/>
        </w:rPr>
      </w:pPr>
    </w:p>
    <w:p w:rsidR="00015D72"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651FF3">
        <w:rPr>
          <w:rFonts w:ascii="Times New Roman" w:eastAsia="Times New Roman" w:hAnsi="Times New Roman"/>
          <w:b/>
          <w:sz w:val="56"/>
          <w:szCs w:val="56"/>
          <w:lang w:eastAsia="ru-RU"/>
        </w:rPr>
        <w:t xml:space="preserve"> </w:t>
      </w:r>
      <w:r w:rsidR="00823CD2">
        <w:rPr>
          <w:rFonts w:ascii="Times New Roman" w:eastAsia="Times New Roman" w:hAnsi="Times New Roman"/>
          <w:b/>
          <w:sz w:val="56"/>
          <w:szCs w:val="56"/>
          <w:lang w:eastAsia="ru-RU"/>
        </w:rPr>
        <w:t>13</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486B5A" w:rsidRDefault="00486B5A" w:rsidP="00B6571A">
      <w:pPr>
        <w:spacing w:after="0" w:line="240" w:lineRule="auto"/>
        <w:jc w:val="center"/>
        <w:rPr>
          <w:rFonts w:ascii="Times New Roman" w:eastAsia="Times New Roman" w:hAnsi="Times New Roman"/>
          <w:b/>
          <w:sz w:val="48"/>
          <w:szCs w:val="48"/>
          <w:lang w:eastAsia="ru-RU"/>
        </w:rPr>
      </w:pPr>
    </w:p>
    <w:p w:rsidR="00486B5A" w:rsidRDefault="00486B5A"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EC65FC" w:rsidP="000D40A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w:t>
      </w:r>
      <w:r w:rsidR="00C2541B">
        <w:rPr>
          <w:rFonts w:ascii="Times New Roman" w:eastAsia="Times New Roman" w:hAnsi="Times New Roman"/>
          <w:sz w:val="24"/>
          <w:szCs w:val="24"/>
          <w:lang w:eastAsia="ru-RU"/>
        </w:rPr>
        <w:t xml:space="preserve"> </w:t>
      </w:r>
      <w:r w:rsidR="00823CD2">
        <w:rPr>
          <w:rFonts w:ascii="Times New Roman" w:eastAsia="Times New Roman" w:hAnsi="Times New Roman"/>
          <w:sz w:val="24"/>
          <w:szCs w:val="24"/>
          <w:lang w:eastAsia="ru-RU"/>
        </w:rPr>
        <w:t xml:space="preserve">июля </w:t>
      </w:r>
      <w:r w:rsidR="00651FF3">
        <w:rPr>
          <w:rFonts w:ascii="Times New Roman" w:eastAsia="Times New Roman" w:hAnsi="Times New Roman"/>
          <w:sz w:val="24"/>
          <w:szCs w:val="24"/>
          <w:lang w:eastAsia="ru-RU"/>
        </w:rPr>
        <w:t>201</w:t>
      </w:r>
      <w:r w:rsidR="00C2541B">
        <w:rPr>
          <w:rFonts w:ascii="Times New Roman" w:eastAsia="Times New Roman" w:hAnsi="Times New Roman"/>
          <w:sz w:val="24"/>
          <w:szCs w:val="24"/>
          <w:lang w:eastAsia="ru-RU"/>
        </w:rPr>
        <w:t>6</w:t>
      </w:r>
      <w:r w:rsidR="00651FF3">
        <w:rPr>
          <w:rFonts w:ascii="Times New Roman" w:eastAsia="Times New Roman" w:hAnsi="Times New Roman"/>
          <w:sz w:val="24"/>
          <w:szCs w:val="24"/>
          <w:lang w:eastAsia="ru-RU"/>
        </w:rPr>
        <w:t xml:space="preserve"> год</w:t>
      </w: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7E4982" w:rsidRDefault="00651FF3" w:rsidP="00651FF3">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4E68FE" w:rsidRDefault="004E68FE" w:rsidP="00226E0C">
      <w:pPr>
        <w:pStyle w:val="affff7"/>
        <w:autoSpaceDE w:val="0"/>
        <w:autoSpaceDN w:val="0"/>
        <w:adjustRightInd w:val="0"/>
        <w:spacing w:after="0" w:line="240" w:lineRule="auto"/>
        <w:jc w:val="both"/>
        <w:rPr>
          <w:rFonts w:ascii="Times New Roman" w:hAnsi="Times New Roman"/>
          <w:sz w:val="20"/>
          <w:szCs w:val="20"/>
        </w:rPr>
      </w:pPr>
    </w:p>
    <w:p w:rsidR="00823CD2" w:rsidRPr="00823CD2" w:rsidRDefault="005C42DA" w:rsidP="00823CD2">
      <w:pPr>
        <w:pStyle w:val="affff7"/>
        <w:numPr>
          <w:ilvl w:val="0"/>
          <w:numId w:val="9"/>
        </w:numPr>
        <w:autoSpaceDE w:val="0"/>
        <w:autoSpaceDN w:val="0"/>
        <w:adjustRightInd w:val="0"/>
        <w:spacing w:after="0" w:line="240" w:lineRule="auto"/>
        <w:jc w:val="both"/>
        <w:rPr>
          <w:rFonts w:ascii="Times New Roman" w:hAnsi="Times New Roman"/>
          <w:sz w:val="20"/>
          <w:szCs w:val="20"/>
        </w:rPr>
      </w:pPr>
      <w:r w:rsidRPr="004752A5">
        <w:rPr>
          <w:rFonts w:ascii="Times New Roman" w:hAnsi="Times New Roman"/>
          <w:sz w:val="20"/>
          <w:szCs w:val="20"/>
        </w:rPr>
        <w:t>Постановление админист</w:t>
      </w:r>
      <w:r w:rsidR="00823CD2">
        <w:rPr>
          <w:rFonts w:ascii="Times New Roman" w:hAnsi="Times New Roman"/>
          <w:sz w:val="20"/>
          <w:szCs w:val="20"/>
        </w:rPr>
        <w:t>рации Богучанского района № 430</w:t>
      </w:r>
      <w:r w:rsidRPr="004752A5">
        <w:rPr>
          <w:rFonts w:ascii="Times New Roman" w:hAnsi="Times New Roman"/>
          <w:sz w:val="20"/>
          <w:szCs w:val="20"/>
        </w:rPr>
        <w:t xml:space="preserve">-П от </w:t>
      </w:r>
      <w:r w:rsidR="00823CD2">
        <w:rPr>
          <w:rFonts w:ascii="Times New Roman" w:hAnsi="Times New Roman"/>
          <w:sz w:val="20"/>
          <w:szCs w:val="20"/>
          <w:lang w:eastAsia="ru-RU"/>
        </w:rPr>
        <w:t>1</w:t>
      </w:r>
      <w:r w:rsidR="00E5134A">
        <w:rPr>
          <w:rFonts w:ascii="Times New Roman" w:hAnsi="Times New Roman"/>
          <w:sz w:val="20"/>
          <w:szCs w:val="20"/>
          <w:lang w:eastAsia="ru-RU"/>
        </w:rPr>
        <w:t>0</w:t>
      </w:r>
      <w:r w:rsidR="00823CD2">
        <w:rPr>
          <w:rFonts w:ascii="Times New Roman" w:hAnsi="Times New Roman"/>
          <w:sz w:val="20"/>
          <w:szCs w:val="20"/>
          <w:lang w:eastAsia="ru-RU"/>
        </w:rPr>
        <w:t>.06</w:t>
      </w:r>
      <w:r w:rsidR="00A2526F" w:rsidRPr="004752A5">
        <w:rPr>
          <w:rFonts w:ascii="Times New Roman" w:hAnsi="Times New Roman"/>
          <w:sz w:val="20"/>
          <w:szCs w:val="20"/>
          <w:lang w:eastAsia="ru-RU"/>
        </w:rPr>
        <w:t>.2016</w:t>
      </w:r>
      <w:r w:rsidRPr="004752A5">
        <w:rPr>
          <w:rFonts w:ascii="Times New Roman" w:hAnsi="Times New Roman"/>
          <w:sz w:val="20"/>
          <w:szCs w:val="20"/>
        </w:rPr>
        <w:t xml:space="preserve"> г. «</w:t>
      </w:r>
      <w:r w:rsidR="00823CD2" w:rsidRPr="00823CD2">
        <w:rPr>
          <w:rFonts w:ascii="Times New Roman" w:hAnsi="Times New Roman"/>
          <w:sz w:val="20"/>
          <w:szCs w:val="20"/>
        </w:rPr>
        <w:t>О внесении изменений в постановление администрации Богучанского района от 26.06.2015 № 602-п «О создании комиссии по подготовке и проведению Всероссийской сельскохозяйственной переписи 2016 года на территории Богучанского района»</w:t>
      </w:r>
      <w:r w:rsidR="00823CD2">
        <w:rPr>
          <w:rFonts w:ascii="Times New Roman" w:hAnsi="Times New Roman"/>
          <w:sz w:val="20"/>
          <w:szCs w:val="20"/>
        </w:rPr>
        <w:t>»</w:t>
      </w:r>
    </w:p>
    <w:p w:rsidR="00E5134A" w:rsidRPr="00E5134A" w:rsidRDefault="00E5134A" w:rsidP="00E5134A">
      <w:pPr>
        <w:pStyle w:val="affff7"/>
        <w:numPr>
          <w:ilvl w:val="0"/>
          <w:numId w:val="9"/>
        </w:numPr>
        <w:autoSpaceDE w:val="0"/>
        <w:autoSpaceDN w:val="0"/>
        <w:adjustRightInd w:val="0"/>
        <w:spacing w:line="240" w:lineRule="auto"/>
        <w:jc w:val="both"/>
        <w:rPr>
          <w:rFonts w:ascii="Times New Roman" w:hAnsi="Times New Roman"/>
          <w:sz w:val="20"/>
          <w:szCs w:val="20"/>
        </w:rPr>
      </w:pPr>
      <w:r w:rsidRPr="004752A5">
        <w:rPr>
          <w:rFonts w:ascii="Times New Roman" w:hAnsi="Times New Roman"/>
          <w:sz w:val="20"/>
          <w:szCs w:val="20"/>
        </w:rPr>
        <w:t>Постановление админист</w:t>
      </w:r>
      <w:r>
        <w:rPr>
          <w:rFonts w:ascii="Times New Roman" w:hAnsi="Times New Roman"/>
          <w:sz w:val="20"/>
          <w:szCs w:val="20"/>
        </w:rPr>
        <w:t>рации Богучанского района № 444</w:t>
      </w:r>
      <w:r w:rsidRPr="004752A5">
        <w:rPr>
          <w:rFonts w:ascii="Times New Roman" w:hAnsi="Times New Roman"/>
          <w:sz w:val="20"/>
          <w:szCs w:val="20"/>
        </w:rPr>
        <w:t xml:space="preserve">-П от </w:t>
      </w:r>
      <w:r>
        <w:rPr>
          <w:rFonts w:ascii="Times New Roman" w:hAnsi="Times New Roman"/>
          <w:sz w:val="20"/>
          <w:szCs w:val="20"/>
          <w:lang w:eastAsia="ru-RU"/>
        </w:rPr>
        <w:t>16.06</w:t>
      </w:r>
      <w:r w:rsidRPr="004752A5">
        <w:rPr>
          <w:rFonts w:ascii="Times New Roman" w:hAnsi="Times New Roman"/>
          <w:sz w:val="20"/>
          <w:szCs w:val="20"/>
          <w:lang w:eastAsia="ru-RU"/>
        </w:rPr>
        <w:t>.2016</w:t>
      </w:r>
      <w:r w:rsidRPr="004752A5">
        <w:rPr>
          <w:rFonts w:ascii="Times New Roman" w:hAnsi="Times New Roman"/>
          <w:sz w:val="20"/>
          <w:szCs w:val="20"/>
        </w:rPr>
        <w:t xml:space="preserve"> г. «</w:t>
      </w:r>
      <w:r w:rsidRPr="00E5134A">
        <w:rPr>
          <w:rFonts w:ascii="Times New Roman" w:hAnsi="Times New Roman"/>
          <w:sz w:val="20"/>
          <w:szCs w:val="20"/>
        </w:rPr>
        <w:t>О наделении полномочиями по обеспечению питанием обучающихся в муниципальных общеобразовательных учреждениях без взимания платы</w:t>
      </w:r>
      <w:r>
        <w:rPr>
          <w:rFonts w:ascii="Times New Roman" w:hAnsi="Times New Roman"/>
          <w:sz w:val="20"/>
          <w:szCs w:val="20"/>
        </w:rPr>
        <w:t>»</w:t>
      </w:r>
    </w:p>
    <w:p w:rsidR="00936161" w:rsidRPr="00936161" w:rsidRDefault="00936161" w:rsidP="00936161">
      <w:pPr>
        <w:pStyle w:val="affff7"/>
        <w:numPr>
          <w:ilvl w:val="0"/>
          <w:numId w:val="9"/>
        </w:numPr>
        <w:autoSpaceDE w:val="0"/>
        <w:autoSpaceDN w:val="0"/>
        <w:adjustRightInd w:val="0"/>
        <w:spacing w:after="0" w:line="240" w:lineRule="auto"/>
        <w:jc w:val="both"/>
        <w:rPr>
          <w:rFonts w:ascii="Times New Roman" w:hAnsi="Times New Roman"/>
          <w:sz w:val="20"/>
          <w:szCs w:val="20"/>
        </w:rPr>
      </w:pPr>
      <w:r w:rsidRPr="004752A5">
        <w:rPr>
          <w:rFonts w:ascii="Times New Roman" w:hAnsi="Times New Roman"/>
          <w:sz w:val="20"/>
          <w:szCs w:val="20"/>
        </w:rPr>
        <w:t>Постановление админист</w:t>
      </w:r>
      <w:r>
        <w:rPr>
          <w:rFonts w:ascii="Times New Roman" w:hAnsi="Times New Roman"/>
          <w:sz w:val="20"/>
          <w:szCs w:val="20"/>
        </w:rPr>
        <w:t>рации Богучанского района № 44</w:t>
      </w:r>
      <w:r w:rsidRPr="00936161">
        <w:rPr>
          <w:rFonts w:ascii="Times New Roman" w:hAnsi="Times New Roman"/>
          <w:sz w:val="20"/>
          <w:szCs w:val="20"/>
        </w:rPr>
        <w:t>5</w:t>
      </w:r>
      <w:r w:rsidRPr="004752A5">
        <w:rPr>
          <w:rFonts w:ascii="Times New Roman" w:hAnsi="Times New Roman"/>
          <w:sz w:val="20"/>
          <w:szCs w:val="20"/>
        </w:rPr>
        <w:t xml:space="preserve">-П от </w:t>
      </w:r>
      <w:r>
        <w:rPr>
          <w:rFonts w:ascii="Times New Roman" w:hAnsi="Times New Roman"/>
          <w:sz w:val="20"/>
          <w:szCs w:val="20"/>
          <w:lang w:eastAsia="ru-RU"/>
        </w:rPr>
        <w:t>16.06</w:t>
      </w:r>
      <w:r w:rsidRPr="004752A5">
        <w:rPr>
          <w:rFonts w:ascii="Times New Roman" w:hAnsi="Times New Roman"/>
          <w:sz w:val="20"/>
          <w:szCs w:val="20"/>
          <w:lang w:eastAsia="ru-RU"/>
        </w:rPr>
        <w:t>.2016</w:t>
      </w:r>
      <w:r w:rsidRPr="004752A5">
        <w:rPr>
          <w:rFonts w:ascii="Times New Roman" w:hAnsi="Times New Roman"/>
          <w:sz w:val="20"/>
          <w:szCs w:val="20"/>
        </w:rPr>
        <w:t xml:space="preserve"> г. «</w:t>
      </w:r>
      <w:r w:rsidRPr="00936161">
        <w:rPr>
          <w:rFonts w:ascii="Times New Roman" w:hAnsi="Times New Roman"/>
          <w:sz w:val="20"/>
          <w:szCs w:val="20"/>
        </w:rPr>
        <w:t>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учреждениях Богучанского района, осваивающим основные общеобразовательные программы на дому, и Порядка ее выплаты</w:t>
      </w:r>
      <w:r>
        <w:rPr>
          <w:rFonts w:ascii="Times New Roman" w:hAnsi="Times New Roman"/>
          <w:sz w:val="20"/>
          <w:szCs w:val="20"/>
        </w:rPr>
        <w:t>»</w:t>
      </w:r>
      <w:r w:rsidRPr="00936161">
        <w:rPr>
          <w:rFonts w:ascii="Times New Roman" w:hAnsi="Times New Roman"/>
          <w:sz w:val="20"/>
          <w:szCs w:val="20"/>
        </w:rPr>
        <w:t xml:space="preserve"> </w:t>
      </w:r>
    </w:p>
    <w:p w:rsidR="00BB2FCF" w:rsidRPr="009C1870" w:rsidRDefault="00BB2FCF" w:rsidP="009C1870">
      <w:pPr>
        <w:pStyle w:val="affff7"/>
        <w:numPr>
          <w:ilvl w:val="0"/>
          <w:numId w:val="9"/>
        </w:numPr>
        <w:autoSpaceDE w:val="0"/>
        <w:autoSpaceDN w:val="0"/>
        <w:adjustRightInd w:val="0"/>
        <w:spacing w:after="0" w:line="240" w:lineRule="auto"/>
        <w:jc w:val="both"/>
        <w:rPr>
          <w:rFonts w:ascii="Times New Roman" w:hAnsi="Times New Roman"/>
          <w:sz w:val="20"/>
          <w:szCs w:val="20"/>
        </w:rPr>
      </w:pPr>
      <w:r w:rsidRPr="004752A5">
        <w:rPr>
          <w:rFonts w:ascii="Times New Roman" w:hAnsi="Times New Roman"/>
          <w:sz w:val="20"/>
          <w:szCs w:val="20"/>
        </w:rPr>
        <w:t>Постановление админист</w:t>
      </w:r>
      <w:r>
        <w:rPr>
          <w:rFonts w:ascii="Times New Roman" w:hAnsi="Times New Roman"/>
          <w:sz w:val="20"/>
          <w:szCs w:val="20"/>
        </w:rPr>
        <w:t>рации Богучанского района № 446</w:t>
      </w:r>
      <w:r w:rsidRPr="004752A5">
        <w:rPr>
          <w:rFonts w:ascii="Times New Roman" w:hAnsi="Times New Roman"/>
          <w:sz w:val="20"/>
          <w:szCs w:val="20"/>
        </w:rPr>
        <w:t xml:space="preserve">-П от </w:t>
      </w:r>
      <w:r>
        <w:rPr>
          <w:rFonts w:ascii="Times New Roman" w:hAnsi="Times New Roman"/>
          <w:sz w:val="20"/>
          <w:szCs w:val="20"/>
          <w:lang w:eastAsia="ru-RU"/>
        </w:rPr>
        <w:t>20.06</w:t>
      </w:r>
      <w:r w:rsidRPr="004752A5">
        <w:rPr>
          <w:rFonts w:ascii="Times New Roman" w:hAnsi="Times New Roman"/>
          <w:sz w:val="20"/>
          <w:szCs w:val="20"/>
          <w:lang w:eastAsia="ru-RU"/>
        </w:rPr>
        <w:t>.2016</w:t>
      </w:r>
      <w:r w:rsidRPr="004752A5">
        <w:rPr>
          <w:rFonts w:ascii="Times New Roman" w:hAnsi="Times New Roman"/>
          <w:sz w:val="20"/>
          <w:szCs w:val="20"/>
        </w:rPr>
        <w:t xml:space="preserve"> г. «</w:t>
      </w:r>
      <w:r w:rsidRPr="00BB2FCF">
        <w:rPr>
          <w:rFonts w:ascii="Times New Roman" w:hAnsi="Times New Roman"/>
          <w:sz w:val="20"/>
          <w:szCs w:val="20"/>
        </w:rPr>
        <w:t>Об утверждении Порядка разработки и утверждения,</w:t>
      </w:r>
      <w:r w:rsidRPr="009C1870">
        <w:rPr>
          <w:rFonts w:ascii="Times New Roman" w:hAnsi="Times New Roman"/>
          <w:sz w:val="20"/>
          <w:szCs w:val="20"/>
        </w:rPr>
        <w:t xml:space="preserve"> период действия, а также требований к составу и содержанию бюджетного прогноза Богучанского района на долгосрочный период</w:t>
      </w:r>
      <w:r w:rsidR="009C1870">
        <w:rPr>
          <w:rFonts w:ascii="Times New Roman" w:hAnsi="Times New Roman"/>
          <w:sz w:val="20"/>
          <w:szCs w:val="20"/>
        </w:rPr>
        <w:t>»</w:t>
      </w:r>
    </w:p>
    <w:p w:rsidR="002D5909" w:rsidRPr="002D5909" w:rsidRDefault="002D5909" w:rsidP="002D5909">
      <w:pPr>
        <w:pStyle w:val="affff7"/>
        <w:numPr>
          <w:ilvl w:val="0"/>
          <w:numId w:val="9"/>
        </w:numPr>
        <w:autoSpaceDE w:val="0"/>
        <w:autoSpaceDN w:val="0"/>
        <w:adjustRightInd w:val="0"/>
        <w:spacing w:line="240" w:lineRule="auto"/>
        <w:jc w:val="both"/>
        <w:rPr>
          <w:rFonts w:ascii="Times New Roman" w:hAnsi="Times New Roman"/>
          <w:sz w:val="20"/>
          <w:szCs w:val="20"/>
        </w:rPr>
      </w:pPr>
      <w:r w:rsidRPr="004752A5">
        <w:rPr>
          <w:rFonts w:ascii="Times New Roman" w:hAnsi="Times New Roman"/>
          <w:sz w:val="20"/>
          <w:szCs w:val="20"/>
        </w:rPr>
        <w:t>Постановление админист</w:t>
      </w:r>
      <w:r>
        <w:rPr>
          <w:rFonts w:ascii="Times New Roman" w:hAnsi="Times New Roman"/>
          <w:sz w:val="20"/>
          <w:szCs w:val="20"/>
        </w:rPr>
        <w:t>рации Богучанского района № 449</w:t>
      </w:r>
      <w:r w:rsidRPr="004752A5">
        <w:rPr>
          <w:rFonts w:ascii="Times New Roman" w:hAnsi="Times New Roman"/>
          <w:sz w:val="20"/>
          <w:szCs w:val="20"/>
        </w:rPr>
        <w:t xml:space="preserve">-П от </w:t>
      </w:r>
      <w:r>
        <w:rPr>
          <w:rFonts w:ascii="Times New Roman" w:hAnsi="Times New Roman"/>
          <w:sz w:val="20"/>
          <w:szCs w:val="20"/>
          <w:lang w:eastAsia="ru-RU"/>
        </w:rPr>
        <w:t>21.06</w:t>
      </w:r>
      <w:r w:rsidRPr="004752A5">
        <w:rPr>
          <w:rFonts w:ascii="Times New Roman" w:hAnsi="Times New Roman"/>
          <w:sz w:val="20"/>
          <w:szCs w:val="20"/>
          <w:lang w:eastAsia="ru-RU"/>
        </w:rPr>
        <w:t>.2016</w:t>
      </w:r>
      <w:r w:rsidRPr="004752A5">
        <w:rPr>
          <w:rFonts w:ascii="Times New Roman" w:hAnsi="Times New Roman"/>
          <w:sz w:val="20"/>
          <w:szCs w:val="20"/>
        </w:rPr>
        <w:t xml:space="preserve"> г. «</w:t>
      </w:r>
      <w:r w:rsidRPr="002D5909">
        <w:rPr>
          <w:rFonts w:ascii="Times New Roman" w:hAnsi="Times New Roman"/>
          <w:sz w:val="20"/>
          <w:szCs w:val="20"/>
        </w:rPr>
        <w:t>О внесении изменений в муниципальную  программу Богучанского района «Развитие культуры», утвержденную постановлением администрации Богучанского района от 01.11.2013 № 1392</w:t>
      </w:r>
      <w:r>
        <w:rPr>
          <w:rFonts w:ascii="Times New Roman" w:hAnsi="Times New Roman"/>
          <w:sz w:val="20"/>
          <w:szCs w:val="20"/>
        </w:rPr>
        <w:t>-п»</w:t>
      </w:r>
    </w:p>
    <w:p w:rsidR="00101271" w:rsidRPr="00101271" w:rsidRDefault="00101271" w:rsidP="00101271">
      <w:pPr>
        <w:pStyle w:val="affff7"/>
        <w:numPr>
          <w:ilvl w:val="0"/>
          <w:numId w:val="9"/>
        </w:numPr>
        <w:autoSpaceDE w:val="0"/>
        <w:autoSpaceDN w:val="0"/>
        <w:adjustRightInd w:val="0"/>
        <w:spacing w:after="0" w:line="240" w:lineRule="auto"/>
        <w:jc w:val="both"/>
        <w:rPr>
          <w:rFonts w:ascii="Times New Roman" w:hAnsi="Times New Roman"/>
          <w:sz w:val="20"/>
          <w:szCs w:val="20"/>
        </w:rPr>
      </w:pPr>
      <w:r w:rsidRPr="004752A5">
        <w:rPr>
          <w:rFonts w:ascii="Times New Roman" w:hAnsi="Times New Roman"/>
          <w:sz w:val="20"/>
          <w:szCs w:val="20"/>
        </w:rPr>
        <w:t>Постановление админист</w:t>
      </w:r>
      <w:r>
        <w:rPr>
          <w:rFonts w:ascii="Times New Roman" w:hAnsi="Times New Roman"/>
          <w:sz w:val="20"/>
          <w:szCs w:val="20"/>
        </w:rPr>
        <w:t>рации Богучанского района № 450</w:t>
      </w:r>
      <w:r w:rsidRPr="004752A5">
        <w:rPr>
          <w:rFonts w:ascii="Times New Roman" w:hAnsi="Times New Roman"/>
          <w:sz w:val="20"/>
          <w:szCs w:val="20"/>
        </w:rPr>
        <w:t xml:space="preserve">-П от </w:t>
      </w:r>
      <w:r>
        <w:rPr>
          <w:rFonts w:ascii="Times New Roman" w:hAnsi="Times New Roman"/>
          <w:sz w:val="20"/>
          <w:szCs w:val="20"/>
          <w:lang w:eastAsia="ru-RU"/>
        </w:rPr>
        <w:t>21.06</w:t>
      </w:r>
      <w:r w:rsidRPr="004752A5">
        <w:rPr>
          <w:rFonts w:ascii="Times New Roman" w:hAnsi="Times New Roman"/>
          <w:sz w:val="20"/>
          <w:szCs w:val="20"/>
          <w:lang w:eastAsia="ru-RU"/>
        </w:rPr>
        <w:t>.2016</w:t>
      </w:r>
      <w:r w:rsidRPr="004752A5">
        <w:rPr>
          <w:rFonts w:ascii="Times New Roman" w:hAnsi="Times New Roman"/>
          <w:sz w:val="20"/>
          <w:szCs w:val="20"/>
        </w:rPr>
        <w:t xml:space="preserve"> г. «</w:t>
      </w:r>
      <w:r w:rsidRPr="00101271">
        <w:rPr>
          <w:rFonts w:ascii="Times New Roman" w:hAnsi="Times New Roman"/>
          <w:sz w:val="20"/>
          <w:szCs w:val="20"/>
        </w:rPr>
        <w:t>О внесении изменений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№1397-п</w:t>
      </w:r>
      <w:r>
        <w:rPr>
          <w:rFonts w:ascii="Times New Roman" w:hAnsi="Times New Roman"/>
          <w:sz w:val="20"/>
          <w:szCs w:val="20"/>
        </w:rPr>
        <w:t>»</w:t>
      </w:r>
      <w:r w:rsidRPr="00101271">
        <w:rPr>
          <w:rFonts w:ascii="Times New Roman" w:hAnsi="Times New Roman"/>
          <w:sz w:val="20"/>
          <w:szCs w:val="20"/>
        </w:rPr>
        <w:t xml:space="preserve"> </w:t>
      </w:r>
    </w:p>
    <w:p w:rsidR="005B105B" w:rsidRPr="005B105B" w:rsidRDefault="005B105B" w:rsidP="005B105B">
      <w:pPr>
        <w:pStyle w:val="affff7"/>
        <w:numPr>
          <w:ilvl w:val="0"/>
          <w:numId w:val="9"/>
        </w:numPr>
        <w:autoSpaceDE w:val="0"/>
        <w:autoSpaceDN w:val="0"/>
        <w:adjustRightInd w:val="0"/>
        <w:spacing w:after="0" w:line="240" w:lineRule="auto"/>
        <w:jc w:val="both"/>
        <w:rPr>
          <w:rFonts w:ascii="Times New Roman" w:hAnsi="Times New Roman"/>
          <w:bCs/>
          <w:sz w:val="20"/>
          <w:szCs w:val="20"/>
        </w:rPr>
      </w:pPr>
      <w:r w:rsidRPr="004752A5">
        <w:rPr>
          <w:rFonts w:ascii="Times New Roman" w:hAnsi="Times New Roman"/>
          <w:sz w:val="20"/>
          <w:szCs w:val="20"/>
        </w:rPr>
        <w:t>Постановление админист</w:t>
      </w:r>
      <w:r>
        <w:rPr>
          <w:rFonts w:ascii="Times New Roman" w:hAnsi="Times New Roman"/>
          <w:sz w:val="20"/>
          <w:szCs w:val="20"/>
        </w:rPr>
        <w:t>рации Богучанского района № 451</w:t>
      </w:r>
      <w:r w:rsidRPr="004752A5">
        <w:rPr>
          <w:rFonts w:ascii="Times New Roman" w:hAnsi="Times New Roman"/>
          <w:sz w:val="20"/>
          <w:szCs w:val="20"/>
        </w:rPr>
        <w:t xml:space="preserve">-П от </w:t>
      </w:r>
      <w:r>
        <w:rPr>
          <w:rFonts w:ascii="Times New Roman" w:hAnsi="Times New Roman"/>
          <w:sz w:val="20"/>
          <w:szCs w:val="20"/>
          <w:lang w:eastAsia="ru-RU"/>
        </w:rPr>
        <w:t>21.06</w:t>
      </w:r>
      <w:r w:rsidRPr="004752A5">
        <w:rPr>
          <w:rFonts w:ascii="Times New Roman" w:hAnsi="Times New Roman"/>
          <w:sz w:val="20"/>
          <w:szCs w:val="20"/>
          <w:lang w:eastAsia="ru-RU"/>
        </w:rPr>
        <w:t>.2016</w:t>
      </w:r>
      <w:r w:rsidRPr="004752A5">
        <w:rPr>
          <w:rFonts w:ascii="Times New Roman" w:hAnsi="Times New Roman"/>
          <w:sz w:val="20"/>
          <w:szCs w:val="20"/>
        </w:rPr>
        <w:t xml:space="preserve"> г. «</w:t>
      </w:r>
      <w:r w:rsidRPr="005B105B">
        <w:rPr>
          <w:rFonts w:ascii="Times New Roman" w:hAnsi="Times New Roman"/>
          <w:bCs/>
          <w:sz w:val="20"/>
          <w:szCs w:val="20"/>
        </w:rPr>
        <w:t xml:space="preserve">О </w:t>
      </w:r>
      <w:r>
        <w:rPr>
          <w:rFonts w:ascii="Times New Roman" w:hAnsi="Times New Roman"/>
          <w:bCs/>
          <w:sz w:val="20"/>
          <w:szCs w:val="20"/>
        </w:rPr>
        <w:t xml:space="preserve">подготовке </w:t>
      </w:r>
      <w:r w:rsidRPr="005B105B">
        <w:rPr>
          <w:rFonts w:ascii="Times New Roman" w:hAnsi="Times New Roman"/>
          <w:bCs/>
          <w:sz w:val="20"/>
          <w:szCs w:val="20"/>
        </w:rPr>
        <w:t>проекта планировки и проекта межевания территории, предусматривающего размещение линейного объекта</w:t>
      </w:r>
      <w:r>
        <w:rPr>
          <w:rFonts w:ascii="Times New Roman" w:hAnsi="Times New Roman"/>
          <w:bCs/>
          <w:sz w:val="20"/>
          <w:szCs w:val="20"/>
        </w:rPr>
        <w:t>»</w:t>
      </w:r>
    </w:p>
    <w:p w:rsidR="00F421EF" w:rsidRPr="00F421EF" w:rsidRDefault="00F421EF" w:rsidP="00F421EF">
      <w:pPr>
        <w:pStyle w:val="affff7"/>
        <w:numPr>
          <w:ilvl w:val="0"/>
          <w:numId w:val="9"/>
        </w:numPr>
        <w:autoSpaceDE w:val="0"/>
        <w:autoSpaceDN w:val="0"/>
        <w:adjustRightInd w:val="0"/>
        <w:spacing w:after="0" w:line="240" w:lineRule="auto"/>
        <w:jc w:val="both"/>
        <w:rPr>
          <w:rFonts w:ascii="Times New Roman" w:hAnsi="Times New Roman"/>
          <w:bCs/>
          <w:sz w:val="20"/>
          <w:szCs w:val="20"/>
        </w:rPr>
      </w:pPr>
      <w:r w:rsidRPr="004752A5">
        <w:rPr>
          <w:rFonts w:ascii="Times New Roman" w:hAnsi="Times New Roman"/>
          <w:sz w:val="20"/>
          <w:szCs w:val="20"/>
        </w:rPr>
        <w:t>Постановление админист</w:t>
      </w:r>
      <w:r>
        <w:rPr>
          <w:rFonts w:ascii="Times New Roman" w:hAnsi="Times New Roman"/>
          <w:sz w:val="20"/>
          <w:szCs w:val="20"/>
        </w:rPr>
        <w:t>рации Богучанского района № 452</w:t>
      </w:r>
      <w:r w:rsidRPr="004752A5">
        <w:rPr>
          <w:rFonts w:ascii="Times New Roman" w:hAnsi="Times New Roman"/>
          <w:sz w:val="20"/>
          <w:szCs w:val="20"/>
        </w:rPr>
        <w:t xml:space="preserve">-П от </w:t>
      </w:r>
      <w:r>
        <w:rPr>
          <w:rFonts w:ascii="Times New Roman" w:hAnsi="Times New Roman"/>
          <w:sz w:val="20"/>
          <w:szCs w:val="20"/>
          <w:lang w:eastAsia="ru-RU"/>
        </w:rPr>
        <w:t>21.06</w:t>
      </w:r>
      <w:r w:rsidRPr="004752A5">
        <w:rPr>
          <w:rFonts w:ascii="Times New Roman" w:hAnsi="Times New Roman"/>
          <w:sz w:val="20"/>
          <w:szCs w:val="20"/>
          <w:lang w:eastAsia="ru-RU"/>
        </w:rPr>
        <w:t>.2016</w:t>
      </w:r>
      <w:r w:rsidRPr="004752A5">
        <w:rPr>
          <w:rFonts w:ascii="Times New Roman" w:hAnsi="Times New Roman"/>
          <w:sz w:val="20"/>
          <w:szCs w:val="20"/>
        </w:rPr>
        <w:t xml:space="preserve"> г. «</w:t>
      </w:r>
      <w:r w:rsidRPr="00F421EF">
        <w:rPr>
          <w:rFonts w:ascii="Times New Roman" w:hAnsi="Times New Roman"/>
          <w:bCs/>
          <w:sz w:val="20"/>
          <w:szCs w:val="20"/>
        </w:rPr>
        <w:t>О подготовке проекта планировки и проекта межевания территории, предусматривающего размещение линейного объекта</w:t>
      </w:r>
      <w:r>
        <w:rPr>
          <w:rFonts w:ascii="Times New Roman" w:hAnsi="Times New Roman"/>
          <w:bCs/>
          <w:sz w:val="20"/>
          <w:szCs w:val="20"/>
        </w:rPr>
        <w:t>»</w:t>
      </w:r>
    </w:p>
    <w:p w:rsidR="007A066F" w:rsidRPr="007A066F" w:rsidRDefault="007A066F" w:rsidP="007A066F">
      <w:pPr>
        <w:pStyle w:val="affff7"/>
        <w:numPr>
          <w:ilvl w:val="0"/>
          <w:numId w:val="9"/>
        </w:numPr>
        <w:autoSpaceDE w:val="0"/>
        <w:autoSpaceDN w:val="0"/>
        <w:adjustRightInd w:val="0"/>
        <w:spacing w:line="240" w:lineRule="auto"/>
        <w:jc w:val="both"/>
        <w:rPr>
          <w:rFonts w:ascii="Times New Roman" w:hAnsi="Times New Roman"/>
          <w:bCs/>
          <w:sz w:val="20"/>
          <w:szCs w:val="20"/>
        </w:rPr>
      </w:pPr>
      <w:r w:rsidRPr="004752A5">
        <w:rPr>
          <w:rFonts w:ascii="Times New Roman" w:hAnsi="Times New Roman"/>
          <w:sz w:val="20"/>
          <w:szCs w:val="20"/>
        </w:rPr>
        <w:t>Постановление админист</w:t>
      </w:r>
      <w:r>
        <w:rPr>
          <w:rFonts w:ascii="Times New Roman" w:hAnsi="Times New Roman"/>
          <w:sz w:val="20"/>
          <w:szCs w:val="20"/>
        </w:rPr>
        <w:t>рации Богучанского района № 453</w:t>
      </w:r>
      <w:r w:rsidRPr="004752A5">
        <w:rPr>
          <w:rFonts w:ascii="Times New Roman" w:hAnsi="Times New Roman"/>
          <w:sz w:val="20"/>
          <w:szCs w:val="20"/>
        </w:rPr>
        <w:t xml:space="preserve">-П от </w:t>
      </w:r>
      <w:r>
        <w:rPr>
          <w:rFonts w:ascii="Times New Roman" w:hAnsi="Times New Roman"/>
          <w:sz w:val="20"/>
          <w:szCs w:val="20"/>
          <w:lang w:eastAsia="ru-RU"/>
        </w:rPr>
        <w:t>21.06</w:t>
      </w:r>
      <w:r w:rsidRPr="004752A5">
        <w:rPr>
          <w:rFonts w:ascii="Times New Roman" w:hAnsi="Times New Roman"/>
          <w:sz w:val="20"/>
          <w:szCs w:val="20"/>
          <w:lang w:eastAsia="ru-RU"/>
        </w:rPr>
        <w:t>.2016</w:t>
      </w:r>
      <w:r w:rsidRPr="004752A5">
        <w:rPr>
          <w:rFonts w:ascii="Times New Roman" w:hAnsi="Times New Roman"/>
          <w:sz w:val="20"/>
          <w:szCs w:val="20"/>
        </w:rPr>
        <w:t xml:space="preserve"> г. «</w:t>
      </w:r>
      <w:r w:rsidRPr="007A066F">
        <w:rPr>
          <w:rFonts w:ascii="Times New Roman" w:hAnsi="Times New Roman"/>
          <w:bCs/>
          <w:sz w:val="20"/>
          <w:szCs w:val="20"/>
        </w:rPr>
        <w:t>О подготовке проекта планировки и проекта межевания территории, предусматривающего размещение линейного объекта</w:t>
      </w:r>
      <w:r>
        <w:rPr>
          <w:rFonts w:ascii="Times New Roman" w:hAnsi="Times New Roman"/>
          <w:bCs/>
          <w:sz w:val="20"/>
          <w:szCs w:val="20"/>
        </w:rPr>
        <w:t>»</w:t>
      </w:r>
    </w:p>
    <w:p w:rsidR="000739C3" w:rsidRPr="000739C3" w:rsidRDefault="000739C3" w:rsidP="000739C3">
      <w:pPr>
        <w:pStyle w:val="affff7"/>
        <w:numPr>
          <w:ilvl w:val="0"/>
          <w:numId w:val="9"/>
        </w:numPr>
        <w:autoSpaceDE w:val="0"/>
        <w:autoSpaceDN w:val="0"/>
        <w:adjustRightInd w:val="0"/>
        <w:spacing w:line="240" w:lineRule="auto"/>
        <w:jc w:val="both"/>
        <w:rPr>
          <w:rFonts w:ascii="Times New Roman" w:hAnsi="Times New Roman"/>
          <w:sz w:val="20"/>
          <w:szCs w:val="20"/>
        </w:rPr>
      </w:pPr>
      <w:r w:rsidRPr="004752A5">
        <w:rPr>
          <w:rFonts w:ascii="Times New Roman" w:hAnsi="Times New Roman"/>
          <w:sz w:val="20"/>
          <w:szCs w:val="20"/>
        </w:rPr>
        <w:t>Постановление админист</w:t>
      </w:r>
      <w:r>
        <w:rPr>
          <w:rFonts w:ascii="Times New Roman" w:hAnsi="Times New Roman"/>
          <w:sz w:val="20"/>
          <w:szCs w:val="20"/>
        </w:rPr>
        <w:t>рации Богучанского района № 467</w:t>
      </w:r>
      <w:r w:rsidRPr="004752A5">
        <w:rPr>
          <w:rFonts w:ascii="Times New Roman" w:hAnsi="Times New Roman"/>
          <w:sz w:val="20"/>
          <w:szCs w:val="20"/>
        </w:rPr>
        <w:t xml:space="preserve">-П от </w:t>
      </w:r>
      <w:r>
        <w:rPr>
          <w:rFonts w:ascii="Times New Roman" w:hAnsi="Times New Roman"/>
          <w:sz w:val="20"/>
          <w:szCs w:val="20"/>
          <w:lang w:eastAsia="ru-RU"/>
        </w:rPr>
        <w:t>24.06</w:t>
      </w:r>
      <w:r w:rsidRPr="004752A5">
        <w:rPr>
          <w:rFonts w:ascii="Times New Roman" w:hAnsi="Times New Roman"/>
          <w:sz w:val="20"/>
          <w:szCs w:val="20"/>
          <w:lang w:eastAsia="ru-RU"/>
        </w:rPr>
        <w:t>.2016</w:t>
      </w:r>
      <w:r w:rsidRPr="004752A5">
        <w:rPr>
          <w:rFonts w:ascii="Times New Roman" w:hAnsi="Times New Roman"/>
          <w:sz w:val="20"/>
          <w:szCs w:val="20"/>
        </w:rPr>
        <w:t xml:space="preserve"> г. «</w:t>
      </w:r>
      <w:r w:rsidRPr="000739C3">
        <w:rPr>
          <w:rFonts w:ascii="Times New Roman" w:hAnsi="Times New Roman"/>
          <w:sz w:val="20"/>
          <w:szCs w:val="20"/>
        </w:rPr>
        <w:t>О внесении изменений и дополнений в Положение о порядке взимания родительской платы в муниципальных дошкольных образовательных учреждениях Богучанского района, утверждённого Постановлением администрации Богучанского района от 29.12.2014 № 1724-п</w:t>
      </w:r>
      <w:r>
        <w:rPr>
          <w:rFonts w:ascii="Times New Roman" w:hAnsi="Times New Roman"/>
          <w:sz w:val="20"/>
          <w:szCs w:val="20"/>
        </w:rPr>
        <w:t>»</w:t>
      </w:r>
    </w:p>
    <w:p w:rsidR="005F7C2B" w:rsidRPr="006B704A" w:rsidRDefault="005F7C2B" w:rsidP="005F7C2B">
      <w:pPr>
        <w:pStyle w:val="affff7"/>
        <w:numPr>
          <w:ilvl w:val="0"/>
          <w:numId w:val="9"/>
        </w:numPr>
        <w:autoSpaceDE w:val="0"/>
        <w:autoSpaceDN w:val="0"/>
        <w:adjustRightInd w:val="0"/>
        <w:spacing w:line="240" w:lineRule="auto"/>
        <w:jc w:val="both"/>
        <w:rPr>
          <w:rFonts w:ascii="Times New Roman" w:hAnsi="Times New Roman"/>
          <w:sz w:val="20"/>
          <w:szCs w:val="20"/>
        </w:rPr>
      </w:pPr>
      <w:r w:rsidRPr="004752A5">
        <w:rPr>
          <w:rFonts w:ascii="Times New Roman" w:hAnsi="Times New Roman"/>
          <w:sz w:val="20"/>
          <w:szCs w:val="20"/>
        </w:rPr>
        <w:t>Постановление админист</w:t>
      </w:r>
      <w:r>
        <w:rPr>
          <w:rFonts w:ascii="Times New Roman" w:hAnsi="Times New Roman"/>
          <w:sz w:val="20"/>
          <w:szCs w:val="20"/>
        </w:rPr>
        <w:t>рации Богучанского района № 471</w:t>
      </w:r>
      <w:r w:rsidRPr="004752A5">
        <w:rPr>
          <w:rFonts w:ascii="Times New Roman" w:hAnsi="Times New Roman"/>
          <w:sz w:val="20"/>
          <w:szCs w:val="20"/>
        </w:rPr>
        <w:t xml:space="preserve">-П от </w:t>
      </w:r>
      <w:r>
        <w:rPr>
          <w:rFonts w:ascii="Times New Roman" w:hAnsi="Times New Roman"/>
          <w:sz w:val="20"/>
          <w:szCs w:val="20"/>
          <w:lang w:eastAsia="ru-RU"/>
        </w:rPr>
        <w:t>29.06</w:t>
      </w:r>
      <w:r w:rsidRPr="004752A5">
        <w:rPr>
          <w:rFonts w:ascii="Times New Roman" w:hAnsi="Times New Roman"/>
          <w:sz w:val="20"/>
          <w:szCs w:val="20"/>
          <w:lang w:eastAsia="ru-RU"/>
        </w:rPr>
        <w:t>.2016</w:t>
      </w:r>
      <w:r w:rsidRPr="004752A5">
        <w:rPr>
          <w:rFonts w:ascii="Times New Roman" w:hAnsi="Times New Roman"/>
          <w:sz w:val="20"/>
          <w:szCs w:val="20"/>
        </w:rPr>
        <w:t xml:space="preserve"> г. «</w:t>
      </w:r>
      <w:r w:rsidRPr="005F7C2B">
        <w:rPr>
          <w:rFonts w:ascii="Times New Roman" w:hAnsi="Times New Roman"/>
          <w:sz w:val="20"/>
          <w:szCs w:val="20"/>
        </w:rPr>
        <w:t>О внесении изменений в муниципальную программу Богучанского района «Развитие транспортной системы Богучанского района», утвержденную постановлением администрации Богучанского района от 25.10.2013 № 1351-п</w:t>
      </w:r>
      <w:r>
        <w:rPr>
          <w:rFonts w:ascii="Times New Roman" w:hAnsi="Times New Roman"/>
          <w:sz w:val="20"/>
          <w:szCs w:val="20"/>
        </w:rPr>
        <w:t>»</w:t>
      </w:r>
      <w:r w:rsidRPr="005F7C2B">
        <w:rPr>
          <w:rFonts w:ascii="Times New Roman" w:hAnsi="Times New Roman"/>
          <w:sz w:val="20"/>
          <w:szCs w:val="20"/>
        </w:rPr>
        <w:t xml:space="preserve"> </w:t>
      </w:r>
    </w:p>
    <w:p w:rsidR="006B704A" w:rsidRPr="006B704A" w:rsidRDefault="006B704A" w:rsidP="006B704A">
      <w:pPr>
        <w:pStyle w:val="affff7"/>
        <w:autoSpaceDE w:val="0"/>
        <w:autoSpaceDN w:val="0"/>
        <w:adjustRightInd w:val="0"/>
        <w:spacing w:line="240" w:lineRule="auto"/>
        <w:jc w:val="both"/>
        <w:rPr>
          <w:rFonts w:ascii="Times New Roman" w:hAnsi="Times New Roman"/>
          <w:sz w:val="20"/>
          <w:szCs w:val="20"/>
        </w:rPr>
      </w:pPr>
      <w:r>
        <w:rPr>
          <w:rFonts w:ascii="Times New Roman" w:hAnsi="Times New Roman"/>
          <w:sz w:val="20"/>
          <w:szCs w:val="20"/>
        </w:rPr>
        <w:t>Извещение о проведен</w:t>
      </w:r>
      <w:proofErr w:type="gramStart"/>
      <w:r>
        <w:rPr>
          <w:rFonts w:ascii="Times New Roman" w:hAnsi="Times New Roman"/>
          <w:sz w:val="20"/>
          <w:szCs w:val="20"/>
        </w:rPr>
        <w:t>ии ау</w:t>
      </w:r>
      <w:proofErr w:type="gramEnd"/>
      <w:r>
        <w:rPr>
          <w:rFonts w:ascii="Times New Roman" w:hAnsi="Times New Roman"/>
          <w:sz w:val="20"/>
          <w:szCs w:val="20"/>
        </w:rPr>
        <w:t>кциона на право заключения договора аренды земельного участка.</w:t>
      </w:r>
    </w:p>
    <w:p w:rsidR="002F458F" w:rsidRDefault="002F458F" w:rsidP="00F421EF">
      <w:pPr>
        <w:pStyle w:val="affff7"/>
        <w:autoSpaceDE w:val="0"/>
        <w:autoSpaceDN w:val="0"/>
        <w:adjustRightInd w:val="0"/>
        <w:spacing w:after="0" w:line="240" w:lineRule="auto"/>
        <w:jc w:val="both"/>
        <w:rPr>
          <w:rFonts w:ascii="Times New Roman" w:hAnsi="Times New Roman"/>
          <w:sz w:val="20"/>
          <w:szCs w:val="20"/>
        </w:rPr>
      </w:pPr>
    </w:p>
    <w:p w:rsidR="00FF582E" w:rsidRDefault="00FF582E" w:rsidP="00B63A88">
      <w:pPr>
        <w:autoSpaceDE w:val="0"/>
        <w:autoSpaceDN w:val="0"/>
        <w:adjustRightInd w:val="0"/>
        <w:spacing w:after="0" w:line="240" w:lineRule="auto"/>
        <w:jc w:val="both"/>
        <w:rPr>
          <w:rFonts w:ascii="Times New Roman" w:hAnsi="Times New Roman"/>
          <w:sz w:val="20"/>
          <w:szCs w:val="20"/>
        </w:rPr>
      </w:pPr>
    </w:p>
    <w:p w:rsidR="00823CD2" w:rsidRDefault="00823CD2" w:rsidP="00B63A88">
      <w:pPr>
        <w:autoSpaceDE w:val="0"/>
        <w:autoSpaceDN w:val="0"/>
        <w:adjustRightInd w:val="0"/>
        <w:spacing w:after="0" w:line="240" w:lineRule="auto"/>
        <w:jc w:val="both"/>
        <w:rPr>
          <w:rFonts w:ascii="Times New Roman" w:hAnsi="Times New Roman"/>
          <w:sz w:val="20"/>
          <w:szCs w:val="20"/>
        </w:rPr>
      </w:pPr>
    </w:p>
    <w:p w:rsidR="00823CD2" w:rsidRDefault="00823CD2" w:rsidP="00B63A88">
      <w:pPr>
        <w:autoSpaceDE w:val="0"/>
        <w:autoSpaceDN w:val="0"/>
        <w:adjustRightInd w:val="0"/>
        <w:spacing w:after="0" w:line="240" w:lineRule="auto"/>
        <w:jc w:val="both"/>
        <w:rPr>
          <w:rFonts w:ascii="Times New Roman" w:hAnsi="Times New Roman"/>
          <w:sz w:val="20"/>
          <w:szCs w:val="20"/>
        </w:rPr>
      </w:pPr>
    </w:p>
    <w:p w:rsidR="00823CD2" w:rsidRDefault="00823CD2" w:rsidP="00B63A88">
      <w:pPr>
        <w:autoSpaceDE w:val="0"/>
        <w:autoSpaceDN w:val="0"/>
        <w:adjustRightInd w:val="0"/>
        <w:spacing w:after="0" w:line="240" w:lineRule="auto"/>
        <w:jc w:val="both"/>
        <w:rPr>
          <w:rFonts w:ascii="Times New Roman" w:hAnsi="Times New Roman"/>
          <w:sz w:val="20"/>
          <w:szCs w:val="20"/>
        </w:rPr>
      </w:pPr>
    </w:p>
    <w:p w:rsidR="00823CD2" w:rsidRDefault="00823CD2" w:rsidP="00B63A88">
      <w:pPr>
        <w:autoSpaceDE w:val="0"/>
        <w:autoSpaceDN w:val="0"/>
        <w:adjustRightInd w:val="0"/>
        <w:spacing w:after="0" w:line="240" w:lineRule="auto"/>
        <w:jc w:val="both"/>
        <w:rPr>
          <w:rFonts w:ascii="Times New Roman" w:hAnsi="Times New Roman"/>
          <w:sz w:val="20"/>
          <w:szCs w:val="20"/>
        </w:rPr>
      </w:pPr>
    </w:p>
    <w:p w:rsidR="00823CD2" w:rsidRDefault="00823CD2" w:rsidP="00B63A88">
      <w:pPr>
        <w:autoSpaceDE w:val="0"/>
        <w:autoSpaceDN w:val="0"/>
        <w:adjustRightInd w:val="0"/>
        <w:spacing w:after="0" w:line="240" w:lineRule="auto"/>
        <w:jc w:val="both"/>
        <w:rPr>
          <w:rFonts w:ascii="Times New Roman" w:hAnsi="Times New Roman"/>
          <w:sz w:val="20"/>
          <w:szCs w:val="20"/>
        </w:rPr>
      </w:pPr>
    </w:p>
    <w:p w:rsidR="00823CD2" w:rsidRDefault="00823CD2" w:rsidP="00B63A88">
      <w:pPr>
        <w:autoSpaceDE w:val="0"/>
        <w:autoSpaceDN w:val="0"/>
        <w:adjustRightInd w:val="0"/>
        <w:spacing w:after="0" w:line="240" w:lineRule="auto"/>
        <w:jc w:val="both"/>
        <w:rPr>
          <w:rFonts w:ascii="Times New Roman" w:hAnsi="Times New Roman"/>
          <w:sz w:val="20"/>
          <w:szCs w:val="20"/>
        </w:rPr>
      </w:pPr>
    </w:p>
    <w:p w:rsidR="00823CD2" w:rsidRDefault="00823CD2" w:rsidP="00B63A88">
      <w:pPr>
        <w:autoSpaceDE w:val="0"/>
        <w:autoSpaceDN w:val="0"/>
        <w:adjustRightInd w:val="0"/>
        <w:spacing w:after="0" w:line="240" w:lineRule="auto"/>
        <w:jc w:val="both"/>
        <w:rPr>
          <w:rFonts w:ascii="Times New Roman" w:hAnsi="Times New Roman"/>
          <w:sz w:val="20"/>
          <w:szCs w:val="20"/>
        </w:rPr>
      </w:pPr>
    </w:p>
    <w:p w:rsidR="00823CD2" w:rsidRDefault="00823CD2" w:rsidP="00B63A88">
      <w:pPr>
        <w:autoSpaceDE w:val="0"/>
        <w:autoSpaceDN w:val="0"/>
        <w:adjustRightInd w:val="0"/>
        <w:spacing w:after="0" w:line="240" w:lineRule="auto"/>
        <w:jc w:val="both"/>
        <w:rPr>
          <w:rFonts w:ascii="Times New Roman" w:hAnsi="Times New Roman"/>
          <w:sz w:val="20"/>
          <w:szCs w:val="20"/>
        </w:rPr>
      </w:pPr>
    </w:p>
    <w:p w:rsidR="00823CD2" w:rsidRDefault="00823CD2" w:rsidP="00B63A88">
      <w:pPr>
        <w:autoSpaceDE w:val="0"/>
        <w:autoSpaceDN w:val="0"/>
        <w:adjustRightInd w:val="0"/>
        <w:spacing w:after="0" w:line="240" w:lineRule="auto"/>
        <w:jc w:val="both"/>
        <w:rPr>
          <w:rFonts w:ascii="Times New Roman" w:hAnsi="Times New Roman"/>
          <w:sz w:val="20"/>
          <w:szCs w:val="20"/>
        </w:rPr>
      </w:pPr>
    </w:p>
    <w:p w:rsidR="00823CD2" w:rsidRDefault="00823CD2" w:rsidP="00B63A88">
      <w:pPr>
        <w:autoSpaceDE w:val="0"/>
        <w:autoSpaceDN w:val="0"/>
        <w:adjustRightInd w:val="0"/>
        <w:spacing w:after="0" w:line="240" w:lineRule="auto"/>
        <w:jc w:val="both"/>
        <w:rPr>
          <w:rFonts w:ascii="Times New Roman" w:hAnsi="Times New Roman"/>
          <w:sz w:val="20"/>
          <w:szCs w:val="20"/>
        </w:rPr>
      </w:pPr>
    </w:p>
    <w:p w:rsidR="00823CD2" w:rsidRDefault="00823CD2" w:rsidP="00B63A88">
      <w:pPr>
        <w:autoSpaceDE w:val="0"/>
        <w:autoSpaceDN w:val="0"/>
        <w:adjustRightInd w:val="0"/>
        <w:spacing w:after="0" w:line="240" w:lineRule="auto"/>
        <w:jc w:val="both"/>
        <w:rPr>
          <w:rFonts w:ascii="Times New Roman" w:hAnsi="Times New Roman"/>
          <w:sz w:val="20"/>
          <w:szCs w:val="20"/>
        </w:rPr>
      </w:pPr>
    </w:p>
    <w:p w:rsidR="00823CD2" w:rsidRDefault="00823CD2" w:rsidP="00B63A88">
      <w:pPr>
        <w:autoSpaceDE w:val="0"/>
        <w:autoSpaceDN w:val="0"/>
        <w:adjustRightInd w:val="0"/>
        <w:spacing w:after="0" w:line="240" w:lineRule="auto"/>
        <w:jc w:val="both"/>
        <w:rPr>
          <w:rFonts w:ascii="Times New Roman" w:hAnsi="Times New Roman"/>
          <w:sz w:val="20"/>
          <w:szCs w:val="20"/>
        </w:rPr>
      </w:pPr>
    </w:p>
    <w:p w:rsidR="005B105B" w:rsidRDefault="005B105B" w:rsidP="00B63A88">
      <w:pPr>
        <w:autoSpaceDE w:val="0"/>
        <w:autoSpaceDN w:val="0"/>
        <w:adjustRightInd w:val="0"/>
        <w:spacing w:after="0" w:line="240" w:lineRule="auto"/>
        <w:jc w:val="both"/>
        <w:rPr>
          <w:rFonts w:ascii="Times New Roman" w:hAnsi="Times New Roman"/>
          <w:sz w:val="20"/>
          <w:szCs w:val="20"/>
        </w:rPr>
      </w:pPr>
    </w:p>
    <w:p w:rsidR="00C00147" w:rsidRPr="00936161" w:rsidRDefault="00C00147" w:rsidP="00B63A88">
      <w:pPr>
        <w:autoSpaceDE w:val="0"/>
        <w:autoSpaceDN w:val="0"/>
        <w:adjustRightInd w:val="0"/>
        <w:spacing w:after="0" w:line="240" w:lineRule="auto"/>
        <w:jc w:val="both"/>
        <w:rPr>
          <w:rFonts w:ascii="Times New Roman" w:hAnsi="Times New Roman"/>
          <w:sz w:val="20"/>
          <w:szCs w:val="20"/>
        </w:rPr>
      </w:pPr>
    </w:p>
    <w:p w:rsidR="00E5134A" w:rsidRPr="00936161" w:rsidRDefault="00E5134A" w:rsidP="00B63A88">
      <w:pPr>
        <w:autoSpaceDE w:val="0"/>
        <w:autoSpaceDN w:val="0"/>
        <w:adjustRightInd w:val="0"/>
        <w:spacing w:after="0" w:line="240" w:lineRule="auto"/>
        <w:jc w:val="both"/>
        <w:rPr>
          <w:rFonts w:ascii="Times New Roman" w:hAnsi="Times New Roman"/>
          <w:sz w:val="20"/>
          <w:szCs w:val="20"/>
        </w:rPr>
      </w:pPr>
    </w:p>
    <w:p w:rsidR="00823CD2" w:rsidRPr="00823CD2" w:rsidRDefault="00823CD2" w:rsidP="00823CD2">
      <w:pPr>
        <w:spacing w:after="0" w:line="240" w:lineRule="auto"/>
        <w:jc w:val="center"/>
        <w:rPr>
          <w:rFonts w:ascii="Times New Roman" w:eastAsia="Times New Roman" w:hAnsi="Times New Roman"/>
          <w:sz w:val="18"/>
          <w:szCs w:val="20"/>
          <w:lang w:eastAsia="ru-RU"/>
        </w:rPr>
      </w:pPr>
      <w:r w:rsidRPr="00823CD2">
        <w:rPr>
          <w:rFonts w:ascii="Times New Roman" w:eastAsia="Times New Roman" w:hAnsi="Times New Roman"/>
          <w:sz w:val="18"/>
          <w:szCs w:val="20"/>
          <w:lang w:eastAsia="ru-RU"/>
        </w:rPr>
        <w:lastRenderedPageBreak/>
        <w:t>АДМ</w:t>
      </w:r>
      <w:r w:rsidR="00E5134A">
        <w:rPr>
          <w:rFonts w:ascii="Times New Roman" w:eastAsia="Times New Roman" w:hAnsi="Times New Roman"/>
          <w:sz w:val="18"/>
          <w:szCs w:val="20"/>
          <w:lang w:eastAsia="ru-RU"/>
        </w:rPr>
        <w:t>ИНИСТРАЦИЯ  БОГУЧАНСКОГО РАЙОНА</w:t>
      </w:r>
    </w:p>
    <w:p w:rsidR="00823CD2" w:rsidRPr="00823CD2" w:rsidRDefault="00823CD2" w:rsidP="003A5260">
      <w:pPr>
        <w:spacing w:after="0" w:line="240" w:lineRule="auto"/>
        <w:jc w:val="center"/>
        <w:rPr>
          <w:rFonts w:ascii="Times New Roman" w:eastAsia="Times New Roman" w:hAnsi="Times New Roman"/>
          <w:sz w:val="18"/>
          <w:szCs w:val="20"/>
          <w:lang w:eastAsia="ru-RU"/>
        </w:rPr>
      </w:pPr>
      <w:r>
        <w:rPr>
          <w:rFonts w:ascii="Times New Roman" w:eastAsia="Times New Roman" w:hAnsi="Times New Roman"/>
          <w:sz w:val="18"/>
          <w:szCs w:val="20"/>
          <w:lang w:eastAsia="ru-RU"/>
        </w:rPr>
        <w:t>П</w:t>
      </w:r>
      <w:r w:rsidRPr="00823CD2">
        <w:rPr>
          <w:rFonts w:ascii="Times New Roman" w:eastAsia="Times New Roman" w:hAnsi="Times New Roman"/>
          <w:sz w:val="18"/>
          <w:szCs w:val="20"/>
          <w:lang w:eastAsia="ru-RU"/>
        </w:rPr>
        <w:t>О</w:t>
      </w:r>
      <w:r>
        <w:rPr>
          <w:rFonts w:ascii="Times New Roman" w:eastAsia="Times New Roman" w:hAnsi="Times New Roman"/>
          <w:sz w:val="18"/>
          <w:szCs w:val="20"/>
          <w:lang w:eastAsia="ru-RU"/>
        </w:rPr>
        <w:t>СТАНОВЛЕНИ</w:t>
      </w:r>
      <w:r w:rsidRPr="00823CD2">
        <w:rPr>
          <w:rFonts w:ascii="Times New Roman" w:eastAsia="Times New Roman" w:hAnsi="Times New Roman"/>
          <w:sz w:val="18"/>
          <w:szCs w:val="20"/>
          <w:lang w:eastAsia="ru-RU"/>
        </w:rPr>
        <w:t>Е</w:t>
      </w:r>
    </w:p>
    <w:p w:rsidR="00823CD2" w:rsidRPr="00823CD2" w:rsidRDefault="00823CD2" w:rsidP="00823CD2">
      <w:pPr>
        <w:spacing w:after="0" w:line="240" w:lineRule="auto"/>
        <w:jc w:val="center"/>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 xml:space="preserve">10.06 .2016                                  с. </w:t>
      </w:r>
      <w:proofErr w:type="spellStart"/>
      <w:r w:rsidRPr="00823CD2">
        <w:rPr>
          <w:rFonts w:ascii="Times New Roman" w:eastAsia="Times New Roman" w:hAnsi="Times New Roman"/>
          <w:sz w:val="20"/>
          <w:szCs w:val="20"/>
          <w:lang w:eastAsia="ru-RU"/>
        </w:rPr>
        <w:t>Богучаны</w:t>
      </w:r>
      <w:proofErr w:type="spellEnd"/>
      <w:r w:rsidRPr="00823CD2">
        <w:rPr>
          <w:rFonts w:ascii="Times New Roman" w:eastAsia="Times New Roman" w:hAnsi="Times New Roman"/>
          <w:sz w:val="20"/>
          <w:szCs w:val="20"/>
          <w:lang w:eastAsia="ru-RU"/>
        </w:rPr>
        <w:t xml:space="preserve">                                   № 430-П</w:t>
      </w:r>
    </w:p>
    <w:p w:rsidR="00823CD2" w:rsidRPr="00823CD2" w:rsidRDefault="00823CD2" w:rsidP="00823CD2">
      <w:pPr>
        <w:spacing w:after="0" w:line="240" w:lineRule="auto"/>
        <w:jc w:val="center"/>
        <w:rPr>
          <w:rFonts w:ascii="Times New Roman" w:eastAsia="Times New Roman" w:hAnsi="Times New Roman"/>
          <w:sz w:val="20"/>
          <w:szCs w:val="20"/>
          <w:lang w:eastAsia="ru-RU"/>
        </w:rPr>
      </w:pPr>
    </w:p>
    <w:p w:rsidR="00823CD2" w:rsidRPr="00823CD2" w:rsidRDefault="00823CD2" w:rsidP="003A5260">
      <w:pPr>
        <w:spacing w:after="0" w:line="240" w:lineRule="auto"/>
        <w:jc w:val="center"/>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О внесении изменений в постановление администрации Богучанского района от 26.06.2015 № 602-п «О создании комиссии по подготовке и проведению Всероссийской сельскохозяйственной переписи 2016 года на территории Богучанского района»</w:t>
      </w:r>
    </w:p>
    <w:p w:rsidR="00823CD2" w:rsidRPr="00823CD2" w:rsidRDefault="00823CD2" w:rsidP="00823CD2">
      <w:pPr>
        <w:spacing w:after="0" w:line="240" w:lineRule="auto"/>
        <w:jc w:val="both"/>
        <w:rPr>
          <w:rFonts w:ascii="Times New Roman" w:eastAsia="Times New Roman" w:hAnsi="Times New Roman"/>
          <w:sz w:val="20"/>
          <w:szCs w:val="20"/>
          <w:lang w:eastAsia="ru-RU"/>
        </w:rPr>
      </w:pPr>
    </w:p>
    <w:p w:rsidR="003A5260"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ab/>
      </w:r>
      <w:proofErr w:type="gramStart"/>
      <w:r w:rsidRPr="00823CD2">
        <w:rPr>
          <w:rFonts w:ascii="Times New Roman" w:eastAsia="Times New Roman" w:hAnsi="Times New Roman"/>
          <w:sz w:val="20"/>
          <w:szCs w:val="20"/>
          <w:lang w:eastAsia="ru-RU"/>
        </w:rPr>
        <w:t>В соответствии с Федеральным законом от 21.07.2005 № 108-ФЗ «О Всероссийской Сельскохозяйственной переписи», постановлением Правительства Российской Федерации от 10.04.2013 № 316 «Об организации Всероссийской Сельскохозяйственной переписи 2016 года», в целях подготовки и проведения Всероссийской Сельскохозяйственной переписи 2016 года на территории Богучанского района,  для осуществления координации и оперативного решения вопросов в организации и проведении Всероссийской Сельскохозяйственной переписи 2016 года на территории Богучанского района</w:t>
      </w:r>
      <w:proofErr w:type="gramEnd"/>
      <w:r w:rsidRPr="00823CD2">
        <w:rPr>
          <w:rFonts w:ascii="Times New Roman" w:eastAsia="Times New Roman" w:hAnsi="Times New Roman"/>
          <w:sz w:val="20"/>
          <w:szCs w:val="20"/>
          <w:lang w:eastAsia="ru-RU"/>
        </w:rPr>
        <w:t>, ст.ст. 7, 43, 47 Устава Богучанского района</w:t>
      </w:r>
      <w:r w:rsidR="003A5260">
        <w:rPr>
          <w:rFonts w:ascii="Times New Roman" w:eastAsia="Times New Roman" w:hAnsi="Times New Roman"/>
          <w:sz w:val="20"/>
          <w:szCs w:val="20"/>
          <w:lang w:eastAsia="ru-RU"/>
        </w:rPr>
        <w:t>,</w:t>
      </w:r>
    </w:p>
    <w:p w:rsidR="00823CD2" w:rsidRPr="00823CD2" w:rsidRDefault="00823CD2" w:rsidP="003A5260">
      <w:pPr>
        <w:spacing w:after="0" w:line="240" w:lineRule="auto"/>
        <w:ind w:firstLine="708"/>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 xml:space="preserve"> ПОСТАНОВЛЯЮ:</w:t>
      </w:r>
    </w:p>
    <w:p w:rsidR="00823CD2" w:rsidRPr="00823CD2" w:rsidRDefault="00823CD2" w:rsidP="00823CD2">
      <w:pPr>
        <w:numPr>
          <w:ilvl w:val="0"/>
          <w:numId w:val="23"/>
        </w:numPr>
        <w:tabs>
          <w:tab w:val="num" w:pos="0"/>
        </w:tabs>
        <w:spacing w:after="0" w:line="240" w:lineRule="auto"/>
        <w:ind w:left="0" w:firstLine="720"/>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Внести изменения в постановление администрации Богучанского района от 26.06.2015 № 602-п «О создании комиссии по подготовке и проведению Всероссийской сельскохозяйственной переписи 2016 года на территории Богучанского района»:</w:t>
      </w:r>
    </w:p>
    <w:p w:rsidR="00823CD2" w:rsidRPr="00823CD2" w:rsidRDefault="00823CD2" w:rsidP="00823CD2">
      <w:pPr>
        <w:spacing w:after="0" w:line="240" w:lineRule="auto"/>
        <w:ind w:firstLine="709"/>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-приложение № 2 о составе комиссии по подготовке и проведению Всероссийской Сельскохозяйственной переписи 2016 года на территории Богучанского района к постановлению изложить в новой редакции согласно приложению.</w:t>
      </w:r>
    </w:p>
    <w:p w:rsidR="00823CD2" w:rsidRPr="00823CD2" w:rsidRDefault="00823CD2" w:rsidP="00823CD2">
      <w:pPr>
        <w:numPr>
          <w:ilvl w:val="0"/>
          <w:numId w:val="23"/>
        </w:numPr>
        <w:tabs>
          <w:tab w:val="num" w:pos="0"/>
        </w:tabs>
        <w:spacing w:after="0" w:line="240" w:lineRule="auto"/>
        <w:ind w:left="0" w:firstLine="720"/>
        <w:jc w:val="both"/>
        <w:rPr>
          <w:rFonts w:ascii="Times New Roman" w:eastAsia="Times New Roman" w:hAnsi="Times New Roman"/>
          <w:sz w:val="20"/>
          <w:szCs w:val="20"/>
          <w:lang w:eastAsia="ru-RU"/>
        </w:rPr>
      </w:pPr>
      <w:proofErr w:type="gramStart"/>
      <w:r w:rsidRPr="00823CD2">
        <w:rPr>
          <w:rFonts w:ascii="Times New Roman" w:eastAsia="Times New Roman" w:hAnsi="Times New Roman"/>
          <w:sz w:val="20"/>
          <w:szCs w:val="20"/>
          <w:lang w:eastAsia="ru-RU"/>
        </w:rPr>
        <w:t>Контроль за</w:t>
      </w:r>
      <w:proofErr w:type="gramEnd"/>
      <w:r w:rsidRPr="00823CD2">
        <w:rPr>
          <w:rFonts w:ascii="Times New Roman" w:eastAsia="Times New Roman" w:hAnsi="Times New Roman"/>
          <w:sz w:val="20"/>
          <w:szCs w:val="20"/>
          <w:lang w:eastAsia="ru-RU"/>
        </w:rPr>
        <w:t xml:space="preserve"> исполнением данного постановления возлагается на заместителя Главы Богучанского района по экономике и планированию Н.В. </w:t>
      </w:r>
      <w:proofErr w:type="spellStart"/>
      <w:r w:rsidRPr="00823CD2">
        <w:rPr>
          <w:rFonts w:ascii="Times New Roman" w:eastAsia="Times New Roman" w:hAnsi="Times New Roman"/>
          <w:sz w:val="20"/>
          <w:szCs w:val="20"/>
          <w:lang w:eastAsia="ru-RU"/>
        </w:rPr>
        <w:t>Илиндееву</w:t>
      </w:r>
      <w:proofErr w:type="spellEnd"/>
      <w:r w:rsidRPr="00823CD2">
        <w:rPr>
          <w:rFonts w:ascii="Times New Roman" w:eastAsia="Times New Roman" w:hAnsi="Times New Roman"/>
          <w:sz w:val="20"/>
          <w:szCs w:val="20"/>
          <w:lang w:eastAsia="ru-RU"/>
        </w:rPr>
        <w:t>.</w:t>
      </w:r>
    </w:p>
    <w:p w:rsidR="00823CD2" w:rsidRPr="00823CD2" w:rsidRDefault="00823CD2" w:rsidP="00823CD2">
      <w:pPr>
        <w:numPr>
          <w:ilvl w:val="0"/>
          <w:numId w:val="23"/>
        </w:numPr>
        <w:tabs>
          <w:tab w:val="num" w:pos="0"/>
        </w:tabs>
        <w:spacing w:after="0" w:line="240" w:lineRule="auto"/>
        <w:ind w:left="0" w:firstLine="720"/>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Настоящее постановление вступает в силу со дня, следующего за днём опубликования в Официальном вестнике Богучанского района, и подлежит размещению на официальном сайте Богучанского района (</w:t>
      </w:r>
      <w:hyperlink r:id="rId11" w:history="1">
        <w:r w:rsidRPr="003A5260">
          <w:rPr>
            <w:rFonts w:ascii="Times New Roman" w:eastAsia="Times New Roman" w:hAnsi="Times New Roman"/>
            <w:sz w:val="20"/>
            <w:szCs w:val="20"/>
            <w:lang w:val="en-US" w:eastAsia="ru-RU"/>
          </w:rPr>
          <w:t>www</w:t>
        </w:r>
        <w:r w:rsidRPr="003A5260">
          <w:rPr>
            <w:rFonts w:ascii="Times New Roman" w:eastAsia="Times New Roman" w:hAnsi="Times New Roman"/>
            <w:sz w:val="20"/>
            <w:szCs w:val="20"/>
            <w:lang w:eastAsia="ru-RU"/>
          </w:rPr>
          <w:t>.</w:t>
        </w:r>
        <w:proofErr w:type="spellStart"/>
        <w:r w:rsidRPr="003A5260">
          <w:rPr>
            <w:rFonts w:ascii="Times New Roman" w:eastAsia="Times New Roman" w:hAnsi="Times New Roman"/>
            <w:sz w:val="20"/>
            <w:szCs w:val="20"/>
            <w:lang w:val="en-US" w:eastAsia="ru-RU"/>
          </w:rPr>
          <w:t>boguchansky</w:t>
        </w:r>
        <w:proofErr w:type="spellEnd"/>
        <w:r w:rsidRPr="003A5260">
          <w:rPr>
            <w:rFonts w:ascii="Times New Roman" w:eastAsia="Times New Roman" w:hAnsi="Times New Roman"/>
            <w:sz w:val="20"/>
            <w:szCs w:val="20"/>
            <w:lang w:eastAsia="ru-RU"/>
          </w:rPr>
          <w:t>-</w:t>
        </w:r>
        <w:proofErr w:type="spellStart"/>
        <w:r w:rsidRPr="003A5260">
          <w:rPr>
            <w:rFonts w:ascii="Times New Roman" w:eastAsia="Times New Roman" w:hAnsi="Times New Roman"/>
            <w:sz w:val="20"/>
            <w:szCs w:val="20"/>
            <w:lang w:val="en-US" w:eastAsia="ru-RU"/>
          </w:rPr>
          <w:t>raion</w:t>
        </w:r>
        <w:proofErr w:type="spellEnd"/>
        <w:r w:rsidRPr="003A5260">
          <w:rPr>
            <w:rFonts w:ascii="Times New Roman" w:eastAsia="Times New Roman" w:hAnsi="Times New Roman"/>
            <w:sz w:val="20"/>
            <w:szCs w:val="20"/>
            <w:lang w:eastAsia="ru-RU"/>
          </w:rPr>
          <w:t>.</w:t>
        </w:r>
        <w:proofErr w:type="spellStart"/>
        <w:r w:rsidRPr="003A5260">
          <w:rPr>
            <w:rFonts w:ascii="Times New Roman" w:eastAsia="Times New Roman" w:hAnsi="Times New Roman"/>
            <w:sz w:val="20"/>
            <w:szCs w:val="20"/>
            <w:lang w:val="en-US" w:eastAsia="ru-RU"/>
          </w:rPr>
          <w:t>ru</w:t>
        </w:r>
        <w:proofErr w:type="spellEnd"/>
      </w:hyperlink>
      <w:r w:rsidRPr="00823CD2">
        <w:rPr>
          <w:rFonts w:ascii="Times New Roman" w:eastAsia="Times New Roman" w:hAnsi="Times New Roman"/>
          <w:sz w:val="20"/>
          <w:szCs w:val="20"/>
          <w:lang w:eastAsia="ru-RU"/>
        </w:rPr>
        <w:t>).</w:t>
      </w:r>
    </w:p>
    <w:p w:rsidR="00823CD2" w:rsidRPr="00823CD2" w:rsidRDefault="00823CD2" w:rsidP="00823CD2">
      <w:pPr>
        <w:spacing w:after="0" w:line="240" w:lineRule="auto"/>
        <w:jc w:val="both"/>
        <w:rPr>
          <w:rFonts w:ascii="Times New Roman" w:eastAsia="Times New Roman" w:hAnsi="Times New Roman"/>
          <w:sz w:val="20"/>
          <w:szCs w:val="20"/>
          <w:lang w:eastAsia="ru-RU"/>
        </w:rPr>
      </w:pPr>
    </w:p>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Глава Богучанского района                                                             А.В. Бахтин</w:t>
      </w:r>
    </w:p>
    <w:p w:rsidR="00823CD2" w:rsidRPr="00823CD2" w:rsidRDefault="00823CD2" w:rsidP="00823CD2">
      <w:pPr>
        <w:spacing w:after="0" w:line="240" w:lineRule="auto"/>
        <w:jc w:val="both"/>
        <w:rPr>
          <w:rFonts w:ascii="Times New Roman" w:eastAsia="Times New Roman" w:hAnsi="Times New Roman"/>
          <w:sz w:val="20"/>
          <w:szCs w:val="20"/>
          <w:lang w:eastAsia="ru-RU"/>
        </w:rPr>
      </w:pPr>
    </w:p>
    <w:p w:rsidR="00823CD2" w:rsidRPr="00823CD2" w:rsidRDefault="00823CD2" w:rsidP="003A5260">
      <w:pPr>
        <w:spacing w:after="0" w:line="240" w:lineRule="auto"/>
        <w:ind w:left="5040"/>
        <w:jc w:val="right"/>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Приложение</w:t>
      </w:r>
    </w:p>
    <w:p w:rsidR="00823CD2" w:rsidRPr="00823CD2" w:rsidRDefault="00823CD2" w:rsidP="003A5260">
      <w:pPr>
        <w:spacing w:after="0" w:line="240" w:lineRule="auto"/>
        <w:ind w:left="5040"/>
        <w:jc w:val="right"/>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 xml:space="preserve">к постановлению </w:t>
      </w:r>
    </w:p>
    <w:p w:rsidR="00823CD2" w:rsidRPr="00823CD2" w:rsidRDefault="00823CD2" w:rsidP="00D72445">
      <w:pPr>
        <w:spacing w:after="0" w:line="240" w:lineRule="auto"/>
        <w:ind w:left="5040"/>
        <w:jc w:val="right"/>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администрации</w:t>
      </w:r>
      <w:r w:rsidR="00D72445">
        <w:rPr>
          <w:rFonts w:ascii="Times New Roman" w:eastAsia="Times New Roman" w:hAnsi="Times New Roman"/>
          <w:sz w:val="20"/>
          <w:szCs w:val="20"/>
          <w:lang w:eastAsia="ru-RU"/>
        </w:rPr>
        <w:t xml:space="preserve"> </w:t>
      </w:r>
      <w:r w:rsidRPr="00823CD2">
        <w:rPr>
          <w:rFonts w:ascii="Times New Roman" w:eastAsia="Times New Roman" w:hAnsi="Times New Roman"/>
          <w:sz w:val="20"/>
          <w:szCs w:val="20"/>
          <w:lang w:eastAsia="ru-RU"/>
        </w:rPr>
        <w:t>Богучанского района</w:t>
      </w:r>
    </w:p>
    <w:p w:rsidR="00823CD2" w:rsidRPr="00823CD2" w:rsidRDefault="003A5260" w:rsidP="00D72445">
      <w:pPr>
        <w:spacing w:after="0" w:line="240" w:lineRule="auto"/>
        <w:ind w:left="504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от  10.</w:t>
      </w:r>
      <w:r w:rsidR="00823CD2" w:rsidRPr="00823CD2">
        <w:rPr>
          <w:rFonts w:ascii="Times New Roman" w:eastAsia="Times New Roman" w:hAnsi="Times New Roman"/>
          <w:sz w:val="20"/>
          <w:szCs w:val="20"/>
          <w:lang w:eastAsia="ru-RU"/>
        </w:rPr>
        <w:t>06.2016 г.</w:t>
      </w:r>
      <w:r w:rsidR="00D72445">
        <w:rPr>
          <w:rFonts w:ascii="Times New Roman" w:eastAsia="Times New Roman" w:hAnsi="Times New Roman"/>
          <w:sz w:val="20"/>
          <w:szCs w:val="20"/>
          <w:lang w:eastAsia="ru-RU"/>
        </w:rPr>
        <w:t xml:space="preserve"> </w:t>
      </w:r>
      <w:r w:rsidR="00823CD2" w:rsidRPr="00823CD2">
        <w:rPr>
          <w:rFonts w:ascii="Times New Roman" w:eastAsia="Times New Roman" w:hAnsi="Times New Roman"/>
          <w:sz w:val="20"/>
          <w:szCs w:val="20"/>
          <w:lang w:eastAsia="ru-RU"/>
        </w:rPr>
        <w:t>№ 430-п</w:t>
      </w:r>
    </w:p>
    <w:p w:rsidR="00823CD2" w:rsidRPr="00823CD2" w:rsidRDefault="00823CD2" w:rsidP="00823CD2">
      <w:pPr>
        <w:spacing w:after="0" w:line="240" w:lineRule="auto"/>
        <w:jc w:val="center"/>
        <w:rPr>
          <w:rFonts w:ascii="Times New Roman" w:eastAsia="Times New Roman" w:hAnsi="Times New Roman"/>
          <w:sz w:val="20"/>
          <w:szCs w:val="20"/>
          <w:lang w:eastAsia="ru-RU"/>
        </w:rPr>
      </w:pPr>
    </w:p>
    <w:p w:rsidR="00823CD2" w:rsidRPr="00823CD2" w:rsidRDefault="00823CD2" w:rsidP="003A5260">
      <w:pPr>
        <w:spacing w:after="0" w:line="240" w:lineRule="auto"/>
        <w:jc w:val="center"/>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Состав</w:t>
      </w:r>
      <w:r w:rsidR="003A5260">
        <w:rPr>
          <w:rFonts w:ascii="Times New Roman" w:eastAsia="Times New Roman" w:hAnsi="Times New Roman"/>
          <w:sz w:val="20"/>
          <w:szCs w:val="20"/>
          <w:lang w:eastAsia="ru-RU"/>
        </w:rPr>
        <w:t xml:space="preserve"> </w:t>
      </w:r>
      <w:r w:rsidRPr="00823CD2">
        <w:rPr>
          <w:rFonts w:ascii="Times New Roman" w:eastAsia="Times New Roman" w:hAnsi="Times New Roman"/>
          <w:sz w:val="20"/>
          <w:szCs w:val="20"/>
          <w:lang w:eastAsia="ru-RU"/>
        </w:rPr>
        <w:t xml:space="preserve">комиссии по подготовке и проведению </w:t>
      </w:r>
      <w:r w:rsidR="003A5260">
        <w:rPr>
          <w:rFonts w:ascii="Times New Roman" w:eastAsia="Times New Roman" w:hAnsi="Times New Roman"/>
          <w:sz w:val="20"/>
          <w:szCs w:val="20"/>
          <w:lang w:eastAsia="ru-RU"/>
        </w:rPr>
        <w:t xml:space="preserve"> </w:t>
      </w:r>
      <w:r w:rsidRPr="00823CD2">
        <w:rPr>
          <w:rFonts w:ascii="Times New Roman" w:eastAsia="Times New Roman" w:hAnsi="Times New Roman"/>
          <w:sz w:val="20"/>
          <w:szCs w:val="20"/>
          <w:lang w:eastAsia="ru-RU"/>
        </w:rPr>
        <w:t xml:space="preserve">Всероссийской Сельскохозяйственной переписи 2016 года </w:t>
      </w:r>
    </w:p>
    <w:p w:rsidR="00823CD2" w:rsidRPr="00823CD2" w:rsidRDefault="00823CD2" w:rsidP="00823CD2">
      <w:pPr>
        <w:spacing w:after="0" w:line="240" w:lineRule="auto"/>
        <w:jc w:val="center"/>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на территории Богучанского района</w:t>
      </w:r>
    </w:p>
    <w:p w:rsidR="00823CD2" w:rsidRPr="00823CD2" w:rsidRDefault="00823CD2" w:rsidP="00823CD2">
      <w:pPr>
        <w:spacing w:after="0" w:line="240" w:lineRule="auto"/>
        <w:jc w:val="both"/>
        <w:rPr>
          <w:rFonts w:ascii="Times New Roman" w:eastAsia="Times New Roman" w:hAnsi="Times New Roman"/>
          <w:sz w:val="20"/>
          <w:szCs w:val="20"/>
          <w:lang w:eastAsia="ru-RU"/>
        </w:rPr>
      </w:pPr>
    </w:p>
    <w:tbl>
      <w:tblPr>
        <w:tblW w:w="9468" w:type="dxa"/>
        <w:tblLook w:val="01E0"/>
      </w:tblPr>
      <w:tblGrid>
        <w:gridCol w:w="3168"/>
        <w:gridCol w:w="6300"/>
      </w:tblGrid>
      <w:tr w:rsidR="00823CD2" w:rsidRPr="00823CD2" w:rsidTr="00D8100E">
        <w:tc>
          <w:tcPr>
            <w:tcW w:w="3168"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proofErr w:type="spellStart"/>
            <w:r w:rsidRPr="00823CD2">
              <w:rPr>
                <w:rFonts w:ascii="Times New Roman" w:eastAsia="Times New Roman" w:hAnsi="Times New Roman"/>
                <w:sz w:val="20"/>
                <w:szCs w:val="20"/>
                <w:lang w:eastAsia="ru-RU"/>
              </w:rPr>
              <w:t>Илиндеева</w:t>
            </w:r>
            <w:proofErr w:type="spellEnd"/>
            <w:r w:rsidRPr="00823CD2">
              <w:rPr>
                <w:rFonts w:ascii="Times New Roman" w:eastAsia="Times New Roman" w:hAnsi="Times New Roman"/>
                <w:sz w:val="20"/>
                <w:szCs w:val="20"/>
                <w:lang w:eastAsia="ru-RU"/>
              </w:rPr>
              <w:t xml:space="preserve"> </w:t>
            </w:r>
          </w:p>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Наталья Вениаминовна</w:t>
            </w:r>
          </w:p>
        </w:tc>
        <w:tc>
          <w:tcPr>
            <w:tcW w:w="6300"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-заместитель Главы Богучанского района по экономике и планированию, председатель комиссии;</w:t>
            </w:r>
          </w:p>
        </w:tc>
      </w:tr>
      <w:tr w:rsidR="00823CD2" w:rsidRPr="00823CD2" w:rsidTr="00D8100E">
        <w:tc>
          <w:tcPr>
            <w:tcW w:w="3168"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 xml:space="preserve">Арсеньева </w:t>
            </w:r>
          </w:p>
          <w:p w:rsidR="00823CD2" w:rsidRPr="00823CD2" w:rsidRDefault="00823CD2" w:rsidP="00823CD2">
            <w:pPr>
              <w:spacing w:after="0" w:line="240" w:lineRule="auto"/>
              <w:jc w:val="both"/>
              <w:rPr>
                <w:rFonts w:ascii="Times New Roman" w:eastAsia="Times New Roman" w:hAnsi="Times New Roman"/>
                <w:sz w:val="20"/>
                <w:szCs w:val="20"/>
                <w:lang w:eastAsia="ru-RU"/>
              </w:rPr>
            </w:pPr>
            <w:proofErr w:type="spellStart"/>
            <w:r w:rsidRPr="00823CD2">
              <w:rPr>
                <w:rFonts w:ascii="Times New Roman" w:eastAsia="Times New Roman" w:hAnsi="Times New Roman"/>
                <w:sz w:val="20"/>
                <w:szCs w:val="20"/>
                <w:lang w:eastAsia="ru-RU"/>
              </w:rPr>
              <w:t>Альфия</w:t>
            </w:r>
            <w:proofErr w:type="spellEnd"/>
            <w:r w:rsidRPr="00823CD2">
              <w:rPr>
                <w:rFonts w:ascii="Times New Roman" w:eastAsia="Times New Roman" w:hAnsi="Times New Roman"/>
                <w:sz w:val="20"/>
                <w:szCs w:val="20"/>
                <w:lang w:eastAsia="ru-RU"/>
              </w:rPr>
              <w:t xml:space="preserve"> </w:t>
            </w:r>
            <w:proofErr w:type="spellStart"/>
            <w:r w:rsidRPr="00823CD2">
              <w:rPr>
                <w:rFonts w:ascii="Times New Roman" w:eastAsia="Times New Roman" w:hAnsi="Times New Roman"/>
                <w:sz w:val="20"/>
                <w:szCs w:val="20"/>
                <w:lang w:eastAsia="ru-RU"/>
              </w:rPr>
              <w:t>Сагитовна</w:t>
            </w:r>
            <w:proofErr w:type="spellEnd"/>
          </w:p>
        </w:tc>
        <w:tc>
          <w:tcPr>
            <w:tcW w:w="6300"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-начальник отдела экономики и планирования управления экономики и планирования администрации Богучанского района, заместитель председателя комиссии;</w:t>
            </w:r>
          </w:p>
        </w:tc>
      </w:tr>
      <w:tr w:rsidR="00823CD2" w:rsidRPr="00823CD2" w:rsidTr="00D8100E">
        <w:tc>
          <w:tcPr>
            <w:tcW w:w="3168"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 xml:space="preserve">Быкова </w:t>
            </w:r>
          </w:p>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Марина Маратовна</w:t>
            </w:r>
          </w:p>
        </w:tc>
        <w:tc>
          <w:tcPr>
            <w:tcW w:w="6300"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 xml:space="preserve">-специалист – эксперт отдела государственной статистики г. Красноярска </w:t>
            </w:r>
            <w:proofErr w:type="gramStart"/>
            <w:r w:rsidRPr="00823CD2">
              <w:rPr>
                <w:rFonts w:ascii="Times New Roman" w:eastAsia="Times New Roman" w:hAnsi="Times New Roman"/>
                <w:sz w:val="20"/>
                <w:szCs w:val="20"/>
                <w:lang w:eastAsia="ru-RU"/>
              </w:rPr>
              <w:t>в</w:t>
            </w:r>
            <w:proofErr w:type="gramEnd"/>
            <w:r w:rsidRPr="00823CD2">
              <w:rPr>
                <w:rFonts w:ascii="Times New Roman" w:eastAsia="Times New Roman" w:hAnsi="Times New Roman"/>
                <w:sz w:val="20"/>
                <w:szCs w:val="20"/>
                <w:lang w:eastAsia="ru-RU"/>
              </w:rPr>
              <w:t xml:space="preserve"> с. </w:t>
            </w:r>
            <w:proofErr w:type="spellStart"/>
            <w:r w:rsidRPr="00823CD2">
              <w:rPr>
                <w:rFonts w:ascii="Times New Roman" w:eastAsia="Times New Roman" w:hAnsi="Times New Roman"/>
                <w:sz w:val="20"/>
                <w:szCs w:val="20"/>
                <w:lang w:eastAsia="ru-RU"/>
              </w:rPr>
              <w:t>Богучаны</w:t>
            </w:r>
            <w:proofErr w:type="spellEnd"/>
            <w:r w:rsidRPr="00823CD2">
              <w:rPr>
                <w:rFonts w:ascii="Times New Roman" w:eastAsia="Times New Roman" w:hAnsi="Times New Roman"/>
                <w:sz w:val="20"/>
                <w:szCs w:val="20"/>
                <w:lang w:eastAsia="ru-RU"/>
              </w:rPr>
              <w:t xml:space="preserve">, </w:t>
            </w:r>
            <w:proofErr w:type="gramStart"/>
            <w:r w:rsidRPr="00823CD2">
              <w:rPr>
                <w:rFonts w:ascii="Times New Roman" w:eastAsia="Times New Roman" w:hAnsi="Times New Roman"/>
                <w:sz w:val="20"/>
                <w:szCs w:val="20"/>
                <w:lang w:eastAsia="ru-RU"/>
              </w:rPr>
              <w:t>заместитель</w:t>
            </w:r>
            <w:proofErr w:type="gramEnd"/>
            <w:r w:rsidRPr="00823CD2">
              <w:rPr>
                <w:rFonts w:ascii="Times New Roman" w:eastAsia="Times New Roman" w:hAnsi="Times New Roman"/>
                <w:sz w:val="20"/>
                <w:szCs w:val="20"/>
                <w:lang w:eastAsia="ru-RU"/>
              </w:rPr>
              <w:t xml:space="preserve"> председателя комиссии (по согласованию);</w:t>
            </w:r>
          </w:p>
        </w:tc>
      </w:tr>
      <w:tr w:rsidR="00823CD2" w:rsidRPr="00823CD2" w:rsidTr="00D8100E">
        <w:tc>
          <w:tcPr>
            <w:tcW w:w="3168"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Рубе</w:t>
            </w:r>
          </w:p>
          <w:p w:rsidR="00823CD2" w:rsidRPr="00823CD2" w:rsidRDefault="00823CD2" w:rsidP="00823CD2">
            <w:pPr>
              <w:spacing w:after="0" w:line="240" w:lineRule="auto"/>
              <w:jc w:val="both"/>
              <w:rPr>
                <w:rFonts w:ascii="Times New Roman" w:eastAsia="Times New Roman" w:hAnsi="Times New Roman"/>
                <w:sz w:val="20"/>
                <w:szCs w:val="20"/>
                <w:lang w:eastAsia="ru-RU"/>
              </w:rPr>
            </w:pPr>
            <w:proofErr w:type="spellStart"/>
            <w:r w:rsidRPr="00823CD2">
              <w:rPr>
                <w:rFonts w:ascii="Times New Roman" w:eastAsia="Times New Roman" w:hAnsi="Times New Roman"/>
                <w:sz w:val="20"/>
                <w:szCs w:val="20"/>
                <w:lang w:eastAsia="ru-RU"/>
              </w:rPr>
              <w:t>Нэлли</w:t>
            </w:r>
            <w:proofErr w:type="spellEnd"/>
            <w:r w:rsidRPr="00823CD2">
              <w:rPr>
                <w:rFonts w:ascii="Times New Roman" w:eastAsia="Times New Roman" w:hAnsi="Times New Roman"/>
                <w:sz w:val="20"/>
                <w:szCs w:val="20"/>
                <w:lang w:eastAsia="ru-RU"/>
              </w:rPr>
              <w:t xml:space="preserve"> Ильинична</w:t>
            </w:r>
          </w:p>
        </w:tc>
        <w:tc>
          <w:tcPr>
            <w:tcW w:w="6300"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 xml:space="preserve">-уполномоченный по вопросам организации Всероссийской сельскохозяйственной переписи 2016 года по </w:t>
            </w:r>
            <w:proofErr w:type="spellStart"/>
            <w:r w:rsidRPr="00823CD2">
              <w:rPr>
                <w:rFonts w:ascii="Times New Roman" w:eastAsia="Times New Roman" w:hAnsi="Times New Roman"/>
                <w:sz w:val="20"/>
                <w:szCs w:val="20"/>
                <w:lang w:eastAsia="ru-RU"/>
              </w:rPr>
              <w:t>Богучанскому</w:t>
            </w:r>
            <w:proofErr w:type="spellEnd"/>
            <w:r w:rsidRPr="00823CD2">
              <w:rPr>
                <w:rFonts w:ascii="Times New Roman" w:eastAsia="Times New Roman" w:hAnsi="Times New Roman"/>
                <w:sz w:val="20"/>
                <w:szCs w:val="20"/>
                <w:lang w:eastAsia="ru-RU"/>
              </w:rPr>
              <w:t xml:space="preserve"> району (по согласованию), секретарь комиссии; </w:t>
            </w:r>
          </w:p>
        </w:tc>
      </w:tr>
      <w:tr w:rsidR="00823CD2" w:rsidRPr="00823CD2" w:rsidTr="00D8100E">
        <w:tc>
          <w:tcPr>
            <w:tcW w:w="3168"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 xml:space="preserve">Глеба </w:t>
            </w:r>
          </w:p>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 xml:space="preserve">Елена </w:t>
            </w:r>
            <w:proofErr w:type="spellStart"/>
            <w:r w:rsidRPr="00823CD2">
              <w:rPr>
                <w:rFonts w:ascii="Times New Roman" w:eastAsia="Times New Roman" w:hAnsi="Times New Roman"/>
                <w:sz w:val="20"/>
                <w:szCs w:val="20"/>
                <w:lang w:eastAsia="ru-RU"/>
              </w:rPr>
              <w:t>Кимовна</w:t>
            </w:r>
            <w:proofErr w:type="spellEnd"/>
          </w:p>
        </w:tc>
        <w:tc>
          <w:tcPr>
            <w:tcW w:w="6300"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 xml:space="preserve">-специалист первой </w:t>
            </w:r>
            <w:proofErr w:type="gramStart"/>
            <w:r w:rsidRPr="00823CD2">
              <w:rPr>
                <w:rFonts w:ascii="Times New Roman" w:eastAsia="Times New Roman" w:hAnsi="Times New Roman"/>
                <w:sz w:val="20"/>
                <w:szCs w:val="20"/>
                <w:lang w:eastAsia="ru-RU"/>
              </w:rPr>
              <w:t>категории отдела муниципальных закупок управления экономики</w:t>
            </w:r>
            <w:proofErr w:type="gramEnd"/>
            <w:r w:rsidRPr="00823CD2">
              <w:rPr>
                <w:rFonts w:ascii="Times New Roman" w:eastAsia="Times New Roman" w:hAnsi="Times New Roman"/>
                <w:sz w:val="20"/>
                <w:szCs w:val="20"/>
                <w:lang w:eastAsia="ru-RU"/>
              </w:rPr>
              <w:t xml:space="preserve"> и планирования администрации Богучанского района, секретарь комиссии;</w:t>
            </w:r>
          </w:p>
        </w:tc>
      </w:tr>
      <w:tr w:rsidR="00823CD2" w:rsidRPr="00823CD2" w:rsidTr="00D8100E">
        <w:tc>
          <w:tcPr>
            <w:tcW w:w="9468" w:type="dxa"/>
            <w:gridSpan w:val="2"/>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Члены комиссии:</w:t>
            </w:r>
          </w:p>
        </w:tc>
      </w:tr>
      <w:tr w:rsidR="00823CD2" w:rsidRPr="00823CD2" w:rsidTr="00D8100E">
        <w:tc>
          <w:tcPr>
            <w:tcW w:w="3168"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 xml:space="preserve">Машинистов </w:t>
            </w:r>
          </w:p>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Андрей Юрьевич</w:t>
            </w:r>
          </w:p>
        </w:tc>
        <w:tc>
          <w:tcPr>
            <w:tcW w:w="6300"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-заместитель Главы Богучанского района по жизнеобеспечению;</w:t>
            </w:r>
          </w:p>
        </w:tc>
      </w:tr>
      <w:tr w:rsidR="00823CD2" w:rsidRPr="00823CD2" w:rsidTr="00D8100E">
        <w:tc>
          <w:tcPr>
            <w:tcW w:w="3168"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Матюшин</w:t>
            </w:r>
          </w:p>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Андрей Александрович</w:t>
            </w:r>
          </w:p>
        </w:tc>
        <w:tc>
          <w:tcPr>
            <w:tcW w:w="6300"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-начальник управления муниципальной собственностью Богучанского района;</w:t>
            </w:r>
          </w:p>
        </w:tc>
      </w:tr>
      <w:tr w:rsidR="00823CD2" w:rsidRPr="00823CD2" w:rsidTr="00D8100E">
        <w:tc>
          <w:tcPr>
            <w:tcW w:w="3168"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proofErr w:type="spellStart"/>
            <w:r w:rsidRPr="00823CD2">
              <w:rPr>
                <w:rFonts w:ascii="Times New Roman" w:eastAsia="Times New Roman" w:hAnsi="Times New Roman"/>
                <w:sz w:val="20"/>
                <w:szCs w:val="20"/>
                <w:lang w:eastAsia="ru-RU"/>
              </w:rPr>
              <w:t>Монахова</w:t>
            </w:r>
            <w:proofErr w:type="spellEnd"/>
          </w:p>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Валентина Ивановна</w:t>
            </w:r>
          </w:p>
        </w:tc>
        <w:tc>
          <w:tcPr>
            <w:tcW w:w="6300"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-и. о. начальника финансового управления администрации Богучанского района;</w:t>
            </w:r>
          </w:p>
        </w:tc>
      </w:tr>
      <w:tr w:rsidR="00823CD2" w:rsidRPr="00823CD2" w:rsidTr="00D8100E">
        <w:tc>
          <w:tcPr>
            <w:tcW w:w="3168"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 xml:space="preserve">Румянцев </w:t>
            </w:r>
          </w:p>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Игорь Евгеньевич</w:t>
            </w:r>
          </w:p>
        </w:tc>
        <w:tc>
          <w:tcPr>
            <w:tcW w:w="6300"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-специалист 1 категории отдела муниципальных закупок управления экономики и планирования администрации Богучанского района;</w:t>
            </w:r>
          </w:p>
        </w:tc>
      </w:tr>
      <w:tr w:rsidR="00823CD2" w:rsidRPr="00823CD2" w:rsidTr="00D8100E">
        <w:tc>
          <w:tcPr>
            <w:tcW w:w="3168"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proofErr w:type="spellStart"/>
            <w:r w:rsidRPr="00823CD2">
              <w:rPr>
                <w:rFonts w:ascii="Times New Roman" w:eastAsia="Times New Roman" w:hAnsi="Times New Roman"/>
                <w:sz w:val="20"/>
                <w:szCs w:val="20"/>
                <w:lang w:eastAsia="ru-RU"/>
              </w:rPr>
              <w:lastRenderedPageBreak/>
              <w:t>Зель</w:t>
            </w:r>
            <w:proofErr w:type="spellEnd"/>
            <w:r w:rsidRPr="00823CD2">
              <w:rPr>
                <w:rFonts w:ascii="Times New Roman" w:eastAsia="Times New Roman" w:hAnsi="Times New Roman"/>
                <w:sz w:val="20"/>
                <w:szCs w:val="20"/>
                <w:lang w:eastAsia="ru-RU"/>
              </w:rPr>
              <w:t xml:space="preserve"> </w:t>
            </w:r>
          </w:p>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Наталья Викторовна</w:t>
            </w:r>
          </w:p>
        </w:tc>
        <w:tc>
          <w:tcPr>
            <w:tcW w:w="6300"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-начальник управления правового и организационного обеспечения администрации Богучанского района;</w:t>
            </w:r>
          </w:p>
        </w:tc>
      </w:tr>
      <w:tr w:rsidR="00823CD2" w:rsidRPr="00823CD2" w:rsidTr="00D8100E">
        <w:tc>
          <w:tcPr>
            <w:tcW w:w="3168"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proofErr w:type="spellStart"/>
            <w:r w:rsidRPr="00823CD2">
              <w:rPr>
                <w:rFonts w:ascii="Times New Roman" w:eastAsia="Times New Roman" w:hAnsi="Times New Roman"/>
                <w:sz w:val="20"/>
                <w:szCs w:val="20"/>
                <w:lang w:eastAsia="ru-RU"/>
              </w:rPr>
              <w:t>Сергань</w:t>
            </w:r>
            <w:proofErr w:type="spellEnd"/>
          </w:p>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Жанна Антоновна</w:t>
            </w:r>
          </w:p>
        </w:tc>
        <w:tc>
          <w:tcPr>
            <w:tcW w:w="6300"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highlight w:val="cyan"/>
                <w:lang w:eastAsia="ru-RU"/>
              </w:rPr>
            </w:pPr>
            <w:r w:rsidRPr="00823CD2">
              <w:rPr>
                <w:rFonts w:ascii="Times New Roman" w:eastAsia="Times New Roman" w:hAnsi="Times New Roman"/>
                <w:sz w:val="20"/>
                <w:szCs w:val="20"/>
                <w:lang w:eastAsia="ru-RU"/>
              </w:rPr>
              <w:t>-начальник Межрайонной ИФНС РФ № 18 по Красноярскому краю (по согласованию);</w:t>
            </w:r>
          </w:p>
        </w:tc>
      </w:tr>
      <w:tr w:rsidR="00823CD2" w:rsidRPr="00823CD2" w:rsidTr="00D8100E">
        <w:tc>
          <w:tcPr>
            <w:tcW w:w="3168"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proofErr w:type="spellStart"/>
            <w:r w:rsidRPr="00823CD2">
              <w:rPr>
                <w:rFonts w:ascii="Times New Roman" w:eastAsia="Times New Roman" w:hAnsi="Times New Roman"/>
                <w:sz w:val="20"/>
                <w:szCs w:val="20"/>
                <w:lang w:eastAsia="ru-RU"/>
              </w:rPr>
              <w:t>Ригонен</w:t>
            </w:r>
            <w:proofErr w:type="spellEnd"/>
            <w:r w:rsidRPr="00823CD2">
              <w:rPr>
                <w:rFonts w:ascii="Times New Roman" w:eastAsia="Times New Roman" w:hAnsi="Times New Roman"/>
                <w:sz w:val="20"/>
                <w:szCs w:val="20"/>
                <w:lang w:eastAsia="ru-RU"/>
              </w:rPr>
              <w:t xml:space="preserve"> </w:t>
            </w:r>
          </w:p>
          <w:p w:rsidR="00823CD2" w:rsidRPr="00823CD2" w:rsidRDefault="00823CD2" w:rsidP="00823CD2">
            <w:pPr>
              <w:spacing w:after="0" w:line="240" w:lineRule="auto"/>
              <w:jc w:val="both"/>
              <w:rPr>
                <w:rFonts w:ascii="Times New Roman" w:eastAsia="Times New Roman" w:hAnsi="Times New Roman"/>
                <w:sz w:val="20"/>
                <w:szCs w:val="20"/>
                <w:lang w:eastAsia="ru-RU"/>
              </w:rPr>
            </w:pPr>
            <w:proofErr w:type="spellStart"/>
            <w:r w:rsidRPr="00823CD2">
              <w:rPr>
                <w:rFonts w:ascii="Times New Roman" w:eastAsia="Times New Roman" w:hAnsi="Times New Roman"/>
                <w:sz w:val="20"/>
                <w:szCs w:val="20"/>
                <w:lang w:eastAsia="ru-RU"/>
              </w:rPr>
              <w:t>Рейно</w:t>
            </w:r>
            <w:proofErr w:type="spellEnd"/>
            <w:r w:rsidRPr="00823CD2">
              <w:rPr>
                <w:rFonts w:ascii="Times New Roman" w:eastAsia="Times New Roman" w:hAnsi="Times New Roman"/>
                <w:sz w:val="20"/>
                <w:szCs w:val="20"/>
                <w:lang w:eastAsia="ru-RU"/>
              </w:rPr>
              <w:t xml:space="preserve"> </w:t>
            </w:r>
          </w:p>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Владимирович</w:t>
            </w:r>
          </w:p>
        </w:tc>
        <w:tc>
          <w:tcPr>
            <w:tcW w:w="6300" w:type="dxa"/>
            <w:shd w:val="clear" w:color="auto" w:fill="auto"/>
          </w:tcPr>
          <w:p w:rsidR="00823CD2" w:rsidRPr="00823CD2" w:rsidRDefault="00823CD2" w:rsidP="00823CD2">
            <w:pPr>
              <w:spacing w:after="0" w:line="240" w:lineRule="auto"/>
              <w:jc w:val="both"/>
              <w:rPr>
                <w:rFonts w:ascii="Times New Roman" w:eastAsia="Times New Roman" w:hAnsi="Times New Roman"/>
                <w:bCs/>
                <w:iCs/>
                <w:sz w:val="20"/>
                <w:szCs w:val="20"/>
                <w:lang w:eastAsia="ru-RU"/>
              </w:rPr>
            </w:pPr>
            <w:r w:rsidRPr="00823CD2">
              <w:rPr>
                <w:rFonts w:ascii="Times New Roman" w:eastAsia="Times New Roman" w:hAnsi="Times New Roman"/>
                <w:sz w:val="20"/>
                <w:szCs w:val="20"/>
                <w:lang w:eastAsia="ru-RU"/>
              </w:rPr>
              <w:t xml:space="preserve">-Начальник Отдела МВД Российской Федерации по </w:t>
            </w:r>
            <w:proofErr w:type="spellStart"/>
            <w:r w:rsidRPr="00823CD2">
              <w:rPr>
                <w:rFonts w:ascii="Times New Roman" w:eastAsia="Times New Roman" w:hAnsi="Times New Roman"/>
                <w:sz w:val="20"/>
                <w:szCs w:val="20"/>
                <w:lang w:eastAsia="ru-RU"/>
              </w:rPr>
              <w:t>Богучанскому</w:t>
            </w:r>
            <w:proofErr w:type="spellEnd"/>
            <w:r w:rsidRPr="00823CD2">
              <w:rPr>
                <w:rFonts w:ascii="Times New Roman" w:eastAsia="Times New Roman" w:hAnsi="Times New Roman"/>
                <w:sz w:val="20"/>
                <w:szCs w:val="20"/>
                <w:lang w:eastAsia="ru-RU"/>
              </w:rPr>
              <w:t xml:space="preserve"> району </w:t>
            </w:r>
            <w:r w:rsidRPr="00823CD2">
              <w:rPr>
                <w:rFonts w:ascii="Times New Roman" w:eastAsia="Times New Roman" w:hAnsi="Times New Roman"/>
                <w:bCs/>
                <w:iCs/>
                <w:sz w:val="20"/>
                <w:szCs w:val="20"/>
                <w:lang w:eastAsia="ru-RU"/>
              </w:rPr>
              <w:t>ГУ МВД России по Красноярскому краю (по согласованию);</w:t>
            </w:r>
          </w:p>
        </w:tc>
      </w:tr>
      <w:tr w:rsidR="00823CD2" w:rsidRPr="00823CD2" w:rsidTr="00D8100E">
        <w:tc>
          <w:tcPr>
            <w:tcW w:w="3168"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proofErr w:type="spellStart"/>
            <w:r w:rsidRPr="00823CD2">
              <w:rPr>
                <w:rFonts w:ascii="Times New Roman" w:eastAsia="Times New Roman" w:hAnsi="Times New Roman"/>
                <w:sz w:val="20"/>
                <w:szCs w:val="20"/>
                <w:lang w:eastAsia="ru-RU"/>
              </w:rPr>
              <w:t>Басловяк</w:t>
            </w:r>
            <w:proofErr w:type="spellEnd"/>
            <w:r w:rsidRPr="00823CD2">
              <w:rPr>
                <w:rFonts w:ascii="Times New Roman" w:eastAsia="Times New Roman" w:hAnsi="Times New Roman"/>
                <w:sz w:val="20"/>
                <w:szCs w:val="20"/>
                <w:lang w:eastAsia="ru-RU"/>
              </w:rPr>
              <w:t xml:space="preserve"> Светлана Васильевна</w:t>
            </w:r>
          </w:p>
        </w:tc>
        <w:tc>
          <w:tcPr>
            <w:tcW w:w="6300"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-директор КГКУ «Центр занятости населения Богучанского района» (по согласованию);</w:t>
            </w:r>
          </w:p>
        </w:tc>
      </w:tr>
      <w:tr w:rsidR="00823CD2" w:rsidRPr="00823CD2" w:rsidTr="00D8100E">
        <w:tc>
          <w:tcPr>
            <w:tcW w:w="3168"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proofErr w:type="spellStart"/>
            <w:r w:rsidRPr="00823CD2">
              <w:rPr>
                <w:rFonts w:ascii="Times New Roman" w:eastAsia="Times New Roman" w:hAnsi="Times New Roman"/>
                <w:sz w:val="20"/>
                <w:szCs w:val="20"/>
                <w:lang w:eastAsia="ru-RU"/>
              </w:rPr>
              <w:t>Заборцев</w:t>
            </w:r>
            <w:proofErr w:type="spellEnd"/>
          </w:p>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Александр Владимирович</w:t>
            </w:r>
          </w:p>
        </w:tc>
        <w:tc>
          <w:tcPr>
            <w:tcW w:w="6300"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highlight w:val="cyan"/>
                <w:lang w:eastAsia="ru-RU"/>
              </w:rPr>
            </w:pPr>
            <w:r w:rsidRPr="00823CD2">
              <w:rPr>
                <w:rFonts w:ascii="Times New Roman" w:eastAsia="Times New Roman" w:hAnsi="Times New Roman"/>
                <w:sz w:val="20"/>
                <w:szCs w:val="20"/>
                <w:lang w:eastAsia="ru-RU"/>
              </w:rPr>
              <w:t>-И.о. начальника Богучанского отдела ветеринарии Красноярского государственного Учреждения (по согласованию);</w:t>
            </w:r>
          </w:p>
        </w:tc>
      </w:tr>
      <w:tr w:rsidR="00823CD2" w:rsidRPr="00823CD2" w:rsidTr="00D8100E">
        <w:tc>
          <w:tcPr>
            <w:tcW w:w="3168"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proofErr w:type="spellStart"/>
            <w:r w:rsidRPr="00823CD2">
              <w:rPr>
                <w:rFonts w:ascii="Times New Roman" w:eastAsia="Times New Roman" w:hAnsi="Times New Roman"/>
                <w:sz w:val="20"/>
                <w:szCs w:val="20"/>
                <w:lang w:eastAsia="ru-RU"/>
              </w:rPr>
              <w:t>Метляева</w:t>
            </w:r>
            <w:proofErr w:type="spellEnd"/>
          </w:p>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Вера Петровна</w:t>
            </w:r>
          </w:p>
        </w:tc>
        <w:tc>
          <w:tcPr>
            <w:tcW w:w="6300"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-главный редактор КГАУ «Редакция газеты «</w:t>
            </w:r>
            <w:proofErr w:type="gramStart"/>
            <w:r w:rsidRPr="00823CD2">
              <w:rPr>
                <w:rFonts w:ascii="Times New Roman" w:eastAsia="Times New Roman" w:hAnsi="Times New Roman"/>
                <w:sz w:val="20"/>
                <w:szCs w:val="20"/>
                <w:lang w:eastAsia="ru-RU"/>
              </w:rPr>
              <w:t>Ангарская</w:t>
            </w:r>
            <w:proofErr w:type="gramEnd"/>
            <w:r w:rsidRPr="00823CD2">
              <w:rPr>
                <w:rFonts w:ascii="Times New Roman" w:eastAsia="Times New Roman" w:hAnsi="Times New Roman"/>
                <w:sz w:val="20"/>
                <w:szCs w:val="20"/>
                <w:lang w:eastAsia="ru-RU"/>
              </w:rPr>
              <w:t xml:space="preserve"> правда» (по согласованию);</w:t>
            </w:r>
          </w:p>
        </w:tc>
      </w:tr>
      <w:tr w:rsidR="00823CD2" w:rsidRPr="00823CD2" w:rsidTr="00D8100E">
        <w:tc>
          <w:tcPr>
            <w:tcW w:w="3168"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proofErr w:type="spellStart"/>
            <w:r w:rsidRPr="00823CD2">
              <w:rPr>
                <w:rFonts w:ascii="Times New Roman" w:eastAsia="Times New Roman" w:hAnsi="Times New Roman"/>
                <w:sz w:val="20"/>
                <w:szCs w:val="20"/>
                <w:lang w:eastAsia="ru-RU"/>
              </w:rPr>
              <w:t>Родченкова</w:t>
            </w:r>
            <w:proofErr w:type="spellEnd"/>
          </w:p>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Екатерина Михайловна</w:t>
            </w:r>
          </w:p>
        </w:tc>
        <w:tc>
          <w:tcPr>
            <w:tcW w:w="6300"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-главный редактор ООО «</w:t>
            </w:r>
            <w:proofErr w:type="spellStart"/>
            <w:r w:rsidRPr="00823CD2">
              <w:rPr>
                <w:rFonts w:ascii="Times New Roman" w:eastAsia="Times New Roman" w:hAnsi="Times New Roman"/>
                <w:sz w:val="20"/>
                <w:szCs w:val="20"/>
                <w:lang w:eastAsia="ru-RU"/>
              </w:rPr>
              <w:t>Спектр-Богучаны</w:t>
            </w:r>
            <w:proofErr w:type="spellEnd"/>
            <w:r w:rsidRPr="00823CD2">
              <w:rPr>
                <w:rFonts w:ascii="Times New Roman" w:eastAsia="Times New Roman" w:hAnsi="Times New Roman"/>
                <w:sz w:val="20"/>
                <w:szCs w:val="20"/>
                <w:lang w:eastAsia="ru-RU"/>
              </w:rPr>
              <w:t>» (по согласованию);</w:t>
            </w:r>
          </w:p>
        </w:tc>
      </w:tr>
      <w:tr w:rsidR="00823CD2" w:rsidRPr="00823CD2" w:rsidTr="00D8100E">
        <w:tc>
          <w:tcPr>
            <w:tcW w:w="3168"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proofErr w:type="spellStart"/>
            <w:r w:rsidRPr="00823CD2">
              <w:rPr>
                <w:rFonts w:ascii="Times New Roman" w:eastAsia="Times New Roman" w:hAnsi="Times New Roman"/>
                <w:sz w:val="20"/>
                <w:szCs w:val="20"/>
                <w:lang w:eastAsia="ru-RU"/>
              </w:rPr>
              <w:t>Зыль</w:t>
            </w:r>
            <w:proofErr w:type="spellEnd"/>
            <w:r w:rsidRPr="00823CD2">
              <w:rPr>
                <w:rFonts w:ascii="Times New Roman" w:eastAsia="Times New Roman" w:hAnsi="Times New Roman"/>
                <w:sz w:val="20"/>
                <w:szCs w:val="20"/>
                <w:lang w:eastAsia="ru-RU"/>
              </w:rPr>
              <w:t xml:space="preserve"> </w:t>
            </w:r>
          </w:p>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Владимир Андреевич</w:t>
            </w:r>
          </w:p>
        </w:tc>
        <w:tc>
          <w:tcPr>
            <w:tcW w:w="6300"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-Глава Ангарского сельсовета (по согласованию);</w:t>
            </w:r>
          </w:p>
        </w:tc>
      </w:tr>
      <w:tr w:rsidR="00823CD2" w:rsidRPr="00823CD2" w:rsidTr="00D8100E">
        <w:tc>
          <w:tcPr>
            <w:tcW w:w="3168"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 xml:space="preserve">Попова </w:t>
            </w:r>
          </w:p>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Татьяна Леонидовна</w:t>
            </w:r>
          </w:p>
        </w:tc>
        <w:tc>
          <w:tcPr>
            <w:tcW w:w="6300"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 xml:space="preserve">-Глава </w:t>
            </w:r>
            <w:proofErr w:type="spellStart"/>
            <w:r w:rsidRPr="00823CD2">
              <w:rPr>
                <w:rFonts w:ascii="Times New Roman" w:eastAsia="Times New Roman" w:hAnsi="Times New Roman"/>
                <w:sz w:val="20"/>
                <w:szCs w:val="20"/>
                <w:lang w:eastAsia="ru-RU"/>
              </w:rPr>
              <w:t>Артюгинского</w:t>
            </w:r>
            <w:proofErr w:type="spellEnd"/>
            <w:r w:rsidRPr="00823CD2">
              <w:rPr>
                <w:rFonts w:ascii="Times New Roman" w:eastAsia="Times New Roman" w:hAnsi="Times New Roman"/>
                <w:sz w:val="20"/>
                <w:szCs w:val="20"/>
                <w:lang w:eastAsia="ru-RU"/>
              </w:rPr>
              <w:t xml:space="preserve"> сельсовета (по согласованию);</w:t>
            </w:r>
          </w:p>
        </w:tc>
      </w:tr>
      <w:tr w:rsidR="00823CD2" w:rsidRPr="00823CD2" w:rsidTr="00D8100E">
        <w:tc>
          <w:tcPr>
            <w:tcW w:w="3168"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proofErr w:type="spellStart"/>
            <w:r w:rsidRPr="00823CD2">
              <w:rPr>
                <w:rFonts w:ascii="Times New Roman" w:eastAsia="Times New Roman" w:hAnsi="Times New Roman"/>
                <w:sz w:val="20"/>
                <w:szCs w:val="20"/>
                <w:lang w:eastAsia="ru-RU"/>
              </w:rPr>
              <w:t>Паисьева</w:t>
            </w:r>
            <w:proofErr w:type="spellEnd"/>
            <w:r w:rsidRPr="00823CD2">
              <w:rPr>
                <w:rFonts w:ascii="Times New Roman" w:eastAsia="Times New Roman" w:hAnsi="Times New Roman"/>
                <w:sz w:val="20"/>
                <w:szCs w:val="20"/>
                <w:lang w:eastAsia="ru-RU"/>
              </w:rPr>
              <w:t xml:space="preserve"> </w:t>
            </w:r>
          </w:p>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Валентина Абрамовна</w:t>
            </w:r>
          </w:p>
        </w:tc>
        <w:tc>
          <w:tcPr>
            <w:tcW w:w="6300"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 xml:space="preserve">-Глава </w:t>
            </w:r>
            <w:proofErr w:type="spellStart"/>
            <w:r w:rsidRPr="00823CD2">
              <w:rPr>
                <w:rFonts w:ascii="Times New Roman" w:eastAsia="Times New Roman" w:hAnsi="Times New Roman"/>
                <w:sz w:val="20"/>
                <w:szCs w:val="20"/>
                <w:lang w:eastAsia="ru-RU"/>
              </w:rPr>
              <w:t>Белякинского</w:t>
            </w:r>
            <w:proofErr w:type="spellEnd"/>
            <w:r w:rsidRPr="00823CD2">
              <w:rPr>
                <w:rFonts w:ascii="Times New Roman" w:eastAsia="Times New Roman" w:hAnsi="Times New Roman"/>
                <w:sz w:val="20"/>
                <w:szCs w:val="20"/>
                <w:lang w:eastAsia="ru-RU"/>
              </w:rPr>
              <w:t xml:space="preserve"> сельсовета (по согласованию);</w:t>
            </w:r>
          </w:p>
        </w:tc>
      </w:tr>
      <w:tr w:rsidR="00823CD2" w:rsidRPr="00823CD2" w:rsidTr="00D8100E">
        <w:tc>
          <w:tcPr>
            <w:tcW w:w="3168"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proofErr w:type="spellStart"/>
            <w:r w:rsidRPr="00823CD2">
              <w:rPr>
                <w:rFonts w:ascii="Times New Roman" w:eastAsia="Times New Roman" w:hAnsi="Times New Roman"/>
                <w:sz w:val="20"/>
                <w:szCs w:val="20"/>
                <w:lang w:eastAsia="ru-RU"/>
              </w:rPr>
              <w:t>Илиндеев</w:t>
            </w:r>
            <w:proofErr w:type="spellEnd"/>
          </w:p>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Александр Петрович</w:t>
            </w:r>
          </w:p>
        </w:tc>
        <w:tc>
          <w:tcPr>
            <w:tcW w:w="6300"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-Глава Богучанского сельсовета (по согласованию);</w:t>
            </w:r>
          </w:p>
        </w:tc>
      </w:tr>
      <w:tr w:rsidR="00823CD2" w:rsidRPr="00823CD2" w:rsidTr="00D8100E">
        <w:tc>
          <w:tcPr>
            <w:tcW w:w="3168"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Ткаченко</w:t>
            </w:r>
          </w:p>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 xml:space="preserve">Татьяна Васильевна </w:t>
            </w:r>
          </w:p>
        </w:tc>
        <w:tc>
          <w:tcPr>
            <w:tcW w:w="6300"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 xml:space="preserve">-Глава </w:t>
            </w:r>
            <w:proofErr w:type="spellStart"/>
            <w:r w:rsidRPr="00823CD2">
              <w:rPr>
                <w:rFonts w:ascii="Times New Roman" w:eastAsia="Times New Roman" w:hAnsi="Times New Roman"/>
                <w:sz w:val="20"/>
                <w:szCs w:val="20"/>
                <w:lang w:eastAsia="ru-RU"/>
              </w:rPr>
              <w:t>Говорковского</w:t>
            </w:r>
            <w:proofErr w:type="spellEnd"/>
            <w:r w:rsidRPr="00823CD2">
              <w:rPr>
                <w:rFonts w:ascii="Times New Roman" w:eastAsia="Times New Roman" w:hAnsi="Times New Roman"/>
                <w:sz w:val="20"/>
                <w:szCs w:val="20"/>
                <w:lang w:eastAsia="ru-RU"/>
              </w:rPr>
              <w:t xml:space="preserve"> сельсовета (по согласованию);</w:t>
            </w:r>
          </w:p>
        </w:tc>
      </w:tr>
      <w:tr w:rsidR="00823CD2" w:rsidRPr="00823CD2" w:rsidTr="00D8100E">
        <w:tc>
          <w:tcPr>
            <w:tcW w:w="3168"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proofErr w:type="spellStart"/>
            <w:r w:rsidRPr="00823CD2">
              <w:rPr>
                <w:rFonts w:ascii="Times New Roman" w:eastAsia="Times New Roman" w:hAnsi="Times New Roman"/>
                <w:sz w:val="20"/>
                <w:szCs w:val="20"/>
                <w:lang w:eastAsia="ru-RU"/>
              </w:rPr>
              <w:t>Потиенко</w:t>
            </w:r>
            <w:proofErr w:type="spellEnd"/>
          </w:p>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Юрий Антонович</w:t>
            </w:r>
          </w:p>
        </w:tc>
        <w:tc>
          <w:tcPr>
            <w:tcW w:w="6300"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 xml:space="preserve">-Глава </w:t>
            </w:r>
            <w:proofErr w:type="spellStart"/>
            <w:r w:rsidRPr="00823CD2">
              <w:rPr>
                <w:rFonts w:ascii="Times New Roman" w:eastAsia="Times New Roman" w:hAnsi="Times New Roman"/>
                <w:sz w:val="20"/>
                <w:szCs w:val="20"/>
                <w:lang w:eastAsia="ru-RU"/>
              </w:rPr>
              <w:t>Красногорьевского</w:t>
            </w:r>
            <w:proofErr w:type="spellEnd"/>
            <w:r w:rsidRPr="00823CD2">
              <w:rPr>
                <w:rFonts w:ascii="Times New Roman" w:eastAsia="Times New Roman" w:hAnsi="Times New Roman"/>
                <w:sz w:val="20"/>
                <w:szCs w:val="20"/>
                <w:lang w:eastAsia="ru-RU"/>
              </w:rPr>
              <w:t xml:space="preserve"> сельсовета (по согласованию);</w:t>
            </w:r>
          </w:p>
        </w:tc>
      </w:tr>
      <w:tr w:rsidR="00823CD2" w:rsidRPr="00823CD2" w:rsidTr="00D8100E">
        <w:tc>
          <w:tcPr>
            <w:tcW w:w="3168"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proofErr w:type="spellStart"/>
            <w:r w:rsidRPr="00823CD2">
              <w:rPr>
                <w:rFonts w:ascii="Times New Roman" w:eastAsia="Times New Roman" w:hAnsi="Times New Roman"/>
                <w:sz w:val="20"/>
                <w:szCs w:val="20"/>
                <w:lang w:eastAsia="ru-RU"/>
              </w:rPr>
              <w:t>Мацур</w:t>
            </w:r>
            <w:proofErr w:type="spellEnd"/>
          </w:p>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Татьяна Терентьевна</w:t>
            </w:r>
          </w:p>
        </w:tc>
        <w:tc>
          <w:tcPr>
            <w:tcW w:w="6300"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 xml:space="preserve">-Глава </w:t>
            </w:r>
            <w:proofErr w:type="spellStart"/>
            <w:r w:rsidRPr="00823CD2">
              <w:rPr>
                <w:rFonts w:ascii="Times New Roman" w:eastAsia="Times New Roman" w:hAnsi="Times New Roman"/>
                <w:sz w:val="20"/>
                <w:szCs w:val="20"/>
                <w:lang w:eastAsia="ru-RU"/>
              </w:rPr>
              <w:t>Манзенского</w:t>
            </w:r>
            <w:proofErr w:type="spellEnd"/>
            <w:r w:rsidRPr="00823CD2">
              <w:rPr>
                <w:rFonts w:ascii="Times New Roman" w:eastAsia="Times New Roman" w:hAnsi="Times New Roman"/>
                <w:sz w:val="20"/>
                <w:szCs w:val="20"/>
                <w:lang w:eastAsia="ru-RU"/>
              </w:rPr>
              <w:t xml:space="preserve"> сельсовета (по согласованию);</w:t>
            </w:r>
          </w:p>
        </w:tc>
      </w:tr>
      <w:tr w:rsidR="00823CD2" w:rsidRPr="00823CD2" w:rsidTr="00D8100E">
        <w:tc>
          <w:tcPr>
            <w:tcW w:w="3168"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Трещева</w:t>
            </w:r>
          </w:p>
          <w:p w:rsidR="00823CD2" w:rsidRPr="00823CD2" w:rsidRDefault="00823CD2" w:rsidP="00823CD2">
            <w:pPr>
              <w:spacing w:after="0" w:line="240" w:lineRule="auto"/>
              <w:jc w:val="both"/>
              <w:rPr>
                <w:rFonts w:ascii="Times New Roman" w:eastAsia="Times New Roman" w:hAnsi="Times New Roman"/>
                <w:sz w:val="20"/>
                <w:szCs w:val="20"/>
                <w:lang w:eastAsia="ru-RU"/>
              </w:rPr>
            </w:pPr>
            <w:proofErr w:type="spellStart"/>
            <w:r w:rsidRPr="00823CD2">
              <w:rPr>
                <w:rFonts w:ascii="Times New Roman" w:eastAsia="Times New Roman" w:hAnsi="Times New Roman"/>
                <w:sz w:val="20"/>
                <w:szCs w:val="20"/>
                <w:lang w:eastAsia="ru-RU"/>
              </w:rPr>
              <w:t>Снежана</w:t>
            </w:r>
            <w:proofErr w:type="spellEnd"/>
            <w:r w:rsidRPr="00823CD2">
              <w:rPr>
                <w:rFonts w:ascii="Times New Roman" w:eastAsia="Times New Roman" w:hAnsi="Times New Roman"/>
                <w:sz w:val="20"/>
                <w:szCs w:val="20"/>
                <w:lang w:eastAsia="ru-RU"/>
              </w:rPr>
              <w:t xml:space="preserve"> Леонидовна</w:t>
            </w:r>
          </w:p>
        </w:tc>
        <w:tc>
          <w:tcPr>
            <w:tcW w:w="6300"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 xml:space="preserve">-Глава </w:t>
            </w:r>
            <w:proofErr w:type="spellStart"/>
            <w:r w:rsidRPr="00823CD2">
              <w:rPr>
                <w:rFonts w:ascii="Times New Roman" w:eastAsia="Times New Roman" w:hAnsi="Times New Roman"/>
                <w:sz w:val="20"/>
                <w:szCs w:val="20"/>
                <w:lang w:eastAsia="ru-RU"/>
              </w:rPr>
              <w:t>Новохайского</w:t>
            </w:r>
            <w:proofErr w:type="spellEnd"/>
            <w:r w:rsidRPr="00823CD2">
              <w:rPr>
                <w:rFonts w:ascii="Times New Roman" w:eastAsia="Times New Roman" w:hAnsi="Times New Roman"/>
                <w:sz w:val="20"/>
                <w:szCs w:val="20"/>
                <w:lang w:eastAsia="ru-RU"/>
              </w:rPr>
              <w:t xml:space="preserve"> сельсовета (по согласованию); </w:t>
            </w:r>
          </w:p>
        </w:tc>
      </w:tr>
      <w:tr w:rsidR="00823CD2" w:rsidRPr="00823CD2" w:rsidTr="00D8100E">
        <w:tc>
          <w:tcPr>
            <w:tcW w:w="3168"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Копылов</w:t>
            </w:r>
          </w:p>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Сергей Валентинович</w:t>
            </w:r>
          </w:p>
        </w:tc>
        <w:tc>
          <w:tcPr>
            <w:tcW w:w="6300"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 xml:space="preserve">-Глава </w:t>
            </w:r>
            <w:proofErr w:type="spellStart"/>
            <w:r w:rsidRPr="00823CD2">
              <w:rPr>
                <w:rFonts w:ascii="Times New Roman" w:eastAsia="Times New Roman" w:hAnsi="Times New Roman"/>
                <w:sz w:val="20"/>
                <w:szCs w:val="20"/>
                <w:lang w:eastAsia="ru-RU"/>
              </w:rPr>
              <w:t>Нижнетерянского</w:t>
            </w:r>
            <w:proofErr w:type="spellEnd"/>
            <w:r w:rsidRPr="00823CD2">
              <w:rPr>
                <w:rFonts w:ascii="Times New Roman" w:eastAsia="Times New Roman" w:hAnsi="Times New Roman"/>
                <w:sz w:val="20"/>
                <w:szCs w:val="20"/>
                <w:lang w:eastAsia="ru-RU"/>
              </w:rPr>
              <w:t xml:space="preserve"> сельсовета (по согласованию);</w:t>
            </w:r>
          </w:p>
        </w:tc>
      </w:tr>
      <w:tr w:rsidR="00823CD2" w:rsidRPr="00823CD2" w:rsidTr="00D8100E">
        <w:tc>
          <w:tcPr>
            <w:tcW w:w="3168"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proofErr w:type="spellStart"/>
            <w:r w:rsidRPr="00823CD2">
              <w:rPr>
                <w:rFonts w:ascii="Times New Roman" w:eastAsia="Times New Roman" w:hAnsi="Times New Roman"/>
                <w:sz w:val="20"/>
                <w:szCs w:val="20"/>
                <w:lang w:eastAsia="ru-RU"/>
              </w:rPr>
              <w:t>Зуйкина</w:t>
            </w:r>
            <w:proofErr w:type="spellEnd"/>
          </w:p>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 xml:space="preserve">Лидия </w:t>
            </w:r>
            <w:proofErr w:type="spellStart"/>
            <w:r w:rsidRPr="00823CD2">
              <w:rPr>
                <w:rFonts w:ascii="Times New Roman" w:eastAsia="Times New Roman" w:hAnsi="Times New Roman"/>
                <w:sz w:val="20"/>
                <w:szCs w:val="20"/>
                <w:lang w:eastAsia="ru-RU"/>
              </w:rPr>
              <w:t>Егорьевна</w:t>
            </w:r>
            <w:proofErr w:type="spellEnd"/>
          </w:p>
        </w:tc>
        <w:tc>
          <w:tcPr>
            <w:tcW w:w="6300"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 xml:space="preserve">-Глава </w:t>
            </w:r>
            <w:proofErr w:type="spellStart"/>
            <w:r w:rsidRPr="00823CD2">
              <w:rPr>
                <w:rFonts w:ascii="Times New Roman" w:eastAsia="Times New Roman" w:hAnsi="Times New Roman"/>
                <w:sz w:val="20"/>
                <w:szCs w:val="20"/>
                <w:lang w:eastAsia="ru-RU"/>
              </w:rPr>
              <w:t>Невонского</w:t>
            </w:r>
            <w:proofErr w:type="spellEnd"/>
            <w:r w:rsidRPr="00823CD2">
              <w:rPr>
                <w:rFonts w:ascii="Times New Roman" w:eastAsia="Times New Roman" w:hAnsi="Times New Roman"/>
                <w:sz w:val="20"/>
                <w:szCs w:val="20"/>
                <w:lang w:eastAsia="ru-RU"/>
              </w:rPr>
              <w:t xml:space="preserve"> сельсовета (по согласованию);</w:t>
            </w:r>
          </w:p>
        </w:tc>
      </w:tr>
      <w:tr w:rsidR="00823CD2" w:rsidRPr="00823CD2" w:rsidTr="00D8100E">
        <w:tc>
          <w:tcPr>
            <w:tcW w:w="3168"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 xml:space="preserve">Кузнецова </w:t>
            </w:r>
          </w:p>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Елена Валериевна</w:t>
            </w:r>
          </w:p>
        </w:tc>
        <w:tc>
          <w:tcPr>
            <w:tcW w:w="6300"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 xml:space="preserve">-Глава </w:t>
            </w:r>
            <w:proofErr w:type="spellStart"/>
            <w:r w:rsidRPr="00823CD2">
              <w:rPr>
                <w:rFonts w:ascii="Times New Roman" w:eastAsia="Times New Roman" w:hAnsi="Times New Roman"/>
                <w:sz w:val="20"/>
                <w:szCs w:val="20"/>
                <w:lang w:eastAsia="ru-RU"/>
              </w:rPr>
              <w:t>Осиновомысского</w:t>
            </w:r>
            <w:proofErr w:type="spellEnd"/>
            <w:r w:rsidRPr="00823CD2">
              <w:rPr>
                <w:rFonts w:ascii="Times New Roman" w:eastAsia="Times New Roman" w:hAnsi="Times New Roman"/>
                <w:sz w:val="20"/>
                <w:szCs w:val="20"/>
                <w:lang w:eastAsia="ru-RU"/>
              </w:rPr>
              <w:t xml:space="preserve"> сельсовета (по согласованию);</w:t>
            </w:r>
          </w:p>
        </w:tc>
      </w:tr>
      <w:tr w:rsidR="00823CD2" w:rsidRPr="00823CD2" w:rsidTr="00D8100E">
        <w:tc>
          <w:tcPr>
            <w:tcW w:w="3168"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proofErr w:type="spellStart"/>
            <w:r w:rsidRPr="00823CD2">
              <w:rPr>
                <w:rFonts w:ascii="Times New Roman" w:eastAsia="Times New Roman" w:hAnsi="Times New Roman"/>
                <w:sz w:val="20"/>
                <w:szCs w:val="20"/>
                <w:lang w:eastAsia="ru-RU"/>
              </w:rPr>
              <w:t>Розбицкая</w:t>
            </w:r>
            <w:proofErr w:type="spellEnd"/>
          </w:p>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Наталья Юрьевна</w:t>
            </w:r>
          </w:p>
        </w:tc>
        <w:tc>
          <w:tcPr>
            <w:tcW w:w="6300"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-Глава Октябрьского сельсовета (по согласованию);</w:t>
            </w:r>
          </w:p>
        </w:tc>
      </w:tr>
      <w:tr w:rsidR="00823CD2" w:rsidRPr="00823CD2" w:rsidTr="00D8100E">
        <w:tc>
          <w:tcPr>
            <w:tcW w:w="3168"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proofErr w:type="spellStart"/>
            <w:r w:rsidRPr="00823CD2">
              <w:rPr>
                <w:rFonts w:ascii="Times New Roman" w:eastAsia="Times New Roman" w:hAnsi="Times New Roman"/>
                <w:sz w:val="20"/>
                <w:szCs w:val="20"/>
                <w:lang w:eastAsia="ru-RU"/>
              </w:rPr>
              <w:t>Чаусенко</w:t>
            </w:r>
            <w:proofErr w:type="spellEnd"/>
            <w:r w:rsidRPr="00823CD2">
              <w:rPr>
                <w:rFonts w:ascii="Times New Roman" w:eastAsia="Times New Roman" w:hAnsi="Times New Roman"/>
                <w:sz w:val="20"/>
                <w:szCs w:val="20"/>
                <w:lang w:eastAsia="ru-RU"/>
              </w:rPr>
              <w:t xml:space="preserve"> </w:t>
            </w:r>
          </w:p>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Александр Викторович</w:t>
            </w:r>
          </w:p>
        </w:tc>
        <w:tc>
          <w:tcPr>
            <w:tcW w:w="6300"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 xml:space="preserve">-Глава </w:t>
            </w:r>
            <w:proofErr w:type="spellStart"/>
            <w:r w:rsidRPr="00823CD2">
              <w:rPr>
                <w:rFonts w:ascii="Times New Roman" w:eastAsia="Times New Roman" w:hAnsi="Times New Roman"/>
                <w:sz w:val="20"/>
                <w:szCs w:val="20"/>
                <w:lang w:eastAsia="ru-RU"/>
              </w:rPr>
              <w:t>Пинчугского</w:t>
            </w:r>
            <w:proofErr w:type="spellEnd"/>
            <w:r w:rsidRPr="00823CD2">
              <w:rPr>
                <w:rFonts w:ascii="Times New Roman" w:eastAsia="Times New Roman" w:hAnsi="Times New Roman"/>
                <w:sz w:val="20"/>
                <w:szCs w:val="20"/>
                <w:lang w:eastAsia="ru-RU"/>
              </w:rPr>
              <w:t xml:space="preserve"> сельсовета (по согласованию);</w:t>
            </w:r>
          </w:p>
        </w:tc>
      </w:tr>
      <w:tr w:rsidR="00823CD2" w:rsidRPr="00823CD2" w:rsidTr="00D8100E">
        <w:tc>
          <w:tcPr>
            <w:tcW w:w="3168"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proofErr w:type="spellStart"/>
            <w:r w:rsidRPr="00823CD2">
              <w:rPr>
                <w:rFonts w:ascii="Times New Roman" w:eastAsia="Times New Roman" w:hAnsi="Times New Roman"/>
                <w:sz w:val="20"/>
                <w:szCs w:val="20"/>
                <w:lang w:eastAsia="ru-RU"/>
              </w:rPr>
              <w:t>Окорокова</w:t>
            </w:r>
            <w:proofErr w:type="spellEnd"/>
          </w:p>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Любовь Валентиновна</w:t>
            </w:r>
          </w:p>
        </w:tc>
        <w:tc>
          <w:tcPr>
            <w:tcW w:w="6300"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 xml:space="preserve">-Глава </w:t>
            </w:r>
            <w:proofErr w:type="spellStart"/>
            <w:r w:rsidRPr="00823CD2">
              <w:rPr>
                <w:rFonts w:ascii="Times New Roman" w:eastAsia="Times New Roman" w:hAnsi="Times New Roman"/>
                <w:sz w:val="20"/>
                <w:szCs w:val="20"/>
                <w:lang w:eastAsia="ru-RU"/>
              </w:rPr>
              <w:t>Такучетского</w:t>
            </w:r>
            <w:proofErr w:type="spellEnd"/>
            <w:r w:rsidRPr="00823CD2">
              <w:rPr>
                <w:rFonts w:ascii="Times New Roman" w:eastAsia="Times New Roman" w:hAnsi="Times New Roman"/>
                <w:sz w:val="20"/>
                <w:szCs w:val="20"/>
                <w:lang w:eastAsia="ru-RU"/>
              </w:rPr>
              <w:t xml:space="preserve"> сельсовета (по согласованию);</w:t>
            </w:r>
          </w:p>
        </w:tc>
      </w:tr>
      <w:tr w:rsidR="00823CD2" w:rsidRPr="00823CD2" w:rsidTr="00D8100E">
        <w:tc>
          <w:tcPr>
            <w:tcW w:w="3168"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proofErr w:type="spellStart"/>
            <w:r w:rsidRPr="00823CD2">
              <w:rPr>
                <w:rFonts w:ascii="Times New Roman" w:eastAsia="Times New Roman" w:hAnsi="Times New Roman"/>
                <w:sz w:val="20"/>
                <w:szCs w:val="20"/>
                <w:lang w:eastAsia="ru-RU"/>
              </w:rPr>
              <w:t>Жаркомбаев</w:t>
            </w:r>
            <w:proofErr w:type="spellEnd"/>
          </w:p>
          <w:p w:rsidR="00823CD2" w:rsidRPr="00823CD2" w:rsidRDefault="00823CD2" w:rsidP="00823CD2">
            <w:pPr>
              <w:spacing w:after="0" w:line="240" w:lineRule="auto"/>
              <w:jc w:val="both"/>
              <w:rPr>
                <w:rFonts w:ascii="Times New Roman" w:eastAsia="Times New Roman" w:hAnsi="Times New Roman"/>
                <w:sz w:val="20"/>
                <w:szCs w:val="20"/>
                <w:lang w:eastAsia="ru-RU"/>
              </w:rPr>
            </w:pPr>
            <w:proofErr w:type="spellStart"/>
            <w:r w:rsidRPr="00823CD2">
              <w:rPr>
                <w:rFonts w:ascii="Times New Roman" w:eastAsia="Times New Roman" w:hAnsi="Times New Roman"/>
                <w:sz w:val="20"/>
                <w:szCs w:val="20"/>
                <w:lang w:eastAsia="ru-RU"/>
              </w:rPr>
              <w:t>Раушан</w:t>
            </w:r>
            <w:proofErr w:type="spellEnd"/>
            <w:r w:rsidRPr="00823CD2">
              <w:rPr>
                <w:rFonts w:ascii="Times New Roman" w:eastAsia="Times New Roman" w:hAnsi="Times New Roman"/>
                <w:sz w:val="20"/>
                <w:szCs w:val="20"/>
                <w:lang w:eastAsia="ru-RU"/>
              </w:rPr>
              <w:t xml:space="preserve"> </w:t>
            </w:r>
            <w:proofErr w:type="spellStart"/>
            <w:r w:rsidRPr="00823CD2">
              <w:rPr>
                <w:rFonts w:ascii="Times New Roman" w:eastAsia="Times New Roman" w:hAnsi="Times New Roman"/>
                <w:sz w:val="20"/>
                <w:szCs w:val="20"/>
                <w:lang w:eastAsia="ru-RU"/>
              </w:rPr>
              <w:t>Ибрахимович</w:t>
            </w:r>
            <w:proofErr w:type="spellEnd"/>
          </w:p>
        </w:tc>
        <w:tc>
          <w:tcPr>
            <w:tcW w:w="6300"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 xml:space="preserve">-Глава </w:t>
            </w:r>
            <w:proofErr w:type="spellStart"/>
            <w:r w:rsidRPr="00823CD2">
              <w:rPr>
                <w:rFonts w:ascii="Times New Roman" w:eastAsia="Times New Roman" w:hAnsi="Times New Roman"/>
                <w:sz w:val="20"/>
                <w:szCs w:val="20"/>
                <w:lang w:eastAsia="ru-RU"/>
              </w:rPr>
              <w:t>Таежнинского</w:t>
            </w:r>
            <w:proofErr w:type="spellEnd"/>
            <w:r w:rsidRPr="00823CD2">
              <w:rPr>
                <w:rFonts w:ascii="Times New Roman" w:eastAsia="Times New Roman" w:hAnsi="Times New Roman"/>
                <w:sz w:val="20"/>
                <w:szCs w:val="20"/>
                <w:lang w:eastAsia="ru-RU"/>
              </w:rPr>
              <w:t xml:space="preserve"> сельсовета (по согласованию);</w:t>
            </w:r>
          </w:p>
        </w:tc>
      </w:tr>
      <w:tr w:rsidR="00823CD2" w:rsidRPr="00823CD2" w:rsidTr="00D8100E">
        <w:tc>
          <w:tcPr>
            <w:tcW w:w="3168"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Черных</w:t>
            </w:r>
          </w:p>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Ольга Анатольевна</w:t>
            </w:r>
          </w:p>
        </w:tc>
        <w:tc>
          <w:tcPr>
            <w:tcW w:w="6300"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 xml:space="preserve">-Глава </w:t>
            </w:r>
            <w:proofErr w:type="spellStart"/>
            <w:r w:rsidRPr="00823CD2">
              <w:rPr>
                <w:rFonts w:ascii="Times New Roman" w:eastAsia="Times New Roman" w:hAnsi="Times New Roman"/>
                <w:sz w:val="20"/>
                <w:szCs w:val="20"/>
                <w:lang w:eastAsia="ru-RU"/>
              </w:rPr>
              <w:t>Хребтовского</w:t>
            </w:r>
            <w:proofErr w:type="spellEnd"/>
            <w:r w:rsidRPr="00823CD2">
              <w:rPr>
                <w:rFonts w:ascii="Times New Roman" w:eastAsia="Times New Roman" w:hAnsi="Times New Roman"/>
                <w:sz w:val="20"/>
                <w:szCs w:val="20"/>
                <w:lang w:eastAsia="ru-RU"/>
              </w:rPr>
              <w:t xml:space="preserve"> сельсовета (по согласованию);</w:t>
            </w:r>
          </w:p>
        </w:tc>
      </w:tr>
      <w:tr w:rsidR="00823CD2" w:rsidRPr="00823CD2" w:rsidTr="00D8100E">
        <w:tc>
          <w:tcPr>
            <w:tcW w:w="3168"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 xml:space="preserve">Мартынов </w:t>
            </w:r>
          </w:p>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Сергей Петрович</w:t>
            </w:r>
          </w:p>
        </w:tc>
        <w:tc>
          <w:tcPr>
            <w:tcW w:w="6300"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 xml:space="preserve">-Глава </w:t>
            </w:r>
            <w:proofErr w:type="spellStart"/>
            <w:r w:rsidRPr="00823CD2">
              <w:rPr>
                <w:rFonts w:ascii="Times New Roman" w:eastAsia="Times New Roman" w:hAnsi="Times New Roman"/>
                <w:sz w:val="20"/>
                <w:szCs w:val="20"/>
                <w:lang w:eastAsia="ru-RU"/>
              </w:rPr>
              <w:t>Чуноярского</w:t>
            </w:r>
            <w:proofErr w:type="spellEnd"/>
            <w:r w:rsidRPr="00823CD2">
              <w:rPr>
                <w:rFonts w:ascii="Times New Roman" w:eastAsia="Times New Roman" w:hAnsi="Times New Roman"/>
                <w:sz w:val="20"/>
                <w:szCs w:val="20"/>
                <w:lang w:eastAsia="ru-RU"/>
              </w:rPr>
              <w:t xml:space="preserve"> сельсовета (по согласованию);</w:t>
            </w:r>
          </w:p>
        </w:tc>
      </w:tr>
      <w:tr w:rsidR="00823CD2" w:rsidRPr="00823CD2" w:rsidTr="00D8100E">
        <w:tc>
          <w:tcPr>
            <w:tcW w:w="3168"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Иванова</w:t>
            </w:r>
          </w:p>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Светлана Михайловна</w:t>
            </w:r>
          </w:p>
        </w:tc>
        <w:tc>
          <w:tcPr>
            <w:tcW w:w="6300" w:type="dxa"/>
            <w:shd w:val="clear" w:color="auto" w:fill="auto"/>
          </w:tcPr>
          <w:p w:rsidR="00823CD2" w:rsidRPr="00823CD2" w:rsidRDefault="00823CD2" w:rsidP="00823CD2">
            <w:pPr>
              <w:spacing w:after="0" w:line="240" w:lineRule="auto"/>
              <w:jc w:val="both"/>
              <w:rPr>
                <w:rFonts w:ascii="Times New Roman" w:eastAsia="Times New Roman" w:hAnsi="Times New Roman"/>
                <w:sz w:val="20"/>
                <w:szCs w:val="20"/>
                <w:lang w:eastAsia="ru-RU"/>
              </w:rPr>
            </w:pPr>
            <w:r w:rsidRPr="00823CD2">
              <w:rPr>
                <w:rFonts w:ascii="Times New Roman" w:eastAsia="Times New Roman" w:hAnsi="Times New Roman"/>
                <w:sz w:val="20"/>
                <w:szCs w:val="20"/>
                <w:lang w:eastAsia="ru-RU"/>
              </w:rPr>
              <w:t xml:space="preserve">-Глава </w:t>
            </w:r>
            <w:proofErr w:type="spellStart"/>
            <w:r w:rsidRPr="00823CD2">
              <w:rPr>
                <w:rFonts w:ascii="Times New Roman" w:eastAsia="Times New Roman" w:hAnsi="Times New Roman"/>
                <w:sz w:val="20"/>
                <w:szCs w:val="20"/>
                <w:lang w:eastAsia="ru-RU"/>
              </w:rPr>
              <w:t>Шиверского</w:t>
            </w:r>
            <w:proofErr w:type="spellEnd"/>
            <w:r w:rsidRPr="00823CD2">
              <w:rPr>
                <w:rFonts w:ascii="Times New Roman" w:eastAsia="Times New Roman" w:hAnsi="Times New Roman"/>
                <w:sz w:val="20"/>
                <w:szCs w:val="20"/>
                <w:lang w:eastAsia="ru-RU"/>
              </w:rPr>
              <w:t xml:space="preserve"> сельсовета (по согласованию).</w:t>
            </w:r>
          </w:p>
        </w:tc>
      </w:tr>
    </w:tbl>
    <w:p w:rsidR="00E5134A" w:rsidRPr="00D72445" w:rsidRDefault="00E5134A"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5134A" w:rsidRPr="00E5134A" w:rsidRDefault="00E5134A" w:rsidP="00E5134A">
      <w:pPr>
        <w:spacing w:after="0" w:line="240" w:lineRule="auto"/>
        <w:jc w:val="center"/>
        <w:rPr>
          <w:rFonts w:ascii="Times New Roman" w:eastAsia="Times New Roman" w:hAnsi="Times New Roman"/>
          <w:sz w:val="18"/>
          <w:szCs w:val="18"/>
          <w:lang w:eastAsia="ru-RU"/>
        </w:rPr>
      </w:pPr>
      <w:r w:rsidRPr="00E5134A">
        <w:rPr>
          <w:rFonts w:ascii="Times New Roman" w:eastAsia="Times New Roman" w:hAnsi="Times New Roman"/>
          <w:sz w:val="18"/>
          <w:szCs w:val="18"/>
          <w:lang w:eastAsia="ru-RU"/>
        </w:rPr>
        <w:t>АДМИНИСТРАЦИЯ БОГУЧАНСКОГО  РАЙОНА</w:t>
      </w:r>
    </w:p>
    <w:p w:rsidR="00E5134A" w:rsidRPr="00E5134A" w:rsidRDefault="00E5134A" w:rsidP="00E5134A">
      <w:pPr>
        <w:spacing w:after="0" w:line="240" w:lineRule="auto"/>
        <w:jc w:val="center"/>
        <w:rPr>
          <w:rFonts w:ascii="Times New Roman" w:eastAsia="Times New Roman" w:hAnsi="Times New Roman"/>
          <w:sz w:val="18"/>
          <w:szCs w:val="18"/>
          <w:lang w:eastAsia="ru-RU"/>
        </w:rPr>
      </w:pPr>
      <w:r w:rsidRPr="00E5134A">
        <w:rPr>
          <w:rFonts w:ascii="Times New Roman" w:eastAsia="Times New Roman" w:hAnsi="Times New Roman"/>
          <w:sz w:val="18"/>
          <w:szCs w:val="18"/>
          <w:lang w:eastAsia="ru-RU"/>
        </w:rPr>
        <w:t>ПОСТАНОВЛЕНИЕ</w:t>
      </w:r>
    </w:p>
    <w:p w:rsidR="00E5134A" w:rsidRPr="00E5134A" w:rsidRDefault="00E5134A" w:rsidP="00E5134A">
      <w:pPr>
        <w:spacing w:after="0" w:line="240" w:lineRule="auto"/>
        <w:jc w:val="center"/>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 xml:space="preserve">16.06 .2016                            с. </w:t>
      </w:r>
      <w:proofErr w:type="spellStart"/>
      <w:r w:rsidRPr="00E5134A">
        <w:rPr>
          <w:rFonts w:ascii="Times New Roman" w:eastAsia="Times New Roman" w:hAnsi="Times New Roman"/>
          <w:sz w:val="20"/>
          <w:szCs w:val="20"/>
          <w:lang w:eastAsia="ru-RU"/>
        </w:rPr>
        <w:t>Богучаны</w:t>
      </w:r>
      <w:proofErr w:type="spellEnd"/>
      <w:r w:rsidRPr="00E5134A">
        <w:rPr>
          <w:rFonts w:ascii="Times New Roman" w:eastAsia="Times New Roman" w:hAnsi="Times New Roman"/>
          <w:sz w:val="20"/>
          <w:szCs w:val="20"/>
          <w:lang w:eastAsia="ru-RU"/>
        </w:rPr>
        <w:t xml:space="preserve">                                    № 444-П</w:t>
      </w:r>
    </w:p>
    <w:p w:rsidR="00E5134A" w:rsidRPr="00E5134A" w:rsidRDefault="00E5134A" w:rsidP="00E5134A">
      <w:pPr>
        <w:spacing w:after="0" w:line="240" w:lineRule="auto"/>
        <w:jc w:val="both"/>
        <w:rPr>
          <w:rFonts w:ascii="Times New Roman" w:eastAsia="Times New Roman" w:hAnsi="Times New Roman"/>
          <w:sz w:val="20"/>
          <w:szCs w:val="20"/>
          <w:lang w:val="en-US" w:eastAsia="ru-RU"/>
        </w:rPr>
      </w:pPr>
    </w:p>
    <w:p w:rsidR="00E5134A" w:rsidRPr="00E5134A" w:rsidRDefault="00E5134A" w:rsidP="00E5134A">
      <w:pPr>
        <w:spacing w:after="0" w:line="240" w:lineRule="auto"/>
        <w:jc w:val="center"/>
        <w:rPr>
          <w:rFonts w:ascii="Times New Roman" w:eastAsia="Times New Roman" w:hAnsi="Times New Roman"/>
          <w:sz w:val="20"/>
          <w:szCs w:val="20"/>
          <w:lang w:eastAsia="ru-RU"/>
        </w:rPr>
      </w:pPr>
      <w:proofErr w:type="gramStart"/>
      <w:r w:rsidRPr="00E5134A">
        <w:rPr>
          <w:rFonts w:ascii="Times New Roman" w:eastAsia="Times New Roman" w:hAnsi="Times New Roman"/>
          <w:sz w:val="20"/>
          <w:szCs w:val="20"/>
          <w:lang w:eastAsia="ru-RU"/>
        </w:rPr>
        <w:t>О наделении полномочиями по обеспечению питанием обучающихся в муниципальных общеобразовательных учреждениях без взимания платы</w:t>
      </w:r>
      <w:proofErr w:type="gramEnd"/>
    </w:p>
    <w:p w:rsidR="00E5134A" w:rsidRPr="00E5134A" w:rsidRDefault="00E5134A" w:rsidP="00E5134A">
      <w:pPr>
        <w:widowControl w:val="0"/>
        <w:autoSpaceDE w:val="0"/>
        <w:autoSpaceDN w:val="0"/>
        <w:adjustRightInd w:val="0"/>
        <w:spacing w:after="0" w:line="240" w:lineRule="auto"/>
        <w:jc w:val="both"/>
        <w:rPr>
          <w:rFonts w:ascii="Times New Roman" w:eastAsia="Times New Roman" w:hAnsi="Times New Roman"/>
          <w:sz w:val="20"/>
          <w:szCs w:val="20"/>
          <w:lang w:val="en-US" w:eastAsia="ru-RU"/>
        </w:rPr>
      </w:pPr>
    </w:p>
    <w:p w:rsidR="00E5134A" w:rsidRPr="00E5134A" w:rsidRDefault="00E5134A" w:rsidP="00E5134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E5134A">
        <w:rPr>
          <w:rFonts w:ascii="Times New Roman" w:eastAsia="Times New Roman" w:hAnsi="Times New Roman"/>
          <w:sz w:val="20"/>
          <w:szCs w:val="20"/>
          <w:lang w:eastAsia="ru-RU"/>
        </w:rPr>
        <w:t xml:space="preserve">В соответствии с </w:t>
      </w:r>
      <w:hyperlink r:id="rId12" w:history="1">
        <w:r w:rsidRPr="00E5134A">
          <w:rPr>
            <w:rFonts w:ascii="Times New Roman" w:eastAsia="Times New Roman" w:hAnsi="Times New Roman"/>
            <w:sz w:val="20"/>
            <w:szCs w:val="20"/>
            <w:lang w:eastAsia="ru-RU"/>
          </w:rPr>
          <w:t>Законом</w:t>
        </w:r>
      </w:hyperlink>
      <w:r w:rsidRPr="00E5134A">
        <w:rPr>
          <w:rFonts w:ascii="Times New Roman" w:eastAsia="Times New Roman" w:hAnsi="Times New Roman"/>
          <w:sz w:val="20"/>
          <w:szCs w:val="20"/>
          <w:lang w:eastAsia="ru-RU"/>
        </w:rPr>
        <w:t xml:space="preserve"> Красноярского края от 02.11.2000 № 12-961 «О защите прав ребенка», </w:t>
      </w:r>
      <w:hyperlink r:id="rId13" w:history="1">
        <w:r w:rsidRPr="00E5134A">
          <w:rPr>
            <w:rFonts w:ascii="Times New Roman" w:eastAsia="Times New Roman" w:hAnsi="Times New Roman"/>
            <w:sz w:val="20"/>
            <w:szCs w:val="20"/>
            <w:lang w:eastAsia="ru-RU"/>
          </w:rPr>
          <w:t>Законом</w:t>
        </w:r>
      </w:hyperlink>
      <w:r w:rsidRPr="00E5134A">
        <w:rPr>
          <w:rFonts w:ascii="Times New Roman" w:eastAsia="Times New Roman" w:hAnsi="Times New Roman"/>
          <w:sz w:val="20"/>
          <w:szCs w:val="20"/>
          <w:lang w:eastAsia="ru-RU"/>
        </w:rPr>
        <w:t xml:space="preserve"> Красноярского края от 27.12.2005 № 17-4377 «О наделении органов местного самоуправления </w:t>
      </w:r>
      <w:r w:rsidRPr="00E5134A">
        <w:rPr>
          <w:rFonts w:ascii="Times New Roman" w:eastAsia="Times New Roman" w:hAnsi="Times New Roman"/>
          <w:sz w:val="20"/>
          <w:szCs w:val="20"/>
          <w:lang w:eastAsia="ru-RU"/>
        </w:rPr>
        <w:lastRenderedPageBreak/>
        <w:t>муниципальных районов и городских округов края государственными полномочиями по обеспечению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Постановлением Правительства Красноярского края от 24.02.2015 № 65-п «Об</w:t>
      </w:r>
      <w:proofErr w:type="gramEnd"/>
      <w:r w:rsidRPr="00E5134A">
        <w:rPr>
          <w:rFonts w:ascii="Times New Roman" w:eastAsia="Times New Roman" w:hAnsi="Times New Roman"/>
          <w:sz w:val="20"/>
          <w:szCs w:val="20"/>
          <w:lang w:eastAsia="ru-RU"/>
        </w:rPr>
        <w:t xml:space="preserve"> </w:t>
      </w:r>
      <w:proofErr w:type="gramStart"/>
      <w:r w:rsidRPr="00E5134A">
        <w:rPr>
          <w:rFonts w:ascii="Times New Roman" w:eastAsia="Times New Roman" w:hAnsi="Times New Roman"/>
          <w:sz w:val="20"/>
          <w:szCs w:val="20"/>
          <w:lang w:eastAsia="ru-RU"/>
        </w:rPr>
        <w:t>утверждении порядка учета и исчисления величины среднедушевого дохода семьи для определения права на получение мер социальной поддержки», Законом Красноярского края от 02.11.2000 № 12-961 «О защите прав ребенка» и на основании ст. ст. 7, 43, 47 Устава Богучанского района Красноярского края,</w:t>
      </w:r>
      <w:proofErr w:type="gramEnd"/>
    </w:p>
    <w:p w:rsidR="00E5134A" w:rsidRPr="00E5134A" w:rsidRDefault="00E5134A" w:rsidP="00E5134A">
      <w:pPr>
        <w:autoSpaceDE w:val="0"/>
        <w:autoSpaceDN w:val="0"/>
        <w:adjustRightInd w:val="0"/>
        <w:spacing w:after="0" w:line="240" w:lineRule="auto"/>
        <w:ind w:firstLine="720"/>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 xml:space="preserve">ПОСТАНОВЛЯЮ: </w:t>
      </w:r>
    </w:p>
    <w:p w:rsidR="00E5134A" w:rsidRPr="00E5134A" w:rsidRDefault="00E5134A" w:rsidP="00E5134A">
      <w:pPr>
        <w:widowControl w:val="0"/>
        <w:numPr>
          <w:ilvl w:val="0"/>
          <w:numId w:val="24"/>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Наделить полномочиями по обеспечению питанием обучающихся в муниципальных общеобразовательных учреждениях  без взимания платы и определению среднедушевого дохода семьи, дающего право на получение мер, Управление образования администрации Богучанского района Красноярского края (далее – Управление образования).</w:t>
      </w:r>
    </w:p>
    <w:p w:rsidR="00E5134A" w:rsidRPr="00E5134A" w:rsidRDefault="00E5134A" w:rsidP="00E5134A">
      <w:pPr>
        <w:widowControl w:val="0"/>
        <w:numPr>
          <w:ilvl w:val="0"/>
          <w:numId w:val="24"/>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 xml:space="preserve">Утвердить </w:t>
      </w:r>
      <w:hyperlink w:anchor="P35" w:history="1">
        <w:r w:rsidRPr="00E5134A">
          <w:rPr>
            <w:rFonts w:ascii="Times New Roman" w:eastAsia="Times New Roman" w:hAnsi="Times New Roman"/>
            <w:sz w:val="20"/>
            <w:szCs w:val="20"/>
            <w:lang w:eastAsia="ru-RU"/>
          </w:rPr>
          <w:t>Порядок</w:t>
        </w:r>
      </w:hyperlink>
      <w:r w:rsidRPr="00E5134A">
        <w:rPr>
          <w:rFonts w:ascii="Times New Roman" w:eastAsia="Times New Roman" w:hAnsi="Times New Roman"/>
          <w:sz w:val="20"/>
          <w:szCs w:val="20"/>
          <w:lang w:eastAsia="ru-RU"/>
        </w:rPr>
        <w:t xml:space="preserve"> расходования субвенции на реализацию государственных полномочий по обеспечению питанием детей, обучающихся в муниципальных    общеобразовательных учреждениях, без взимания родительской платы согласно приложению.</w:t>
      </w:r>
    </w:p>
    <w:p w:rsidR="00E5134A" w:rsidRPr="00E5134A" w:rsidRDefault="00E5134A" w:rsidP="00E5134A">
      <w:pPr>
        <w:widowControl w:val="0"/>
        <w:numPr>
          <w:ilvl w:val="0"/>
          <w:numId w:val="24"/>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 xml:space="preserve">Начальнику Управления образования (А.В. </w:t>
      </w:r>
      <w:proofErr w:type="spellStart"/>
      <w:r w:rsidRPr="00E5134A">
        <w:rPr>
          <w:rFonts w:ascii="Times New Roman" w:eastAsia="Times New Roman" w:hAnsi="Times New Roman"/>
          <w:sz w:val="20"/>
          <w:szCs w:val="20"/>
          <w:lang w:eastAsia="ru-RU"/>
        </w:rPr>
        <w:t>Мазницина</w:t>
      </w:r>
      <w:proofErr w:type="spellEnd"/>
      <w:r w:rsidRPr="00E5134A">
        <w:rPr>
          <w:rFonts w:ascii="Times New Roman" w:eastAsia="Times New Roman" w:hAnsi="Times New Roman"/>
          <w:sz w:val="20"/>
          <w:szCs w:val="20"/>
          <w:lang w:eastAsia="ru-RU"/>
        </w:rPr>
        <w:t>) организовать работу по составлению списков и обеспечению питанием детей.</w:t>
      </w:r>
    </w:p>
    <w:p w:rsidR="00E5134A" w:rsidRPr="00E5134A" w:rsidRDefault="00E5134A" w:rsidP="00E5134A">
      <w:pPr>
        <w:widowControl w:val="0"/>
        <w:numPr>
          <w:ilvl w:val="0"/>
          <w:numId w:val="24"/>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 xml:space="preserve">Начальнику финансового управления администрации Богучанского района (В.И. </w:t>
      </w:r>
      <w:proofErr w:type="spellStart"/>
      <w:r w:rsidRPr="00E5134A">
        <w:rPr>
          <w:rFonts w:ascii="Times New Roman" w:eastAsia="Times New Roman" w:hAnsi="Times New Roman"/>
          <w:sz w:val="20"/>
          <w:szCs w:val="20"/>
          <w:lang w:eastAsia="ru-RU"/>
        </w:rPr>
        <w:t>Монахова</w:t>
      </w:r>
      <w:proofErr w:type="spellEnd"/>
      <w:r w:rsidRPr="00E5134A">
        <w:rPr>
          <w:rFonts w:ascii="Times New Roman" w:eastAsia="Times New Roman" w:hAnsi="Times New Roman"/>
          <w:sz w:val="20"/>
          <w:szCs w:val="20"/>
          <w:lang w:eastAsia="ru-RU"/>
        </w:rPr>
        <w:t>) производить своевременное финансирование расходов за счет краевого бюджета в виде субвенций на обеспечение бесплатного питания детей.</w:t>
      </w:r>
    </w:p>
    <w:p w:rsidR="00E5134A" w:rsidRPr="00E5134A" w:rsidRDefault="00E5134A" w:rsidP="00E5134A">
      <w:pPr>
        <w:widowControl w:val="0"/>
        <w:numPr>
          <w:ilvl w:val="0"/>
          <w:numId w:val="24"/>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proofErr w:type="gramStart"/>
      <w:r w:rsidRPr="00E5134A">
        <w:rPr>
          <w:rFonts w:ascii="Times New Roman" w:eastAsia="Times New Roman" w:hAnsi="Times New Roman"/>
          <w:sz w:val="20"/>
          <w:szCs w:val="20"/>
          <w:lang w:eastAsia="ru-RU"/>
        </w:rPr>
        <w:t>Контроль за</w:t>
      </w:r>
      <w:proofErr w:type="gramEnd"/>
      <w:r w:rsidRPr="00E5134A">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социальным вопросам  А.Г. Брюханова.</w:t>
      </w:r>
    </w:p>
    <w:p w:rsidR="00E5134A" w:rsidRPr="00E5134A" w:rsidRDefault="00E5134A" w:rsidP="00E5134A">
      <w:pPr>
        <w:widowControl w:val="0"/>
        <w:numPr>
          <w:ilvl w:val="0"/>
          <w:numId w:val="24"/>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proofErr w:type="gramStart"/>
      <w:r w:rsidRPr="00E5134A">
        <w:rPr>
          <w:rFonts w:ascii="Times New Roman" w:eastAsia="Times New Roman" w:hAnsi="Times New Roman"/>
          <w:sz w:val="20"/>
          <w:szCs w:val="20"/>
          <w:lang w:eastAsia="ru-RU"/>
        </w:rPr>
        <w:t xml:space="preserve">Признать утратившим силу Постановление администрации Богучанского района № 287-п от 14.04.2016 года «О наделении полномочиями по обеспечению питанием обучающихся в муниципальных общеобразовательных организациях без взимания платы» </w:t>
      </w:r>
      <w:proofErr w:type="gramEnd"/>
    </w:p>
    <w:p w:rsidR="00E5134A" w:rsidRPr="00E5134A" w:rsidRDefault="00E5134A" w:rsidP="00E5134A">
      <w:pPr>
        <w:widowControl w:val="0"/>
        <w:numPr>
          <w:ilvl w:val="0"/>
          <w:numId w:val="24"/>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 xml:space="preserve">Настоящее постановление вступает в силу со дня, следующего за днём опубликования в Официальном вестнике Богучанского, размещается на официальном сайте администрации Богучанского района. </w:t>
      </w:r>
    </w:p>
    <w:p w:rsidR="00E5134A" w:rsidRPr="00E5134A" w:rsidRDefault="00E5134A" w:rsidP="00E5134A">
      <w:pPr>
        <w:widowControl w:val="0"/>
        <w:autoSpaceDE w:val="0"/>
        <w:autoSpaceDN w:val="0"/>
        <w:adjustRightInd w:val="0"/>
        <w:spacing w:after="0" w:line="240" w:lineRule="auto"/>
        <w:jc w:val="both"/>
        <w:rPr>
          <w:rFonts w:ascii="Times New Roman" w:eastAsia="Times New Roman" w:hAnsi="Times New Roman"/>
          <w:sz w:val="20"/>
          <w:szCs w:val="20"/>
          <w:lang w:val="en-US" w:eastAsia="ru-RU"/>
        </w:rPr>
      </w:pPr>
    </w:p>
    <w:p w:rsidR="00E5134A" w:rsidRPr="00E5134A" w:rsidRDefault="00E5134A" w:rsidP="00E5134A">
      <w:pPr>
        <w:keepNext/>
        <w:spacing w:after="0" w:line="240" w:lineRule="auto"/>
        <w:jc w:val="both"/>
        <w:outlineLvl w:val="0"/>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 xml:space="preserve">Глава  Богучанского района                                                                А.В. Бахтин </w:t>
      </w:r>
    </w:p>
    <w:p w:rsidR="00E5134A" w:rsidRPr="00E5134A" w:rsidRDefault="00E5134A" w:rsidP="00E5134A">
      <w:pPr>
        <w:autoSpaceDE w:val="0"/>
        <w:autoSpaceDN w:val="0"/>
        <w:adjustRightInd w:val="0"/>
        <w:spacing w:after="0" w:line="240" w:lineRule="auto"/>
        <w:outlineLvl w:val="0"/>
        <w:rPr>
          <w:rFonts w:ascii="Times New Roman" w:eastAsia="Times New Roman" w:hAnsi="Times New Roman"/>
          <w:sz w:val="20"/>
          <w:szCs w:val="20"/>
          <w:lang w:val="en-US" w:eastAsia="ru-RU"/>
        </w:rPr>
      </w:pPr>
    </w:p>
    <w:p w:rsidR="00E5134A" w:rsidRPr="00E5134A" w:rsidRDefault="00E5134A" w:rsidP="00E5134A">
      <w:pPr>
        <w:autoSpaceDE w:val="0"/>
        <w:autoSpaceDN w:val="0"/>
        <w:adjustRightInd w:val="0"/>
        <w:spacing w:after="0" w:line="240" w:lineRule="auto"/>
        <w:ind w:firstLine="720"/>
        <w:jc w:val="right"/>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 xml:space="preserve">                                                                             Приложение к Постановлению </w:t>
      </w:r>
    </w:p>
    <w:p w:rsidR="00E5134A" w:rsidRPr="00E5134A" w:rsidRDefault="00E5134A" w:rsidP="00E5134A">
      <w:pPr>
        <w:autoSpaceDE w:val="0"/>
        <w:autoSpaceDN w:val="0"/>
        <w:adjustRightInd w:val="0"/>
        <w:spacing w:after="0" w:line="240" w:lineRule="auto"/>
        <w:ind w:firstLine="720"/>
        <w:jc w:val="right"/>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 xml:space="preserve">                                                                              администрации Богучанского  района</w:t>
      </w:r>
    </w:p>
    <w:p w:rsidR="00E5134A" w:rsidRPr="00E5134A" w:rsidRDefault="00E5134A" w:rsidP="00E5134A">
      <w:pPr>
        <w:autoSpaceDE w:val="0"/>
        <w:autoSpaceDN w:val="0"/>
        <w:adjustRightInd w:val="0"/>
        <w:spacing w:after="0" w:line="240" w:lineRule="auto"/>
        <w:ind w:firstLine="720"/>
        <w:jc w:val="right"/>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 xml:space="preserve">                                                                              от</w:t>
      </w:r>
      <w:r>
        <w:rPr>
          <w:rFonts w:ascii="Times New Roman" w:eastAsia="Times New Roman" w:hAnsi="Times New Roman"/>
          <w:sz w:val="20"/>
          <w:szCs w:val="20"/>
          <w:lang w:eastAsia="ru-RU"/>
        </w:rPr>
        <w:t xml:space="preserve"> 16</w:t>
      </w:r>
      <w:r>
        <w:rPr>
          <w:rFonts w:ascii="Times New Roman" w:eastAsia="Times New Roman" w:hAnsi="Times New Roman"/>
          <w:sz w:val="20"/>
          <w:szCs w:val="20"/>
          <w:lang w:val="en-US" w:eastAsia="ru-RU"/>
        </w:rPr>
        <w:t>.</w:t>
      </w:r>
      <w:r w:rsidRPr="00E5134A">
        <w:rPr>
          <w:rFonts w:ascii="Times New Roman" w:eastAsia="Times New Roman" w:hAnsi="Times New Roman"/>
          <w:sz w:val="20"/>
          <w:szCs w:val="20"/>
          <w:lang w:eastAsia="ru-RU"/>
        </w:rPr>
        <w:t>06.2016 г.  № 444-п</w:t>
      </w:r>
    </w:p>
    <w:p w:rsidR="00E5134A" w:rsidRPr="00E5134A" w:rsidRDefault="00E5134A" w:rsidP="00E5134A">
      <w:pPr>
        <w:autoSpaceDE w:val="0"/>
        <w:autoSpaceDN w:val="0"/>
        <w:adjustRightInd w:val="0"/>
        <w:spacing w:after="0" w:line="240" w:lineRule="auto"/>
        <w:rPr>
          <w:rFonts w:ascii="Times New Roman" w:eastAsia="Times New Roman" w:hAnsi="Times New Roman"/>
          <w:sz w:val="20"/>
          <w:szCs w:val="20"/>
          <w:lang w:val="en-US" w:eastAsia="ru-RU"/>
        </w:rPr>
      </w:pPr>
    </w:p>
    <w:p w:rsidR="00E5134A" w:rsidRPr="00E5134A" w:rsidRDefault="00E5134A" w:rsidP="00E5134A">
      <w:pPr>
        <w:widowControl w:val="0"/>
        <w:autoSpaceDE w:val="0"/>
        <w:autoSpaceDN w:val="0"/>
        <w:adjustRightInd w:val="0"/>
        <w:spacing w:after="0" w:line="240" w:lineRule="auto"/>
        <w:jc w:val="center"/>
        <w:rPr>
          <w:rFonts w:ascii="Times New Roman" w:eastAsia="Times New Roman" w:hAnsi="Times New Roman"/>
          <w:bCs/>
          <w:sz w:val="20"/>
          <w:szCs w:val="20"/>
          <w:lang w:eastAsia="ru-RU"/>
        </w:rPr>
      </w:pPr>
      <w:r w:rsidRPr="00E5134A">
        <w:rPr>
          <w:rFonts w:ascii="Times New Roman" w:eastAsia="Times New Roman" w:hAnsi="Times New Roman"/>
          <w:bCs/>
          <w:sz w:val="20"/>
          <w:szCs w:val="20"/>
          <w:lang w:eastAsia="ru-RU"/>
        </w:rPr>
        <w:t xml:space="preserve">Порядок расходования субвенций на реализацию государственных полномочий  по обеспечению питанием обучающихся в муниципальных общеобразовательных учреждениях без взимания платы </w:t>
      </w:r>
    </w:p>
    <w:p w:rsidR="00E5134A" w:rsidRPr="00E5134A" w:rsidRDefault="00E5134A" w:rsidP="00E5134A">
      <w:pPr>
        <w:widowControl w:val="0"/>
        <w:autoSpaceDE w:val="0"/>
        <w:autoSpaceDN w:val="0"/>
        <w:adjustRightInd w:val="0"/>
        <w:spacing w:after="0" w:line="240" w:lineRule="auto"/>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 xml:space="preserve"> </w:t>
      </w:r>
    </w:p>
    <w:p w:rsidR="00E5134A" w:rsidRPr="00E5134A" w:rsidRDefault="00E5134A" w:rsidP="00E5134A">
      <w:pPr>
        <w:widowControl w:val="0"/>
        <w:numPr>
          <w:ilvl w:val="0"/>
          <w:numId w:val="25"/>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proofErr w:type="gramStart"/>
      <w:r w:rsidRPr="00E5134A">
        <w:rPr>
          <w:rFonts w:ascii="Times New Roman" w:eastAsia="Times New Roman" w:hAnsi="Times New Roman"/>
          <w:sz w:val="20"/>
          <w:szCs w:val="20"/>
          <w:lang w:eastAsia="ru-RU"/>
        </w:rPr>
        <w:t xml:space="preserve">Настоящий Порядок расходования субвенций на реализацию государственных полномочий по обеспечению питанием обучающихся в муниципальных общеобразовательных учреждениях без взимания платы (далее – Порядок) устанавливает порядок расходования субвенций из краевого бюджета на реализацию государственных полномочий по обеспечению питанием детей, обучающихся в муниципальных общеобразовательных учреждениях, без взимания платы в соответствии с </w:t>
      </w:r>
      <w:hyperlink r:id="rId14" w:history="1">
        <w:r w:rsidRPr="00E5134A">
          <w:rPr>
            <w:rFonts w:ascii="Times New Roman" w:eastAsia="Times New Roman" w:hAnsi="Times New Roman"/>
            <w:sz w:val="20"/>
            <w:szCs w:val="20"/>
            <w:lang w:eastAsia="ru-RU"/>
          </w:rPr>
          <w:t>Законом</w:t>
        </w:r>
      </w:hyperlink>
      <w:r w:rsidRPr="00E5134A">
        <w:rPr>
          <w:rFonts w:ascii="Times New Roman" w:eastAsia="Times New Roman" w:hAnsi="Times New Roman"/>
          <w:sz w:val="20"/>
          <w:szCs w:val="20"/>
          <w:lang w:eastAsia="ru-RU"/>
        </w:rPr>
        <w:t xml:space="preserve"> Красноярского края от 02.11.2000 N 12-961 «О защите прав ребенка» и изменениями</w:t>
      </w:r>
      <w:proofErr w:type="gramEnd"/>
      <w:r w:rsidRPr="00E5134A">
        <w:rPr>
          <w:rFonts w:ascii="Times New Roman" w:eastAsia="Times New Roman" w:hAnsi="Times New Roman"/>
          <w:sz w:val="20"/>
          <w:szCs w:val="20"/>
          <w:lang w:eastAsia="ru-RU"/>
        </w:rPr>
        <w:t xml:space="preserve"> к нему.</w:t>
      </w:r>
    </w:p>
    <w:p w:rsidR="00E5134A" w:rsidRPr="00E5134A" w:rsidRDefault="00E5134A" w:rsidP="00E5134A">
      <w:pPr>
        <w:widowControl w:val="0"/>
        <w:numPr>
          <w:ilvl w:val="0"/>
          <w:numId w:val="25"/>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proofErr w:type="gramStart"/>
      <w:r w:rsidRPr="00E5134A">
        <w:rPr>
          <w:rFonts w:ascii="Times New Roman" w:eastAsia="Times New Roman" w:hAnsi="Times New Roman"/>
          <w:sz w:val="20"/>
          <w:szCs w:val="20"/>
          <w:lang w:eastAsia="ru-RU"/>
        </w:rPr>
        <w:t>Горячим завтраком обеспечиваются дети, обучающиеся в муниципальных общеобразовательных учреждениях, реализующих основные общеобразовательные программы, из семей со среднедушевым доходом ниже величины прожиточного минимума, установленной в районах Красноярского края на душу населения, а также дети из многодетных семей, дети одиноких матерей (отцов) со среднедушевым доходом семьи, не превышающим 1,25 величины прожиточного минимума, установленной в районах Красноярского края на душу населения, обучающиеся из</w:t>
      </w:r>
      <w:proofErr w:type="gramEnd"/>
      <w:r w:rsidRPr="00E5134A">
        <w:rPr>
          <w:rFonts w:ascii="Times New Roman" w:eastAsia="Times New Roman" w:hAnsi="Times New Roman"/>
          <w:sz w:val="20"/>
          <w:szCs w:val="20"/>
          <w:lang w:eastAsia="ru-RU"/>
        </w:rPr>
        <w:t xml:space="preserve"> семей, находящихся в социально опасном положении.  </w:t>
      </w:r>
    </w:p>
    <w:p w:rsidR="00E5134A" w:rsidRPr="00E5134A" w:rsidRDefault="00E5134A" w:rsidP="00E5134A">
      <w:pPr>
        <w:widowControl w:val="0"/>
        <w:numPr>
          <w:ilvl w:val="0"/>
          <w:numId w:val="25"/>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proofErr w:type="gramStart"/>
      <w:r w:rsidRPr="00E5134A">
        <w:rPr>
          <w:rFonts w:ascii="Times New Roman" w:eastAsia="Times New Roman" w:hAnsi="Times New Roman"/>
          <w:sz w:val="20"/>
          <w:szCs w:val="20"/>
          <w:lang w:eastAsia="ru-RU"/>
        </w:rPr>
        <w:t>Горячим обедом обеспечиваются дети, обучающиеся в муниципальных общеобразовательных учреждениях, реализующих основные общеобразовательные программы, и подвозимые к данным организациям школьными автобусами,  из семей со среднедушевым доходом ниже величины прожиточного минимума, установленной в районах Красноярского края на душу населения, а также дети из многодетных семей, дети одиноких матерей (отцов) со среднедушевым доходом семьи, не превышающим 1,25 величины прожиточного минимума, установленной в районах</w:t>
      </w:r>
      <w:proofErr w:type="gramEnd"/>
      <w:r w:rsidRPr="00E5134A">
        <w:rPr>
          <w:rFonts w:ascii="Times New Roman" w:eastAsia="Times New Roman" w:hAnsi="Times New Roman"/>
          <w:sz w:val="20"/>
          <w:szCs w:val="20"/>
          <w:lang w:eastAsia="ru-RU"/>
        </w:rPr>
        <w:t xml:space="preserve"> Красноярского края на душу населения, обучающиеся из семей, находящихся в социально опасном положении.</w:t>
      </w:r>
    </w:p>
    <w:p w:rsidR="00E5134A" w:rsidRPr="00E5134A" w:rsidRDefault="00E5134A" w:rsidP="00E5134A">
      <w:pPr>
        <w:widowControl w:val="0"/>
        <w:numPr>
          <w:ilvl w:val="0"/>
          <w:numId w:val="25"/>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Горячим завтраком или набором продуктов питания без взимания платы для предоставления завтрака обеспечиваются обучающиеся в муниципальных общеобразовательных учреждениях, расположенных в труднодоступных и отдаленных сельских населенных пунктах.</w:t>
      </w:r>
    </w:p>
    <w:p w:rsidR="00E5134A" w:rsidRPr="00E5134A" w:rsidRDefault="00E5134A" w:rsidP="00E5134A">
      <w:pPr>
        <w:widowControl w:val="0"/>
        <w:numPr>
          <w:ilvl w:val="0"/>
          <w:numId w:val="25"/>
        </w:numPr>
        <w:autoSpaceDE w:val="0"/>
        <w:autoSpaceDN w:val="0"/>
        <w:adjustRightInd w:val="0"/>
        <w:spacing w:after="0" w:line="240" w:lineRule="auto"/>
        <w:ind w:left="0" w:firstLine="709"/>
        <w:jc w:val="both"/>
        <w:rPr>
          <w:rFonts w:ascii="Times New Roman" w:eastAsia="Times New Roman" w:hAnsi="Times New Roman"/>
          <w:i/>
          <w:color w:val="7030A0"/>
          <w:sz w:val="20"/>
          <w:szCs w:val="20"/>
          <w:lang w:eastAsia="ru-RU"/>
        </w:rPr>
      </w:pPr>
      <w:r w:rsidRPr="00E5134A">
        <w:rPr>
          <w:rFonts w:ascii="Times New Roman" w:eastAsia="Times New Roman" w:hAnsi="Times New Roman"/>
          <w:sz w:val="20"/>
          <w:szCs w:val="20"/>
          <w:lang w:eastAsia="ru-RU"/>
        </w:rPr>
        <w:lastRenderedPageBreak/>
        <w:t>Горячим завтраком и горячим обедом без взимания платы обеспечиваются обучающиеся с ограниченными возможностями здоровья в муниципальных общеобразовательных учреждениях, не проживающие в</w:t>
      </w:r>
      <w:r w:rsidRPr="00E5134A">
        <w:rPr>
          <w:rFonts w:ascii="Times New Roman" w:eastAsia="Times New Roman" w:hAnsi="Times New Roman"/>
          <w:i/>
          <w:color w:val="7030A0"/>
          <w:sz w:val="20"/>
          <w:szCs w:val="20"/>
          <w:lang w:eastAsia="ru-RU"/>
        </w:rPr>
        <w:t xml:space="preserve"> </w:t>
      </w:r>
      <w:r w:rsidRPr="00E5134A">
        <w:rPr>
          <w:rFonts w:ascii="Times New Roman" w:eastAsia="Times New Roman" w:hAnsi="Times New Roman"/>
          <w:sz w:val="20"/>
          <w:szCs w:val="20"/>
          <w:lang w:eastAsia="ru-RU"/>
        </w:rPr>
        <w:t>интернатах указанных организаций.</w:t>
      </w:r>
    </w:p>
    <w:p w:rsidR="00E5134A" w:rsidRPr="00E5134A" w:rsidRDefault="00E5134A" w:rsidP="00E5134A">
      <w:pPr>
        <w:widowControl w:val="0"/>
        <w:numPr>
          <w:ilvl w:val="0"/>
          <w:numId w:val="25"/>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proofErr w:type="gramStart"/>
      <w:r w:rsidRPr="00E5134A">
        <w:rPr>
          <w:rFonts w:ascii="Times New Roman" w:eastAsia="Times New Roman" w:hAnsi="Times New Roman"/>
          <w:sz w:val="20"/>
          <w:szCs w:val="20"/>
          <w:lang w:eastAsia="ru-RU"/>
        </w:rPr>
        <w:t>Выплату ежемесячной компенсации в течение учебного года взамен бесплатного горячего завтрака обучающимся с ограниченными возможностями здоровья в муниципальных общеобразовательных учреждениях, осваивающим основные общеобразовательные программы на дому, производить из расчета на 1 день  40,17 рублей для детей от 6 до 11 лет, и 45,61 рублей на детей от 12 до 18 лет.</w:t>
      </w:r>
      <w:proofErr w:type="gramEnd"/>
    </w:p>
    <w:p w:rsidR="00E5134A" w:rsidRPr="00E5134A" w:rsidRDefault="00E5134A" w:rsidP="00E5134A">
      <w:pPr>
        <w:widowControl w:val="0"/>
        <w:numPr>
          <w:ilvl w:val="0"/>
          <w:numId w:val="25"/>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proofErr w:type="gramStart"/>
      <w:r w:rsidRPr="00E5134A">
        <w:rPr>
          <w:rFonts w:ascii="Times New Roman" w:eastAsia="Times New Roman" w:hAnsi="Times New Roman"/>
          <w:sz w:val="20"/>
          <w:szCs w:val="20"/>
          <w:lang w:eastAsia="ru-RU"/>
        </w:rPr>
        <w:t>Выплату ежемесячной компенсации в течение учебного года взамен бесплатного горячего обеда обучающимся с ограниченными возможностями здоровья в муниципальных общеобразовательных учреждениях, осваивающим основные общеобразовательные программы на дому, производить из расчета на 1 день 60,25 рублей для детей от 6 до 11 лет, и 68,44 рублей на детей от 12 до 18 лет.</w:t>
      </w:r>
      <w:proofErr w:type="gramEnd"/>
    </w:p>
    <w:p w:rsidR="00E5134A" w:rsidRPr="00E5134A" w:rsidRDefault="00E5134A" w:rsidP="00E5134A">
      <w:pPr>
        <w:widowControl w:val="0"/>
        <w:numPr>
          <w:ilvl w:val="0"/>
          <w:numId w:val="25"/>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Главным распорядителем субвенций из краевого бюджета по обеспечению питанием обучающихся в муниципальных общеобразовательных учреждениях без взимания платы считать Управление образования.</w:t>
      </w:r>
    </w:p>
    <w:p w:rsidR="00E5134A" w:rsidRPr="00E5134A" w:rsidRDefault="00E5134A" w:rsidP="00E5134A">
      <w:pPr>
        <w:widowControl w:val="0"/>
        <w:numPr>
          <w:ilvl w:val="0"/>
          <w:numId w:val="25"/>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Получателями субвенций из краевого бюджета по обеспечению питанием обучающихся в муниципальных общеобразовательных учреждениях без взимания платы считать муниципальные общеобразовательные учреждения, в которых эти дети обучаются. Указанные средства зачисляются распорядителями на лицевые счета учреждений согласно спискам, утвержденным руководителями учреждений.</w:t>
      </w:r>
    </w:p>
    <w:p w:rsidR="00E5134A" w:rsidRPr="00E5134A" w:rsidRDefault="00E5134A" w:rsidP="00E5134A">
      <w:pPr>
        <w:widowControl w:val="0"/>
        <w:numPr>
          <w:ilvl w:val="0"/>
          <w:numId w:val="25"/>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Бесплатное питание обучающихся организуется по месту учебы на базе пищеблоков муниципальных общеобразовательных учреждений.</w:t>
      </w:r>
    </w:p>
    <w:p w:rsidR="00E5134A" w:rsidRPr="00E5134A" w:rsidRDefault="00E5134A" w:rsidP="00E5134A">
      <w:pPr>
        <w:widowControl w:val="0"/>
        <w:numPr>
          <w:ilvl w:val="0"/>
          <w:numId w:val="25"/>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proofErr w:type="gramStart"/>
      <w:r w:rsidRPr="00E5134A">
        <w:rPr>
          <w:rFonts w:ascii="Times New Roman" w:eastAsia="Times New Roman" w:hAnsi="Times New Roman"/>
          <w:sz w:val="20"/>
          <w:szCs w:val="20"/>
          <w:lang w:eastAsia="ru-RU"/>
        </w:rPr>
        <w:t>Бесплатное питание обучающихся организуется муниципальными общеобразовательными учреждениями (далее – ОУ) в соответствии с установленным графиком учебного процесса в течение учебного года и должно предусматривать поступление пищевых веществ и энергии в количествах, соответствующих возрастным и физиологическим потребностям детей в соответствии с цикличным меню, утвержденным на текущий учебный год.</w:t>
      </w:r>
      <w:proofErr w:type="gramEnd"/>
      <w:r w:rsidRPr="00E5134A">
        <w:rPr>
          <w:rFonts w:ascii="Times New Roman" w:eastAsia="Times New Roman" w:hAnsi="Times New Roman"/>
          <w:sz w:val="20"/>
          <w:szCs w:val="20"/>
          <w:lang w:eastAsia="ru-RU"/>
        </w:rPr>
        <w:t xml:space="preserve"> ОУ устанавливают режим учебных занятий и длительность перемен таким образом, чтобы обеспечить достаточное время для приема пищи </w:t>
      </w:r>
      <w:proofErr w:type="gramStart"/>
      <w:r w:rsidRPr="00E5134A">
        <w:rPr>
          <w:rFonts w:ascii="Times New Roman" w:eastAsia="Times New Roman" w:hAnsi="Times New Roman"/>
          <w:sz w:val="20"/>
          <w:szCs w:val="20"/>
          <w:lang w:eastAsia="ru-RU"/>
        </w:rPr>
        <w:t>обучающимися</w:t>
      </w:r>
      <w:proofErr w:type="gramEnd"/>
      <w:r w:rsidRPr="00E5134A">
        <w:rPr>
          <w:rFonts w:ascii="Times New Roman" w:eastAsia="Times New Roman" w:hAnsi="Times New Roman"/>
          <w:sz w:val="20"/>
          <w:szCs w:val="20"/>
          <w:lang w:eastAsia="ru-RU"/>
        </w:rPr>
        <w:t>.</w:t>
      </w:r>
    </w:p>
    <w:p w:rsidR="00E5134A" w:rsidRPr="00E5134A" w:rsidRDefault="00E5134A" w:rsidP="00E5134A">
      <w:pPr>
        <w:widowControl w:val="0"/>
        <w:numPr>
          <w:ilvl w:val="0"/>
          <w:numId w:val="25"/>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 xml:space="preserve">Бесплатное питание предоставляется </w:t>
      </w:r>
      <w:proofErr w:type="gramStart"/>
      <w:r w:rsidRPr="00E5134A">
        <w:rPr>
          <w:rFonts w:ascii="Times New Roman" w:eastAsia="Times New Roman" w:hAnsi="Times New Roman"/>
          <w:sz w:val="20"/>
          <w:szCs w:val="20"/>
          <w:lang w:eastAsia="ru-RU"/>
        </w:rPr>
        <w:t>обучающимся</w:t>
      </w:r>
      <w:proofErr w:type="gramEnd"/>
      <w:r w:rsidRPr="00E5134A">
        <w:rPr>
          <w:rFonts w:ascii="Times New Roman" w:eastAsia="Times New Roman" w:hAnsi="Times New Roman"/>
          <w:sz w:val="20"/>
          <w:szCs w:val="20"/>
          <w:lang w:eastAsia="ru-RU"/>
        </w:rPr>
        <w:t xml:space="preserve"> только в дни посещения ими ОУ.</w:t>
      </w:r>
    </w:p>
    <w:p w:rsidR="00E5134A" w:rsidRPr="00E5134A" w:rsidRDefault="00E5134A" w:rsidP="00E5134A">
      <w:pPr>
        <w:widowControl w:val="0"/>
        <w:numPr>
          <w:ilvl w:val="0"/>
          <w:numId w:val="25"/>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bookmarkStart w:id="0" w:name="P50"/>
      <w:bookmarkEnd w:id="0"/>
      <w:r w:rsidRPr="00E5134A">
        <w:rPr>
          <w:rFonts w:ascii="Times New Roman" w:eastAsia="Times New Roman" w:hAnsi="Times New Roman"/>
          <w:sz w:val="20"/>
          <w:szCs w:val="20"/>
          <w:lang w:eastAsia="ru-RU"/>
        </w:rPr>
        <w:t xml:space="preserve">Предоставление бесплатного питания </w:t>
      </w:r>
      <w:proofErr w:type="gramStart"/>
      <w:r w:rsidRPr="00E5134A">
        <w:rPr>
          <w:rFonts w:ascii="Times New Roman" w:eastAsia="Times New Roman" w:hAnsi="Times New Roman"/>
          <w:sz w:val="20"/>
          <w:szCs w:val="20"/>
          <w:lang w:eastAsia="ru-RU"/>
        </w:rPr>
        <w:t>обучающимся</w:t>
      </w:r>
      <w:proofErr w:type="gramEnd"/>
      <w:r w:rsidRPr="00E5134A">
        <w:rPr>
          <w:rFonts w:ascii="Times New Roman" w:eastAsia="Times New Roman" w:hAnsi="Times New Roman"/>
          <w:sz w:val="20"/>
          <w:szCs w:val="20"/>
          <w:lang w:eastAsia="ru-RU"/>
        </w:rPr>
        <w:t xml:space="preserve"> осуществляется при наличии заявления родителей или иных законных представителей обучающихся на имя директора ОУ.</w:t>
      </w:r>
    </w:p>
    <w:p w:rsidR="00E5134A" w:rsidRPr="00E5134A" w:rsidRDefault="00E5134A" w:rsidP="00E5134A">
      <w:pPr>
        <w:widowControl w:val="0"/>
        <w:numPr>
          <w:ilvl w:val="0"/>
          <w:numId w:val="25"/>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 xml:space="preserve">Списки детей, обеспеченных питанием без взимания платы (далее – списки), формируются по состоянию на 1 сентября текущего года по заявлению родителей (законных представителей) детей и ежемесячно корректируются в течение учебного года ОУ, в которых эти дети обучаются, заверяются их руководителями и передаются в Управление образования. </w:t>
      </w:r>
    </w:p>
    <w:p w:rsidR="00E5134A" w:rsidRPr="00E5134A" w:rsidRDefault="00E5134A" w:rsidP="00E5134A">
      <w:pPr>
        <w:widowControl w:val="0"/>
        <w:numPr>
          <w:ilvl w:val="0"/>
          <w:numId w:val="25"/>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bookmarkStart w:id="1" w:name="P53"/>
      <w:bookmarkEnd w:id="1"/>
      <w:r w:rsidRPr="00E5134A">
        <w:rPr>
          <w:rFonts w:ascii="Times New Roman" w:eastAsia="Times New Roman" w:hAnsi="Times New Roman"/>
          <w:sz w:val="20"/>
          <w:szCs w:val="20"/>
          <w:lang w:eastAsia="ru-RU"/>
        </w:rPr>
        <w:t>Учащимся, чьи родители не состоят на учете в органе социальной защиты, бесплатное питание может быть назначено только при подтверждении получателем льготы размера дохода своей семьи.</w:t>
      </w:r>
    </w:p>
    <w:p w:rsidR="00E5134A" w:rsidRPr="00E5134A" w:rsidRDefault="00E5134A" w:rsidP="00E5134A">
      <w:pPr>
        <w:widowControl w:val="0"/>
        <w:numPr>
          <w:ilvl w:val="0"/>
          <w:numId w:val="25"/>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 xml:space="preserve">Перечень документов, необходимых для постановки на питание без взимания платы детей из малообеспеченных семей (кроме детей из многодетных малообеспеченных семей): </w:t>
      </w:r>
    </w:p>
    <w:p w:rsidR="00E5134A" w:rsidRPr="00E5134A" w:rsidRDefault="00E5134A" w:rsidP="00E5134A">
      <w:pPr>
        <w:widowControl w:val="0"/>
        <w:autoSpaceDE w:val="0"/>
        <w:autoSpaceDN w:val="0"/>
        <w:adjustRightInd w:val="0"/>
        <w:spacing w:after="0" w:line="240" w:lineRule="auto"/>
        <w:ind w:firstLine="709"/>
        <w:jc w:val="both"/>
        <w:rPr>
          <w:rFonts w:ascii="Times New Roman" w:eastAsia="Times New Roman" w:hAnsi="Times New Roman"/>
          <w:color w:val="FF0000"/>
          <w:sz w:val="20"/>
          <w:szCs w:val="20"/>
          <w:u w:val="single"/>
          <w:lang w:eastAsia="ru-RU"/>
        </w:rPr>
      </w:pPr>
      <w:proofErr w:type="gramStart"/>
      <w:r w:rsidRPr="00E5134A">
        <w:rPr>
          <w:rFonts w:ascii="Times New Roman" w:eastAsia="Times New Roman" w:hAnsi="Times New Roman"/>
          <w:sz w:val="20"/>
          <w:szCs w:val="20"/>
          <w:lang w:eastAsia="ru-RU"/>
        </w:rPr>
        <w:t xml:space="preserve">-для работающих родителей (или лиц их замещающих) – заявление родителей (или лиц их замещающих) (приложение № 1 к настоящему Порядку); справка о заработной плате каждого работающего члена семьи за последние 3 месяца, предшествующих месяцу подачи заявления; справка о составе семьи; </w:t>
      </w:r>
      <w:proofErr w:type="gramEnd"/>
    </w:p>
    <w:p w:rsidR="00E5134A" w:rsidRPr="00E5134A" w:rsidRDefault="00E5134A" w:rsidP="00E5134A">
      <w:pPr>
        <w:widowControl w:val="0"/>
        <w:autoSpaceDE w:val="0"/>
        <w:autoSpaceDN w:val="0"/>
        <w:adjustRightInd w:val="0"/>
        <w:spacing w:after="0" w:line="240" w:lineRule="auto"/>
        <w:ind w:firstLine="709"/>
        <w:jc w:val="both"/>
        <w:rPr>
          <w:rFonts w:ascii="Times New Roman" w:eastAsia="Times New Roman" w:hAnsi="Times New Roman"/>
          <w:color w:val="FF0000"/>
          <w:sz w:val="20"/>
          <w:szCs w:val="20"/>
          <w:lang w:eastAsia="ru-RU"/>
        </w:rPr>
      </w:pPr>
      <w:r w:rsidRPr="00E5134A">
        <w:rPr>
          <w:rFonts w:ascii="Times New Roman" w:eastAsia="Times New Roman" w:hAnsi="Times New Roman"/>
          <w:sz w:val="20"/>
          <w:szCs w:val="20"/>
          <w:lang w:eastAsia="ru-RU"/>
        </w:rPr>
        <w:t>-для неработающих родителей (или лиц их замещающих) – заявление родителей (или лиц их замещающих) (приложение № 1 к настоящему Порядку); справка о составе семьи; справка из центра занятости; копия трудовой книжки.</w:t>
      </w:r>
    </w:p>
    <w:p w:rsidR="00E5134A" w:rsidRPr="00E5134A" w:rsidRDefault="00E5134A" w:rsidP="00E5134A">
      <w:pPr>
        <w:widowControl w:val="0"/>
        <w:numPr>
          <w:ilvl w:val="0"/>
          <w:numId w:val="25"/>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Перечень документов, необходимых для постановки на бесплатное питание   учащихся 1-11-х классов из семей, находящихся в социально-опасном положении; детей, находящихся в трудной жизненной ситуации – ходатайство от родительского комитета ОУ (приложение № 4 к настоящему Порядку); акт обследования условий проживания семьи, составленный родительским комитетом ОУ (приложение № 3 к настоящему Порядку).</w:t>
      </w:r>
    </w:p>
    <w:p w:rsidR="00E5134A" w:rsidRPr="00E5134A" w:rsidRDefault="00E5134A" w:rsidP="00E5134A">
      <w:pPr>
        <w:widowControl w:val="0"/>
        <w:numPr>
          <w:ilvl w:val="0"/>
          <w:numId w:val="25"/>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Кроме документов, указанных в пунктах 13 – 15 к настоящему Порядку, должны быть предоставлены дополнительные документы в следующих случаях: при получении детских пособий – справка из органов социальной защиты; при получении алиментов – справка с места их получения; справки о получении всех социальных выплат, пособий и пенсий.</w:t>
      </w:r>
    </w:p>
    <w:p w:rsidR="00E5134A" w:rsidRPr="00E5134A" w:rsidRDefault="00E5134A" w:rsidP="00E5134A">
      <w:pPr>
        <w:widowControl w:val="0"/>
        <w:numPr>
          <w:ilvl w:val="0"/>
          <w:numId w:val="25"/>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Управления социальной защиты населения администрации Богучанского района (далее – УСЗН) предоставляет образовательному учреждению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сведения о выплатах:</w:t>
      </w:r>
    </w:p>
    <w:p w:rsidR="00E5134A" w:rsidRPr="00E5134A" w:rsidRDefault="00E5134A" w:rsidP="00E5134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-ежемесячного пособия на ребенка;</w:t>
      </w:r>
    </w:p>
    <w:p w:rsidR="00E5134A" w:rsidRPr="00E5134A" w:rsidRDefault="00E5134A" w:rsidP="00E5134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-ежемесячного пособия на период отпуска по уходу за ребенком до достижения им возраста 1,5 лет лицам, не подлежащим обязательному социальному страхованию;</w:t>
      </w:r>
    </w:p>
    <w:p w:rsidR="00E5134A" w:rsidRPr="00E5134A" w:rsidRDefault="00E5134A" w:rsidP="00E5134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-единовременного пособия при рождении ребенка;</w:t>
      </w:r>
    </w:p>
    <w:p w:rsidR="00E5134A" w:rsidRPr="00E5134A" w:rsidRDefault="00E5134A" w:rsidP="00E5134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lastRenderedPageBreak/>
        <w:t>-ежемесячного пособия на ребенка военнослужащего, проходящего военную службу по призыву;</w:t>
      </w:r>
    </w:p>
    <w:p w:rsidR="00E5134A" w:rsidRPr="00E5134A" w:rsidRDefault="00E5134A" w:rsidP="00E5134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E5134A">
        <w:rPr>
          <w:rFonts w:ascii="Times New Roman" w:eastAsia="Times New Roman" w:hAnsi="Times New Roman"/>
          <w:sz w:val="20"/>
          <w:szCs w:val="20"/>
          <w:lang w:eastAsia="ru-RU"/>
        </w:rPr>
        <w:t>-ежемесячного пособия на детей военнослужащих и сотрудников некоторых федеральных органов исполнительной власти, погибшим (умершим, объявленных умершими, признанных безвестно отсутствующими) при исполнении обязанностей военной службы (служебных обязанностей);</w:t>
      </w:r>
      <w:proofErr w:type="gramEnd"/>
    </w:p>
    <w:p w:rsidR="00E5134A" w:rsidRPr="00E5134A" w:rsidRDefault="00E5134A" w:rsidP="00E5134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 xml:space="preserve">-иных выплатах. </w:t>
      </w:r>
    </w:p>
    <w:p w:rsidR="00E5134A" w:rsidRPr="00E5134A" w:rsidRDefault="00E5134A" w:rsidP="00E5134A">
      <w:pPr>
        <w:widowControl w:val="0"/>
        <w:numPr>
          <w:ilvl w:val="0"/>
          <w:numId w:val="25"/>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proofErr w:type="gramStart"/>
      <w:r w:rsidRPr="00E5134A">
        <w:rPr>
          <w:rFonts w:ascii="Times New Roman" w:eastAsia="Times New Roman" w:hAnsi="Times New Roman"/>
          <w:sz w:val="20"/>
          <w:szCs w:val="20"/>
          <w:lang w:eastAsia="ru-RU"/>
        </w:rPr>
        <w:t>Исчисление величины среднедушевого дохода семьи для определения права на получение мер социальной поддержки производится в соответствии с постановлением Правительства Красноярского края от 24.02.2015 № 65-п «Об утверждении порядка учета и исчисления величины среднедушевого дохода семья для определения права на получение мер социальной поддержки», пунктами 3, 4 статьи 11 закона Красноярского края от 02.11.200 № 12-961 «О защите прав ребенка».</w:t>
      </w:r>
      <w:proofErr w:type="gramEnd"/>
    </w:p>
    <w:p w:rsidR="00E5134A" w:rsidRPr="00E5134A" w:rsidRDefault="00E5134A" w:rsidP="00E5134A">
      <w:pPr>
        <w:widowControl w:val="0"/>
        <w:numPr>
          <w:ilvl w:val="0"/>
          <w:numId w:val="25"/>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Расчет совокупного дохода на каждого члена семьи при определении льготы на питание учащихся 1-11 классов из малообеспеченных семей (</w:t>
      </w:r>
      <w:proofErr w:type="gramStart"/>
      <w:r w:rsidRPr="00E5134A">
        <w:rPr>
          <w:rFonts w:ascii="Times New Roman" w:eastAsia="Times New Roman" w:hAnsi="Times New Roman"/>
          <w:sz w:val="20"/>
          <w:szCs w:val="20"/>
          <w:lang w:eastAsia="ru-RU"/>
        </w:rPr>
        <w:t>кроме</w:t>
      </w:r>
      <w:proofErr w:type="gramEnd"/>
      <w:r w:rsidRPr="00E5134A">
        <w:rPr>
          <w:rFonts w:ascii="Times New Roman" w:eastAsia="Times New Roman" w:hAnsi="Times New Roman"/>
          <w:sz w:val="20"/>
          <w:szCs w:val="20"/>
          <w:lang w:eastAsia="ru-RU"/>
        </w:rPr>
        <w:t xml:space="preserve"> многодетных малообеспеченных):</w:t>
      </w:r>
    </w:p>
    <w:p w:rsidR="00E5134A" w:rsidRPr="00E5134A" w:rsidRDefault="00E5134A" w:rsidP="00E5134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roofErr w:type="gramStart"/>
      <w:r w:rsidRPr="00E5134A">
        <w:rPr>
          <w:rFonts w:ascii="Times New Roman" w:eastAsia="Times New Roman" w:hAnsi="Times New Roman"/>
          <w:sz w:val="20"/>
          <w:szCs w:val="20"/>
          <w:lang w:eastAsia="ru-RU"/>
        </w:rPr>
        <w:t>-в состав семьи, учитываемый при исчислении величины совокупного ежемесячного дохода на каждого члена семьи, включаются: состоящие в браке родители (или лица их замещающие), в том числе раздельно проживающие родители (или лица их замещающие) и проживающие совместно с ними или с одним из них их несовершеннолетние дети; одинокий родитель (или лицо, его замещающее) и проживающие совместно с ним несовершеннолетние дети;</w:t>
      </w:r>
      <w:proofErr w:type="gramEnd"/>
    </w:p>
    <w:p w:rsidR="00E5134A" w:rsidRPr="00E5134A" w:rsidRDefault="00E5134A" w:rsidP="00E5134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-в доход семьи, учитываемый при исчислении величины совокупного ежемесячного дохода на каждого члена семьи, включаются все виды заработной платы (денежного вознаграждения, содержания) и дополнительного вознаграждения по всем местам работы;</w:t>
      </w:r>
    </w:p>
    <w:p w:rsidR="00E5134A" w:rsidRPr="00E5134A" w:rsidRDefault="00E5134A" w:rsidP="00E5134A">
      <w:pPr>
        <w:spacing w:after="0" w:line="240" w:lineRule="auto"/>
        <w:ind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-доход семьи для исчисления величины совокупного ежемесячного дохода на каждого члена семьи определяется как общая сумма доходов семьи за три последних календарных месяца, предшествующих месяцу подачи заявления на предоставление бесплатного питания (далее «расчетный период»), исходя из состава семьи на дату подачи заявления на предоставление бесплатного питания;</w:t>
      </w:r>
    </w:p>
    <w:p w:rsidR="00E5134A" w:rsidRPr="00E5134A" w:rsidRDefault="00E5134A" w:rsidP="00E5134A">
      <w:pPr>
        <w:spacing w:after="0" w:line="240" w:lineRule="auto"/>
        <w:ind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-при исчислении дохода семьи учитываются начисленные суммы до вычета в соответствии с законодательством Российской Федерации налогов и обязательных страховых платежей;</w:t>
      </w:r>
    </w:p>
    <w:p w:rsidR="00E5134A" w:rsidRPr="00E5134A" w:rsidRDefault="00E5134A" w:rsidP="00E5134A">
      <w:pPr>
        <w:spacing w:after="0" w:line="240" w:lineRule="auto"/>
        <w:ind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-алименты, выплачиваемые одним из родителей на содержание несовершеннолетних детей, не проживающих в данной семье, исключаются из дохода этой семьи;</w:t>
      </w:r>
    </w:p>
    <w:p w:rsidR="00E5134A" w:rsidRPr="00E5134A" w:rsidRDefault="00E5134A" w:rsidP="00E5134A">
      <w:pPr>
        <w:spacing w:after="0" w:line="240" w:lineRule="auto"/>
        <w:ind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-величина совокупного ежемесячного дохода на каждого члена семьи определяется делением общей суммы дохода семьи за расчетный период на три и на число членов семьи.</w:t>
      </w:r>
    </w:p>
    <w:p w:rsidR="00E5134A" w:rsidRPr="00E5134A" w:rsidRDefault="00E5134A" w:rsidP="00E5134A">
      <w:pPr>
        <w:widowControl w:val="0"/>
        <w:numPr>
          <w:ilvl w:val="0"/>
          <w:numId w:val="25"/>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Заявления об обеспечении детей питанием без взимания платы и иные, указанные в пунктах 13 – 16, документы подаются родителями (законными представителями) в срок до 5 числа текущего месяца руководителю ОУ по форме согласно приложению № 1</w:t>
      </w:r>
      <w:bookmarkStart w:id="2" w:name="sub_12"/>
      <w:r w:rsidRPr="00E5134A">
        <w:rPr>
          <w:rFonts w:ascii="Times New Roman" w:eastAsia="Times New Roman" w:hAnsi="Times New Roman"/>
          <w:sz w:val="20"/>
          <w:szCs w:val="20"/>
          <w:lang w:eastAsia="ru-RU"/>
        </w:rPr>
        <w:t xml:space="preserve"> к настоящему Порядку. Заявления регистрируются ОУ и рассматриваются на заседании комиссии, созданной при органе самоуправления этого учреждения, в </w:t>
      </w:r>
      <w:proofErr w:type="gramStart"/>
      <w:r w:rsidRPr="00E5134A">
        <w:rPr>
          <w:rFonts w:ascii="Times New Roman" w:eastAsia="Times New Roman" w:hAnsi="Times New Roman"/>
          <w:sz w:val="20"/>
          <w:szCs w:val="20"/>
          <w:lang w:eastAsia="ru-RU"/>
        </w:rPr>
        <w:t>компетенцию</w:t>
      </w:r>
      <w:proofErr w:type="gramEnd"/>
      <w:r w:rsidRPr="00E5134A">
        <w:rPr>
          <w:rFonts w:ascii="Times New Roman" w:eastAsia="Times New Roman" w:hAnsi="Times New Roman"/>
          <w:sz w:val="20"/>
          <w:szCs w:val="20"/>
          <w:lang w:eastAsia="ru-RU"/>
        </w:rPr>
        <w:t xml:space="preserve"> которой входит рассмотрение данного вопроса (далее – комиссия).</w:t>
      </w:r>
      <w:bookmarkStart w:id="3" w:name="sub_13"/>
      <w:bookmarkEnd w:id="2"/>
      <w:r w:rsidRPr="00E5134A">
        <w:rPr>
          <w:rFonts w:ascii="Times New Roman" w:eastAsia="Times New Roman" w:hAnsi="Times New Roman"/>
          <w:sz w:val="20"/>
          <w:szCs w:val="20"/>
          <w:lang w:eastAsia="ru-RU"/>
        </w:rPr>
        <w:t xml:space="preserve"> Решение о предоставлении или об отказе в предоставлении бесплатного питания по заявлениям оформляются протоколом заседания данной комиссии.</w:t>
      </w:r>
    </w:p>
    <w:bookmarkEnd w:id="3"/>
    <w:p w:rsidR="00E5134A" w:rsidRPr="00E5134A" w:rsidRDefault="00E5134A" w:rsidP="00E5134A">
      <w:pPr>
        <w:widowControl w:val="0"/>
        <w:numPr>
          <w:ilvl w:val="0"/>
          <w:numId w:val="25"/>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Руководитель ОУ в течени</w:t>
      </w:r>
      <w:proofErr w:type="gramStart"/>
      <w:r w:rsidRPr="00E5134A">
        <w:rPr>
          <w:rFonts w:ascii="Times New Roman" w:eastAsia="Times New Roman" w:hAnsi="Times New Roman"/>
          <w:sz w:val="20"/>
          <w:szCs w:val="20"/>
          <w:lang w:eastAsia="ru-RU"/>
        </w:rPr>
        <w:t>и</w:t>
      </w:r>
      <w:proofErr w:type="gramEnd"/>
      <w:r w:rsidRPr="00E5134A">
        <w:rPr>
          <w:rFonts w:ascii="Times New Roman" w:eastAsia="Times New Roman" w:hAnsi="Times New Roman"/>
          <w:sz w:val="20"/>
          <w:szCs w:val="20"/>
          <w:lang w:eastAsia="ru-RU"/>
        </w:rPr>
        <w:t xml:space="preserve"> трех рабочих дней после заседания комиссии издает приказ, которым утверждается список детей, имеющих право на обеспечение питанием без взимания платы, по форме согласно приложению № 2 к настоящему Порядку.</w:t>
      </w:r>
    </w:p>
    <w:p w:rsidR="00E5134A" w:rsidRPr="00E5134A" w:rsidRDefault="00E5134A" w:rsidP="00E5134A">
      <w:pPr>
        <w:widowControl w:val="0"/>
        <w:numPr>
          <w:ilvl w:val="0"/>
          <w:numId w:val="25"/>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Руководитель ОУ в целях выполнения настоящего Порядка обеспечивает:</w:t>
      </w:r>
    </w:p>
    <w:p w:rsidR="00E5134A" w:rsidRPr="00E5134A" w:rsidRDefault="00E5134A" w:rsidP="00E5134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-прием и регистрацию заявлений и прилагаемых к ним документов о предоставлении бесплатного питания обучающимся ОУ;</w:t>
      </w:r>
    </w:p>
    <w:p w:rsidR="00E5134A" w:rsidRPr="00E5134A" w:rsidRDefault="00E5134A" w:rsidP="00E5134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-своевременное рассмотрение представленных документов и принятие соответствующего решения о предоставлении или об отказе в предоставлении бесплатного питания;</w:t>
      </w:r>
    </w:p>
    <w:p w:rsidR="00E5134A" w:rsidRPr="00E5134A" w:rsidRDefault="00E5134A" w:rsidP="00E5134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-информирование родителей или иных законных представителей обучающихся о принятом решении;</w:t>
      </w:r>
    </w:p>
    <w:p w:rsidR="00E5134A" w:rsidRPr="00E5134A" w:rsidRDefault="00E5134A" w:rsidP="00E5134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-формирование списков и учет обучающихся, имеющих право на обеспечение бесплатным питанием;</w:t>
      </w:r>
    </w:p>
    <w:p w:rsidR="00E5134A" w:rsidRPr="00E5134A" w:rsidRDefault="00E5134A" w:rsidP="00E5134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-рассмотрение в пределах своей компетенции спорных вопросов, возникающих в связи с обеспечением обучающихся бесплатным питанием совместно с комиссией;</w:t>
      </w:r>
    </w:p>
    <w:p w:rsidR="00E5134A" w:rsidRPr="00E5134A" w:rsidRDefault="00E5134A" w:rsidP="00E5134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-контроль ассортимента и качества продуктов питания, меню;</w:t>
      </w:r>
    </w:p>
    <w:p w:rsidR="00E5134A" w:rsidRPr="00E5134A" w:rsidRDefault="00E5134A" w:rsidP="00E5134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-сохранность документов, подтверждающих основания для обеспечения бесплатным питанием обучающихся;</w:t>
      </w:r>
    </w:p>
    <w:p w:rsidR="00E5134A" w:rsidRPr="00E5134A" w:rsidRDefault="00E5134A" w:rsidP="00E5134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 xml:space="preserve">-контроль за организацией в ОУ бесплатного питания </w:t>
      </w:r>
      <w:proofErr w:type="gramStart"/>
      <w:r w:rsidRPr="00E5134A">
        <w:rPr>
          <w:rFonts w:ascii="Times New Roman" w:eastAsia="Times New Roman" w:hAnsi="Times New Roman"/>
          <w:sz w:val="20"/>
          <w:szCs w:val="20"/>
          <w:lang w:eastAsia="ru-RU"/>
        </w:rPr>
        <w:t>обучающихся</w:t>
      </w:r>
      <w:proofErr w:type="gramEnd"/>
      <w:r w:rsidRPr="00E5134A">
        <w:rPr>
          <w:rFonts w:ascii="Times New Roman" w:eastAsia="Times New Roman" w:hAnsi="Times New Roman"/>
          <w:sz w:val="20"/>
          <w:szCs w:val="20"/>
          <w:lang w:eastAsia="ru-RU"/>
        </w:rPr>
        <w:t>.</w:t>
      </w:r>
    </w:p>
    <w:p w:rsidR="00E5134A" w:rsidRPr="00E5134A" w:rsidRDefault="00E5134A" w:rsidP="00E5134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24.1.  В целях четкой организации предоставления питания приказом руководителя ОУ из числа работников ОУ назначается организатор бесплатного питания, который:</w:t>
      </w:r>
    </w:p>
    <w:p w:rsidR="00E5134A" w:rsidRPr="00E5134A" w:rsidRDefault="00E5134A" w:rsidP="00E5134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-осуществляет прием и регистрацию заявлений и прилагаемых к ним документов о предоставлении бесплатного питания обучающимся ОУ;</w:t>
      </w:r>
    </w:p>
    <w:p w:rsidR="00E5134A" w:rsidRPr="00E5134A" w:rsidRDefault="00E5134A" w:rsidP="00E5134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 xml:space="preserve">-формирует общие списки обучающихся о предоставлении бесплатного питания на основании приказов руководителя ОУ и утвержденных списков классных руководителей по </w:t>
      </w:r>
      <w:proofErr w:type="gramStart"/>
      <w:r w:rsidRPr="00E5134A">
        <w:rPr>
          <w:rFonts w:ascii="Times New Roman" w:eastAsia="Times New Roman" w:hAnsi="Times New Roman"/>
          <w:sz w:val="20"/>
          <w:szCs w:val="20"/>
          <w:lang w:eastAsia="ru-RU"/>
        </w:rPr>
        <w:t>обучающимся</w:t>
      </w:r>
      <w:proofErr w:type="gramEnd"/>
      <w:r w:rsidRPr="00E5134A">
        <w:rPr>
          <w:rFonts w:ascii="Times New Roman" w:eastAsia="Times New Roman" w:hAnsi="Times New Roman"/>
          <w:sz w:val="20"/>
          <w:szCs w:val="20"/>
          <w:lang w:eastAsia="ru-RU"/>
        </w:rPr>
        <w:t xml:space="preserve"> по </w:t>
      </w:r>
      <w:hyperlink w:anchor="P148" w:history="1">
        <w:r w:rsidRPr="00E5134A">
          <w:rPr>
            <w:rFonts w:ascii="Times New Roman" w:eastAsia="Times New Roman" w:hAnsi="Times New Roman"/>
            <w:sz w:val="20"/>
            <w:szCs w:val="20"/>
            <w:lang w:eastAsia="ru-RU"/>
          </w:rPr>
          <w:t>форме</w:t>
        </w:r>
      </w:hyperlink>
      <w:r w:rsidRPr="00E5134A">
        <w:rPr>
          <w:rFonts w:ascii="Times New Roman" w:eastAsia="Times New Roman" w:hAnsi="Times New Roman"/>
          <w:sz w:val="20"/>
          <w:szCs w:val="20"/>
          <w:lang w:eastAsia="ru-RU"/>
        </w:rPr>
        <w:t xml:space="preserve"> </w:t>
      </w:r>
      <w:r w:rsidRPr="00E5134A">
        <w:rPr>
          <w:rFonts w:ascii="Times New Roman" w:eastAsia="Times New Roman" w:hAnsi="Times New Roman"/>
          <w:sz w:val="20"/>
          <w:szCs w:val="20"/>
          <w:lang w:eastAsia="ru-RU"/>
        </w:rPr>
        <w:lastRenderedPageBreak/>
        <w:t>согласно приложению № 2 к настоящему Порядку;</w:t>
      </w:r>
    </w:p>
    <w:p w:rsidR="00E5134A" w:rsidRPr="00E5134A" w:rsidRDefault="00E5134A" w:rsidP="00E5134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-представляет общие списки в бухгалтерию Управления образования для расчета размера средств, необходимых для обеспечения обучающихся ОУ бесплатным питанием;</w:t>
      </w:r>
    </w:p>
    <w:p w:rsidR="00E5134A" w:rsidRPr="00E5134A" w:rsidRDefault="00E5134A" w:rsidP="00E5134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 xml:space="preserve">-ведет ежедневный учет количества фактически полученного </w:t>
      </w:r>
      <w:proofErr w:type="gramStart"/>
      <w:r w:rsidRPr="00E5134A">
        <w:rPr>
          <w:rFonts w:ascii="Times New Roman" w:eastAsia="Times New Roman" w:hAnsi="Times New Roman"/>
          <w:sz w:val="20"/>
          <w:szCs w:val="20"/>
          <w:lang w:eastAsia="ru-RU"/>
        </w:rPr>
        <w:t>обучающимися</w:t>
      </w:r>
      <w:proofErr w:type="gramEnd"/>
      <w:r w:rsidRPr="00E5134A">
        <w:rPr>
          <w:rFonts w:ascii="Times New Roman" w:eastAsia="Times New Roman" w:hAnsi="Times New Roman"/>
          <w:sz w:val="20"/>
          <w:szCs w:val="20"/>
          <w:lang w:eastAsia="ru-RU"/>
        </w:rPr>
        <w:t xml:space="preserve"> бесплатного питания по классам.</w:t>
      </w:r>
    </w:p>
    <w:p w:rsidR="00E5134A" w:rsidRPr="00E5134A" w:rsidRDefault="00E5134A" w:rsidP="00E5134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24.2.    Классные руководители ОУ ежедневно:</w:t>
      </w:r>
    </w:p>
    <w:p w:rsidR="00E5134A" w:rsidRPr="00E5134A" w:rsidRDefault="00E5134A" w:rsidP="00E5134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-до 15 часов представляет в школьную столовую заявку на количество обучающихся, имеющих право на бесплатное питание, на следующий учебный день;</w:t>
      </w:r>
    </w:p>
    <w:p w:rsidR="00E5134A" w:rsidRPr="00E5134A" w:rsidRDefault="00E5134A" w:rsidP="00E5134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-не позднее второго урока в день питания уточняет представленную накануне заявку;</w:t>
      </w:r>
    </w:p>
    <w:p w:rsidR="00E5134A" w:rsidRPr="00E5134A" w:rsidRDefault="00E5134A" w:rsidP="00E5134A">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-представляет организатору бесплатного питания данные о количестве фактически полученного обучающимися горячего питания.</w:t>
      </w:r>
    </w:p>
    <w:p w:rsidR="00E5134A" w:rsidRPr="00E5134A" w:rsidRDefault="00E5134A" w:rsidP="00E5134A">
      <w:pPr>
        <w:widowControl w:val="0"/>
        <w:numPr>
          <w:ilvl w:val="0"/>
          <w:numId w:val="25"/>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proofErr w:type="gramStart"/>
      <w:r w:rsidRPr="00E5134A">
        <w:rPr>
          <w:rFonts w:ascii="Times New Roman" w:eastAsia="Times New Roman" w:hAnsi="Times New Roman"/>
          <w:sz w:val="20"/>
          <w:szCs w:val="20"/>
          <w:lang w:eastAsia="ru-RU"/>
        </w:rPr>
        <w:t>При изменении доходов и (или) состава семьи родители или иные законные представители обучающихся обязаны не позднее чем в трехмесячный срок сообщить об этом руководителю ОУ.</w:t>
      </w:r>
      <w:proofErr w:type="gramEnd"/>
    </w:p>
    <w:p w:rsidR="00E5134A" w:rsidRPr="00E5134A" w:rsidRDefault="00E5134A" w:rsidP="00E5134A">
      <w:pPr>
        <w:widowControl w:val="0"/>
        <w:numPr>
          <w:ilvl w:val="0"/>
          <w:numId w:val="25"/>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Управление образования ежеквартально, на конец отчетного квартала, до 5-го числа месяца, следующего за последним месяцем отчетного квартала, представляет сведения о кассовом расходе и расчетной потребности до конца текущего года в министерство образования и науки Красноярского края в составе отчета о расходовании целевых денежных средств.</w:t>
      </w:r>
    </w:p>
    <w:p w:rsidR="00E5134A" w:rsidRPr="00E5134A" w:rsidRDefault="00E5134A" w:rsidP="00EB03EF">
      <w:pPr>
        <w:widowControl w:val="0"/>
        <w:numPr>
          <w:ilvl w:val="0"/>
          <w:numId w:val="25"/>
        </w:numPr>
        <w:autoSpaceDE w:val="0"/>
        <w:autoSpaceDN w:val="0"/>
        <w:adjustRightInd w:val="0"/>
        <w:spacing w:after="0" w:line="240" w:lineRule="auto"/>
        <w:ind w:left="0" w:firstLine="709"/>
        <w:jc w:val="both"/>
        <w:rPr>
          <w:rFonts w:ascii="Times New Roman" w:eastAsia="Times New Roman" w:hAnsi="Times New Roman"/>
          <w:sz w:val="20"/>
          <w:szCs w:val="20"/>
          <w:lang w:eastAsia="ru-RU"/>
        </w:rPr>
      </w:pPr>
      <w:r w:rsidRPr="00E5134A">
        <w:rPr>
          <w:rFonts w:ascii="Times New Roman" w:eastAsia="Times New Roman" w:hAnsi="Times New Roman"/>
          <w:sz w:val="20"/>
          <w:szCs w:val="20"/>
          <w:lang w:eastAsia="ru-RU"/>
        </w:rPr>
        <w:t>Ответственность за целевое и эффективное использование субсидий, полученных из краевого бюджета, своевременность и достоверность предоставления данных для расчета объема финансирования средств на возмещение затрат учреждениям, за своевременную и достоверную финансовую отчетность возлагается соответственно на финансовое управление администрации Богучанского района, Управление образования и образовательные учреждения.</w:t>
      </w:r>
    </w:p>
    <w:p w:rsidR="00EB03EF" w:rsidRDefault="00EB03EF" w:rsidP="00E5134A">
      <w:pPr>
        <w:widowControl w:val="0"/>
        <w:autoSpaceDE w:val="0"/>
        <w:autoSpaceDN w:val="0"/>
        <w:adjustRightInd w:val="0"/>
        <w:spacing w:after="0" w:line="240" w:lineRule="auto"/>
        <w:ind w:firstLine="720"/>
        <w:jc w:val="right"/>
        <w:rPr>
          <w:rFonts w:ascii="Times New Roman" w:eastAsia="Times New Roman" w:hAnsi="Times New Roman"/>
          <w:sz w:val="20"/>
          <w:szCs w:val="20"/>
          <w:lang w:val="en-US" w:eastAsia="ru-RU"/>
        </w:rPr>
      </w:pPr>
    </w:p>
    <w:p w:rsidR="00E5134A" w:rsidRPr="00E5134A" w:rsidRDefault="00E5134A" w:rsidP="00EB03EF">
      <w:pPr>
        <w:widowControl w:val="0"/>
        <w:autoSpaceDE w:val="0"/>
        <w:autoSpaceDN w:val="0"/>
        <w:adjustRightInd w:val="0"/>
        <w:spacing w:after="0" w:line="240" w:lineRule="auto"/>
        <w:ind w:firstLine="720"/>
        <w:jc w:val="right"/>
        <w:rPr>
          <w:rFonts w:ascii="Times New Roman" w:eastAsia="Times New Roman" w:hAnsi="Times New Roman"/>
          <w:sz w:val="18"/>
          <w:szCs w:val="18"/>
          <w:lang w:eastAsia="ru-RU"/>
        </w:rPr>
      </w:pPr>
      <w:r w:rsidRPr="00E5134A">
        <w:rPr>
          <w:rFonts w:ascii="Times New Roman" w:eastAsia="Times New Roman" w:hAnsi="Times New Roman"/>
          <w:sz w:val="18"/>
          <w:szCs w:val="18"/>
          <w:lang w:eastAsia="ru-RU"/>
        </w:rPr>
        <w:t>Приложение 1</w:t>
      </w:r>
    </w:p>
    <w:p w:rsidR="00E5134A" w:rsidRPr="00E5134A" w:rsidRDefault="00E5134A" w:rsidP="00EB03EF">
      <w:pPr>
        <w:widowControl w:val="0"/>
        <w:autoSpaceDE w:val="0"/>
        <w:autoSpaceDN w:val="0"/>
        <w:adjustRightInd w:val="0"/>
        <w:spacing w:after="0" w:line="240" w:lineRule="auto"/>
        <w:ind w:firstLine="720"/>
        <w:jc w:val="right"/>
        <w:rPr>
          <w:rFonts w:ascii="Times New Roman" w:eastAsia="Times New Roman" w:hAnsi="Times New Roman"/>
          <w:sz w:val="18"/>
          <w:szCs w:val="18"/>
          <w:lang w:eastAsia="ru-RU"/>
        </w:rPr>
      </w:pPr>
      <w:r w:rsidRPr="00E5134A">
        <w:rPr>
          <w:rFonts w:ascii="Times New Roman" w:eastAsia="Times New Roman" w:hAnsi="Times New Roman"/>
          <w:sz w:val="18"/>
          <w:szCs w:val="18"/>
          <w:lang w:eastAsia="ru-RU"/>
        </w:rPr>
        <w:t>к Порядку расходования субвенции</w:t>
      </w:r>
    </w:p>
    <w:p w:rsidR="00E5134A" w:rsidRPr="00E5134A" w:rsidRDefault="00E5134A" w:rsidP="00EB03EF">
      <w:pPr>
        <w:widowControl w:val="0"/>
        <w:autoSpaceDE w:val="0"/>
        <w:autoSpaceDN w:val="0"/>
        <w:adjustRightInd w:val="0"/>
        <w:spacing w:after="0" w:line="240" w:lineRule="auto"/>
        <w:ind w:firstLine="720"/>
        <w:jc w:val="right"/>
        <w:rPr>
          <w:rFonts w:ascii="Times New Roman" w:eastAsia="Times New Roman" w:hAnsi="Times New Roman"/>
          <w:sz w:val="18"/>
          <w:szCs w:val="18"/>
          <w:lang w:eastAsia="ru-RU"/>
        </w:rPr>
      </w:pPr>
      <w:r w:rsidRPr="00E5134A">
        <w:rPr>
          <w:rFonts w:ascii="Times New Roman" w:eastAsia="Times New Roman" w:hAnsi="Times New Roman"/>
          <w:sz w:val="18"/>
          <w:szCs w:val="18"/>
          <w:lang w:eastAsia="ru-RU"/>
        </w:rPr>
        <w:t xml:space="preserve">на реализацию </w:t>
      </w:r>
      <w:proofErr w:type="gramStart"/>
      <w:r w:rsidRPr="00E5134A">
        <w:rPr>
          <w:rFonts w:ascii="Times New Roman" w:eastAsia="Times New Roman" w:hAnsi="Times New Roman"/>
          <w:sz w:val="18"/>
          <w:szCs w:val="18"/>
          <w:lang w:eastAsia="ru-RU"/>
        </w:rPr>
        <w:t>государственных</w:t>
      </w:r>
      <w:proofErr w:type="gramEnd"/>
    </w:p>
    <w:p w:rsidR="00E5134A" w:rsidRPr="00E5134A" w:rsidRDefault="00E5134A" w:rsidP="00EB03EF">
      <w:pPr>
        <w:widowControl w:val="0"/>
        <w:autoSpaceDE w:val="0"/>
        <w:autoSpaceDN w:val="0"/>
        <w:adjustRightInd w:val="0"/>
        <w:spacing w:after="0" w:line="240" w:lineRule="auto"/>
        <w:ind w:firstLine="720"/>
        <w:jc w:val="right"/>
        <w:rPr>
          <w:rFonts w:ascii="Times New Roman" w:eastAsia="Times New Roman" w:hAnsi="Times New Roman"/>
          <w:sz w:val="18"/>
          <w:szCs w:val="18"/>
          <w:lang w:eastAsia="ru-RU"/>
        </w:rPr>
      </w:pPr>
      <w:r w:rsidRPr="00E5134A">
        <w:rPr>
          <w:rFonts w:ascii="Times New Roman" w:eastAsia="Times New Roman" w:hAnsi="Times New Roman"/>
          <w:sz w:val="18"/>
          <w:szCs w:val="18"/>
          <w:lang w:eastAsia="ru-RU"/>
        </w:rPr>
        <w:t>полномочий по обеспечению питанием</w:t>
      </w:r>
    </w:p>
    <w:p w:rsidR="00E5134A" w:rsidRPr="00E5134A" w:rsidRDefault="00E5134A" w:rsidP="00EB03EF">
      <w:pPr>
        <w:widowControl w:val="0"/>
        <w:autoSpaceDE w:val="0"/>
        <w:autoSpaceDN w:val="0"/>
        <w:adjustRightInd w:val="0"/>
        <w:spacing w:after="0" w:line="240" w:lineRule="auto"/>
        <w:ind w:firstLine="720"/>
        <w:jc w:val="right"/>
        <w:rPr>
          <w:rFonts w:ascii="Times New Roman" w:eastAsia="Times New Roman" w:hAnsi="Times New Roman"/>
          <w:sz w:val="18"/>
          <w:szCs w:val="18"/>
          <w:lang w:eastAsia="ru-RU"/>
        </w:rPr>
      </w:pPr>
      <w:r w:rsidRPr="00E5134A">
        <w:rPr>
          <w:rFonts w:ascii="Times New Roman" w:eastAsia="Times New Roman" w:hAnsi="Times New Roman"/>
          <w:sz w:val="18"/>
          <w:szCs w:val="18"/>
          <w:lang w:eastAsia="ru-RU"/>
        </w:rPr>
        <w:t xml:space="preserve">детей, обучающихся </w:t>
      </w:r>
      <w:proofErr w:type="gramStart"/>
      <w:r w:rsidRPr="00E5134A">
        <w:rPr>
          <w:rFonts w:ascii="Times New Roman" w:eastAsia="Times New Roman" w:hAnsi="Times New Roman"/>
          <w:sz w:val="18"/>
          <w:szCs w:val="18"/>
          <w:lang w:eastAsia="ru-RU"/>
        </w:rPr>
        <w:t>в</w:t>
      </w:r>
      <w:proofErr w:type="gramEnd"/>
      <w:r w:rsidRPr="00E5134A">
        <w:rPr>
          <w:rFonts w:ascii="Times New Roman" w:eastAsia="Times New Roman" w:hAnsi="Times New Roman"/>
          <w:sz w:val="18"/>
          <w:szCs w:val="18"/>
          <w:lang w:eastAsia="ru-RU"/>
        </w:rPr>
        <w:t xml:space="preserve"> муниципальных</w:t>
      </w:r>
    </w:p>
    <w:p w:rsidR="00E5134A" w:rsidRPr="00E5134A" w:rsidRDefault="00E5134A" w:rsidP="00EB03EF">
      <w:pPr>
        <w:widowControl w:val="0"/>
        <w:autoSpaceDE w:val="0"/>
        <w:autoSpaceDN w:val="0"/>
        <w:adjustRightInd w:val="0"/>
        <w:spacing w:after="0" w:line="240" w:lineRule="auto"/>
        <w:ind w:firstLine="720"/>
        <w:jc w:val="right"/>
        <w:rPr>
          <w:rFonts w:ascii="Times New Roman" w:eastAsia="Times New Roman" w:hAnsi="Times New Roman"/>
          <w:sz w:val="18"/>
          <w:szCs w:val="18"/>
          <w:lang w:eastAsia="ru-RU"/>
        </w:rPr>
      </w:pPr>
      <w:r w:rsidRPr="00E5134A">
        <w:rPr>
          <w:rFonts w:ascii="Times New Roman" w:eastAsia="Times New Roman" w:hAnsi="Times New Roman"/>
          <w:sz w:val="18"/>
          <w:szCs w:val="18"/>
          <w:lang w:eastAsia="ru-RU"/>
        </w:rPr>
        <w:t xml:space="preserve">общеобразовательных </w:t>
      </w:r>
      <w:proofErr w:type="gramStart"/>
      <w:r w:rsidRPr="00E5134A">
        <w:rPr>
          <w:rFonts w:ascii="Times New Roman" w:eastAsia="Times New Roman" w:hAnsi="Times New Roman"/>
          <w:sz w:val="18"/>
          <w:szCs w:val="18"/>
          <w:lang w:eastAsia="ru-RU"/>
        </w:rPr>
        <w:t>учреждениях</w:t>
      </w:r>
      <w:proofErr w:type="gramEnd"/>
    </w:p>
    <w:p w:rsidR="00E5134A" w:rsidRPr="00E5134A" w:rsidRDefault="00E5134A" w:rsidP="00EB03EF">
      <w:pPr>
        <w:widowControl w:val="0"/>
        <w:autoSpaceDE w:val="0"/>
        <w:autoSpaceDN w:val="0"/>
        <w:adjustRightInd w:val="0"/>
        <w:spacing w:after="0" w:line="240" w:lineRule="auto"/>
        <w:ind w:firstLine="720"/>
        <w:jc w:val="right"/>
        <w:rPr>
          <w:rFonts w:ascii="Times New Roman" w:eastAsia="Times New Roman" w:hAnsi="Times New Roman"/>
          <w:sz w:val="18"/>
          <w:szCs w:val="18"/>
          <w:lang w:eastAsia="ru-RU"/>
        </w:rPr>
      </w:pPr>
      <w:r w:rsidRPr="00E5134A">
        <w:rPr>
          <w:rFonts w:ascii="Times New Roman" w:eastAsia="Times New Roman" w:hAnsi="Times New Roman"/>
          <w:sz w:val="18"/>
          <w:szCs w:val="18"/>
          <w:lang w:eastAsia="ru-RU"/>
        </w:rPr>
        <w:t>без взимания родительской платы</w:t>
      </w:r>
    </w:p>
    <w:p w:rsidR="00E5134A" w:rsidRPr="00E5134A" w:rsidRDefault="00E5134A" w:rsidP="00E5134A">
      <w:pPr>
        <w:widowControl w:val="0"/>
        <w:autoSpaceDE w:val="0"/>
        <w:autoSpaceDN w:val="0"/>
        <w:adjustRightInd w:val="0"/>
        <w:spacing w:after="0" w:line="240" w:lineRule="auto"/>
        <w:ind w:firstLine="720"/>
        <w:jc w:val="both"/>
        <w:rPr>
          <w:rFonts w:ascii="Times New Roman" w:eastAsia="Times New Roman" w:hAnsi="Times New Roman"/>
          <w:sz w:val="28"/>
          <w:szCs w:val="28"/>
          <w:lang w:eastAsia="ru-RU"/>
        </w:rPr>
      </w:pPr>
    </w:p>
    <w:p w:rsidR="00E5134A" w:rsidRPr="00E5134A" w:rsidRDefault="00E5134A" w:rsidP="00E5134A">
      <w:pPr>
        <w:widowControl w:val="0"/>
        <w:autoSpaceDE w:val="0"/>
        <w:autoSpaceDN w:val="0"/>
        <w:adjustRightInd w:val="0"/>
        <w:spacing w:after="0" w:line="240" w:lineRule="auto"/>
        <w:rPr>
          <w:rFonts w:ascii="Times New Roman" w:eastAsia="Times New Roman" w:hAnsi="Times New Roman"/>
          <w:szCs w:val="28"/>
          <w:lang w:eastAsia="ru-RU"/>
        </w:rPr>
      </w:pPr>
      <w:r w:rsidRPr="00E5134A">
        <w:rPr>
          <w:rFonts w:ascii="Times New Roman" w:eastAsia="Times New Roman" w:hAnsi="Times New Roman"/>
          <w:szCs w:val="28"/>
          <w:lang w:eastAsia="ru-RU"/>
        </w:rPr>
        <w:t xml:space="preserve">                                           </w:t>
      </w:r>
      <w:r w:rsidR="007341CF">
        <w:rPr>
          <w:rFonts w:ascii="Times New Roman" w:eastAsia="Times New Roman" w:hAnsi="Times New Roman"/>
          <w:szCs w:val="28"/>
          <w:lang w:eastAsia="ru-RU"/>
        </w:rPr>
        <w:t xml:space="preserve">                                    </w:t>
      </w:r>
      <w:r w:rsidRPr="00E5134A">
        <w:rPr>
          <w:rFonts w:ascii="Times New Roman" w:eastAsia="Times New Roman" w:hAnsi="Times New Roman"/>
          <w:szCs w:val="28"/>
          <w:lang w:eastAsia="ru-RU"/>
        </w:rPr>
        <w:t xml:space="preserve">     Директору _________________________________</w:t>
      </w:r>
    </w:p>
    <w:p w:rsidR="00E5134A" w:rsidRPr="00E5134A" w:rsidRDefault="00E5134A" w:rsidP="00E5134A">
      <w:pPr>
        <w:widowControl w:val="0"/>
        <w:autoSpaceDE w:val="0"/>
        <w:autoSpaceDN w:val="0"/>
        <w:adjustRightInd w:val="0"/>
        <w:spacing w:after="0" w:line="240" w:lineRule="auto"/>
        <w:rPr>
          <w:rFonts w:ascii="Times New Roman" w:eastAsia="Times New Roman" w:hAnsi="Times New Roman"/>
          <w:sz w:val="16"/>
          <w:szCs w:val="20"/>
          <w:lang w:eastAsia="ru-RU"/>
        </w:rPr>
      </w:pPr>
      <w:r w:rsidRPr="00E5134A">
        <w:rPr>
          <w:rFonts w:ascii="Times New Roman" w:eastAsia="Times New Roman" w:hAnsi="Times New Roman"/>
          <w:sz w:val="16"/>
          <w:szCs w:val="20"/>
          <w:lang w:eastAsia="ru-RU"/>
        </w:rPr>
        <w:t xml:space="preserve">                                                                                                 </w:t>
      </w:r>
      <w:r w:rsidR="007341CF">
        <w:rPr>
          <w:rFonts w:ascii="Times New Roman" w:eastAsia="Times New Roman" w:hAnsi="Times New Roman"/>
          <w:sz w:val="16"/>
          <w:szCs w:val="20"/>
          <w:lang w:eastAsia="ru-RU"/>
        </w:rPr>
        <w:t xml:space="preserve">                                                      </w:t>
      </w:r>
      <w:r w:rsidRPr="00E5134A">
        <w:rPr>
          <w:rFonts w:ascii="Times New Roman" w:eastAsia="Times New Roman" w:hAnsi="Times New Roman"/>
          <w:sz w:val="16"/>
          <w:szCs w:val="20"/>
          <w:lang w:eastAsia="ru-RU"/>
        </w:rPr>
        <w:t xml:space="preserve">   (наименование ОУ)</w:t>
      </w:r>
    </w:p>
    <w:p w:rsidR="00E5134A" w:rsidRPr="00E5134A" w:rsidRDefault="00E5134A" w:rsidP="00E5134A">
      <w:pPr>
        <w:widowControl w:val="0"/>
        <w:autoSpaceDE w:val="0"/>
        <w:autoSpaceDN w:val="0"/>
        <w:adjustRightInd w:val="0"/>
        <w:spacing w:after="0" w:line="240" w:lineRule="auto"/>
        <w:jc w:val="right"/>
        <w:rPr>
          <w:rFonts w:ascii="Times New Roman" w:eastAsia="Times New Roman" w:hAnsi="Times New Roman"/>
          <w:szCs w:val="28"/>
          <w:lang w:eastAsia="ru-RU"/>
        </w:rPr>
      </w:pPr>
      <w:r w:rsidRPr="00E5134A">
        <w:rPr>
          <w:rFonts w:ascii="Times New Roman" w:eastAsia="Times New Roman" w:hAnsi="Times New Roman"/>
          <w:szCs w:val="28"/>
          <w:lang w:eastAsia="ru-RU"/>
        </w:rPr>
        <w:t>от________________________________________</w:t>
      </w:r>
    </w:p>
    <w:p w:rsidR="00E5134A" w:rsidRPr="00E5134A" w:rsidRDefault="00E5134A" w:rsidP="00E5134A">
      <w:pPr>
        <w:widowControl w:val="0"/>
        <w:autoSpaceDE w:val="0"/>
        <w:autoSpaceDN w:val="0"/>
        <w:adjustRightInd w:val="0"/>
        <w:spacing w:after="0" w:line="240" w:lineRule="auto"/>
        <w:jc w:val="right"/>
        <w:rPr>
          <w:rFonts w:ascii="Times New Roman" w:eastAsia="Times New Roman" w:hAnsi="Times New Roman"/>
          <w:sz w:val="18"/>
          <w:lang w:eastAsia="ru-RU"/>
        </w:rPr>
      </w:pPr>
      <w:r w:rsidRPr="00E5134A">
        <w:rPr>
          <w:rFonts w:ascii="Times New Roman" w:eastAsia="Times New Roman" w:hAnsi="Times New Roman"/>
          <w:szCs w:val="28"/>
          <w:lang w:eastAsia="ru-RU"/>
        </w:rPr>
        <w:t xml:space="preserve">                                                 </w:t>
      </w:r>
      <w:proofErr w:type="gramStart"/>
      <w:r w:rsidRPr="00E5134A">
        <w:rPr>
          <w:rFonts w:ascii="Times New Roman" w:eastAsia="Times New Roman" w:hAnsi="Times New Roman"/>
          <w:sz w:val="18"/>
          <w:lang w:eastAsia="ru-RU"/>
        </w:rPr>
        <w:t>(ФИО родителя (законного представителя),</w:t>
      </w:r>
      <w:proofErr w:type="gramEnd"/>
    </w:p>
    <w:p w:rsidR="00E5134A" w:rsidRPr="00E5134A" w:rsidRDefault="00E5134A" w:rsidP="00E5134A">
      <w:pPr>
        <w:widowControl w:val="0"/>
        <w:autoSpaceDE w:val="0"/>
        <w:autoSpaceDN w:val="0"/>
        <w:adjustRightInd w:val="0"/>
        <w:spacing w:after="0" w:line="240" w:lineRule="auto"/>
        <w:jc w:val="right"/>
        <w:rPr>
          <w:rFonts w:ascii="Times New Roman" w:eastAsia="Times New Roman" w:hAnsi="Times New Roman"/>
          <w:szCs w:val="28"/>
          <w:lang w:eastAsia="ru-RU"/>
        </w:rPr>
      </w:pPr>
      <w:r w:rsidRPr="00E5134A">
        <w:rPr>
          <w:rFonts w:ascii="Times New Roman" w:eastAsia="Times New Roman" w:hAnsi="Times New Roman"/>
          <w:szCs w:val="28"/>
          <w:lang w:eastAsia="ru-RU"/>
        </w:rPr>
        <w:t xml:space="preserve">                                               </w:t>
      </w:r>
      <w:proofErr w:type="gramStart"/>
      <w:r w:rsidRPr="00E5134A">
        <w:rPr>
          <w:rFonts w:ascii="Times New Roman" w:eastAsia="Times New Roman" w:hAnsi="Times New Roman"/>
          <w:szCs w:val="28"/>
          <w:lang w:eastAsia="ru-RU"/>
        </w:rPr>
        <w:t>состоящего</w:t>
      </w:r>
      <w:proofErr w:type="gramEnd"/>
      <w:r w:rsidRPr="00E5134A">
        <w:rPr>
          <w:rFonts w:ascii="Times New Roman" w:eastAsia="Times New Roman" w:hAnsi="Times New Roman"/>
          <w:szCs w:val="28"/>
          <w:lang w:eastAsia="ru-RU"/>
        </w:rPr>
        <w:t xml:space="preserve"> на регистрационном учете  по адресу:                                                               __________________________________</w:t>
      </w:r>
    </w:p>
    <w:p w:rsidR="00E5134A" w:rsidRPr="00E5134A" w:rsidRDefault="00E5134A" w:rsidP="00E5134A">
      <w:pPr>
        <w:widowControl w:val="0"/>
        <w:autoSpaceDE w:val="0"/>
        <w:autoSpaceDN w:val="0"/>
        <w:adjustRightInd w:val="0"/>
        <w:spacing w:after="0" w:line="240" w:lineRule="auto"/>
        <w:rPr>
          <w:rFonts w:ascii="Times New Roman" w:eastAsia="Times New Roman" w:hAnsi="Times New Roman"/>
          <w:sz w:val="16"/>
          <w:szCs w:val="20"/>
          <w:lang w:eastAsia="ru-RU"/>
        </w:rPr>
      </w:pPr>
      <w:r w:rsidRPr="00E5134A">
        <w:rPr>
          <w:rFonts w:ascii="Times New Roman" w:eastAsia="Times New Roman" w:hAnsi="Times New Roman"/>
          <w:szCs w:val="28"/>
          <w:lang w:eastAsia="ru-RU"/>
        </w:rPr>
        <w:t xml:space="preserve">                                                                                      </w:t>
      </w:r>
      <w:r w:rsidRPr="00E5134A">
        <w:rPr>
          <w:rFonts w:ascii="Times New Roman" w:eastAsia="Times New Roman" w:hAnsi="Times New Roman"/>
          <w:sz w:val="16"/>
          <w:szCs w:val="20"/>
          <w:lang w:eastAsia="ru-RU"/>
        </w:rPr>
        <w:t>(прописка по паспорту)</w:t>
      </w:r>
    </w:p>
    <w:p w:rsidR="00E5134A" w:rsidRPr="00E5134A" w:rsidRDefault="00E5134A" w:rsidP="00E5134A">
      <w:pPr>
        <w:widowControl w:val="0"/>
        <w:autoSpaceDE w:val="0"/>
        <w:autoSpaceDN w:val="0"/>
        <w:adjustRightInd w:val="0"/>
        <w:spacing w:after="0" w:line="240" w:lineRule="auto"/>
        <w:jc w:val="right"/>
        <w:rPr>
          <w:rFonts w:ascii="Times New Roman" w:eastAsia="Times New Roman" w:hAnsi="Times New Roman"/>
          <w:szCs w:val="28"/>
          <w:lang w:eastAsia="ru-RU"/>
        </w:rPr>
      </w:pPr>
      <w:r w:rsidRPr="00E5134A">
        <w:rPr>
          <w:rFonts w:ascii="Times New Roman" w:eastAsia="Times New Roman" w:hAnsi="Times New Roman"/>
          <w:szCs w:val="28"/>
          <w:lang w:eastAsia="ru-RU"/>
        </w:rPr>
        <w:t xml:space="preserve">                               </w:t>
      </w:r>
      <w:proofErr w:type="gramStart"/>
      <w:r w:rsidRPr="00E5134A">
        <w:rPr>
          <w:rFonts w:ascii="Times New Roman" w:eastAsia="Times New Roman" w:hAnsi="Times New Roman"/>
          <w:szCs w:val="28"/>
          <w:lang w:eastAsia="ru-RU"/>
        </w:rPr>
        <w:t>проживающего</w:t>
      </w:r>
      <w:proofErr w:type="gramEnd"/>
      <w:r w:rsidRPr="00E5134A">
        <w:rPr>
          <w:rFonts w:ascii="Times New Roman" w:eastAsia="Times New Roman" w:hAnsi="Times New Roman"/>
          <w:szCs w:val="28"/>
          <w:lang w:eastAsia="ru-RU"/>
        </w:rPr>
        <w:t xml:space="preserve"> по адресу: ____________________</w:t>
      </w:r>
    </w:p>
    <w:p w:rsidR="00E5134A" w:rsidRPr="00E5134A" w:rsidRDefault="00E5134A" w:rsidP="00E5134A">
      <w:pPr>
        <w:widowControl w:val="0"/>
        <w:autoSpaceDE w:val="0"/>
        <w:autoSpaceDN w:val="0"/>
        <w:adjustRightInd w:val="0"/>
        <w:spacing w:after="0" w:line="240" w:lineRule="auto"/>
        <w:jc w:val="right"/>
        <w:rPr>
          <w:rFonts w:ascii="Times New Roman" w:eastAsia="Times New Roman" w:hAnsi="Times New Roman"/>
          <w:szCs w:val="28"/>
          <w:lang w:eastAsia="ru-RU"/>
        </w:rPr>
      </w:pPr>
      <w:r w:rsidRPr="00E5134A">
        <w:rPr>
          <w:rFonts w:ascii="Times New Roman" w:eastAsia="Times New Roman" w:hAnsi="Times New Roman"/>
          <w:szCs w:val="28"/>
          <w:lang w:eastAsia="ru-RU"/>
        </w:rPr>
        <w:t xml:space="preserve">                           __________________________________________</w:t>
      </w:r>
    </w:p>
    <w:p w:rsidR="00E5134A" w:rsidRPr="00E5134A" w:rsidRDefault="00E5134A" w:rsidP="00E5134A">
      <w:pPr>
        <w:widowControl w:val="0"/>
        <w:autoSpaceDE w:val="0"/>
        <w:autoSpaceDN w:val="0"/>
        <w:adjustRightInd w:val="0"/>
        <w:spacing w:after="0" w:line="240" w:lineRule="auto"/>
        <w:jc w:val="both"/>
        <w:rPr>
          <w:rFonts w:ascii="Times New Roman" w:eastAsia="Times New Roman" w:hAnsi="Times New Roman"/>
          <w:szCs w:val="28"/>
          <w:lang w:eastAsia="ru-RU"/>
        </w:rPr>
      </w:pPr>
    </w:p>
    <w:p w:rsidR="00E5134A" w:rsidRPr="00E5134A" w:rsidRDefault="00E5134A" w:rsidP="00E5134A">
      <w:pPr>
        <w:widowControl w:val="0"/>
        <w:autoSpaceDE w:val="0"/>
        <w:autoSpaceDN w:val="0"/>
        <w:adjustRightInd w:val="0"/>
        <w:spacing w:after="0" w:line="240" w:lineRule="auto"/>
        <w:jc w:val="center"/>
        <w:rPr>
          <w:rFonts w:ascii="Times New Roman" w:eastAsia="Times New Roman" w:hAnsi="Times New Roman"/>
          <w:szCs w:val="28"/>
          <w:lang w:eastAsia="ru-RU"/>
        </w:rPr>
      </w:pPr>
      <w:bookmarkStart w:id="4" w:name="P99"/>
      <w:bookmarkEnd w:id="4"/>
      <w:r w:rsidRPr="00E5134A">
        <w:rPr>
          <w:rFonts w:ascii="Times New Roman" w:eastAsia="Times New Roman" w:hAnsi="Times New Roman"/>
          <w:szCs w:val="28"/>
          <w:lang w:eastAsia="ru-RU"/>
        </w:rPr>
        <w:t>ЗАЯВЛЕНИЕ</w:t>
      </w:r>
    </w:p>
    <w:p w:rsidR="00E5134A" w:rsidRPr="00E5134A" w:rsidRDefault="00E5134A" w:rsidP="00E5134A">
      <w:pPr>
        <w:widowControl w:val="0"/>
        <w:autoSpaceDE w:val="0"/>
        <w:autoSpaceDN w:val="0"/>
        <w:adjustRightInd w:val="0"/>
        <w:spacing w:after="0" w:line="240" w:lineRule="auto"/>
        <w:jc w:val="center"/>
        <w:rPr>
          <w:rFonts w:ascii="Times New Roman" w:eastAsia="Times New Roman" w:hAnsi="Times New Roman"/>
          <w:szCs w:val="28"/>
          <w:lang w:eastAsia="ru-RU"/>
        </w:rPr>
      </w:pPr>
      <w:r w:rsidRPr="00E5134A">
        <w:rPr>
          <w:rFonts w:ascii="Times New Roman" w:eastAsia="Times New Roman" w:hAnsi="Times New Roman"/>
          <w:szCs w:val="28"/>
          <w:lang w:eastAsia="ru-RU"/>
        </w:rPr>
        <w:t>о предоставлении бесплатного питания</w:t>
      </w:r>
    </w:p>
    <w:p w:rsidR="00E5134A" w:rsidRPr="00E5134A" w:rsidRDefault="00E5134A" w:rsidP="00E5134A">
      <w:pPr>
        <w:widowControl w:val="0"/>
        <w:autoSpaceDE w:val="0"/>
        <w:autoSpaceDN w:val="0"/>
        <w:adjustRightInd w:val="0"/>
        <w:spacing w:after="0" w:line="240" w:lineRule="auto"/>
        <w:jc w:val="both"/>
        <w:rPr>
          <w:rFonts w:ascii="Times New Roman" w:eastAsia="Times New Roman" w:hAnsi="Times New Roman"/>
          <w:szCs w:val="28"/>
          <w:lang w:eastAsia="ru-RU"/>
        </w:rPr>
      </w:pPr>
    </w:p>
    <w:p w:rsidR="00E5134A" w:rsidRPr="00E5134A" w:rsidRDefault="00E5134A" w:rsidP="00E5134A">
      <w:pPr>
        <w:spacing w:after="0" w:line="240" w:lineRule="auto"/>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 xml:space="preserve">Прошу предоставить бесплатное питание моему ребенку </w:t>
      </w:r>
      <w:proofErr w:type="gramStart"/>
      <w:r w:rsidRPr="00E5134A">
        <w:rPr>
          <w:rFonts w:ascii="Times New Roman" w:eastAsia="Times New Roman" w:hAnsi="Times New Roman"/>
          <w:szCs w:val="28"/>
          <w:lang w:eastAsia="ru-RU"/>
        </w:rPr>
        <w:t xml:space="preserve">( </w:t>
      </w:r>
      <w:proofErr w:type="gramEnd"/>
      <w:r w:rsidRPr="00E5134A">
        <w:rPr>
          <w:rFonts w:ascii="Times New Roman" w:eastAsia="Times New Roman" w:hAnsi="Times New Roman"/>
          <w:szCs w:val="28"/>
          <w:lang w:eastAsia="ru-RU"/>
        </w:rPr>
        <w:t>моим детям)</w:t>
      </w:r>
    </w:p>
    <w:p w:rsidR="00E5134A" w:rsidRPr="00E5134A" w:rsidRDefault="00E5134A" w:rsidP="00E5134A">
      <w:pPr>
        <w:spacing w:after="0" w:line="240" w:lineRule="auto"/>
        <w:jc w:val="both"/>
        <w:rPr>
          <w:rFonts w:ascii="Times New Roman" w:eastAsia="Times New Roman" w:hAnsi="Times New Roman"/>
          <w:szCs w:val="28"/>
          <w:lang w:eastAsia="ru-RU"/>
        </w:rPr>
      </w:pPr>
    </w:p>
    <w:p w:rsidR="00E5134A" w:rsidRPr="00E5134A" w:rsidRDefault="00E5134A" w:rsidP="00E5134A">
      <w:pPr>
        <w:spacing w:after="0" w:line="240" w:lineRule="auto"/>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1.----------------------------------                                        класс--------------</w:t>
      </w:r>
    </w:p>
    <w:p w:rsidR="00E5134A" w:rsidRPr="00E5134A" w:rsidRDefault="00E5134A" w:rsidP="00E5134A">
      <w:pPr>
        <w:spacing w:after="0" w:line="240" w:lineRule="auto"/>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2.----------------------------------                                                 --------------</w:t>
      </w:r>
    </w:p>
    <w:p w:rsidR="00E5134A" w:rsidRPr="00E5134A" w:rsidRDefault="00E5134A" w:rsidP="00E5134A">
      <w:pPr>
        <w:spacing w:after="0" w:line="240" w:lineRule="auto"/>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3.----------------------------------                                                 --------------</w:t>
      </w:r>
    </w:p>
    <w:p w:rsidR="00E5134A" w:rsidRPr="00E5134A" w:rsidRDefault="00E5134A" w:rsidP="00E5134A">
      <w:pPr>
        <w:widowControl w:val="0"/>
        <w:autoSpaceDE w:val="0"/>
        <w:autoSpaceDN w:val="0"/>
        <w:adjustRightInd w:val="0"/>
        <w:spacing w:after="0" w:line="240" w:lineRule="auto"/>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в   связи  с  тем,  что обучающийс</w:t>
      </w:r>
      <w:proofErr w:type="gramStart"/>
      <w:r w:rsidRPr="00E5134A">
        <w:rPr>
          <w:rFonts w:ascii="Times New Roman" w:eastAsia="Times New Roman" w:hAnsi="Times New Roman"/>
          <w:szCs w:val="28"/>
          <w:lang w:eastAsia="ru-RU"/>
        </w:rPr>
        <w:t>я(</w:t>
      </w:r>
      <w:proofErr w:type="spellStart"/>
      <w:proofErr w:type="gramEnd"/>
      <w:r w:rsidRPr="00E5134A">
        <w:rPr>
          <w:rFonts w:ascii="Times New Roman" w:eastAsia="Times New Roman" w:hAnsi="Times New Roman"/>
          <w:szCs w:val="28"/>
          <w:lang w:eastAsia="ru-RU"/>
        </w:rPr>
        <w:t>еся</w:t>
      </w:r>
      <w:proofErr w:type="spellEnd"/>
      <w:r w:rsidRPr="00E5134A">
        <w:rPr>
          <w:rFonts w:ascii="Times New Roman" w:eastAsia="Times New Roman" w:hAnsi="Times New Roman"/>
          <w:szCs w:val="28"/>
          <w:lang w:eastAsia="ru-RU"/>
        </w:rPr>
        <w:t>) проживает (ют) в семье (нужное подчеркнуть):</w:t>
      </w:r>
    </w:p>
    <w:p w:rsidR="00E5134A" w:rsidRPr="00E5134A" w:rsidRDefault="00E5134A" w:rsidP="00E5134A">
      <w:pPr>
        <w:widowControl w:val="0"/>
        <w:numPr>
          <w:ilvl w:val="0"/>
          <w:numId w:val="26"/>
        </w:numPr>
        <w:autoSpaceDE w:val="0"/>
        <w:autoSpaceDN w:val="0"/>
        <w:adjustRightInd w:val="0"/>
        <w:spacing w:after="0" w:line="240" w:lineRule="auto"/>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со  среднедушевым   доходом  ниже  величины  прожиточного   минимума,</w:t>
      </w:r>
    </w:p>
    <w:p w:rsidR="00E5134A" w:rsidRPr="00E5134A" w:rsidRDefault="00E5134A" w:rsidP="00E5134A">
      <w:pPr>
        <w:widowControl w:val="0"/>
        <w:numPr>
          <w:ilvl w:val="0"/>
          <w:numId w:val="26"/>
        </w:numPr>
        <w:autoSpaceDE w:val="0"/>
        <w:autoSpaceDN w:val="0"/>
        <w:adjustRightInd w:val="0"/>
        <w:spacing w:after="0" w:line="240" w:lineRule="auto"/>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установленного в районах Красноярского края на душу населения;</w:t>
      </w:r>
    </w:p>
    <w:p w:rsidR="00E5134A" w:rsidRPr="00E5134A" w:rsidRDefault="00E5134A" w:rsidP="00E5134A">
      <w:pPr>
        <w:widowControl w:val="0"/>
        <w:autoSpaceDE w:val="0"/>
        <w:autoSpaceDN w:val="0"/>
        <w:adjustRightInd w:val="0"/>
        <w:spacing w:after="0" w:line="240" w:lineRule="auto"/>
        <w:ind w:left="720"/>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из многодетной семьи, одинокой матери (отца) со среднедушевым доходом</w:t>
      </w:r>
    </w:p>
    <w:p w:rsidR="00E5134A" w:rsidRPr="00E5134A" w:rsidRDefault="00E5134A" w:rsidP="00E5134A">
      <w:pPr>
        <w:widowControl w:val="0"/>
        <w:numPr>
          <w:ilvl w:val="0"/>
          <w:numId w:val="26"/>
        </w:numPr>
        <w:autoSpaceDE w:val="0"/>
        <w:autoSpaceDN w:val="0"/>
        <w:adjustRightInd w:val="0"/>
        <w:spacing w:after="0" w:line="240" w:lineRule="auto"/>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семьи, не превышающим 1,25 величины прожиточного минимума, установленного в районах Красноярского края на душу населения;</w:t>
      </w:r>
    </w:p>
    <w:p w:rsidR="00E5134A" w:rsidRPr="00E5134A" w:rsidRDefault="00E5134A" w:rsidP="00E5134A">
      <w:pPr>
        <w:widowControl w:val="0"/>
        <w:numPr>
          <w:ilvl w:val="0"/>
          <w:numId w:val="26"/>
        </w:numPr>
        <w:autoSpaceDE w:val="0"/>
        <w:autoSpaceDN w:val="0"/>
        <w:adjustRightInd w:val="0"/>
        <w:spacing w:after="0" w:line="240" w:lineRule="auto"/>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 xml:space="preserve">льготной   категории   из  </w:t>
      </w:r>
      <w:proofErr w:type="gramStart"/>
      <w:r w:rsidRPr="00E5134A">
        <w:rPr>
          <w:rFonts w:ascii="Times New Roman" w:eastAsia="Times New Roman" w:hAnsi="Times New Roman"/>
          <w:szCs w:val="28"/>
          <w:lang w:eastAsia="ru-RU"/>
        </w:rPr>
        <w:t>подвозимых</w:t>
      </w:r>
      <w:proofErr w:type="gramEnd"/>
      <w:r w:rsidRPr="00E5134A">
        <w:rPr>
          <w:rFonts w:ascii="Times New Roman" w:eastAsia="Times New Roman" w:hAnsi="Times New Roman"/>
          <w:szCs w:val="28"/>
          <w:lang w:eastAsia="ru-RU"/>
        </w:rPr>
        <w:t xml:space="preserve">   к  сельским   образовательным</w:t>
      </w:r>
    </w:p>
    <w:p w:rsidR="00E5134A" w:rsidRPr="00E5134A" w:rsidRDefault="00E5134A" w:rsidP="00E5134A">
      <w:pPr>
        <w:widowControl w:val="0"/>
        <w:numPr>
          <w:ilvl w:val="0"/>
          <w:numId w:val="26"/>
        </w:numPr>
        <w:autoSpaceDE w:val="0"/>
        <w:autoSpaceDN w:val="0"/>
        <w:adjustRightInd w:val="0"/>
        <w:spacing w:after="0" w:line="240" w:lineRule="auto"/>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учреждениям.</w:t>
      </w:r>
    </w:p>
    <w:p w:rsidR="00E5134A" w:rsidRPr="00E5134A" w:rsidRDefault="00E5134A" w:rsidP="00E5134A">
      <w:pPr>
        <w:spacing w:after="0" w:line="240" w:lineRule="auto"/>
        <w:jc w:val="both"/>
        <w:rPr>
          <w:rFonts w:ascii="Times New Roman" w:eastAsia="Times New Roman" w:hAnsi="Times New Roman"/>
          <w:szCs w:val="28"/>
          <w:lang w:eastAsia="ru-RU"/>
        </w:rPr>
      </w:pPr>
    </w:p>
    <w:p w:rsidR="00E5134A" w:rsidRPr="00E5134A" w:rsidRDefault="00E5134A" w:rsidP="00E5134A">
      <w:pPr>
        <w:spacing w:after="0" w:line="240" w:lineRule="auto"/>
        <w:jc w:val="both"/>
        <w:rPr>
          <w:rFonts w:ascii="Times New Roman" w:eastAsia="Times New Roman" w:hAnsi="Times New Roman"/>
          <w:szCs w:val="28"/>
          <w:lang w:eastAsia="ru-RU"/>
        </w:rPr>
      </w:pPr>
      <w:bookmarkStart w:id="5" w:name="_GoBack"/>
      <w:bookmarkEnd w:id="5"/>
      <w:r w:rsidRPr="00E5134A">
        <w:rPr>
          <w:rFonts w:ascii="Times New Roman" w:eastAsia="Times New Roman" w:hAnsi="Times New Roman"/>
          <w:szCs w:val="28"/>
          <w:lang w:eastAsia="ru-RU"/>
        </w:rPr>
        <w:t xml:space="preserve">на основании представленных документов: </w:t>
      </w:r>
    </w:p>
    <w:p w:rsidR="00E5134A" w:rsidRPr="00E5134A" w:rsidRDefault="00E5134A" w:rsidP="00E5134A">
      <w:pPr>
        <w:spacing w:after="0" w:line="240" w:lineRule="auto"/>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lastRenderedPageBreak/>
        <w:t>1__________________________________________________</w:t>
      </w:r>
      <w:r w:rsidR="00162EB9">
        <w:rPr>
          <w:rFonts w:ascii="Times New Roman" w:eastAsia="Times New Roman" w:hAnsi="Times New Roman"/>
          <w:szCs w:val="28"/>
          <w:lang w:eastAsia="ru-RU"/>
        </w:rPr>
        <w:t>______________________</w:t>
      </w:r>
      <w:r w:rsidRPr="00E5134A">
        <w:rPr>
          <w:rFonts w:ascii="Times New Roman" w:eastAsia="Times New Roman" w:hAnsi="Times New Roman"/>
          <w:szCs w:val="28"/>
          <w:lang w:eastAsia="ru-RU"/>
        </w:rPr>
        <w:t>____________</w:t>
      </w:r>
    </w:p>
    <w:p w:rsidR="00E5134A" w:rsidRPr="00E5134A" w:rsidRDefault="00E5134A" w:rsidP="00E5134A">
      <w:pPr>
        <w:spacing w:after="0" w:line="240" w:lineRule="auto"/>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2____________________________________________________</w:t>
      </w:r>
      <w:r w:rsidR="00162EB9">
        <w:rPr>
          <w:rFonts w:ascii="Times New Roman" w:eastAsia="Times New Roman" w:hAnsi="Times New Roman"/>
          <w:szCs w:val="28"/>
          <w:lang w:eastAsia="ru-RU"/>
        </w:rPr>
        <w:t>___________________</w:t>
      </w:r>
      <w:r w:rsidRPr="00E5134A">
        <w:rPr>
          <w:rFonts w:ascii="Times New Roman" w:eastAsia="Times New Roman" w:hAnsi="Times New Roman"/>
          <w:szCs w:val="28"/>
          <w:lang w:eastAsia="ru-RU"/>
        </w:rPr>
        <w:t>_____________</w:t>
      </w:r>
    </w:p>
    <w:p w:rsidR="00E5134A" w:rsidRPr="00E5134A" w:rsidRDefault="00E5134A" w:rsidP="00E5134A">
      <w:pPr>
        <w:spacing w:after="0" w:line="240" w:lineRule="auto"/>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3___________________________________________________</w:t>
      </w:r>
      <w:r w:rsidR="00162EB9">
        <w:rPr>
          <w:rFonts w:ascii="Times New Roman" w:eastAsia="Times New Roman" w:hAnsi="Times New Roman"/>
          <w:szCs w:val="28"/>
          <w:lang w:eastAsia="ru-RU"/>
        </w:rPr>
        <w:t>___________________</w:t>
      </w:r>
      <w:r w:rsidRPr="00E5134A">
        <w:rPr>
          <w:rFonts w:ascii="Times New Roman" w:eastAsia="Times New Roman" w:hAnsi="Times New Roman"/>
          <w:szCs w:val="28"/>
          <w:lang w:eastAsia="ru-RU"/>
        </w:rPr>
        <w:t>______________</w:t>
      </w:r>
    </w:p>
    <w:p w:rsidR="00E5134A" w:rsidRPr="00E5134A" w:rsidRDefault="00E5134A" w:rsidP="00E5134A">
      <w:pPr>
        <w:spacing w:after="0" w:line="240" w:lineRule="auto"/>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4________________________________________________________________</w:t>
      </w:r>
      <w:r w:rsidR="00162EB9">
        <w:rPr>
          <w:rFonts w:ascii="Times New Roman" w:eastAsia="Times New Roman" w:hAnsi="Times New Roman"/>
          <w:szCs w:val="28"/>
          <w:lang w:eastAsia="ru-RU"/>
        </w:rPr>
        <w:t>___________________</w:t>
      </w:r>
      <w:r w:rsidRPr="00E5134A">
        <w:rPr>
          <w:rFonts w:ascii="Times New Roman" w:eastAsia="Times New Roman" w:hAnsi="Times New Roman"/>
          <w:szCs w:val="28"/>
          <w:lang w:eastAsia="ru-RU"/>
        </w:rPr>
        <w:t>_5______________________________________________________________</w:t>
      </w:r>
      <w:r w:rsidR="00162EB9">
        <w:rPr>
          <w:rFonts w:ascii="Times New Roman" w:eastAsia="Times New Roman" w:hAnsi="Times New Roman"/>
          <w:szCs w:val="28"/>
          <w:lang w:eastAsia="ru-RU"/>
        </w:rPr>
        <w:t>___________________</w:t>
      </w:r>
      <w:r w:rsidRPr="00E5134A">
        <w:rPr>
          <w:rFonts w:ascii="Times New Roman" w:eastAsia="Times New Roman" w:hAnsi="Times New Roman"/>
          <w:szCs w:val="28"/>
          <w:lang w:eastAsia="ru-RU"/>
        </w:rPr>
        <w:t>___</w:t>
      </w:r>
    </w:p>
    <w:p w:rsidR="00E5134A" w:rsidRPr="00E5134A" w:rsidRDefault="00E5134A" w:rsidP="00E5134A">
      <w:pPr>
        <w:spacing w:after="0" w:line="240" w:lineRule="auto"/>
        <w:jc w:val="center"/>
        <w:rPr>
          <w:rFonts w:ascii="Times New Roman" w:eastAsia="Times New Roman" w:hAnsi="Times New Roman"/>
          <w:szCs w:val="28"/>
          <w:lang w:eastAsia="ru-RU"/>
        </w:rPr>
      </w:pPr>
    </w:p>
    <w:p w:rsidR="00E5134A" w:rsidRPr="00E5134A" w:rsidRDefault="00E5134A" w:rsidP="00E5134A">
      <w:pPr>
        <w:widowControl w:val="0"/>
        <w:autoSpaceDE w:val="0"/>
        <w:autoSpaceDN w:val="0"/>
        <w:adjustRightInd w:val="0"/>
        <w:spacing w:after="0" w:line="240" w:lineRule="auto"/>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Виды полученных доходов за три месяца:</w:t>
      </w:r>
    </w:p>
    <w:p w:rsidR="00E5134A" w:rsidRPr="00E5134A" w:rsidRDefault="00E5134A" w:rsidP="00E5134A">
      <w:pPr>
        <w:widowControl w:val="0"/>
        <w:numPr>
          <w:ilvl w:val="0"/>
          <w:numId w:val="27"/>
        </w:numPr>
        <w:autoSpaceDE w:val="0"/>
        <w:autoSpaceDN w:val="0"/>
        <w:adjustRightInd w:val="0"/>
        <w:spacing w:after="0" w:line="240" w:lineRule="auto"/>
        <w:ind w:left="0" w:firstLine="0"/>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Заработная плата и другие выплаты по основному месту работы:</w:t>
      </w:r>
    </w:p>
    <w:p w:rsidR="00E5134A" w:rsidRPr="00E5134A" w:rsidRDefault="00E5134A" w:rsidP="00E5134A">
      <w:pPr>
        <w:widowControl w:val="0"/>
        <w:autoSpaceDE w:val="0"/>
        <w:autoSpaceDN w:val="0"/>
        <w:adjustRightInd w:val="0"/>
        <w:spacing w:after="0" w:line="240" w:lineRule="auto"/>
        <w:ind w:left="720"/>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 xml:space="preserve">а)  </w:t>
      </w:r>
      <w:proofErr w:type="spellStart"/>
      <w:r w:rsidRPr="00E5134A">
        <w:rPr>
          <w:rFonts w:ascii="Times New Roman" w:eastAsia="Times New Roman" w:hAnsi="Times New Roman"/>
          <w:szCs w:val="28"/>
          <w:lang w:eastAsia="ru-RU"/>
        </w:rPr>
        <w:t>матери_______________б</w:t>
      </w:r>
      <w:proofErr w:type="spellEnd"/>
      <w:r w:rsidRPr="00E5134A">
        <w:rPr>
          <w:rFonts w:ascii="Times New Roman" w:eastAsia="Times New Roman" w:hAnsi="Times New Roman"/>
          <w:szCs w:val="28"/>
          <w:lang w:eastAsia="ru-RU"/>
        </w:rPr>
        <w:t>)       отца___________</w:t>
      </w:r>
      <w:r w:rsidR="00162EB9">
        <w:rPr>
          <w:rFonts w:ascii="Times New Roman" w:eastAsia="Times New Roman" w:hAnsi="Times New Roman"/>
          <w:szCs w:val="28"/>
          <w:lang w:eastAsia="ru-RU"/>
        </w:rPr>
        <w:t>_______</w:t>
      </w:r>
      <w:r w:rsidRPr="00E5134A">
        <w:rPr>
          <w:rFonts w:ascii="Times New Roman" w:eastAsia="Times New Roman" w:hAnsi="Times New Roman"/>
          <w:szCs w:val="28"/>
          <w:lang w:eastAsia="ru-RU"/>
        </w:rPr>
        <w:t>_____</w:t>
      </w:r>
    </w:p>
    <w:p w:rsidR="00E5134A" w:rsidRPr="00E5134A" w:rsidRDefault="00E5134A" w:rsidP="00E5134A">
      <w:pPr>
        <w:widowControl w:val="0"/>
        <w:autoSpaceDE w:val="0"/>
        <w:autoSpaceDN w:val="0"/>
        <w:adjustRightInd w:val="0"/>
        <w:spacing w:after="0" w:line="240" w:lineRule="auto"/>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2. Сумма полученных алиментов:_________________________________</w:t>
      </w:r>
    </w:p>
    <w:p w:rsidR="00E5134A" w:rsidRPr="00E5134A" w:rsidRDefault="00E5134A" w:rsidP="00E5134A">
      <w:pPr>
        <w:widowControl w:val="0"/>
        <w:numPr>
          <w:ilvl w:val="0"/>
          <w:numId w:val="28"/>
        </w:numPr>
        <w:autoSpaceDE w:val="0"/>
        <w:autoSpaceDN w:val="0"/>
        <w:adjustRightInd w:val="0"/>
        <w:spacing w:after="0" w:line="240" w:lineRule="auto"/>
        <w:ind w:left="0" w:firstLine="0"/>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Все виды пенсий:</w:t>
      </w:r>
    </w:p>
    <w:p w:rsidR="00E5134A" w:rsidRPr="00E5134A" w:rsidRDefault="00E5134A" w:rsidP="00E5134A">
      <w:pPr>
        <w:widowControl w:val="0"/>
        <w:autoSpaceDE w:val="0"/>
        <w:autoSpaceDN w:val="0"/>
        <w:adjustRightInd w:val="0"/>
        <w:spacing w:after="0" w:line="240" w:lineRule="auto"/>
        <w:ind w:left="720"/>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а</w:t>
      </w:r>
      <w:proofErr w:type="gramStart"/>
      <w:r w:rsidRPr="00E5134A">
        <w:rPr>
          <w:rFonts w:ascii="Times New Roman" w:eastAsia="Times New Roman" w:hAnsi="Times New Roman"/>
          <w:szCs w:val="28"/>
          <w:lang w:eastAsia="ru-RU"/>
        </w:rPr>
        <w:t>)</w:t>
      </w:r>
      <w:proofErr w:type="spellStart"/>
      <w:r w:rsidRPr="00E5134A">
        <w:rPr>
          <w:rFonts w:ascii="Times New Roman" w:eastAsia="Times New Roman" w:hAnsi="Times New Roman"/>
          <w:szCs w:val="28"/>
          <w:lang w:eastAsia="ru-RU"/>
        </w:rPr>
        <w:t>м</w:t>
      </w:r>
      <w:proofErr w:type="gramEnd"/>
      <w:r w:rsidRPr="00E5134A">
        <w:rPr>
          <w:rFonts w:ascii="Times New Roman" w:eastAsia="Times New Roman" w:hAnsi="Times New Roman"/>
          <w:szCs w:val="28"/>
          <w:lang w:eastAsia="ru-RU"/>
        </w:rPr>
        <w:t>атери________________________б</w:t>
      </w:r>
      <w:proofErr w:type="spellEnd"/>
      <w:r w:rsidRPr="00E5134A">
        <w:rPr>
          <w:rFonts w:ascii="Times New Roman" w:eastAsia="Times New Roman" w:hAnsi="Times New Roman"/>
          <w:szCs w:val="28"/>
          <w:lang w:eastAsia="ru-RU"/>
        </w:rPr>
        <w:t>)отца___________________</w:t>
      </w:r>
    </w:p>
    <w:p w:rsidR="00E5134A" w:rsidRPr="00E5134A" w:rsidRDefault="00E5134A" w:rsidP="00E5134A">
      <w:pPr>
        <w:widowControl w:val="0"/>
        <w:autoSpaceDE w:val="0"/>
        <w:autoSpaceDN w:val="0"/>
        <w:adjustRightInd w:val="0"/>
        <w:spacing w:after="0" w:line="240" w:lineRule="auto"/>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4. Пособие по безработице, по временной нетрудоспособности, по беременности и родам:</w:t>
      </w:r>
    </w:p>
    <w:p w:rsidR="00E5134A" w:rsidRPr="00E5134A" w:rsidRDefault="00E5134A" w:rsidP="00E5134A">
      <w:pPr>
        <w:widowControl w:val="0"/>
        <w:autoSpaceDE w:val="0"/>
        <w:autoSpaceDN w:val="0"/>
        <w:adjustRightInd w:val="0"/>
        <w:spacing w:after="0" w:line="240" w:lineRule="auto"/>
        <w:ind w:left="720"/>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 xml:space="preserve"> а</w:t>
      </w:r>
      <w:proofErr w:type="gramStart"/>
      <w:r w:rsidRPr="00E5134A">
        <w:rPr>
          <w:rFonts w:ascii="Times New Roman" w:eastAsia="Times New Roman" w:hAnsi="Times New Roman"/>
          <w:szCs w:val="28"/>
          <w:lang w:eastAsia="ru-RU"/>
        </w:rPr>
        <w:t>)</w:t>
      </w:r>
      <w:proofErr w:type="spellStart"/>
      <w:r w:rsidRPr="00E5134A">
        <w:rPr>
          <w:rFonts w:ascii="Times New Roman" w:eastAsia="Times New Roman" w:hAnsi="Times New Roman"/>
          <w:szCs w:val="28"/>
          <w:lang w:eastAsia="ru-RU"/>
        </w:rPr>
        <w:t>м</w:t>
      </w:r>
      <w:proofErr w:type="gramEnd"/>
      <w:r w:rsidRPr="00E5134A">
        <w:rPr>
          <w:rFonts w:ascii="Times New Roman" w:eastAsia="Times New Roman" w:hAnsi="Times New Roman"/>
          <w:szCs w:val="28"/>
          <w:lang w:eastAsia="ru-RU"/>
        </w:rPr>
        <w:t>атери________________________б</w:t>
      </w:r>
      <w:proofErr w:type="spellEnd"/>
      <w:r w:rsidRPr="00E5134A">
        <w:rPr>
          <w:rFonts w:ascii="Times New Roman" w:eastAsia="Times New Roman" w:hAnsi="Times New Roman"/>
          <w:szCs w:val="28"/>
          <w:lang w:eastAsia="ru-RU"/>
        </w:rPr>
        <w:t>)отца___________________</w:t>
      </w:r>
    </w:p>
    <w:p w:rsidR="00E5134A" w:rsidRPr="00E5134A" w:rsidRDefault="00E5134A" w:rsidP="00E5134A">
      <w:pPr>
        <w:widowControl w:val="0"/>
        <w:autoSpaceDE w:val="0"/>
        <w:autoSpaceDN w:val="0"/>
        <w:adjustRightInd w:val="0"/>
        <w:spacing w:after="0" w:line="240" w:lineRule="auto"/>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5. Ежемесячное пособие на ребёнка, пособие по уходу за ребёнком до 1,5 лет:</w:t>
      </w:r>
    </w:p>
    <w:p w:rsidR="00E5134A" w:rsidRPr="00E5134A" w:rsidRDefault="00E5134A" w:rsidP="00E5134A">
      <w:pPr>
        <w:widowControl w:val="0"/>
        <w:autoSpaceDE w:val="0"/>
        <w:autoSpaceDN w:val="0"/>
        <w:adjustRightInd w:val="0"/>
        <w:spacing w:after="0" w:line="240" w:lineRule="auto"/>
        <w:ind w:left="720"/>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а</w:t>
      </w:r>
      <w:proofErr w:type="gramStart"/>
      <w:r w:rsidRPr="00E5134A">
        <w:rPr>
          <w:rFonts w:ascii="Times New Roman" w:eastAsia="Times New Roman" w:hAnsi="Times New Roman"/>
          <w:szCs w:val="28"/>
          <w:lang w:eastAsia="ru-RU"/>
        </w:rPr>
        <w:t>)</w:t>
      </w:r>
      <w:proofErr w:type="spellStart"/>
      <w:r w:rsidRPr="00E5134A">
        <w:rPr>
          <w:rFonts w:ascii="Times New Roman" w:eastAsia="Times New Roman" w:hAnsi="Times New Roman"/>
          <w:szCs w:val="28"/>
          <w:lang w:eastAsia="ru-RU"/>
        </w:rPr>
        <w:t>м</w:t>
      </w:r>
      <w:proofErr w:type="gramEnd"/>
      <w:r w:rsidRPr="00E5134A">
        <w:rPr>
          <w:rFonts w:ascii="Times New Roman" w:eastAsia="Times New Roman" w:hAnsi="Times New Roman"/>
          <w:szCs w:val="28"/>
          <w:lang w:eastAsia="ru-RU"/>
        </w:rPr>
        <w:t>атери________________________б</w:t>
      </w:r>
      <w:proofErr w:type="spellEnd"/>
      <w:r w:rsidRPr="00E5134A">
        <w:rPr>
          <w:rFonts w:ascii="Times New Roman" w:eastAsia="Times New Roman" w:hAnsi="Times New Roman"/>
          <w:szCs w:val="28"/>
          <w:lang w:eastAsia="ru-RU"/>
        </w:rPr>
        <w:t>)отца___________________</w:t>
      </w:r>
    </w:p>
    <w:p w:rsidR="00E5134A" w:rsidRPr="00E5134A" w:rsidRDefault="00E5134A" w:rsidP="00E5134A">
      <w:pPr>
        <w:widowControl w:val="0"/>
        <w:autoSpaceDE w:val="0"/>
        <w:autoSpaceDN w:val="0"/>
        <w:adjustRightInd w:val="0"/>
        <w:spacing w:after="0" w:line="240" w:lineRule="auto"/>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6. Доходы от занятий предпринимательской деятельности,</w:t>
      </w:r>
      <w:r w:rsidRPr="00E5134A">
        <w:rPr>
          <w:rFonts w:ascii="Times New Roman" w:eastAsia="Times New Roman" w:hAnsi="Times New Roman"/>
          <w:szCs w:val="28"/>
          <w:lang w:eastAsia="ru-RU"/>
        </w:rPr>
        <w:br/>
        <w:t xml:space="preserve">включая доходы  в результате деятельности крестьянского фермерского хозяйства: </w:t>
      </w:r>
    </w:p>
    <w:p w:rsidR="00E5134A" w:rsidRPr="00E5134A" w:rsidRDefault="00E5134A" w:rsidP="00E5134A">
      <w:pPr>
        <w:widowControl w:val="0"/>
        <w:autoSpaceDE w:val="0"/>
        <w:autoSpaceDN w:val="0"/>
        <w:adjustRightInd w:val="0"/>
        <w:spacing w:after="0" w:line="240" w:lineRule="auto"/>
        <w:ind w:left="720"/>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а</w:t>
      </w:r>
      <w:proofErr w:type="gramStart"/>
      <w:r w:rsidRPr="00E5134A">
        <w:rPr>
          <w:rFonts w:ascii="Times New Roman" w:eastAsia="Times New Roman" w:hAnsi="Times New Roman"/>
          <w:szCs w:val="28"/>
          <w:lang w:eastAsia="ru-RU"/>
        </w:rPr>
        <w:t>)</w:t>
      </w:r>
      <w:proofErr w:type="spellStart"/>
      <w:r w:rsidRPr="00E5134A">
        <w:rPr>
          <w:rFonts w:ascii="Times New Roman" w:eastAsia="Times New Roman" w:hAnsi="Times New Roman"/>
          <w:szCs w:val="28"/>
          <w:lang w:eastAsia="ru-RU"/>
        </w:rPr>
        <w:t>м</w:t>
      </w:r>
      <w:proofErr w:type="gramEnd"/>
      <w:r w:rsidRPr="00E5134A">
        <w:rPr>
          <w:rFonts w:ascii="Times New Roman" w:eastAsia="Times New Roman" w:hAnsi="Times New Roman"/>
          <w:szCs w:val="28"/>
          <w:lang w:eastAsia="ru-RU"/>
        </w:rPr>
        <w:t>атери________________________б</w:t>
      </w:r>
      <w:proofErr w:type="spellEnd"/>
      <w:r w:rsidRPr="00E5134A">
        <w:rPr>
          <w:rFonts w:ascii="Times New Roman" w:eastAsia="Times New Roman" w:hAnsi="Times New Roman"/>
          <w:szCs w:val="28"/>
          <w:lang w:eastAsia="ru-RU"/>
        </w:rPr>
        <w:t>)отца___________________</w:t>
      </w:r>
    </w:p>
    <w:p w:rsidR="00E5134A" w:rsidRPr="00E5134A" w:rsidRDefault="00E5134A" w:rsidP="00E5134A">
      <w:pPr>
        <w:widowControl w:val="0"/>
        <w:autoSpaceDE w:val="0"/>
        <w:autoSpaceDN w:val="0"/>
        <w:adjustRightInd w:val="0"/>
        <w:spacing w:after="0" w:line="240" w:lineRule="auto"/>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7. Случайный дохо</w:t>
      </w:r>
      <w:proofErr w:type="gramStart"/>
      <w:r w:rsidRPr="00E5134A">
        <w:rPr>
          <w:rFonts w:ascii="Times New Roman" w:eastAsia="Times New Roman" w:hAnsi="Times New Roman"/>
          <w:szCs w:val="28"/>
          <w:lang w:eastAsia="ru-RU"/>
        </w:rPr>
        <w:t>д(</w:t>
      </w:r>
      <w:proofErr w:type="gramEnd"/>
      <w:r w:rsidRPr="00E5134A">
        <w:rPr>
          <w:rFonts w:ascii="Times New Roman" w:eastAsia="Times New Roman" w:hAnsi="Times New Roman"/>
          <w:szCs w:val="28"/>
          <w:lang w:eastAsia="ru-RU"/>
        </w:rPr>
        <w:t>без оформления   трудового договора)</w:t>
      </w:r>
    </w:p>
    <w:p w:rsidR="00E5134A" w:rsidRPr="00E5134A" w:rsidRDefault="00E5134A" w:rsidP="00E5134A">
      <w:pPr>
        <w:widowControl w:val="0"/>
        <w:autoSpaceDE w:val="0"/>
        <w:autoSpaceDN w:val="0"/>
        <w:adjustRightInd w:val="0"/>
        <w:spacing w:after="0" w:line="240" w:lineRule="auto"/>
        <w:ind w:left="720"/>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а</w:t>
      </w:r>
      <w:proofErr w:type="gramStart"/>
      <w:r w:rsidRPr="00E5134A">
        <w:rPr>
          <w:rFonts w:ascii="Times New Roman" w:eastAsia="Times New Roman" w:hAnsi="Times New Roman"/>
          <w:szCs w:val="28"/>
          <w:lang w:eastAsia="ru-RU"/>
        </w:rPr>
        <w:t>)</w:t>
      </w:r>
      <w:proofErr w:type="spellStart"/>
      <w:r w:rsidRPr="00E5134A">
        <w:rPr>
          <w:rFonts w:ascii="Times New Roman" w:eastAsia="Times New Roman" w:hAnsi="Times New Roman"/>
          <w:szCs w:val="28"/>
          <w:lang w:eastAsia="ru-RU"/>
        </w:rPr>
        <w:t>м</w:t>
      </w:r>
      <w:proofErr w:type="gramEnd"/>
      <w:r w:rsidRPr="00E5134A">
        <w:rPr>
          <w:rFonts w:ascii="Times New Roman" w:eastAsia="Times New Roman" w:hAnsi="Times New Roman"/>
          <w:szCs w:val="28"/>
          <w:lang w:eastAsia="ru-RU"/>
        </w:rPr>
        <w:t>атери________________________б</w:t>
      </w:r>
      <w:proofErr w:type="spellEnd"/>
      <w:r w:rsidRPr="00E5134A">
        <w:rPr>
          <w:rFonts w:ascii="Times New Roman" w:eastAsia="Times New Roman" w:hAnsi="Times New Roman"/>
          <w:szCs w:val="28"/>
          <w:lang w:eastAsia="ru-RU"/>
        </w:rPr>
        <w:t>)отца___________________</w:t>
      </w:r>
    </w:p>
    <w:p w:rsidR="00E5134A" w:rsidRPr="00E5134A" w:rsidRDefault="00E5134A" w:rsidP="00E5134A">
      <w:pPr>
        <w:widowControl w:val="0"/>
        <w:autoSpaceDE w:val="0"/>
        <w:autoSpaceDN w:val="0"/>
        <w:adjustRightInd w:val="0"/>
        <w:spacing w:after="0" w:line="240" w:lineRule="auto"/>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8. Другие виды дохода:</w:t>
      </w:r>
    </w:p>
    <w:p w:rsidR="00E5134A" w:rsidRPr="00E5134A" w:rsidRDefault="00E5134A" w:rsidP="00E5134A">
      <w:pPr>
        <w:widowControl w:val="0"/>
        <w:autoSpaceDE w:val="0"/>
        <w:autoSpaceDN w:val="0"/>
        <w:adjustRightInd w:val="0"/>
        <w:spacing w:after="0" w:line="240" w:lineRule="auto"/>
        <w:ind w:left="720"/>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а</w:t>
      </w:r>
      <w:proofErr w:type="gramStart"/>
      <w:r w:rsidRPr="00E5134A">
        <w:rPr>
          <w:rFonts w:ascii="Times New Roman" w:eastAsia="Times New Roman" w:hAnsi="Times New Roman"/>
          <w:szCs w:val="28"/>
          <w:lang w:eastAsia="ru-RU"/>
        </w:rPr>
        <w:t>)</w:t>
      </w:r>
      <w:proofErr w:type="spellStart"/>
      <w:r w:rsidRPr="00E5134A">
        <w:rPr>
          <w:rFonts w:ascii="Times New Roman" w:eastAsia="Times New Roman" w:hAnsi="Times New Roman"/>
          <w:szCs w:val="28"/>
          <w:lang w:eastAsia="ru-RU"/>
        </w:rPr>
        <w:t>м</w:t>
      </w:r>
      <w:proofErr w:type="gramEnd"/>
      <w:r w:rsidRPr="00E5134A">
        <w:rPr>
          <w:rFonts w:ascii="Times New Roman" w:eastAsia="Times New Roman" w:hAnsi="Times New Roman"/>
          <w:szCs w:val="28"/>
          <w:lang w:eastAsia="ru-RU"/>
        </w:rPr>
        <w:t>атери________________________б</w:t>
      </w:r>
      <w:proofErr w:type="spellEnd"/>
      <w:r w:rsidRPr="00E5134A">
        <w:rPr>
          <w:rFonts w:ascii="Times New Roman" w:eastAsia="Times New Roman" w:hAnsi="Times New Roman"/>
          <w:szCs w:val="28"/>
          <w:lang w:eastAsia="ru-RU"/>
        </w:rPr>
        <w:t>)отца___________________</w:t>
      </w:r>
    </w:p>
    <w:p w:rsidR="00E5134A" w:rsidRPr="00E5134A" w:rsidRDefault="00E5134A" w:rsidP="00E5134A">
      <w:pPr>
        <w:widowControl w:val="0"/>
        <w:autoSpaceDE w:val="0"/>
        <w:autoSpaceDN w:val="0"/>
        <w:adjustRightInd w:val="0"/>
        <w:spacing w:after="0" w:line="240" w:lineRule="auto"/>
        <w:jc w:val="both"/>
        <w:rPr>
          <w:rFonts w:ascii="Times New Roman" w:eastAsia="Times New Roman" w:hAnsi="Times New Roman"/>
          <w:szCs w:val="28"/>
          <w:lang w:eastAsia="ru-RU"/>
        </w:rPr>
      </w:pPr>
    </w:p>
    <w:p w:rsidR="00E5134A" w:rsidRPr="00E5134A" w:rsidRDefault="00E5134A" w:rsidP="00E5134A">
      <w:pPr>
        <w:widowControl w:val="0"/>
        <w:autoSpaceDE w:val="0"/>
        <w:autoSpaceDN w:val="0"/>
        <w:adjustRightInd w:val="0"/>
        <w:spacing w:after="0" w:line="240" w:lineRule="auto"/>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Прошу исключить  из семейного дохода  семьи выплаченные алименты в сумме_________________________________________________________</w:t>
      </w:r>
    </w:p>
    <w:p w:rsidR="00E5134A" w:rsidRPr="00E5134A" w:rsidRDefault="00E5134A" w:rsidP="00E5134A">
      <w:pPr>
        <w:widowControl w:val="0"/>
        <w:autoSpaceDE w:val="0"/>
        <w:autoSpaceDN w:val="0"/>
        <w:adjustRightInd w:val="0"/>
        <w:spacing w:after="0" w:line="240" w:lineRule="auto"/>
        <w:jc w:val="both"/>
        <w:rPr>
          <w:rFonts w:ascii="Times New Roman" w:eastAsia="Times New Roman" w:hAnsi="Times New Roman"/>
          <w:szCs w:val="28"/>
          <w:lang w:eastAsia="ru-RU"/>
        </w:rPr>
      </w:pPr>
      <w:proofErr w:type="gramStart"/>
      <w:r w:rsidRPr="00E5134A">
        <w:rPr>
          <w:rFonts w:ascii="Times New Roman" w:eastAsia="Times New Roman" w:hAnsi="Times New Roman"/>
          <w:szCs w:val="28"/>
          <w:lang w:eastAsia="ru-RU"/>
        </w:rPr>
        <w:t>выплаченные</w:t>
      </w:r>
      <w:proofErr w:type="gramEnd"/>
      <w:r w:rsidRPr="00E5134A">
        <w:rPr>
          <w:rFonts w:ascii="Times New Roman" w:eastAsia="Times New Roman" w:hAnsi="Times New Roman"/>
          <w:szCs w:val="28"/>
          <w:lang w:eastAsia="ru-RU"/>
        </w:rPr>
        <w:t xml:space="preserve"> в пользу ___________________________________________</w:t>
      </w:r>
    </w:p>
    <w:p w:rsidR="00E5134A" w:rsidRPr="00E5134A" w:rsidRDefault="00E5134A" w:rsidP="00E5134A">
      <w:pPr>
        <w:widowControl w:val="0"/>
        <w:autoSpaceDE w:val="0"/>
        <w:autoSpaceDN w:val="0"/>
        <w:adjustRightInd w:val="0"/>
        <w:spacing w:after="0" w:line="240" w:lineRule="auto"/>
        <w:ind w:firstLine="708"/>
        <w:jc w:val="both"/>
        <w:rPr>
          <w:rFonts w:ascii="Times New Roman" w:eastAsia="Times New Roman" w:hAnsi="Times New Roman"/>
          <w:szCs w:val="28"/>
          <w:lang w:eastAsia="ru-RU"/>
        </w:rPr>
      </w:pPr>
    </w:p>
    <w:p w:rsidR="00E5134A" w:rsidRPr="00E5134A" w:rsidRDefault="00E5134A" w:rsidP="00E5134A">
      <w:pPr>
        <w:widowControl w:val="0"/>
        <w:autoSpaceDE w:val="0"/>
        <w:autoSpaceDN w:val="0"/>
        <w:adjustRightInd w:val="0"/>
        <w:spacing w:after="0" w:line="240" w:lineRule="auto"/>
        <w:ind w:firstLine="708"/>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С  порядком обеспечения  питанием без  взимания платы  отдельных  категорий обучающихся  муниципальных  общеобразовательных  учреждений, находящихся на территории  Богучанского района,  утвержденным  постановлением администрации района, ознакомле</w:t>
      </w:r>
      <w:proofErr w:type="gramStart"/>
      <w:r w:rsidRPr="00E5134A">
        <w:rPr>
          <w:rFonts w:ascii="Times New Roman" w:eastAsia="Times New Roman" w:hAnsi="Times New Roman"/>
          <w:szCs w:val="28"/>
          <w:lang w:eastAsia="ru-RU"/>
        </w:rPr>
        <w:t>н(</w:t>
      </w:r>
      <w:proofErr w:type="gramEnd"/>
      <w:r w:rsidRPr="00E5134A">
        <w:rPr>
          <w:rFonts w:ascii="Times New Roman" w:eastAsia="Times New Roman" w:hAnsi="Times New Roman"/>
          <w:szCs w:val="28"/>
          <w:lang w:eastAsia="ru-RU"/>
        </w:rPr>
        <w:t>а).</w:t>
      </w:r>
    </w:p>
    <w:p w:rsidR="00E5134A" w:rsidRPr="00E5134A" w:rsidRDefault="00E5134A" w:rsidP="00E5134A">
      <w:pPr>
        <w:widowControl w:val="0"/>
        <w:autoSpaceDE w:val="0"/>
        <w:autoSpaceDN w:val="0"/>
        <w:adjustRightInd w:val="0"/>
        <w:spacing w:after="0" w:line="240" w:lineRule="auto"/>
        <w:ind w:firstLine="708"/>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В  случае  изменения оснований для получения питания  на бесплатной  основе обязуюсь   незамедлительно  письменно  информировать  директора  школы  или классного руководителя.</w:t>
      </w:r>
    </w:p>
    <w:p w:rsidR="00E5134A" w:rsidRPr="00E5134A" w:rsidRDefault="00E5134A" w:rsidP="00E5134A">
      <w:pPr>
        <w:widowControl w:val="0"/>
        <w:autoSpaceDE w:val="0"/>
        <w:autoSpaceDN w:val="0"/>
        <w:adjustRightInd w:val="0"/>
        <w:spacing w:after="0" w:line="240" w:lineRule="auto"/>
        <w:ind w:firstLine="708"/>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Несу  полную  ответственность  за  подлинность  и  достоверность  сведений, изложенных в настоящем заявлении.</w:t>
      </w:r>
    </w:p>
    <w:p w:rsidR="00E5134A" w:rsidRPr="00E5134A" w:rsidRDefault="00E5134A" w:rsidP="00E5134A">
      <w:pPr>
        <w:widowControl w:val="0"/>
        <w:autoSpaceDE w:val="0"/>
        <w:autoSpaceDN w:val="0"/>
        <w:adjustRightInd w:val="0"/>
        <w:spacing w:after="0" w:line="240" w:lineRule="auto"/>
        <w:jc w:val="both"/>
        <w:rPr>
          <w:rFonts w:ascii="Times New Roman" w:eastAsia="Times New Roman" w:hAnsi="Times New Roman"/>
          <w:szCs w:val="28"/>
          <w:lang w:eastAsia="ru-RU"/>
        </w:rPr>
      </w:pPr>
    </w:p>
    <w:p w:rsidR="00E5134A" w:rsidRPr="00E5134A" w:rsidRDefault="00E5134A" w:rsidP="00E5134A">
      <w:pPr>
        <w:widowControl w:val="0"/>
        <w:autoSpaceDE w:val="0"/>
        <w:autoSpaceDN w:val="0"/>
        <w:adjustRightInd w:val="0"/>
        <w:spacing w:after="0" w:line="240" w:lineRule="auto"/>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_________________ _______________</w:t>
      </w:r>
    </w:p>
    <w:p w:rsidR="00E5134A" w:rsidRPr="00E5134A" w:rsidRDefault="00E5134A" w:rsidP="00E5134A">
      <w:pPr>
        <w:widowControl w:val="0"/>
        <w:autoSpaceDE w:val="0"/>
        <w:autoSpaceDN w:val="0"/>
        <w:adjustRightInd w:val="0"/>
        <w:spacing w:after="0" w:line="240" w:lineRule="auto"/>
        <w:jc w:val="both"/>
        <w:rPr>
          <w:rFonts w:ascii="Times New Roman" w:eastAsia="Times New Roman" w:hAnsi="Times New Roman"/>
          <w:sz w:val="12"/>
          <w:szCs w:val="16"/>
          <w:lang w:eastAsia="ru-RU"/>
        </w:rPr>
      </w:pPr>
      <w:r w:rsidRPr="00E5134A">
        <w:rPr>
          <w:rFonts w:ascii="Times New Roman" w:eastAsia="Times New Roman" w:hAnsi="Times New Roman"/>
          <w:sz w:val="12"/>
          <w:szCs w:val="16"/>
          <w:lang w:eastAsia="ru-RU"/>
        </w:rPr>
        <w:t xml:space="preserve">                 (дата)                                                   (подпись)</w:t>
      </w:r>
    </w:p>
    <w:p w:rsidR="00E5134A" w:rsidRPr="00E5134A" w:rsidRDefault="00E5134A" w:rsidP="00EB03EF">
      <w:pPr>
        <w:widowControl w:val="0"/>
        <w:autoSpaceDE w:val="0"/>
        <w:autoSpaceDN w:val="0"/>
        <w:adjustRightInd w:val="0"/>
        <w:spacing w:after="0" w:line="240" w:lineRule="auto"/>
        <w:rPr>
          <w:rFonts w:ascii="Times New Roman" w:eastAsia="Times New Roman" w:hAnsi="Times New Roman"/>
          <w:sz w:val="16"/>
          <w:szCs w:val="20"/>
          <w:lang w:val="en-US" w:eastAsia="ru-RU"/>
        </w:rPr>
      </w:pPr>
    </w:p>
    <w:p w:rsidR="00E5134A" w:rsidRPr="00E5134A" w:rsidRDefault="00E5134A" w:rsidP="00E5134A">
      <w:pPr>
        <w:widowControl w:val="0"/>
        <w:autoSpaceDE w:val="0"/>
        <w:autoSpaceDN w:val="0"/>
        <w:adjustRightInd w:val="0"/>
        <w:spacing w:after="0" w:line="240" w:lineRule="auto"/>
        <w:ind w:firstLine="720"/>
        <w:jc w:val="right"/>
        <w:rPr>
          <w:rFonts w:ascii="Times New Roman" w:eastAsia="Times New Roman" w:hAnsi="Times New Roman"/>
          <w:sz w:val="18"/>
          <w:szCs w:val="18"/>
          <w:lang w:eastAsia="ru-RU"/>
        </w:rPr>
      </w:pPr>
      <w:r w:rsidRPr="00E5134A">
        <w:rPr>
          <w:rFonts w:ascii="Times New Roman" w:eastAsia="Times New Roman" w:hAnsi="Times New Roman"/>
          <w:sz w:val="18"/>
          <w:szCs w:val="18"/>
          <w:lang w:eastAsia="ru-RU"/>
        </w:rPr>
        <w:t>Приложение 2</w:t>
      </w:r>
    </w:p>
    <w:p w:rsidR="00E5134A" w:rsidRPr="00E5134A" w:rsidRDefault="00E5134A" w:rsidP="00E5134A">
      <w:pPr>
        <w:widowControl w:val="0"/>
        <w:autoSpaceDE w:val="0"/>
        <w:autoSpaceDN w:val="0"/>
        <w:adjustRightInd w:val="0"/>
        <w:spacing w:after="0" w:line="240" w:lineRule="auto"/>
        <w:ind w:firstLine="720"/>
        <w:jc w:val="right"/>
        <w:rPr>
          <w:rFonts w:ascii="Times New Roman" w:eastAsia="Times New Roman" w:hAnsi="Times New Roman"/>
          <w:sz w:val="18"/>
          <w:szCs w:val="18"/>
          <w:lang w:eastAsia="ru-RU"/>
        </w:rPr>
      </w:pPr>
      <w:r w:rsidRPr="00E5134A">
        <w:rPr>
          <w:rFonts w:ascii="Times New Roman" w:eastAsia="Times New Roman" w:hAnsi="Times New Roman"/>
          <w:sz w:val="18"/>
          <w:szCs w:val="18"/>
          <w:lang w:eastAsia="ru-RU"/>
        </w:rPr>
        <w:t>к Порядку расходования субвенции</w:t>
      </w:r>
    </w:p>
    <w:p w:rsidR="00E5134A" w:rsidRPr="00E5134A" w:rsidRDefault="00E5134A" w:rsidP="00E5134A">
      <w:pPr>
        <w:widowControl w:val="0"/>
        <w:autoSpaceDE w:val="0"/>
        <w:autoSpaceDN w:val="0"/>
        <w:adjustRightInd w:val="0"/>
        <w:spacing w:after="0" w:line="240" w:lineRule="auto"/>
        <w:ind w:firstLine="720"/>
        <w:jc w:val="right"/>
        <w:rPr>
          <w:rFonts w:ascii="Times New Roman" w:eastAsia="Times New Roman" w:hAnsi="Times New Roman"/>
          <w:sz w:val="18"/>
          <w:szCs w:val="18"/>
          <w:lang w:eastAsia="ru-RU"/>
        </w:rPr>
      </w:pPr>
      <w:r w:rsidRPr="00E5134A">
        <w:rPr>
          <w:rFonts w:ascii="Times New Roman" w:eastAsia="Times New Roman" w:hAnsi="Times New Roman"/>
          <w:sz w:val="18"/>
          <w:szCs w:val="18"/>
          <w:lang w:eastAsia="ru-RU"/>
        </w:rPr>
        <w:t xml:space="preserve">на реализацию </w:t>
      </w:r>
      <w:proofErr w:type="gramStart"/>
      <w:r w:rsidRPr="00E5134A">
        <w:rPr>
          <w:rFonts w:ascii="Times New Roman" w:eastAsia="Times New Roman" w:hAnsi="Times New Roman"/>
          <w:sz w:val="18"/>
          <w:szCs w:val="18"/>
          <w:lang w:eastAsia="ru-RU"/>
        </w:rPr>
        <w:t>государственных</w:t>
      </w:r>
      <w:proofErr w:type="gramEnd"/>
    </w:p>
    <w:p w:rsidR="00E5134A" w:rsidRPr="00E5134A" w:rsidRDefault="00E5134A" w:rsidP="00E5134A">
      <w:pPr>
        <w:widowControl w:val="0"/>
        <w:autoSpaceDE w:val="0"/>
        <w:autoSpaceDN w:val="0"/>
        <w:adjustRightInd w:val="0"/>
        <w:spacing w:after="0" w:line="240" w:lineRule="auto"/>
        <w:ind w:firstLine="720"/>
        <w:jc w:val="right"/>
        <w:rPr>
          <w:rFonts w:ascii="Times New Roman" w:eastAsia="Times New Roman" w:hAnsi="Times New Roman"/>
          <w:sz w:val="18"/>
          <w:szCs w:val="18"/>
          <w:lang w:eastAsia="ru-RU"/>
        </w:rPr>
      </w:pPr>
      <w:r w:rsidRPr="00E5134A">
        <w:rPr>
          <w:rFonts w:ascii="Times New Roman" w:eastAsia="Times New Roman" w:hAnsi="Times New Roman"/>
          <w:sz w:val="18"/>
          <w:szCs w:val="18"/>
          <w:lang w:eastAsia="ru-RU"/>
        </w:rPr>
        <w:t>полномочий по обеспечению питанием</w:t>
      </w:r>
    </w:p>
    <w:p w:rsidR="00E5134A" w:rsidRPr="00E5134A" w:rsidRDefault="00E5134A" w:rsidP="00E5134A">
      <w:pPr>
        <w:widowControl w:val="0"/>
        <w:autoSpaceDE w:val="0"/>
        <w:autoSpaceDN w:val="0"/>
        <w:adjustRightInd w:val="0"/>
        <w:spacing w:after="0" w:line="240" w:lineRule="auto"/>
        <w:ind w:firstLine="720"/>
        <w:jc w:val="right"/>
        <w:rPr>
          <w:rFonts w:ascii="Times New Roman" w:eastAsia="Times New Roman" w:hAnsi="Times New Roman"/>
          <w:sz w:val="18"/>
          <w:szCs w:val="18"/>
          <w:lang w:eastAsia="ru-RU"/>
        </w:rPr>
      </w:pPr>
      <w:r w:rsidRPr="00E5134A">
        <w:rPr>
          <w:rFonts w:ascii="Times New Roman" w:eastAsia="Times New Roman" w:hAnsi="Times New Roman"/>
          <w:sz w:val="18"/>
          <w:szCs w:val="18"/>
          <w:lang w:eastAsia="ru-RU"/>
        </w:rPr>
        <w:t>обучающихся в муниципальных</w:t>
      </w:r>
    </w:p>
    <w:p w:rsidR="00E5134A" w:rsidRPr="00E5134A" w:rsidRDefault="00E5134A" w:rsidP="00E5134A">
      <w:pPr>
        <w:widowControl w:val="0"/>
        <w:autoSpaceDE w:val="0"/>
        <w:autoSpaceDN w:val="0"/>
        <w:adjustRightInd w:val="0"/>
        <w:spacing w:after="0" w:line="240" w:lineRule="auto"/>
        <w:ind w:firstLine="720"/>
        <w:jc w:val="right"/>
        <w:rPr>
          <w:rFonts w:ascii="Times New Roman" w:eastAsia="Times New Roman" w:hAnsi="Times New Roman"/>
          <w:sz w:val="18"/>
          <w:szCs w:val="18"/>
          <w:lang w:eastAsia="ru-RU"/>
        </w:rPr>
      </w:pPr>
      <w:r w:rsidRPr="00E5134A">
        <w:rPr>
          <w:rFonts w:ascii="Times New Roman" w:eastAsia="Times New Roman" w:hAnsi="Times New Roman"/>
          <w:sz w:val="18"/>
          <w:szCs w:val="18"/>
          <w:lang w:eastAsia="ru-RU"/>
        </w:rPr>
        <w:t xml:space="preserve">общеобразовательных </w:t>
      </w:r>
      <w:proofErr w:type="gramStart"/>
      <w:r w:rsidRPr="00E5134A">
        <w:rPr>
          <w:rFonts w:ascii="Times New Roman" w:eastAsia="Times New Roman" w:hAnsi="Times New Roman"/>
          <w:sz w:val="18"/>
          <w:szCs w:val="18"/>
          <w:lang w:eastAsia="ru-RU"/>
        </w:rPr>
        <w:t>организациях</w:t>
      </w:r>
      <w:proofErr w:type="gramEnd"/>
    </w:p>
    <w:p w:rsidR="00E5134A" w:rsidRPr="00E5134A" w:rsidRDefault="00E5134A" w:rsidP="00E5134A">
      <w:pPr>
        <w:widowControl w:val="0"/>
        <w:autoSpaceDE w:val="0"/>
        <w:autoSpaceDN w:val="0"/>
        <w:adjustRightInd w:val="0"/>
        <w:spacing w:after="0" w:line="240" w:lineRule="auto"/>
        <w:ind w:firstLine="720"/>
        <w:jc w:val="right"/>
        <w:rPr>
          <w:rFonts w:ascii="Times New Roman" w:eastAsia="Times New Roman" w:hAnsi="Times New Roman"/>
          <w:sz w:val="18"/>
          <w:szCs w:val="18"/>
          <w:lang w:eastAsia="ru-RU"/>
        </w:rPr>
      </w:pPr>
      <w:r w:rsidRPr="00E5134A">
        <w:rPr>
          <w:rFonts w:ascii="Times New Roman" w:eastAsia="Times New Roman" w:hAnsi="Times New Roman"/>
          <w:sz w:val="18"/>
          <w:szCs w:val="18"/>
          <w:lang w:eastAsia="ru-RU"/>
        </w:rPr>
        <w:t>без взимания платы</w:t>
      </w:r>
    </w:p>
    <w:p w:rsidR="00E5134A" w:rsidRPr="00E5134A" w:rsidRDefault="00E5134A" w:rsidP="00E5134A">
      <w:pPr>
        <w:widowControl w:val="0"/>
        <w:autoSpaceDE w:val="0"/>
        <w:autoSpaceDN w:val="0"/>
        <w:adjustRightInd w:val="0"/>
        <w:spacing w:after="0" w:line="240" w:lineRule="auto"/>
        <w:ind w:firstLine="720"/>
        <w:jc w:val="both"/>
        <w:rPr>
          <w:rFonts w:ascii="Arial" w:eastAsia="Times New Roman" w:hAnsi="Arial" w:cs="Arial"/>
          <w:sz w:val="16"/>
          <w:szCs w:val="20"/>
          <w:lang w:eastAsia="ru-RU"/>
        </w:rPr>
      </w:pPr>
    </w:p>
    <w:p w:rsidR="00E5134A" w:rsidRPr="00E5134A" w:rsidRDefault="00E5134A" w:rsidP="00E5134A">
      <w:pPr>
        <w:widowControl w:val="0"/>
        <w:autoSpaceDE w:val="0"/>
        <w:autoSpaceDN w:val="0"/>
        <w:adjustRightInd w:val="0"/>
        <w:spacing w:after="0" w:line="240" w:lineRule="auto"/>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Сел</w:t>
      </w:r>
      <w:proofErr w:type="gramStart"/>
      <w:r w:rsidRPr="00E5134A">
        <w:rPr>
          <w:rFonts w:ascii="Times New Roman" w:eastAsia="Times New Roman" w:hAnsi="Times New Roman"/>
          <w:szCs w:val="28"/>
          <w:lang w:eastAsia="ru-RU"/>
        </w:rPr>
        <w:t>о(</w:t>
      </w:r>
      <w:proofErr w:type="gramEnd"/>
      <w:r w:rsidRPr="00E5134A">
        <w:rPr>
          <w:rFonts w:ascii="Times New Roman" w:eastAsia="Times New Roman" w:hAnsi="Times New Roman"/>
          <w:szCs w:val="28"/>
          <w:lang w:eastAsia="ru-RU"/>
        </w:rPr>
        <w:t>поселок) _______________</w:t>
      </w:r>
    </w:p>
    <w:p w:rsidR="00E5134A" w:rsidRPr="00E5134A" w:rsidRDefault="00E5134A" w:rsidP="00E5134A">
      <w:pPr>
        <w:widowControl w:val="0"/>
        <w:autoSpaceDE w:val="0"/>
        <w:autoSpaceDN w:val="0"/>
        <w:adjustRightInd w:val="0"/>
        <w:spacing w:after="0" w:line="240" w:lineRule="auto"/>
        <w:jc w:val="both"/>
        <w:rPr>
          <w:rFonts w:ascii="Courier New" w:eastAsia="Times New Roman" w:hAnsi="Courier New" w:cs="Courier New"/>
          <w:szCs w:val="28"/>
          <w:lang w:eastAsia="ru-RU"/>
        </w:rPr>
      </w:pPr>
    </w:p>
    <w:p w:rsidR="00E5134A" w:rsidRPr="00E5134A" w:rsidRDefault="00E5134A" w:rsidP="00E5134A">
      <w:pPr>
        <w:widowControl w:val="0"/>
        <w:autoSpaceDE w:val="0"/>
        <w:autoSpaceDN w:val="0"/>
        <w:adjustRightInd w:val="0"/>
        <w:spacing w:after="0" w:line="240" w:lineRule="auto"/>
        <w:jc w:val="center"/>
        <w:rPr>
          <w:rFonts w:ascii="Times New Roman" w:eastAsia="Times New Roman" w:hAnsi="Times New Roman"/>
          <w:szCs w:val="28"/>
          <w:lang w:eastAsia="ru-RU"/>
        </w:rPr>
      </w:pPr>
      <w:bookmarkStart w:id="6" w:name="P148"/>
      <w:bookmarkEnd w:id="6"/>
      <w:r w:rsidRPr="00E5134A">
        <w:rPr>
          <w:rFonts w:ascii="Times New Roman" w:eastAsia="Times New Roman" w:hAnsi="Times New Roman"/>
          <w:szCs w:val="28"/>
          <w:lang w:eastAsia="ru-RU"/>
        </w:rPr>
        <w:t>СПИСОК</w:t>
      </w:r>
    </w:p>
    <w:p w:rsidR="00E5134A" w:rsidRPr="00E5134A" w:rsidRDefault="00E5134A" w:rsidP="00E5134A">
      <w:pPr>
        <w:widowControl w:val="0"/>
        <w:autoSpaceDE w:val="0"/>
        <w:autoSpaceDN w:val="0"/>
        <w:adjustRightInd w:val="0"/>
        <w:spacing w:after="0" w:line="240" w:lineRule="auto"/>
        <w:jc w:val="center"/>
        <w:rPr>
          <w:rFonts w:ascii="Times New Roman" w:eastAsia="Times New Roman" w:hAnsi="Times New Roman"/>
          <w:szCs w:val="28"/>
          <w:lang w:eastAsia="ru-RU"/>
        </w:rPr>
      </w:pPr>
    </w:p>
    <w:p w:rsidR="00E5134A" w:rsidRPr="00E5134A" w:rsidRDefault="00E5134A" w:rsidP="00E5134A">
      <w:pPr>
        <w:widowControl w:val="0"/>
        <w:autoSpaceDE w:val="0"/>
        <w:autoSpaceDN w:val="0"/>
        <w:adjustRightInd w:val="0"/>
        <w:spacing w:after="0" w:line="240" w:lineRule="auto"/>
        <w:jc w:val="center"/>
        <w:rPr>
          <w:rFonts w:ascii="Times New Roman" w:eastAsia="Times New Roman" w:hAnsi="Times New Roman"/>
          <w:szCs w:val="26"/>
          <w:lang w:eastAsia="ru-RU"/>
        </w:rPr>
      </w:pPr>
      <w:proofErr w:type="gramStart"/>
      <w:r w:rsidRPr="00E5134A">
        <w:rPr>
          <w:rFonts w:ascii="Times New Roman" w:eastAsia="Times New Roman" w:hAnsi="Times New Roman"/>
          <w:szCs w:val="28"/>
          <w:lang w:eastAsia="ru-RU"/>
        </w:rPr>
        <w:t>обучающихся</w:t>
      </w:r>
      <w:proofErr w:type="gramEnd"/>
      <w:r w:rsidRPr="00E5134A">
        <w:rPr>
          <w:rFonts w:ascii="Times New Roman" w:eastAsia="Times New Roman" w:hAnsi="Times New Roman"/>
          <w:szCs w:val="28"/>
          <w:lang w:eastAsia="ru-RU"/>
        </w:rPr>
        <w:t xml:space="preserve"> для обеспечения бесплатным питанием</w:t>
      </w:r>
    </w:p>
    <w:p w:rsidR="00E5134A" w:rsidRPr="00E5134A" w:rsidRDefault="00E5134A" w:rsidP="00E5134A">
      <w:pPr>
        <w:widowControl w:val="0"/>
        <w:autoSpaceDE w:val="0"/>
        <w:autoSpaceDN w:val="0"/>
        <w:adjustRightInd w:val="0"/>
        <w:spacing w:after="0" w:line="240" w:lineRule="auto"/>
        <w:jc w:val="center"/>
        <w:rPr>
          <w:rFonts w:ascii="Times New Roman" w:eastAsia="Times New Roman" w:hAnsi="Times New Roman"/>
          <w:szCs w:val="26"/>
          <w:lang w:eastAsia="ru-RU"/>
        </w:rPr>
      </w:pPr>
      <w:r w:rsidRPr="00E5134A">
        <w:rPr>
          <w:rFonts w:ascii="Times New Roman" w:eastAsia="Times New Roman" w:hAnsi="Times New Roman"/>
          <w:szCs w:val="26"/>
          <w:lang w:eastAsia="ru-RU"/>
        </w:rPr>
        <w:t>________________________________________________________________</w:t>
      </w:r>
    </w:p>
    <w:p w:rsidR="00E5134A" w:rsidRPr="00E5134A" w:rsidRDefault="00E5134A" w:rsidP="00E5134A">
      <w:pPr>
        <w:widowControl w:val="0"/>
        <w:autoSpaceDE w:val="0"/>
        <w:autoSpaceDN w:val="0"/>
        <w:adjustRightInd w:val="0"/>
        <w:spacing w:after="0" w:line="240" w:lineRule="auto"/>
        <w:jc w:val="center"/>
        <w:rPr>
          <w:rFonts w:ascii="Times New Roman" w:eastAsia="Times New Roman" w:hAnsi="Times New Roman"/>
          <w:sz w:val="12"/>
          <w:szCs w:val="16"/>
          <w:lang w:eastAsia="ru-RU"/>
        </w:rPr>
      </w:pPr>
      <w:r w:rsidRPr="00E5134A">
        <w:rPr>
          <w:rFonts w:ascii="Times New Roman" w:eastAsia="Times New Roman" w:hAnsi="Times New Roman"/>
          <w:sz w:val="12"/>
          <w:szCs w:val="16"/>
          <w:lang w:eastAsia="ru-RU"/>
        </w:rPr>
        <w:t>(полное наименование общеобразовательного учреждения)</w:t>
      </w:r>
    </w:p>
    <w:p w:rsidR="00E5134A" w:rsidRPr="00E5134A" w:rsidRDefault="00E5134A" w:rsidP="00E5134A">
      <w:pPr>
        <w:widowControl w:val="0"/>
        <w:autoSpaceDE w:val="0"/>
        <w:autoSpaceDN w:val="0"/>
        <w:adjustRightInd w:val="0"/>
        <w:spacing w:after="0" w:line="240" w:lineRule="auto"/>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____________________________________________________________________</w:t>
      </w:r>
    </w:p>
    <w:p w:rsidR="00E5134A" w:rsidRPr="00E5134A" w:rsidRDefault="00E5134A" w:rsidP="00E5134A">
      <w:pPr>
        <w:widowControl w:val="0"/>
        <w:autoSpaceDE w:val="0"/>
        <w:autoSpaceDN w:val="0"/>
        <w:adjustRightInd w:val="0"/>
        <w:spacing w:after="0" w:line="240" w:lineRule="auto"/>
        <w:jc w:val="both"/>
        <w:rPr>
          <w:rFonts w:ascii="Times New Roman" w:eastAsia="Times New Roman" w:hAnsi="Times New Roman"/>
          <w:szCs w:val="28"/>
          <w:lang w:eastAsia="ru-RU"/>
        </w:rPr>
      </w:pPr>
    </w:p>
    <w:p w:rsidR="00E5134A" w:rsidRPr="00E5134A" w:rsidRDefault="00E5134A" w:rsidP="00E5134A">
      <w:pPr>
        <w:widowControl w:val="0"/>
        <w:autoSpaceDE w:val="0"/>
        <w:autoSpaceDN w:val="0"/>
        <w:adjustRightInd w:val="0"/>
        <w:spacing w:after="0" w:line="240" w:lineRule="auto"/>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 xml:space="preserve">   №              ФИО обучающегося                Класс               Форма питания (вид)</w:t>
      </w:r>
    </w:p>
    <w:p w:rsidR="00E5134A" w:rsidRPr="00E5134A" w:rsidRDefault="00E5134A" w:rsidP="00E5134A">
      <w:pPr>
        <w:widowControl w:val="0"/>
        <w:autoSpaceDE w:val="0"/>
        <w:autoSpaceDN w:val="0"/>
        <w:adjustRightInd w:val="0"/>
        <w:spacing w:after="0" w:line="240" w:lineRule="auto"/>
        <w:jc w:val="both"/>
        <w:rPr>
          <w:rFonts w:ascii="Times New Roman" w:eastAsia="Times New Roman" w:hAnsi="Times New Roman"/>
          <w:szCs w:val="28"/>
          <w:lang w:eastAsia="ru-RU"/>
        </w:rPr>
      </w:pPr>
    </w:p>
    <w:p w:rsidR="00E5134A" w:rsidRPr="00E5134A" w:rsidRDefault="00E5134A" w:rsidP="00E5134A">
      <w:pPr>
        <w:widowControl w:val="0"/>
        <w:autoSpaceDE w:val="0"/>
        <w:autoSpaceDN w:val="0"/>
        <w:adjustRightInd w:val="0"/>
        <w:spacing w:after="0" w:line="240" w:lineRule="auto"/>
        <w:jc w:val="both"/>
        <w:rPr>
          <w:rFonts w:ascii="Times New Roman" w:eastAsia="Times New Roman" w:hAnsi="Times New Roman"/>
          <w:szCs w:val="28"/>
          <w:lang w:eastAsia="ru-RU"/>
        </w:rPr>
      </w:pPr>
      <w:proofErr w:type="gramStart"/>
      <w:r w:rsidRPr="00E5134A">
        <w:rPr>
          <w:rFonts w:ascii="Times New Roman" w:eastAsia="Times New Roman" w:hAnsi="Times New Roman"/>
          <w:szCs w:val="28"/>
          <w:lang w:eastAsia="ru-RU"/>
        </w:rPr>
        <w:lastRenderedPageBreak/>
        <w:t>Обучающиеся</w:t>
      </w:r>
      <w:proofErr w:type="gramEnd"/>
      <w:r w:rsidRPr="00E5134A">
        <w:rPr>
          <w:rFonts w:ascii="Times New Roman" w:eastAsia="Times New Roman" w:hAnsi="Times New Roman"/>
          <w:szCs w:val="28"/>
          <w:lang w:eastAsia="ru-RU"/>
        </w:rPr>
        <w:t xml:space="preserve"> из малоимущих семей:</w:t>
      </w:r>
    </w:p>
    <w:p w:rsidR="00E5134A" w:rsidRPr="00E5134A" w:rsidRDefault="00E5134A" w:rsidP="00E5134A">
      <w:pPr>
        <w:widowControl w:val="0"/>
        <w:autoSpaceDE w:val="0"/>
        <w:autoSpaceDN w:val="0"/>
        <w:adjustRightInd w:val="0"/>
        <w:spacing w:after="0" w:line="240" w:lineRule="auto"/>
        <w:jc w:val="both"/>
        <w:rPr>
          <w:rFonts w:ascii="Times New Roman" w:eastAsia="Times New Roman" w:hAnsi="Times New Roman"/>
          <w:szCs w:val="28"/>
          <w:lang w:eastAsia="ru-RU"/>
        </w:rPr>
      </w:pPr>
    </w:p>
    <w:p w:rsidR="00E5134A" w:rsidRPr="00E5134A" w:rsidRDefault="00E5134A" w:rsidP="00E5134A">
      <w:pPr>
        <w:widowControl w:val="0"/>
        <w:autoSpaceDE w:val="0"/>
        <w:autoSpaceDN w:val="0"/>
        <w:adjustRightInd w:val="0"/>
        <w:spacing w:after="0" w:line="240" w:lineRule="auto"/>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1._______________________________________________________________</w:t>
      </w:r>
    </w:p>
    <w:p w:rsidR="00E5134A" w:rsidRPr="00E5134A" w:rsidRDefault="00E5134A" w:rsidP="00E5134A">
      <w:pPr>
        <w:widowControl w:val="0"/>
        <w:autoSpaceDE w:val="0"/>
        <w:autoSpaceDN w:val="0"/>
        <w:adjustRightInd w:val="0"/>
        <w:spacing w:after="0" w:line="240" w:lineRule="auto"/>
        <w:jc w:val="both"/>
        <w:rPr>
          <w:rFonts w:ascii="Times New Roman" w:eastAsia="Times New Roman" w:hAnsi="Times New Roman"/>
          <w:szCs w:val="28"/>
          <w:lang w:eastAsia="ru-RU"/>
        </w:rPr>
      </w:pPr>
    </w:p>
    <w:p w:rsidR="00E5134A" w:rsidRPr="00E5134A" w:rsidRDefault="00E5134A" w:rsidP="00E5134A">
      <w:pPr>
        <w:widowControl w:val="0"/>
        <w:autoSpaceDE w:val="0"/>
        <w:autoSpaceDN w:val="0"/>
        <w:adjustRightInd w:val="0"/>
        <w:spacing w:after="0" w:line="240" w:lineRule="auto"/>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2._______________________________________________________________</w:t>
      </w:r>
    </w:p>
    <w:p w:rsidR="00E5134A" w:rsidRPr="00E5134A" w:rsidRDefault="00E5134A" w:rsidP="00E5134A">
      <w:pPr>
        <w:widowControl w:val="0"/>
        <w:autoSpaceDE w:val="0"/>
        <w:autoSpaceDN w:val="0"/>
        <w:adjustRightInd w:val="0"/>
        <w:spacing w:after="0" w:line="240" w:lineRule="auto"/>
        <w:jc w:val="both"/>
        <w:rPr>
          <w:rFonts w:ascii="Times New Roman" w:eastAsia="Times New Roman" w:hAnsi="Times New Roman"/>
          <w:szCs w:val="28"/>
          <w:lang w:eastAsia="ru-RU"/>
        </w:rPr>
      </w:pPr>
    </w:p>
    <w:p w:rsidR="00E5134A" w:rsidRPr="00E5134A" w:rsidRDefault="00E5134A" w:rsidP="00E5134A">
      <w:pPr>
        <w:widowControl w:val="0"/>
        <w:autoSpaceDE w:val="0"/>
        <w:autoSpaceDN w:val="0"/>
        <w:adjustRightInd w:val="0"/>
        <w:spacing w:after="0" w:line="240" w:lineRule="auto"/>
        <w:ind w:firstLine="708"/>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Обучающиеся из многодетных семей, одинокой  матери (отца) со среднедушевым доходом  семьи,   не  превышающим  1,25  величины   прожиточного  минимума, установленного в районах Красноярского края на душу населения:</w:t>
      </w:r>
    </w:p>
    <w:p w:rsidR="00E5134A" w:rsidRPr="00E5134A" w:rsidRDefault="00E5134A" w:rsidP="00E5134A">
      <w:pPr>
        <w:widowControl w:val="0"/>
        <w:autoSpaceDE w:val="0"/>
        <w:autoSpaceDN w:val="0"/>
        <w:adjustRightInd w:val="0"/>
        <w:spacing w:after="0" w:line="240" w:lineRule="auto"/>
        <w:jc w:val="both"/>
        <w:rPr>
          <w:rFonts w:ascii="Times New Roman" w:eastAsia="Times New Roman" w:hAnsi="Times New Roman"/>
          <w:szCs w:val="28"/>
          <w:lang w:eastAsia="ru-RU"/>
        </w:rPr>
      </w:pPr>
    </w:p>
    <w:p w:rsidR="00E5134A" w:rsidRPr="00E5134A" w:rsidRDefault="00E5134A" w:rsidP="00E5134A">
      <w:pPr>
        <w:widowControl w:val="0"/>
        <w:autoSpaceDE w:val="0"/>
        <w:autoSpaceDN w:val="0"/>
        <w:adjustRightInd w:val="0"/>
        <w:spacing w:after="0" w:line="240" w:lineRule="auto"/>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1.________________________________________________________________</w:t>
      </w:r>
    </w:p>
    <w:p w:rsidR="00E5134A" w:rsidRPr="00E5134A" w:rsidRDefault="00E5134A" w:rsidP="00E5134A">
      <w:pPr>
        <w:widowControl w:val="0"/>
        <w:autoSpaceDE w:val="0"/>
        <w:autoSpaceDN w:val="0"/>
        <w:adjustRightInd w:val="0"/>
        <w:spacing w:after="0" w:line="240" w:lineRule="auto"/>
        <w:jc w:val="both"/>
        <w:rPr>
          <w:rFonts w:ascii="Times New Roman" w:eastAsia="Times New Roman" w:hAnsi="Times New Roman"/>
          <w:szCs w:val="28"/>
          <w:lang w:eastAsia="ru-RU"/>
        </w:rPr>
      </w:pPr>
    </w:p>
    <w:p w:rsidR="00E5134A" w:rsidRPr="00E5134A" w:rsidRDefault="00E5134A" w:rsidP="00E5134A">
      <w:pPr>
        <w:widowControl w:val="0"/>
        <w:autoSpaceDE w:val="0"/>
        <w:autoSpaceDN w:val="0"/>
        <w:adjustRightInd w:val="0"/>
        <w:spacing w:after="0" w:line="240" w:lineRule="auto"/>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2._______________________________________________________________</w:t>
      </w:r>
    </w:p>
    <w:p w:rsidR="00E5134A" w:rsidRPr="00E5134A" w:rsidRDefault="00E5134A" w:rsidP="00E5134A">
      <w:pPr>
        <w:widowControl w:val="0"/>
        <w:autoSpaceDE w:val="0"/>
        <w:autoSpaceDN w:val="0"/>
        <w:adjustRightInd w:val="0"/>
        <w:spacing w:after="0" w:line="240" w:lineRule="auto"/>
        <w:jc w:val="both"/>
        <w:rPr>
          <w:rFonts w:ascii="Times New Roman" w:eastAsia="Times New Roman" w:hAnsi="Times New Roman"/>
          <w:szCs w:val="28"/>
          <w:lang w:eastAsia="ru-RU"/>
        </w:rPr>
      </w:pPr>
    </w:p>
    <w:p w:rsidR="00E5134A" w:rsidRPr="00E5134A" w:rsidRDefault="00E5134A" w:rsidP="00E5134A">
      <w:pPr>
        <w:widowControl w:val="0"/>
        <w:autoSpaceDE w:val="0"/>
        <w:autoSpaceDN w:val="0"/>
        <w:adjustRightInd w:val="0"/>
        <w:spacing w:after="0" w:line="240" w:lineRule="auto"/>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 xml:space="preserve">Льготная категория из </w:t>
      </w:r>
      <w:proofErr w:type="gramStart"/>
      <w:r w:rsidRPr="00E5134A">
        <w:rPr>
          <w:rFonts w:ascii="Times New Roman" w:eastAsia="Times New Roman" w:hAnsi="Times New Roman"/>
          <w:szCs w:val="28"/>
          <w:lang w:eastAsia="ru-RU"/>
        </w:rPr>
        <w:t>подвозимых</w:t>
      </w:r>
      <w:proofErr w:type="gramEnd"/>
      <w:r w:rsidRPr="00E5134A">
        <w:rPr>
          <w:rFonts w:ascii="Times New Roman" w:eastAsia="Times New Roman" w:hAnsi="Times New Roman"/>
          <w:szCs w:val="28"/>
          <w:lang w:eastAsia="ru-RU"/>
        </w:rPr>
        <w:t xml:space="preserve"> к сельским образовательным учреждениям.</w:t>
      </w:r>
    </w:p>
    <w:p w:rsidR="00E5134A" w:rsidRPr="00E5134A" w:rsidRDefault="00E5134A" w:rsidP="00E5134A">
      <w:pPr>
        <w:widowControl w:val="0"/>
        <w:autoSpaceDE w:val="0"/>
        <w:autoSpaceDN w:val="0"/>
        <w:adjustRightInd w:val="0"/>
        <w:spacing w:after="0" w:line="240" w:lineRule="auto"/>
        <w:jc w:val="both"/>
        <w:rPr>
          <w:rFonts w:ascii="Times New Roman" w:eastAsia="Times New Roman" w:hAnsi="Times New Roman"/>
          <w:szCs w:val="28"/>
          <w:lang w:eastAsia="ru-RU"/>
        </w:rPr>
      </w:pPr>
    </w:p>
    <w:p w:rsidR="00E5134A" w:rsidRPr="00E5134A" w:rsidRDefault="00E5134A" w:rsidP="00E5134A">
      <w:pPr>
        <w:widowControl w:val="0"/>
        <w:autoSpaceDE w:val="0"/>
        <w:autoSpaceDN w:val="0"/>
        <w:adjustRightInd w:val="0"/>
        <w:spacing w:after="0" w:line="240" w:lineRule="auto"/>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1._______________________________________________________________</w:t>
      </w:r>
    </w:p>
    <w:p w:rsidR="00E5134A" w:rsidRPr="00E5134A" w:rsidRDefault="00E5134A" w:rsidP="00E5134A">
      <w:pPr>
        <w:widowControl w:val="0"/>
        <w:autoSpaceDE w:val="0"/>
        <w:autoSpaceDN w:val="0"/>
        <w:adjustRightInd w:val="0"/>
        <w:spacing w:after="0" w:line="240" w:lineRule="auto"/>
        <w:jc w:val="both"/>
        <w:rPr>
          <w:rFonts w:ascii="Times New Roman" w:eastAsia="Times New Roman" w:hAnsi="Times New Roman"/>
          <w:szCs w:val="28"/>
          <w:lang w:eastAsia="ru-RU"/>
        </w:rPr>
      </w:pPr>
    </w:p>
    <w:p w:rsidR="00E5134A" w:rsidRPr="00E5134A" w:rsidRDefault="00E5134A" w:rsidP="00E5134A">
      <w:pPr>
        <w:widowControl w:val="0"/>
        <w:autoSpaceDE w:val="0"/>
        <w:autoSpaceDN w:val="0"/>
        <w:adjustRightInd w:val="0"/>
        <w:spacing w:after="0" w:line="240" w:lineRule="auto"/>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2._______________________________________________________________</w:t>
      </w:r>
    </w:p>
    <w:p w:rsidR="00E5134A" w:rsidRPr="00E5134A" w:rsidRDefault="00E5134A" w:rsidP="00E5134A">
      <w:pPr>
        <w:widowControl w:val="0"/>
        <w:autoSpaceDE w:val="0"/>
        <w:autoSpaceDN w:val="0"/>
        <w:adjustRightInd w:val="0"/>
        <w:spacing w:after="0" w:line="240" w:lineRule="auto"/>
        <w:jc w:val="both"/>
        <w:rPr>
          <w:rFonts w:ascii="Times New Roman" w:eastAsia="Times New Roman" w:hAnsi="Times New Roman"/>
          <w:szCs w:val="28"/>
          <w:lang w:eastAsia="ru-RU"/>
        </w:rPr>
      </w:pPr>
    </w:p>
    <w:p w:rsidR="00E5134A" w:rsidRPr="00E5134A" w:rsidRDefault="00E5134A" w:rsidP="00E5134A">
      <w:pPr>
        <w:widowControl w:val="0"/>
        <w:autoSpaceDE w:val="0"/>
        <w:autoSpaceDN w:val="0"/>
        <w:adjustRightInd w:val="0"/>
        <w:spacing w:after="0" w:line="240" w:lineRule="auto"/>
        <w:jc w:val="both"/>
        <w:rPr>
          <w:rFonts w:ascii="Times New Roman" w:eastAsia="Times New Roman" w:hAnsi="Times New Roman"/>
          <w:szCs w:val="28"/>
          <w:lang w:eastAsia="ru-RU"/>
        </w:rPr>
      </w:pPr>
    </w:p>
    <w:p w:rsidR="00E5134A" w:rsidRPr="00E5134A" w:rsidRDefault="00E5134A" w:rsidP="00E5134A">
      <w:pPr>
        <w:widowControl w:val="0"/>
        <w:autoSpaceDE w:val="0"/>
        <w:autoSpaceDN w:val="0"/>
        <w:adjustRightInd w:val="0"/>
        <w:spacing w:after="0" w:line="240" w:lineRule="auto"/>
        <w:jc w:val="both"/>
        <w:rPr>
          <w:rFonts w:ascii="Times New Roman" w:eastAsia="Times New Roman" w:hAnsi="Times New Roman"/>
          <w:szCs w:val="28"/>
          <w:lang w:eastAsia="ru-RU"/>
        </w:rPr>
      </w:pPr>
    </w:p>
    <w:p w:rsidR="00E5134A" w:rsidRPr="00E5134A" w:rsidRDefault="00E5134A" w:rsidP="00E5134A">
      <w:pPr>
        <w:widowControl w:val="0"/>
        <w:autoSpaceDE w:val="0"/>
        <w:autoSpaceDN w:val="0"/>
        <w:adjustRightInd w:val="0"/>
        <w:spacing w:after="0" w:line="240" w:lineRule="auto"/>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Директор                               ___________________       ____________________</w:t>
      </w:r>
    </w:p>
    <w:p w:rsidR="00E5134A" w:rsidRPr="00E5134A" w:rsidRDefault="00E5134A" w:rsidP="00E5134A">
      <w:pPr>
        <w:widowControl w:val="0"/>
        <w:autoSpaceDE w:val="0"/>
        <w:autoSpaceDN w:val="0"/>
        <w:adjustRightInd w:val="0"/>
        <w:spacing w:after="0" w:line="240" w:lineRule="auto"/>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_________________ ОУ                подпись                       расшифровка подписи</w:t>
      </w:r>
    </w:p>
    <w:p w:rsidR="00E5134A" w:rsidRPr="00E5134A" w:rsidRDefault="00E5134A" w:rsidP="00EB03EF">
      <w:pPr>
        <w:autoSpaceDE w:val="0"/>
        <w:autoSpaceDN w:val="0"/>
        <w:adjustRightInd w:val="0"/>
        <w:spacing w:after="0" w:line="240" w:lineRule="auto"/>
        <w:rPr>
          <w:rFonts w:ascii="Times New Roman" w:eastAsia="Times New Roman" w:hAnsi="Times New Roman"/>
          <w:szCs w:val="28"/>
          <w:lang w:val="en-US" w:eastAsia="ru-RU"/>
        </w:rPr>
      </w:pPr>
    </w:p>
    <w:p w:rsidR="00E5134A" w:rsidRPr="00E5134A" w:rsidRDefault="00E5134A" w:rsidP="00E5134A">
      <w:pPr>
        <w:widowControl w:val="0"/>
        <w:autoSpaceDE w:val="0"/>
        <w:autoSpaceDN w:val="0"/>
        <w:adjustRightInd w:val="0"/>
        <w:spacing w:after="0" w:line="240" w:lineRule="auto"/>
        <w:ind w:firstLine="720"/>
        <w:jc w:val="right"/>
        <w:rPr>
          <w:rFonts w:ascii="Times New Roman" w:eastAsia="Times New Roman" w:hAnsi="Times New Roman"/>
          <w:sz w:val="18"/>
          <w:szCs w:val="18"/>
          <w:lang w:eastAsia="ru-RU"/>
        </w:rPr>
      </w:pPr>
    </w:p>
    <w:p w:rsidR="00E5134A" w:rsidRPr="00E5134A" w:rsidRDefault="00E5134A" w:rsidP="00E5134A">
      <w:pPr>
        <w:widowControl w:val="0"/>
        <w:autoSpaceDE w:val="0"/>
        <w:autoSpaceDN w:val="0"/>
        <w:adjustRightInd w:val="0"/>
        <w:spacing w:after="0" w:line="240" w:lineRule="auto"/>
        <w:ind w:firstLine="720"/>
        <w:jc w:val="right"/>
        <w:rPr>
          <w:rFonts w:ascii="Times New Roman" w:eastAsia="Times New Roman" w:hAnsi="Times New Roman"/>
          <w:sz w:val="18"/>
          <w:szCs w:val="18"/>
          <w:lang w:eastAsia="ru-RU"/>
        </w:rPr>
      </w:pPr>
      <w:r w:rsidRPr="00E5134A">
        <w:rPr>
          <w:rFonts w:ascii="Times New Roman" w:eastAsia="Times New Roman" w:hAnsi="Times New Roman"/>
          <w:sz w:val="18"/>
          <w:szCs w:val="18"/>
          <w:lang w:eastAsia="ru-RU"/>
        </w:rPr>
        <w:t>Приложение 3</w:t>
      </w:r>
    </w:p>
    <w:p w:rsidR="00E5134A" w:rsidRPr="00E5134A" w:rsidRDefault="00E5134A" w:rsidP="00E5134A">
      <w:pPr>
        <w:widowControl w:val="0"/>
        <w:autoSpaceDE w:val="0"/>
        <w:autoSpaceDN w:val="0"/>
        <w:adjustRightInd w:val="0"/>
        <w:spacing w:after="0" w:line="240" w:lineRule="auto"/>
        <w:ind w:firstLine="720"/>
        <w:jc w:val="right"/>
        <w:rPr>
          <w:rFonts w:ascii="Times New Roman" w:eastAsia="Times New Roman" w:hAnsi="Times New Roman"/>
          <w:sz w:val="18"/>
          <w:szCs w:val="18"/>
          <w:lang w:eastAsia="ru-RU"/>
        </w:rPr>
      </w:pPr>
      <w:r w:rsidRPr="00E5134A">
        <w:rPr>
          <w:rFonts w:ascii="Times New Roman" w:eastAsia="Times New Roman" w:hAnsi="Times New Roman"/>
          <w:sz w:val="18"/>
          <w:szCs w:val="18"/>
          <w:lang w:eastAsia="ru-RU"/>
        </w:rPr>
        <w:t>к Порядку расходования субвенции</w:t>
      </w:r>
    </w:p>
    <w:p w:rsidR="00E5134A" w:rsidRPr="00E5134A" w:rsidRDefault="00E5134A" w:rsidP="00E5134A">
      <w:pPr>
        <w:widowControl w:val="0"/>
        <w:autoSpaceDE w:val="0"/>
        <w:autoSpaceDN w:val="0"/>
        <w:adjustRightInd w:val="0"/>
        <w:spacing w:after="0" w:line="240" w:lineRule="auto"/>
        <w:ind w:firstLine="720"/>
        <w:jc w:val="right"/>
        <w:rPr>
          <w:rFonts w:ascii="Times New Roman" w:eastAsia="Times New Roman" w:hAnsi="Times New Roman"/>
          <w:sz w:val="18"/>
          <w:szCs w:val="18"/>
          <w:lang w:eastAsia="ru-RU"/>
        </w:rPr>
      </w:pPr>
      <w:r w:rsidRPr="00E5134A">
        <w:rPr>
          <w:rFonts w:ascii="Times New Roman" w:eastAsia="Times New Roman" w:hAnsi="Times New Roman"/>
          <w:sz w:val="18"/>
          <w:szCs w:val="18"/>
          <w:lang w:eastAsia="ru-RU"/>
        </w:rPr>
        <w:t xml:space="preserve">на реализацию </w:t>
      </w:r>
      <w:proofErr w:type="gramStart"/>
      <w:r w:rsidRPr="00E5134A">
        <w:rPr>
          <w:rFonts w:ascii="Times New Roman" w:eastAsia="Times New Roman" w:hAnsi="Times New Roman"/>
          <w:sz w:val="18"/>
          <w:szCs w:val="18"/>
          <w:lang w:eastAsia="ru-RU"/>
        </w:rPr>
        <w:t>государственных</w:t>
      </w:r>
      <w:proofErr w:type="gramEnd"/>
    </w:p>
    <w:p w:rsidR="00E5134A" w:rsidRPr="00E5134A" w:rsidRDefault="00E5134A" w:rsidP="00E5134A">
      <w:pPr>
        <w:widowControl w:val="0"/>
        <w:autoSpaceDE w:val="0"/>
        <w:autoSpaceDN w:val="0"/>
        <w:adjustRightInd w:val="0"/>
        <w:spacing w:after="0" w:line="240" w:lineRule="auto"/>
        <w:ind w:firstLine="720"/>
        <w:jc w:val="right"/>
        <w:rPr>
          <w:rFonts w:ascii="Times New Roman" w:eastAsia="Times New Roman" w:hAnsi="Times New Roman"/>
          <w:sz w:val="18"/>
          <w:szCs w:val="18"/>
          <w:lang w:eastAsia="ru-RU"/>
        </w:rPr>
      </w:pPr>
      <w:r w:rsidRPr="00E5134A">
        <w:rPr>
          <w:rFonts w:ascii="Times New Roman" w:eastAsia="Times New Roman" w:hAnsi="Times New Roman"/>
          <w:sz w:val="18"/>
          <w:szCs w:val="18"/>
          <w:lang w:eastAsia="ru-RU"/>
        </w:rPr>
        <w:t>полномочий по обеспечению питанием</w:t>
      </w:r>
    </w:p>
    <w:p w:rsidR="00E5134A" w:rsidRPr="00E5134A" w:rsidRDefault="00E5134A" w:rsidP="00E5134A">
      <w:pPr>
        <w:widowControl w:val="0"/>
        <w:autoSpaceDE w:val="0"/>
        <w:autoSpaceDN w:val="0"/>
        <w:adjustRightInd w:val="0"/>
        <w:spacing w:after="0" w:line="240" w:lineRule="auto"/>
        <w:ind w:firstLine="720"/>
        <w:jc w:val="right"/>
        <w:rPr>
          <w:rFonts w:ascii="Times New Roman" w:eastAsia="Times New Roman" w:hAnsi="Times New Roman"/>
          <w:sz w:val="18"/>
          <w:szCs w:val="18"/>
          <w:lang w:eastAsia="ru-RU"/>
        </w:rPr>
      </w:pPr>
      <w:r w:rsidRPr="00E5134A">
        <w:rPr>
          <w:rFonts w:ascii="Times New Roman" w:eastAsia="Times New Roman" w:hAnsi="Times New Roman"/>
          <w:sz w:val="18"/>
          <w:szCs w:val="18"/>
          <w:lang w:eastAsia="ru-RU"/>
        </w:rPr>
        <w:t>обучающихся в муниципальных</w:t>
      </w:r>
    </w:p>
    <w:p w:rsidR="00E5134A" w:rsidRPr="00E5134A" w:rsidRDefault="00E5134A" w:rsidP="00E5134A">
      <w:pPr>
        <w:widowControl w:val="0"/>
        <w:autoSpaceDE w:val="0"/>
        <w:autoSpaceDN w:val="0"/>
        <w:adjustRightInd w:val="0"/>
        <w:spacing w:after="0" w:line="240" w:lineRule="auto"/>
        <w:ind w:firstLine="720"/>
        <w:jc w:val="right"/>
        <w:rPr>
          <w:rFonts w:ascii="Times New Roman" w:eastAsia="Times New Roman" w:hAnsi="Times New Roman"/>
          <w:sz w:val="18"/>
          <w:szCs w:val="18"/>
          <w:lang w:eastAsia="ru-RU"/>
        </w:rPr>
      </w:pPr>
      <w:r w:rsidRPr="00E5134A">
        <w:rPr>
          <w:rFonts w:ascii="Times New Roman" w:eastAsia="Times New Roman" w:hAnsi="Times New Roman"/>
          <w:sz w:val="18"/>
          <w:szCs w:val="18"/>
          <w:lang w:eastAsia="ru-RU"/>
        </w:rPr>
        <w:t xml:space="preserve">общеобразовательных </w:t>
      </w:r>
      <w:proofErr w:type="gramStart"/>
      <w:r w:rsidRPr="00E5134A">
        <w:rPr>
          <w:rFonts w:ascii="Times New Roman" w:eastAsia="Times New Roman" w:hAnsi="Times New Roman"/>
          <w:sz w:val="18"/>
          <w:szCs w:val="18"/>
          <w:lang w:eastAsia="ru-RU"/>
        </w:rPr>
        <w:t>организациях</w:t>
      </w:r>
      <w:proofErr w:type="gramEnd"/>
    </w:p>
    <w:p w:rsidR="00E5134A" w:rsidRPr="00E5134A" w:rsidRDefault="00E5134A" w:rsidP="00E5134A">
      <w:pPr>
        <w:widowControl w:val="0"/>
        <w:autoSpaceDE w:val="0"/>
        <w:autoSpaceDN w:val="0"/>
        <w:adjustRightInd w:val="0"/>
        <w:spacing w:after="0" w:line="240" w:lineRule="auto"/>
        <w:ind w:firstLine="720"/>
        <w:jc w:val="right"/>
        <w:rPr>
          <w:rFonts w:ascii="Times New Roman" w:eastAsia="Times New Roman" w:hAnsi="Times New Roman"/>
          <w:sz w:val="18"/>
          <w:szCs w:val="18"/>
          <w:lang w:eastAsia="ru-RU"/>
        </w:rPr>
      </w:pPr>
      <w:r w:rsidRPr="00E5134A">
        <w:rPr>
          <w:rFonts w:ascii="Times New Roman" w:eastAsia="Times New Roman" w:hAnsi="Times New Roman"/>
          <w:sz w:val="18"/>
          <w:szCs w:val="18"/>
          <w:lang w:eastAsia="ru-RU"/>
        </w:rPr>
        <w:t>без взимания платы</w:t>
      </w:r>
    </w:p>
    <w:p w:rsidR="00E5134A" w:rsidRPr="00E5134A" w:rsidRDefault="00E5134A" w:rsidP="00EB03EF">
      <w:pPr>
        <w:contextualSpacing/>
        <w:rPr>
          <w:rFonts w:ascii="Times New Roman" w:eastAsia="Times New Roman" w:hAnsi="Times New Roman"/>
          <w:sz w:val="20"/>
          <w:szCs w:val="24"/>
          <w:lang w:val="en-US"/>
        </w:rPr>
      </w:pPr>
    </w:p>
    <w:p w:rsidR="00E5134A" w:rsidRPr="00E5134A" w:rsidRDefault="00E5134A" w:rsidP="00E5134A">
      <w:pPr>
        <w:spacing w:after="0" w:line="240" w:lineRule="auto"/>
        <w:jc w:val="center"/>
        <w:rPr>
          <w:rFonts w:ascii="Times New Roman" w:eastAsia="Times New Roman" w:hAnsi="Times New Roman"/>
          <w:szCs w:val="28"/>
          <w:lang w:eastAsia="ru-RU"/>
        </w:rPr>
      </w:pPr>
      <w:r w:rsidRPr="00E5134A">
        <w:rPr>
          <w:rFonts w:ascii="Times New Roman" w:eastAsia="Times New Roman" w:hAnsi="Times New Roman"/>
          <w:szCs w:val="28"/>
          <w:lang w:eastAsia="ru-RU"/>
        </w:rPr>
        <w:t>АКТ ОБСЛЕДОВАНИЯ УСЛОВИЙ ПРОЖИВАНИЯ СЕМЬИ</w:t>
      </w:r>
    </w:p>
    <w:p w:rsidR="00E5134A" w:rsidRPr="00E5134A" w:rsidRDefault="00E5134A" w:rsidP="00E5134A">
      <w:pPr>
        <w:spacing w:after="0" w:line="240" w:lineRule="auto"/>
        <w:jc w:val="center"/>
        <w:rPr>
          <w:rFonts w:ascii="Times New Roman" w:eastAsia="Times New Roman" w:hAnsi="Times New Roman"/>
          <w:sz w:val="20"/>
          <w:szCs w:val="24"/>
          <w:lang w:eastAsia="ru-RU"/>
        </w:rPr>
      </w:pPr>
      <w:r w:rsidRPr="00E5134A">
        <w:rPr>
          <w:rFonts w:ascii="Times New Roman" w:eastAsia="Times New Roman" w:hAnsi="Times New Roman"/>
          <w:sz w:val="20"/>
          <w:szCs w:val="24"/>
          <w:lang w:eastAsia="ru-RU"/>
        </w:rPr>
        <w:t>(для предоставления бесплатного питания учащимся 1-11 классов из малообеспеченных семей и семей, находящихся в социально-опасном положении, трудной жизненной ситуации)</w:t>
      </w:r>
    </w:p>
    <w:p w:rsidR="00E5134A" w:rsidRPr="00E5134A" w:rsidRDefault="00E5134A" w:rsidP="00E5134A">
      <w:pPr>
        <w:spacing w:after="0" w:line="240" w:lineRule="auto"/>
        <w:ind w:left="360" w:right="-1"/>
        <w:jc w:val="both"/>
        <w:rPr>
          <w:rFonts w:ascii="Times New Roman" w:eastAsia="Times New Roman" w:hAnsi="Times New Roman"/>
          <w:sz w:val="20"/>
          <w:szCs w:val="24"/>
          <w:lang w:eastAsia="ru-RU"/>
        </w:rPr>
      </w:pPr>
    </w:p>
    <w:p w:rsidR="00E5134A" w:rsidRPr="00E5134A" w:rsidRDefault="00E5134A" w:rsidP="00E5134A">
      <w:pPr>
        <w:spacing w:after="0" w:line="240" w:lineRule="auto"/>
        <w:ind w:left="360" w:right="-1"/>
        <w:jc w:val="both"/>
        <w:rPr>
          <w:rFonts w:ascii="Times New Roman" w:eastAsia="Times New Roman" w:hAnsi="Times New Roman"/>
          <w:sz w:val="20"/>
          <w:szCs w:val="24"/>
          <w:lang w:eastAsia="ru-RU"/>
        </w:rPr>
      </w:pPr>
    </w:p>
    <w:p w:rsidR="00E5134A" w:rsidRPr="00E5134A" w:rsidRDefault="00E5134A" w:rsidP="00E5134A">
      <w:pPr>
        <w:spacing w:after="0" w:line="240" w:lineRule="auto"/>
        <w:ind w:left="360" w:right="-1"/>
        <w:jc w:val="both"/>
        <w:rPr>
          <w:rFonts w:ascii="Times New Roman" w:eastAsia="Times New Roman" w:hAnsi="Times New Roman"/>
          <w:sz w:val="20"/>
          <w:szCs w:val="24"/>
          <w:lang w:eastAsia="ru-RU"/>
        </w:rPr>
      </w:pPr>
      <w:r w:rsidRPr="00E5134A">
        <w:rPr>
          <w:rFonts w:ascii="Times New Roman" w:eastAsia="Times New Roman" w:hAnsi="Times New Roman"/>
          <w:sz w:val="20"/>
          <w:szCs w:val="24"/>
          <w:lang w:eastAsia="ru-RU"/>
        </w:rPr>
        <w:t>Ф.И.О. учащегося:_________________________________________________________</w:t>
      </w:r>
      <w:r w:rsidR="00162EB9">
        <w:rPr>
          <w:rFonts w:ascii="Times New Roman" w:eastAsia="Times New Roman" w:hAnsi="Times New Roman"/>
          <w:sz w:val="20"/>
          <w:szCs w:val="24"/>
          <w:lang w:eastAsia="ru-RU"/>
        </w:rPr>
        <w:t>_____________</w:t>
      </w:r>
      <w:r w:rsidRPr="00E5134A">
        <w:rPr>
          <w:rFonts w:ascii="Times New Roman" w:eastAsia="Times New Roman" w:hAnsi="Times New Roman"/>
          <w:sz w:val="20"/>
          <w:szCs w:val="24"/>
          <w:lang w:eastAsia="ru-RU"/>
        </w:rPr>
        <w:t>___</w:t>
      </w:r>
    </w:p>
    <w:p w:rsidR="00E5134A" w:rsidRPr="00E5134A" w:rsidRDefault="00E5134A" w:rsidP="00E5134A">
      <w:pPr>
        <w:spacing w:after="0" w:line="240" w:lineRule="auto"/>
        <w:ind w:left="360" w:right="-1"/>
        <w:jc w:val="both"/>
        <w:rPr>
          <w:rFonts w:ascii="Times New Roman" w:eastAsia="Times New Roman" w:hAnsi="Times New Roman"/>
          <w:sz w:val="20"/>
          <w:szCs w:val="24"/>
          <w:lang w:eastAsia="ru-RU"/>
        </w:rPr>
      </w:pPr>
      <w:r w:rsidRPr="00E5134A">
        <w:rPr>
          <w:rFonts w:ascii="Times New Roman" w:eastAsia="Times New Roman" w:hAnsi="Times New Roman"/>
          <w:sz w:val="20"/>
          <w:szCs w:val="24"/>
          <w:lang w:eastAsia="ru-RU"/>
        </w:rPr>
        <w:t>Дата рождения _______________ Школа __________________________ Класс _</w:t>
      </w:r>
      <w:r w:rsidR="00162EB9">
        <w:rPr>
          <w:rFonts w:ascii="Times New Roman" w:eastAsia="Times New Roman" w:hAnsi="Times New Roman"/>
          <w:sz w:val="20"/>
          <w:szCs w:val="24"/>
          <w:lang w:eastAsia="ru-RU"/>
        </w:rPr>
        <w:t>_______________</w:t>
      </w:r>
      <w:r w:rsidRPr="00E5134A">
        <w:rPr>
          <w:rFonts w:ascii="Times New Roman" w:eastAsia="Times New Roman" w:hAnsi="Times New Roman"/>
          <w:sz w:val="20"/>
          <w:szCs w:val="24"/>
          <w:lang w:eastAsia="ru-RU"/>
        </w:rPr>
        <w:t>____</w:t>
      </w:r>
      <w:r w:rsidR="00162EB9">
        <w:rPr>
          <w:rFonts w:ascii="Times New Roman" w:eastAsia="Times New Roman" w:hAnsi="Times New Roman"/>
          <w:sz w:val="20"/>
          <w:szCs w:val="24"/>
          <w:lang w:eastAsia="ru-RU"/>
        </w:rPr>
        <w:t>_</w:t>
      </w:r>
      <w:r w:rsidRPr="00E5134A">
        <w:rPr>
          <w:rFonts w:ascii="Times New Roman" w:eastAsia="Times New Roman" w:hAnsi="Times New Roman"/>
          <w:sz w:val="20"/>
          <w:szCs w:val="24"/>
          <w:lang w:eastAsia="ru-RU"/>
        </w:rPr>
        <w:t>_</w:t>
      </w:r>
    </w:p>
    <w:p w:rsidR="00E5134A" w:rsidRPr="00E5134A" w:rsidRDefault="00E5134A" w:rsidP="00E5134A">
      <w:pPr>
        <w:spacing w:after="0" w:line="240" w:lineRule="auto"/>
        <w:ind w:left="360" w:right="-1"/>
        <w:jc w:val="both"/>
        <w:rPr>
          <w:rFonts w:ascii="Times New Roman" w:eastAsia="Times New Roman" w:hAnsi="Times New Roman"/>
          <w:sz w:val="20"/>
          <w:szCs w:val="24"/>
          <w:lang w:eastAsia="ru-RU"/>
        </w:rPr>
      </w:pPr>
      <w:r w:rsidRPr="00E5134A">
        <w:rPr>
          <w:rFonts w:ascii="Times New Roman" w:eastAsia="Times New Roman" w:hAnsi="Times New Roman"/>
          <w:sz w:val="20"/>
          <w:szCs w:val="24"/>
          <w:lang w:eastAsia="ru-RU"/>
        </w:rPr>
        <w:t>Дом</w:t>
      </w:r>
      <w:proofErr w:type="gramStart"/>
      <w:r w:rsidRPr="00E5134A">
        <w:rPr>
          <w:rFonts w:ascii="Times New Roman" w:eastAsia="Times New Roman" w:hAnsi="Times New Roman"/>
          <w:sz w:val="20"/>
          <w:szCs w:val="24"/>
          <w:lang w:eastAsia="ru-RU"/>
        </w:rPr>
        <w:t>.</w:t>
      </w:r>
      <w:proofErr w:type="gramEnd"/>
      <w:r w:rsidRPr="00E5134A">
        <w:rPr>
          <w:rFonts w:ascii="Times New Roman" w:eastAsia="Times New Roman" w:hAnsi="Times New Roman"/>
          <w:sz w:val="20"/>
          <w:szCs w:val="24"/>
          <w:lang w:eastAsia="ru-RU"/>
        </w:rPr>
        <w:t xml:space="preserve"> </w:t>
      </w:r>
      <w:proofErr w:type="gramStart"/>
      <w:r w:rsidRPr="00E5134A">
        <w:rPr>
          <w:rFonts w:ascii="Times New Roman" w:eastAsia="Times New Roman" w:hAnsi="Times New Roman"/>
          <w:sz w:val="20"/>
          <w:szCs w:val="24"/>
          <w:lang w:eastAsia="ru-RU"/>
        </w:rPr>
        <w:t>а</w:t>
      </w:r>
      <w:proofErr w:type="gramEnd"/>
      <w:r w:rsidRPr="00E5134A">
        <w:rPr>
          <w:rFonts w:ascii="Times New Roman" w:eastAsia="Times New Roman" w:hAnsi="Times New Roman"/>
          <w:sz w:val="20"/>
          <w:szCs w:val="24"/>
          <w:lang w:eastAsia="ru-RU"/>
        </w:rPr>
        <w:t>дрес, тел. ___________________________________________________________</w:t>
      </w:r>
      <w:r w:rsidR="00162EB9">
        <w:rPr>
          <w:rFonts w:ascii="Times New Roman" w:eastAsia="Times New Roman" w:hAnsi="Times New Roman"/>
          <w:sz w:val="20"/>
          <w:szCs w:val="24"/>
          <w:lang w:eastAsia="ru-RU"/>
        </w:rPr>
        <w:t>________________</w:t>
      </w:r>
    </w:p>
    <w:p w:rsidR="00E5134A" w:rsidRPr="00E5134A" w:rsidRDefault="00E5134A" w:rsidP="00E5134A">
      <w:pPr>
        <w:spacing w:after="0" w:line="240" w:lineRule="auto"/>
        <w:ind w:left="360" w:right="-1"/>
        <w:jc w:val="both"/>
        <w:rPr>
          <w:rFonts w:ascii="Times New Roman" w:eastAsia="Times New Roman" w:hAnsi="Times New Roman"/>
          <w:sz w:val="20"/>
          <w:szCs w:val="24"/>
          <w:lang w:eastAsia="ru-RU"/>
        </w:rPr>
      </w:pPr>
      <w:r w:rsidRPr="00E5134A">
        <w:rPr>
          <w:rFonts w:ascii="Times New Roman" w:eastAsia="Times New Roman" w:hAnsi="Times New Roman"/>
          <w:sz w:val="20"/>
          <w:szCs w:val="24"/>
          <w:lang w:eastAsia="ru-RU"/>
        </w:rPr>
        <w:t>Ф.И.О. матери, место работы ________________________________________________</w:t>
      </w:r>
      <w:r w:rsidR="00162EB9">
        <w:rPr>
          <w:rFonts w:ascii="Times New Roman" w:eastAsia="Times New Roman" w:hAnsi="Times New Roman"/>
          <w:sz w:val="20"/>
          <w:szCs w:val="24"/>
          <w:lang w:eastAsia="ru-RU"/>
        </w:rPr>
        <w:t>_______________</w:t>
      </w:r>
    </w:p>
    <w:p w:rsidR="00E5134A" w:rsidRPr="00E5134A" w:rsidRDefault="00E5134A" w:rsidP="00E5134A">
      <w:pPr>
        <w:spacing w:after="0" w:line="240" w:lineRule="auto"/>
        <w:ind w:left="360" w:right="-1"/>
        <w:jc w:val="both"/>
        <w:rPr>
          <w:rFonts w:ascii="Times New Roman" w:eastAsia="Times New Roman" w:hAnsi="Times New Roman"/>
          <w:sz w:val="20"/>
          <w:szCs w:val="24"/>
          <w:lang w:eastAsia="ru-RU"/>
        </w:rPr>
      </w:pPr>
      <w:r w:rsidRPr="00E5134A">
        <w:rPr>
          <w:rFonts w:ascii="Times New Roman" w:eastAsia="Times New Roman" w:hAnsi="Times New Roman"/>
          <w:sz w:val="20"/>
          <w:szCs w:val="24"/>
          <w:lang w:eastAsia="ru-RU"/>
        </w:rPr>
        <w:t>__________________________________________________________________________</w:t>
      </w:r>
      <w:r w:rsidR="00162EB9">
        <w:rPr>
          <w:rFonts w:ascii="Times New Roman" w:eastAsia="Times New Roman" w:hAnsi="Times New Roman"/>
          <w:sz w:val="20"/>
          <w:szCs w:val="24"/>
          <w:lang w:eastAsia="ru-RU"/>
        </w:rPr>
        <w:t>_______________</w:t>
      </w:r>
    </w:p>
    <w:p w:rsidR="00E5134A" w:rsidRPr="00E5134A" w:rsidRDefault="00E5134A" w:rsidP="00E5134A">
      <w:pPr>
        <w:spacing w:after="0" w:line="240" w:lineRule="auto"/>
        <w:ind w:left="360" w:right="-1"/>
        <w:jc w:val="both"/>
        <w:rPr>
          <w:rFonts w:ascii="Times New Roman" w:eastAsia="Times New Roman" w:hAnsi="Times New Roman"/>
          <w:sz w:val="20"/>
          <w:szCs w:val="24"/>
          <w:lang w:eastAsia="ru-RU"/>
        </w:rPr>
      </w:pPr>
      <w:r w:rsidRPr="00E5134A">
        <w:rPr>
          <w:rFonts w:ascii="Times New Roman" w:eastAsia="Times New Roman" w:hAnsi="Times New Roman"/>
          <w:sz w:val="20"/>
          <w:szCs w:val="24"/>
          <w:lang w:eastAsia="ru-RU"/>
        </w:rPr>
        <w:t>Ф.И.О. отца, место работы _______________________________________________</w:t>
      </w:r>
      <w:r w:rsidR="00162EB9">
        <w:rPr>
          <w:rFonts w:ascii="Times New Roman" w:eastAsia="Times New Roman" w:hAnsi="Times New Roman"/>
          <w:sz w:val="20"/>
          <w:szCs w:val="24"/>
          <w:lang w:eastAsia="ru-RU"/>
        </w:rPr>
        <w:t>________________</w:t>
      </w:r>
      <w:r w:rsidRPr="00E5134A">
        <w:rPr>
          <w:rFonts w:ascii="Times New Roman" w:eastAsia="Times New Roman" w:hAnsi="Times New Roman"/>
          <w:sz w:val="20"/>
          <w:szCs w:val="24"/>
          <w:lang w:eastAsia="ru-RU"/>
        </w:rPr>
        <w:t>___</w:t>
      </w:r>
    </w:p>
    <w:p w:rsidR="00E5134A" w:rsidRPr="00E5134A" w:rsidRDefault="00E5134A" w:rsidP="00E5134A">
      <w:pPr>
        <w:spacing w:after="0" w:line="240" w:lineRule="auto"/>
        <w:ind w:left="360" w:right="-1"/>
        <w:jc w:val="both"/>
        <w:rPr>
          <w:rFonts w:ascii="Times New Roman" w:eastAsia="Times New Roman" w:hAnsi="Times New Roman"/>
          <w:sz w:val="20"/>
          <w:szCs w:val="24"/>
          <w:lang w:eastAsia="ru-RU"/>
        </w:rPr>
      </w:pPr>
      <w:r w:rsidRPr="00E5134A">
        <w:rPr>
          <w:rFonts w:ascii="Times New Roman" w:eastAsia="Times New Roman" w:hAnsi="Times New Roman"/>
          <w:sz w:val="20"/>
          <w:szCs w:val="24"/>
          <w:lang w:eastAsia="ru-RU"/>
        </w:rPr>
        <w:t>_____________________________________________________________________</w:t>
      </w:r>
      <w:r w:rsidR="00162EB9">
        <w:rPr>
          <w:rFonts w:ascii="Times New Roman" w:eastAsia="Times New Roman" w:hAnsi="Times New Roman"/>
          <w:sz w:val="20"/>
          <w:szCs w:val="24"/>
          <w:lang w:eastAsia="ru-RU"/>
        </w:rPr>
        <w:t>_______________</w:t>
      </w:r>
      <w:r w:rsidRPr="00E5134A">
        <w:rPr>
          <w:rFonts w:ascii="Times New Roman" w:eastAsia="Times New Roman" w:hAnsi="Times New Roman"/>
          <w:sz w:val="20"/>
          <w:szCs w:val="24"/>
          <w:lang w:eastAsia="ru-RU"/>
        </w:rPr>
        <w:t>_____</w:t>
      </w:r>
    </w:p>
    <w:p w:rsidR="00E5134A" w:rsidRPr="00E5134A" w:rsidRDefault="00E5134A" w:rsidP="00E5134A">
      <w:pPr>
        <w:spacing w:after="0" w:line="240" w:lineRule="auto"/>
        <w:ind w:left="360" w:right="-1"/>
        <w:jc w:val="both"/>
        <w:rPr>
          <w:rFonts w:ascii="Times New Roman" w:eastAsia="Times New Roman" w:hAnsi="Times New Roman"/>
          <w:sz w:val="20"/>
          <w:szCs w:val="24"/>
          <w:lang w:eastAsia="ru-RU"/>
        </w:rPr>
      </w:pPr>
      <w:r w:rsidRPr="00E5134A">
        <w:rPr>
          <w:rFonts w:ascii="Times New Roman" w:eastAsia="Times New Roman" w:hAnsi="Times New Roman"/>
          <w:sz w:val="20"/>
          <w:szCs w:val="24"/>
          <w:lang w:eastAsia="ru-RU"/>
        </w:rPr>
        <w:t>Другие члены семьи (Ф.И.О., дата рождения, место учебы, место работы) ___</w:t>
      </w:r>
      <w:r w:rsidR="00162EB9">
        <w:rPr>
          <w:rFonts w:ascii="Times New Roman" w:eastAsia="Times New Roman" w:hAnsi="Times New Roman"/>
          <w:sz w:val="20"/>
          <w:szCs w:val="24"/>
          <w:lang w:eastAsia="ru-RU"/>
        </w:rPr>
        <w:t>________________</w:t>
      </w:r>
      <w:r w:rsidRPr="00E5134A">
        <w:rPr>
          <w:rFonts w:ascii="Times New Roman" w:eastAsia="Times New Roman" w:hAnsi="Times New Roman"/>
          <w:sz w:val="20"/>
          <w:szCs w:val="24"/>
          <w:lang w:eastAsia="ru-RU"/>
        </w:rPr>
        <w:t>______</w:t>
      </w:r>
    </w:p>
    <w:p w:rsidR="00E5134A" w:rsidRPr="00E5134A" w:rsidRDefault="00E5134A" w:rsidP="00E5134A">
      <w:pPr>
        <w:spacing w:after="0" w:line="240" w:lineRule="auto"/>
        <w:ind w:left="360" w:right="-1"/>
        <w:jc w:val="both"/>
        <w:rPr>
          <w:rFonts w:ascii="Times New Roman" w:eastAsia="Times New Roman" w:hAnsi="Times New Roman"/>
          <w:sz w:val="20"/>
          <w:szCs w:val="24"/>
          <w:lang w:eastAsia="ru-RU"/>
        </w:rPr>
      </w:pPr>
      <w:r w:rsidRPr="00E5134A">
        <w:rPr>
          <w:rFonts w:ascii="Times New Roman" w:eastAsia="Times New Roman" w:hAnsi="Times New Roman"/>
          <w:sz w:val="20"/>
          <w:szCs w:val="24"/>
          <w:lang w:eastAsia="ru-RU"/>
        </w:rPr>
        <w:t>_____________________________________________________________________________________________________________________________________________________________________________________________________________________________</w:t>
      </w:r>
      <w:r w:rsidR="00162EB9">
        <w:rPr>
          <w:rFonts w:ascii="Times New Roman" w:eastAsia="Times New Roman" w:hAnsi="Times New Roman"/>
          <w:sz w:val="20"/>
          <w:szCs w:val="24"/>
          <w:lang w:eastAsia="ru-RU"/>
        </w:rPr>
        <w:t>_____________________________________________</w:t>
      </w:r>
      <w:r w:rsidRPr="00E5134A">
        <w:rPr>
          <w:rFonts w:ascii="Times New Roman" w:eastAsia="Times New Roman" w:hAnsi="Times New Roman"/>
          <w:sz w:val="20"/>
          <w:szCs w:val="24"/>
          <w:lang w:eastAsia="ru-RU"/>
        </w:rPr>
        <w:t>_</w:t>
      </w:r>
    </w:p>
    <w:p w:rsidR="00E5134A" w:rsidRPr="00E5134A" w:rsidRDefault="00E5134A" w:rsidP="00E5134A">
      <w:pPr>
        <w:spacing w:after="0" w:line="240" w:lineRule="auto"/>
        <w:ind w:left="360" w:right="-1"/>
        <w:jc w:val="both"/>
        <w:rPr>
          <w:rFonts w:ascii="Times New Roman" w:eastAsia="Times New Roman" w:hAnsi="Times New Roman"/>
          <w:sz w:val="20"/>
          <w:szCs w:val="24"/>
          <w:lang w:eastAsia="ru-RU"/>
        </w:rPr>
      </w:pPr>
      <w:r w:rsidRPr="00E5134A">
        <w:rPr>
          <w:rFonts w:ascii="Times New Roman" w:eastAsia="Times New Roman" w:hAnsi="Times New Roman"/>
          <w:sz w:val="20"/>
          <w:szCs w:val="24"/>
          <w:lang w:eastAsia="ru-RU"/>
        </w:rPr>
        <w:t>__________________________________________________</w:t>
      </w:r>
      <w:r w:rsidR="00162EB9">
        <w:rPr>
          <w:rFonts w:ascii="Times New Roman" w:eastAsia="Times New Roman" w:hAnsi="Times New Roman"/>
          <w:sz w:val="20"/>
          <w:szCs w:val="24"/>
          <w:lang w:eastAsia="ru-RU"/>
        </w:rPr>
        <w:t>_______________</w:t>
      </w:r>
      <w:r w:rsidRPr="00E5134A">
        <w:rPr>
          <w:rFonts w:ascii="Times New Roman" w:eastAsia="Times New Roman" w:hAnsi="Times New Roman"/>
          <w:sz w:val="20"/>
          <w:szCs w:val="24"/>
          <w:lang w:eastAsia="ru-RU"/>
        </w:rPr>
        <w:t>________________________</w:t>
      </w:r>
    </w:p>
    <w:p w:rsidR="00E5134A" w:rsidRPr="00E5134A" w:rsidRDefault="00E5134A" w:rsidP="00E5134A">
      <w:pPr>
        <w:spacing w:after="0" w:line="240" w:lineRule="auto"/>
        <w:ind w:left="360" w:right="-1"/>
        <w:jc w:val="both"/>
        <w:rPr>
          <w:rFonts w:ascii="Times New Roman" w:eastAsia="Times New Roman" w:hAnsi="Times New Roman"/>
          <w:sz w:val="20"/>
          <w:szCs w:val="24"/>
          <w:lang w:eastAsia="ru-RU"/>
        </w:rPr>
      </w:pPr>
      <w:r w:rsidRPr="00E5134A">
        <w:rPr>
          <w:rFonts w:ascii="Times New Roman" w:eastAsia="Times New Roman" w:hAnsi="Times New Roman"/>
          <w:sz w:val="20"/>
          <w:szCs w:val="24"/>
          <w:lang w:eastAsia="ru-RU"/>
        </w:rPr>
        <w:t>____________________________________________________</w:t>
      </w:r>
      <w:r w:rsidR="00162EB9">
        <w:rPr>
          <w:rFonts w:ascii="Times New Roman" w:eastAsia="Times New Roman" w:hAnsi="Times New Roman"/>
          <w:sz w:val="20"/>
          <w:szCs w:val="24"/>
          <w:lang w:eastAsia="ru-RU"/>
        </w:rPr>
        <w:t>_______________</w:t>
      </w:r>
      <w:r w:rsidRPr="00E5134A">
        <w:rPr>
          <w:rFonts w:ascii="Times New Roman" w:eastAsia="Times New Roman" w:hAnsi="Times New Roman"/>
          <w:sz w:val="20"/>
          <w:szCs w:val="24"/>
          <w:lang w:eastAsia="ru-RU"/>
        </w:rPr>
        <w:t>______________________</w:t>
      </w:r>
    </w:p>
    <w:p w:rsidR="00E5134A" w:rsidRPr="00E5134A" w:rsidRDefault="00E5134A" w:rsidP="00E5134A">
      <w:pPr>
        <w:spacing w:after="0" w:line="240" w:lineRule="auto"/>
        <w:ind w:left="360" w:right="-1"/>
        <w:jc w:val="both"/>
        <w:rPr>
          <w:rFonts w:ascii="Times New Roman" w:eastAsia="Times New Roman" w:hAnsi="Times New Roman"/>
          <w:sz w:val="20"/>
          <w:szCs w:val="24"/>
          <w:lang w:eastAsia="ru-RU"/>
        </w:rPr>
      </w:pPr>
      <w:r w:rsidRPr="00E5134A">
        <w:rPr>
          <w:rFonts w:ascii="Times New Roman" w:eastAsia="Times New Roman" w:hAnsi="Times New Roman"/>
          <w:sz w:val="20"/>
          <w:szCs w:val="24"/>
          <w:lang w:eastAsia="ru-RU"/>
        </w:rPr>
        <w:t>Условия проживания (частный дом – водоснабжение, канализация, газ ________________________________, благоустроенная _____ комнатная квартира в панельном/кирпичном многоквартирном доме, комната в общежитии, общая площадь _____ м</w:t>
      </w:r>
      <w:proofErr w:type="gramStart"/>
      <w:r w:rsidRPr="00E5134A">
        <w:rPr>
          <w:rFonts w:ascii="Times New Roman" w:eastAsia="Times New Roman" w:hAnsi="Times New Roman"/>
          <w:sz w:val="20"/>
          <w:szCs w:val="24"/>
          <w:vertAlign w:val="superscript"/>
          <w:lang w:eastAsia="ru-RU"/>
        </w:rPr>
        <w:t>2</w:t>
      </w:r>
      <w:proofErr w:type="gramEnd"/>
      <w:r w:rsidRPr="00E5134A">
        <w:rPr>
          <w:rFonts w:ascii="Times New Roman" w:eastAsia="Times New Roman" w:hAnsi="Times New Roman"/>
          <w:sz w:val="20"/>
          <w:szCs w:val="24"/>
          <w:lang w:eastAsia="ru-RU"/>
        </w:rPr>
        <w:t xml:space="preserve">, </w:t>
      </w:r>
      <w:proofErr w:type="spellStart"/>
      <w:r w:rsidRPr="00E5134A">
        <w:rPr>
          <w:rFonts w:ascii="Times New Roman" w:eastAsia="Times New Roman" w:hAnsi="Times New Roman"/>
          <w:sz w:val="20"/>
          <w:szCs w:val="24"/>
          <w:lang w:eastAsia="ru-RU"/>
        </w:rPr>
        <w:t>_____этаж</w:t>
      </w:r>
      <w:proofErr w:type="spellEnd"/>
      <w:r w:rsidRPr="00E5134A">
        <w:rPr>
          <w:rFonts w:ascii="Times New Roman" w:eastAsia="Times New Roman" w:hAnsi="Times New Roman"/>
          <w:sz w:val="20"/>
          <w:szCs w:val="24"/>
          <w:lang w:eastAsia="ru-RU"/>
        </w:rPr>
        <w:t>, кол-во чел. проживающих ____, у ребенка имеется (не имеется) отдельная комната (учебный уголок), жилищные условия (хорошие, удовлетворительные, неудовлетворительные), материальные условия (хорошие, удовлетворительные, неудовлетворительные)</w:t>
      </w:r>
    </w:p>
    <w:p w:rsidR="00E5134A" w:rsidRPr="00E5134A" w:rsidRDefault="00E5134A" w:rsidP="00E5134A">
      <w:pPr>
        <w:spacing w:after="0" w:line="240" w:lineRule="auto"/>
        <w:ind w:left="360" w:right="-1"/>
        <w:jc w:val="both"/>
        <w:rPr>
          <w:rFonts w:ascii="Times New Roman" w:eastAsia="Times New Roman" w:hAnsi="Times New Roman"/>
          <w:sz w:val="20"/>
          <w:szCs w:val="24"/>
          <w:lang w:eastAsia="ru-RU"/>
        </w:rPr>
      </w:pPr>
      <w:r w:rsidRPr="00E5134A">
        <w:rPr>
          <w:rFonts w:ascii="Times New Roman" w:eastAsia="Times New Roman" w:hAnsi="Times New Roman"/>
          <w:sz w:val="20"/>
          <w:szCs w:val="24"/>
          <w:lang w:eastAsia="ru-RU"/>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62EB9">
        <w:rPr>
          <w:rFonts w:ascii="Times New Roman" w:eastAsia="Times New Roman" w:hAnsi="Times New Roman"/>
          <w:sz w:val="20"/>
          <w:szCs w:val="24"/>
          <w:lang w:eastAsia="ru-RU"/>
        </w:rPr>
        <w:t>____________________________________________________________</w:t>
      </w:r>
      <w:r w:rsidRPr="00E5134A">
        <w:rPr>
          <w:rFonts w:ascii="Times New Roman" w:eastAsia="Times New Roman" w:hAnsi="Times New Roman"/>
          <w:sz w:val="20"/>
          <w:szCs w:val="24"/>
          <w:lang w:eastAsia="ru-RU"/>
        </w:rPr>
        <w:t>_________</w:t>
      </w:r>
    </w:p>
    <w:p w:rsidR="00E5134A" w:rsidRPr="00E5134A" w:rsidRDefault="00E5134A" w:rsidP="00E5134A">
      <w:pPr>
        <w:spacing w:after="0" w:line="240" w:lineRule="auto"/>
        <w:ind w:left="360" w:right="-1"/>
        <w:jc w:val="both"/>
        <w:rPr>
          <w:rFonts w:ascii="Times New Roman" w:eastAsia="Times New Roman" w:hAnsi="Times New Roman"/>
          <w:sz w:val="20"/>
          <w:szCs w:val="24"/>
          <w:lang w:eastAsia="ru-RU"/>
        </w:rPr>
      </w:pPr>
      <w:r w:rsidRPr="00E5134A">
        <w:rPr>
          <w:rFonts w:ascii="Times New Roman" w:eastAsia="Times New Roman" w:hAnsi="Times New Roman"/>
          <w:sz w:val="20"/>
          <w:szCs w:val="24"/>
          <w:lang w:eastAsia="ru-RU"/>
        </w:rPr>
        <w:t>Особое мнение:</w:t>
      </w:r>
    </w:p>
    <w:p w:rsidR="00E5134A" w:rsidRPr="00E5134A" w:rsidRDefault="00E5134A" w:rsidP="00E5134A">
      <w:pPr>
        <w:spacing w:after="0" w:line="240" w:lineRule="auto"/>
        <w:ind w:left="360" w:right="-1"/>
        <w:jc w:val="both"/>
        <w:rPr>
          <w:rFonts w:ascii="Times New Roman" w:eastAsia="Times New Roman" w:hAnsi="Times New Roman"/>
          <w:sz w:val="20"/>
          <w:szCs w:val="24"/>
          <w:lang w:eastAsia="ru-RU"/>
        </w:rPr>
      </w:pPr>
      <w:r w:rsidRPr="00E5134A">
        <w:rPr>
          <w:rFonts w:ascii="Times New Roman" w:eastAsia="Times New Roman" w:hAnsi="Times New Roman"/>
          <w:sz w:val="20"/>
          <w:szCs w:val="24"/>
          <w:lang w:eastAsia="ru-RU"/>
        </w:rPr>
        <w:t>________________________</w:t>
      </w:r>
      <w:r w:rsidR="00162EB9">
        <w:rPr>
          <w:rFonts w:ascii="Times New Roman" w:eastAsia="Times New Roman" w:hAnsi="Times New Roman"/>
          <w:sz w:val="20"/>
          <w:szCs w:val="24"/>
          <w:lang w:eastAsia="ru-RU"/>
        </w:rPr>
        <w:t>_______________</w:t>
      </w:r>
      <w:r w:rsidRPr="00E5134A">
        <w:rPr>
          <w:rFonts w:ascii="Times New Roman" w:eastAsia="Times New Roman" w:hAnsi="Times New Roman"/>
          <w:sz w:val="20"/>
          <w:szCs w:val="24"/>
          <w:lang w:eastAsia="ru-RU"/>
        </w:rPr>
        <w:t>__________________________________________________</w:t>
      </w:r>
    </w:p>
    <w:p w:rsidR="00E5134A" w:rsidRPr="00E5134A" w:rsidRDefault="00E5134A" w:rsidP="00E5134A">
      <w:pPr>
        <w:spacing w:after="0" w:line="240" w:lineRule="auto"/>
        <w:ind w:left="360" w:right="-1"/>
        <w:jc w:val="both"/>
        <w:rPr>
          <w:rFonts w:ascii="Times New Roman" w:eastAsia="Times New Roman" w:hAnsi="Times New Roman"/>
          <w:sz w:val="20"/>
          <w:szCs w:val="24"/>
          <w:lang w:eastAsia="ru-RU"/>
        </w:rPr>
      </w:pPr>
      <w:r w:rsidRPr="00E5134A">
        <w:rPr>
          <w:rFonts w:ascii="Times New Roman" w:eastAsia="Times New Roman" w:hAnsi="Times New Roman"/>
          <w:sz w:val="20"/>
          <w:szCs w:val="24"/>
          <w:lang w:eastAsia="ru-RU"/>
        </w:rPr>
        <w:t>_______________________________________</w:t>
      </w:r>
      <w:r w:rsidR="00162EB9">
        <w:rPr>
          <w:rFonts w:ascii="Times New Roman" w:eastAsia="Times New Roman" w:hAnsi="Times New Roman"/>
          <w:sz w:val="20"/>
          <w:szCs w:val="24"/>
          <w:lang w:eastAsia="ru-RU"/>
        </w:rPr>
        <w:t>_______________</w:t>
      </w:r>
      <w:r w:rsidRPr="00E5134A">
        <w:rPr>
          <w:rFonts w:ascii="Times New Roman" w:eastAsia="Times New Roman" w:hAnsi="Times New Roman"/>
          <w:sz w:val="20"/>
          <w:szCs w:val="24"/>
          <w:lang w:eastAsia="ru-RU"/>
        </w:rPr>
        <w:t>___________________________________</w:t>
      </w:r>
    </w:p>
    <w:p w:rsidR="00E5134A" w:rsidRPr="00E5134A" w:rsidRDefault="00E5134A" w:rsidP="00E5134A">
      <w:pPr>
        <w:spacing w:after="0" w:line="240" w:lineRule="auto"/>
        <w:jc w:val="both"/>
        <w:rPr>
          <w:rFonts w:ascii="Times New Roman" w:eastAsia="Times New Roman" w:hAnsi="Times New Roman"/>
          <w:sz w:val="20"/>
          <w:szCs w:val="24"/>
          <w:lang w:eastAsia="ru-RU"/>
        </w:rPr>
      </w:pPr>
    </w:p>
    <w:p w:rsidR="00E5134A" w:rsidRPr="00E5134A" w:rsidRDefault="00E5134A" w:rsidP="00E5134A">
      <w:pPr>
        <w:spacing w:after="0" w:line="240" w:lineRule="auto"/>
        <w:jc w:val="both"/>
        <w:rPr>
          <w:rFonts w:ascii="Times New Roman" w:eastAsia="Times New Roman" w:hAnsi="Times New Roman"/>
          <w:sz w:val="20"/>
          <w:szCs w:val="24"/>
          <w:lang w:eastAsia="ru-RU"/>
        </w:rPr>
      </w:pPr>
      <w:r w:rsidRPr="00E5134A">
        <w:rPr>
          <w:rFonts w:ascii="Times New Roman" w:eastAsia="Times New Roman" w:hAnsi="Times New Roman"/>
          <w:sz w:val="20"/>
          <w:szCs w:val="24"/>
          <w:lang w:eastAsia="ru-RU"/>
        </w:rPr>
        <w:t>Члены родительского комитета: 1.______________/______________________________/</w:t>
      </w:r>
    </w:p>
    <w:p w:rsidR="00E5134A" w:rsidRPr="00E5134A" w:rsidRDefault="00E5134A" w:rsidP="00E5134A">
      <w:pPr>
        <w:spacing w:after="0" w:line="240" w:lineRule="auto"/>
        <w:jc w:val="both"/>
        <w:rPr>
          <w:rFonts w:ascii="Times New Roman" w:eastAsia="Times New Roman" w:hAnsi="Times New Roman"/>
          <w:sz w:val="20"/>
          <w:szCs w:val="24"/>
          <w:lang w:eastAsia="ru-RU"/>
        </w:rPr>
      </w:pPr>
      <w:r w:rsidRPr="00E5134A">
        <w:rPr>
          <w:rFonts w:ascii="Times New Roman" w:eastAsia="Times New Roman" w:hAnsi="Times New Roman"/>
          <w:sz w:val="20"/>
          <w:szCs w:val="24"/>
          <w:lang w:eastAsia="ru-RU"/>
        </w:rPr>
        <w:t xml:space="preserve">                                                        2.______________/______________________________/</w:t>
      </w:r>
    </w:p>
    <w:p w:rsidR="00E5134A" w:rsidRPr="00E5134A" w:rsidRDefault="00E5134A" w:rsidP="00E5134A">
      <w:pPr>
        <w:spacing w:after="0" w:line="240" w:lineRule="auto"/>
        <w:jc w:val="both"/>
        <w:rPr>
          <w:rFonts w:ascii="Times New Roman" w:eastAsia="Times New Roman" w:hAnsi="Times New Roman"/>
          <w:sz w:val="20"/>
          <w:szCs w:val="24"/>
          <w:lang w:eastAsia="ru-RU"/>
        </w:rPr>
      </w:pPr>
      <w:r w:rsidRPr="00E5134A">
        <w:rPr>
          <w:rFonts w:ascii="Times New Roman" w:eastAsia="Times New Roman" w:hAnsi="Times New Roman"/>
          <w:sz w:val="20"/>
          <w:szCs w:val="24"/>
          <w:lang w:eastAsia="ru-RU"/>
        </w:rPr>
        <w:t xml:space="preserve">                                                        3.______________/______________________________/</w:t>
      </w:r>
    </w:p>
    <w:p w:rsidR="00E5134A" w:rsidRPr="00E5134A" w:rsidRDefault="00E5134A" w:rsidP="00E5134A">
      <w:pPr>
        <w:spacing w:after="0" w:line="240" w:lineRule="auto"/>
        <w:jc w:val="both"/>
        <w:rPr>
          <w:rFonts w:ascii="Times New Roman" w:eastAsia="Times New Roman" w:hAnsi="Times New Roman"/>
          <w:sz w:val="20"/>
          <w:szCs w:val="24"/>
          <w:lang w:eastAsia="ru-RU"/>
        </w:rPr>
      </w:pPr>
    </w:p>
    <w:p w:rsidR="00E5134A" w:rsidRPr="00E5134A" w:rsidRDefault="00E5134A" w:rsidP="00E5134A">
      <w:pPr>
        <w:spacing w:after="0" w:line="240" w:lineRule="auto"/>
        <w:jc w:val="both"/>
        <w:rPr>
          <w:rFonts w:ascii="Times New Roman" w:eastAsia="Times New Roman" w:hAnsi="Times New Roman"/>
          <w:sz w:val="20"/>
          <w:szCs w:val="24"/>
          <w:lang w:eastAsia="ru-RU"/>
        </w:rPr>
      </w:pPr>
      <w:r w:rsidRPr="00E5134A">
        <w:rPr>
          <w:rFonts w:ascii="Times New Roman" w:eastAsia="Times New Roman" w:hAnsi="Times New Roman"/>
          <w:sz w:val="20"/>
          <w:szCs w:val="24"/>
          <w:lang w:eastAsia="ru-RU"/>
        </w:rPr>
        <w:t>Кл</w:t>
      </w:r>
      <w:proofErr w:type="gramStart"/>
      <w:r w:rsidRPr="00E5134A">
        <w:rPr>
          <w:rFonts w:ascii="Times New Roman" w:eastAsia="Times New Roman" w:hAnsi="Times New Roman"/>
          <w:sz w:val="20"/>
          <w:szCs w:val="24"/>
          <w:lang w:eastAsia="ru-RU"/>
        </w:rPr>
        <w:t>.</w:t>
      </w:r>
      <w:proofErr w:type="gramEnd"/>
      <w:r w:rsidRPr="00E5134A">
        <w:rPr>
          <w:rFonts w:ascii="Times New Roman" w:eastAsia="Times New Roman" w:hAnsi="Times New Roman"/>
          <w:sz w:val="20"/>
          <w:szCs w:val="24"/>
          <w:lang w:eastAsia="ru-RU"/>
        </w:rPr>
        <w:t xml:space="preserve"> </w:t>
      </w:r>
      <w:proofErr w:type="gramStart"/>
      <w:r w:rsidRPr="00E5134A">
        <w:rPr>
          <w:rFonts w:ascii="Times New Roman" w:eastAsia="Times New Roman" w:hAnsi="Times New Roman"/>
          <w:sz w:val="20"/>
          <w:szCs w:val="24"/>
          <w:lang w:eastAsia="ru-RU"/>
        </w:rPr>
        <w:t>р</w:t>
      </w:r>
      <w:proofErr w:type="gramEnd"/>
      <w:r w:rsidRPr="00E5134A">
        <w:rPr>
          <w:rFonts w:ascii="Times New Roman" w:eastAsia="Times New Roman" w:hAnsi="Times New Roman"/>
          <w:sz w:val="20"/>
          <w:szCs w:val="24"/>
          <w:lang w:eastAsia="ru-RU"/>
        </w:rPr>
        <w:t xml:space="preserve">ук. _________/___________________________/           </w:t>
      </w:r>
    </w:p>
    <w:p w:rsidR="00E5134A" w:rsidRPr="00E5134A" w:rsidRDefault="00E5134A" w:rsidP="00E5134A">
      <w:pPr>
        <w:spacing w:after="0" w:line="240" w:lineRule="auto"/>
        <w:jc w:val="right"/>
        <w:rPr>
          <w:rFonts w:ascii="Times New Roman" w:eastAsia="Times New Roman" w:hAnsi="Times New Roman"/>
          <w:sz w:val="20"/>
          <w:szCs w:val="24"/>
          <w:lang w:eastAsia="ru-RU"/>
        </w:rPr>
      </w:pPr>
      <w:r w:rsidRPr="00E5134A">
        <w:rPr>
          <w:rFonts w:ascii="Times New Roman" w:eastAsia="Times New Roman" w:hAnsi="Times New Roman"/>
          <w:sz w:val="20"/>
          <w:szCs w:val="24"/>
          <w:lang w:eastAsia="ru-RU"/>
        </w:rPr>
        <w:t>Дата «____» _________ 20___ г.</w:t>
      </w:r>
    </w:p>
    <w:p w:rsidR="00E5134A" w:rsidRPr="00E5134A" w:rsidRDefault="00E5134A" w:rsidP="00E5134A">
      <w:pPr>
        <w:spacing w:after="0" w:line="240" w:lineRule="auto"/>
        <w:jc w:val="both"/>
        <w:rPr>
          <w:rFonts w:ascii="Times New Roman" w:eastAsia="Times New Roman" w:hAnsi="Times New Roman"/>
          <w:sz w:val="20"/>
          <w:szCs w:val="24"/>
          <w:lang w:val="en-US" w:eastAsia="ru-RU"/>
        </w:rPr>
      </w:pPr>
    </w:p>
    <w:p w:rsidR="00E5134A" w:rsidRPr="00162EB9" w:rsidRDefault="00E5134A" w:rsidP="00E5134A">
      <w:pPr>
        <w:widowControl w:val="0"/>
        <w:autoSpaceDE w:val="0"/>
        <w:autoSpaceDN w:val="0"/>
        <w:adjustRightInd w:val="0"/>
        <w:spacing w:after="0" w:line="240" w:lineRule="auto"/>
        <w:ind w:firstLine="720"/>
        <w:jc w:val="right"/>
        <w:rPr>
          <w:rFonts w:ascii="Times New Roman" w:eastAsia="Times New Roman" w:hAnsi="Times New Roman"/>
          <w:sz w:val="18"/>
          <w:szCs w:val="20"/>
          <w:lang w:eastAsia="ru-RU"/>
        </w:rPr>
      </w:pPr>
      <w:r w:rsidRPr="00162EB9">
        <w:rPr>
          <w:rFonts w:ascii="Times New Roman" w:eastAsia="Times New Roman" w:hAnsi="Times New Roman"/>
          <w:sz w:val="18"/>
          <w:szCs w:val="20"/>
          <w:lang w:eastAsia="ru-RU"/>
        </w:rPr>
        <w:t>Приложение 4</w:t>
      </w:r>
    </w:p>
    <w:p w:rsidR="00E5134A" w:rsidRPr="00162EB9" w:rsidRDefault="00E5134A" w:rsidP="00E5134A">
      <w:pPr>
        <w:widowControl w:val="0"/>
        <w:autoSpaceDE w:val="0"/>
        <w:autoSpaceDN w:val="0"/>
        <w:adjustRightInd w:val="0"/>
        <w:spacing w:after="0" w:line="240" w:lineRule="auto"/>
        <w:ind w:firstLine="720"/>
        <w:jc w:val="right"/>
        <w:rPr>
          <w:rFonts w:ascii="Times New Roman" w:eastAsia="Times New Roman" w:hAnsi="Times New Roman"/>
          <w:sz w:val="18"/>
          <w:szCs w:val="20"/>
          <w:lang w:eastAsia="ru-RU"/>
        </w:rPr>
      </w:pPr>
      <w:r w:rsidRPr="00162EB9">
        <w:rPr>
          <w:rFonts w:ascii="Times New Roman" w:eastAsia="Times New Roman" w:hAnsi="Times New Roman"/>
          <w:sz w:val="18"/>
          <w:szCs w:val="20"/>
          <w:lang w:eastAsia="ru-RU"/>
        </w:rPr>
        <w:t>к Порядку расходования субвенции</w:t>
      </w:r>
    </w:p>
    <w:p w:rsidR="00E5134A" w:rsidRPr="00162EB9" w:rsidRDefault="00E5134A" w:rsidP="00E5134A">
      <w:pPr>
        <w:widowControl w:val="0"/>
        <w:autoSpaceDE w:val="0"/>
        <w:autoSpaceDN w:val="0"/>
        <w:adjustRightInd w:val="0"/>
        <w:spacing w:after="0" w:line="240" w:lineRule="auto"/>
        <w:ind w:firstLine="720"/>
        <w:jc w:val="right"/>
        <w:rPr>
          <w:rFonts w:ascii="Times New Roman" w:eastAsia="Times New Roman" w:hAnsi="Times New Roman"/>
          <w:sz w:val="18"/>
          <w:szCs w:val="20"/>
          <w:lang w:eastAsia="ru-RU"/>
        </w:rPr>
      </w:pPr>
      <w:r w:rsidRPr="00162EB9">
        <w:rPr>
          <w:rFonts w:ascii="Times New Roman" w:eastAsia="Times New Roman" w:hAnsi="Times New Roman"/>
          <w:sz w:val="18"/>
          <w:szCs w:val="20"/>
          <w:lang w:eastAsia="ru-RU"/>
        </w:rPr>
        <w:t xml:space="preserve">на реализацию </w:t>
      </w:r>
      <w:proofErr w:type="gramStart"/>
      <w:r w:rsidRPr="00162EB9">
        <w:rPr>
          <w:rFonts w:ascii="Times New Roman" w:eastAsia="Times New Roman" w:hAnsi="Times New Roman"/>
          <w:sz w:val="18"/>
          <w:szCs w:val="20"/>
          <w:lang w:eastAsia="ru-RU"/>
        </w:rPr>
        <w:t>государственных</w:t>
      </w:r>
      <w:proofErr w:type="gramEnd"/>
    </w:p>
    <w:p w:rsidR="00E5134A" w:rsidRPr="00162EB9" w:rsidRDefault="00E5134A" w:rsidP="00E5134A">
      <w:pPr>
        <w:widowControl w:val="0"/>
        <w:autoSpaceDE w:val="0"/>
        <w:autoSpaceDN w:val="0"/>
        <w:adjustRightInd w:val="0"/>
        <w:spacing w:after="0" w:line="240" w:lineRule="auto"/>
        <w:ind w:firstLine="720"/>
        <w:jc w:val="right"/>
        <w:rPr>
          <w:rFonts w:ascii="Times New Roman" w:eastAsia="Times New Roman" w:hAnsi="Times New Roman"/>
          <w:sz w:val="18"/>
          <w:szCs w:val="20"/>
          <w:lang w:eastAsia="ru-RU"/>
        </w:rPr>
      </w:pPr>
      <w:r w:rsidRPr="00162EB9">
        <w:rPr>
          <w:rFonts w:ascii="Times New Roman" w:eastAsia="Times New Roman" w:hAnsi="Times New Roman"/>
          <w:sz w:val="18"/>
          <w:szCs w:val="20"/>
          <w:lang w:eastAsia="ru-RU"/>
        </w:rPr>
        <w:t>полномочий по обеспечению питанием</w:t>
      </w:r>
    </w:p>
    <w:p w:rsidR="00E5134A" w:rsidRPr="00162EB9" w:rsidRDefault="00E5134A" w:rsidP="00E5134A">
      <w:pPr>
        <w:widowControl w:val="0"/>
        <w:autoSpaceDE w:val="0"/>
        <w:autoSpaceDN w:val="0"/>
        <w:adjustRightInd w:val="0"/>
        <w:spacing w:after="0" w:line="240" w:lineRule="auto"/>
        <w:ind w:firstLine="720"/>
        <w:jc w:val="right"/>
        <w:rPr>
          <w:rFonts w:ascii="Times New Roman" w:eastAsia="Times New Roman" w:hAnsi="Times New Roman"/>
          <w:sz w:val="18"/>
          <w:szCs w:val="20"/>
          <w:lang w:eastAsia="ru-RU"/>
        </w:rPr>
      </w:pPr>
      <w:r w:rsidRPr="00162EB9">
        <w:rPr>
          <w:rFonts w:ascii="Times New Roman" w:eastAsia="Times New Roman" w:hAnsi="Times New Roman"/>
          <w:sz w:val="18"/>
          <w:szCs w:val="20"/>
          <w:lang w:eastAsia="ru-RU"/>
        </w:rPr>
        <w:t>обучающихся в муниципальных</w:t>
      </w:r>
    </w:p>
    <w:p w:rsidR="00E5134A" w:rsidRPr="00162EB9" w:rsidRDefault="00E5134A" w:rsidP="00E5134A">
      <w:pPr>
        <w:widowControl w:val="0"/>
        <w:autoSpaceDE w:val="0"/>
        <w:autoSpaceDN w:val="0"/>
        <w:adjustRightInd w:val="0"/>
        <w:spacing w:after="0" w:line="240" w:lineRule="auto"/>
        <w:ind w:firstLine="720"/>
        <w:jc w:val="right"/>
        <w:rPr>
          <w:rFonts w:ascii="Times New Roman" w:eastAsia="Times New Roman" w:hAnsi="Times New Roman"/>
          <w:sz w:val="18"/>
          <w:szCs w:val="20"/>
          <w:lang w:eastAsia="ru-RU"/>
        </w:rPr>
      </w:pPr>
      <w:r w:rsidRPr="00162EB9">
        <w:rPr>
          <w:rFonts w:ascii="Times New Roman" w:eastAsia="Times New Roman" w:hAnsi="Times New Roman"/>
          <w:sz w:val="18"/>
          <w:szCs w:val="20"/>
          <w:lang w:eastAsia="ru-RU"/>
        </w:rPr>
        <w:t xml:space="preserve">общеобразовательных </w:t>
      </w:r>
      <w:proofErr w:type="gramStart"/>
      <w:r w:rsidRPr="00162EB9">
        <w:rPr>
          <w:rFonts w:ascii="Times New Roman" w:eastAsia="Times New Roman" w:hAnsi="Times New Roman"/>
          <w:sz w:val="18"/>
          <w:szCs w:val="20"/>
          <w:lang w:eastAsia="ru-RU"/>
        </w:rPr>
        <w:t>организациях</w:t>
      </w:r>
      <w:proofErr w:type="gramEnd"/>
    </w:p>
    <w:p w:rsidR="00E5134A" w:rsidRPr="00162EB9" w:rsidRDefault="00E5134A" w:rsidP="00E5134A">
      <w:pPr>
        <w:widowControl w:val="0"/>
        <w:autoSpaceDE w:val="0"/>
        <w:autoSpaceDN w:val="0"/>
        <w:adjustRightInd w:val="0"/>
        <w:spacing w:after="0" w:line="240" w:lineRule="auto"/>
        <w:ind w:firstLine="720"/>
        <w:jc w:val="right"/>
        <w:rPr>
          <w:rFonts w:ascii="Times New Roman" w:eastAsia="Times New Roman" w:hAnsi="Times New Roman"/>
          <w:sz w:val="18"/>
          <w:szCs w:val="20"/>
          <w:lang w:eastAsia="ru-RU"/>
        </w:rPr>
      </w:pPr>
      <w:r w:rsidRPr="00162EB9">
        <w:rPr>
          <w:rFonts w:ascii="Times New Roman" w:eastAsia="Times New Roman" w:hAnsi="Times New Roman"/>
          <w:sz w:val="18"/>
          <w:szCs w:val="20"/>
          <w:lang w:eastAsia="ru-RU"/>
        </w:rPr>
        <w:t>без взимания платы</w:t>
      </w:r>
    </w:p>
    <w:p w:rsidR="00E5134A" w:rsidRPr="00E5134A" w:rsidRDefault="00E5134A" w:rsidP="00E5134A">
      <w:pPr>
        <w:contextualSpacing/>
        <w:rPr>
          <w:rFonts w:ascii="Times New Roman" w:eastAsia="Times New Roman" w:hAnsi="Times New Roman"/>
          <w:sz w:val="20"/>
          <w:szCs w:val="24"/>
        </w:rPr>
      </w:pPr>
    </w:p>
    <w:p w:rsidR="00E5134A" w:rsidRPr="00E5134A" w:rsidRDefault="00E5134A" w:rsidP="00E5134A">
      <w:pPr>
        <w:spacing w:after="0" w:line="240" w:lineRule="auto"/>
        <w:ind w:left="4678"/>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Директору</w:t>
      </w:r>
    </w:p>
    <w:p w:rsidR="00E5134A" w:rsidRPr="00E5134A" w:rsidRDefault="00E5134A" w:rsidP="00E5134A">
      <w:pPr>
        <w:spacing w:after="0" w:line="240" w:lineRule="auto"/>
        <w:ind w:left="4678"/>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_________________________________</w:t>
      </w:r>
    </w:p>
    <w:p w:rsidR="00E5134A" w:rsidRPr="00E5134A" w:rsidRDefault="00E5134A" w:rsidP="00E5134A">
      <w:pPr>
        <w:spacing w:after="0" w:line="240" w:lineRule="auto"/>
        <w:ind w:left="4678"/>
        <w:jc w:val="both"/>
        <w:rPr>
          <w:rFonts w:ascii="Times New Roman" w:eastAsia="Times New Roman" w:hAnsi="Times New Roman"/>
          <w:szCs w:val="28"/>
          <w:lang w:eastAsia="ru-RU"/>
        </w:rPr>
      </w:pPr>
    </w:p>
    <w:p w:rsidR="00E5134A" w:rsidRPr="00E5134A" w:rsidRDefault="00E5134A" w:rsidP="00E5134A">
      <w:pPr>
        <w:spacing w:after="0" w:line="240" w:lineRule="auto"/>
        <w:ind w:left="4678"/>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_________________________________</w:t>
      </w:r>
    </w:p>
    <w:p w:rsidR="00E5134A" w:rsidRPr="00E5134A" w:rsidRDefault="00E5134A" w:rsidP="00E5134A">
      <w:pPr>
        <w:spacing w:after="0" w:line="240" w:lineRule="auto"/>
        <w:ind w:left="4678"/>
        <w:jc w:val="both"/>
        <w:rPr>
          <w:rFonts w:ascii="Times New Roman" w:eastAsia="Times New Roman" w:hAnsi="Times New Roman"/>
          <w:szCs w:val="28"/>
          <w:lang w:eastAsia="ru-RU"/>
        </w:rPr>
      </w:pPr>
    </w:p>
    <w:p w:rsidR="00E5134A" w:rsidRPr="00E5134A" w:rsidRDefault="00E5134A" w:rsidP="00E5134A">
      <w:pPr>
        <w:spacing w:after="0" w:line="240" w:lineRule="auto"/>
        <w:ind w:left="4678"/>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От родительского комитета ___ класса</w:t>
      </w:r>
    </w:p>
    <w:p w:rsidR="00E5134A" w:rsidRPr="00E5134A" w:rsidRDefault="00E5134A" w:rsidP="00E5134A">
      <w:pPr>
        <w:spacing w:after="0" w:line="240" w:lineRule="auto"/>
        <w:jc w:val="center"/>
        <w:rPr>
          <w:rFonts w:ascii="Times New Roman" w:eastAsia="Times New Roman" w:hAnsi="Times New Roman"/>
          <w:szCs w:val="28"/>
          <w:lang w:eastAsia="ru-RU"/>
        </w:rPr>
      </w:pPr>
    </w:p>
    <w:p w:rsidR="00E5134A" w:rsidRPr="00E5134A" w:rsidRDefault="00E5134A" w:rsidP="00E5134A">
      <w:pPr>
        <w:spacing w:after="0" w:line="240" w:lineRule="auto"/>
        <w:jc w:val="center"/>
        <w:rPr>
          <w:rFonts w:ascii="Times New Roman" w:eastAsia="Times New Roman" w:hAnsi="Times New Roman"/>
          <w:szCs w:val="28"/>
          <w:lang w:eastAsia="ru-RU"/>
        </w:rPr>
      </w:pPr>
      <w:r w:rsidRPr="00E5134A">
        <w:rPr>
          <w:rFonts w:ascii="Times New Roman" w:eastAsia="Times New Roman" w:hAnsi="Times New Roman"/>
          <w:szCs w:val="28"/>
          <w:lang w:eastAsia="ru-RU"/>
        </w:rPr>
        <w:t>Ходатайство (образец).</w:t>
      </w:r>
    </w:p>
    <w:p w:rsidR="00E5134A" w:rsidRPr="00E5134A" w:rsidRDefault="00E5134A" w:rsidP="00E5134A">
      <w:pPr>
        <w:spacing w:after="0" w:line="240" w:lineRule="auto"/>
        <w:jc w:val="center"/>
        <w:rPr>
          <w:rFonts w:ascii="Times New Roman" w:eastAsia="Times New Roman" w:hAnsi="Times New Roman"/>
          <w:szCs w:val="28"/>
          <w:lang w:eastAsia="ru-RU"/>
        </w:rPr>
      </w:pPr>
    </w:p>
    <w:p w:rsidR="00E5134A" w:rsidRPr="00E5134A" w:rsidRDefault="00E5134A" w:rsidP="00E5134A">
      <w:pPr>
        <w:spacing w:after="0" w:line="240" w:lineRule="auto"/>
        <w:ind w:firstLine="708"/>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Родительский комитет __________ класса ходатайствует о постановке на бесплатное питание  _____________________________________________</w:t>
      </w:r>
    </w:p>
    <w:p w:rsidR="00E5134A" w:rsidRPr="00E5134A" w:rsidRDefault="00E5134A" w:rsidP="00E5134A">
      <w:pPr>
        <w:spacing w:after="0" w:line="240" w:lineRule="auto"/>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 xml:space="preserve">___________________________________________________________(Ф.И.О.) </w:t>
      </w:r>
    </w:p>
    <w:p w:rsidR="00E5134A" w:rsidRPr="00E5134A" w:rsidRDefault="00E5134A" w:rsidP="00E5134A">
      <w:pPr>
        <w:spacing w:after="0" w:line="240" w:lineRule="auto"/>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«___» _______ года рождения, ученика (</w:t>
      </w:r>
      <w:proofErr w:type="spellStart"/>
      <w:r w:rsidRPr="00E5134A">
        <w:rPr>
          <w:rFonts w:ascii="Times New Roman" w:eastAsia="Times New Roman" w:hAnsi="Times New Roman"/>
          <w:szCs w:val="28"/>
          <w:lang w:eastAsia="ru-RU"/>
        </w:rPr>
        <w:t>цу</w:t>
      </w:r>
      <w:proofErr w:type="spellEnd"/>
      <w:r w:rsidRPr="00E5134A">
        <w:rPr>
          <w:rFonts w:ascii="Times New Roman" w:eastAsia="Times New Roman" w:hAnsi="Times New Roman"/>
          <w:szCs w:val="28"/>
          <w:lang w:eastAsia="ru-RU"/>
        </w:rPr>
        <w:t>) _______ класса, проживающег</w:t>
      </w:r>
      <w:proofErr w:type="gramStart"/>
      <w:r w:rsidRPr="00E5134A">
        <w:rPr>
          <w:rFonts w:ascii="Times New Roman" w:eastAsia="Times New Roman" w:hAnsi="Times New Roman"/>
          <w:szCs w:val="28"/>
          <w:lang w:eastAsia="ru-RU"/>
        </w:rPr>
        <w:t>о(</w:t>
      </w:r>
      <w:proofErr w:type="spellStart"/>
      <w:proofErr w:type="gramEnd"/>
      <w:r w:rsidRPr="00E5134A">
        <w:rPr>
          <w:rFonts w:ascii="Times New Roman" w:eastAsia="Times New Roman" w:hAnsi="Times New Roman"/>
          <w:szCs w:val="28"/>
          <w:lang w:eastAsia="ru-RU"/>
        </w:rPr>
        <w:t>ую</w:t>
      </w:r>
      <w:proofErr w:type="spellEnd"/>
      <w:r w:rsidRPr="00E5134A">
        <w:rPr>
          <w:rFonts w:ascii="Times New Roman" w:eastAsia="Times New Roman" w:hAnsi="Times New Roman"/>
          <w:szCs w:val="28"/>
          <w:lang w:eastAsia="ru-RU"/>
        </w:rPr>
        <w:t>) по адресу</w:t>
      </w:r>
    </w:p>
    <w:p w:rsidR="00E5134A" w:rsidRPr="00E5134A" w:rsidRDefault="00E5134A" w:rsidP="00E5134A">
      <w:pPr>
        <w:spacing w:after="0" w:line="240" w:lineRule="auto"/>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134A" w:rsidRPr="00E5134A" w:rsidRDefault="00E5134A" w:rsidP="00E5134A">
      <w:pPr>
        <w:spacing w:after="0" w:line="240" w:lineRule="auto"/>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В соответствии с тем, что ___________________________</w:t>
      </w:r>
      <w:r w:rsidR="00162EB9">
        <w:rPr>
          <w:rFonts w:ascii="Times New Roman" w:eastAsia="Times New Roman" w:hAnsi="Times New Roman"/>
          <w:szCs w:val="28"/>
          <w:lang w:eastAsia="ru-RU"/>
        </w:rPr>
        <w:t>___________________</w:t>
      </w:r>
      <w:r w:rsidRPr="00E5134A">
        <w:rPr>
          <w:rFonts w:ascii="Times New Roman" w:eastAsia="Times New Roman" w:hAnsi="Times New Roman"/>
          <w:szCs w:val="28"/>
          <w:lang w:eastAsia="ru-RU"/>
        </w:rPr>
        <w:t>________________</w:t>
      </w:r>
    </w:p>
    <w:p w:rsidR="00E5134A" w:rsidRPr="00E5134A" w:rsidRDefault="00E5134A" w:rsidP="00E5134A">
      <w:pPr>
        <w:spacing w:after="0" w:line="240" w:lineRule="auto"/>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5134A" w:rsidRPr="00E5134A" w:rsidRDefault="00E5134A" w:rsidP="00E5134A">
      <w:pPr>
        <w:spacing w:after="0" w:line="240" w:lineRule="auto"/>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Члены родительского комитета: 1.______________/_________________________________/</w:t>
      </w:r>
    </w:p>
    <w:p w:rsidR="00E5134A" w:rsidRPr="00E5134A" w:rsidRDefault="00E5134A" w:rsidP="00E5134A">
      <w:pPr>
        <w:spacing w:after="0" w:line="240" w:lineRule="auto"/>
        <w:jc w:val="both"/>
        <w:rPr>
          <w:rFonts w:ascii="Times New Roman" w:eastAsia="Times New Roman" w:hAnsi="Times New Roman"/>
          <w:szCs w:val="28"/>
          <w:lang w:eastAsia="ru-RU"/>
        </w:rPr>
      </w:pPr>
      <w:r w:rsidRPr="00E5134A">
        <w:rPr>
          <w:rFonts w:ascii="Times New Roman" w:eastAsia="Times New Roman" w:hAnsi="Times New Roman"/>
          <w:szCs w:val="28"/>
          <w:lang w:eastAsia="ru-RU"/>
        </w:rPr>
        <w:t xml:space="preserve">                                                        2._____________/__________________________________/</w:t>
      </w:r>
    </w:p>
    <w:p w:rsidR="00E5134A" w:rsidRDefault="00E5134A" w:rsidP="00E5134A">
      <w:pPr>
        <w:spacing w:after="0" w:line="240" w:lineRule="auto"/>
        <w:jc w:val="both"/>
        <w:rPr>
          <w:rFonts w:ascii="Times New Roman" w:eastAsia="Times New Roman" w:hAnsi="Times New Roman"/>
          <w:szCs w:val="28"/>
          <w:lang w:val="en-US" w:eastAsia="ru-RU"/>
        </w:rPr>
      </w:pPr>
      <w:r w:rsidRPr="00E5134A">
        <w:rPr>
          <w:rFonts w:ascii="Times New Roman" w:eastAsia="Times New Roman" w:hAnsi="Times New Roman"/>
          <w:szCs w:val="28"/>
          <w:lang w:eastAsia="ru-RU"/>
        </w:rPr>
        <w:t xml:space="preserve">                                                        3.____________/___________________________________/</w:t>
      </w:r>
    </w:p>
    <w:p w:rsidR="00EB03EF" w:rsidRPr="00E5134A" w:rsidRDefault="00EB03EF" w:rsidP="00E5134A">
      <w:pPr>
        <w:spacing w:after="0" w:line="240" w:lineRule="auto"/>
        <w:jc w:val="both"/>
        <w:rPr>
          <w:rFonts w:ascii="Times New Roman" w:eastAsia="Times New Roman" w:hAnsi="Times New Roman"/>
          <w:szCs w:val="28"/>
          <w:lang w:val="en-US" w:eastAsia="ru-RU"/>
        </w:rPr>
      </w:pPr>
    </w:p>
    <w:p w:rsidR="00E5134A" w:rsidRPr="005644BB" w:rsidRDefault="00E5134A" w:rsidP="00EB03EF">
      <w:pPr>
        <w:spacing w:after="0" w:line="240" w:lineRule="auto"/>
        <w:jc w:val="right"/>
        <w:rPr>
          <w:rFonts w:ascii="Times New Roman" w:eastAsia="Times New Roman" w:hAnsi="Times New Roman"/>
          <w:sz w:val="20"/>
          <w:szCs w:val="28"/>
          <w:lang w:eastAsia="ru-RU"/>
        </w:rPr>
      </w:pPr>
      <w:r w:rsidRPr="005644BB">
        <w:rPr>
          <w:rFonts w:ascii="Times New Roman" w:eastAsia="Times New Roman" w:hAnsi="Times New Roman"/>
          <w:sz w:val="20"/>
          <w:szCs w:val="28"/>
          <w:lang w:eastAsia="ru-RU"/>
        </w:rPr>
        <w:t xml:space="preserve">Дата «____» _________ 20___ г. </w:t>
      </w:r>
    </w:p>
    <w:p w:rsidR="003A5260" w:rsidRPr="00D8100E" w:rsidRDefault="003A5260" w:rsidP="00A45AEB">
      <w:pPr>
        <w:widowControl w:val="0"/>
        <w:autoSpaceDE w:val="0"/>
        <w:autoSpaceDN w:val="0"/>
        <w:adjustRightInd w:val="0"/>
        <w:spacing w:after="0" w:line="240" w:lineRule="auto"/>
        <w:jc w:val="both"/>
        <w:rPr>
          <w:rFonts w:ascii="Times New Roman" w:eastAsia="Times New Roman" w:hAnsi="Times New Roman"/>
          <w:sz w:val="16"/>
          <w:szCs w:val="20"/>
          <w:lang w:eastAsia="ru-RU"/>
        </w:rPr>
      </w:pPr>
    </w:p>
    <w:p w:rsidR="00D8100E" w:rsidRPr="00D8100E" w:rsidRDefault="00D8100E" w:rsidP="00D8100E">
      <w:pPr>
        <w:spacing w:after="0" w:line="240" w:lineRule="auto"/>
        <w:jc w:val="center"/>
        <w:rPr>
          <w:rFonts w:ascii="Times New Roman" w:eastAsia="Times New Roman" w:hAnsi="Times New Roman"/>
          <w:sz w:val="20"/>
          <w:szCs w:val="20"/>
          <w:lang w:eastAsia="ru-RU"/>
        </w:rPr>
      </w:pPr>
      <w:r w:rsidRPr="00D8100E">
        <w:rPr>
          <w:rFonts w:ascii="Times New Roman" w:eastAsia="Times New Roman" w:hAnsi="Times New Roman"/>
          <w:sz w:val="20"/>
          <w:szCs w:val="20"/>
          <w:lang w:eastAsia="ru-RU"/>
        </w:rPr>
        <w:t>АДМИНИСТРАЦИЯ БОГУЧАНСКОГО  РАЙОНА</w:t>
      </w:r>
    </w:p>
    <w:p w:rsidR="00D8100E" w:rsidRPr="00D8100E" w:rsidRDefault="00D8100E" w:rsidP="00D8100E">
      <w:pPr>
        <w:spacing w:after="0" w:line="240" w:lineRule="auto"/>
        <w:jc w:val="center"/>
        <w:rPr>
          <w:rFonts w:ascii="Times New Roman" w:eastAsia="Times New Roman" w:hAnsi="Times New Roman"/>
          <w:sz w:val="20"/>
          <w:szCs w:val="20"/>
          <w:lang w:eastAsia="ru-RU"/>
        </w:rPr>
      </w:pPr>
      <w:r w:rsidRPr="00D8100E">
        <w:rPr>
          <w:rFonts w:ascii="Times New Roman" w:eastAsia="Times New Roman" w:hAnsi="Times New Roman"/>
          <w:sz w:val="20"/>
          <w:szCs w:val="20"/>
          <w:lang w:eastAsia="ru-RU"/>
        </w:rPr>
        <w:t>ПОСТАНОВЛЕНИЕ</w:t>
      </w:r>
    </w:p>
    <w:p w:rsidR="00D8100E" w:rsidRPr="00D8100E" w:rsidRDefault="00D8100E" w:rsidP="00D8100E">
      <w:pPr>
        <w:widowControl w:val="0"/>
        <w:autoSpaceDE w:val="0"/>
        <w:autoSpaceDN w:val="0"/>
        <w:spacing w:after="0" w:line="240" w:lineRule="auto"/>
        <w:jc w:val="center"/>
        <w:rPr>
          <w:rFonts w:ascii="Times New Roman" w:eastAsia="Times New Roman" w:hAnsi="Times New Roman"/>
          <w:sz w:val="20"/>
          <w:szCs w:val="20"/>
          <w:lang w:eastAsia="ru-RU"/>
        </w:rPr>
      </w:pPr>
      <w:r w:rsidRPr="00D8100E">
        <w:rPr>
          <w:rFonts w:ascii="Times New Roman" w:eastAsia="Times New Roman" w:hAnsi="Times New Roman"/>
          <w:sz w:val="20"/>
          <w:szCs w:val="20"/>
          <w:lang w:eastAsia="ru-RU"/>
        </w:rPr>
        <w:t xml:space="preserve">16.06 .2016                            с. </w:t>
      </w:r>
      <w:proofErr w:type="spellStart"/>
      <w:r w:rsidRPr="00D8100E">
        <w:rPr>
          <w:rFonts w:ascii="Times New Roman" w:eastAsia="Times New Roman" w:hAnsi="Times New Roman"/>
          <w:sz w:val="20"/>
          <w:szCs w:val="20"/>
          <w:lang w:eastAsia="ru-RU"/>
        </w:rPr>
        <w:t>Богучаны</w:t>
      </w:r>
      <w:proofErr w:type="spellEnd"/>
      <w:r w:rsidRPr="00D8100E">
        <w:rPr>
          <w:rFonts w:ascii="Times New Roman" w:eastAsia="Times New Roman" w:hAnsi="Times New Roman"/>
          <w:sz w:val="20"/>
          <w:szCs w:val="20"/>
          <w:lang w:eastAsia="ru-RU"/>
        </w:rPr>
        <w:t xml:space="preserve">                                    №445-П</w:t>
      </w:r>
    </w:p>
    <w:p w:rsidR="00D8100E" w:rsidRPr="00D8100E" w:rsidRDefault="00D8100E" w:rsidP="00D8100E">
      <w:pPr>
        <w:widowControl w:val="0"/>
        <w:autoSpaceDE w:val="0"/>
        <w:autoSpaceDN w:val="0"/>
        <w:spacing w:after="0" w:line="240" w:lineRule="auto"/>
        <w:rPr>
          <w:rFonts w:eastAsia="Times New Roman" w:cs="Calibri"/>
          <w:sz w:val="20"/>
          <w:szCs w:val="20"/>
          <w:lang w:eastAsia="ru-RU"/>
        </w:rPr>
      </w:pPr>
    </w:p>
    <w:p w:rsidR="00D8100E" w:rsidRPr="00D8100E" w:rsidRDefault="00D8100E" w:rsidP="00D8100E">
      <w:pPr>
        <w:widowControl w:val="0"/>
        <w:autoSpaceDE w:val="0"/>
        <w:autoSpaceDN w:val="0"/>
        <w:spacing w:after="0" w:line="240" w:lineRule="auto"/>
        <w:jc w:val="center"/>
        <w:rPr>
          <w:rFonts w:ascii="Times New Roman" w:eastAsia="Times New Roman" w:hAnsi="Times New Roman"/>
          <w:sz w:val="20"/>
          <w:szCs w:val="20"/>
          <w:lang w:eastAsia="ru-RU"/>
        </w:rPr>
      </w:pPr>
      <w:r w:rsidRPr="00D8100E">
        <w:rPr>
          <w:rFonts w:ascii="Times New Roman" w:eastAsia="Times New Roman" w:hAnsi="Times New Roman"/>
          <w:sz w:val="20"/>
          <w:szCs w:val="20"/>
          <w:lang w:eastAsia="ru-RU"/>
        </w:rPr>
        <w:t xml:space="preserve">Об утверждении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учреждениях Богучанского района, осваивающим основные общеобразовательные </w:t>
      </w:r>
      <w:r w:rsidRPr="00D8100E">
        <w:rPr>
          <w:rFonts w:ascii="Times New Roman" w:eastAsia="Times New Roman" w:hAnsi="Times New Roman"/>
          <w:sz w:val="20"/>
          <w:szCs w:val="20"/>
          <w:lang w:eastAsia="ru-RU"/>
        </w:rPr>
        <w:lastRenderedPageBreak/>
        <w:t>программы на дому, и Порядка ее выплаты</w:t>
      </w:r>
    </w:p>
    <w:p w:rsidR="00D8100E" w:rsidRPr="00D8100E" w:rsidRDefault="00D8100E" w:rsidP="00D8100E">
      <w:pPr>
        <w:widowControl w:val="0"/>
        <w:autoSpaceDE w:val="0"/>
        <w:autoSpaceDN w:val="0"/>
        <w:spacing w:after="0" w:line="240" w:lineRule="auto"/>
        <w:jc w:val="both"/>
        <w:rPr>
          <w:rFonts w:ascii="Times New Roman" w:eastAsia="Times New Roman" w:hAnsi="Times New Roman"/>
          <w:sz w:val="20"/>
          <w:szCs w:val="20"/>
          <w:lang w:eastAsia="ru-RU"/>
        </w:rPr>
      </w:pPr>
    </w:p>
    <w:p w:rsidR="00D8100E" w:rsidRPr="00D8100E" w:rsidRDefault="00D8100E" w:rsidP="00D8100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D8100E">
        <w:rPr>
          <w:rFonts w:ascii="Times New Roman" w:eastAsia="Times New Roman" w:hAnsi="Times New Roman"/>
          <w:sz w:val="20"/>
          <w:szCs w:val="20"/>
          <w:lang w:eastAsia="ru-RU"/>
        </w:rPr>
        <w:t xml:space="preserve">В соответствии с пунктами 3, 4 статьи 11, </w:t>
      </w:r>
      <w:hyperlink r:id="rId15" w:history="1">
        <w:r w:rsidRPr="00D8100E">
          <w:rPr>
            <w:rFonts w:ascii="Times New Roman" w:eastAsia="Times New Roman" w:hAnsi="Times New Roman"/>
            <w:sz w:val="20"/>
            <w:szCs w:val="20"/>
            <w:lang w:eastAsia="ru-RU"/>
          </w:rPr>
          <w:t>статьей 14</w:t>
        </w:r>
      </w:hyperlink>
      <w:r w:rsidRPr="00D8100E">
        <w:rPr>
          <w:rFonts w:ascii="Times New Roman" w:eastAsia="Times New Roman" w:hAnsi="Times New Roman"/>
          <w:sz w:val="20"/>
          <w:szCs w:val="20"/>
          <w:lang w:eastAsia="ru-RU"/>
        </w:rPr>
        <w:t>, Закона Красноярского края от 02.11.2000 N 12-961 "О защите прав ребенка", постановлением Правительства Красноярского края №155-п от 05.04.2016 года  и на основании ст. ст. 7, 8, 43, 47</w:t>
      </w:r>
      <w:r w:rsidRPr="00D8100E">
        <w:rPr>
          <w:rFonts w:eastAsia="Times New Roman" w:cs="Calibri"/>
          <w:sz w:val="20"/>
          <w:szCs w:val="20"/>
          <w:lang w:eastAsia="ru-RU"/>
        </w:rPr>
        <w:t xml:space="preserve"> </w:t>
      </w:r>
      <w:r w:rsidRPr="00D8100E">
        <w:rPr>
          <w:rFonts w:ascii="Times New Roman" w:eastAsia="Times New Roman" w:hAnsi="Times New Roman"/>
          <w:sz w:val="20"/>
          <w:szCs w:val="20"/>
          <w:lang w:eastAsia="ru-RU"/>
        </w:rPr>
        <w:t xml:space="preserve"> Устава Богучанского района Красноярского края,</w:t>
      </w:r>
    </w:p>
    <w:p w:rsidR="00D8100E" w:rsidRPr="00D8100E" w:rsidRDefault="00D8100E" w:rsidP="00D8100E">
      <w:pPr>
        <w:widowControl w:val="0"/>
        <w:autoSpaceDE w:val="0"/>
        <w:autoSpaceDN w:val="0"/>
        <w:spacing w:after="0" w:line="240" w:lineRule="auto"/>
        <w:ind w:firstLine="709"/>
        <w:jc w:val="both"/>
        <w:rPr>
          <w:rFonts w:ascii="Times New Roman" w:eastAsia="Times New Roman" w:hAnsi="Times New Roman"/>
          <w:sz w:val="20"/>
          <w:szCs w:val="20"/>
          <w:lang w:eastAsia="ru-RU"/>
        </w:rPr>
      </w:pPr>
      <w:r w:rsidRPr="00D8100E">
        <w:rPr>
          <w:rFonts w:ascii="Times New Roman" w:eastAsia="Times New Roman" w:hAnsi="Times New Roman"/>
          <w:sz w:val="20"/>
          <w:szCs w:val="20"/>
          <w:lang w:eastAsia="ru-RU"/>
        </w:rPr>
        <w:t>ПОСТАНОВЛЯЮ:</w:t>
      </w:r>
    </w:p>
    <w:p w:rsidR="00D8100E" w:rsidRPr="00D8100E" w:rsidRDefault="00D8100E" w:rsidP="00D8100E">
      <w:pPr>
        <w:widowControl w:val="0"/>
        <w:autoSpaceDE w:val="0"/>
        <w:autoSpaceDN w:val="0"/>
        <w:spacing w:after="0" w:line="240" w:lineRule="auto"/>
        <w:jc w:val="both"/>
        <w:rPr>
          <w:rFonts w:ascii="Times New Roman" w:eastAsia="Times New Roman" w:hAnsi="Times New Roman"/>
          <w:sz w:val="20"/>
          <w:szCs w:val="20"/>
          <w:lang w:eastAsia="ru-RU"/>
        </w:rPr>
      </w:pPr>
      <w:r w:rsidRPr="00D8100E">
        <w:rPr>
          <w:rFonts w:ascii="Times New Roman" w:eastAsia="Times New Roman" w:hAnsi="Times New Roman"/>
          <w:sz w:val="20"/>
          <w:szCs w:val="20"/>
          <w:lang w:eastAsia="ru-RU"/>
        </w:rPr>
        <w:t xml:space="preserve">     1. Утвердить </w:t>
      </w:r>
      <w:hyperlink w:anchor="P36" w:history="1">
        <w:r w:rsidRPr="00D8100E">
          <w:rPr>
            <w:rFonts w:ascii="Times New Roman" w:eastAsia="Times New Roman" w:hAnsi="Times New Roman"/>
            <w:sz w:val="20"/>
            <w:szCs w:val="20"/>
            <w:lang w:eastAsia="ru-RU"/>
          </w:rPr>
          <w:t>Порядок</w:t>
        </w:r>
      </w:hyperlink>
      <w:r w:rsidRPr="00D8100E">
        <w:rPr>
          <w:rFonts w:ascii="Times New Roman" w:eastAsia="Times New Roman" w:hAnsi="Times New Roman"/>
          <w:sz w:val="20"/>
          <w:szCs w:val="20"/>
          <w:lang w:eastAsia="ru-RU"/>
        </w:rPr>
        <w:t xml:space="preserve"> 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учреждениях Богучанского района, осваивающим основные общеобразовательные программ</w:t>
      </w:r>
      <w:r>
        <w:rPr>
          <w:rFonts w:ascii="Times New Roman" w:eastAsia="Times New Roman" w:hAnsi="Times New Roman"/>
          <w:sz w:val="20"/>
          <w:szCs w:val="20"/>
          <w:lang w:eastAsia="ru-RU"/>
        </w:rPr>
        <w:t>ы на дому, согласно приложению №</w:t>
      </w:r>
      <w:r w:rsidRPr="00D8100E">
        <w:rPr>
          <w:rFonts w:ascii="Times New Roman" w:eastAsia="Times New Roman" w:hAnsi="Times New Roman"/>
          <w:sz w:val="20"/>
          <w:szCs w:val="20"/>
          <w:lang w:eastAsia="ru-RU"/>
        </w:rPr>
        <w:t xml:space="preserve"> 1.</w:t>
      </w:r>
    </w:p>
    <w:p w:rsidR="00D8100E" w:rsidRPr="00D8100E" w:rsidRDefault="00D8100E" w:rsidP="00D8100E">
      <w:pPr>
        <w:widowControl w:val="0"/>
        <w:autoSpaceDE w:val="0"/>
        <w:autoSpaceDN w:val="0"/>
        <w:spacing w:after="0" w:line="240" w:lineRule="auto"/>
        <w:jc w:val="both"/>
        <w:rPr>
          <w:rFonts w:ascii="Times New Roman" w:eastAsia="Times New Roman" w:hAnsi="Times New Roman"/>
          <w:sz w:val="20"/>
          <w:szCs w:val="20"/>
          <w:lang w:eastAsia="ru-RU"/>
        </w:rPr>
      </w:pPr>
      <w:r w:rsidRPr="00D8100E">
        <w:rPr>
          <w:rFonts w:ascii="Times New Roman" w:eastAsia="Times New Roman" w:hAnsi="Times New Roman"/>
          <w:sz w:val="20"/>
          <w:szCs w:val="20"/>
          <w:lang w:eastAsia="ru-RU"/>
        </w:rPr>
        <w:t xml:space="preserve">    2. Утвердить </w:t>
      </w:r>
      <w:hyperlink w:anchor="P171" w:history="1">
        <w:r w:rsidRPr="00D8100E">
          <w:rPr>
            <w:rFonts w:ascii="Times New Roman" w:eastAsia="Times New Roman" w:hAnsi="Times New Roman"/>
            <w:sz w:val="20"/>
            <w:szCs w:val="20"/>
            <w:lang w:eastAsia="ru-RU"/>
          </w:rPr>
          <w:t>Порядок</w:t>
        </w:r>
      </w:hyperlink>
      <w:r w:rsidRPr="00D8100E">
        <w:rPr>
          <w:rFonts w:ascii="Times New Roman" w:eastAsia="Times New Roman" w:hAnsi="Times New Roman"/>
          <w:sz w:val="20"/>
          <w:szCs w:val="20"/>
          <w:lang w:eastAsia="ru-RU"/>
        </w:rPr>
        <w:t xml:space="preserve"> выплаты денежной компенсации взамен горячего завтрака и горячего обеда </w:t>
      </w:r>
      <w:proofErr w:type="gramStart"/>
      <w:r w:rsidRPr="00D8100E">
        <w:rPr>
          <w:rFonts w:ascii="Times New Roman" w:eastAsia="Times New Roman" w:hAnsi="Times New Roman"/>
          <w:sz w:val="20"/>
          <w:szCs w:val="20"/>
          <w:lang w:eastAsia="ru-RU"/>
        </w:rPr>
        <w:t>обучающимся</w:t>
      </w:r>
      <w:proofErr w:type="gramEnd"/>
      <w:r w:rsidRPr="00D8100E">
        <w:rPr>
          <w:rFonts w:ascii="Times New Roman" w:eastAsia="Times New Roman" w:hAnsi="Times New Roman"/>
          <w:sz w:val="20"/>
          <w:szCs w:val="20"/>
          <w:lang w:eastAsia="ru-RU"/>
        </w:rPr>
        <w:t xml:space="preserve"> с ограниченными возможностями здоровья в муниципальных общеобразовательных учреждениях Богучанского района, осваивающим основные общеобразовательные программы на дому, согласно приложению N 2.</w:t>
      </w:r>
    </w:p>
    <w:p w:rsidR="00D8100E" w:rsidRPr="00D8100E" w:rsidRDefault="00D8100E" w:rsidP="00D8100E">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D8100E">
        <w:rPr>
          <w:rFonts w:ascii="Times New Roman" w:eastAsia="Times New Roman" w:hAnsi="Times New Roman"/>
          <w:sz w:val="20"/>
          <w:szCs w:val="20"/>
          <w:lang w:eastAsia="ru-RU"/>
        </w:rPr>
        <w:t xml:space="preserve">     3.</w:t>
      </w:r>
      <w:proofErr w:type="gramStart"/>
      <w:r w:rsidRPr="00D8100E">
        <w:rPr>
          <w:rFonts w:ascii="Times New Roman" w:eastAsia="Times New Roman" w:hAnsi="Times New Roman"/>
          <w:sz w:val="20"/>
          <w:szCs w:val="20"/>
          <w:lang w:eastAsia="ru-RU"/>
        </w:rPr>
        <w:t>Контроль за</w:t>
      </w:r>
      <w:proofErr w:type="gramEnd"/>
      <w:r w:rsidRPr="00D8100E">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социальным вопросам   А.Г. Брюханова.</w:t>
      </w:r>
    </w:p>
    <w:p w:rsidR="00D8100E" w:rsidRPr="00D8100E" w:rsidRDefault="00D8100E" w:rsidP="00D8100E">
      <w:pPr>
        <w:widowControl w:val="0"/>
        <w:autoSpaceDE w:val="0"/>
        <w:autoSpaceDN w:val="0"/>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D8100E">
        <w:rPr>
          <w:rFonts w:ascii="Times New Roman" w:eastAsia="Times New Roman" w:hAnsi="Times New Roman"/>
          <w:sz w:val="20"/>
          <w:szCs w:val="20"/>
          <w:lang w:eastAsia="ru-RU"/>
        </w:rPr>
        <w:t>4. Настоящее постановление вступает в силу со дня, следующего за днем опубликования в Официальном вестнике Богучанского района, подлежит размещению на официальном сайте администрации Богучанского района.</w:t>
      </w:r>
    </w:p>
    <w:p w:rsidR="00D8100E" w:rsidRPr="00D8100E" w:rsidRDefault="00D8100E" w:rsidP="00D8100E">
      <w:pPr>
        <w:keepNext/>
        <w:spacing w:after="0" w:line="240" w:lineRule="auto"/>
        <w:jc w:val="both"/>
        <w:outlineLvl w:val="0"/>
        <w:rPr>
          <w:rFonts w:ascii="Times New Roman" w:eastAsia="Times New Roman" w:hAnsi="Times New Roman"/>
          <w:sz w:val="20"/>
          <w:szCs w:val="20"/>
          <w:lang w:eastAsia="ru-RU"/>
        </w:rPr>
      </w:pPr>
    </w:p>
    <w:p w:rsidR="00D8100E" w:rsidRPr="00D8100E" w:rsidRDefault="00D8100E" w:rsidP="00D8100E">
      <w:pPr>
        <w:keepNext/>
        <w:spacing w:after="0" w:line="240" w:lineRule="auto"/>
        <w:jc w:val="both"/>
        <w:outlineLvl w:val="0"/>
        <w:rPr>
          <w:rFonts w:ascii="Times New Roman" w:eastAsia="Times New Roman" w:hAnsi="Times New Roman"/>
          <w:sz w:val="20"/>
          <w:szCs w:val="20"/>
          <w:lang w:eastAsia="ru-RU"/>
        </w:rPr>
      </w:pPr>
      <w:r w:rsidRPr="00D8100E">
        <w:rPr>
          <w:rFonts w:ascii="Times New Roman" w:eastAsia="Times New Roman" w:hAnsi="Times New Roman"/>
          <w:sz w:val="20"/>
          <w:szCs w:val="20"/>
          <w:lang w:eastAsia="ru-RU"/>
        </w:rPr>
        <w:t xml:space="preserve">Глава  Богучанского района                                                               А.В. Бахтин </w:t>
      </w:r>
    </w:p>
    <w:p w:rsidR="005644BB" w:rsidRDefault="005644BB" w:rsidP="00D8100E">
      <w:pPr>
        <w:widowControl w:val="0"/>
        <w:autoSpaceDE w:val="0"/>
        <w:autoSpaceDN w:val="0"/>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 xml:space="preserve"> </w:t>
      </w:r>
    </w:p>
    <w:p w:rsidR="00D8100E" w:rsidRPr="005644BB" w:rsidRDefault="00D8100E" w:rsidP="005644BB">
      <w:pPr>
        <w:widowControl w:val="0"/>
        <w:autoSpaceDE w:val="0"/>
        <w:autoSpaceDN w:val="0"/>
        <w:spacing w:after="0" w:line="240" w:lineRule="auto"/>
        <w:jc w:val="right"/>
        <w:rPr>
          <w:rFonts w:ascii="Times New Roman" w:eastAsia="Times New Roman" w:hAnsi="Times New Roman"/>
          <w:sz w:val="18"/>
          <w:szCs w:val="18"/>
          <w:lang w:eastAsia="ru-RU"/>
        </w:rPr>
      </w:pPr>
      <w:r w:rsidRPr="005644BB">
        <w:rPr>
          <w:rFonts w:ascii="Times New Roman" w:eastAsia="Times New Roman" w:hAnsi="Times New Roman"/>
          <w:sz w:val="18"/>
          <w:szCs w:val="18"/>
          <w:lang w:eastAsia="ru-RU"/>
        </w:rPr>
        <w:t xml:space="preserve">                                                                                         Приложение № 1 к постановлению </w:t>
      </w:r>
    </w:p>
    <w:p w:rsidR="00D8100E" w:rsidRPr="005644BB" w:rsidRDefault="00D8100E" w:rsidP="005644BB">
      <w:pPr>
        <w:widowControl w:val="0"/>
        <w:autoSpaceDE w:val="0"/>
        <w:autoSpaceDN w:val="0"/>
        <w:spacing w:after="0" w:line="240" w:lineRule="auto"/>
        <w:jc w:val="right"/>
        <w:rPr>
          <w:rFonts w:ascii="Times New Roman" w:eastAsia="Times New Roman" w:hAnsi="Times New Roman"/>
          <w:sz w:val="18"/>
          <w:szCs w:val="18"/>
          <w:lang w:eastAsia="ru-RU"/>
        </w:rPr>
      </w:pPr>
      <w:r w:rsidRPr="005644BB">
        <w:rPr>
          <w:rFonts w:ascii="Times New Roman" w:eastAsia="Times New Roman" w:hAnsi="Times New Roman"/>
          <w:sz w:val="18"/>
          <w:szCs w:val="18"/>
          <w:lang w:eastAsia="ru-RU"/>
        </w:rPr>
        <w:t xml:space="preserve">                                                                                                администрации  Богучанского района</w:t>
      </w:r>
    </w:p>
    <w:p w:rsidR="00D8100E" w:rsidRPr="005644BB" w:rsidRDefault="00D8100E" w:rsidP="005644BB">
      <w:pPr>
        <w:widowControl w:val="0"/>
        <w:autoSpaceDE w:val="0"/>
        <w:autoSpaceDN w:val="0"/>
        <w:spacing w:after="0" w:line="240" w:lineRule="auto"/>
        <w:jc w:val="right"/>
        <w:rPr>
          <w:rFonts w:ascii="Times New Roman" w:eastAsia="Times New Roman" w:hAnsi="Times New Roman"/>
          <w:sz w:val="18"/>
          <w:szCs w:val="18"/>
          <w:lang w:eastAsia="ru-RU"/>
        </w:rPr>
      </w:pPr>
      <w:r w:rsidRPr="005644BB">
        <w:rPr>
          <w:rFonts w:ascii="Times New Roman" w:eastAsia="Times New Roman" w:hAnsi="Times New Roman"/>
          <w:sz w:val="18"/>
          <w:szCs w:val="18"/>
          <w:lang w:eastAsia="ru-RU"/>
        </w:rPr>
        <w:t xml:space="preserve">                                                                          </w:t>
      </w:r>
      <w:r w:rsidR="005644BB">
        <w:rPr>
          <w:rFonts w:ascii="Times New Roman" w:eastAsia="Times New Roman" w:hAnsi="Times New Roman"/>
          <w:sz w:val="18"/>
          <w:szCs w:val="18"/>
          <w:lang w:eastAsia="ru-RU"/>
        </w:rPr>
        <w:t xml:space="preserve">                            от 16.</w:t>
      </w:r>
      <w:r w:rsidRPr="005644BB">
        <w:rPr>
          <w:rFonts w:ascii="Times New Roman" w:eastAsia="Times New Roman" w:hAnsi="Times New Roman"/>
          <w:sz w:val="18"/>
          <w:szCs w:val="18"/>
          <w:lang w:eastAsia="ru-RU"/>
        </w:rPr>
        <w:t>06. 2016 г. №445-П</w:t>
      </w:r>
    </w:p>
    <w:p w:rsidR="00D8100E" w:rsidRPr="00D8100E" w:rsidRDefault="00D8100E" w:rsidP="00D8100E">
      <w:pPr>
        <w:widowControl w:val="0"/>
        <w:autoSpaceDE w:val="0"/>
        <w:autoSpaceDN w:val="0"/>
        <w:spacing w:after="0" w:line="240" w:lineRule="auto"/>
        <w:jc w:val="both"/>
        <w:rPr>
          <w:rFonts w:ascii="Times New Roman" w:eastAsia="Times New Roman" w:hAnsi="Times New Roman"/>
          <w:lang w:eastAsia="ru-RU"/>
        </w:rPr>
      </w:pPr>
    </w:p>
    <w:p w:rsidR="00D8100E" w:rsidRPr="005644BB" w:rsidRDefault="00D8100E" w:rsidP="005644BB">
      <w:pPr>
        <w:widowControl w:val="0"/>
        <w:autoSpaceDE w:val="0"/>
        <w:autoSpaceDN w:val="0"/>
        <w:spacing w:after="0" w:line="240" w:lineRule="auto"/>
        <w:jc w:val="center"/>
        <w:rPr>
          <w:rFonts w:ascii="Times New Roman" w:eastAsia="Times New Roman" w:hAnsi="Times New Roman"/>
          <w:sz w:val="20"/>
          <w:szCs w:val="20"/>
          <w:lang w:eastAsia="ru-RU"/>
        </w:rPr>
      </w:pPr>
      <w:bookmarkStart w:id="7" w:name="P36"/>
      <w:bookmarkEnd w:id="7"/>
      <w:r w:rsidRPr="005644BB">
        <w:rPr>
          <w:rFonts w:ascii="Times New Roman" w:eastAsia="Times New Roman" w:hAnsi="Times New Roman"/>
          <w:sz w:val="20"/>
          <w:szCs w:val="20"/>
          <w:lang w:eastAsia="ru-RU"/>
        </w:rPr>
        <w:t>Порядок 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учреждениях Богучанского района, осваивающим основные общеобразовательные программы на дому</w:t>
      </w:r>
    </w:p>
    <w:p w:rsidR="00D8100E" w:rsidRPr="005644BB" w:rsidRDefault="00D8100E" w:rsidP="00D8100E">
      <w:pPr>
        <w:widowControl w:val="0"/>
        <w:autoSpaceDE w:val="0"/>
        <w:autoSpaceDN w:val="0"/>
        <w:spacing w:after="0" w:line="240" w:lineRule="auto"/>
        <w:jc w:val="center"/>
        <w:rPr>
          <w:rFonts w:ascii="Times New Roman" w:eastAsia="Times New Roman" w:hAnsi="Times New Roman"/>
          <w:sz w:val="20"/>
          <w:szCs w:val="20"/>
          <w:lang w:eastAsia="ru-RU"/>
        </w:rPr>
      </w:pPr>
    </w:p>
    <w:p w:rsidR="00D8100E" w:rsidRPr="005644BB" w:rsidRDefault="00D8100E" w:rsidP="00D8100E">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5644BB">
        <w:rPr>
          <w:rFonts w:ascii="Times New Roman" w:eastAsia="Times New Roman" w:hAnsi="Times New Roman"/>
          <w:sz w:val="20"/>
          <w:szCs w:val="20"/>
          <w:lang w:eastAsia="ru-RU"/>
        </w:rPr>
        <w:t xml:space="preserve">1. </w:t>
      </w:r>
      <w:proofErr w:type="gramStart"/>
      <w:r w:rsidRPr="005644BB">
        <w:rPr>
          <w:rFonts w:ascii="Times New Roman" w:eastAsia="Times New Roman" w:hAnsi="Times New Roman"/>
          <w:sz w:val="20"/>
          <w:szCs w:val="20"/>
          <w:lang w:eastAsia="ru-RU"/>
        </w:rPr>
        <w:t xml:space="preserve">Порядок обращения за получением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учреждениях Богучанского района, осваивающим основные общеобразовательные программы на дому (далее - Порядок), разработан в соответствии с </w:t>
      </w:r>
      <w:hyperlink r:id="rId16" w:history="1">
        <w:r w:rsidRPr="005644BB">
          <w:rPr>
            <w:rFonts w:ascii="Times New Roman" w:eastAsia="Times New Roman" w:hAnsi="Times New Roman"/>
            <w:sz w:val="20"/>
            <w:szCs w:val="20"/>
            <w:lang w:eastAsia="ru-RU"/>
          </w:rPr>
          <w:t>пунктом 1.1 статьи 14</w:t>
        </w:r>
      </w:hyperlink>
      <w:r w:rsidRPr="005644BB">
        <w:rPr>
          <w:rFonts w:ascii="Times New Roman" w:eastAsia="Times New Roman" w:hAnsi="Times New Roman"/>
          <w:sz w:val="20"/>
          <w:szCs w:val="20"/>
          <w:lang w:eastAsia="ru-RU"/>
        </w:rPr>
        <w:t xml:space="preserve"> Закона Красноярского края от 02.11.2000 N 12-961 "О защите прав ребенка" и устанавливает процедуру обращения за получением ежемесячной денежной компенсации взамен</w:t>
      </w:r>
      <w:proofErr w:type="gramEnd"/>
      <w:r w:rsidRPr="005644BB">
        <w:rPr>
          <w:rFonts w:ascii="Times New Roman" w:eastAsia="Times New Roman" w:hAnsi="Times New Roman"/>
          <w:sz w:val="20"/>
          <w:szCs w:val="20"/>
          <w:lang w:eastAsia="ru-RU"/>
        </w:rPr>
        <w:t xml:space="preserve"> горячего завтрака и горячего обеда (далее - компенсация) </w:t>
      </w:r>
      <w:proofErr w:type="gramStart"/>
      <w:r w:rsidRPr="005644BB">
        <w:rPr>
          <w:rFonts w:ascii="Times New Roman" w:eastAsia="Times New Roman" w:hAnsi="Times New Roman"/>
          <w:sz w:val="20"/>
          <w:szCs w:val="20"/>
          <w:lang w:eastAsia="ru-RU"/>
        </w:rPr>
        <w:t>обучающимся</w:t>
      </w:r>
      <w:proofErr w:type="gramEnd"/>
      <w:r w:rsidRPr="005644BB">
        <w:rPr>
          <w:rFonts w:ascii="Times New Roman" w:eastAsia="Times New Roman" w:hAnsi="Times New Roman"/>
          <w:sz w:val="20"/>
          <w:szCs w:val="20"/>
          <w:lang w:eastAsia="ru-RU"/>
        </w:rPr>
        <w:t xml:space="preserve"> с ограниченными возможностями здоровья в муниципальных общеобразовательных учреждениях Богучанского района, осваивающим основные общеобразовательные программы на дому (далее соответственно - организации, обучающиеся).</w:t>
      </w:r>
    </w:p>
    <w:p w:rsidR="00D8100E" w:rsidRPr="005644BB" w:rsidRDefault="00D8100E" w:rsidP="00D8100E">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5644BB">
        <w:rPr>
          <w:rFonts w:ascii="Times New Roman" w:eastAsia="Times New Roman" w:hAnsi="Times New Roman"/>
          <w:sz w:val="20"/>
          <w:szCs w:val="20"/>
          <w:lang w:eastAsia="ru-RU"/>
        </w:rPr>
        <w:t xml:space="preserve">2. Право </w:t>
      </w:r>
      <w:proofErr w:type="gramStart"/>
      <w:r w:rsidRPr="005644BB">
        <w:rPr>
          <w:rFonts w:ascii="Times New Roman" w:eastAsia="Times New Roman" w:hAnsi="Times New Roman"/>
          <w:sz w:val="20"/>
          <w:szCs w:val="20"/>
          <w:lang w:eastAsia="ru-RU"/>
        </w:rPr>
        <w:t>обучающегося</w:t>
      </w:r>
      <w:proofErr w:type="gramEnd"/>
      <w:r w:rsidRPr="005644BB">
        <w:rPr>
          <w:rFonts w:ascii="Times New Roman" w:eastAsia="Times New Roman" w:hAnsi="Times New Roman"/>
          <w:sz w:val="20"/>
          <w:szCs w:val="20"/>
          <w:lang w:eastAsia="ru-RU"/>
        </w:rPr>
        <w:t xml:space="preserve"> на получение компенсации определяется исходя из имеющихся в распоряжении организации следующих документов:</w:t>
      </w:r>
    </w:p>
    <w:p w:rsidR="00D8100E" w:rsidRPr="005644BB" w:rsidRDefault="00D8100E" w:rsidP="00D8100E">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5644BB">
        <w:rPr>
          <w:rFonts w:ascii="Times New Roman" w:eastAsia="Times New Roman" w:hAnsi="Times New Roman"/>
          <w:sz w:val="20"/>
          <w:szCs w:val="20"/>
          <w:lang w:eastAsia="ru-RU"/>
        </w:rPr>
        <w:t xml:space="preserve">заключение </w:t>
      </w:r>
      <w:proofErr w:type="spellStart"/>
      <w:r w:rsidRPr="005644BB">
        <w:rPr>
          <w:rFonts w:ascii="Times New Roman" w:eastAsia="Times New Roman" w:hAnsi="Times New Roman"/>
          <w:sz w:val="20"/>
          <w:szCs w:val="20"/>
          <w:lang w:eastAsia="ru-RU"/>
        </w:rPr>
        <w:t>психолого-медико-педагогической</w:t>
      </w:r>
      <w:proofErr w:type="spellEnd"/>
      <w:r w:rsidRPr="005644BB">
        <w:rPr>
          <w:rFonts w:ascii="Times New Roman" w:eastAsia="Times New Roman" w:hAnsi="Times New Roman"/>
          <w:sz w:val="20"/>
          <w:szCs w:val="20"/>
          <w:lang w:eastAsia="ru-RU"/>
        </w:rPr>
        <w:t xml:space="preserve"> комиссии, созданной органом исполнительной власти Красноярского края или администрацией Богучанского района;</w:t>
      </w:r>
    </w:p>
    <w:p w:rsidR="00D8100E" w:rsidRPr="005644BB" w:rsidRDefault="00D8100E" w:rsidP="00D8100E">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5644BB">
        <w:rPr>
          <w:rFonts w:ascii="Times New Roman" w:eastAsia="Times New Roman" w:hAnsi="Times New Roman"/>
          <w:sz w:val="20"/>
          <w:szCs w:val="20"/>
          <w:lang w:eastAsia="ru-RU"/>
        </w:rPr>
        <w:t xml:space="preserve">распорядительный акт организации о приеме обучающегося на обучение и (или) договор между организацией и одним из родителей (законных представителей) обучающегося об организации </w:t>
      </w:r>
      <w:proofErr w:type="gramStart"/>
      <w:r w:rsidRPr="005644BB">
        <w:rPr>
          <w:rFonts w:ascii="Times New Roman" w:eastAsia="Times New Roman" w:hAnsi="Times New Roman"/>
          <w:sz w:val="20"/>
          <w:szCs w:val="20"/>
          <w:lang w:eastAsia="ru-RU"/>
        </w:rPr>
        <w:t>обучения</w:t>
      </w:r>
      <w:proofErr w:type="gramEnd"/>
      <w:r w:rsidRPr="005644BB">
        <w:rPr>
          <w:rFonts w:ascii="Times New Roman" w:eastAsia="Times New Roman" w:hAnsi="Times New Roman"/>
          <w:sz w:val="20"/>
          <w:szCs w:val="20"/>
          <w:lang w:eastAsia="ru-RU"/>
        </w:rPr>
        <w:t xml:space="preserve"> по основным общеобразовательным программам на дому.</w:t>
      </w:r>
    </w:p>
    <w:p w:rsidR="00D8100E" w:rsidRPr="005644BB" w:rsidRDefault="00D8100E" w:rsidP="00D8100E">
      <w:pPr>
        <w:widowControl w:val="0"/>
        <w:autoSpaceDE w:val="0"/>
        <w:autoSpaceDN w:val="0"/>
        <w:spacing w:after="0" w:line="240" w:lineRule="auto"/>
        <w:ind w:firstLine="540"/>
        <w:jc w:val="both"/>
        <w:rPr>
          <w:rFonts w:ascii="Times New Roman" w:eastAsia="Times New Roman" w:hAnsi="Times New Roman"/>
          <w:sz w:val="20"/>
          <w:szCs w:val="20"/>
          <w:lang w:eastAsia="ru-RU"/>
        </w:rPr>
      </w:pPr>
      <w:bookmarkStart w:id="8" w:name="P49"/>
      <w:bookmarkEnd w:id="8"/>
      <w:r w:rsidRPr="005644BB">
        <w:rPr>
          <w:rFonts w:ascii="Times New Roman" w:eastAsia="Times New Roman" w:hAnsi="Times New Roman"/>
          <w:sz w:val="20"/>
          <w:szCs w:val="20"/>
          <w:lang w:eastAsia="ru-RU"/>
        </w:rPr>
        <w:t xml:space="preserve">3. </w:t>
      </w:r>
      <w:proofErr w:type="gramStart"/>
      <w:r w:rsidRPr="005644BB">
        <w:rPr>
          <w:rFonts w:ascii="Times New Roman" w:eastAsia="Times New Roman" w:hAnsi="Times New Roman"/>
          <w:sz w:val="20"/>
          <w:szCs w:val="20"/>
          <w:lang w:eastAsia="ru-RU"/>
        </w:rPr>
        <w:t xml:space="preserve">Для получения компенсации один из родителей (законных представителей) обучающегося, проживающий совместно с обучающимся, представляет по месту обучения в организацию ежегодно до окончания текущего учебного года </w:t>
      </w:r>
      <w:hyperlink w:anchor="P87" w:history="1">
        <w:r w:rsidRPr="005644BB">
          <w:rPr>
            <w:rFonts w:ascii="Times New Roman" w:eastAsia="Times New Roman" w:hAnsi="Times New Roman"/>
            <w:sz w:val="20"/>
            <w:szCs w:val="20"/>
            <w:lang w:eastAsia="ru-RU"/>
          </w:rPr>
          <w:t>заявление</w:t>
        </w:r>
      </w:hyperlink>
      <w:r w:rsidRPr="005644BB">
        <w:rPr>
          <w:rFonts w:ascii="Times New Roman" w:eastAsia="Times New Roman" w:hAnsi="Times New Roman"/>
          <w:sz w:val="20"/>
          <w:szCs w:val="20"/>
          <w:lang w:eastAsia="ru-RU"/>
        </w:rPr>
        <w:t xml:space="preserve"> по форме согласно приложению к Порядку и следующие документы:</w:t>
      </w:r>
      <w:proofErr w:type="gramEnd"/>
    </w:p>
    <w:p w:rsidR="00D8100E" w:rsidRPr="005644BB" w:rsidRDefault="00D8100E" w:rsidP="00D8100E">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5644BB">
        <w:rPr>
          <w:rFonts w:ascii="Times New Roman" w:eastAsia="Times New Roman" w:hAnsi="Times New Roman"/>
          <w:sz w:val="20"/>
          <w:szCs w:val="20"/>
          <w:lang w:eastAsia="ru-RU"/>
        </w:rPr>
        <w:t>копию документа, удостоверяющего личность родителя (законного представителя) обучающегося;</w:t>
      </w:r>
    </w:p>
    <w:p w:rsidR="00D8100E" w:rsidRPr="005644BB" w:rsidRDefault="00D8100E" w:rsidP="00D8100E">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5644BB">
        <w:rPr>
          <w:rFonts w:ascii="Times New Roman" w:eastAsia="Times New Roman" w:hAnsi="Times New Roman"/>
          <w:sz w:val="20"/>
          <w:szCs w:val="20"/>
          <w:lang w:eastAsia="ru-RU"/>
        </w:rPr>
        <w:t>копию документа, подтверждающего право представлять интересы обучающегося (если документы представляются законным представителем обучающегося, за исключением родителя);</w:t>
      </w:r>
    </w:p>
    <w:p w:rsidR="00D8100E" w:rsidRPr="005644BB" w:rsidRDefault="00D8100E" w:rsidP="00D8100E">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5644BB">
        <w:rPr>
          <w:rFonts w:ascii="Times New Roman" w:eastAsia="Times New Roman" w:hAnsi="Times New Roman"/>
          <w:sz w:val="20"/>
          <w:szCs w:val="20"/>
          <w:lang w:eastAsia="ru-RU"/>
        </w:rPr>
        <w:t>копию свидетельства о регистрации обучающегося по месту жительства или решение суда об установлении факта проживания обучающегося на территории Красноярского края;</w:t>
      </w:r>
    </w:p>
    <w:p w:rsidR="00D8100E" w:rsidRPr="005644BB" w:rsidRDefault="00D8100E" w:rsidP="00D8100E">
      <w:pPr>
        <w:widowControl w:val="0"/>
        <w:autoSpaceDE w:val="0"/>
        <w:autoSpaceDN w:val="0"/>
        <w:spacing w:after="0" w:line="240" w:lineRule="auto"/>
        <w:ind w:firstLine="540"/>
        <w:jc w:val="both"/>
        <w:rPr>
          <w:rFonts w:ascii="Times New Roman" w:eastAsia="Times New Roman" w:hAnsi="Times New Roman"/>
          <w:sz w:val="20"/>
          <w:szCs w:val="20"/>
          <w:lang w:eastAsia="ru-RU"/>
        </w:rPr>
      </w:pPr>
      <w:proofErr w:type="gramStart"/>
      <w:r w:rsidRPr="005644BB">
        <w:rPr>
          <w:rFonts w:ascii="Times New Roman" w:eastAsia="Times New Roman" w:hAnsi="Times New Roman"/>
          <w:sz w:val="20"/>
          <w:szCs w:val="20"/>
          <w:lang w:eastAsia="ru-RU"/>
        </w:rPr>
        <w:t>копию решения суда об установлении факта проживания родителя (законного представителя) обучающегося на территории Красноярского края (если родитель (законный представитель) обучающегося не зарегистрирован по месту жительства на территории Красноярского края).</w:t>
      </w:r>
      <w:proofErr w:type="gramEnd"/>
    </w:p>
    <w:p w:rsidR="00D8100E" w:rsidRPr="005644BB" w:rsidRDefault="00D8100E" w:rsidP="00D8100E">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5644BB">
        <w:rPr>
          <w:rFonts w:ascii="Times New Roman" w:eastAsia="Times New Roman" w:hAnsi="Times New Roman"/>
          <w:sz w:val="20"/>
          <w:szCs w:val="20"/>
          <w:lang w:eastAsia="ru-RU"/>
        </w:rPr>
        <w:t xml:space="preserve">Родитель (законный представитель) </w:t>
      </w:r>
      <w:proofErr w:type="gramStart"/>
      <w:r w:rsidRPr="005644BB">
        <w:rPr>
          <w:rFonts w:ascii="Times New Roman" w:eastAsia="Times New Roman" w:hAnsi="Times New Roman"/>
          <w:sz w:val="20"/>
          <w:szCs w:val="20"/>
          <w:lang w:eastAsia="ru-RU"/>
        </w:rPr>
        <w:t>обучающегося</w:t>
      </w:r>
      <w:proofErr w:type="gramEnd"/>
      <w:r w:rsidRPr="005644BB">
        <w:rPr>
          <w:rFonts w:ascii="Times New Roman" w:eastAsia="Times New Roman" w:hAnsi="Times New Roman"/>
          <w:sz w:val="20"/>
          <w:szCs w:val="20"/>
          <w:lang w:eastAsia="ru-RU"/>
        </w:rPr>
        <w:t xml:space="preserve"> несет ответственность за достоверность сведений, содержащихся в представленных документах.</w:t>
      </w:r>
    </w:p>
    <w:p w:rsidR="00D8100E" w:rsidRPr="005644BB" w:rsidRDefault="00D8100E" w:rsidP="00D8100E">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5644BB">
        <w:rPr>
          <w:rFonts w:ascii="Times New Roman" w:eastAsia="Times New Roman" w:hAnsi="Times New Roman"/>
          <w:sz w:val="20"/>
          <w:szCs w:val="20"/>
          <w:lang w:eastAsia="ru-RU"/>
        </w:rPr>
        <w:t xml:space="preserve">4. Копии документов, указанные в </w:t>
      </w:r>
      <w:hyperlink w:anchor="P49" w:history="1">
        <w:r w:rsidRPr="005644BB">
          <w:rPr>
            <w:rFonts w:ascii="Times New Roman" w:eastAsia="Times New Roman" w:hAnsi="Times New Roman"/>
            <w:sz w:val="20"/>
            <w:szCs w:val="20"/>
            <w:lang w:eastAsia="ru-RU"/>
          </w:rPr>
          <w:t>пункте 3</w:t>
        </w:r>
      </w:hyperlink>
      <w:r w:rsidRPr="005644BB">
        <w:rPr>
          <w:rFonts w:ascii="Times New Roman" w:eastAsia="Times New Roman" w:hAnsi="Times New Roman"/>
          <w:sz w:val="20"/>
          <w:szCs w:val="20"/>
          <w:lang w:eastAsia="ru-RU"/>
        </w:rPr>
        <w:t xml:space="preserve"> Порядка, представляются одновременно с подлинниками </w:t>
      </w:r>
      <w:r w:rsidRPr="005644BB">
        <w:rPr>
          <w:rFonts w:ascii="Times New Roman" w:eastAsia="Times New Roman" w:hAnsi="Times New Roman"/>
          <w:sz w:val="20"/>
          <w:szCs w:val="20"/>
          <w:lang w:eastAsia="ru-RU"/>
        </w:rPr>
        <w:lastRenderedPageBreak/>
        <w:t>указанных документов.</w:t>
      </w:r>
    </w:p>
    <w:p w:rsidR="00D8100E" w:rsidRPr="005644BB" w:rsidRDefault="00D8100E" w:rsidP="00D8100E">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5644BB">
        <w:rPr>
          <w:rFonts w:ascii="Times New Roman" w:eastAsia="Times New Roman" w:hAnsi="Times New Roman"/>
          <w:sz w:val="20"/>
          <w:szCs w:val="20"/>
          <w:lang w:eastAsia="ru-RU"/>
        </w:rPr>
        <w:t xml:space="preserve">5. При приеме документов организация в тот же день регистрирует поступившее заявление в журнале регистрации заявлений, сверяет копии документов с их подлинниками и возвращает родителю (законному представителю) </w:t>
      </w:r>
      <w:proofErr w:type="gramStart"/>
      <w:r w:rsidRPr="005644BB">
        <w:rPr>
          <w:rFonts w:ascii="Times New Roman" w:eastAsia="Times New Roman" w:hAnsi="Times New Roman"/>
          <w:sz w:val="20"/>
          <w:szCs w:val="20"/>
          <w:lang w:eastAsia="ru-RU"/>
        </w:rPr>
        <w:t>обучающегося</w:t>
      </w:r>
      <w:proofErr w:type="gramEnd"/>
      <w:r w:rsidRPr="005644BB">
        <w:rPr>
          <w:rFonts w:ascii="Times New Roman" w:eastAsia="Times New Roman" w:hAnsi="Times New Roman"/>
          <w:sz w:val="20"/>
          <w:szCs w:val="20"/>
          <w:lang w:eastAsia="ru-RU"/>
        </w:rPr>
        <w:t xml:space="preserve"> подлинники документов.</w:t>
      </w:r>
    </w:p>
    <w:p w:rsidR="00D8100E" w:rsidRPr="005644BB" w:rsidRDefault="00D8100E" w:rsidP="00D8100E">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5644BB">
        <w:rPr>
          <w:rFonts w:ascii="Times New Roman" w:eastAsia="Times New Roman" w:hAnsi="Times New Roman"/>
          <w:sz w:val="20"/>
          <w:szCs w:val="20"/>
          <w:lang w:eastAsia="ru-RU"/>
        </w:rPr>
        <w:t>6. Днем обращения родителя (законного представителя) обучающегося за компенсацией считается дата регистрации организацией его заявления в журнале регистрации заявлений.</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20"/>
          <w:szCs w:val="20"/>
          <w:lang w:eastAsia="ru-RU"/>
        </w:rPr>
      </w:pPr>
    </w:p>
    <w:p w:rsidR="00D8100E" w:rsidRPr="005644BB" w:rsidRDefault="00D8100E" w:rsidP="005644BB">
      <w:pPr>
        <w:widowControl w:val="0"/>
        <w:autoSpaceDE w:val="0"/>
        <w:autoSpaceDN w:val="0"/>
        <w:spacing w:after="0" w:line="240" w:lineRule="auto"/>
        <w:jc w:val="right"/>
        <w:rPr>
          <w:rFonts w:ascii="Times New Roman" w:eastAsia="Times New Roman" w:hAnsi="Times New Roman"/>
          <w:sz w:val="18"/>
          <w:szCs w:val="18"/>
          <w:lang w:eastAsia="ru-RU"/>
        </w:rPr>
      </w:pPr>
      <w:r w:rsidRPr="005644BB">
        <w:rPr>
          <w:rFonts w:ascii="Times New Roman" w:eastAsia="Times New Roman" w:hAnsi="Times New Roman"/>
          <w:sz w:val="18"/>
          <w:szCs w:val="18"/>
          <w:lang w:eastAsia="ru-RU"/>
        </w:rPr>
        <w:t xml:space="preserve">                                                                    Приложение</w:t>
      </w:r>
    </w:p>
    <w:p w:rsidR="00D8100E" w:rsidRPr="005644BB" w:rsidRDefault="00D8100E" w:rsidP="005644BB">
      <w:pPr>
        <w:widowControl w:val="0"/>
        <w:autoSpaceDE w:val="0"/>
        <w:autoSpaceDN w:val="0"/>
        <w:spacing w:after="0" w:line="240" w:lineRule="auto"/>
        <w:jc w:val="right"/>
        <w:rPr>
          <w:rFonts w:ascii="Times New Roman" w:eastAsia="Times New Roman" w:hAnsi="Times New Roman"/>
          <w:sz w:val="18"/>
          <w:szCs w:val="18"/>
          <w:lang w:eastAsia="ru-RU"/>
        </w:rPr>
      </w:pPr>
      <w:r w:rsidRPr="005644BB">
        <w:rPr>
          <w:rFonts w:ascii="Times New Roman" w:eastAsia="Times New Roman" w:hAnsi="Times New Roman"/>
          <w:sz w:val="18"/>
          <w:szCs w:val="18"/>
          <w:lang w:eastAsia="ru-RU"/>
        </w:rPr>
        <w:t xml:space="preserve">                                                                                       к    Порядку    обращения      за       получением</w:t>
      </w:r>
    </w:p>
    <w:p w:rsidR="00D8100E" w:rsidRPr="005644BB" w:rsidRDefault="00D8100E" w:rsidP="005644BB">
      <w:pPr>
        <w:widowControl w:val="0"/>
        <w:autoSpaceDE w:val="0"/>
        <w:autoSpaceDN w:val="0"/>
        <w:spacing w:after="0" w:line="240" w:lineRule="auto"/>
        <w:jc w:val="right"/>
        <w:rPr>
          <w:rFonts w:ascii="Times New Roman" w:eastAsia="Times New Roman" w:hAnsi="Times New Roman"/>
          <w:sz w:val="18"/>
          <w:szCs w:val="18"/>
          <w:lang w:eastAsia="ru-RU"/>
        </w:rPr>
      </w:pPr>
      <w:r w:rsidRPr="005644BB">
        <w:rPr>
          <w:rFonts w:ascii="Times New Roman" w:eastAsia="Times New Roman" w:hAnsi="Times New Roman"/>
          <w:sz w:val="18"/>
          <w:szCs w:val="18"/>
          <w:lang w:eastAsia="ru-RU"/>
        </w:rPr>
        <w:t xml:space="preserve">                                                                                       денежной      компенсации    взамен    горячего </w:t>
      </w:r>
    </w:p>
    <w:p w:rsidR="00D8100E" w:rsidRPr="005644BB" w:rsidRDefault="00D8100E" w:rsidP="005644BB">
      <w:pPr>
        <w:widowControl w:val="0"/>
        <w:autoSpaceDE w:val="0"/>
        <w:autoSpaceDN w:val="0"/>
        <w:spacing w:after="0" w:line="240" w:lineRule="auto"/>
        <w:jc w:val="right"/>
        <w:rPr>
          <w:rFonts w:ascii="Times New Roman" w:eastAsia="Times New Roman" w:hAnsi="Times New Roman"/>
          <w:sz w:val="18"/>
          <w:szCs w:val="18"/>
          <w:lang w:eastAsia="ru-RU"/>
        </w:rPr>
      </w:pPr>
      <w:r w:rsidRPr="005644BB">
        <w:rPr>
          <w:rFonts w:ascii="Times New Roman" w:eastAsia="Times New Roman" w:hAnsi="Times New Roman"/>
          <w:sz w:val="18"/>
          <w:szCs w:val="18"/>
          <w:lang w:eastAsia="ru-RU"/>
        </w:rPr>
        <w:t xml:space="preserve">                                                                                       завтрака    и   горячего    обеда    </w:t>
      </w:r>
      <w:proofErr w:type="gramStart"/>
      <w:r w:rsidRPr="005644BB">
        <w:rPr>
          <w:rFonts w:ascii="Times New Roman" w:eastAsia="Times New Roman" w:hAnsi="Times New Roman"/>
          <w:sz w:val="18"/>
          <w:szCs w:val="18"/>
          <w:lang w:eastAsia="ru-RU"/>
        </w:rPr>
        <w:t>обучающимся</w:t>
      </w:r>
      <w:proofErr w:type="gramEnd"/>
    </w:p>
    <w:p w:rsidR="00D8100E" w:rsidRPr="005644BB" w:rsidRDefault="00D8100E" w:rsidP="005644BB">
      <w:pPr>
        <w:widowControl w:val="0"/>
        <w:autoSpaceDE w:val="0"/>
        <w:autoSpaceDN w:val="0"/>
        <w:spacing w:after="0" w:line="240" w:lineRule="auto"/>
        <w:jc w:val="right"/>
        <w:rPr>
          <w:rFonts w:ascii="Times New Roman" w:eastAsia="Times New Roman" w:hAnsi="Times New Roman"/>
          <w:sz w:val="18"/>
          <w:szCs w:val="18"/>
          <w:lang w:eastAsia="ru-RU"/>
        </w:rPr>
      </w:pPr>
      <w:r w:rsidRPr="005644BB">
        <w:rPr>
          <w:rFonts w:ascii="Times New Roman" w:eastAsia="Times New Roman" w:hAnsi="Times New Roman"/>
          <w:sz w:val="18"/>
          <w:szCs w:val="18"/>
          <w:lang w:eastAsia="ru-RU"/>
        </w:rPr>
        <w:t xml:space="preserve">                                                                                       с  ограниченными   возможностями    здоровья </w:t>
      </w:r>
    </w:p>
    <w:p w:rsidR="00D8100E" w:rsidRPr="005644BB" w:rsidRDefault="00D8100E" w:rsidP="005644BB">
      <w:pPr>
        <w:widowControl w:val="0"/>
        <w:autoSpaceDE w:val="0"/>
        <w:autoSpaceDN w:val="0"/>
        <w:spacing w:after="0" w:line="240" w:lineRule="auto"/>
        <w:jc w:val="right"/>
        <w:rPr>
          <w:rFonts w:ascii="Times New Roman" w:eastAsia="Times New Roman" w:hAnsi="Times New Roman"/>
          <w:sz w:val="18"/>
          <w:szCs w:val="18"/>
          <w:lang w:eastAsia="ru-RU"/>
        </w:rPr>
      </w:pPr>
      <w:r w:rsidRPr="005644BB">
        <w:rPr>
          <w:rFonts w:ascii="Times New Roman" w:eastAsia="Times New Roman" w:hAnsi="Times New Roman"/>
          <w:sz w:val="18"/>
          <w:szCs w:val="18"/>
          <w:lang w:eastAsia="ru-RU"/>
        </w:rPr>
        <w:t xml:space="preserve">                                                                                       в     муниципальных    общеобразовательных           </w:t>
      </w:r>
    </w:p>
    <w:p w:rsidR="00D8100E" w:rsidRPr="005644BB" w:rsidRDefault="00D8100E" w:rsidP="005644BB">
      <w:pPr>
        <w:widowControl w:val="0"/>
        <w:autoSpaceDE w:val="0"/>
        <w:autoSpaceDN w:val="0"/>
        <w:spacing w:after="0" w:line="240" w:lineRule="auto"/>
        <w:jc w:val="right"/>
        <w:rPr>
          <w:rFonts w:ascii="Times New Roman" w:eastAsia="Times New Roman" w:hAnsi="Times New Roman"/>
          <w:sz w:val="18"/>
          <w:szCs w:val="18"/>
          <w:lang w:eastAsia="ru-RU"/>
        </w:rPr>
      </w:pPr>
      <w:proofErr w:type="gramStart"/>
      <w:r w:rsidRPr="005644BB">
        <w:rPr>
          <w:rFonts w:ascii="Times New Roman" w:eastAsia="Times New Roman" w:hAnsi="Times New Roman"/>
          <w:sz w:val="18"/>
          <w:szCs w:val="18"/>
          <w:lang w:eastAsia="ru-RU"/>
        </w:rPr>
        <w:t>учреждениях</w:t>
      </w:r>
      <w:proofErr w:type="gramEnd"/>
      <w:r w:rsidRPr="005644BB">
        <w:rPr>
          <w:rFonts w:ascii="Times New Roman" w:eastAsia="Times New Roman" w:hAnsi="Times New Roman"/>
          <w:sz w:val="18"/>
          <w:szCs w:val="18"/>
          <w:lang w:eastAsia="ru-RU"/>
        </w:rPr>
        <w:t xml:space="preserve"> Богучанского района,</w:t>
      </w:r>
    </w:p>
    <w:p w:rsidR="00D8100E" w:rsidRPr="005644BB" w:rsidRDefault="00D8100E" w:rsidP="005644BB">
      <w:pPr>
        <w:widowControl w:val="0"/>
        <w:autoSpaceDE w:val="0"/>
        <w:autoSpaceDN w:val="0"/>
        <w:spacing w:after="0" w:line="240" w:lineRule="auto"/>
        <w:jc w:val="right"/>
        <w:rPr>
          <w:rFonts w:ascii="Times New Roman" w:eastAsia="Times New Roman" w:hAnsi="Times New Roman"/>
          <w:sz w:val="18"/>
          <w:szCs w:val="18"/>
          <w:lang w:eastAsia="ru-RU"/>
        </w:rPr>
      </w:pPr>
      <w:r w:rsidRPr="005644BB">
        <w:rPr>
          <w:rFonts w:ascii="Times New Roman" w:eastAsia="Times New Roman" w:hAnsi="Times New Roman"/>
          <w:sz w:val="18"/>
          <w:szCs w:val="18"/>
          <w:lang w:eastAsia="ru-RU"/>
        </w:rPr>
        <w:t xml:space="preserve">                                                                                       осваивающим основные общеобразовательные                      </w:t>
      </w:r>
    </w:p>
    <w:p w:rsidR="00D8100E" w:rsidRPr="005644BB" w:rsidRDefault="00D8100E" w:rsidP="005644BB">
      <w:pPr>
        <w:widowControl w:val="0"/>
        <w:autoSpaceDE w:val="0"/>
        <w:autoSpaceDN w:val="0"/>
        <w:spacing w:after="0" w:line="240" w:lineRule="auto"/>
        <w:jc w:val="right"/>
        <w:rPr>
          <w:rFonts w:ascii="Times New Roman" w:eastAsia="Times New Roman" w:hAnsi="Times New Roman"/>
          <w:sz w:val="18"/>
          <w:szCs w:val="18"/>
          <w:lang w:eastAsia="ru-RU"/>
        </w:rPr>
      </w:pPr>
      <w:r w:rsidRPr="005644BB">
        <w:rPr>
          <w:rFonts w:ascii="Times New Roman" w:eastAsia="Times New Roman" w:hAnsi="Times New Roman"/>
          <w:sz w:val="18"/>
          <w:szCs w:val="18"/>
          <w:lang w:eastAsia="ru-RU"/>
        </w:rPr>
        <w:t xml:space="preserve">                                                                                       программы на дому</w:t>
      </w:r>
    </w:p>
    <w:p w:rsidR="00D8100E" w:rsidRPr="00D8100E" w:rsidRDefault="00D8100E" w:rsidP="00D8100E">
      <w:pPr>
        <w:widowControl w:val="0"/>
        <w:autoSpaceDE w:val="0"/>
        <w:autoSpaceDN w:val="0"/>
        <w:spacing w:after="0" w:line="240" w:lineRule="auto"/>
        <w:jc w:val="both"/>
        <w:rPr>
          <w:rFonts w:ascii="Times New Roman" w:eastAsia="Times New Roman" w:hAnsi="Times New Roman"/>
          <w:sz w:val="28"/>
          <w:szCs w:val="28"/>
          <w:lang w:eastAsia="ru-RU"/>
        </w:rPr>
      </w:pPr>
    </w:p>
    <w:p w:rsidR="00D8100E" w:rsidRPr="005644BB" w:rsidRDefault="00D8100E" w:rsidP="00D8100E">
      <w:pPr>
        <w:widowControl w:val="0"/>
        <w:autoSpaceDE w:val="0"/>
        <w:autoSpaceDN w:val="0"/>
        <w:spacing w:after="0" w:line="240" w:lineRule="auto"/>
        <w:jc w:val="right"/>
        <w:rPr>
          <w:rFonts w:ascii="Times New Roman" w:eastAsia="Times New Roman" w:hAnsi="Times New Roman"/>
          <w:szCs w:val="28"/>
          <w:lang w:eastAsia="ru-RU"/>
        </w:rPr>
      </w:pPr>
      <w:r w:rsidRPr="005644BB">
        <w:rPr>
          <w:rFonts w:ascii="Times New Roman" w:eastAsia="Times New Roman" w:hAnsi="Times New Roman"/>
          <w:szCs w:val="28"/>
          <w:lang w:eastAsia="ru-RU"/>
        </w:rPr>
        <w:t xml:space="preserve">                               Руководителю _______________________________</w:t>
      </w:r>
    </w:p>
    <w:p w:rsidR="00D8100E" w:rsidRPr="005644BB" w:rsidRDefault="00D8100E" w:rsidP="00D8100E">
      <w:pPr>
        <w:widowControl w:val="0"/>
        <w:autoSpaceDE w:val="0"/>
        <w:autoSpaceDN w:val="0"/>
        <w:spacing w:after="0" w:line="240" w:lineRule="auto"/>
        <w:rPr>
          <w:rFonts w:ascii="Times New Roman" w:eastAsia="Times New Roman" w:hAnsi="Times New Roman"/>
          <w:sz w:val="16"/>
          <w:szCs w:val="20"/>
          <w:lang w:eastAsia="ru-RU"/>
        </w:rPr>
      </w:pPr>
      <w:r w:rsidRPr="005644BB">
        <w:rPr>
          <w:rFonts w:ascii="Times New Roman" w:eastAsia="Times New Roman" w:hAnsi="Times New Roman"/>
          <w:szCs w:val="28"/>
          <w:lang w:eastAsia="ru-RU"/>
        </w:rPr>
        <w:t xml:space="preserve">                                                                                       </w:t>
      </w:r>
      <w:proofErr w:type="gramStart"/>
      <w:r w:rsidRPr="005644BB">
        <w:rPr>
          <w:rFonts w:ascii="Times New Roman" w:eastAsia="Times New Roman" w:hAnsi="Times New Roman"/>
          <w:sz w:val="16"/>
          <w:szCs w:val="20"/>
          <w:lang w:eastAsia="ru-RU"/>
        </w:rPr>
        <w:t>(наименование организации,</w:t>
      </w:r>
      <w:proofErr w:type="gramEnd"/>
    </w:p>
    <w:p w:rsidR="00D8100E" w:rsidRPr="005644BB" w:rsidRDefault="00D8100E" w:rsidP="00D8100E">
      <w:pPr>
        <w:widowControl w:val="0"/>
        <w:autoSpaceDE w:val="0"/>
        <w:autoSpaceDN w:val="0"/>
        <w:spacing w:after="0" w:line="240" w:lineRule="auto"/>
        <w:jc w:val="right"/>
        <w:rPr>
          <w:rFonts w:ascii="Times New Roman" w:eastAsia="Times New Roman" w:hAnsi="Times New Roman"/>
          <w:szCs w:val="28"/>
          <w:lang w:eastAsia="ru-RU"/>
        </w:rPr>
      </w:pPr>
      <w:r w:rsidRPr="005644BB">
        <w:rPr>
          <w:rFonts w:ascii="Times New Roman" w:eastAsia="Times New Roman" w:hAnsi="Times New Roman"/>
          <w:szCs w:val="28"/>
          <w:lang w:eastAsia="ru-RU"/>
        </w:rPr>
        <w:t xml:space="preserve">                               ____________________________________________</w:t>
      </w:r>
    </w:p>
    <w:p w:rsidR="00D8100E" w:rsidRPr="005644BB" w:rsidRDefault="00D8100E" w:rsidP="00D8100E">
      <w:pPr>
        <w:widowControl w:val="0"/>
        <w:autoSpaceDE w:val="0"/>
        <w:autoSpaceDN w:val="0"/>
        <w:spacing w:after="0" w:line="240" w:lineRule="auto"/>
        <w:rPr>
          <w:rFonts w:ascii="Times New Roman" w:eastAsia="Times New Roman" w:hAnsi="Times New Roman"/>
          <w:sz w:val="16"/>
          <w:szCs w:val="20"/>
          <w:lang w:eastAsia="ru-RU"/>
        </w:rPr>
      </w:pPr>
      <w:r w:rsidRPr="005644BB">
        <w:rPr>
          <w:rFonts w:ascii="Times New Roman" w:eastAsia="Times New Roman" w:hAnsi="Times New Roman"/>
          <w:szCs w:val="28"/>
          <w:lang w:eastAsia="ru-RU"/>
        </w:rPr>
        <w:t xml:space="preserve">                                                                               </w:t>
      </w:r>
      <w:proofErr w:type="gramStart"/>
      <w:r w:rsidRPr="005644BB">
        <w:rPr>
          <w:rFonts w:ascii="Times New Roman" w:eastAsia="Times New Roman" w:hAnsi="Times New Roman"/>
          <w:sz w:val="16"/>
          <w:szCs w:val="20"/>
          <w:lang w:eastAsia="ru-RU"/>
        </w:rPr>
        <w:t>ФИО руководителя)</w:t>
      </w:r>
      <w:proofErr w:type="gramEnd"/>
    </w:p>
    <w:p w:rsidR="00D8100E" w:rsidRPr="005644BB" w:rsidRDefault="00D8100E" w:rsidP="00D8100E">
      <w:pPr>
        <w:widowControl w:val="0"/>
        <w:autoSpaceDE w:val="0"/>
        <w:autoSpaceDN w:val="0"/>
        <w:spacing w:after="0" w:line="240" w:lineRule="auto"/>
        <w:jc w:val="right"/>
        <w:rPr>
          <w:rFonts w:ascii="Times New Roman" w:eastAsia="Times New Roman" w:hAnsi="Times New Roman"/>
          <w:szCs w:val="28"/>
          <w:lang w:eastAsia="ru-RU"/>
        </w:rPr>
      </w:pPr>
      <w:r w:rsidRPr="005644BB">
        <w:rPr>
          <w:rFonts w:ascii="Times New Roman" w:eastAsia="Times New Roman" w:hAnsi="Times New Roman"/>
          <w:szCs w:val="28"/>
          <w:lang w:eastAsia="ru-RU"/>
        </w:rPr>
        <w:t xml:space="preserve">                               ____________________________________________</w:t>
      </w:r>
    </w:p>
    <w:p w:rsidR="00D8100E" w:rsidRPr="005644BB" w:rsidRDefault="00D8100E" w:rsidP="00D8100E">
      <w:pPr>
        <w:widowControl w:val="0"/>
        <w:autoSpaceDE w:val="0"/>
        <w:autoSpaceDN w:val="0"/>
        <w:spacing w:after="0" w:line="240" w:lineRule="auto"/>
        <w:rPr>
          <w:rFonts w:ascii="Times New Roman" w:eastAsia="Times New Roman" w:hAnsi="Times New Roman"/>
          <w:sz w:val="16"/>
          <w:szCs w:val="20"/>
          <w:lang w:eastAsia="ru-RU"/>
        </w:rPr>
      </w:pPr>
      <w:r w:rsidRPr="005644BB">
        <w:rPr>
          <w:rFonts w:ascii="Times New Roman" w:eastAsia="Times New Roman" w:hAnsi="Times New Roman"/>
          <w:szCs w:val="28"/>
          <w:lang w:eastAsia="ru-RU"/>
        </w:rPr>
        <w:t xml:space="preserve">                                                     </w:t>
      </w:r>
      <w:r w:rsidRPr="005644BB">
        <w:rPr>
          <w:rFonts w:ascii="Times New Roman" w:eastAsia="Times New Roman" w:hAnsi="Times New Roman"/>
          <w:sz w:val="16"/>
          <w:szCs w:val="20"/>
          <w:lang w:eastAsia="ru-RU"/>
        </w:rPr>
        <w:t>(ФИО родителя (законного представителя) обучающегося)</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16"/>
          <w:szCs w:val="20"/>
          <w:lang w:eastAsia="ru-RU"/>
        </w:rPr>
      </w:pPr>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16"/>
          <w:szCs w:val="20"/>
          <w:lang w:eastAsia="ru-RU"/>
        </w:rPr>
      </w:pPr>
    </w:p>
    <w:p w:rsidR="00D8100E" w:rsidRPr="005644BB" w:rsidRDefault="00D8100E" w:rsidP="00D8100E">
      <w:pPr>
        <w:widowControl w:val="0"/>
        <w:autoSpaceDE w:val="0"/>
        <w:autoSpaceDN w:val="0"/>
        <w:spacing w:after="0" w:line="240" w:lineRule="auto"/>
        <w:jc w:val="center"/>
        <w:rPr>
          <w:rFonts w:ascii="Times New Roman" w:eastAsia="Times New Roman" w:hAnsi="Times New Roman"/>
          <w:szCs w:val="28"/>
          <w:lang w:eastAsia="ru-RU"/>
        </w:rPr>
      </w:pPr>
      <w:bookmarkStart w:id="9" w:name="P87"/>
      <w:bookmarkEnd w:id="9"/>
      <w:r w:rsidRPr="005644BB">
        <w:rPr>
          <w:rFonts w:ascii="Times New Roman" w:eastAsia="Times New Roman" w:hAnsi="Times New Roman"/>
          <w:szCs w:val="28"/>
          <w:lang w:eastAsia="ru-RU"/>
        </w:rPr>
        <w:t>Заявление о предоставлении ежемесячной денежной компенсации</w:t>
      </w:r>
    </w:p>
    <w:p w:rsidR="00D8100E" w:rsidRPr="005644BB" w:rsidRDefault="00D8100E" w:rsidP="00D8100E">
      <w:pPr>
        <w:widowControl w:val="0"/>
        <w:autoSpaceDE w:val="0"/>
        <w:autoSpaceDN w:val="0"/>
        <w:spacing w:after="0" w:line="240" w:lineRule="auto"/>
        <w:jc w:val="center"/>
        <w:rPr>
          <w:rFonts w:ascii="Times New Roman" w:eastAsia="Times New Roman" w:hAnsi="Times New Roman"/>
          <w:szCs w:val="28"/>
          <w:lang w:eastAsia="ru-RU"/>
        </w:rPr>
      </w:pPr>
      <w:r w:rsidRPr="005644BB">
        <w:rPr>
          <w:rFonts w:ascii="Times New Roman" w:eastAsia="Times New Roman" w:hAnsi="Times New Roman"/>
          <w:szCs w:val="28"/>
          <w:lang w:eastAsia="ru-RU"/>
        </w:rPr>
        <w:t>взамен горячего завтрака и горячего обеда</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16"/>
          <w:szCs w:val="20"/>
          <w:lang w:eastAsia="ru-RU"/>
        </w:rPr>
      </w:pPr>
    </w:p>
    <w:p w:rsidR="00D8100E" w:rsidRPr="005644BB" w:rsidRDefault="00D8100E" w:rsidP="00D8100E">
      <w:pPr>
        <w:widowControl w:val="0"/>
        <w:autoSpaceDE w:val="0"/>
        <w:autoSpaceDN w:val="0"/>
        <w:spacing w:after="0" w:line="240" w:lineRule="auto"/>
        <w:rPr>
          <w:rFonts w:ascii="Times New Roman" w:eastAsia="Times New Roman" w:hAnsi="Times New Roman"/>
          <w:szCs w:val="28"/>
          <w:lang w:eastAsia="ru-RU"/>
        </w:rPr>
      </w:pPr>
      <w:r w:rsidRPr="005644BB">
        <w:rPr>
          <w:rFonts w:ascii="Times New Roman" w:eastAsia="Times New Roman" w:hAnsi="Times New Roman"/>
          <w:szCs w:val="28"/>
          <w:lang w:eastAsia="ru-RU"/>
        </w:rPr>
        <w:t xml:space="preserve">1. Сведения об </w:t>
      </w:r>
      <w:proofErr w:type="gramStart"/>
      <w:r w:rsidRPr="005644BB">
        <w:rPr>
          <w:rFonts w:ascii="Times New Roman" w:eastAsia="Times New Roman" w:hAnsi="Times New Roman"/>
          <w:szCs w:val="28"/>
          <w:lang w:eastAsia="ru-RU"/>
        </w:rPr>
        <w:t>обучающемся</w:t>
      </w:r>
      <w:proofErr w:type="gramEnd"/>
      <w:r w:rsidRPr="005644BB">
        <w:rPr>
          <w:rFonts w:ascii="Times New Roman" w:eastAsia="Times New Roman" w:hAnsi="Times New Roman"/>
          <w:szCs w:val="28"/>
          <w:lang w:eastAsia="ru-RU"/>
        </w:rPr>
        <w:t>: ________________________________</w:t>
      </w:r>
      <w:r w:rsidR="005644BB">
        <w:rPr>
          <w:rFonts w:ascii="Times New Roman" w:eastAsia="Times New Roman" w:hAnsi="Times New Roman"/>
          <w:szCs w:val="28"/>
          <w:lang w:eastAsia="ru-RU"/>
        </w:rPr>
        <w:t>__________________</w:t>
      </w:r>
      <w:r w:rsidR="00162EB9">
        <w:rPr>
          <w:rFonts w:ascii="Times New Roman" w:eastAsia="Times New Roman" w:hAnsi="Times New Roman"/>
          <w:szCs w:val="28"/>
          <w:lang w:eastAsia="ru-RU"/>
        </w:rPr>
        <w:t>___</w:t>
      </w:r>
      <w:r w:rsidRPr="005644BB">
        <w:rPr>
          <w:rFonts w:ascii="Times New Roman" w:eastAsia="Times New Roman" w:hAnsi="Times New Roman"/>
          <w:szCs w:val="28"/>
          <w:lang w:eastAsia="ru-RU"/>
        </w:rPr>
        <w:t>_</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16"/>
          <w:szCs w:val="20"/>
          <w:lang w:eastAsia="ru-RU"/>
        </w:rPr>
      </w:pPr>
      <w:r w:rsidRPr="005644BB">
        <w:rPr>
          <w:rFonts w:ascii="Times New Roman" w:eastAsia="Times New Roman" w:hAnsi="Times New Roman"/>
          <w:sz w:val="16"/>
          <w:szCs w:val="20"/>
          <w:lang w:eastAsia="ru-RU"/>
        </w:rPr>
        <w:t xml:space="preserve">                                                                                                                (фамилия, имя, отчество)</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16"/>
          <w:szCs w:val="20"/>
          <w:lang w:eastAsia="ru-RU"/>
        </w:rPr>
      </w:pPr>
      <w:r w:rsidRPr="005644BB">
        <w:rPr>
          <w:rFonts w:ascii="Times New Roman" w:eastAsia="Times New Roman" w:hAnsi="Times New Roman"/>
          <w:sz w:val="16"/>
          <w:szCs w:val="20"/>
          <w:lang w:eastAsia="ru-RU"/>
        </w:rPr>
        <w:t>_______________________________________________________________________________________</w:t>
      </w:r>
      <w:r w:rsidR="005644BB">
        <w:rPr>
          <w:rFonts w:ascii="Times New Roman" w:eastAsia="Times New Roman" w:hAnsi="Times New Roman"/>
          <w:sz w:val="16"/>
          <w:szCs w:val="20"/>
          <w:lang w:eastAsia="ru-RU"/>
        </w:rPr>
        <w:t>_________________</w:t>
      </w:r>
      <w:r w:rsidRPr="005644BB">
        <w:rPr>
          <w:rFonts w:ascii="Times New Roman" w:eastAsia="Times New Roman" w:hAnsi="Times New Roman"/>
          <w:sz w:val="16"/>
          <w:szCs w:val="20"/>
          <w:lang w:eastAsia="ru-RU"/>
        </w:rPr>
        <w:t>______</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16"/>
          <w:szCs w:val="20"/>
          <w:lang w:eastAsia="ru-RU"/>
        </w:rPr>
      </w:pPr>
      <w:r w:rsidRPr="005644BB">
        <w:rPr>
          <w:rFonts w:ascii="Times New Roman" w:eastAsia="Times New Roman" w:hAnsi="Times New Roman"/>
          <w:sz w:val="16"/>
          <w:szCs w:val="20"/>
          <w:lang w:eastAsia="ru-RU"/>
        </w:rPr>
        <w:t xml:space="preserve">                                                     (почтовый адрес места жительства, телефон)</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16"/>
          <w:szCs w:val="20"/>
          <w:lang w:eastAsia="ru-RU"/>
        </w:rPr>
      </w:pPr>
      <w:r w:rsidRPr="005644BB">
        <w:rPr>
          <w:rFonts w:ascii="Times New Roman" w:eastAsia="Times New Roman" w:hAnsi="Times New Roman"/>
          <w:sz w:val="16"/>
          <w:szCs w:val="20"/>
          <w:lang w:eastAsia="ru-RU"/>
        </w:rPr>
        <w:t>__________________________________________________________________________________</w:t>
      </w:r>
      <w:r w:rsidR="005644BB">
        <w:rPr>
          <w:rFonts w:ascii="Times New Roman" w:eastAsia="Times New Roman" w:hAnsi="Times New Roman"/>
          <w:sz w:val="16"/>
          <w:szCs w:val="20"/>
          <w:lang w:eastAsia="ru-RU"/>
        </w:rPr>
        <w:t>_________________</w:t>
      </w:r>
      <w:r w:rsidRPr="005644BB">
        <w:rPr>
          <w:rFonts w:ascii="Times New Roman" w:eastAsia="Times New Roman" w:hAnsi="Times New Roman"/>
          <w:sz w:val="16"/>
          <w:szCs w:val="20"/>
          <w:lang w:eastAsia="ru-RU"/>
        </w:rPr>
        <w:t>___________</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16"/>
          <w:szCs w:val="20"/>
          <w:lang w:eastAsia="ru-RU"/>
        </w:rPr>
      </w:pPr>
      <w:r w:rsidRPr="005644BB">
        <w:rPr>
          <w:rFonts w:ascii="Times New Roman" w:eastAsia="Times New Roman" w:hAnsi="Times New Roman"/>
          <w:sz w:val="16"/>
          <w:szCs w:val="20"/>
          <w:lang w:eastAsia="ru-RU"/>
        </w:rPr>
        <w:t xml:space="preserve">                         </w:t>
      </w:r>
      <w:proofErr w:type="gramStart"/>
      <w:r w:rsidRPr="005644BB">
        <w:rPr>
          <w:rFonts w:ascii="Times New Roman" w:eastAsia="Times New Roman" w:hAnsi="Times New Roman"/>
          <w:sz w:val="16"/>
          <w:szCs w:val="20"/>
          <w:lang w:eastAsia="ru-RU"/>
        </w:rPr>
        <w:t>(наименование документа, удостоверяющего личность, серия и номер документа,</w:t>
      </w:r>
      <w:proofErr w:type="gramEnd"/>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16"/>
          <w:szCs w:val="20"/>
          <w:lang w:eastAsia="ru-RU"/>
        </w:rPr>
      </w:pPr>
      <w:r w:rsidRPr="005644BB">
        <w:rPr>
          <w:rFonts w:ascii="Times New Roman" w:eastAsia="Times New Roman" w:hAnsi="Times New Roman"/>
          <w:sz w:val="16"/>
          <w:szCs w:val="20"/>
          <w:lang w:eastAsia="ru-RU"/>
        </w:rPr>
        <w:t>____________________________________________________________________________________</w:t>
      </w:r>
      <w:r w:rsidR="005644BB">
        <w:rPr>
          <w:rFonts w:ascii="Times New Roman" w:eastAsia="Times New Roman" w:hAnsi="Times New Roman"/>
          <w:sz w:val="16"/>
          <w:szCs w:val="20"/>
          <w:lang w:eastAsia="ru-RU"/>
        </w:rPr>
        <w:t>_________________</w:t>
      </w:r>
      <w:r w:rsidRPr="005644BB">
        <w:rPr>
          <w:rFonts w:ascii="Times New Roman" w:eastAsia="Times New Roman" w:hAnsi="Times New Roman"/>
          <w:sz w:val="16"/>
          <w:szCs w:val="20"/>
          <w:lang w:eastAsia="ru-RU"/>
        </w:rPr>
        <w:t>_________</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16"/>
          <w:szCs w:val="20"/>
          <w:lang w:eastAsia="ru-RU"/>
        </w:rPr>
      </w:pPr>
      <w:r w:rsidRPr="005644BB">
        <w:rPr>
          <w:rFonts w:ascii="Times New Roman" w:eastAsia="Times New Roman" w:hAnsi="Times New Roman"/>
          <w:sz w:val="16"/>
          <w:szCs w:val="20"/>
          <w:lang w:eastAsia="ru-RU"/>
        </w:rPr>
        <w:t xml:space="preserve">                                                                     дата выдачи, кем </w:t>
      </w:r>
      <w:proofErr w:type="gramStart"/>
      <w:r w:rsidRPr="005644BB">
        <w:rPr>
          <w:rFonts w:ascii="Times New Roman" w:eastAsia="Times New Roman" w:hAnsi="Times New Roman"/>
          <w:sz w:val="16"/>
          <w:szCs w:val="20"/>
          <w:lang w:eastAsia="ru-RU"/>
        </w:rPr>
        <w:t>выдан</w:t>
      </w:r>
      <w:proofErr w:type="gramEnd"/>
      <w:r w:rsidRPr="005644BB">
        <w:rPr>
          <w:rFonts w:ascii="Times New Roman" w:eastAsia="Times New Roman" w:hAnsi="Times New Roman"/>
          <w:sz w:val="16"/>
          <w:szCs w:val="20"/>
          <w:lang w:eastAsia="ru-RU"/>
        </w:rPr>
        <w:t>)</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16"/>
          <w:szCs w:val="20"/>
          <w:lang w:eastAsia="ru-RU"/>
        </w:rPr>
      </w:pPr>
      <w:r w:rsidRPr="005644BB">
        <w:rPr>
          <w:rFonts w:ascii="Times New Roman" w:eastAsia="Times New Roman" w:hAnsi="Times New Roman"/>
          <w:sz w:val="16"/>
          <w:szCs w:val="20"/>
          <w:lang w:eastAsia="ru-RU"/>
        </w:rPr>
        <w:t>________________________________________________________________________________</w:t>
      </w:r>
      <w:r w:rsidR="005644BB">
        <w:rPr>
          <w:rFonts w:ascii="Times New Roman" w:eastAsia="Times New Roman" w:hAnsi="Times New Roman"/>
          <w:sz w:val="16"/>
          <w:szCs w:val="20"/>
          <w:lang w:eastAsia="ru-RU"/>
        </w:rPr>
        <w:t>_________________</w:t>
      </w:r>
      <w:r w:rsidRPr="005644BB">
        <w:rPr>
          <w:rFonts w:ascii="Times New Roman" w:eastAsia="Times New Roman" w:hAnsi="Times New Roman"/>
          <w:sz w:val="16"/>
          <w:szCs w:val="20"/>
          <w:lang w:eastAsia="ru-RU"/>
        </w:rPr>
        <w:t>_____________</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16"/>
          <w:szCs w:val="20"/>
          <w:lang w:eastAsia="ru-RU"/>
        </w:rPr>
      </w:pPr>
      <w:r w:rsidRPr="005644BB">
        <w:rPr>
          <w:rFonts w:ascii="Times New Roman" w:eastAsia="Times New Roman" w:hAnsi="Times New Roman"/>
          <w:sz w:val="16"/>
          <w:szCs w:val="20"/>
          <w:lang w:eastAsia="ru-RU"/>
        </w:rPr>
        <w:t xml:space="preserve">                                                                           (дата рождения)</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16"/>
          <w:szCs w:val="20"/>
          <w:lang w:eastAsia="ru-RU"/>
        </w:rPr>
      </w:pPr>
    </w:p>
    <w:p w:rsidR="00D8100E" w:rsidRPr="005644BB" w:rsidRDefault="00D8100E" w:rsidP="00D8100E">
      <w:pPr>
        <w:widowControl w:val="0"/>
        <w:autoSpaceDE w:val="0"/>
        <w:autoSpaceDN w:val="0"/>
        <w:spacing w:after="0" w:line="240" w:lineRule="auto"/>
        <w:jc w:val="both"/>
        <w:rPr>
          <w:rFonts w:ascii="Times New Roman" w:eastAsia="Times New Roman" w:hAnsi="Times New Roman"/>
          <w:szCs w:val="28"/>
          <w:lang w:eastAsia="ru-RU"/>
        </w:rPr>
      </w:pPr>
      <w:r w:rsidRPr="005644BB">
        <w:rPr>
          <w:rFonts w:ascii="Times New Roman" w:eastAsia="Times New Roman" w:hAnsi="Times New Roman"/>
          <w:szCs w:val="28"/>
          <w:lang w:eastAsia="ru-RU"/>
        </w:rPr>
        <w:t>2. Сведения о родителе (законном представителе) обучающегося:</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16"/>
          <w:szCs w:val="20"/>
          <w:lang w:eastAsia="ru-RU"/>
        </w:rPr>
      </w:pPr>
      <w:r w:rsidRPr="005644BB">
        <w:rPr>
          <w:rFonts w:ascii="Times New Roman" w:eastAsia="Times New Roman" w:hAnsi="Times New Roman"/>
          <w:sz w:val="16"/>
          <w:szCs w:val="20"/>
          <w:lang w:eastAsia="ru-RU"/>
        </w:rPr>
        <w:t>_______________________________________________________________________________</w:t>
      </w:r>
      <w:r w:rsidR="005644BB">
        <w:rPr>
          <w:rFonts w:ascii="Times New Roman" w:eastAsia="Times New Roman" w:hAnsi="Times New Roman"/>
          <w:sz w:val="16"/>
          <w:szCs w:val="20"/>
          <w:lang w:eastAsia="ru-RU"/>
        </w:rPr>
        <w:t>_________________</w:t>
      </w:r>
      <w:r w:rsidRPr="005644BB">
        <w:rPr>
          <w:rFonts w:ascii="Times New Roman" w:eastAsia="Times New Roman" w:hAnsi="Times New Roman"/>
          <w:sz w:val="16"/>
          <w:szCs w:val="20"/>
          <w:lang w:eastAsia="ru-RU"/>
        </w:rPr>
        <w:t>______________</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16"/>
          <w:szCs w:val="20"/>
          <w:lang w:eastAsia="ru-RU"/>
        </w:rPr>
      </w:pPr>
      <w:r w:rsidRPr="005644BB">
        <w:rPr>
          <w:rFonts w:ascii="Times New Roman" w:eastAsia="Times New Roman" w:hAnsi="Times New Roman"/>
          <w:sz w:val="16"/>
          <w:szCs w:val="20"/>
          <w:lang w:eastAsia="ru-RU"/>
        </w:rPr>
        <w:t xml:space="preserve">                                                                    (фамилия, имя, отчество)</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16"/>
          <w:szCs w:val="20"/>
          <w:lang w:eastAsia="ru-RU"/>
        </w:rPr>
      </w:pPr>
      <w:r w:rsidRPr="005644BB">
        <w:rPr>
          <w:rFonts w:ascii="Times New Roman" w:eastAsia="Times New Roman" w:hAnsi="Times New Roman"/>
          <w:sz w:val="16"/>
          <w:szCs w:val="20"/>
          <w:lang w:eastAsia="ru-RU"/>
        </w:rPr>
        <w:t>_______________________________________________________________________________</w:t>
      </w:r>
      <w:r w:rsidR="005644BB">
        <w:rPr>
          <w:rFonts w:ascii="Times New Roman" w:eastAsia="Times New Roman" w:hAnsi="Times New Roman"/>
          <w:sz w:val="16"/>
          <w:szCs w:val="20"/>
          <w:lang w:eastAsia="ru-RU"/>
        </w:rPr>
        <w:t>_________________</w:t>
      </w:r>
      <w:r w:rsidRPr="005644BB">
        <w:rPr>
          <w:rFonts w:ascii="Times New Roman" w:eastAsia="Times New Roman" w:hAnsi="Times New Roman"/>
          <w:sz w:val="16"/>
          <w:szCs w:val="20"/>
          <w:lang w:eastAsia="ru-RU"/>
        </w:rPr>
        <w:t>______________</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16"/>
          <w:szCs w:val="20"/>
          <w:lang w:eastAsia="ru-RU"/>
        </w:rPr>
      </w:pPr>
      <w:r w:rsidRPr="005644BB">
        <w:rPr>
          <w:rFonts w:ascii="Times New Roman" w:eastAsia="Times New Roman" w:hAnsi="Times New Roman"/>
          <w:sz w:val="16"/>
          <w:szCs w:val="20"/>
          <w:lang w:eastAsia="ru-RU"/>
        </w:rPr>
        <w:t xml:space="preserve">                                                     (почтовый адрес места жительства, телефон)</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16"/>
          <w:szCs w:val="20"/>
          <w:lang w:eastAsia="ru-RU"/>
        </w:rPr>
      </w:pPr>
      <w:r w:rsidRPr="005644BB">
        <w:rPr>
          <w:rFonts w:ascii="Times New Roman" w:eastAsia="Times New Roman" w:hAnsi="Times New Roman"/>
          <w:sz w:val="16"/>
          <w:szCs w:val="20"/>
          <w:lang w:eastAsia="ru-RU"/>
        </w:rPr>
        <w:t>_________________________________________________________________________________</w:t>
      </w:r>
      <w:r w:rsidR="005644BB">
        <w:rPr>
          <w:rFonts w:ascii="Times New Roman" w:eastAsia="Times New Roman" w:hAnsi="Times New Roman"/>
          <w:sz w:val="16"/>
          <w:szCs w:val="20"/>
          <w:lang w:eastAsia="ru-RU"/>
        </w:rPr>
        <w:t>__________________</w:t>
      </w:r>
      <w:r w:rsidRPr="005644BB">
        <w:rPr>
          <w:rFonts w:ascii="Times New Roman" w:eastAsia="Times New Roman" w:hAnsi="Times New Roman"/>
          <w:sz w:val="16"/>
          <w:szCs w:val="20"/>
          <w:lang w:eastAsia="ru-RU"/>
        </w:rPr>
        <w:t>___________</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16"/>
          <w:szCs w:val="20"/>
          <w:lang w:eastAsia="ru-RU"/>
        </w:rPr>
      </w:pPr>
      <w:r w:rsidRPr="005644BB">
        <w:rPr>
          <w:rFonts w:ascii="Times New Roman" w:eastAsia="Times New Roman" w:hAnsi="Times New Roman"/>
          <w:sz w:val="16"/>
          <w:szCs w:val="20"/>
          <w:lang w:eastAsia="ru-RU"/>
        </w:rPr>
        <w:t xml:space="preserve">                       </w:t>
      </w:r>
      <w:proofErr w:type="gramStart"/>
      <w:r w:rsidRPr="005644BB">
        <w:rPr>
          <w:rFonts w:ascii="Times New Roman" w:eastAsia="Times New Roman" w:hAnsi="Times New Roman"/>
          <w:sz w:val="16"/>
          <w:szCs w:val="20"/>
          <w:lang w:eastAsia="ru-RU"/>
        </w:rPr>
        <w:t>(наименование документа, удостоверяющего личность, серия и номер документа,</w:t>
      </w:r>
      <w:proofErr w:type="gramEnd"/>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16"/>
          <w:szCs w:val="20"/>
          <w:lang w:eastAsia="ru-RU"/>
        </w:rPr>
      </w:pPr>
      <w:r w:rsidRPr="005644BB">
        <w:rPr>
          <w:rFonts w:ascii="Times New Roman" w:eastAsia="Times New Roman" w:hAnsi="Times New Roman"/>
          <w:sz w:val="16"/>
          <w:szCs w:val="20"/>
          <w:lang w:eastAsia="ru-RU"/>
        </w:rPr>
        <w:t>_________________________________________________________________________________</w:t>
      </w:r>
      <w:r w:rsidR="005644BB">
        <w:rPr>
          <w:rFonts w:ascii="Times New Roman" w:eastAsia="Times New Roman" w:hAnsi="Times New Roman"/>
          <w:sz w:val="16"/>
          <w:szCs w:val="20"/>
          <w:lang w:eastAsia="ru-RU"/>
        </w:rPr>
        <w:t>_________________</w:t>
      </w:r>
      <w:r w:rsidRPr="005644BB">
        <w:rPr>
          <w:rFonts w:ascii="Times New Roman" w:eastAsia="Times New Roman" w:hAnsi="Times New Roman"/>
          <w:sz w:val="16"/>
          <w:szCs w:val="20"/>
          <w:lang w:eastAsia="ru-RU"/>
        </w:rPr>
        <w:t>____________</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16"/>
          <w:szCs w:val="20"/>
          <w:lang w:eastAsia="ru-RU"/>
        </w:rPr>
      </w:pPr>
      <w:r w:rsidRPr="005644BB">
        <w:rPr>
          <w:rFonts w:ascii="Times New Roman" w:eastAsia="Times New Roman" w:hAnsi="Times New Roman"/>
          <w:sz w:val="16"/>
          <w:szCs w:val="20"/>
          <w:lang w:eastAsia="ru-RU"/>
        </w:rPr>
        <w:t xml:space="preserve">                                                                       дата выдачи, кем </w:t>
      </w:r>
      <w:proofErr w:type="gramStart"/>
      <w:r w:rsidRPr="005644BB">
        <w:rPr>
          <w:rFonts w:ascii="Times New Roman" w:eastAsia="Times New Roman" w:hAnsi="Times New Roman"/>
          <w:sz w:val="16"/>
          <w:szCs w:val="20"/>
          <w:lang w:eastAsia="ru-RU"/>
        </w:rPr>
        <w:t>выдан</w:t>
      </w:r>
      <w:proofErr w:type="gramEnd"/>
      <w:r w:rsidRPr="005644BB">
        <w:rPr>
          <w:rFonts w:ascii="Times New Roman" w:eastAsia="Times New Roman" w:hAnsi="Times New Roman"/>
          <w:sz w:val="16"/>
          <w:szCs w:val="20"/>
          <w:lang w:eastAsia="ru-RU"/>
        </w:rPr>
        <w:t>)</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16"/>
          <w:szCs w:val="20"/>
          <w:lang w:eastAsia="ru-RU"/>
        </w:rPr>
      </w:pPr>
      <w:r w:rsidRPr="005644BB">
        <w:rPr>
          <w:rFonts w:ascii="Times New Roman" w:eastAsia="Times New Roman" w:hAnsi="Times New Roman"/>
          <w:sz w:val="16"/>
          <w:szCs w:val="20"/>
          <w:lang w:eastAsia="ru-RU"/>
        </w:rPr>
        <w:t>_________________________________________________________________________________</w:t>
      </w:r>
      <w:r w:rsidR="005644BB">
        <w:rPr>
          <w:rFonts w:ascii="Times New Roman" w:eastAsia="Times New Roman" w:hAnsi="Times New Roman"/>
          <w:sz w:val="16"/>
          <w:szCs w:val="20"/>
          <w:lang w:eastAsia="ru-RU"/>
        </w:rPr>
        <w:t>_________________</w:t>
      </w:r>
      <w:r w:rsidRPr="005644BB">
        <w:rPr>
          <w:rFonts w:ascii="Times New Roman" w:eastAsia="Times New Roman" w:hAnsi="Times New Roman"/>
          <w:sz w:val="16"/>
          <w:szCs w:val="20"/>
          <w:lang w:eastAsia="ru-RU"/>
        </w:rPr>
        <w:t>____________</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16"/>
          <w:szCs w:val="20"/>
          <w:lang w:eastAsia="ru-RU"/>
        </w:rPr>
      </w:pPr>
      <w:r w:rsidRPr="005644BB">
        <w:rPr>
          <w:rFonts w:ascii="Times New Roman" w:eastAsia="Times New Roman" w:hAnsi="Times New Roman"/>
          <w:sz w:val="16"/>
          <w:szCs w:val="20"/>
          <w:lang w:eastAsia="ru-RU"/>
        </w:rPr>
        <w:t xml:space="preserve">                                                                               (дата рождения)</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16"/>
          <w:szCs w:val="20"/>
          <w:lang w:eastAsia="ru-RU"/>
        </w:rPr>
      </w:pPr>
      <w:r w:rsidRPr="005644BB">
        <w:rPr>
          <w:rFonts w:ascii="Times New Roman" w:eastAsia="Times New Roman" w:hAnsi="Times New Roman"/>
          <w:sz w:val="16"/>
          <w:szCs w:val="20"/>
          <w:lang w:eastAsia="ru-RU"/>
        </w:rPr>
        <w:t>____________________________________________________________________________________</w:t>
      </w:r>
      <w:r w:rsidR="005644BB">
        <w:rPr>
          <w:rFonts w:ascii="Times New Roman" w:eastAsia="Times New Roman" w:hAnsi="Times New Roman"/>
          <w:sz w:val="16"/>
          <w:szCs w:val="20"/>
          <w:lang w:eastAsia="ru-RU"/>
        </w:rPr>
        <w:t>_________________</w:t>
      </w:r>
      <w:r w:rsidRPr="005644BB">
        <w:rPr>
          <w:rFonts w:ascii="Times New Roman" w:eastAsia="Times New Roman" w:hAnsi="Times New Roman"/>
          <w:sz w:val="16"/>
          <w:szCs w:val="20"/>
          <w:lang w:eastAsia="ru-RU"/>
        </w:rPr>
        <w:t>_________</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16"/>
          <w:szCs w:val="20"/>
          <w:lang w:eastAsia="ru-RU"/>
        </w:rPr>
      </w:pPr>
      <w:r w:rsidRPr="005644BB">
        <w:rPr>
          <w:rFonts w:ascii="Times New Roman" w:eastAsia="Times New Roman" w:hAnsi="Times New Roman"/>
          <w:sz w:val="16"/>
          <w:szCs w:val="20"/>
          <w:lang w:eastAsia="ru-RU"/>
        </w:rPr>
        <w:t xml:space="preserve">                                   </w:t>
      </w:r>
      <w:proofErr w:type="gramStart"/>
      <w:r w:rsidRPr="005644BB">
        <w:rPr>
          <w:rFonts w:ascii="Times New Roman" w:eastAsia="Times New Roman" w:hAnsi="Times New Roman"/>
          <w:sz w:val="16"/>
          <w:szCs w:val="20"/>
          <w:lang w:eastAsia="ru-RU"/>
        </w:rPr>
        <w:t>(наименование документа, подтверждающего полномочия законного</w:t>
      </w:r>
      <w:proofErr w:type="gramEnd"/>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16"/>
          <w:szCs w:val="20"/>
          <w:lang w:eastAsia="ru-RU"/>
        </w:rPr>
      </w:pPr>
      <w:r w:rsidRPr="005644BB">
        <w:rPr>
          <w:rFonts w:ascii="Times New Roman" w:eastAsia="Times New Roman" w:hAnsi="Times New Roman"/>
          <w:sz w:val="16"/>
          <w:szCs w:val="20"/>
          <w:lang w:eastAsia="ru-RU"/>
        </w:rPr>
        <w:t>__________________________________________________________________________________</w:t>
      </w:r>
      <w:r w:rsidR="005644BB">
        <w:rPr>
          <w:rFonts w:ascii="Times New Roman" w:eastAsia="Times New Roman" w:hAnsi="Times New Roman"/>
          <w:sz w:val="16"/>
          <w:szCs w:val="20"/>
          <w:lang w:eastAsia="ru-RU"/>
        </w:rPr>
        <w:t>_________________</w:t>
      </w:r>
      <w:r w:rsidRPr="005644BB">
        <w:rPr>
          <w:rFonts w:ascii="Times New Roman" w:eastAsia="Times New Roman" w:hAnsi="Times New Roman"/>
          <w:sz w:val="16"/>
          <w:szCs w:val="20"/>
          <w:lang w:eastAsia="ru-RU"/>
        </w:rPr>
        <w:t>___________</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16"/>
          <w:szCs w:val="20"/>
          <w:lang w:eastAsia="ru-RU"/>
        </w:rPr>
      </w:pPr>
      <w:r w:rsidRPr="005644BB">
        <w:rPr>
          <w:rFonts w:ascii="Times New Roman" w:eastAsia="Times New Roman" w:hAnsi="Times New Roman"/>
          <w:sz w:val="16"/>
          <w:szCs w:val="20"/>
          <w:lang w:eastAsia="ru-RU"/>
        </w:rPr>
        <w:t xml:space="preserve">                                           представителя, номер документа, дата выдачи, кем выдан)</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16"/>
          <w:szCs w:val="20"/>
          <w:lang w:eastAsia="ru-RU"/>
        </w:rPr>
      </w:pPr>
    </w:p>
    <w:p w:rsidR="00D8100E" w:rsidRPr="005644BB" w:rsidRDefault="00D8100E" w:rsidP="00D8100E">
      <w:pPr>
        <w:widowControl w:val="0"/>
        <w:autoSpaceDE w:val="0"/>
        <w:autoSpaceDN w:val="0"/>
        <w:spacing w:after="0" w:line="240" w:lineRule="auto"/>
        <w:jc w:val="both"/>
        <w:rPr>
          <w:rFonts w:ascii="Times New Roman" w:eastAsia="Times New Roman" w:hAnsi="Times New Roman"/>
          <w:szCs w:val="28"/>
          <w:lang w:eastAsia="ru-RU"/>
        </w:rPr>
      </w:pPr>
      <w:r w:rsidRPr="005644BB">
        <w:rPr>
          <w:rFonts w:ascii="Times New Roman" w:eastAsia="Times New Roman" w:hAnsi="Times New Roman"/>
          <w:szCs w:val="28"/>
          <w:lang w:eastAsia="ru-RU"/>
        </w:rPr>
        <w:t>3. Прошу  назначить  ежемесячную   денежную   компенсацию  взамен горячего завтрака и горячего обеда</w:t>
      </w:r>
      <w:r w:rsidRPr="005644BB">
        <w:rPr>
          <w:rFonts w:ascii="Times New Roman" w:eastAsia="Times New Roman" w:hAnsi="Times New Roman"/>
          <w:sz w:val="16"/>
          <w:szCs w:val="20"/>
          <w:lang w:eastAsia="ru-RU"/>
        </w:rPr>
        <w:t xml:space="preserve"> ____________________________________________</w:t>
      </w:r>
      <w:r w:rsidR="005644BB">
        <w:rPr>
          <w:rFonts w:ascii="Times New Roman" w:eastAsia="Times New Roman" w:hAnsi="Times New Roman"/>
          <w:sz w:val="16"/>
          <w:szCs w:val="20"/>
          <w:lang w:eastAsia="ru-RU"/>
        </w:rPr>
        <w:t>__________________________________________</w:t>
      </w:r>
      <w:r w:rsidRPr="005644BB">
        <w:rPr>
          <w:rFonts w:ascii="Times New Roman" w:eastAsia="Times New Roman" w:hAnsi="Times New Roman"/>
          <w:sz w:val="16"/>
          <w:szCs w:val="20"/>
          <w:lang w:eastAsia="ru-RU"/>
        </w:rPr>
        <w:t>______</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16"/>
          <w:szCs w:val="20"/>
          <w:lang w:eastAsia="ru-RU"/>
        </w:rPr>
      </w:pPr>
      <w:r w:rsidRPr="005644BB">
        <w:rPr>
          <w:rFonts w:ascii="Times New Roman" w:eastAsia="Times New Roman" w:hAnsi="Times New Roman"/>
          <w:sz w:val="16"/>
          <w:szCs w:val="20"/>
          <w:lang w:eastAsia="ru-RU"/>
        </w:rPr>
        <w:t xml:space="preserve">                                                                                                                        (с какого периода)</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16"/>
          <w:szCs w:val="20"/>
          <w:lang w:eastAsia="ru-RU"/>
        </w:rPr>
      </w:pPr>
    </w:p>
    <w:p w:rsidR="00D8100E" w:rsidRPr="005644BB" w:rsidRDefault="00D8100E" w:rsidP="00D8100E">
      <w:pPr>
        <w:widowControl w:val="0"/>
        <w:autoSpaceDE w:val="0"/>
        <w:autoSpaceDN w:val="0"/>
        <w:spacing w:after="0" w:line="240" w:lineRule="auto"/>
        <w:jc w:val="both"/>
        <w:rPr>
          <w:rFonts w:ascii="Times New Roman" w:eastAsia="Times New Roman" w:hAnsi="Times New Roman"/>
          <w:szCs w:val="28"/>
          <w:lang w:eastAsia="ru-RU"/>
        </w:rPr>
      </w:pPr>
      <w:r w:rsidRPr="005644BB">
        <w:rPr>
          <w:rFonts w:ascii="Times New Roman" w:eastAsia="Times New Roman" w:hAnsi="Times New Roman"/>
          <w:szCs w:val="28"/>
          <w:lang w:eastAsia="ru-RU"/>
        </w:rPr>
        <w:t xml:space="preserve">4. Денежную  компенсацию  взамен  горячего  завтрака и горячего обеда прошу выплачивать </w:t>
      </w:r>
      <w:proofErr w:type="gramStart"/>
      <w:r w:rsidRPr="005644BB">
        <w:rPr>
          <w:rFonts w:ascii="Times New Roman" w:eastAsia="Times New Roman" w:hAnsi="Times New Roman"/>
          <w:szCs w:val="28"/>
          <w:lang w:eastAsia="ru-RU"/>
        </w:rPr>
        <w:t>через</w:t>
      </w:r>
      <w:proofErr w:type="gramEnd"/>
      <w:r w:rsidRPr="005644BB">
        <w:rPr>
          <w:rFonts w:ascii="Times New Roman" w:eastAsia="Times New Roman" w:hAnsi="Times New Roman"/>
          <w:szCs w:val="28"/>
          <w:lang w:eastAsia="ru-RU"/>
        </w:rPr>
        <w:t>:</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16"/>
          <w:szCs w:val="20"/>
          <w:lang w:eastAsia="ru-RU"/>
        </w:rPr>
      </w:pPr>
      <w:r w:rsidRPr="005644BB">
        <w:rPr>
          <w:rFonts w:ascii="Times New Roman" w:eastAsia="Times New Roman" w:hAnsi="Times New Roman"/>
          <w:sz w:val="16"/>
          <w:szCs w:val="20"/>
          <w:lang w:eastAsia="ru-RU"/>
        </w:rPr>
        <w:t>_______________________________________________________________________________</w:t>
      </w:r>
      <w:r w:rsidR="005644BB">
        <w:rPr>
          <w:rFonts w:ascii="Times New Roman" w:eastAsia="Times New Roman" w:hAnsi="Times New Roman"/>
          <w:sz w:val="16"/>
          <w:szCs w:val="20"/>
          <w:lang w:eastAsia="ru-RU"/>
        </w:rPr>
        <w:t>________________</w:t>
      </w:r>
      <w:r w:rsidRPr="005644BB">
        <w:rPr>
          <w:rFonts w:ascii="Times New Roman" w:eastAsia="Times New Roman" w:hAnsi="Times New Roman"/>
          <w:sz w:val="16"/>
          <w:szCs w:val="20"/>
          <w:lang w:eastAsia="ru-RU"/>
        </w:rPr>
        <w:t>______________</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16"/>
          <w:szCs w:val="20"/>
          <w:lang w:eastAsia="ru-RU"/>
        </w:rPr>
      </w:pPr>
      <w:r w:rsidRPr="005644BB">
        <w:rPr>
          <w:rFonts w:ascii="Times New Roman" w:eastAsia="Times New Roman" w:hAnsi="Times New Roman"/>
          <w:sz w:val="16"/>
          <w:szCs w:val="20"/>
          <w:lang w:eastAsia="ru-RU"/>
        </w:rPr>
        <w:t xml:space="preserve">                                          </w:t>
      </w:r>
      <w:proofErr w:type="gramStart"/>
      <w:r w:rsidRPr="005644BB">
        <w:rPr>
          <w:rFonts w:ascii="Times New Roman" w:eastAsia="Times New Roman" w:hAnsi="Times New Roman"/>
          <w:sz w:val="16"/>
          <w:szCs w:val="20"/>
          <w:lang w:eastAsia="ru-RU"/>
        </w:rPr>
        <w:t>(наименование организации, осуществляющей выплату денежной</w:t>
      </w:r>
      <w:proofErr w:type="gramEnd"/>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16"/>
          <w:szCs w:val="20"/>
          <w:lang w:eastAsia="ru-RU"/>
        </w:rPr>
      </w:pPr>
      <w:r w:rsidRPr="005644BB">
        <w:rPr>
          <w:rFonts w:ascii="Times New Roman" w:eastAsia="Times New Roman" w:hAnsi="Times New Roman"/>
          <w:sz w:val="16"/>
          <w:szCs w:val="20"/>
          <w:lang w:eastAsia="ru-RU"/>
        </w:rPr>
        <w:t>_________________________________________________________________________________</w:t>
      </w:r>
      <w:r w:rsidR="005644BB">
        <w:rPr>
          <w:rFonts w:ascii="Times New Roman" w:eastAsia="Times New Roman" w:hAnsi="Times New Roman"/>
          <w:sz w:val="16"/>
          <w:szCs w:val="20"/>
          <w:lang w:eastAsia="ru-RU"/>
        </w:rPr>
        <w:t>________________</w:t>
      </w:r>
      <w:r w:rsidRPr="005644BB">
        <w:rPr>
          <w:rFonts w:ascii="Times New Roman" w:eastAsia="Times New Roman" w:hAnsi="Times New Roman"/>
          <w:sz w:val="16"/>
          <w:szCs w:val="20"/>
          <w:lang w:eastAsia="ru-RU"/>
        </w:rPr>
        <w:t>____________</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16"/>
          <w:szCs w:val="20"/>
          <w:lang w:eastAsia="ru-RU"/>
        </w:rPr>
      </w:pPr>
      <w:r w:rsidRPr="005644BB">
        <w:rPr>
          <w:rFonts w:ascii="Times New Roman" w:eastAsia="Times New Roman" w:hAnsi="Times New Roman"/>
          <w:sz w:val="16"/>
          <w:szCs w:val="20"/>
          <w:lang w:eastAsia="ru-RU"/>
        </w:rPr>
        <w:t xml:space="preserve">                                        компенсации: отделения почтовой связи или кредитной организации</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16"/>
          <w:szCs w:val="20"/>
          <w:lang w:eastAsia="ru-RU"/>
        </w:rPr>
      </w:pPr>
      <w:r w:rsidRPr="005644BB">
        <w:rPr>
          <w:rFonts w:ascii="Times New Roman" w:eastAsia="Times New Roman" w:hAnsi="Times New Roman"/>
          <w:sz w:val="16"/>
          <w:szCs w:val="20"/>
          <w:lang w:eastAsia="ru-RU"/>
        </w:rPr>
        <w:t>__________________________________________________________________________________</w:t>
      </w:r>
      <w:r w:rsidR="005644BB">
        <w:rPr>
          <w:rFonts w:ascii="Times New Roman" w:eastAsia="Times New Roman" w:hAnsi="Times New Roman"/>
          <w:sz w:val="16"/>
          <w:szCs w:val="20"/>
          <w:lang w:eastAsia="ru-RU"/>
        </w:rPr>
        <w:t>________________</w:t>
      </w:r>
      <w:r w:rsidRPr="005644BB">
        <w:rPr>
          <w:rFonts w:ascii="Times New Roman" w:eastAsia="Times New Roman" w:hAnsi="Times New Roman"/>
          <w:sz w:val="16"/>
          <w:szCs w:val="20"/>
          <w:lang w:eastAsia="ru-RU"/>
        </w:rPr>
        <w:t>___________</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16"/>
          <w:szCs w:val="20"/>
          <w:lang w:eastAsia="ru-RU"/>
        </w:rPr>
      </w:pPr>
      <w:r w:rsidRPr="005644BB">
        <w:rPr>
          <w:rFonts w:ascii="Times New Roman" w:eastAsia="Times New Roman" w:hAnsi="Times New Roman"/>
          <w:sz w:val="16"/>
          <w:szCs w:val="20"/>
          <w:lang w:eastAsia="ru-RU"/>
        </w:rPr>
        <w:t xml:space="preserve">                                                                                  (реквизиты счета)</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16"/>
          <w:szCs w:val="20"/>
          <w:lang w:eastAsia="ru-RU"/>
        </w:rPr>
      </w:pPr>
    </w:p>
    <w:p w:rsidR="00D8100E" w:rsidRPr="005644BB" w:rsidRDefault="00D8100E" w:rsidP="00D8100E">
      <w:pPr>
        <w:widowControl w:val="0"/>
        <w:autoSpaceDE w:val="0"/>
        <w:autoSpaceDN w:val="0"/>
        <w:spacing w:after="0" w:line="240" w:lineRule="auto"/>
        <w:jc w:val="both"/>
        <w:rPr>
          <w:rFonts w:ascii="Times New Roman" w:eastAsia="Times New Roman" w:hAnsi="Times New Roman"/>
          <w:szCs w:val="28"/>
          <w:lang w:eastAsia="ru-RU"/>
        </w:rPr>
      </w:pPr>
      <w:r w:rsidRPr="005644BB">
        <w:rPr>
          <w:rFonts w:ascii="Times New Roman" w:eastAsia="Times New Roman" w:hAnsi="Times New Roman"/>
          <w:szCs w:val="28"/>
          <w:lang w:eastAsia="ru-RU"/>
        </w:rPr>
        <w:lastRenderedPageBreak/>
        <w:t>5. К заявлению прилагаю следующие документы:</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Cs w:val="28"/>
          <w:lang w:eastAsia="ru-RU"/>
        </w:rPr>
      </w:pPr>
      <w:r w:rsidRPr="005644BB">
        <w:rPr>
          <w:rFonts w:ascii="Times New Roman" w:eastAsia="Times New Roman" w:hAnsi="Times New Roman"/>
          <w:szCs w:val="28"/>
          <w:lang w:eastAsia="ru-RU"/>
        </w:rPr>
        <w:t>1)________________________________________________________</w:t>
      </w:r>
      <w:r w:rsidR="005644BB">
        <w:rPr>
          <w:rFonts w:ascii="Times New Roman" w:eastAsia="Times New Roman" w:hAnsi="Times New Roman"/>
          <w:szCs w:val="28"/>
          <w:lang w:eastAsia="ru-RU"/>
        </w:rPr>
        <w:t>_______________</w:t>
      </w:r>
      <w:r w:rsidRPr="005644BB">
        <w:rPr>
          <w:rFonts w:ascii="Times New Roman" w:eastAsia="Times New Roman" w:hAnsi="Times New Roman"/>
          <w:szCs w:val="28"/>
          <w:lang w:eastAsia="ru-RU"/>
        </w:rPr>
        <w:t>_________</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Cs w:val="28"/>
          <w:lang w:eastAsia="ru-RU"/>
        </w:rPr>
      </w:pPr>
    </w:p>
    <w:p w:rsidR="00D8100E" w:rsidRPr="005644BB" w:rsidRDefault="00D8100E" w:rsidP="00D8100E">
      <w:pPr>
        <w:widowControl w:val="0"/>
        <w:autoSpaceDE w:val="0"/>
        <w:autoSpaceDN w:val="0"/>
        <w:spacing w:after="0" w:line="240" w:lineRule="auto"/>
        <w:jc w:val="both"/>
        <w:rPr>
          <w:rFonts w:ascii="Times New Roman" w:eastAsia="Times New Roman" w:hAnsi="Times New Roman"/>
          <w:szCs w:val="28"/>
          <w:lang w:eastAsia="ru-RU"/>
        </w:rPr>
      </w:pPr>
      <w:r w:rsidRPr="005644BB">
        <w:rPr>
          <w:rFonts w:ascii="Times New Roman" w:eastAsia="Times New Roman" w:hAnsi="Times New Roman"/>
          <w:szCs w:val="28"/>
          <w:lang w:eastAsia="ru-RU"/>
        </w:rPr>
        <w:t>2)________________________________________________________</w:t>
      </w:r>
      <w:r w:rsidR="005644BB">
        <w:rPr>
          <w:rFonts w:ascii="Times New Roman" w:eastAsia="Times New Roman" w:hAnsi="Times New Roman"/>
          <w:szCs w:val="28"/>
          <w:lang w:eastAsia="ru-RU"/>
        </w:rPr>
        <w:t>_______________</w:t>
      </w:r>
      <w:r w:rsidRPr="005644BB">
        <w:rPr>
          <w:rFonts w:ascii="Times New Roman" w:eastAsia="Times New Roman" w:hAnsi="Times New Roman"/>
          <w:szCs w:val="28"/>
          <w:lang w:eastAsia="ru-RU"/>
        </w:rPr>
        <w:t>_________</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Cs w:val="28"/>
          <w:lang w:eastAsia="ru-RU"/>
        </w:rPr>
      </w:pPr>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16"/>
          <w:szCs w:val="20"/>
          <w:lang w:eastAsia="ru-RU"/>
        </w:rPr>
      </w:pPr>
      <w:r w:rsidRPr="005644BB">
        <w:rPr>
          <w:rFonts w:ascii="Times New Roman" w:eastAsia="Times New Roman" w:hAnsi="Times New Roman"/>
          <w:sz w:val="16"/>
          <w:szCs w:val="20"/>
          <w:lang w:eastAsia="ru-RU"/>
        </w:rPr>
        <w:t>_______________                                ___________________________________________________</w:t>
      </w:r>
      <w:r w:rsidR="005644BB">
        <w:rPr>
          <w:rFonts w:ascii="Times New Roman" w:eastAsia="Times New Roman" w:hAnsi="Times New Roman"/>
          <w:sz w:val="16"/>
          <w:szCs w:val="20"/>
          <w:lang w:eastAsia="ru-RU"/>
        </w:rPr>
        <w:t>___________________</w:t>
      </w:r>
      <w:r w:rsidRPr="005644BB">
        <w:rPr>
          <w:rFonts w:ascii="Times New Roman" w:eastAsia="Times New Roman" w:hAnsi="Times New Roman"/>
          <w:sz w:val="16"/>
          <w:szCs w:val="20"/>
          <w:lang w:eastAsia="ru-RU"/>
        </w:rPr>
        <w:t>______</w:t>
      </w:r>
      <w:r w:rsidR="00162EB9">
        <w:rPr>
          <w:rFonts w:ascii="Times New Roman" w:eastAsia="Times New Roman" w:hAnsi="Times New Roman"/>
          <w:sz w:val="16"/>
          <w:szCs w:val="20"/>
          <w:lang w:eastAsia="ru-RU"/>
        </w:rPr>
        <w:t>_</w:t>
      </w:r>
      <w:r w:rsidRPr="005644BB">
        <w:rPr>
          <w:rFonts w:ascii="Times New Roman" w:eastAsia="Times New Roman" w:hAnsi="Times New Roman"/>
          <w:sz w:val="16"/>
          <w:szCs w:val="20"/>
          <w:lang w:eastAsia="ru-RU"/>
        </w:rPr>
        <w:t>____</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16"/>
          <w:szCs w:val="20"/>
          <w:lang w:eastAsia="ru-RU"/>
        </w:rPr>
      </w:pPr>
      <w:r w:rsidRPr="005644BB">
        <w:rPr>
          <w:rFonts w:ascii="Times New Roman" w:eastAsia="Times New Roman" w:hAnsi="Times New Roman"/>
          <w:sz w:val="16"/>
          <w:szCs w:val="20"/>
          <w:lang w:eastAsia="ru-RU"/>
        </w:rPr>
        <w:t xml:space="preserve">         (дата)                                                   (подпись родителя (законного представителя) обучающегося)</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16"/>
          <w:szCs w:val="20"/>
          <w:lang w:eastAsia="ru-RU"/>
        </w:rPr>
      </w:pPr>
    </w:p>
    <w:p w:rsidR="00D8100E" w:rsidRPr="005644BB" w:rsidRDefault="00D8100E" w:rsidP="00D8100E">
      <w:pPr>
        <w:widowControl w:val="0"/>
        <w:autoSpaceDE w:val="0"/>
        <w:autoSpaceDN w:val="0"/>
        <w:spacing w:after="0" w:line="240" w:lineRule="auto"/>
        <w:jc w:val="both"/>
        <w:rPr>
          <w:rFonts w:ascii="Times New Roman" w:eastAsia="Times New Roman" w:hAnsi="Times New Roman"/>
          <w:szCs w:val="28"/>
          <w:lang w:eastAsia="ru-RU"/>
        </w:rPr>
      </w:pPr>
      <w:r w:rsidRPr="005644BB">
        <w:rPr>
          <w:rFonts w:ascii="Times New Roman" w:eastAsia="Times New Roman" w:hAnsi="Times New Roman"/>
          <w:szCs w:val="28"/>
          <w:lang w:eastAsia="ru-RU"/>
        </w:rPr>
        <w:t xml:space="preserve">    Я,_________________________________________________________</w:t>
      </w:r>
      <w:r w:rsidR="005644BB">
        <w:rPr>
          <w:rFonts w:ascii="Times New Roman" w:eastAsia="Times New Roman" w:hAnsi="Times New Roman"/>
          <w:szCs w:val="28"/>
          <w:lang w:eastAsia="ru-RU"/>
        </w:rPr>
        <w:t>______________</w:t>
      </w:r>
      <w:r w:rsidRPr="005644BB">
        <w:rPr>
          <w:rFonts w:ascii="Times New Roman" w:eastAsia="Times New Roman" w:hAnsi="Times New Roman"/>
          <w:szCs w:val="28"/>
          <w:lang w:eastAsia="ru-RU"/>
        </w:rPr>
        <w:t>_______,</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16"/>
          <w:szCs w:val="20"/>
          <w:lang w:eastAsia="ru-RU"/>
        </w:rPr>
      </w:pPr>
      <w:r w:rsidRPr="005644BB">
        <w:rPr>
          <w:rFonts w:ascii="Times New Roman" w:eastAsia="Times New Roman" w:hAnsi="Times New Roman"/>
          <w:sz w:val="16"/>
          <w:szCs w:val="20"/>
          <w:lang w:eastAsia="ru-RU"/>
        </w:rPr>
        <w:t xml:space="preserve">                                                                (фамилия, имя, отчество)</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Cs w:val="28"/>
          <w:lang w:eastAsia="ru-RU"/>
        </w:rPr>
      </w:pPr>
      <w:r w:rsidRPr="005644BB">
        <w:rPr>
          <w:rFonts w:ascii="Times New Roman" w:eastAsia="Times New Roman" w:hAnsi="Times New Roman"/>
          <w:szCs w:val="28"/>
          <w:lang w:eastAsia="ru-RU"/>
        </w:rPr>
        <w:t xml:space="preserve">руководствуясь   </w:t>
      </w:r>
      <w:hyperlink r:id="rId17" w:history="1">
        <w:r w:rsidRPr="005644BB">
          <w:rPr>
            <w:rFonts w:ascii="Times New Roman" w:eastAsia="Times New Roman" w:hAnsi="Times New Roman"/>
            <w:szCs w:val="28"/>
            <w:lang w:eastAsia="ru-RU"/>
          </w:rPr>
          <w:t>статьей  9</w:t>
        </w:r>
      </w:hyperlink>
      <w:r w:rsidRPr="005644BB">
        <w:rPr>
          <w:rFonts w:ascii="Times New Roman" w:eastAsia="Times New Roman" w:hAnsi="Times New Roman"/>
          <w:szCs w:val="28"/>
          <w:lang w:eastAsia="ru-RU"/>
        </w:rPr>
        <w:t xml:space="preserve">  Федерального   закона   от 27.07.2006 N 152-ФЗ</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Cs w:val="28"/>
          <w:lang w:eastAsia="ru-RU"/>
        </w:rPr>
      </w:pPr>
      <w:r w:rsidRPr="005644BB">
        <w:rPr>
          <w:rFonts w:ascii="Times New Roman" w:eastAsia="Times New Roman" w:hAnsi="Times New Roman"/>
          <w:szCs w:val="28"/>
          <w:lang w:eastAsia="ru-RU"/>
        </w:rPr>
        <w:t>"О персональных данных", выражаю свое согласие на обработку</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Cs w:val="28"/>
          <w:lang w:eastAsia="ru-RU"/>
        </w:rPr>
      </w:pPr>
      <w:r w:rsidRPr="005644BB">
        <w:rPr>
          <w:rFonts w:ascii="Times New Roman" w:eastAsia="Times New Roman" w:hAnsi="Times New Roman"/>
          <w:szCs w:val="28"/>
          <w:lang w:eastAsia="ru-RU"/>
        </w:rPr>
        <w:t>__________________________________________________________</w:t>
      </w:r>
      <w:r w:rsidR="005644BB">
        <w:rPr>
          <w:rFonts w:ascii="Times New Roman" w:eastAsia="Times New Roman" w:hAnsi="Times New Roman"/>
          <w:szCs w:val="28"/>
          <w:lang w:eastAsia="ru-RU"/>
        </w:rPr>
        <w:t>________________</w:t>
      </w:r>
      <w:r w:rsidRPr="005644BB">
        <w:rPr>
          <w:rFonts w:ascii="Times New Roman" w:eastAsia="Times New Roman" w:hAnsi="Times New Roman"/>
          <w:szCs w:val="28"/>
          <w:lang w:eastAsia="ru-RU"/>
        </w:rPr>
        <w:t>________</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16"/>
          <w:szCs w:val="20"/>
          <w:lang w:eastAsia="ru-RU"/>
        </w:rPr>
      </w:pPr>
      <w:r w:rsidRPr="005644BB">
        <w:rPr>
          <w:rFonts w:ascii="Times New Roman" w:eastAsia="Times New Roman" w:hAnsi="Times New Roman"/>
          <w:sz w:val="16"/>
          <w:szCs w:val="20"/>
          <w:lang w:eastAsia="ru-RU"/>
        </w:rPr>
        <w:t xml:space="preserve">                                                                 (наименование и адрес организации)</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Cs w:val="28"/>
          <w:lang w:eastAsia="ru-RU"/>
        </w:rPr>
      </w:pPr>
      <w:proofErr w:type="gramStart"/>
      <w:r w:rsidRPr="005644BB">
        <w:rPr>
          <w:rFonts w:ascii="Times New Roman" w:eastAsia="Times New Roman" w:hAnsi="Times New Roman"/>
          <w:szCs w:val="28"/>
          <w:lang w:eastAsia="ru-RU"/>
        </w:rPr>
        <w:t>следующих персональных данных: фамилия, имя, отчество (при наличии), дата и место  рождения,  гражданство,  адрес места жительства, данные паспорта или иного  документа,  удостоверяющего  личность  (серия,  номер,  кем  и когда выдан),  адрес  электронной  почты,  номер  телефона, то есть на совершение любых действий (операций) или совокупности действий (операций), совершаемых с использованием средств автоматизации или без использования таких средств с персональными данными, включая сбор</w:t>
      </w:r>
      <w:proofErr w:type="gramEnd"/>
      <w:r w:rsidRPr="005644BB">
        <w:rPr>
          <w:rFonts w:ascii="Times New Roman" w:eastAsia="Times New Roman" w:hAnsi="Times New Roman"/>
          <w:szCs w:val="28"/>
          <w:lang w:eastAsia="ru-RU"/>
        </w:rPr>
        <w:t xml:space="preserve">, запись, систематизацию, накопление, хранение,  уточнение  (обновление,  изменение),  извлечение, использование, передачу   </w:t>
      </w:r>
      <w:proofErr w:type="gramStart"/>
      <w:r w:rsidRPr="005644BB">
        <w:rPr>
          <w:rFonts w:ascii="Times New Roman" w:eastAsia="Times New Roman" w:hAnsi="Times New Roman"/>
          <w:szCs w:val="28"/>
          <w:lang w:eastAsia="ru-RU"/>
        </w:rPr>
        <w:t xml:space="preserve">( </w:t>
      </w:r>
      <w:proofErr w:type="gramEnd"/>
      <w:r w:rsidRPr="005644BB">
        <w:rPr>
          <w:rFonts w:ascii="Times New Roman" w:eastAsia="Times New Roman" w:hAnsi="Times New Roman"/>
          <w:szCs w:val="28"/>
          <w:lang w:eastAsia="ru-RU"/>
        </w:rPr>
        <w:t>распространение,   предоставление,   доступ),   обезличивание, блокирование, удаление, уничтожение персональных данных.</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Cs w:val="28"/>
          <w:lang w:eastAsia="ru-RU"/>
        </w:rPr>
      </w:pPr>
      <w:r w:rsidRPr="005644BB">
        <w:rPr>
          <w:rFonts w:ascii="Times New Roman" w:eastAsia="Times New Roman" w:hAnsi="Times New Roman"/>
          <w:szCs w:val="28"/>
          <w:lang w:eastAsia="ru-RU"/>
        </w:rPr>
        <w:t xml:space="preserve">    Настоящее  согласие  на  обработку персональных данных действует </w:t>
      </w:r>
      <w:proofErr w:type="gramStart"/>
      <w:r w:rsidRPr="005644BB">
        <w:rPr>
          <w:rFonts w:ascii="Times New Roman" w:eastAsia="Times New Roman" w:hAnsi="Times New Roman"/>
          <w:szCs w:val="28"/>
          <w:lang w:eastAsia="ru-RU"/>
        </w:rPr>
        <w:t>с даты подписания</w:t>
      </w:r>
      <w:proofErr w:type="gramEnd"/>
      <w:r w:rsidRPr="005644BB">
        <w:rPr>
          <w:rFonts w:ascii="Times New Roman" w:eastAsia="Times New Roman" w:hAnsi="Times New Roman"/>
          <w:szCs w:val="28"/>
          <w:lang w:eastAsia="ru-RU"/>
        </w:rPr>
        <w:t xml:space="preserve">  настоящего  заявления  до  дня,  следующего  за  днем получения оператором заявления в письменной форме об отзыве настоящего согласия.</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Cs w:val="28"/>
          <w:lang w:eastAsia="ru-RU"/>
        </w:rPr>
      </w:pPr>
      <w:r w:rsidRPr="005644BB">
        <w:rPr>
          <w:rFonts w:ascii="Times New Roman" w:eastAsia="Times New Roman" w:hAnsi="Times New Roman"/>
          <w:szCs w:val="28"/>
          <w:lang w:eastAsia="ru-RU"/>
        </w:rPr>
        <w:t xml:space="preserve">    Настоящее согласие на обработку персональных данных может быть отозвано на основании личного письменного заявления в произвольной форме.</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16"/>
          <w:szCs w:val="20"/>
          <w:lang w:eastAsia="ru-RU"/>
        </w:rPr>
      </w:pPr>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16"/>
          <w:szCs w:val="20"/>
          <w:lang w:eastAsia="ru-RU"/>
        </w:rPr>
      </w:pPr>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16"/>
          <w:szCs w:val="20"/>
          <w:lang w:eastAsia="ru-RU"/>
        </w:rPr>
      </w:pPr>
      <w:r w:rsidRPr="005644BB">
        <w:rPr>
          <w:rFonts w:ascii="Times New Roman" w:eastAsia="Times New Roman" w:hAnsi="Times New Roman"/>
          <w:sz w:val="16"/>
          <w:szCs w:val="20"/>
          <w:lang w:eastAsia="ru-RU"/>
        </w:rPr>
        <w:t>_______________                        ________________________________________________________________</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16"/>
          <w:szCs w:val="20"/>
          <w:lang w:eastAsia="ru-RU"/>
        </w:rPr>
      </w:pPr>
      <w:r w:rsidRPr="005644BB">
        <w:rPr>
          <w:rFonts w:ascii="Times New Roman" w:eastAsia="Times New Roman" w:hAnsi="Times New Roman"/>
          <w:sz w:val="16"/>
          <w:szCs w:val="20"/>
          <w:lang w:eastAsia="ru-RU"/>
        </w:rPr>
        <w:t xml:space="preserve">         (дата)                                                       (подпись родителя (законного представителя) обучающегося)</w:t>
      </w:r>
    </w:p>
    <w:p w:rsidR="00D8100E" w:rsidRPr="00D8100E" w:rsidRDefault="00D8100E" w:rsidP="005644BB">
      <w:pPr>
        <w:widowControl w:val="0"/>
        <w:autoSpaceDE w:val="0"/>
        <w:autoSpaceDN w:val="0"/>
        <w:spacing w:after="0" w:line="240" w:lineRule="auto"/>
        <w:rPr>
          <w:rFonts w:ascii="Times New Roman" w:eastAsia="Times New Roman" w:hAnsi="Times New Roman"/>
          <w:sz w:val="28"/>
          <w:szCs w:val="28"/>
          <w:lang w:eastAsia="ru-RU"/>
        </w:rPr>
      </w:pPr>
    </w:p>
    <w:p w:rsidR="00D8100E" w:rsidRPr="005644BB" w:rsidRDefault="00D8100E" w:rsidP="005644BB">
      <w:pPr>
        <w:widowControl w:val="0"/>
        <w:autoSpaceDE w:val="0"/>
        <w:autoSpaceDN w:val="0"/>
        <w:spacing w:after="0" w:line="240" w:lineRule="auto"/>
        <w:jc w:val="right"/>
        <w:rPr>
          <w:rFonts w:ascii="Times New Roman" w:eastAsia="Times New Roman" w:hAnsi="Times New Roman"/>
          <w:sz w:val="18"/>
          <w:szCs w:val="18"/>
          <w:lang w:eastAsia="ru-RU"/>
        </w:rPr>
      </w:pPr>
      <w:r w:rsidRPr="005644BB">
        <w:rPr>
          <w:rFonts w:ascii="Times New Roman" w:eastAsia="Times New Roman" w:hAnsi="Times New Roman"/>
          <w:sz w:val="18"/>
          <w:szCs w:val="18"/>
          <w:lang w:eastAsia="ru-RU"/>
        </w:rPr>
        <w:t xml:space="preserve">                                                                Приложение № 2 к постановлению </w:t>
      </w:r>
    </w:p>
    <w:p w:rsidR="00D8100E" w:rsidRPr="005644BB" w:rsidRDefault="00D8100E" w:rsidP="005644BB">
      <w:pPr>
        <w:widowControl w:val="0"/>
        <w:autoSpaceDE w:val="0"/>
        <w:autoSpaceDN w:val="0"/>
        <w:spacing w:after="0" w:line="240" w:lineRule="auto"/>
        <w:jc w:val="right"/>
        <w:rPr>
          <w:rFonts w:ascii="Times New Roman" w:eastAsia="Times New Roman" w:hAnsi="Times New Roman"/>
          <w:sz w:val="18"/>
          <w:szCs w:val="18"/>
          <w:lang w:eastAsia="ru-RU"/>
        </w:rPr>
      </w:pPr>
      <w:r w:rsidRPr="005644BB">
        <w:rPr>
          <w:rFonts w:ascii="Times New Roman" w:eastAsia="Times New Roman" w:hAnsi="Times New Roman"/>
          <w:sz w:val="18"/>
          <w:szCs w:val="18"/>
          <w:lang w:eastAsia="ru-RU"/>
        </w:rPr>
        <w:t xml:space="preserve">                                                                                      администрации   Богучанского района</w:t>
      </w:r>
    </w:p>
    <w:p w:rsidR="00D8100E" w:rsidRPr="005644BB" w:rsidRDefault="00D8100E" w:rsidP="005644BB">
      <w:pPr>
        <w:widowControl w:val="0"/>
        <w:autoSpaceDE w:val="0"/>
        <w:autoSpaceDN w:val="0"/>
        <w:spacing w:after="0" w:line="240" w:lineRule="auto"/>
        <w:jc w:val="right"/>
        <w:rPr>
          <w:rFonts w:ascii="Times New Roman" w:eastAsia="Times New Roman" w:hAnsi="Times New Roman"/>
          <w:sz w:val="18"/>
          <w:szCs w:val="18"/>
          <w:lang w:eastAsia="ru-RU"/>
        </w:rPr>
      </w:pPr>
      <w:r w:rsidRPr="005644BB">
        <w:rPr>
          <w:rFonts w:ascii="Times New Roman" w:eastAsia="Times New Roman" w:hAnsi="Times New Roman"/>
          <w:sz w:val="18"/>
          <w:szCs w:val="18"/>
          <w:lang w:eastAsia="ru-RU"/>
        </w:rPr>
        <w:t xml:space="preserve">                                                                      </w:t>
      </w:r>
      <w:r w:rsidR="005644BB">
        <w:rPr>
          <w:rFonts w:ascii="Times New Roman" w:eastAsia="Times New Roman" w:hAnsi="Times New Roman"/>
          <w:sz w:val="18"/>
          <w:szCs w:val="18"/>
          <w:lang w:eastAsia="ru-RU"/>
        </w:rPr>
        <w:t xml:space="preserve">                            от 16.</w:t>
      </w:r>
      <w:r w:rsidRPr="005644BB">
        <w:rPr>
          <w:rFonts w:ascii="Times New Roman" w:eastAsia="Times New Roman" w:hAnsi="Times New Roman"/>
          <w:sz w:val="18"/>
          <w:szCs w:val="18"/>
          <w:lang w:eastAsia="ru-RU"/>
        </w:rPr>
        <w:t>06. 2016 г. № 445-П</w:t>
      </w:r>
    </w:p>
    <w:p w:rsidR="00D8100E" w:rsidRPr="00D8100E" w:rsidRDefault="00D8100E" w:rsidP="00D8100E">
      <w:pPr>
        <w:widowControl w:val="0"/>
        <w:autoSpaceDE w:val="0"/>
        <w:autoSpaceDN w:val="0"/>
        <w:spacing w:after="0" w:line="240" w:lineRule="auto"/>
        <w:jc w:val="both"/>
        <w:rPr>
          <w:rFonts w:ascii="Times New Roman" w:eastAsia="Times New Roman" w:hAnsi="Times New Roman"/>
          <w:lang w:eastAsia="ru-RU"/>
        </w:rPr>
      </w:pPr>
    </w:p>
    <w:p w:rsidR="00D8100E" w:rsidRPr="005644BB" w:rsidRDefault="00D8100E" w:rsidP="005644BB">
      <w:pPr>
        <w:widowControl w:val="0"/>
        <w:autoSpaceDE w:val="0"/>
        <w:autoSpaceDN w:val="0"/>
        <w:spacing w:after="0" w:line="240" w:lineRule="auto"/>
        <w:jc w:val="center"/>
        <w:rPr>
          <w:rFonts w:ascii="Times New Roman" w:eastAsia="Times New Roman" w:hAnsi="Times New Roman"/>
          <w:sz w:val="20"/>
          <w:szCs w:val="20"/>
          <w:lang w:eastAsia="ru-RU"/>
        </w:rPr>
      </w:pPr>
      <w:bookmarkStart w:id="10" w:name="P171"/>
      <w:bookmarkEnd w:id="10"/>
      <w:r w:rsidRPr="005644BB">
        <w:rPr>
          <w:rFonts w:ascii="Times New Roman" w:eastAsia="Times New Roman" w:hAnsi="Times New Roman"/>
          <w:sz w:val="20"/>
          <w:szCs w:val="20"/>
          <w:lang w:eastAsia="ru-RU"/>
        </w:rPr>
        <w:t xml:space="preserve">Порядок выплаты ежемесячной денежной компенсации взамен горячего завтрака и горячего обеда </w:t>
      </w:r>
      <w:proofErr w:type="gramStart"/>
      <w:r w:rsidRPr="005644BB">
        <w:rPr>
          <w:rFonts w:ascii="Times New Roman" w:eastAsia="Times New Roman" w:hAnsi="Times New Roman"/>
          <w:sz w:val="20"/>
          <w:szCs w:val="20"/>
          <w:lang w:eastAsia="ru-RU"/>
        </w:rPr>
        <w:t>обучающимся</w:t>
      </w:r>
      <w:proofErr w:type="gramEnd"/>
      <w:r w:rsidRPr="005644BB">
        <w:rPr>
          <w:rFonts w:ascii="Times New Roman" w:eastAsia="Times New Roman" w:hAnsi="Times New Roman"/>
          <w:sz w:val="20"/>
          <w:szCs w:val="20"/>
          <w:lang w:eastAsia="ru-RU"/>
        </w:rPr>
        <w:t xml:space="preserve"> с ограниченными возможностями здоровья в муниципальных общеобразовательных учреждениях Богучанского района, осваивающим основные общеобразовательные программы на дому</w:t>
      </w:r>
    </w:p>
    <w:p w:rsidR="00D8100E" w:rsidRPr="005644BB" w:rsidRDefault="00D8100E" w:rsidP="00D8100E">
      <w:pPr>
        <w:widowControl w:val="0"/>
        <w:autoSpaceDE w:val="0"/>
        <w:autoSpaceDN w:val="0"/>
        <w:spacing w:after="0" w:line="240" w:lineRule="auto"/>
        <w:jc w:val="both"/>
        <w:rPr>
          <w:rFonts w:ascii="Times New Roman" w:eastAsia="Times New Roman" w:hAnsi="Times New Roman"/>
          <w:sz w:val="20"/>
          <w:szCs w:val="20"/>
          <w:lang w:eastAsia="ru-RU"/>
        </w:rPr>
      </w:pPr>
    </w:p>
    <w:p w:rsidR="00D8100E" w:rsidRPr="005644BB" w:rsidRDefault="00D8100E" w:rsidP="00D8100E">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5644BB">
        <w:rPr>
          <w:rFonts w:ascii="Times New Roman" w:eastAsia="Times New Roman" w:hAnsi="Times New Roman"/>
          <w:sz w:val="20"/>
          <w:szCs w:val="20"/>
          <w:lang w:eastAsia="ru-RU"/>
        </w:rPr>
        <w:t xml:space="preserve">1. </w:t>
      </w:r>
      <w:proofErr w:type="gramStart"/>
      <w:r w:rsidRPr="005644BB">
        <w:rPr>
          <w:rFonts w:ascii="Times New Roman" w:eastAsia="Times New Roman" w:hAnsi="Times New Roman"/>
          <w:sz w:val="20"/>
          <w:szCs w:val="20"/>
          <w:lang w:eastAsia="ru-RU"/>
        </w:rPr>
        <w:t xml:space="preserve">Порядок выплаты ежемесячной денежной компенсации взамен горячего завтрака и горячего обеда обучающимся с ограниченными возможностями здоровья в муниципальных общеобразовательных учреждениях Богучанского района, осваивающим основные общеобразовательные программы на дому (далее - Порядок), разработан в соответствии с </w:t>
      </w:r>
      <w:hyperlink r:id="rId18" w:history="1">
        <w:r w:rsidRPr="005644BB">
          <w:rPr>
            <w:rFonts w:ascii="Times New Roman" w:eastAsia="Times New Roman" w:hAnsi="Times New Roman"/>
            <w:sz w:val="20"/>
            <w:szCs w:val="20"/>
            <w:lang w:eastAsia="ru-RU"/>
          </w:rPr>
          <w:t>пунктом 1.1 статьи 14</w:t>
        </w:r>
      </w:hyperlink>
      <w:r w:rsidRPr="005644BB">
        <w:rPr>
          <w:rFonts w:ascii="Times New Roman" w:eastAsia="Times New Roman" w:hAnsi="Times New Roman"/>
          <w:sz w:val="20"/>
          <w:szCs w:val="20"/>
          <w:lang w:eastAsia="ru-RU"/>
        </w:rPr>
        <w:t xml:space="preserve"> Закона Красноярского края от 02.11.2000 N 12-961 "О защите прав ребенка" и устанавливает процедуру выплаты ежемесячной денежной компенсации взамен горячего завтрака и</w:t>
      </w:r>
      <w:proofErr w:type="gramEnd"/>
      <w:r w:rsidRPr="005644BB">
        <w:rPr>
          <w:rFonts w:ascii="Times New Roman" w:eastAsia="Times New Roman" w:hAnsi="Times New Roman"/>
          <w:sz w:val="20"/>
          <w:szCs w:val="20"/>
          <w:lang w:eastAsia="ru-RU"/>
        </w:rPr>
        <w:t xml:space="preserve"> горячего обеда (далее - компенсация) </w:t>
      </w:r>
      <w:proofErr w:type="gramStart"/>
      <w:r w:rsidRPr="005644BB">
        <w:rPr>
          <w:rFonts w:ascii="Times New Roman" w:eastAsia="Times New Roman" w:hAnsi="Times New Roman"/>
          <w:sz w:val="20"/>
          <w:szCs w:val="20"/>
          <w:lang w:eastAsia="ru-RU"/>
        </w:rPr>
        <w:t>обучающимся</w:t>
      </w:r>
      <w:proofErr w:type="gramEnd"/>
      <w:r w:rsidRPr="005644BB">
        <w:rPr>
          <w:rFonts w:ascii="Times New Roman" w:eastAsia="Times New Roman" w:hAnsi="Times New Roman"/>
          <w:sz w:val="20"/>
          <w:szCs w:val="20"/>
          <w:lang w:eastAsia="ru-RU"/>
        </w:rPr>
        <w:t xml:space="preserve"> с ограниченными возможностями здоровья в муниципальных общеобразовательных учреждениях Богучанского района, осваивающим основные общеобразовательные программы на дому (далее соответственно - организации, обучающиеся).</w:t>
      </w:r>
    </w:p>
    <w:p w:rsidR="00D8100E" w:rsidRPr="005644BB" w:rsidRDefault="00D8100E" w:rsidP="00D8100E">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5644BB">
        <w:rPr>
          <w:rFonts w:ascii="Times New Roman" w:eastAsia="Times New Roman" w:hAnsi="Times New Roman"/>
          <w:sz w:val="20"/>
          <w:szCs w:val="20"/>
          <w:lang w:eastAsia="ru-RU"/>
        </w:rPr>
        <w:t>2. Решение о выплате компенсации (об отказе в выплате компенсации) принимается организацией в течение 5 рабочих дней со дня обращения родителя (законного представителя) обучающегося за получением компенсации.</w:t>
      </w:r>
    </w:p>
    <w:p w:rsidR="00D8100E" w:rsidRPr="005644BB" w:rsidRDefault="00D8100E" w:rsidP="00D8100E">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5644BB">
        <w:rPr>
          <w:rFonts w:ascii="Times New Roman" w:eastAsia="Times New Roman" w:hAnsi="Times New Roman"/>
          <w:sz w:val="20"/>
          <w:szCs w:val="20"/>
          <w:lang w:eastAsia="ru-RU"/>
        </w:rPr>
        <w:t>Решение об отказе в выплате компенсации принимается в случае:</w:t>
      </w:r>
    </w:p>
    <w:p w:rsidR="00D8100E" w:rsidRPr="005644BB" w:rsidRDefault="00D8100E" w:rsidP="00D8100E">
      <w:pPr>
        <w:widowControl w:val="0"/>
        <w:autoSpaceDE w:val="0"/>
        <w:autoSpaceDN w:val="0"/>
        <w:spacing w:after="0" w:line="240" w:lineRule="auto"/>
        <w:ind w:firstLine="540"/>
        <w:jc w:val="both"/>
        <w:rPr>
          <w:rFonts w:ascii="Times New Roman" w:eastAsia="Times New Roman" w:hAnsi="Times New Roman"/>
          <w:sz w:val="20"/>
          <w:szCs w:val="20"/>
          <w:lang w:eastAsia="ru-RU"/>
        </w:rPr>
      </w:pPr>
      <w:proofErr w:type="gramStart"/>
      <w:r w:rsidRPr="005644BB">
        <w:rPr>
          <w:rFonts w:ascii="Times New Roman" w:eastAsia="Times New Roman" w:hAnsi="Times New Roman"/>
          <w:sz w:val="20"/>
          <w:szCs w:val="20"/>
          <w:lang w:eastAsia="ru-RU"/>
        </w:rPr>
        <w:t>отсутствия у обучающегося права на получение компенсации;</w:t>
      </w:r>
      <w:proofErr w:type="gramEnd"/>
    </w:p>
    <w:p w:rsidR="00D8100E" w:rsidRPr="005644BB" w:rsidRDefault="00D8100E" w:rsidP="00D8100E">
      <w:pPr>
        <w:widowControl w:val="0"/>
        <w:autoSpaceDE w:val="0"/>
        <w:autoSpaceDN w:val="0"/>
        <w:spacing w:after="0" w:line="240" w:lineRule="auto"/>
        <w:ind w:firstLine="540"/>
        <w:jc w:val="both"/>
        <w:rPr>
          <w:rFonts w:ascii="Times New Roman" w:eastAsia="Times New Roman" w:hAnsi="Times New Roman"/>
          <w:sz w:val="20"/>
          <w:szCs w:val="20"/>
          <w:lang w:eastAsia="ru-RU"/>
        </w:rPr>
      </w:pPr>
      <w:proofErr w:type="gramStart"/>
      <w:r w:rsidRPr="005644BB">
        <w:rPr>
          <w:rFonts w:ascii="Times New Roman" w:eastAsia="Times New Roman" w:hAnsi="Times New Roman"/>
          <w:sz w:val="20"/>
          <w:szCs w:val="20"/>
          <w:lang w:eastAsia="ru-RU"/>
        </w:rPr>
        <w:t xml:space="preserve">непредставления или представления не в полном объеме документов, предусмотренных в </w:t>
      </w:r>
      <w:hyperlink w:anchor="P185" w:history="1">
        <w:r w:rsidRPr="005644BB">
          <w:rPr>
            <w:rFonts w:ascii="Times New Roman" w:eastAsia="Times New Roman" w:hAnsi="Times New Roman"/>
            <w:sz w:val="20"/>
            <w:szCs w:val="20"/>
            <w:lang w:eastAsia="ru-RU"/>
          </w:rPr>
          <w:t>пункте 3</w:t>
        </w:r>
      </w:hyperlink>
      <w:r w:rsidRPr="005644BB">
        <w:rPr>
          <w:rFonts w:ascii="Times New Roman" w:eastAsia="Times New Roman" w:hAnsi="Times New Roman"/>
          <w:sz w:val="20"/>
          <w:szCs w:val="20"/>
          <w:lang w:eastAsia="ru-RU"/>
        </w:rPr>
        <w:t xml:space="preserve"> Порядка обращения за получением денежной компенсации взамен горячего завтрака и горячего обеда обучающимся с ограниченными возможностями здоровья в государственных, муниципальных и частных общеобразовательных организациях по имеющим государственную аккредитацию основным общеобразовательным программам, осваивающим основные общеобразовательные программы на дому.</w:t>
      </w:r>
      <w:proofErr w:type="gramEnd"/>
    </w:p>
    <w:p w:rsidR="00D8100E" w:rsidRPr="005644BB" w:rsidRDefault="00D8100E" w:rsidP="00D8100E">
      <w:pPr>
        <w:widowControl w:val="0"/>
        <w:autoSpaceDE w:val="0"/>
        <w:autoSpaceDN w:val="0"/>
        <w:spacing w:after="0" w:line="240" w:lineRule="auto"/>
        <w:ind w:firstLine="540"/>
        <w:jc w:val="both"/>
        <w:rPr>
          <w:rFonts w:ascii="Times New Roman" w:eastAsia="Times New Roman" w:hAnsi="Times New Roman"/>
          <w:sz w:val="20"/>
          <w:szCs w:val="20"/>
          <w:lang w:eastAsia="ru-RU"/>
        </w:rPr>
      </w:pPr>
      <w:bookmarkStart w:id="11" w:name="P185"/>
      <w:bookmarkEnd w:id="11"/>
      <w:r w:rsidRPr="005644BB">
        <w:rPr>
          <w:rFonts w:ascii="Times New Roman" w:eastAsia="Times New Roman" w:hAnsi="Times New Roman"/>
          <w:sz w:val="20"/>
          <w:szCs w:val="20"/>
          <w:lang w:eastAsia="ru-RU"/>
        </w:rPr>
        <w:lastRenderedPageBreak/>
        <w:t>3. Организация в течение 5 рабочих дней со дня принятия решения письменно информирует родителя (законного представителя) обучающегося об отказе в выплате компенсации с указанием причины.</w:t>
      </w:r>
    </w:p>
    <w:p w:rsidR="00D8100E" w:rsidRPr="005644BB" w:rsidRDefault="00D8100E" w:rsidP="00D8100E">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5644BB">
        <w:rPr>
          <w:rFonts w:ascii="Times New Roman" w:eastAsia="Times New Roman" w:hAnsi="Times New Roman"/>
          <w:sz w:val="20"/>
          <w:szCs w:val="20"/>
          <w:lang w:eastAsia="ru-RU"/>
        </w:rPr>
        <w:t>4. Выплата компенсации устанавливается со дня, следующего за днем принятия организацией решения о выплате компенсации, до окончания текущего учебного года.</w:t>
      </w:r>
    </w:p>
    <w:p w:rsidR="00D8100E" w:rsidRPr="005644BB" w:rsidRDefault="00D8100E" w:rsidP="00D8100E">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5644BB">
        <w:rPr>
          <w:rFonts w:ascii="Times New Roman" w:eastAsia="Times New Roman" w:hAnsi="Times New Roman"/>
          <w:sz w:val="20"/>
          <w:szCs w:val="20"/>
          <w:lang w:eastAsia="ru-RU"/>
        </w:rPr>
        <w:t>Выплата компенсации осуществляется организацией ежемесячно в течение текущего учебного года до 20-го числа месяца, следующего за месяцем, в котором принято решение о выплате компенсации.</w:t>
      </w:r>
    </w:p>
    <w:p w:rsidR="00D8100E" w:rsidRPr="005644BB" w:rsidRDefault="00D8100E" w:rsidP="00D8100E">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5644BB">
        <w:rPr>
          <w:rFonts w:ascii="Times New Roman" w:eastAsia="Times New Roman" w:hAnsi="Times New Roman"/>
          <w:sz w:val="20"/>
          <w:szCs w:val="20"/>
          <w:lang w:eastAsia="ru-RU"/>
        </w:rPr>
        <w:t>5. Выплата компенсации осуществляется путем перечисления денежных средств на счет в кредитной организации либо через отделение почтовой связи, указанные в заявлении родителя (законного представителя) обучающегося.</w:t>
      </w:r>
    </w:p>
    <w:p w:rsidR="00D8100E" w:rsidRPr="005644BB" w:rsidRDefault="00D8100E" w:rsidP="00D8100E">
      <w:pPr>
        <w:widowControl w:val="0"/>
        <w:autoSpaceDE w:val="0"/>
        <w:autoSpaceDN w:val="0"/>
        <w:spacing w:after="0" w:line="240" w:lineRule="auto"/>
        <w:ind w:firstLine="540"/>
        <w:jc w:val="both"/>
        <w:rPr>
          <w:rFonts w:ascii="Times New Roman" w:eastAsia="Times New Roman" w:hAnsi="Times New Roman"/>
          <w:sz w:val="20"/>
          <w:szCs w:val="20"/>
          <w:lang w:eastAsia="ru-RU"/>
        </w:rPr>
      </w:pPr>
      <w:bookmarkStart w:id="12" w:name="P189"/>
      <w:bookmarkEnd w:id="12"/>
      <w:r w:rsidRPr="005644BB">
        <w:rPr>
          <w:rFonts w:ascii="Times New Roman" w:eastAsia="Times New Roman" w:hAnsi="Times New Roman"/>
          <w:sz w:val="20"/>
          <w:szCs w:val="20"/>
          <w:lang w:eastAsia="ru-RU"/>
        </w:rPr>
        <w:t>6. Основанием прекращения выплаты компенсации является:</w:t>
      </w:r>
    </w:p>
    <w:p w:rsidR="00D8100E" w:rsidRPr="005644BB" w:rsidRDefault="00D8100E" w:rsidP="00D8100E">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5644BB">
        <w:rPr>
          <w:rFonts w:ascii="Times New Roman" w:eastAsia="Times New Roman" w:hAnsi="Times New Roman"/>
          <w:sz w:val="20"/>
          <w:szCs w:val="20"/>
          <w:lang w:eastAsia="ru-RU"/>
        </w:rPr>
        <w:t>прекращение обстоятельств, являющихся основаниями для выплаты компенсации;</w:t>
      </w:r>
    </w:p>
    <w:p w:rsidR="00D8100E" w:rsidRPr="005644BB" w:rsidRDefault="00D8100E" w:rsidP="00D8100E">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5644BB">
        <w:rPr>
          <w:rFonts w:ascii="Times New Roman" w:eastAsia="Times New Roman" w:hAnsi="Times New Roman"/>
          <w:sz w:val="20"/>
          <w:szCs w:val="20"/>
          <w:lang w:eastAsia="ru-RU"/>
        </w:rPr>
        <w:t xml:space="preserve">прекращение образовательных отношений (в части организации </w:t>
      </w:r>
      <w:proofErr w:type="gramStart"/>
      <w:r w:rsidRPr="005644BB">
        <w:rPr>
          <w:rFonts w:ascii="Times New Roman" w:eastAsia="Times New Roman" w:hAnsi="Times New Roman"/>
          <w:sz w:val="20"/>
          <w:szCs w:val="20"/>
          <w:lang w:eastAsia="ru-RU"/>
        </w:rPr>
        <w:t>обучения</w:t>
      </w:r>
      <w:proofErr w:type="gramEnd"/>
      <w:r w:rsidRPr="005644BB">
        <w:rPr>
          <w:rFonts w:ascii="Times New Roman" w:eastAsia="Times New Roman" w:hAnsi="Times New Roman"/>
          <w:sz w:val="20"/>
          <w:szCs w:val="20"/>
          <w:lang w:eastAsia="ru-RU"/>
        </w:rPr>
        <w:t xml:space="preserve"> по основным общеобразовательным программам на дому) между организацией и одним из родителей (законных представителей) обучающегося;</w:t>
      </w:r>
    </w:p>
    <w:p w:rsidR="00D8100E" w:rsidRPr="005644BB" w:rsidRDefault="00D8100E" w:rsidP="00D8100E">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5644BB">
        <w:rPr>
          <w:rFonts w:ascii="Times New Roman" w:eastAsia="Times New Roman" w:hAnsi="Times New Roman"/>
          <w:sz w:val="20"/>
          <w:szCs w:val="20"/>
          <w:lang w:eastAsia="ru-RU"/>
        </w:rPr>
        <w:t>письменный отказ родителя (законного представителя) обучающегося от выплаты компенсации;</w:t>
      </w:r>
    </w:p>
    <w:p w:rsidR="00D8100E" w:rsidRPr="005644BB" w:rsidRDefault="00D8100E" w:rsidP="00D8100E">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5644BB">
        <w:rPr>
          <w:rFonts w:ascii="Times New Roman" w:eastAsia="Times New Roman" w:hAnsi="Times New Roman"/>
          <w:sz w:val="20"/>
          <w:szCs w:val="20"/>
          <w:lang w:eastAsia="ru-RU"/>
        </w:rPr>
        <w:t xml:space="preserve">смерть </w:t>
      </w:r>
      <w:proofErr w:type="gramStart"/>
      <w:r w:rsidRPr="005644BB">
        <w:rPr>
          <w:rFonts w:ascii="Times New Roman" w:eastAsia="Times New Roman" w:hAnsi="Times New Roman"/>
          <w:sz w:val="20"/>
          <w:szCs w:val="20"/>
          <w:lang w:eastAsia="ru-RU"/>
        </w:rPr>
        <w:t>обучающегося</w:t>
      </w:r>
      <w:proofErr w:type="gramEnd"/>
      <w:r w:rsidRPr="005644BB">
        <w:rPr>
          <w:rFonts w:ascii="Times New Roman" w:eastAsia="Times New Roman" w:hAnsi="Times New Roman"/>
          <w:sz w:val="20"/>
          <w:szCs w:val="20"/>
          <w:lang w:eastAsia="ru-RU"/>
        </w:rPr>
        <w:t>;</w:t>
      </w:r>
    </w:p>
    <w:p w:rsidR="00D8100E" w:rsidRPr="005644BB" w:rsidRDefault="00D8100E" w:rsidP="00D8100E">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5644BB">
        <w:rPr>
          <w:rFonts w:ascii="Times New Roman" w:eastAsia="Times New Roman" w:hAnsi="Times New Roman"/>
          <w:sz w:val="20"/>
          <w:szCs w:val="20"/>
          <w:lang w:eastAsia="ru-RU"/>
        </w:rPr>
        <w:t xml:space="preserve">признание </w:t>
      </w:r>
      <w:proofErr w:type="gramStart"/>
      <w:r w:rsidRPr="005644BB">
        <w:rPr>
          <w:rFonts w:ascii="Times New Roman" w:eastAsia="Times New Roman" w:hAnsi="Times New Roman"/>
          <w:sz w:val="20"/>
          <w:szCs w:val="20"/>
          <w:lang w:eastAsia="ru-RU"/>
        </w:rPr>
        <w:t>обучающегося</w:t>
      </w:r>
      <w:proofErr w:type="gramEnd"/>
      <w:r w:rsidRPr="005644BB">
        <w:rPr>
          <w:rFonts w:ascii="Times New Roman" w:eastAsia="Times New Roman" w:hAnsi="Times New Roman"/>
          <w:sz w:val="20"/>
          <w:szCs w:val="20"/>
          <w:lang w:eastAsia="ru-RU"/>
        </w:rPr>
        <w:t xml:space="preserve"> судом безвестно отсутствующим или объявление умершим.</w:t>
      </w:r>
    </w:p>
    <w:p w:rsidR="00D8100E" w:rsidRPr="005644BB" w:rsidRDefault="00D8100E" w:rsidP="00D8100E">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5644BB">
        <w:rPr>
          <w:rFonts w:ascii="Times New Roman" w:eastAsia="Times New Roman" w:hAnsi="Times New Roman"/>
          <w:sz w:val="20"/>
          <w:szCs w:val="20"/>
          <w:lang w:eastAsia="ru-RU"/>
        </w:rPr>
        <w:t xml:space="preserve">7. Организация в течение 5 рабочих дней со дня наступления обстоятельств, указанных в </w:t>
      </w:r>
      <w:hyperlink w:anchor="P189" w:history="1">
        <w:r w:rsidRPr="005644BB">
          <w:rPr>
            <w:rFonts w:ascii="Times New Roman" w:eastAsia="Times New Roman" w:hAnsi="Times New Roman"/>
            <w:sz w:val="20"/>
            <w:szCs w:val="20"/>
            <w:lang w:eastAsia="ru-RU"/>
          </w:rPr>
          <w:t>пункте 6</w:t>
        </w:r>
      </w:hyperlink>
      <w:r w:rsidRPr="005644BB">
        <w:rPr>
          <w:rFonts w:ascii="Times New Roman" w:eastAsia="Times New Roman" w:hAnsi="Times New Roman"/>
          <w:sz w:val="20"/>
          <w:szCs w:val="20"/>
          <w:lang w:eastAsia="ru-RU"/>
        </w:rPr>
        <w:t xml:space="preserve"> Порядка, принимает решение о прекращении выплаты компенсации и уведомляет в письменной форме родителя (законного представителя) обучающегося о принятом решении.</w:t>
      </w:r>
    </w:p>
    <w:p w:rsidR="00D8100E" w:rsidRPr="005644BB" w:rsidRDefault="00D8100E" w:rsidP="00D8100E">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5644BB">
        <w:rPr>
          <w:rFonts w:ascii="Times New Roman" w:eastAsia="Times New Roman" w:hAnsi="Times New Roman"/>
          <w:sz w:val="20"/>
          <w:szCs w:val="20"/>
          <w:lang w:eastAsia="ru-RU"/>
        </w:rPr>
        <w:t>Выплата компенсации прекращается со дня, следующего за днем принятия организацией решения о прекращении выплаты компенсации.</w:t>
      </w:r>
    </w:p>
    <w:p w:rsidR="009C1870" w:rsidRPr="009C1870" w:rsidRDefault="009C1870" w:rsidP="009C1870">
      <w:pPr>
        <w:spacing w:after="0" w:line="240" w:lineRule="auto"/>
        <w:rPr>
          <w:rFonts w:ascii="Times New Roman" w:eastAsia="Times New Roman" w:hAnsi="Times New Roman"/>
          <w:sz w:val="24"/>
          <w:szCs w:val="24"/>
          <w:lang w:eastAsia="ru-RU"/>
        </w:rPr>
      </w:pPr>
    </w:p>
    <w:p w:rsidR="009C1870" w:rsidRPr="009C1870" w:rsidRDefault="009C1870" w:rsidP="009C1870">
      <w:pPr>
        <w:spacing w:after="0" w:line="240" w:lineRule="auto"/>
        <w:jc w:val="center"/>
        <w:outlineLvl w:val="3"/>
        <w:rPr>
          <w:rFonts w:ascii="Times New Roman" w:eastAsia="Times New Roman" w:hAnsi="Times New Roman"/>
          <w:sz w:val="18"/>
          <w:szCs w:val="18"/>
          <w:lang w:eastAsia="ru-RU"/>
        </w:rPr>
      </w:pPr>
      <w:r w:rsidRPr="009C1870">
        <w:rPr>
          <w:rFonts w:ascii="Times New Roman" w:eastAsia="Times New Roman" w:hAnsi="Times New Roman"/>
          <w:sz w:val="18"/>
          <w:szCs w:val="18"/>
          <w:lang w:eastAsia="ru-RU"/>
        </w:rPr>
        <w:t>АДМИНИСТРАЦИЯ  БОГУЧАНСКОГО  РАЙОНА</w:t>
      </w:r>
    </w:p>
    <w:p w:rsidR="009C1870" w:rsidRPr="009C1870" w:rsidRDefault="009C1870" w:rsidP="009C1870">
      <w:pPr>
        <w:spacing w:after="0" w:line="240" w:lineRule="auto"/>
        <w:jc w:val="center"/>
        <w:rPr>
          <w:rFonts w:ascii="Times New Roman" w:eastAsia="Times New Roman" w:hAnsi="Times New Roman"/>
          <w:sz w:val="18"/>
          <w:szCs w:val="18"/>
          <w:lang w:eastAsia="ru-RU"/>
        </w:rPr>
      </w:pPr>
      <w:r w:rsidRPr="009C1870">
        <w:rPr>
          <w:rFonts w:ascii="Times New Roman" w:eastAsia="Times New Roman" w:hAnsi="Times New Roman"/>
          <w:sz w:val="18"/>
          <w:szCs w:val="18"/>
          <w:lang w:eastAsia="ru-RU"/>
        </w:rPr>
        <w:t>ПОСТАНОВЛЕНИЕ</w:t>
      </w:r>
    </w:p>
    <w:p w:rsidR="009C1870" w:rsidRPr="009C1870" w:rsidRDefault="009C1870" w:rsidP="009C1870">
      <w:pPr>
        <w:spacing w:after="0" w:line="240" w:lineRule="auto"/>
        <w:jc w:val="center"/>
        <w:rPr>
          <w:rFonts w:ascii="Times New Roman" w:eastAsia="Times New Roman" w:hAnsi="Times New Roman"/>
          <w:sz w:val="20"/>
          <w:szCs w:val="20"/>
          <w:lang w:eastAsia="ru-RU"/>
        </w:rPr>
      </w:pPr>
      <w:r w:rsidRPr="009C1870">
        <w:rPr>
          <w:rFonts w:ascii="Times New Roman" w:eastAsia="Times New Roman" w:hAnsi="Times New Roman"/>
          <w:sz w:val="20"/>
          <w:szCs w:val="20"/>
          <w:lang w:eastAsia="ru-RU"/>
        </w:rPr>
        <w:t xml:space="preserve">20.06. 2016г.                                 </w:t>
      </w:r>
      <w:proofErr w:type="spellStart"/>
      <w:r w:rsidRPr="009C1870">
        <w:rPr>
          <w:rFonts w:ascii="Times New Roman" w:eastAsia="Times New Roman" w:hAnsi="Times New Roman"/>
          <w:sz w:val="20"/>
          <w:szCs w:val="20"/>
          <w:lang w:eastAsia="ru-RU"/>
        </w:rPr>
        <w:t>с</w:t>
      </w:r>
      <w:proofErr w:type="gramStart"/>
      <w:r w:rsidRPr="009C1870">
        <w:rPr>
          <w:rFonts w:ascii="Times New Roman" w:eastAsia="Times New Roman" w:hAnsi="Times New Roman"/>
          <w:sz w:val="20"/>
          <w:szCs w:val="20"/>
          <w:lang w:eastAsia="ru-RU"/>
        </w:rPr>
        <w:t>.Б</w:t>
      </w:r>
      <w:proofErr w:type="gramEnd"/>
      <w:r w:rsidRPr="009C1870">
        <w:rPr>
          <w:rFonts w:ascii="Times New Roman" w:eastAsia="Times New Roman" w:hAnsi="Times New Roman"/>
          <w:sz w:val="20"/>
          <w:szCs w:val="20"/>
          <w:lang w:eastAsia="ru-RU"/>
        </w:rPr>
        <w:t>огучаны</w:t>
      </w:r>
      <w:proofErr w:type="spellEnd"/>
      <w:r w:rsidRPr="009C1870">
        <w:rPr>
          <w:rFonts w:ascii="Times New Roman" w:eastAsia="Times New Roman" w:hAnsi="Times New Roman"/>
          <w:sz w:val="20"/>
          <w:szCs w:val="20"/>
          <w:lang w:eastAsia="ru-RU"/>
        </w:rPr>
        <w:t xml:space="preserve">                                           № 446-П</w:t>
      </w:r>
    </w:p>
    <w:p w:rsidR="009C1870" w:rsidRPr="009C1870" w:rsidRDefault="009C1870" w:rsidP="009C1870">
      <w:pPr>
        <w:spacing w:after="0" w:line="240" w:lineRule="auto"/>
        <w:jc w:val="both"/>
        <w:rPr>
          <w:rFonts w:ascii="Times New Roman" w:eastAsia="Times New Roman" w:hAnsi="Times New Roman"/>
          <w:sz w:val="20"/>
          <w:szCs w:val="20"/>
          <w:lang w:eastAsia="ru-RU"/>
        </w:rPr>
      </w:pPr>
    </w:p>
    <w:p w:rsidR="009C1870" w:rsidRPr="009C1870" w:rsidRDefault="009C1870" w:rsidP="009C1870">
      <w:pPr>
        <w:spacing w:after="0" w:line="240" w:lineRule="auto"/>
        <w:jc w:val="center"/>
        <w:rPr>
          <w:rFonts w:ascii="Times New Roman" w:eastAsia="Times New Roman" w:hAnsi="Times New Roman"/>
          <w:sz w:val="20"/>
          <w:szCs w:val="20"/>
          <w:lang w:eastAsia="ru-RU"/>
        </w:rPr>
      </w:pPr>
      <w:r w:rsidRPr="009C1870">
        <w:rPr>
          <w:rFonts w:ascii="Times New Roman" w:eastAsia="Times New Roman" w:hAnsi="Times New Roman"/>
          <w:sz w:val="20"/>
          <w:szCs w:val="20"/>
          <w:lang w:eastAsia="ru-RU"/>
        </w:rPr>
        <w:t>Об утверждении Порядка разработки и утверждения,</w:t>
      </w:r>
      <w:r w:rsidR="00162EB9">
        <w:rPr>
          <w:rFonts w:ascii="Times New Roman" w:eastAsia="Times New Roman" w:hAnsi="Times New Roman"/>
          <w:sz w:val="20"/>
          <w:szCs w:val="20"/>
          <w:lang w:eastAsia="ru-RU"/>
        </w:rPr>
        <w:t xml:space="preserve"> </w:t>
      </w:r>
      <w:r w:rsidRPr="009C1870">
        <w:rPr>
          <w:rFonts w:ascii="Times New Roman" w:eastAsia="Times New Roman" w:hAnsi="Times New Roman"/>
          <w:sz w:val="20"/>
          <w:szCs w:val="20"/>
          <w:lang w:eastAsia="ru-RU"/>
        </w:rPr>
        <w:t>период действия, а также требований к составу и содержанию бюджетного прогноза Богучанского района на долгосрочный период</w:t>
      </w:r>
    </w:p>
    <w:p w:rsidR="009C1870" w:rsidRPr="009C1870" w:rsidRDefault="009C1870" w:rsidP="009C1870">
      <w:pPr>
        <w:spacing w:after="0" w:line="240" w:lineRule="auto"/>
        <w:jc w:val="center"/>
        <w:rPr>
          <w:rFonts w:ascii="Times New Roman" w:eastAsia="Times New Roman" w:hAnsi="Times New Roman"/>
          <w:sz w:val="20"/>
          <w:szCs w:val="20"/>
          <w:lang w:eastAsia="ru-RU"/>
        </w:rPr>
      </w:pPr>
    </w:p>
    <w:p w:rsidR="009C1870" w:rsidRPr="009C1870" w:rsidRDefault="009C1870" w:rsidP="009C1870">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9C1870">
        <w:rPr>
          <w:rFonts w:ascii="Times New Roman" w:eastAsia="Times New Roman" w:hAnsi="Times New Roman"/>
          <w:sz w:val="20"/>
          <w:szCs w:val="20"/>
          <w:lang w:eastAsia="ru-RU"/>
        </w:rPr>
        <w:t xml:space="preserve">В соответствии со </w:t>
      </w:r>
      <w:hyperlink r:id="rId19" w:history="1">
        <w:r w:rsidRPr="009C1870">
          <w:rPr>
            <w:rFonts w:ascii="Times New Roman" w:eastAsia="Times New Roman" w:hAnsi="Times New Roman"/>
            <w:sz w:val="20"/>
            <w:szCs w:val="20"/>
            <w:lang w:eastAsia="ru-RU"/>
          </w:rPr>
          <w:t>статьей 170.1</w:t>
        </w:r>
      </w:hyperlink>
      <w:r w:rsidRPr="009C1870">
        <w:rPr>
          <w:rFonts w:ascii="Times New Roman" w:eastAsia="Times New Roman" w:hAnsi="Times New Roman"/>
          <w:sz w:val="20"/>
          <w:szCs w:val="20"/>
          <w:lang w:eastAsia="ru-RU"/>
        </w:rPr>
        <w:t xml:space="preserve"> Бюджетного кодекса Российской Федерации, </w:t>
      </w:r>
      <w:hyperlink r:id="rId20" w:history="1">
        <w:r w:rsidRPr="009C1870">
          <w:rPr>
            <w:rFonts w:ascii="Times New Roman" w:eastAsia="Times New Roman" w:hAnsi="Times New Roman"/>
            <w:sz w:val="20"/>
            <w:szCs w:val="20"/>
            <w:lang w:eastAsia="ru-RU"/>
          </w:rPr>
          <w:t>статьями  43,47</w:t>
        </w:r>
      </w:hyperlink>
      <w:r w:rsidRPr="009C1870">
        <w:rPr>
          <w:rFonts w:ascii="Times New Roman" w:eastAsia="Times New Roman" w:hAnsi="Times New Roman"/>
          <w:sz w:val="20"/>
          <w:szCs w:val="20"/>
          <w:lang w:eastAsia="ru-RU"/>
        </w:rPr>
        <w:t xml:space="preserve"> Устава Богучанского района, </w:t>
      </w:r>
      <w:hyperlink r:id="rId21" w:history="1">
        <w:r w:rsidRPr="009C1870">
          <w:rPr>
            <w:rFonts w:ascii="Times New Roman" w:eastAsia="Times New Roman" w:hAnsi="Times New Roman"/>
            <w:sz w:val="20"/>
            <w:szCs w:val="20"/>
            <w:lang w:eastAsia="ru-RU"/>
          </w:rPr>
          <w:t>статьей 7</w:t>
        </w:r>
      </w:hyperlink>
      <w:r w:rsidRPr="009C1870">
        <w:rPr>
          <w:rFonts w:ascii="Times New Roman" w:eastAsia="Times New Roman" w:hAnsi="Times New Roman"/>
          <w:sz w:val="20"/>
          <w:szCs w:val="20"/>
          <w:lang w:eastAsia="ru-RU"/>
        </w:rPr>
        <w:t xml:space="preserve"> решения Богучанского районного Совета депутатов от 29.10.2012 № 23/1-230 "О бюджетном процессе в Богучанском районе",  ПОСТАНОВЛЯЮ:</w:t>
      </w:r>
    </w:p>
    <w:p w:rsidR="009C1870" w:rsidRPr="009C1870" w:rsidRDefault="009C1870" w:rsidP="009C1870">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9C1870">
        <w:rPr>
          <w:rFonts w:ascii="Times New Roman" w:eastAsia="Times New Roman" w:hAnsi="Times New Roman"/>
          <w:sz w:val="20"/>
          <w:szCs w:val="20"/>
          <w:lang w:eastAsia="ru-RU"/>
        </w:rPr>
        <w:t xml:space="preserve">1. Утвердить </w:t>
      </w:r>
      <w:hyperlink w:anchor="P31" w:history="1">
        <w:r w:rsidRPr="009C1870">
          <w:rPr>
            <w:rFonts w:ascii="Times New Roman" w:eastAsia="Times New Roman" w:hAnsi="Times New Roman"/>
            <w:sz w:val="20"/>
            <w:szCs w:val="20"/>
            <w:lang w:eastAsia="ru-RU"/>
          </w:rPr>
          <w:t>Порядок</w:t>
        </w:r>
      </w:hyperlink>
      <w:r w:rsidRPr="009C1870">
        <w:rPr>
          <w:rFonts w:ascii="Times New Roman" w:eastAsia="Times New Roman" w:hAnsi="Times New Roman"/>
          <w:sz w:val="20"/>
          <w:szCs w:val="20"/>
          <w:lang w:eastAsia="ru-RU"/>
        </w:rPr>
        <w:t xml:space="preserve"> разработки и утверждения, период действия, а также требования к составу и содержанию бюджетного прогноза Богучанского района на долгосрочный период согласно приложению.</w:t>
      </w:r>
    </w:p>
    <w:p w:rsidR="009C1870" w:rsidRPr="009C1870" w:rsidRDefault="009C1870" w:rsidP="009C1870">
      <w:pPr>
        <w:spacing w:after="0" w:line="240" w:lineRule="auto"/>
        <w:ind w:firstLine="540"/>
        <w:jc w:val="both"/>
        <w:rPr>
          <w:rFonts w:ascii="Times New Roman" w:eastAsia="Times New Roman" w:hAnsi="Times New Roman"/>
          <w:sz w:val="20"/>
          <w:szCs w:val="20"/>
          <w:lang w:eastAsia="ru-RU"/>
        </w:rPr>
      </w:pPr>
      <w:r w:rsidRPr="009C1870">
        <w:rPr>
          <w:rFonts w:ascii="Times New Roman" w:eastAsia="Times New Roman" w:hAnsi="Times New Roman"/>
          <w:sz w:val="20"/>
          <w:szCs w:val="20"/>
          <w:lang w:eastAsia="ru-RU"/>
        </w:rPr>
        <w:t xml:space="preserve">2. </w:t>
      </w:r>
      <w:proofErr w:type="gramStart"/>
      <w:r w:rsidRPr="009C1870">
        <w:rPr>
          <w:rFonts w:ascii="Times New Roman" w:eastAsia="Times New Roman" w:hAnsi="Times New Roman"/>
          <w:sz w:val="20"/>
          <w:szCs w:val="20"/>
          <w:lang w:eastAsia="ru-RU"/>
        </w:rPr>
        <w:t>Контроль за</w:t>
      </w:r>
      <w:proofErr w:type="gramEnd"/>
      <w:r w:rsidRPr="009C1870">
        <w:rPr>
          <w:rFonts w:ascii="Times New Roman" w:eastAsia="Times New Roman" w:hAnsi="Times New Roman"/>
          <w:sz w:val="20"/>
          <w:szCs w:val="20"/>
          <w:lang w:eastAsia="ru-RU"/>
        </w:rPr>
        <w:t xml:space="preserve"> исполнением настоящего постановления возложить на первого заместителя Главы Богучанского района (В.Ю.Карнаухов).</w:t>
      </w:r>
    </w:p>
    <w:p w:rsidR="009C1870" w:rsidRPr="009C1870" w:rsidRDefault="009C1870" w:rsidP="009C1870">
      <w:pPr>
        <w:spacing w:after="0" w:line="240" w:lineRule="auto"/>
        <w:ind w:firstLine="540"/>
        <w:jc w:val="both"/>
        <w:rPr>
          <w:rFonts w:ascii="Times New Roman" w:eastAsia="Times New Roman" w:hAnsi="Times New Roman"/>
          <w:sz w:val="20"/>
          <w:szCs w:val="20"/>
          <w:lang w:eastAsia="ru-RU"/>
        </w:rPr>
      </w:pPr>
      <w:r w:rsidRPr="009C1870">
        <w:rPr>
          <w:rFonts w:ascii="Times New Roman" w:eastAsia="Times New Roman" w:hAnsi="Times New Roman"/>
          <w:sz w:val="20"/>
          <w:szCs w:val="20"/>
          <w:lang w:eastAsia="ru-RU"/>
        </w:rPr>
        <w:t>3. Постановление вступает в силу со дня, следующего за днем опубликования в Официальном вестнике   Богучанского района.</w:t>
      </w:r>
    </w:p>
    <w:p w:rsidR="009C1870" w:rsidRPr="009C1870" w:rsidRDefault="009C1870" w:rsidP="009C1870">
      <w:pPr>
        <w:spacing w:after="0" w:line="240" w:lineRule="auto"/>
        <w:jc w:val="both"/>
        <w:rPr>
          <w:rFonts w:ascii="Times New Roman" w:eastAsia="Times New Roman" w:hAnsi="Times New Roman"/>
          <w:sz w:val="20"/>
          <w:szCs w:val="20"/>
          <w:lang w:eastAsia="ru-RU"/>
        </w:rPr>
      </w:pPr>
    </w:p>
    <w:p w:rsidR="009C1870" w:rsidRPr="009C1870" w:rsidRDefault="009C1870" w:rsidP="009C1870">
      <w:pPr>
        <w:spacing w:after="0" w:line="240" w:lineRule="auto"/>
        <w:jc w:val="both"/>
        <w:rPr>
          <w:rFonts w:ascii="Times New Roman" w:eastAsia="Times New Roman" w:hAnsi="Times New Roman"/>
          <w:sz w:val="20"/>
          <w:szCs w:val="20"/>
          <w:lang w:eastAsia="ru-RU"/>
        </w:rPr>
      </w:pPr>
      <w:r w:rsidRPr="009C1870">
        <w:rPr>
          <w:rFonts w:ascii="Times New Roman" w:eastAsia="Times New Roman" w:hAnsi="Times New Roman"/>
          <w:sz w:val="20"/>
          <w:szCs w:val="20"/>
          <w:lang w:eastAsia="ru-RU"/>
        </w:rPr>
        <w:t>И.о.</w:t>
      </w:r>
      <w:r>
        <w:rPr>
          <w:rFonts w:ascii="Times New Roman" w:eastAsia="Times New Roman" w:hAnsi="Times New Roman"/>
          <w:sz w:val="20"/>
          <w:szCs w:val="20"/>
          <w:lang w:eastAsia="ru-RU"/>
        </w:rPr>
        <w:t xml:space="preserve"> </w:t>
      </w:r>
      <w:r w:rsidRPr="009C1870">
        <w:rPr>
          <w:rFonts w:ascii="Times New Roman" w:eastAsia="Times New Roman" w:hAnsi="Times New Roman"/>
          <w:sz w:val="20"/>
          <w:szCs w:val="20"/>
          <w:lang w:eastAsia="ru-RU"/>
        </w:rPr>
        <w:t xml:space="preserve">Главы Богучанского района                                                      В.Ю.Карнаухов </w:t>
      </w:r>
    </w:p>
    <w:p w:rsidR="009C1870" w:rsidRPr="009C1870" w:rsidRDefault="009C1870" w:rsidP="009C1870">
      <w:pPr>
        <w:widowControl w:val="0"/>
        <w:autoSpaceDE w:val="0"/>
        <w:autoSpaceDN w:val="0"/>
        <w:spacing w:after="0" w:line="240" w:lineRule="auto"/>
        <w:jc w:val="right"/>
        <w:rPr>
          <w:rFonts w:ascii="Times New Roman" w:eastAsia="Times New Roman" w:hAnsi="Times New Roman"/>
          <w:sz w:val="20"/>
          <w:szCs w:val="20"/>
          <w:lang w:eastAsia="ru-RU"/>
        </w:rPr>
      </w:pPr>
    </w:p>
    <w:p w:rsidR="009C1870" w:rsidRPr="009C1870" w:rsidRDefault="009C1870" w:rsidP="009C1870">
      <w:pPr>
        <w:widowControl w:val="0"/>
        <w:autoSpaceDE w:val="0"/>
        <w:autoSpaceDN w:val="0"/>
        <w:spacing w:after="0" w:line="240" w:lineRule="auto"/>
        <w:jc w:val="right"/>
        <w:rPr>
          <w:rFonts w:ascii="Times New Roman" w:eastAsia="Times New Roman" w:hAnsi="Times New Roman"/>
          <w:sz w:val="20"/>
          <w:szCs w:val="20"/>
          <w:lang w:eastAsia="ru-RU"/>
        </w:rPr>
      </w:pPr>
      <w:r w:rsidRPr="009C1870">
        <w:rPr>
          <w:rFonts w:ascii="Times New Roman" w:eastAsia="Times New Roman" w:hAnsi="Times New Roman"/>
          <w:sz w:val="20"/>
          <w:szCs w:val="20"/>
          <w:lang w:eastAsia="ru-RU"/>
        </w:rPr>
        <w:t>Приложение</w:t>
      </w:r>
    </w:p>
    <w:p w:rsidR="009C1870" w:rsidRPr="009C1870" w:rsidRDefault="009C1870" w:rsidP="009C1870">
      <w:pPr>
        <w:widowControl w:val="0"/>
        <w:autoSpaceDE w:val="0"/>
        <w:autoSpaceDN w:val="0"/>
        <w:spacing w:after="0" w:line="240" w:lineRule="auto"/>
        <w:jc w:val="right"/>
        <w:rPr>
          <w:rFonts w:ascii="Times New Roman" w:eastAsia="Times New Roman" w:hAnsi="Times New Roman"/>
          <w:sz w:val="20"/>
          <w:szCs w:val="20"/>
          <w:lang w:eastAsia="ru-RU"/>
        </w:rPr>
      </w:pPr>
      <w:r w:rsidRPr="009C1870">
        <w:rPr>
          <w:rFonts w:ascii="Times New Roman" w:eastAsia="Times New Roman" w:hAnsi="Times New Roman"/>
          <w:sz w:val="20"/>
          <w:szCs w:val="20"/>
          <w:lang w:eastAsia="ru-RU"/>
        </w:rPr>
        <w:t>к Постановлению</w:t>
      </w:r>
    </w:p>
    <w:p w:rsidR="009C1870" w:rsidRPr="009C1870" w:rsidRDefault="009C1870" w:rsidP="009C1870">
      <w:pPr>
        <w:widowControl w:val="0"/>
        <w:autoSpaceDE w:val="0"/>
        <w:autoSpaceDN w:val="0"/>
        <w:spacing w:after="0" w:line="240" w:lineRule="auto"/>
        <w:jc w:val="right"/>
        <w:rPr>
          <w:rFonts w:ascii="Times New Roman" w:eastAsia="Times New Roman" w:hAnsi="Times New Roman"/>
          <w:sz w:val="20"/>
          <w:szCs w:val="20"/>
          <w:lang w:eastAsia="ru-RU"/>
        </w:rPr>
      </w:pPr>
      <w:r w:rsidRPr="009C1870">
        <w:rPr>
          <w:rFonts w:ascii="Times New Roman" w:eastAsia="Times New Roman" w:hAnsi="Times New Roman"/>
          <w:sz w:val="20"/>
          <w:szCs w:val="20"/>
          <w:lang w:eastAsia="ru-RU"/>
        </w:rPr>
        <w:t>администрации Богучанского района</w:t>
      </w:r>
    </w:p>
    <w:p w:rsidR="009C1870" w:rsidRPr="009C1870" w:rsidRDefault="009C1870" w:rsidP="009C1870">
      <w:pPr>
        <w:widowControl w:val="0"/>
        <w:autoSpaceDE w:val="0"/>
        <w:autoSpaceDN w:val="0"/>
        <w:spacing w:after="0" w:line="240" w:lineRule="auto"/>
        <w:jc w:val="right"/>
        <w:rPr>
          <w:rFonts w:ascii="Times New Roman" w:eastAsia="Times New Roman" w:hAnsi="Times New Roman"/>
          <w:sz w:val="20"/>
          <w:szCs w:val="20"/>
          <w:lang w:eastAsia="ru-RU"/>
        </w:rPr>
      </w:pPr>
      <w:r w:rsidRPr="009C1870">
        <w:rPr>
          <w:rFonts w:ascii="Times New Roman" w:eastAsia="Times New Roman" w:hAnsi="Times New Roman"/>
          <w:sz w:val="20"/>
          <w:szCs w:val="20"/>
          <w:lang w:eastAsia="ru-RU"/>
        </w:rPr>
        <w:t xml:space="preserve">                                                                                           20.06.2016</w:t>
      </w:r>
      <w:r>
        <w:rPr>
          <w:rFonts w:ascii="Times New Roman" w:eastAsia="Times New Roman" w:hAnsi="Times New Roman"/>
          <w:sz w:val="20"/>
          <w:szCs w:val="20"/>
          <w:lang w:eastAsia="ru-RU"/>
        </w:rPr>
        <w:t xml:space="preserve"> г. №</w:t>
      </w:r>
      <w:r w:rsidRPr="009C1870">
        <w:rPr>
          <w:rFonts w:ascii="Times New Roman" w:eastAsia="Times New Roman" w:hAnsi="Times New Roman"/>
          <w:sz w:val="20"/>
          <w:szCs w:val="20"/>
          <w:lang w:eastAsia="ru-RU"/>
        </w:rPr>
        <w:t xml:space="preserve"> 446-П</w:t>
      </w:r>
    </w:p>
    <w:p w:rsidR="009C1870" w:rsidRPr="009C1870" w:rsidRDefault="009C1870" w:rsidP="009C1870">
      <w:pPr>
        <w:widowControl w:val="0"/>
        <w:autoSpaceDE w:val="0"/>
        <w:autoSpaceDN w:val="0"/>
        <w:spacing w:after="0" w:line="240" w:lineRule="auto"/>
        <w:jc w:val="center"/>
        <w:rPr>
          <w:rFonts w:ascii="Times New Roman" w:eastAsia="Times New Roman" w:hAnsi="Times New Roman"/>
          <w:sz w:val="20"/>
          <w:szCs w:val="20"/>
          <w:lang w:eastAsia="ru-RU"/>
        </w:rPr>
      </w:pPr>
    </w:p>
    <w:p w:rsidR="009C1870" w:rsidRPr="009C1870" w:rsidRDefault="009C1870" w:rsidP="009C1870">
      <w:pPr>
        <w:widowControl w:val="0"/>
        <w:autoSpaceDE w:val="0"/>
        <w:autoSpaceDN w:val="0"/>
        <w:spacing w:after="0" w:line="240" w:lineRule="auto"/>
        <w:jc w:val="center"/>
        <w:rPr>
          <w:rFonts w:ascii="Times New Roman" w:eastAsia="Times New Roman" w:hAnsi="Times New Roman"/>
          <w:sz w:val="18"/>
          <w:szCs w:val="18"/>
          <w:lang w:eastAsia="ru-RU"/>
        </w:rPr>
      </w:pPr>
      <w:bookmarkStart w:id="13" w:name="P31"/>
      <w:bookmarkEnd w:id="13"/>
      <w:r w:rsidRPr="009C1870">
        <w:rPr>
          <w:rFonts w:ascii="Times New Roman" w:eastAsia="Times New Roman" w:hAnsi="Times New Roman"/>
          <w:sz w:val="18"/>
          <w:szCs w:val="18"/>
          <w:lang w:eastAsia="ru-RU"/>
        </w:rPr>
        <w:t>ПОРЯДОК РАЗРАБОТКИ И УТВЕРЖДЕНИЯ, ПЕРИОД ДЕЙСТВИЯ, А ТАКЖЕ ТРЕБОВАНИЯ К СОСТАВУ И СОДЕРЖАНИЮ БЮДЖЕТНОГО ПРОГНОЗА БОГУЧАНСКОГО РАЙОНА НА ДОЛГОСРОЧНЫЙ ПЕРИОД</w:t>
      </w:r>
    </w:p>
    <w:p w:rsidR="009C1870" w:rsidRPr="009C1870" w:rsidRDefault="009C1870" w:rsidP="009C1870">
      <w:pPr>
        <w:widowControl w:val="0"/>
        <w:autoSpaceDE w:val="0"/>
        <w:autoSpaceDN w:val="0"/>
        <w:spacing w:after="0" w:line="240" w:lineRule="auto"/>
        <w:jc w:val="center"/>
        <w:rPr>
          <w:rFonts w:ascii="Times New Roman" w:eastAsia="Times New Roman" w:hAnsi="Times New Roman"/>
          <w:sz w:val="18"/>
          <w:szCs w:val="18"/>
          <w:lang w:eastAsia="ru-RU"/>
        </w:rPr>
      </w:pPr>
    </w:p>
    <w:p w:rsidR="009C1870" w:rsidRPr="009C1870" w:rsidRDefault="009C1870" w:rsidP="009C1870">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9C1870">
        <w:rPr>
          <w:rFonts w:ascii="Times New Roman" w:eastAsia="Times New Roman" w:hAnsi="Times New Roman"/>
          <w:sz w:val="20"/>
          <w:szCs w:val="20"/>
          <w:lang w:eastAsia="ru-RU"/>
        </w:rPr>
        <w:t>1. Бюджетный прогноз Богучанского района на долгосрочный период (далее также – Бюджетный прогноз) разрабатывается и утверждается каждые три года на шесть и более лет.</w:t>
      </w:r>
    </w:p>
    <w:p w:rsidR="009C1870" w:rsidRPr="009C1870" w:rsidRDefault="009C1870" w:rsidP="009C1870">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C1870">
        <w:rPr>
          <w:rFonts w:ascii="Times New Roman" w:hAnsi="Times New Roman"/>
          <w:sz w:val="20"/>
          <w:szCs w:val="20"/>
        </w:rPr>
        <w:t xml:space="preserve">Бюджетный прогноз (изменения Бюджетного прогноза) </w:t>
      </w:r>
      <w:r w:rsidRPr="009C1870">
        <w:rPr>
          <w:rFonts w:ascii="Times New Roman" w:eastAsia="Times New Roman" w:hAnsi="Times New Roman"/>
          <w:sz w:val="20"/>
          <w:szCs w:val="20"/>
          <w:lang w:eastAsia="ru-RU"/>
        </w:rPr>
        <w:t xml:space="preserve"> разрабатывается финансовым управлением администрации Богучанского района на основе  прогноза социально-экономического развития Богучанского района на долгосрочный период (далее - Прогноз СЭР).</w:t>
      </w:r>
    </w:p>
    <w:p w:rsidR="009C1870" w:rsidRPr="009C1870" w:rsidRDefault="009C1870" w:rsidP="009C1870">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9C1870">
        <w:rPr>
          <w:rFonts w:ascii="Times New Roman" w:eastAsia="Times New Roman" w:hAnsi="Times New Roman"/>
          <w:sz w:val="20"/>
          <w:szCs w:val="20"/>
          <w:lang w:eastAsia="ru-RU"/>
        </w:rPr>
        <w:t>В соответствии с постановлением администрации Богучанского района в Бюджетный прогноз могут быть внесены изменения с учетом изменения Прогноза СЭР и принятого решения Богучанского районного Совета депутатов о районном бюджете на очередной финансовый год и плановый период без продления периода его действия.</w:t>
      </w:r>
    </w:p>
    <w:p w:rsidR="009C1870" w:rsidRPr="009C1870" w:rsidRDefault="009C1870" w:rsidP="009C1870">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9C1870">
        <w:rPr>
          <w:rFonts w:ascii="Times New Roman" w:eastAsia="Times New Roman" w:hAnsi="Times New Roman"/>
          <w:sz w:val="20"/>
          <w:szCs w:val="20"/>
          <w:lang w:eastAsia="ru-RU"/>
        </w:rPr>
        <w:t xml:space="preserve">2. Проект Бюджетного прогноза (проект изменений Бюджетного прогноза)  за исключением показателей финансового обеспечения муниципальных программ Богучанского района направляется в </w:t>
      </w:r>
      <w:proofErr w:type="spellStart"/>
      <w:r w:rsidRPr="009C1870">
        <w:rPr>
          <w:rFonts w:ascii="Times New Roman" w:eastAsia="Times New Roman" w:hAnsi="Times New Roman"/>
          <w:sz w:val="20"/>
          <w:szCs w:val="20"/>
          <w:lang w:eastAsia="ru-RU"/>
        </w:rPr>
        <w:lastRenderedPageBreak/>
        <w:t>Богучанский</w:t>
      </w:r>
      <w:proofErr w:type="spellEnd"/>
      <w:r w:rsidRPr="009C1870">
        <w:rPr>
          <w:rFonts w:ascii="Times New Roman" w:eastAsia="Times New Roman" w:hAnsi="Times New Roman"/>
          <w:sz w:val="20"/>
          <w:szCs w:val="20"/>
          <w:lang w:eastAsia="ru-RU"/>
        </w:rPr>
        <w:t xml:space="preserve"> районный Совет депутатов одновременно с проектом решения Богучанского районного Совета депутатов о районном  бюджете на очередной финансовый год и плановый период.</w:t>
      </w:r>
    </w:p>
    <w:p w:rsidR="009C1870" w:rsidRPr="009C1870" w:rsidRDefault="009C1870" w:rsidP="009C1870">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9C1870">
        <w:rPr>
          <w:rFonts w:ascii="Times New Roman" w:eastAsia="Times New Roman" w:hAnsi="Times New Roman"/>
          <w:sz w:val="20"/>
          <w:szCs w:val="20"/>
          <w:lang w:eastAsia="ru-RU"/>
        </w:rPr>
        <w:t>3. Бюджетный прогноз включает:</w:t>
      </w:r>
    </w:p>
    <w:p w:rsidR="009C1870" w:rsidRPr="009C1870" w:rsidRDefault="009C1870" w:rsidP="009C1870">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9C1870">
        <w:rPr>
          <w:rFonts w:ascii="Times New Roman" w:eastAsia="Times New Roman" w:hAnsi="Times New Roman"/>
          <w:sz w:val="20"/>
          <w:szCs w:val="20"/>
          <w:lang w:eastAsia="ru-RU"/>
        </w:rPr>
        <w:t xml:space="preserve">основные подходы к формированию налоговой, бюджетной и долговой </w:t>
      </w:r>
      <w:proofErr w:type="gramStart"/>
      <w:r w:rsidRPr="009C1870">
        <w:rPr>
          <w:rFonts w:ascii="Times New Roman" w:eastAsia="Times New Roman" w:hAnsi="Times New Roman"/>
          <w:sz w:val="20"/>
          <w:szCs w:val="20"/>
          <w:lang w:eastAsia="ru-RU"/>
        </w:rPr>
        <w:t>политики на</w:t>
      </w:r>
      <w:proofErr w:type="gramEnd"/>
      <w:r w:rsidRPr="009C1870">
        <w:rPr>
          <w:rFonts w:ascii="Times New Roman" w:eastAsia="Times New Roman" w:hAnsi="Times New Roman"/>
          <w:sz w:val="20"/>
          <w:szCs w:val="20"/>
          <w:lang w:eastAsia="ru-RU"/>
        </w:rPr>
        <w:t xml:space="preserve"> долгосрочный период;</w:t>
      </w:r>
    </w:p>
    <w:p w:rsidR="009C1870" w:rsidRPr="009C1870" w:rsidRDefault="009C1870" w:rsidP="009C1870">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9C1870">
        <w:rPr>
          <w:rFonts w:ascii="Times New Roman" w:eastAsia="Times New Roman" w:hAnsi="Times New Roman"/>
          <w:sz w:val="20"/>
          <w:szCs w:val="20"/>
          <w:lang w:eastAsia="ru-RU"/>
        </w:rPr>
        <w:t>прогноз основных характеристик районного бюджета, а также показателей объема муниципального долга Богучанского района;</w:t>
      </w:r>
    </w:p>
    <w:p w:rsidR="009C1870" w:rsidRPr="009C1870" w:rsidRDefault="009C1870" w:rsidP="009C1870">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9C1870">
        <w:rPr>
          <w:rFonts w:ascii="Times New Roman" w:eastAsia="Times New Roman" w:hAnsi="Times New Roman"/>
          <w:sz w:val="20"/>
          <w:szCs w:val="20"/>
          <w:lang w:eastAsia="ru-RU"/>
        </w:rPr>
        <w:t xml:space="preserve">расходы на финансовое обеспечение реализации муниципальных  программ Богучанского района на период их действия, а также прогноз расходов районного бюджета на осуществление </w:t>
      </w:r>
      <w:proofErr w:type="spellStart"/>
      <w:r w:rsidRPr="009C1870">
        <w:rPr>
          <w:rFonts w:ascii="Times New Roman" w:eastAsia="Times New Roman" w:hAnsi="Times New Roman"/>
          <w:sz w:val="20"/>
          <w:szCs w:val="20"/>
          <w:lang w:eastAsia="ru-RU"/>
        </w:rPr>
        <w:t>непрограммных</w:t>
      </w:r>
      <w:proofErr w:type="spellEnd"/>
      <w:r w:rsidRPr="009C1870">
        <w:rPr>
          <w:rFonts w:ascii="Times New Roman" w:eastAsia="Times New Roman" w:hAnsi="Times New Roman"/>
          <w:sz w:val="20"/>
          <w:szCs w:val="20"/>
          <w:lang w:eastAsia="ru-RU"/>
        </w:rPr>
        <w:t xml:space="preserve"> направлений деятельности.</w:t>
      </w:r>
    </w:p>
    <w:p w:rsidR="009C1870" w:rsidRPr="009C1870" w:rsidRDefault="009C1870" w:rsidP="009C1870">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9C1870">
        <w:rPr>
          <w:rFonts w:ascii="Times New Roman" w:eastAsia="Times New Roman" w:hAnsi="Times New Roman"/>
          <w:sz w:val="20"/>
          <w:szCs w:val="20"/>
          <w:lang w:eastAsia="ru-RU"/>
        </w:rPr>
        <w:t>4. В целях формирования проекта  Бюджетного прогноза (проекта изменений Бюджетного прогноза) управление экономики и планирования администрации Богучанского района в срок до 1 сентября текущего финансового года направляет в финансовое управление администрации Богучанского района  прогноз социально-экономического развития на очередной финансовый год и плановый период.</w:t>
      </w:r>
    </w:p>
    <w:p w:rsidR="009C1870" w:rsidRPr="009C1870" w:rsidRDefault="009C1870" w:rsidP="009C1870">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9C1870">
        <w:rPr>
          <w:rFonts w:ascii="Times New Roman" w:eastAsia="Times New Roman" w:hAnsi="Times New Roman"/>
          <w:sz w:val="20"/>
          <w:szCs w:val="20"/>
          <w:lang w:eastAsia="ru-RU"/>
        </w:rPr>
        <w:t>5. Финансовое управление администрации Богучанского района:</w:t>
      </w:r>
    </w:p>
    <w:p w:rsidR="009C1870" w:rsidRPr="009C1870" w:rsidRDefault="009C1870" w:rsidP="009C1870">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9C1870">
        <w:rPr>
          <w:rFonts w:ascii="Times New Roman" w:eastAsia="Times New Roman" w:hAnsi="Times New Roman"/>
          <w:sz w:val="20"/>
          <w:szCs w:val="20"/>
          <w:lang w:eastAsia="ru-RU"/>
        </w:rPr>
        <w:t>в срок до 13 ноября текущего финансового года направляет в администрацию Богучанского района проект  Бюджетного прогноза (проект изменений Бюджетного прогноза) в составе материалов к проекту решения Богучанского районного Совета депутатов о районном бюджете на очередной финансовый год и плановый период;</w:t>
      </w:r>
    </w:p>
    <w:p w:rsidR="009C1870" w:rsidRPr="009C1870" w:rsidRDefault="009C1870" w:rsidP="009C1870">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9C1870">
        <w:rPr>
          <w:rFonts w:ascii="Times New Roman" w:eastAsia="Times New Roman" w:hAnsi="Times New Roman"/>
          <w:sz w:val="20"/>
          <w:szCs w:val="20"/>
          <w:lang w:eastAsia="ru-RU"/>
        </w:rPr>
        <w:t>в срок, не превышающий одного месяца со дня официального опубликования решения Богучанского районного Совета депутатов  о районном бюджете на очередной финансовый год и плановый период, представляет в администрацию Богучанского района для рассмотрения и утверждения Бюджетный прогноз (изменения Бюджетного прогноза).</w:t>
      </w:r>
    </w:p>
    <w:p w:rsidR="009C1870" w:rsidRDefault="009C1870" w:rsidP="009C1870">
      <w:pPr>
        <w:widowControl w:val="0"/>
        <w:autoSpaceDE w:val="0"/>
        <w:autoSpaceDN w:val="0"/>
        <w:spacing w:after="0" w:line="240" w:lineRule="auto"/>
        <w:ind w:firstLine="540"/>
        <w:jc w:val="both"/>
        <w:rPr>
          <w:rFonts w:ascii="Times New Roman" w:eastAsia="Times New Roman" w:hAnsi="Times New Roman"/>
          <w:sz w:val="20"/>
          <w:szCs w:val="20"/>
          <w:lang w:eastAsia="ru-RU"/>
        </w:rPr>
      </w:pPr>
      <w:r w:rsidRPr="009C1870">
        <w:rPr>
          <w:rFonts w:ascii="Times New Roman" w:eastAsia="Times New Roman" w:hAnsi="Times New Roman"/>
          <w:sz w:val="20"/>
          <w:szCs w:val="20"/>
          <w:lang w:eastAsia="ru-RU"/>
        </w:rPr>
        <w:t>6. Бюджетный прогноз (изменения Бюджетного прогноза) утверждается (утверждаются) администрацией Богучанского района в срок, не превышающий двух месяцев со дня официального опубликования решения Богучанского районного Совета депутатов о районном бюджете на очередной финансовый год и плановый период.</w:t>
      </w:r>
    </w:p>
    <w:p w:rsidR="002D5909" w:rsidRDefault="002D5909" w:rsidP="009C1870">
      <w:pPr>
        <w:widowControl w:val="0"/>
        <w:autoSpaceDE w:val="0"/>
        <w:autoSpaceDN w:val="0"/>
        <w:spacing w:after="0" w:line="240" w:lineRule="auto"/>
        <w:ind w:firstLine="540"/>
        <w:jc w:val="both"/>
        <w:rPr>
          <w:rFonts w:ascii="Times New Roman" w:eastAsia="Times New Roman" w:hAnsi="Times New Roman"/>
          <w:sz w:val="20"/>
          <w:szCs w:val="20"/>
          <w:lang w:eastAsia="ru-RU"/>
        </w:rPr>
      </w:pPr>
    </w:p>
    <w:p w:rsidR="00BB3BB5" w:rsidRPr="00BB3BB5" w:rsidRDefault="00BB3BB5" w:rsidP="00BB3BB5">
      <w:pPr>
        <w:widowControl w:val="0"/>
        <w:suppressAutoHyphens/>
        <w:spacing w:after="0" w:line="100" w:lineRule="atLeast"/>
        <w:jc w:val="center"/>
        <w:rPr>
          <w:rFonts w:ascii="Times New Roman" w:eastAsia="Times New Roman" w:hAnsi="Times New Roman"/>
          <w:kern w:val="1"/>
          <w:sz w:val="18"/>
          <w:szCs w:val="18"/>
          <w:lang w:eastAsia="ar-SA"/>
        </w:rPr>
      </w:pPr>
      <w:r w:rsidRPr="00BB3BB5">
        <w:rPr>
          <w:rFonts w:ascii="Times New Roman" w:eastAsia="Times New Roman" w:hAnsi="Times New Roman"/>
          <w:kern w:val="1"/>
          <w:sz w:val="18"/>
          <w:szCs w:val="18"/>
          <w:lang w:eastAsia="ar-SA"/>
        </w:rPr>
        <w:t>АДМИНИСТРАЦИЯ БОГУЧАНСКОГО РАЙОНА</w:t>
      </w:r>
    </w:p>
    <w:p w:rsidR="00BB3BB5" w:rsidRPr="00BB3BB5" w:rsidRDefault="00BB3BB5" w:rsidP="00BB3BB5">
      <w:pPr>
        <w:keepNext/>
        <w:widowControl w:val="0"/>
        <w:suppressAutoHyphens/>
        <w:spacing w:after="0" w:line="100" w:lineRule="atLeast"/>
        <w:jc w:val="center"/>
        <w:rPr>
          <w:rFonts w:ascii="Times New Roman" w:eastAsia="Times New Roman" w:hAnsi="Times New Roman"/>
          <w:kern w:val="1"/>
          <w:sz w:val="26"/>
          <w:szCs w:val="26"/>
          <w:lang w:eastAsia="ar-SA"/>
        </w:rPr>
      </w:pPr>
      <w:r w:rsidRPr="00BB3BB5">
        <w:rPr>
          <w:rFonts w:ascii="Times New Roman" w:eastAsia="Times New Roman" w:hAnsi="Times New Roman"/>
          <w:kern w:val="1"/>
          <w:sz w:val="18"/>
          <w:szCs w:val="18"/>
          <w:lang w:eastAsia="ar-SA"/>
        </w:rPr>
        <w:t xml:space="preserve">ПОСТАНОВЛЕНИЕ                                                                                      </w:t>
      </w:r>
    </w:p>
    <w:p w:rsidR="00BB3BB5" w:rsidRPr="00BB3BB5" w:rsidRDefault="00BB3BB5" w:rsidP="00BB3BB5">
      <w:pPr>
        <w:widowControl w:val="0"/>
        <w:suppressAutoHyphens/>
        <w:spacing w:after="0" w:line="100" w:lineRule="atLeast"/>
        <w:jc w:val="center"/>
        <w:rPr>
          <w:rFonts w:ascii="Times New Roman" w:eastAsia="Times New Roman" w:hAnsi="Times New Roman"/>
          <w:kern w:val="1"/>
          <w:sz w:val="20"/>
          <w:szCs w:val="20"/>
          <w:lang w:eastAsia="ar-SA"/>
        </w:rPr>
      </w:pPr>
      <w:r>
        <w:rPr>
          <w:rFonts w:ascii="Times New Roman" w:eastAsia="Times New Roman" w:hAnsi="Times New Roman"/>
          <w:kern w:val="1"/>
          <w:sz w:val="20"/>
          <w:szCs w:val="20"/>
          <w:lang w:eastAsia="ar-SA"/>
        </w:rPr>
        <w:t xml:space="preserve">   </w:t>
      </w:r>
      <w:r w:rsidRPr="00BB3BB5">
        <w:rPr>
          <w:rFonts w:ascii="Times New Roman" w:eastAsia="Times New Roman" w:hAnsi="Times New Roman"/>
          <w:kern w:val="1"/>
          <w:sz w:val="20"/>
          <w:szCs w:val="20"/>
          <w:lang w:eastAsia="ar-SA"/>
        </w:rPr>
        <w:t>21.06.2016</w:t>
      </w:r>
      <w:r>
        <w:rPr>
          <w:rFonts w:ascii="Times New Roman" w:eastAsia="Times New Roman" w:hAnsi="Times New Roman"/>
          <w:kern w:val="1"/>
          <w:sz w:val="20"/>
          <w:szCs w:val="20"/>
          <w:lang w:eastAsia="ar-SA"/>
        </w:rPr>
        <w:tab/>
      </w:r>
      <w:r>
        <w:rPr>
          <w:rFonts w:ascii="Times New Roman" w:eastAsia="Times New Roman" w:hAnsi="Times New Roman"/>
          <w:kern w:val="1"/>
          <w:sz w:val="20"/>
          <w:szCs w:val="20"/>
          <w:lang w:eastAsia="ar-SA"/>
        </w:rPr>
        <w:tab/>
        <w:t xml:space="preserve">              с. </w:t>
      </w:r>
      <w:proofErr w:type="spellStart"/>
      <w:r>
        <w:rPr>
          <w:rFonts w:ascii="Times New Roman" w:eastAsia="Times New Roman" w:hAnsi="Times New Roman"/>
          <w:kern w:val="1"/>
          <w:sz w:val="20"/>
          <w:szCs w:val="20"/>
          <w:lang w:eastAsia="ar-SA"/>
        </w:rPr>
        <w:t>Богучаны</w:t>
      </w:r>
      <w:proofErr w:type="spellEnd"/>
      <w:r w:rsidRPr="00BB3BB5">
        <w:rPr>
          <w:rFonts w:ascii="Times New Roman" w:eastAsia="Times New Roman" w:hAnsi="Times New Roman"/>
          <w:kern w:val="1"/>
          <w:sz w:val="20"/>
          <w:szCs w:val="20"/>
          <w:lang w:eastAsia="ar-SA"/>
        </w:rPr>
        <w:tab/>
      </w:r>
      <w:r w:rsidRPr="00BB3BB5">
        <w:rPr>
          <w:rFonts w:ascii="Times New Roman" w:eastAsia="Times New Roman" w:hAnsi="Times New Roman"/>
          <w:kern w:val="1"/>
          <w:sz w:val="20"/>
          <w:szCs w:val="20"/>
          <w:lang w:eastAsia="ar-SA"/>
        </w:rPr>
        <w:tab/>
      </w:r>
      <w:r w:rsidRPr="00BB3BB5">
        <w:rPr>
          <w:rFonts w:ascii="Times New Roman" w:eastAsia="Times New Roman" w:hAnsi="Times New Roman"/>
          <w:kern w:val="1"/>
          <w:sz w:val="20"/>
          <w:szCs w:val="20"/>
          <w:lang w:eastAsia="ar-SA"/>
        </w:rPr>
        <w:tab/>
        <w:t xml:space="preserve">          №449-п</w:t>
      </w:r>
    </w:p>
    <w:p w:rsidR="00BB3BB5" w:rsidRPr="00BB3BB5" w:rsidRDefault="00BB3BB5" w:rsidP="00BB3BB5">
      <w:pPr>
        <w:widowControl w:val="0"/>
        <w:suppressAutoHyphens/>
        <w:spacing w:after="0" w:line="100" w:lineRule="atLeast"/>
        <w:rPr>
          <w:rFonts w:ascii="Times New Roman" w:eastAsia="Times New Roman" w:hAnsi="Times New Roman"/>
          <w:kern w:val="1"/>
          <w:sz w:val="20"/>
          <w:szCs w:val="26"/>
          <w:lang w:eastAsia="ar-SA"/>
        </w:rPr>
      </w:pPr>
    </w:p>
    <w:p w:rsidR="00BB3BB5" w:rsidRPr="00BB3BB5" w:rsidRDefault="00BB3BB5" w:rsidP="00BB3BB5">
      <w:pPr>
        <w:widowControl w:val="0"/>
        <w:suppressAutoHyphens/>
        <w:spacing w:after="0" w:line="100" w:lineRule="atLeast"/>
        <w:jc w:val="both"/>
        <w:rPr>
          <w:rFonts w:ascii="Times New Roman" w:eastAsia="Times New Roman" w:hAnsi="Times New Roman"/>
          <w:kern w:val="1"/>
          <w:sz w:val="20"/>
          <w:szCs w:val="20"/>
          <w:lang w:eastAsia="ar-SA"/>
        </w:rPr>
      </w:pPr>
      <w:r w:rsidRPr="00BB3BB5">
        <w:rPr>
          <w:rFonts w:ascii="Times New Roman" w:eastAsia="Times New Roman" w:hAnsi="Times New Roman"/>
          <w:kern w:val="1"/>
          <w:sz w:val="20"/>
          <w:szCs w:val="20"/>
          <w:lang w:eastAsia="ar-SA"/>
        </w:rPr>
        <w:t xml:space="preserve">О внесении изменений в муниципальную  программу Богучанского района «Развитие культуры», утвержденную постановлением администрации Богучанского района от 01.11.2013 № 1392-п </w:t>
      </w:r>
    </w:p>
    <w:p w:rsidR="00BB3BB5" w:rsidRPr="00BB3BB5" w:rsidRDefault="00BB3BB5" w:rsidP="00BB3BB5">
      <w:pPr>
        <w:widowControl w:val="0"/>
        <w:suppressAutoHyphens/>
        <w:spacing w:after="0" w:line="100" w:lineRule="atLeast"/>
        <w:jc w:val="both"/>
        <w:rPr>
          <w:rFonts w:ascii="Times New Roman" w:eastAsia="Times New Roman" w:hAnsi="Times New Roman"/>
          <w:kern w:val="1"/>
          <w:sz w:val="20"/>
          <w:szCs w:val="20"/>
          <w:lang w:eastAsia="ar-SA"/>
        </w:rPr>
      </w:pPr>
    </w:p>
    <w:p w:rsidR="00BB3BB5" w:rsidRPr="00BB3BB5" w:rsidRDefault="00BB3BB5" w:rsidP="00BB3BB5">
      <w:pPr>
        <w:suppressAutoHyphens/>
        <w:spacing w:after="0" w:line="240" w:lineRule="auto"/>
        <w:ind w:firstLine="720"/>
        <w:jc w:val="both"/>
        <w:rPr>
          <w:rFonts w:ascii="Times New Roman" w:eastAsia="Lucida Sans Unicode" w:hAnsi="Times New Roman"/>
          <w:kern w:val="1"/>
          <w:sz w:val="20"/>
          <w:szCs w:val="20"/>
          <w:lang w:eastAsia="ar-SA"/>
        </w:rPr>
      </w:pPr>
      <w:r w:rsidRPr="00BB3BB5">
        <w:rPr>
          <w:rFonts w:ascii="Times New Roman" w:eastAsia="Lucida Sans Unicode" w:hAnsi="Times New Roman"/>
          <w:kern w:val="1"/>
          <w:sz w:val="20"/>
          <w:szCs w:val="20"/>
          <w:lang w:eastAsia="ar-SA"/>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7,43,47  Устава Богучанского района Красноярского края</w:t>
      </w:r>
      <w:r>
        <w:rPr>
          <w:rFonts w:ascii="Times New Roman" w:eastAsia="Lucida Sans Unicode" w:hAnsi="Times New Roman"/>
          <w:kern w:val="1"/>
          <w:sz w:val="20"/>
          <w:szCs w:val="20"/>
          <w:lang w:eastAsia="ar-SA"/>
        </w:rPr>
        <w:t>,</w:t>
      </w:r>
    </w:p>
    <w:p w:rsidR="00BB3BB5" w:rsidRPr="00BB3BB5" w:rsidRDefault="00BB3BB5" w:rsidP="00BB3BB5">
      <w:pPr>
        <w:widowControl w:val="0"/>
        <w:suppressAutoHyphens/>
        <w:spacing w:after="0" w:line="100" w:lineRule="atLeast"/>
        <w:jc w:val="both"/>
        <w:rPr>
          <w:rFonts w:ascii="Times New Roman" w:eastAsia="Times New Roman" w:hAnsi="Times New Roman"/>
          <w:kern w:val="1"/>
          <w:sz w:val="20"/>
          <w:szCs w:val="20"/>
          <w:lang w:eastAsia="ar-SA"/>
        </w:rPr>
      </w:pPr>
      <w:r w:rsidRPr="00BB3BB5">
        <w:rPr>
          <w:rFonts w:ascii="Times New Roman" w:eastAsia="Times New Roman" w:hAnsi="Times New Roman"/>
          <w:kern w:val="1"/>
          <w:sz w:val="20"/>
          <w:szCs w:val="20"/>
          <w:lang w:eastAsia="ar-SA"/>
        </w:rPr>
        <w:t xml:space="preserve">          ПОСТАНОВЛЯЮ:</w:t>
      </w:r>
    </w:p>
    <w:p w:rsidR="00BB3BB5" w:rsidRPr="00BB3BB5" w:rsidRDefault="00BB3BB5" w:rsidP="00BB3BB5">
      <w:pPr>
        <w:widowControl w:val="0"/>
        <w:suppressAutoHyphens/>
        <w:spacing w:after="0" w:line="100" w:lineRule="atLeast"/>
        <w:jc w:val="both"/>
        <w:rPr>
          <w:rFonts w:ascii="Times New Roman" w:eastAsia="Times New Roman" w:hAnsi="Times New Roman"/>
          <w:kern w:val="1"/>
          <w:sz w:val="20"/>
          <w:szCs w:val="20"/>
          <w:lang w:eastAsia="ar-SA"/>
        </w:rPr>
      </w:pPr>
      <w:r w:rsidRPr="00BB3BB5">
        <w:rPr>
          <w:rFonts w:ascii="Times New Roman" w:eastAsia="Times New Roman" w:hAnsi="Times New Roman"/>
          <w:kern w:val="1"/>
          <w:sz w:val="20"/>
          <w:szCs w:val="20"/>
          <w:lang w:eastAsia="ar-SA"/>
        </w:rPr>
        <w:tab/>
        <w:t>1. Внести изменения в муниципальную  программу Богучанского района «Развитие культуры»,  утвержденную постановлением администрации Богучанского района от 01.11.2013 № 1392-п следующего содержания:</w:t>
      </w:r>
    </w:p>
    <w:p w:rsidR="00BB3BB5" w:rsidRPr="00BB3BB5" w:rsidRDefault="00BB3BB5" w:rsidP="00BB3BB5">
      <w:pPr>
        <w:widowControl w:val="0"/>
        <w:numPr>
          <w:ilvl w:val="1"/>
          <w:numId w:val="29"/>
        </w:numPr>
        <w:suppressAutoHyphens/>
        <w:spacing w:after="0" w:line="100" w:lineRule="atLeast"/>
        <w:jc w:val="both"/>
        <w:rPr>
          <w:rFonts w:ascii="Times New Roman" w:eastAsia="Times New Roman" w:hAnsi="Times New Roman"/>
          <w:kern w:val="1"/>
          <w:sz w:val="20"/>
          <w:szCs w:val="20"/>
          <w:lang w:eastAsia="ar-SA"/>
        </w:rPr>
      </w:pPr>
      <w:r w:rsidRPr="00BB3BB5">
        <w:rPr>
          <w:rFonts w:ascii="Times New Roman" w:eastAsia="Times New Roman" w:hAnsi="Times New Roman"/>
          <w:kern w:val="1"/>
          <w:sz w:val="20"/>
          <w:szCs w:val="20"/>
          <w:lang w:eastAsia="ar-SA"/>
        </w:rPr>
        <w:t>В разделе 1. Паспорт муниципальной программы Богучанского</w:t>
      </w:r>
    </w:p>
    <w:p w:rsidR="00BB3BB5" w:rsidRPr="00BB3BB5" w:rsidRDefault="00BB3BB5" w:rsidP="00BB3BB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B3BB5">
        <w:rPr>
          <w:rFonts w:ascii="Times New Roman" w:eastAsia="Times New Roman" w:hAnsi="Times New Roman"/>
          <w:sz w:val="20"/>
          <w:szCs w:val="20"/>
          <w:lang w:eastAsia="ru-RU"/>
        </w:rPr>
        <w:t xml:space="preserve">района «Развитие культуры» строку «Целевые индикаторы и показатели муниципальной программы» читать в новой редакции:   </w:t>
      </w:r>
    </w:p>
    <w:p w:rsidR="00BB3BB5" w:rsidRPr="00BB3BB5" w:rsidRDefault="00BB3BB5" w:rsidP="00BB3BB5">
      <w:pPr>
        <w:widowControl w:val="0"/>
        <w:autoSpaceDE w:val="0"/>
        <w:autoSpaceDN w:val="0"/>
        <w:adjustRightInd w:val="0"/>
        <w:spacing w:after="0" w:line="240" w:lineRule="auto"/>
        <w:jc w:val="both"/>
        <w:rPr>
          <w:rFonts w:ascii="Times New Roman" w:eastAsia="Times New Roman" w:hAnsi="Times New Roman"/>
          <w:sz w:val="20"/>
          <w:szCs w:val="20"/>
          <w:lang w:eastAsia="ru-RU"/>
        </w:rPr>
      </w:pPr>
      <w:r w:rsidRPr="00BB3BB5">
        <w:rPr>
          <w:rFonts w:ascii="Times New Roman" w:eastAsia="Times New Roman" w:hAnsi="Times New Roman"/>
          <w:sz w:val="20"/>
          <w:szCs w:val="20"/>
          <w:lang w:eastAsia="ru-RU"/>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085"/>
        <w:gridCol w:w="6485"/>
      </w:tblGrid>
      <w:tr w:rsidR="00BB3BB5" w:rsidRPr="00BB3BB5" w:rsidTr="00BB3BB5">
        <w:trPr>
          <w:trHeight w:val="20"/>
        </w:trPr>
        <w:tc>
          <w:tcPr>
            <w:tcW w:w="1612" w:type="pct"/>
          </w:tcPr>
          <w:p w:rsidR="00BB3BB5" w:rsidRPr="00BB3BB5" w:rsidRDefault="00BB3BB5" w:rsidP="00BB3BB5">
            <w:pPr>
              <w:widowControl w:val="0"/>
              <w:suppressAutoHyphens/>
              <w:spacing w:after="0" w:line="100" w:lineRule="atLeast"/>
              <w:jc w:val="both"/>
              <w:rPr>
                <w:rFonts w:ascii="Times New Roman" w:eastAsia="Times New Roman" w:hAnsi="Times New Roman"/>
                <w:kern w:val="1"/>
                <w:sz w:val="14"/>
                <w:szCs w:val="14"/>
                <w:lang w:eastAsia="ar-SA"/>
              </w:rPr>
            </w:pPr>
            <w:r w:rsidRPr="00BB3BB5">
              <w:rPr>
                <w:rFonts w:ascii="Times New Roman" w:eastAsia="Times New Roman" w:hAnsi="Times New Roman"/>
                <w:kern w:val="1"/>
                <w:sz w:val="14"/>
                <w:szCs w:val="14"/>
                <w:lang w:eastAsia="ar-SA"/>
              </w:rPr>
              <w:t>Целевые индикаторы и показатели муниципальной программы</w:t>
            </w:r>
          </w:p>
        </w:tc>
        <w:tc>
          <w:tcPr>
            <w:tcW w:w="3388" w:type="pct"/>
          </w:tcPr>
          <w:p w:rsidR="00BB3BB5" w:rsidRPr="00BB3BB5" w:rsidRDefault="00BB3BB5" w:rsidP="00BB3BB5">
            <w:pPr>
              <w:suppressAutoHyphens/>
              <w:spacing w:after="0" w:line="0" w:lineRule="atLeast"/>
              <w:rPr>
                <w:rFonts w:ascii="Times New Roman" w:eastAsia="Lucida Sans Unicode" w:hAnsi="Times New Roman"/>
                <w:bCs/>
                <w:kern w:val="1"/>
                <w:sz w:val="14"/>
                <w:szCs w:val="14"/>
                <w:lang w:eastAsia="ar-SA"/>
              </w:rPr>
            </w:pPr>
            <w:r w:rsidRPr="00BB3BB5">
              <w:rPr>
                <w:rFonts w:ascii="Times New Roman" w:eastAsia="Lucida Sans Unicode" w:hAnsi="Times New Roman"/>
                <w:bCs/>
                <w:kern w:val="1"/>
                <w:sz w:val="14"/>
                <w:szCs w:val="14"/>
                <w:lang w:eastAsia="ar-SA"/>
              </w:rPr>
              <w:t>Целевые показатели:</w:t>
            </w:r>
          </w:p>
          <w:p w:rsidR="00BB3BB5" w:rsidRPr="00BB3BB5" w:rsidRDefault="00BB3BB5" w:rsidP="00BB3BB5">
            <w:pPr>
              <w:suppressAutoHyphens/>
              <w:spacing w:after="0" w:line="0" w:lineRule="atLeast"/>
              <w:rPr>
                <w:rFonts w:ascii="Times New Roman" w:eastAsia="Lucida Sans Unicode" w:hAnsi="Times New Roman"/>
                <w:bCs/>
                <w:kern w:val="1"/>
                <w:sz w:val="14"/>
                <w:szCs w:val="14"/>
                <w:lang w:eastAsia="ar-SA"/>
              </w:rPr>
            </w:pPr>
            <w:r w:rsidRPr="00BB3BB5">
              <w:rPr>
                <w:rFonts w:ascii="Times New Roman" w:eastAsia="Lucida Sans Unicode" w:hAnsi="Times New Roman"/>
                <w:bCs/>
                <w:kern w:val="1"/>
                <w:sz w:val="14"/>
                <w:szCs w:val="14"/>
                <w:lang w:eastAsia="ar-SA"/>
              </w:rPr>
              <w:t xml:space="preserve">Удельный вес населения, участвующего в платных </w:t>
            </w:r>
            <w:proofErr w:type="spellStart"/>
            <w:r w:rsidRPr="00BB3BB5">
              <w:rPr>
                <w:rFonts w:ascii="Times New Roman" w:eastAsia="Lucida Sans Unicode" w:hAnsi="Times New Roman"/>
                <w:bCs/>
                <w:kern w:val="1"/>
                <w:sz w:val="14"/>
                <w:szCs w:val="14"/>
                <w:lang w:eastAsia="ar-SA"/>
              </w:rPr>
              <w:t>культурно-досуговых</w:t>
            </w:r>
            <w:proofErr w:type="spellEnd"/>
            <w:r w:rsidRPr="00BB3BB5">
              <w:rPr>
                <w:rFonts w:ascii="Times New Roman" w:eastAsia="Lucida Sans Unicode" w:hAnsi="Times New Roman"/>
                <w:bCs/>
                <w:kern w:val="1"/>
                <w:sz w:val="14"/>
                <w:szCs w:val="14"/>
                <w:lang w:eastAsia="ar-SA"/>
              </w:rPr>
              <w:t xml:space="preserve"> мероприятиях, проводимых муниципальными  учреждениями культуры, к 2018 году составит 232,2%;</w:t>
            </w:r>
          </w:p>
          <w:p w:rsidR="00BB3BB5" w:rsidRPr="00BB3BB5" w:rsidRDefault="00BB3BB5" w:rsidP="00BB3BB5">
            <w:pPr>
              <w:suppressAutoHyphens/>
              <w:spacing w:after="0" w:line="0" w:lineRule="atLeast"/>
              <w:rPr>
                <w:rFonts w:ascii="Times New Roman" w:eastAsia="Lucida Sans Unicode" w:hAnsi="Times New Roman"/>
                <w:bCs/>
                <w:kern w:val="1"/>
                <w:sz w:val="14"/>
                <w:szCs w:val="14"/>
                <w:lang w:eastAsia="ar-SA"/>
              </w:rPr>
            </w:pPr>
            <w:r w:rsidRPr="00BB3BB5">
              <w:rPr>
                <w:rFonts w:ascii="Times New Roman" w:eastAsia="Lucida Sans Unicode" w:hAnsi="Times New Roman"/>
                <w:bCs/>
                <w:kern w:val="1"/>
                <w:sz w:val="14"/>
                <w:szCs w:val="14"/>
                <w:lang w:eastAsia="ar-SA"/>
              </w:rPr>
              <w:t>Количество экземпляров новых поступлений в библиотечные фонды в расчете на 1 тысячу населения к 2018 году составит 170 экземпляров;</w:t>
            </w:r>
          </w:p>
          <w:p w:rsidR="00BB3BB5" w:rsidRPr="00BB3BB5" w:rsidRDefault="00BB3BB5" w:rsidP="00BB3BB5">
            <w:pPr>
              <w:suppressAutoHyphens/>
              <w:spacing w:after="0" w:line="0" w:lineRule="atLeast"/>
              <w:rPr>
                <w:rFonts w:ascii="Times New Roman" w:eastAsia="Lucida Sans Unicode" w:hAnsi="Times New Roman"/>
                <w:bCs/>
                <w:kern w:val="1"/>
                <w:sz w:val="14"/>
                <w:szCs w:val="14"/>
                <w:lang w:eastAsia="ar-SA"/>
              </w:rPr>
            </w:pPr>
            <w:r w:rsidRPr="00BB3BB5">
              <w:rPr>
                <w:rFonts w:ascii="Times New Roman" w:eastAsia="Lucida Sans Unicode" w:hAnsi="Times New Roman"/>
                <w:bCs/>
                <w:kern w:val="1"/>
                <w:sz w:val="14"/>
                <w:szCs w:val="14"/>
                <w:lang w:eastAsia="ar-SA"/>
              </w:rPr>
              <w:t>Доля обучающихся, ставших участниками фестивалей, выставок, конкурсов, от общего количества обучающихся к 2018 году составит 45%;</w:t>
            </w:r>
          </w:p>
          <w:p w:rsidR="00BB3BB5" w:rsidRPr="00BB3BB5" w:rsidRDefault="00BB3BB5" w:rsidP="00BB3BB5">
            <w:pPr>
              <w:suppressAutoHyphens/>
              <w:spacing w:after="0" w:line="0" w:lineRule="atLeast"/>
              <w:rPr>
                <w:rFonts w:ascii="Times New Roman" w:eastAsia="Lucida Sans Unicode" w:hAnsi="Times New Roman"/>
                <w:bCs/>
                <w:kern w:val="1"/>
                <w:sz w:val="14"/>
                <w:szCs w:val="14"/>
                <w:lang w:eastAsia="ar-SA"/>
              </w:rPr>
            </w:pPr>
            <w:r w:rsidRPr="00BB3BB5">
              <w:rPr>
                <w:rFonts w:ascii="Times New Roman" w:eastAsia="Lucida Sans Unicode" w:hAnsi="Times New Roman"/>
                <w:bCs/>
                <w:kern w:val="1"/>
                <w:sz w:val="14"/>
                <w:szCs w:val="14"/>
                <w:lang w:eastAsia="ar-SA"/>
              </w:rPr>
              <w:t xml:space="preserve">Количество посещений </w:t>
            </w:r>
            <w:proofErr w:type="spellStart"/>
            <w:r w:rsidRPr="00BB3BB5">
              <w:rPr>
                <w:rFonts w:ascii="Times New Roman" w:eastAsia="Lucida Sans Unicode" w:hAnsi="Times New Roman"/>
                <w:bCs/>
                <w:kern w:val="1"/>
                <w:sz w:val="14"/>
                <w:szCs w:val="14"/>
                <w:lang w:eastAsia="ar-SA"/>
              </w:rPr>
              <w:t>краеведческогого</w:t>
            </w:r>
            <w:proofErr w:type="spellEnd"/>
            <w:r w:rsidRPr="00BB3BB5">
              <w:rPr>
                <w:rFonts w:ascii="Times New Roman" w:eastAsia="Lucida Sans Unicode" w:hAnsi="Times New Roman"/>
                <w:bCs/>
                <w:kern w:val="1"/>
                <w:sz w:val="14"/>
                <w:szCs w:val="14"/>
                <w:lang w:eastAsia="ar-SA"/>
              </w:rPr>
              <w:t xml:space="preserve"> музея на 1 тысячу населения в год к 2018 году составит 0,13 % посещений в год. </w:t>
            </w:r>
          </w:p>
          <w:p w:rsidR="00BB3BB5" w:rsidRPr="00BB3BB5" w:rsidRDefault="00BB3BB5" w:rsidP="00BB3BB5">
            <w:pPr>
              <w:suppressAutoHyphens/>
              <w:spacing w:after="0" w:line="0" w:lineRule="atLeast"/>
              <w:rPr>
                <w:rFonts w:ascii="Times New Roman" w:eastAsia="Lucida Sans Unicode" w:hAnsi="Times New Roman"/>
                <w:bCs/>
                <w:kern w:val="1"/>
                <w:sz w:val="14"/>
                <w:szCs w:val="14"/>
                <w:lang w:eastAsia="ar-SA"/>
              </w:rPr>
            </w:pPr>
            <w:r w:rsidRPr="00BB3BB5">
              <w:rPr>
                <w:rFonts w:ascii="Times New Roman" w:eastAsia="Lucida Sans Unicode" w:hAnsi="Times New Roman"/>
                <w:bCs/>
                <w:kern w:val="1"/>
                <w:sz w:val="14"/>
                <w:szCs w:val="14"/>
                <w:lang w:eastAsia="ar-SA"/>
              </w:rPr>
              <w:t>Показатели результативности:</w:t>
            </w:r>
          </w:p>
          <w:p w:rsidR="00BB3BB5" w:rsidRPr="00BB3BB5" w:rsidRDefault="00BB3BB5" w:rsidP="00BB3BB5">
            <w:pPr>
              <w:suppressAutoHyphens/>
              <w:spacing w:after="0" w:line="0" w:lineRule="atLeast"/>
              <w:rPr>
                <w:rFonts w:ascii="Times New Roman" w:eastAsia="Lucida Sans Unicode" w:hAnsi="Times New Roman"/>
                <w:bCs/>
                <w:kern w:val="1"/>
                <w:sz w:val="14"/>
                <w:szCs w:val="14"/>
                <w:lang w:eastAsia="ar-SA"/>
              </w:rPr>
            </w:pPr>
            <w:r w:rsidRPr="00BB3BB5">
              <w:rPr>
                <w:rFonts w:ascii="Times New Roman" w:eastAsia="Lucida Sans Unicode" w:hAnsi="Times New Roman"/>
                <w:bCs/>
                <w:kern w:val="1"/>
                <w:sz w:val="14"/>
                <w:szCs w:val="14"/>
                <w:lang w:eastAsia="ar-SA"/>
              </w:rPr>
              <w:t>Число зарегистрированных пользователей, услуг, предоставляемых учреждениями библиотечного типа, в период с 2014 по 2015 год составит 43 398 человек;</w:t>
            </w:r>
          </w:p>
          <w:p w:rsidR="00BB3BB5" w:rsidRPr="00BB3BB5" w:rsidRDefault="00BB3BB5" w:rsidP="00BB3BB5">
            <w:pPr>
              <w:suppressAutoHyphens/>
              <w:spacing w:after="0" w:line="0" w:lineRule="atLeast"/>
              <w:rPr>
                <w:rFonts w:ascii="Times New Roman" w:eastAsia="Lucida Sans Unicode" w:hAnsi="Times New Roman"/>
                <w:bCs/>
                <w:kern w:val="1"/>
                <w:sz w:val="14"/>
                <w:szCs w:val="14"/>
                <w:lang w:eastAsia="ar-SA"/>
              </w:rPr>
            </w:pPr>
            <w:r w:rsidRPr="00BB3BB5">
              <w:rPr>
                <w:rFonts w:ascii="Times New Roman" w:eastAsia="Lucida Sans Unicode" w:hAnsi="Times New Roman"/>
                <w:bCs/>
                <w:kern w:val="1"/>
                <w:sz w:val="14"/>
                <w:szCs w:val="14"/>
                <w:lang w:eastAsia="ar-SA"/>
              </w:rPr>
              <w:t>Количество книговыдач в период с 2014 по 2018 год составит 2 575 523 экземпляра;</w:t>
            </w:r>
          </w:p>
          <w:p w:rsidR="00BB3BB5" w:rsidRPr="00BB3BB5" w:rsidRDefault="00BB3BB5" w:rsidP="00BB3BB5">
            <w:pPr>
              <w:suppressAutoHyphens/>
              <w:spacing w:after="0" w:line="0" w:lineRule="atLeast"/>
              <w:rPr>
                <w:rFonts w:ascii="Times New Roman" w:eastAsia="Lucida Sans Unicode" w:hAnsi="Times New Roman"/>
                <w:bCs/>
                <w:kern w:val="1"/>
                <w:sz w:val="14"/>
                <w:szCs w:val="14"/>
                <w:lang w:eastAsia="ar-SA"/>
              </w:rPr>
            </w:pPr>
            <w:r w:rsidRPr="00BB3BB5">
              <w:rPr>
                <w:rFonts w:ascii="Times New Roman" w:eastAsia="Lucida Sans Unicode" w:hAnsi="Times New Roman"/>
                <w:bCs/>
                <w:kern w:val="1"/>
                <w:sz w:val="14"/>
                <w:szCs w:val="14"/>
                <w:lang w:eastAsia="ar-SA"/>
              </w:rPr>
              <w:t>Число посещений в период с 2014 по  2018 год составит 853 476 человек;</w:t>
            </w:r>
          </w:p>
          <w:p w:rsidR="00BB3BB5" w:rsidRPr="00BB3BB5" w:rsidRDefault="00BB3BB5" w:rsidP="00BB3BB5">
            <w:pPr>
              <w:suppressAutoHyphens/>
              <w:spacing w:after="0" w:line="0" w:lineRule="atLeast"/>
              <w:rPr>
                <w:rFonts w:ascii="Times New Roman" w:eastAsia="Lucida Sans Unicode" w:hAnsi="Times New Roman"/>
                <w:bCs/>
                <w:kern w:val="1"/>
                <w:sz w:val="14"/>
                <w:szCs w:val="14"/>
                <w:lang w:eastAsia="ar-SA"/>
              </w:rPr>
            </w:pPr>
            <w:r w:rsidRPr="00BB3BB5">
              <w:rPr>
                <w:rFonts w:ascii="Times New Roman" w:eastAsia="Lucida Sans Unicode" w:hAnsi="Times New Roman"/>
                <w:bCs/>
                <w:kern w:val="1"/>
                <w:sz w:val="14"/>
                <w:szCs w:val="14"/>
                <w:lang w:eastAsia="ar-SA"/>
              </w:rPr>
              <w:t xml:space="preserve">Читаемость составит к  2015 году 48,1 </w:t>
            </w:r>
            <w:r w:rsidRPr="00BB3BB5">
              <w:rPr>
                <w:rFonts w:ascii="Times New Roman" w:eastAsia="Lucida Sans Unicode" w:hAnsi="Times New Roman"/>
                <w:bCs/>
                <w:kern w:val="1"/>
                <w:sz w:val="14"/>
                <w:szCs w:val="14"/>
                <w:lang w:val="en-US" w:eastAsia="ar-SA"/>
              </w:rPr>
              <w:t>k</w:t>
            </w:r>
            <w:r w:rsidRPr="00BB3BB5">
              <w:rPr>
                <w:rFonts w:ascii="Times New Roman" w:eastAsia="Lucida Sans Unicode" w:hAnsi="Times New Roman"/>
                <w:bCs/>
                <w:kern w:val="1"/>
                <w:sz w:val="14"/>
                <w:szCs w:val="14"/>
                <w:lang w:eastAsia="ar-SA"/>
              </w:rPr>
              <w:t>;</w:t>
            </w:r>
          </w:p>
          <w:p w:rsidR="00BB3BB5" w:rsidRPr="00BB3BB5" w:rsidRDefault="00BB3BB5" w:rsidP="00BB3BB5">
            <w:pPr>
              <w:suppressAutoHyphens/>
              <w:spacing w:after="0" w:line="0" w:lineRule="atLeast"/>
              <w:rPr>
                <w:rFonts w:ascii="Times New Roman" w:eastAsia="Lucida Sans Unicode" w:hAnsi="Times New Roman"/>
                <w:bCs/>
                <w:kern w:val="1"/>
                <w:sz w:val="14"/>
                <w:szCs w:val="14"/>
                <w:lang w:eastAsia="ar-SA"/>
              </w:rPr>
            </w:pPr>
            <w:r w:rsidRPr="00BB3BB5">
              <w:rPr>
                <w:rFonts w:ascii="Times New Roman" w:eastAsia="Lucida Sans Unicode" w:hAnsi="Times New Roman"/>
                <w:bCs/>
                <w:kern w:val="1"/>
                <w:sz w:val="14"/>
                <w:szCs w:val="14"/>
                <w:lang w:eastAsia="ar-SA"/>
              </w:rPr>
              <w:t>Число посещений краеведческого музея в период с 2014 по 2018 год составит 35 100 человек;</w:t>
            </w:r>
          </w:p>
          <w:p w:rsidR="00BB3BB5" w:rsidRPr="00BB3BB5" w:rsidRDefault="00BB3BB5" w:rsidP="00BB3BB5">
            <w:pPr>
              <w:suppressAutoHyphens/>
              <w:spacing w:after="0" w:line="0" w:lineRule="atLeast"/>
              <w:rPr>
                <w:rFonts w:ascii="Times New Roman" w:eastAsia="Lucida Sans Unicode" w:hAnsi="Times New Roman"/>
                <w:bCs/>
                <w:kern w:val="1"/>
                <w:sz w:val="14"/>
                <w:szCs w:val="14"/>
                <w:lang w:eastAsia="ar-SA"/>
              </w:rPr>
            </w:pPr>
            <w:r w:rsidRPr="00BB3BB5">
              <w:rPr>
                <w:rFonts w:ascii="Times New Roman" w:eastAsia="Lucida Sans Unicode" w:hAnsi="Times New Roman"/>
                <w:bCs/>
                <w:kern w:val="1"/>
                <w:sz w:val="14"/>
                <w:szCs w:val="14"/>
                <w:lang w:eastAsia="ar-SA"/>
              </w:rPr>
              <w:t>Доля экскурсионных посещений к 2015 году составит 33%;</w:t>
            </w:r>
          </w:p>
          <w:p w:rsidR="00BB3BB5" w:rsidRPr="00BB3BB5" w:rsidRDefault="00BB3BB5" w:rsidP="00BB3BB5">
            <w:pPr>
              <w:suppressAutoHyphens/>
              <w:spacing w:after="0" w:line="0" w:lineRule="atLeast"/>
              <w:rPr>
                <w:rFonts w:ascii="Times New Roman" w:eastAsia="Lucida Sans Unicode" w:hAnsi="Times New Roman"/>
                <w:bCs/>
                <w:kern w:val="1"/>
                <w:sz w:val="14"/>
                <w:szCs w:val="14"/>
                <w:lang w:eastAsia="ar-SA"/>
              </w:rPr>
            </w:pPr>
            <w:r w:rsidRPr="00BB3BB5">
              <w:rPr>
                <w:rFonts w:ascii="Times New Roman" w:eastAsia="Lucida Sans Unicode" w:hAnsi="Times New Roman"/>
                <w:bCs/>
                <w:kern w:val="1"/>
                <w:sz w:val="14"/>
                <w:szCs w:val="14"/>
                <w:lang w:eastAsia="ar-SA"/>
              </w:rPr>
              <w:t>Количество экскурсий в период с 2014 по  2018 год составит 990 единиц;</w:t>
            </w:r>
          </w:p>
          <w:p w:rsidR="00BB3BB5" w:rsidRPr="00BB3BB5" w:rsidRDefault="00BB3BB5" w:rsidP="00BB3BB5">
            <w:pPr>
              <w:suppressAutoHyphens/>
              <w:spacing w:after="0" w:line="0" w:lineRule="atLeast"/>
              <w:rPr>
                <w:rFonts w:ascii="Times New Roman" w:eastAsia="Lucida Sans Unicode" w:hAnsi="Times New Roman"/>
                <w:bCs/>
                <w:kern w:val="1"/>
                <w:sz w:val="14"/>
                <w:szCs w:val="14"/>
                <w:lang w:eastAsia="ar-SA"/>
              </w:rPr>
            </w:pPr>
            <w:r w:rsidRPr="00BB3BB5">
              <w:rPr>
                <w:rFonts w:ascii="Times New Roman" w:eastAsia="Lucida Sans Unicode" w:hAnsi="Times New Roman"/>
                <w:bCs/>
                <w:kern w:val="1"/>
                <w:sz w:val="14"/>
                <w:szCs w:val="14"/>
                <w:lang w:eastAsia="ar-SA"/>
              </w:rPr>
              <w:t>Количество выставок в период с 2014 по 2015 год составит 13 единиц;</w:t>
            </w:r>
          </w:p>
          <w:p w:rsidR="00BB3BB5" w:rsidRPr="00BB3BB5" w:rsidRDefault="00BB3BB5" w:rsidP="00BB3BB5">
            <w:pPr>
              <w:suppressAutoHyphens/>
              <w:spacing w:after="0" w:line="0" w:lineRule="atLeast"/>
              <w:rPr>
                <w:rFonts w:ascii="Times New Roman" w:eastAsia="Lucida Sans Unicode" w:hAnsi="Times New Roman"/>
                <w:bCs/>
                <w:kern w:val="1"/>
                <w:sz w:val="14"/>
                <w:szCs w:val="14"/>
                <w:lang w:eastAsia="ar-SA"/>
              </w:rPr>
            </w:pPr>
            <w:r w:rsidRPr="00BB3BB5">
              <w:rPr>
                <w:rFonts w:ascii="Times New Roman" w:eastAsia="Lucida Sans Unicode" w:hAnsi="Times New Roman"/>
                <w:bCs/>
                <w:kern w:val="1"/>
                <w:sz w:val="14"/>
                <w:szCs w:val="14"/>
                <w:lang w:eastAsia="ar-SA"/>
              </w:rPr>
              <w:t xml:space="preserve">Число </w:t>
            </w:r>
            <w:proofErr w:type="spellStart"/>
            <w:r w:rsidRPr="00BB3BB5">
              <w:rPr>
                <w:rFonts w:ascii="Times New Roman" w:eastAsia="Lucida Sans Unicode" w:hAnsi="Times New Roman"/>
                <w:bCs/>
                <w:kern w:val="1"/>
                <w:sz w:val="14"/>
                <w:szCs w:val="14"/>
                <w:lang w:eastAsia="ar-SA"/>
              </w:rPr>
              <w:t>культурно-досуговых</w:t>
            </w:r>
            <w:proofErr w:type="spellEnd"/>
            <w:r w:rsidRPr="00BB3BB5">
              <w:rPr>
                <w:rFonts w:ascii="Times New Roman" w:eastAsia="Lucida Sans Unicode" w:hAnsi="Times New Roman"/>
                <w:bCs/>
                <w:kern w:val="1"/>
                <w:sz w:val="14"/>
                <w:szCs w:val="14"/>
                <w:lang w:eastAsia="ar-SA"/>
              </w:rPr>
              <w:t xml:space="preserve"> мероприятий в период с 2014 по 2015 год составит 4128 единиц;</w:t>
            </w:r>
          </w:p>
          <w:p w:rsidR="00BB3BB5" w:rsidRPr="00BB3BB5" w:rsidRDefault="00BB3BB5" w:rsidP="00BB3BB5">
            <w:pPr>
              <w:suppressAutoHyphens/>
              <w:spacing w:after="0" w:line="0" w:lineRule="atLeast"/>
              <w:rPr>
                <w:rFonts w:ascii="Times New Roman" w:eastAsia="Lucida Sans Unicode" w:hAnsi="Times New Roman"/>
                <w:bCs/>
                <w:kern w:val="1"/>
                <w:sz w:val="14"/>
                <w:szCs w:val="14"/>
                <w:lang w:eastAsia="ar-SA"/>
              </w:rPr>
            </w:pPr>
            <w:r w:rsidRPr="00BB3BB5">
              <w:rPr>
                <w:rFonts w:ascii="Times New Roman" w:eastAsia="Lucida Sans Unicode" w:hAnsi="Times New Roman"/>
                <w:bCs/>
                <w:kern w:val="1"/>
                <w:sz w:val="14"/>
                <w:szCs w:val="14"/>
                <w:lang w:eastAsia="ar-SA"/>
              </w:rPr>
              <w:lastRenderedPageBreak/>
              <w:t xml:space="preserve">Количество проведенных мероприятий в период с 2016 по 2018 год составит 5375 </w:t>
            </w:r>
            <w:proofErr w:type="spellStart"/>
            <w:proofErr w:type="gramStart"/>
            <w:r w:rsidRPr="00BB3BB5">
              <w:rPr>
                <w:rFonts w:ascii="Times New Roman" w:eastAsia="Lucida Sans Unicode" w:hAnsi="Times New Roman"/>
                <w:bCs/>
                <w:kern w:val="1"/>
                <w:sz w:val="14"/>
                <w:szCs w:val="14"/>
                <w:lang w:eastAsia="ar-SA"/>
              </w:rPr>
              <w:t>шт</w:t>
            </w:r>
            <w:proofErr w:type="spellEnd"/>
            <w:proofErr w:type="gramEnd"/>
            <w:r w:rsidRPr="00BB3BB5">
              <w:rPr>
                <w:rFonts w:ascii="Times New Roman" w:eastAsia="Lucida Sans Unicode" w:hAnsi="Times New Roman"/>
                <w:bCs/>
                <w:kern w:val="1"/>
                <w:sz w:val="14"/>
                <w:szCs w:val="14"/>
                <w:lang w:eastAsia="ar-SA"/>
              </w:rPr>
              <w:t>;</w:t>
            </w:r>
          </w:p>
          <w:p w:rsidR="00BB3BB5" w:rsidRPr="00BB3BB5" w:rsidRDefault="00BB3BB5" w:rsidP="00BB3BB5">
            <w:pPr>
              <w:suppressAutoHyphens/>
              <w:spacing w:after="0" w:line="0" w:lineRule="atLeast"/>
              <w:rPr>
                <w:rFonts w:ascii="Times New Roman" w:eastAsia="Lucida Sans Unicode" w:hAnsi="Times New Roman"/>
                <w:bCs/>
                <w:kern w:val="1"/>
                <w:sz w:val="14"/>
                <w:szCs w:val="14"/>
                <w:lang w:eastAsia="ar-SA"/>
              </w:rPr>
            </w:pPr>
            <w:r w:rsidRPr="00BB3BB5">
              <w:rPr>
                <w:rFonts w:ascii="Times New Roman" w:eastAsia="Lucida Sans Unicode" w:hAnsi="Times New Roman"/>
                <w:bCs/>
                <w:kern w:val="1"/>
                <w:sz w:val="14"/>
                <w:szCs w:val="14"/>
                <w:lang w:eastAsia="ar-SA"/>
              </w:rPr>
              <w:t>Число клубных формирований в период с 2014 по 2018 год составит 1268 единиц;</w:t>
            </w:r>
          </w:p>
          <w:p w:rsidR="00BB3BB5" w:rsidRPr="00BB3BB5" w:rsidRDefault="00BB3BB5" w:rsidP="00BB3BB5">
            <w:pPr>
              <w:suppressAutoHyphens/>
              <w:spacing w:after="0" w:line="0" w:lineRule="atLeast"/>
              <w:rPr>
                <w:rFonts w:ascii="Times New Roman" w:eastAsia="Lucida Sans Unicode" w:hAnsi="Times New Roman"/>
                <w:bCs/>
                <w:kern w:val="1"/>
                <w:sz w:val="14"/>
                <w:szCs w:val="14"/>
                <w:lang w:eastAsia="ar-SA"/>
              </w:rPr>
            </w:pPr>
            <w:r w:rsidRPr="00BB3BB5">
              <w:rPr>
                <w:rFonts w:ascii="Times New Roman" w:eastAsia="Lucida Sans Unicode" w:hAnsi="Times New Roman"/>
                <w:bCs/>
                <w:kern w:val="1"/>
                <w:sz w:val="14"/>
                <w:szCs w:val="14"/>
                <w:lang w:eastAsia="ar-SA"/>
              </w:rPr>
              <w:t xml:space="preserve">Число посетителей </w:t>
            </w:r>
            <w:proofErr w:type="spellStart"/>
            <w:r w:rsidRPr="00BB3BB5">
              <w:rPr>
                <w:rFonts w:ascii="Times New Roman" w:eastAsia="Lucida Sans Unicode" w:hAnsi="Times New Roman"/>
                <w:bCs/>
                <w:kern w:val="1"/>
                <w:sz w:val="14"/>
                <w:szCs w:val="14"/>
                <w:lang w:eastAsia="ar-SA"/>
              </w:rPr>
              <w:t>культурно-досуговых</w:t>
            </w:r>
            <w:proofErr w:type="spellEnd"/>
            <w:r w:rsidRPr="00BB3BB5">
              <w:rPr>
                <w:rFonts w:ascii="Times New Roman" w:eastAsia="Lucida Sans Unicode" w:hAnsi="Times New Roman"/>
                <w:bCs/>
                <w:kern w:val="1"/>
                <w:sz w:val="14"/>
                <w:szCs w:val="14"/>
                <w:lang w:eastAsia="ar-SA"/>
              </w:rPr>
              <w:t xml:space="preserve"> мероприятий в период с 2014 по  2015 год составит 746 236 человек;</w:t>
            </w:r>
          </w:p>
          <w:p w:rsidR="00BB3BB5" w:rsidRPr="00BB3BB5" w:rsidRDefault="00BB3BB5" w:rsidP="00BB3BB5">
            <w:pPr>
              <w:suppressAutoHyphens/>
              <w:spacing w:after="0" w:line="0" w:lineRule="atLeast"/>
              <w:rPr>
                <w:rFonts w:ascii="Times New Roman" w:eastAsia="Lucida Sans Unicode" w:hAnsi="Times New Roman"/>
                <w:bCs/>
                <w:kern w:val="1"/>
                <w:sz w:val="14"/>
                <w:szCs w:val="14"/>
                <w:lang w:eastAsia="ar-SA"/>
              </w:rPr>
            </w:pPr>
            <w:r w:rsidRPr="00BB3BB5">
              <w:rPr>
                <w:rFonts w:ascii="Times New Roman" w:eastAsia="Lucida Sans Unicode" w:hAnsi="Times New Roman"/>
                <w:bCs/>
                <w:kern w:val="1"/>
                <w:sz w:val="14"/>
                <w:szCs w:val="14"/>
                <w:lang w:eastAsia="ar-SA"/>
              </w:rPr>
              <w:t>Число участников клубных формирований в период с 2014 по  2018 год составит 17 442 человек;</w:t>
            </w:r>
          </w:p>
          <w:p w:rsidR="00BB3BB5" w:rsidRPr="00BB3BB5" w:rsidRDefault="00BB3BB5" w:rsidP="00BB3BB5">
            <w:pPr>
              <w:suppressAutoHyphens/>
              <w:spacing w:after="0" w:line="0" w:lineRule="atLeast"/>
              <w:rPr>
                <w:rFonts w:ascii="Times New Roman" w:eastAsia="Lucida Sans Unicode" w:hAnsi="Times New Roman"/>
                <w:bCs/>
                <w:kern w:val="1"/>
                <w:sz w:val="14"/>
                <w:szCs w:val="14"/>
                <w:lang w:eastAsia="ar-SA"/>
              </w:rPr>
            </w:pPr>
            <w:r w:rsidRPr="00BB3BB5">
              <w:rPr>
                <w:rFonts w:ascii="Times New Roman" w:eastAsia="Lucida Sans Unicode" w:hAnsi="Times New Roman"/>
                <w:bCs/>
                <w:kern w:val="1"/>
                <w:sz w:val="14"/>
                <w:szCs w:val="14"/>
                <w:lang w:eastAsia="ar-SA"/>
              </w:rPr>
              <w:t>Проведение занятий физкультурно-спортивной направленности по месту проживания граждан в период с 2016 по 2018 год составит 7338 штук;</w:t>
            </w:r>
          </w:p>
          <w:p w:rsidR="00BB3BB5" w:rsidRPr="00BB3BB5" w:rsidRDefault="00BB3BB5" w:rsidP="00BB3BB5">
            <w:pPr>
              <w:suppressAutoHyphens/>
              <w:spacing w:after="0" w:line="0" w:lineRule="atLeast"/>
              <w:rPr>
                <w:rFonts w:ascii="Times New Roman" w:eastAsia="Lucida Sans Unicode" w:hAnsi="Times New Roman"/>
                <w:bCs/>
                <w:kern w:val="1"/>
                <w:sz w:val="14"/>
                <w:szCs w:val="14"/>
                <w:lang w:eastAsia="ar-SA"/>
              </w:rPr>
            </w:pPr>
            <w:r w:rsidRPr="00BB3BB5">
              <w:rPr>
                <w:rFonts w:ascii="Times New Roman" w:eastAsia="Lucida Sans Unicode" w:hAnsi="Times New Roman"/>
                <w:bCs/>
                <w:kern w:val="1"/>
                <w:sz w:val="14"/>
                <w:szCs w:val="14"/>
                <w:lang w:eastAsia="ar-SA"/>
              </w:rPr>
              <w:t>Число обучающихся в рамках предельного контингента, определенного лицензией, в период с 2014 по  2015 год составит 1152 человек;</w:t>
            </w:r>
          </w:p>
          <w:p w:rsidR="00BB3BB5" w:rsidRPr="00BB3BB5" w:rsidRDefault="00BB3BB5" w:rsidP="00BB3BB5">
            <w:pPr>
              <w:suppressAutoHyphens/>
              <w:spacing w:after="0"/>
              <w:rPr>
                <w:rFonts w:ascii="Times New Roman" w:eastAsia="Lucida Sans Unicode" w:hAnsi="Times New Roman"/>
                <w:color w:val="000000"/>
                <w:kern w:val="1"/>
                <w:sz w:val="14"/>
                <w:szCs w:val="14"/>
                <w:lang w:eastAsia="ar-SA"/>
              </w:rPr>
            </w:pPr>
            <w:r w:rsidRPr="00BB3BB5">
              <w:rPr>
                <w:rFonts w:ascii="Times New Roman" w:eastAsia="Lucida Sans Unicode" w:hAnsi="Times New Roman"/>
                <w:color w:val="000000"/>
                <w:kern w:val="1"/>
                <w:sz w:val="14"/>
                <w:szCs w:val="14"/>
                <w:lang w:eastAsia="ar-SA"/>
              </w:rPr>
              <w:t>Число человеко-часов пребывания в период с 2016 по2018 год  составит 549 678 ч/ч;</w:t>
            </w:r>
          </w:p>
          <w:p w:rsidR="00BB3BB5" w:rsidRPr="00BB3BB5" w:rsidRDefault="00BB3BB5" w:rsidP="00BB3BB5">
            <w:pPr>
              <w:suppressAutoHyphens/>
              <w:spacing w:after="0" w:line="0" w:lineRule="atLeast"/>
              <w:rPr>
                <w:rFonts w:ascii="Times New Roman" w:eastAsia="Lucida Sans Unicode" w:hAnsi="Times New Roman"/>
                <w:bCs/>
                <w:kern w:val="1"/>
                <w:sz w:val="14"/>
                <w:szCs w:val="14"/>
                <w:lang w:eastAsia="ar-SA"/>
              </w:rPr>
            </w:pPr>
            <w:r w:rsidRPr="00BB3BB5">
              <w:rPr>
                <w:rFonts w:ascii="Times New Roman" w:eastAsia="Lucida Sans Unicode" w:hAnsi="Times New Roman"/>
                <w:bCs/>
                <w:kern w:val="1"/>
                <w:sz w:val="14"/>
                <w:szCs w:val="14"/>
                <w:lang w:eastAsia="ar-SA"/>
              </w:rPr>
              <w:t>Число обучающихся, ставших участниками районных конкурсов и фестивалей, в период с 2014 по 2018 год составит 1205 человека;</w:t>
            </w:r>
          </w:p>
          <w:p w:rsidR="00BB3BB5" w:rsidRPr="00BB3BB5" w:rsidRDefault="00BB3BB5" w:rsidP="00BB3BB5">
            <w:pPr>
              <w:suppressAutoHyphens/>
              <w:spacing w:after="0" w:line="0" w:lineRule="atLeast"/>
              <w:rPr>
                <w:rFonts w:ascii="Times New Roman" w:eastAsia="Lucida Sans Unicode" w:hAnsi="Times New Roman"/>
                <w:bCs/>
                <w:kern w:val="1"/>
                <w:sz w:val="14"/>
                <w:szCs w:val="14"/>
                <w:lang w:eastAsia="ar-SA"/>
              </w:rPr>
            </w:pPr>
            <w:r w:rsidRPr="00BB3BB5">
              <w:rPr>
                <w:rFonts w:ascii="Times New Roman" w:eastAsia="Lucida Sans Unicode" w:hAnsi="Times New Roman"/>
                <w:bCs/>
                <w:kern w:val="1"/>
                <w:sz w:val="14"/>
                <w:szCs w:val="14"/>
                <w:lang w:eastAsia="ar-SA"/>
              </w:rPr>
              <w:t>Доведение до выпуска в период к 2018 году составит 55,5%;</w:t>
            </w:r>
          </w:p>
          <w:p w:rsidR="00BB3BB5" w:rsidRPr="00BB3BB5" w:rsidRDefault="00BB3BB5" w:rsidP="00BB3BB5">
            <w:pPr>
              <w:suppressAutoHyphens/>
              <w:spacing w:after="0" w:line="0" w:lineRule="atLeast"/>
              <w:rPr>
                <w:rFonts w:ascii="Times New Roman" w:eastAsia="Lucida Sans Unicode" w:hAnsi="Times New Roman"/>
                <w:bCs/>
                <w:kern w:val="1"/>
                <w:sz w:val="14"/>
                <w:szCs w:val="14"/>
                <w:lang w:eastAsia="ar-SA"/>
              </w:rPr>
            </w:pPr>
            <w:r w:rsidRPr="00BB3BB5">
              <w:rPr>
                <w:rFonts w:ascii="Times New Roman" w:eastAsia="Lucida Sans Unicode" w:hAnsi="Times New Roman"/>
                <w:bCs/>
                <w:kern w:val="1"/>
                <w:sz w:val="14"/>
                <w:szCs w:val="14"/>
                <w:lang w:eastAsia="ar-SA"/>
              </w:rPr>
              <w:t>Число получателей денежных поощрений лучшим творческим работникам, работникам организаций культуры и образовательных учреждений в области культуры, талантливой молодежи в сфере культуры искусства в период с 2014 по 2018 год составит 2 человека;</w:t>
            </w:r>
          </w:p>
          <w:p w:rsidR="00BB3BB5" w:rsidRPr="00BB3BB5" w:rsidRDefault="00BB3BB5" w:rsidP="00BB3BB5">
            <w:pPr>
              <w:suppressAutoHyphens/>
              <w:spacing w:after="0" w:line="0" w:lineRule="atLeast"/>
              <w:rPr>
                <w:rFonts w:ascii="Times New Roman" w:eastAsia="Lucida Sans Unicode" w:hAnsi="Times New Roman"/>
                <w:bCs/>
                <w:kern w:val="1"/>
                <w:sz w:val="14"/>
                <w:szCs w:val="14"/>
                <w:lang w:eastAsia="ar-SA"/>
              </w:rPr>
            </w:pPr>
            <w:r w:rsidRPr="00BB3BB5">
              <w:rPr>
                <w:rFonts w:ascii="Times New Roman" w:eastAsia="Lucida Sans Unicode" w:hAnsi="Times New Roman"/>
                <w:bCs/>
                <w:kern w:val="1"/>
                <w:sz w:val="14"/>
                <w:szCs w:val="14"/>
                <w:lang w:eastAsia="ar-SA"/>
              </w:rPr>
              <w:t xml:space="preserve">Своевременность </w:t>
            </w:r>
            <w:proofErr w:type="gramStart"/>
            <w:r w:rsidRPr="00BB3BB5">
              <w:rPr>
                <w:rFonts w:ascii="Times New Roman" w:eastAsia="Lucida Sans Unicode" w:hAnsi="Times New Roman"/>
                <w:bCs/>
                <w:kern w:val="1"/>
                <w:sz w:val="14"/>
                <w:szCs w:val="14"/>
                <w:lang w:eastAsia="ar-SA"/>
              </w:rPr>
              <w:t>представления уточненного фрагмента реестра расходных обязательств главного распорядителя</w:t>
            </w:r>
            <w:proofErr w:type="gramEnd"/>
            <w:r w:rsidRPr="00BB3BB5">
              <w:rPr>
                <w:rFonts w:ascii="Times New Roman" w:eastAsia="Lucida Sans Unicode" w:hAnsi="Times New Roman"/>
                <w:bCs/>
                <w:kern w:val="1"/>
                <w:sz w:val="14"/>
                <w:szCs w:val="14"/>
                <w:lang w:eastAsia="ar-SA"/>
              </w:rPr>
              <w:t xml:space="preserve"> к 2018 году составит 5 баллов;</w:t>
            </w:r>
          </w:p>
          <w:p w:rsidR="00BB3BB5" w:rsidRPr="00BB3BB5" w:rsidRDefault="00BB3BB5" w:rsidP="00BB3BB5">
            <w:pPr>
              <w:suppressAutoHyphens/>
              <w:spacing w:after="0" w:line="0" w:lineRule="atLeast"/>
              <w:rPr>
                <w:rFonts w:ascii="Times New Roman" w:eastAsia="Lucida Sans Unicode" w:hAnsi="Times New Roman"/>
                <w:bCs/>
                <w:kern w:val="1"/>
                <w:sz w:val="14"/>
                <w:szCs w:val="14"/>
                <w:lang w:eastAsia="ar-SA"/>
              </w:rPr>
            </w:pPr>
            <w:r w:rsidRPr="00BB3BB5">
              <w:rPr>
                <w:rFonts w:ascii="Times New Roman" w:eastAsia="Lucida Sans Unicode" w:hAnsi="Times New Roman"/>
                <w:bCs/>
                <w:kern w:val="1"/>
                <w:sz w:val="14"/>
                <w:szCs w:val="14"/>
                <w:lang w:eastAsia="ar-SA"/>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 к 2018 году составит 5 баллов;</w:t>
            </w:r>
          </w:p>
          <w:p w:rsidR="00BB3BB5" w:rsidRPr="00BB3BB5" w:rsidRDefault="00BB3BB5" w:rsidP="00BB3BB5">
            <w:pPr>
              <w:suppressAutoHyphens/>
              <w:spacing w:after="0" w:line="0" w:lineRule="atLeast"/>
              <w:rPr>
                <w:rFonts w:ascii="Times New Roman" w:eastAsia="Lucida Sans Unicode" w:hAnsi="Times New Roman"/>
                <w:bCs/>
                <w:kern w:val="1"/>
                <w:sz w:val="14"/>
                <w:szCs w:val="14"/>
                <w:lang w:eastAsia="ar-SA"/>
              </w:rPr>
            </w:pPr>
            <w:r w:rsidRPr="00BB3BB5">
              <w:rPr>
                <w:rFonts w:ascii="Times New Roman" w:eastAsia="Lucida Sans Unicode" w:hAnsi="Times New Roman"/>
                <w:bCs/>
                <w:kern w:val="1"/>
                <w:sz w:val="14"/>
                <w:szCs w:val="14"/>
                <w:lang w:eastAsia="ar-SA"/>
              </w:rPr>
              <w:t>Соблюдение сроков представления главным распорядителем  годовой бюджетной отчетности к 2018 году составит 5 баллов.</w:t>
            </w:r>
          </w:p>
        </w:tc>
      </w:tr>
    </w:tbl>
    <w:p w:rsidR="00BB3BB5" w:rsidRDefault="00BB3BB5" w:rsidP="00BB3BB5">
      <w:pPr>
        <w:widowControl w:val="0"/>
        <w:suppressAutoHyphens/>
        <w:spacing w:after="0" w:line="100" w:lineRule="atLeast"/>
        <w:ind w:firstLine="709"/>
        <w:jc w:val="both"/>
        <w:rPr>
          <w:rFonts w:ascii="Times New Roman" w:eastAsia="Times New Roman" w:hAnsi="Times New Roman"/>
          <w:kern w:val="1"/>
          <w:sz w:val="20"/>
          <w:szCs w:val="20"/>
          <w:lang w:eastAsia="ar-SA"/>
        </w:rPr>
      </w:pPr>
    </w:p>
    <w:p w:rsidR="00BB3BB5" w:rsidRDefault="00BB3BB5" w:rsidP="00BB3BB5">
      <w:pPr>
        <w:widowControl w:val="0"/>
        <w:suppressAutoHyphens/>
        <w:spacing w:after="0" w:line="100" w:lineRule="atLeast"/>
        <w:ind w:firstLine="709"/>
        <w:jc w:val="both"/>
        <w:rPr>
          <w:rFonts w:ascii="Times New Roman" w:eastAsia="Times New Roman" w:hAnsi="Times New Roman"/>
          <w:kern w:val="1"/>
          <w:sz w:val="20"/>
          <w:szCs w:val="20"/>
          <w:lang w:eastAsia="ar-SA"/>
        </w:rPr>
      </w:pPr>
      <w:r w:rsidRPr="00BB3BB5">
        <w:rPr>
          <w:rFonts w:ascii="Times New Roman" w:eastAsia="Times New Roman" w:hAnsi="Times New Roman"/>
          <w:kern w:val="1"/>
          <w:sz w:val="20"/>
          <w:szCs w:val="20"/>
          <w:lang w:eastAsia="ar-SA"/>
        </w:rPr>
        <w:t>строку «Ресурсное обеспечение программы, в том числе в разбивке по всем источникам финансирования по годам реализации» читать в новой редакции:</w:t>
      </w:r>
    </w:p>
    <w:p w:rsidR="00BB3BB5" w:rsidRPr="00BB3BB5" w:rsidRDefault="00BB3BB5" w:rsidP="00BB3BB5">
      <w:pPr>
        <w:widowControl w:val="0"/>
        <w:suppressAutoHyphens/>
        <w:spacing w:after="0" w:line="100" w:lineRule="atLeast"/>
        <w:ind w:firstLine="709"/>
        <w:jc w:val="both"/>
        <w:rPr>
          <w:rFonts w:ascii="Times New Roman" w:eastAsia="Times New Roman" w:hAnsi="Times New Roman"/>
          <w:kern w:val="1"/>
          <w:sz w:val="20"/>
          <w:szCs w:val="20"/>
          <w:lang w:eastAsia="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510"/>
        <w:gridCol w:w="6060"/>
      </w:tblGrid>
      <w:tr w:rsidR="00BB3BB5" w:rsidRPr="00BB3BB5" w:rsidTr="00BB3BB5">
        <w:tc>
          <w:tcPr>
            <w:tcW w:w="1834" w:type="pct"/>
          </w:tcPr>
          <w:p w:rsidR="00BB3BB5" w:rsidRPr="00BB3BB5" w:rsidRDefault="00BB3BB5" w:rsidP="00BB3BB5">
            <w:pPr>
              <w:widowControl w:val="0"/>
              <w:suppressAutoHyphens/>
              <w:spacing w:after="0" w:line="240" w:lineRule="auto"/>
              <w:jc w:val="both"/>
              <w:rPr>
                <w:rFonts w:ascii="Times New Roman" w:eastAsia="Times New Roman" w:hAnsi="Times New Roman"/>
                <w:kern w:val="1"/>
                <w:sz w:val="14"/>
                <w:szCs w:val="14"/>
                <w:lang w:eastAsia="ar-SA"/>
              </w:rPr>
            </w:pPr>
            <w:r w:rsidRPr="00BB3BB5">
              <w:rPr>
                <w:rFonts w:ascii="Times New Roman" w:eastAsia="Times New Roman" w:hAnsi="Times New Roman"/>
                <w:kern w:val="1"/>
                <w:sz w:val="14"/>
                <w:szCs w:val="14"/>
                <w:lang w:eastAsia="ar-SA"/>
              </w:rPr>
              <w:t xml:space="preserve">Ресурсное обеспечение </w:t>
            </w:r>
            <w:proofErr w:type="gramStart"/>
            <w:r w:rsidRPr="00BB3BB5">
              <w:rPr>
                <w:rFonts w:ascii="Times New Roman" w:eastAsia="Times New Roman" w:hAnsi="Times New Roman"/>
                <w:kern w:val="1"/>
                <w:sz w:val="14"/>
                <w:szCs w:val="14"/>
                <w:lang w:eastAsia="ar-SA"/>
              </w:rPr>
              <w:t>программы</w:t>
            </w:r>
            <w:proofErr w:type="gramEnd"/>
            <w:r w:rsidRPr="00BB3BB5">
              <w:rPr>
                <w:rFonts w:ascii="Times New Roman" w:eastAsia="Times New Roman" w:hAnsi="Times New Roman"/>
                <w:kern w:val="1"/>
                <w:sz w:val="14"/>
                <w:szCs w:val="14"/>
                <w:lang w:eastAsia="ar-SA"/>
              </w:rPr>
              <w:t xml:space="preserve"> в том числе в разбивке по всем источникам финансирования по годам реализации</w:t>
            </w:r>
          </w:p>
        </w:tc>
        <w:tc>
          <w:tcPr>
            <w:tcW w:w="3166" w:type="pct"/>
          </w:tcPr>
          <w:p w:rsidR="00BB3BB5" w:rsidRPr="00BB3BB5" w:rsidRDefault="00BB3BB5" w:rsidP="00BB3BB5">
            <w:pPr>
              <w:suppressAutoHyphens/>
              <w:spacing w:after="0" w:line="240" w:lineRule="auto"/>
              <w:rPr>
                <w:rFonts w:ascii="Times New Roman" w:eastAsia="Lucida Sans Unicode" w:hAnsi="Times New Roman"/>
                <w:kern w:val="1"/>
                <w:sz w:val="14"/>
                <w:szCs w:val="14"/>
                <w:lang w:eastAsia="ar-SA"/>
              </w:rPr>
            </w:pPr>
            <w:r w:rsidRPr="00BB3BB5">
              <w:rPr>
                <w:rFonts w:ascii="Times New Roman" w:eastAsia="Lucida Sans Unicode" w:hAnsi="Times New Roman"/>
                <w:kern w:val="1"/>
                <w:sz w:val="14"/>
                <w:szCs w:val="14"/>
                <w:lang w:eastAsia="ar-SA"/>
              </w:rPr>
              <w:t>Общий объем финансирования программы – 882 512 561,03 рублей, в том числе по годам:</w:t>
            </w:r>
          </w:p>
          <w:p w:rsidR="00BB3BB5" w:rsidRPr="00BB3BB5" w:rsidRDefault="00BB3BB5" w:rsidP="00BB3BB5">
            <w:pPr>
              <w:suppressAutoHyphens/>
              <w:spacing w:after="0" w:line="240" w:lineRule="auto"/>
              <w:jc w:val="both"/>
              <w:outlineLvl w:val="0"/>
              <w:rPr>
                <w:rFonts w:ascii="Times New Roman" w:eastAsia="Lucida Sans Unicode" w:hAnsi="Times New Roman"/>
                <w:kern w:val="1"/>
                <w:sz w:val="14"/>
                <w:szCs w:val="14"/>
                <w:lang w:eastAsia="ar-SA"/>
              </w:rPr>
            </w:pPr>
            <w:r w:rsidRPr="00BB3BB5">
              <w:rPr>
                <w:rFonts w:ascii="Times New Roman" w:eastAsia="Lucida Sans Unicode" w:hAnsi="Times New Roman"/>
                <w:kern w:val="1"/>
                <w:sz w:val="14"/>
                <w:szCs w:val="14"/>
                <w:lang w:eastAsia="ar-SA"/>
              </w:rPr>
              <w:t xml:space="preserve">в 2014 году – </w:t>
            </w:r>
            <w:r w:rsidRPr="00BB3BB5">
              <w:rPr>
                <w:rFonts w:ascii="Times New Roman" w:eastAsia="Lucida Sans Unicode" w:hAnsi="Times New Roman"/>
                <w:color w:val="000000"/>
                <w:kern w:val="1"/>
                <w:sz w:val="14"/>
                <w:szCs w:val="14"/>
                <w:lang w:eastAsia="ar-SA"/>
              </w:rPr>
              <w:t xml:space="preserve">165 587 445,10 </w:t>
            </w:r>
            <w:r w:rsidRPr="00BB3BB5">
              <w:rPr>
                <w:rFonts w:ascii="Times New Roman" w:eastAsia="Lucida Sans Unicode" w:hAnsi="Times New Roman"/>
                <w:kern w:val="1"/>
                <w:sz w:val="14"/>
                <w:szCs w:val="14"/>
                <w:lang w:eastAsia="ar-SA"/>
              </w:rPr>
              <w:t>рублей, в том числе;</w:t>
            </w:r>
          </w:p>
          <w:p w:rsidR="00BB3BB5" w:rsidRPr="00BB3BB5" w:rsidRDefault="00BB3BB5" w:rsidP="00BB3BB5">
            <w:pPr>
              <w:autoSpaceDE w:val="0"/>
              <w:autoSpaceDN w:val="0"/>
              <w:adjustRightInd w:val="0"/>
              <w:spacing w:after="0" w:line="240" w:lineRule="auto"/>
              <w:contextualSpacing/>
              <w:rPr>
                <w:rFonts w:ascii="Times New Roman" w:hAnsi="Times New Roman"/>
                <w:sz w:val="14"/>
                <w:szCs w:val="14"/>
              </w:rPr>
            </w:pPr>
            <w:r w:rsidRPr="00BB3BB5">
              <w:rPr>
                <w:rFonts w:ascii="Times New Roman" w:hAnsi="Times New Roman"/>
                <w:sz w:val="14"/>
                <w:szCs w:val="14"/>
              </w:rPr>
              <w:t>147 113 242, 51 рублей - средства районного бюджета,</w:t>
            </w:r>
          </w:p>
          <w:p w:rsidR="00BB3BB5" w:rsidRPr="00BB3BB5" w:rsidRDefault="00BB3BB5" w:rsidP="00BB3BB5">
            <w:pPr>
              <w:suppressAutoHyphens/>
              <w:spacing w:after="0" w:line="240" w:lineRule="auto"/>
              <w:outlineLvl w:val="0"/>
              <w:rPr>
                <w:rFonts w:ascii="Times New Roman" w:eastAsia="Lucida Sans Unicode" w:hAnsi="Times New Roman"/>
                <w:kern w:val="1"/>
                <w:sz w:val="14"/>
                <w:szCs w:val="14"/>
                <w:lang w:eastAsia="ar-SA"/>
              </w:rPr>
            </w:pPr>
            <w:r w:rsidRPr="00BB3BB5">
              <w:rPr>
                <w:rFonts w:ascii="Times New Roman" w:eastAsia="Lucida Sans Unicode" w:hAnsi="Times New Roman"/>
                <w:kern w:val="1"/>
                <w:sz w:val="14"/>
                <w:szCs w:val="14"/>
                <w:lang w:eastAsia="ar-SA"/>
              </w:rPr>
              <w:t>17 152 940,00 рублей - средства бюджета поселений.</w:t>
            </w:r>
          </w:p>
          <w:p w:rsidR="00BB3BB5" w:rsidRPr="00BB3BB5" w:rsidRDefault="00BB3BB5" w:rsidP="00BB3BB5">
            <w:pPr>
              <w:suppressAutoHyphens/>
              <w:spacing w:after="0" w:line="240" w:lineRule="auto"/>
              <w:outlineLvl w:val="0"/>
              <w:rPr>
                <w:rFonts w:ascii="Times New Roman" w:eastAsia="Lucida Sans Unicode" w:hAnsi="Times New Roman"/>
                <w:kern w:val="1"/>
                <w:sz w:val="14"/>
                <w:szCs w:val="14"/>
                <w:lang w:eastAsia="ar-SA"/>
              </w:rPr>
            </w:pPr>
            <w:r w:rsidRPr="00BB3BB5">
              <w:rPr>
                <w:rFonts w:ascii="Times New Roman" w:eastAsia="Lucida Sans Unicode" w:hAnsi="Times New Roman"/>
                <w:kern w:val="1"/>
                <w:sz w:val="14"/>
                <w:szCs w:val="14"/>
                <w:lang w:eastAsia="ar-SA"/>
              </w:rPr>
              <w:t xml:space="preserve">1 321 262,59 рублей - средства краевого бюджета </w:t>
            </w:r>
          </w:p>
          <w:p w:rsidR="00BB3BB5" w:rsidRPr="00BB3BB5" w:rsidRDefault="00BB3BB5" w:rsidP="00BB3BB5">
            <w:pPr>
              <w:suppressAutoHyphens/>
              <w:spacing w:after="0" w:line="240" w:lineRule="auto"/>
              <w:outlineLvl w:val="0"/>
              <w:rPr>
                <w:rFonts w:ascii="Times New Roman" w:eastAsia="Lucida Sans Unicode" w:hAnsi="Times New Roman"/>
                <w:kern w:val="1"/>
                <w:sz w:val="14"/>
                <w:szCs w:val="14"/>
                <w:lang w:eastAsia="ar-SA"/>
              </w:rPr>
            </w:pPr>
            <w:r w:rsidRPr="00BB3BB5">
              <w:rPr>
                <w:rFonts w:ascii="Times New Roman" w:eastAsia="Lucida Sans Unicode" w:hAnsi="Times New Roman"/>
                <w:kern w:val="1"/>
                <w:sz w:val="14"/>
                <w:szCs w:val="14"/>
                <w:lang w:eastAsia="ar-SA"/>
              </w:rPr>
              <w:t xml:space="preserve">в 2015 году – </w:t>
            </w:r>
            <w:r w:rsidRPr="00BB3BB5">
              <w:rPr>
                <w:rFonts w:ascii="Times New Roman" w:eastAsia="Lucida Sans Unicode" w:hAnsi="Times New Roman"/>
                <w:color w:val="000000"/>
                <w:kern w:val="1"/>
                <w:sz w:val="14"/>
                <w:szCs w:val="14"/>
                <w:lang w:eastAsia="ar-SA"/>
              </w:rPr>
              <w:t xml:space="preserve">180 027 426,26 </w:t>
            </w:r>
            <w:r w:rsidRPr="00BB3BB5">
              <w:rPr>
                <w:rFonts w:ascii="Times New Roman" w:eastAsia="Lucida Sans Unicode" w:hAnsi="Times New Roman"/>
                <w:kern w:val="1"/>
                <w:sz w:val="14"/>
                <w:szCs w:val="14"/>
                <w:lang w:eastAsia="ar-SA"/>
              </w:rPr>
              <w:t>рублей, в том числе;</w:t>
            </w:r>
          </w:p>
          <w:p w:rsidR="00BB3BB5" w:rsidRPr="00BB3BB5" w:rsidRDefault="00BB3BB5" w:rsidP="00BB3BB5">
            <w:pPr>
              <w:autoSpaceDE w:val="0"/>
              <w:autoSpaceDN w:val="0"/>
              <w:adjustRightInd w:val="0"/>
              <w:spacing w:after="0" w:line="240" w:lineRule="auto"/>
              <w:contextualSpacing/>
              <w:rPr>
                <w:rFonts w:ascii="Times New Roman" w:hAnsi="Times New Roman"/>
                <w:sz w:val="14"/>
                <w:szCs w:val="14"/>
              </w:rPr>
            </w:pPr>
            <w:r w:rsidRPr="00BB3BB5">
              <w:rPr>
                <w:rFonts w:ascii="Times New Roman" w:hAnsi="Times New Roman"/>
                <w:sz w:val="14"/>
                <w:szCs w:val="14"/>
              </w:rPr>
              <w:t>153 119 165,26 рублей - средства районного бюджета,</w:t>
            </w:r>
          </w:p>
          <w:p w:rsidR="00BB3BB5" w:rsidRPr="00BB3BB5" w:rsidRDefault="00BB3BB5" w:rsidP="00BB3BB5">
            <w:pPr>
              <w:suppressAutoHyphens/>
              <w:spacing w:after="0" w:line="240" w:lineRule="auto"/>
              <w:outlineLvl w:val="0"/>
              <w:rPr>
                <w:rFonts w:ascii="Times New Roman" w:eastAsia="Lucida Sans Unicode" w:hAnsi="Times New Roman"/>
                <w:kern w:val="1"/>
                <w:sz w:val="14"/>
                <w:szCs w:val="14"/>
                <w:lang w:eastAsia="ar-SA"/>
              </w:rPr>
            </w:pPr>
            <w:r w:rsidRPr="00BB3BB5">
              <w:rPr>
                <w:rFonts w:ascii="Times New Roman" w:eastAsia="Lucida Sans Unicode" w:hAnsi="Times New Roman"/>
                <w:kern w:val="1"/>
                <w:sz w:val="14"/>
                <w:szCs w:val="14"/>
                <w:lang w:eastAsia="ar-SA"/>
              </w:rPr>
              <w:t>26 053 396,00 рублей - средства бюджета поселений,</w:t>
            </w:r>
          </w:p>
          <w:p w:rsidR="00BB3BB5" w:rsidRPr="00BB3BB5" w:rsidRDefault="00BB3BB5" w:rsidP="00BB3BB5">
            <w:pPr>
              <w:suppressAutoHyphens/>
              <w:spacing w:after="0" w:line="240" w:lineRule="auto"/>
              <w:outlineLvl w:val="0"/>
              <w:rPr>
                <w:rFonts w:ascii="Times New Roman" w:eastAsia="Lucida Sans Unicode" w:hAnsi="Times New Roman"/>
                <w:kern w:val="1"/>
                <w:sz w:val="14"/>
                <w:szCs w:val="14"/>
                <w:lang w:eastAsia="ar-SA"/>
              </w:rPr>
            </w:pPr>
            <w:r w:rsidRPr="00BB3BB5">
              <w:rPr>
                <w:rFonts w:ascii="Times New Roman" w:eastAsia="Lucida Sans Unicode" w:hAnsi="Times New Roman"/>
                <w:kern w:val="1"/>
                <w:sz w:val="14"/>
                <w:szCs w:val="14"/>
                <w:lang w:eastAsia="ar-SA"/>
              </w:rPr>
              <w:t>686 165,00  рубле</w:t>
            </w:r>
            <w:proofErr w:type="gramStart"/>
            <w:r w:rsidRPr="00BB3BB5">
              <w:rPr>
                <w:rFonts w:ascii="Times New Roman" w:eastAsia="Lucida Sans Unicode" w:hAnsi="Times New Roman"/>
                <w:kern w:val="1"/>
                <w:sz w:val="14"/>
                <w:szCs w:val="14"/>
                <w:lang w:eastAsia="ar-SA"/>
              </w:rPr>
              <w:t>й-</w:t>
            </w:r>
            <w:proofErr w:type="gramEnd"/>
            <w:r w:rsidRPr="00BB3BB5">
              <w:rPr>
                <w:rFonts w:ascii="Times New Roman" w:eastAsia="Lucida Sans Unicode" w:hAnsi="Times New Roman"/>
                <w:kern w:val="1"/>
                <w:sz w:val="14"/>
                <w:szCs w:val="14"/>
                <w:lang w:eastAsia="ar-SA"/>
              </w:rPr>
              <w:t xml:space="preserve"> средства краевого бюджета,</w:t>
            </w:r>
          </w:p>
          <w:p w:rsidR="00BB3BB5" w:rsidRPr="00BB3BB5" w:rsidRDefault="00BB3BB5" w:rsidP="00BB3BB5">
            <w:pPr>
              <w:suppressAutoHyphens/>
              <w:spacing w:after="0" w:line="240" w:lineRule="auto"/>
              <w:outlineLvl w:val="0"/>
              <w:rPr>
                <w:rFonts w:ascii="Times New Roman" w:eastAsia="Lucida Sans Unicode" w:hAnsi="Times New Roman"/>
                <w:kern w:val="1"/>
                <w:sz w:val="14"/>
                <w:szCs w:val="14"/>
                <w:lang w:eastAsia="ar-SA"/>
              </w:rPr>
            </w:pPr>
            <w:r w:rsidRPr="00BB3BB5">
              <w:rPr>
                <w:rFonts w:ascii="Times New Roman" w:eastAsia="Lucida Sans Unicode" w:hAnsi="Times New Roman"/>
                <w:kern w:val="1"/>
                <w:sz w:val="14"/>
                <w:szCs w:val="14"/>
                <w:lang w:eastAsia="ar-SA"/>
              </w:rPr>
              <w:t xml:space="preserve">168 700,00 рублей </w:t>
            </w:r>
            <w:proofErr w:type="gramStart"/>
            <w:r w:rsidRPr="00BB3BB5">
              <w:rPr>
                <w:rFonts w:ascii="Times New Roman" w:eastAsia="Lucida Sans Unicode" w:hAnsi="Times New Roman"/>
                <w:kern w:val="1"/>
                <w:sz w:val="14"/>
                <w:szCs w:val="14"/>
                <w:lang w:eastAsia="ar-SA"/>
              </w:rPr>
              <w:t>-с</w:t>
            </w:r>
            <w:proofErr w:type="gramEnd"/>
            <w:r w:rsidRPr="00BB3BB5">
              <w:rPr>
                <w:rFonts w:ascii="Times New Roman" w:eastAsia="Lucida Sans Unicode" w:hAnsi="Times New Roman"/>
                <w:kern w:val="1"/>
                <w:sz w:val="14"/>
                <w:szCs w:val="14"/>
                <w:lang w:eastAsia="ar-SA"/>
              </w:rPr>
              <w:t xml:space="preserve">редства федерального бюджета. </w:t>
            </w:r>
          </w:p>
          <w:p w:rsidR="00BB3BB5" w:rsidRPr="00BB3BB5" w:rsidRDefault="00BB3BB5" w:rsidP="00BB3BB5">
            <w:pPr>
              <w:suppressAutoHyphens/>
              <w:spacing w:after="0" w:line="240" w:lineRule="auto"/>
              <w:outlineLvl w:val="0"/>
              <w:rPr>
                <w:rFonts w:ascii="Times New Roman" w:eastAsia="Lucida Sans Unicode" w:hAnsi="Times New Roman"/>
                <w:kern w:val="1"/>
                <w:sz w:val="14"/>
                <w:szCs w:val="14"/>
                <w:lang w:eastAsia="ar-SA"/>
              </w:rPr>
            </w:pPr>
            <w:r w:rsidRPr="00BB3BB5">
              <w:rPr>
                <w:rFonts w:ascii="Times New Roman" w:eastAsia="Lucida Sans Unicode" w:hAnsi="Times New Roman"/>
                <w:kern w:val="1"/>
                <w:sz w:val="14"/>
                <w:szCs w:val="14"/>
                <w:lang w:eastAsia="ar-SA"/>
              </w:rPr>
              <w:t xml:space="preserve">в 2016 году – </w:t>
            </w:r>
            <w:r w:rsidRPr="00BB3BB5">
              <w:rPr>
                <w:rFonts w:ascii="Times New Roman" w:eastAsia="Lucida Sans Unicode" w:hAnsi="Times New Roman"/>
                <w:color w:val="000000"/>
                <w:kern w:val="1"/>
                <w:sz w:val="14"/>
                <w:szCs w:val="14"/>
                <w:lang w:eastAsia="ar-SA"/>
              </w:rPr>
              <w:t xml:space="preserve">181 084 389,67 </w:t>
            </w:r>
            <w:r w:rsidRPr="00BB3BB5">
              <w:rPr>
                <w:rFonts w:ascii="Times New Roman" w:eastAsia="Lucida Sans Unicode" w:hAnsi="Times New Roman"/>
                <w:kern w:val="1"/>
                <w:sz w:val="14"/>
                <w:szCs w:val="14"/>
                <w:lang w:eastAsia="ar-SA"/>
              </w:rPr>
              <w:t>рублей, в том числе;</w:t>
            </w:r>
          </w:p>
          <w:p w:rsidR="00BB3BB5" w:rsidRPr="00BB3BB5" w:rsidRDefault="00BB3BB5" w:rsidP="00BB3BB5">
            <w:pPr>
              <w:autoSpaceDE w:val="0"/>
              <w:autoSpaceDN w:val="0"/>
              <w:adjustRightInd w:val="0"/>
              <w:spacing w:after="0" w:line="240" w:lineRule="auto"/>
              <w:contextualSpacing/>
              <w:rPr>
                <w:rFonts w:ascii="Times New Roman" w:hAnsi="Times New Roman"/>
                <w:sz w:val="14"/>
                <w:szCs w:val="14"/>
              </w:rPr>
            </w:pPr>
            <w:r w:rsidRPr="00BB3BB5">
              <w:rPr>
                <w:rFonts w:ascii="Times New Roman" w:hAnsi="Times New Roman"/>
                <w:sz w:val="14"/>
                <w:szCs w:val="14"/>
              </w:rPr>
              <w:t xml:space="preserve">153 028 779,67 рублей </w:t>
            </w:r>
            <w:proofErr w:type="gramStart"/>
            <w:r w:rsidRPr="00BB3BB5">
              <w:rPr>
                <w:rFonts w:ascii="Times New Roman" w:hAnsi="Times New Roman"/>
                <w:sz w:val="14"/>
                <w:szCs w:val="14"/>
              </w:rPr>
              <w:t>-с</w:t>
            </w:r>
            <w:proofErr w:type="gramEnd"/>
            <w:r w:rsidRPr="00BB3BB5">
              <w:rPr>
                <w:rFonts w:ascii="Times New Roman" w:hAnsi="Times New Roman"/>
                <w:sz w:val="14"/>
                <w:szCs w:val="14"/>
              </w:rPr>
              <w:t>редства районного бюджета,</w:t>
            </w:r>
          </w:p>
          <w:p w:rsidR="00BB3BB5" w:rsidRPr="00BB3BB5" w:rsidRDefault="00BB3BB5" w:rsidP="00BB3BB5">
            <w:pPr>
              <w:suppressAutoHyphens/>
              <w:spacing w:after="0" w:line="240" w:lineRule="auto"/>
              <w:outlineLvl w:val="0"/>
              <w:rPr>
                <w:rFonts w:ascii="Times New Roman" w:eastAsia="Lucida Sans Unicode" w:hAnsi="Times New Roman"/>
                <w:kern w:val="1"/>
                <w:sz w:val="14"/>
                <w:szCs w:val="14"/>
                <w:lang w:eastAsia="ar-SA"/>
              </w:rPr>
            </w:pPr>
            <w:r w:rsidRPr="00BB3BB5">
              <w:rPr>
                <w:rFonts w:ascii="Times New Roman" w:eastAsia="Lucida Sans Unicode" w:hAnsi="Times New Roman"/>
                <w:kern w:val="1"/>
                <w:sz w:val="14"/>
                <w:szCs w:val="14"/>
                <w:lang w:eastAsia="ar-SA"/>
              </w:rPr>
              <w:t xml:space="preserve">25 276 310,00 рублей </w:t>
            </w:r>
            <w:proofErr w:type="gramStart"/>
            <w:r w:rsidRPr="00BB3BB5">
              <w:rPr>
                <w:rFonts w:ascii="Times New Roman" w:eastAsia="Lucida Sans Unicode" w:hAnsi="Times New Roman"/>
                <w:kern w:val="1"/>
                <w:sz w:val="14"/>
                <w:szCs w:val="14"/>
                <w:lang w:eastAsia="ar-SA"/>
              </w:rPr>
              <w:t>-с</w:t>
            </w:r>
            <w:proofErr w:type="gramEnd"/>
            <w:r w:rsidRPr="00BB3BB5">
              <w:rPr>
                <w:rFonts w:ascii="Times New Roman" w:eastAsia="Lucida Sans Unicode" w:hAnsi="Times New Roman"/>
                <w:kern w:val="1"/>
                <w:sz w:val="14"/>
                <w:szCs w:val="14"/>
                <w:lang w:eastAsia="ar-SA"/>
              </w:rPr>
              <w:t>редства бюджета поселений,</w:t>
            </w:r>
          </w:p>
          <w:p w:rsidR="00BB3BB5" w:rsidRPr="00BB3BB5" w:rsidRDefault="00BB3BB5" w:rsidP="00BB3BB5">
            <w:pPr>
              <w:suppressAutoHyphens/>
              <w:spacing w:after="0" w:line="240" w:lineRule="auto"/>
              <w:outlineLvl w:val="0"/>
              <w:rPr>
                <w:rFonts w:ascii="Times New Roman" w:eastAsia="Lucida Sans Unicode" w:hAnsi="Times New Roman"/>
                <w:kern w:val="1"/>
                <w:sz w:val="14"/>
                <w:szCs w:val="14"/>
                <w:lang w:eastAsia="ar-SA"/>
              </w:rPr>
            </w:pPr>
            <w:r w:rsidRPr="00BB3BB5">
              <w:rPr>
                <w:rFonts w:ascii="Times New Roman" w:eastAsia="Lucida Sans Unicode" w:hAnsi="Times New Roman"/>
                <w:kern w:val="1"/>
                <w:sz w:val="14"/>
                <w:szCs w:val="14"/>
                <w:lang w:eastAsia="ar-SA"/>
              </w:rPr>
              <w:t>2 710 900,00 рублей – средства краевого бюджета,</w:t>
            </w:r>
          </w:p>
          <w:p w:rsidR="00BB3BB5" w:rsidRPr="00BB3BB5" w:rsidRDefault="00BB3BB5" w:rsidP="00BB3BB5">
            <w:pPr>
              <w:suppressAutoHyphens/>
              <w:spacing w:after="0" w:line="240" w:lineRule="auto"/>
              <w:outlineLvl w:val="0"/>
              <w:rPr>
                <w:rFonts w:ascii="Times New Roman" w:eastAsia="Lucida Sans Unicode" w:hAnsi="Times New Roman"/>
                <w:kern w:val="1"/>
                <w:sz w:val="14"/>
                <w:szCs w:val="14"/>
                <w:lang w:eastAsia="ar-SA"/>
              </w:rPr>
            </w:pPr>
            <w:r w:rsidRPr="00BB3BB5">
              <w:rPr>
                <w:rFonts w:ascii="Times New Roman" w:eastAsia="Lucida Sans Unicode" w:hAnsi="Times New Roman"/>
                <w:kern w:val="1"/>
                <w:sz w:val="14"/>
                <w:szCs w:val="14"/>
                <w:lang w:eastAsia="ar-SA"/>
              </w:rPr>
              <w:t xml:space="preserve">68 400,00 рублей </w:t>
            </w:r>
            <w:proofErr w:type="gramStart"/>
            <w:r w:rsidRPr="00BB3BB5">
              <w:rPr>
                <w:rFonts w:ascii="Times New Roman" w:eastAsia="Lucida Sans Unicode" w:hAnsi="Times New Roman"/>
                <w:kern w:val="1"/>
                <w:sz w:val="14"/>
                <w:szCs w:val="14"/>
                <w:lang w:eastAsia="ar-SA"/>
              </w:rPr>
              <w:t>-с</w:t>
            </w:r>
            <w:proofErr w:type="gramEnd"/>
            <w:r w:rsidRPr="00BB3BB5">
              <w:rPr>
                <w:rFonts w:ascii="Times New Roman" w:eastAsia="Lucida Sans Unicode" w:hAnsi="Times New Roman"/>
                <w:kern w:val="1"/>
                <w:sz w:val="14"/>
                <w:szCs w:val="14"/>
                <w:lang w:eastAsia="ar-SA"/>
              </w:rPr>
              <w:t>редства федерального бюджета.</w:t>
            </w:r>
          </w:p>
          <w:p w:rsidR="00BB3BB5" w:rsidRPr="00BB3BB5" w:rsidRDefault="00BB3BB5" w:rsidP="00BB3BB5">
            <w:pPr>
              <w:suppressAutoHyphens/>
              <w:spacing w:after="0" w:line="240" w:lineRule="auto"/>
              <w:outlineLvl w:val="0"/>
              <w:rPr>
                <w:rFonts w:ascii="Times New Roman" w:eastAsia="Lucida Sans Unicode" w:hAnsi="Times New Roman"/>
                <w:kern w:val="1"/>
                <w:sz w:val="14"/>
                <w:szCs w:val="14"/>
                <w:lang w:eastAsia="ar-SA"/>
              </w:rPr>
            </w:pPr>
            <w:r w:rsidRPr="00BB3BB5">
              <w:rPr>
                <w:rFonts w:ascii="Times New Roman" w:eastAsia="Lucida Sans Unicode" w:hAnsi="Times New Roman"/>
                <w:kern w:val="1"/>
                <w:sz w:val="14"/>
                <w:szCs w:val="14"/>
                <w:lang w:eastAsia="ar-SA"/>
              </w:rPr>
              <w:t xml:space="preserve">в 2017 году – </w:t>
            </w:r>
            <w:r w:rsidRPr="00BB3BB5">
              <w:rPr>
                <w:rFonts w:ascii="Times New Roman" w:eastAsia="Lucida Sans Unicode" w:hAnsi="Times New Roman"/>
                <w:color w:val="000000"/>
                <w:kern w:val="1"/>
                <w:sz w:val="14"/>
                <w:szCs w:val="14"/>
                <w:lang w:eastAsia="ar-SA"/>
              </w:rPr>
              <w:t xml:space="preserve">177 917 100,00 </w:t>
            </w:r>
            <w:r w:rsidRPr="00BB3BB5">
              <w:rPr>
                <w:rFonts w:ascii="Times New Roman" w:eastAsia="Lucida Sans Unicode" w:hAnsi="Times New Roman"/>
                <w:kern w:val="1"/>
                <w:sz w:val="14"/>
                <w:szCs w:val="14"/>
                <w:lang w:eastAsia="ar-SA"/>
              </w:rPr>
              <w:t>рублей, в том числе;</w:t>
            </w:r>
          </w:p>
          <w:p w:rsidR="00BB3BB5" w:rsidRPr="00BB3BB5" w:rsidRDefault="00BB3BB5" w:rsidP="00BB3BB5">
            <w:pPr>
              <w:autoSpaceDE w:val="0"/>
              <w:autoSpaceDN w:val="0"/>
              <w:adjustRightInd w:val="0"/>
              <w:spacing w:after="0" w:line="240" w:lineRule="auto"/>
              <w:contextualSpacing/>
              <w:rPr>
                <w:rFonts w:ascii="Times New Roman" w:hAnsi="Times New Roman"/>
                <w:sz w:val="14"/>
                <w:szCs w:val="14"/>
              </w:rPr>
            </w:pPr>
            <w:r w:rsidRPr="00BB3BB5">
              <w:rPr>
                <w:rFonts w:ascii="Times New Roman" w:hAnsi="Times New Roman"/>
                <w:sz w:val="14"/>
                <w:szCs w:val="14"/>
              </w:rPr>
              <w:t xml:space="preserve">150 967 090,00 рублей </w:t>
            </w:r>
            <w:proofErr w:type="gramStart"/>
            <w:r w:rsidRPr="00BB3BB5">
              <w:rPr>
                <w:rFonts w:ascii="Times New Roman" w:hAnsi="Times New Roman"/>
                <w:sz w:val="14"/>
                <w:szCs w:val="14"/>
              </w:rPr>
              <w:t>-с</w:t>
            </w:r>
            <w:proofErr w:type="gramEnd"/>
            <w:r w:rsidRPr="00BB3BB5">
              <w:rPr>
                <w:rFonts w:ascii="Times New Roman" w:hAnsi="Times New Roman"/>
                <w:sz w:val="14"/>
                <w:szCs w:val="14"/>
              </w:rPr>
              <w:t>редства районного бюджета,</w:t>
            </w:r>
          </w:p>
          <w:p w:rsidR="00BB3BB5" w:rsidRPr="00BB3BB5" w:rsidRDefault="00BB3BB5" w:rsidP="00BB3BB5">
            <w:pPr>
              <w:suppressAutoHyphens/>
              <w:spacing w:after="0" w:line="240" w:lineRule="auto"/>
              <w:outlineLvl w:val="0"/>
              <w:rPr>
                <w:rFonts w:ascii="Times New Roman" w:eastAsia="Lucida Sans Unicode" w:hAnsi="Times New Roman"/>
                <w:kern w:val="1"/>
                <w:sz w:val="14"/>
                <w:szCs w:val="14"/>
                <w:lang w:eastAsia="ar-SA"/>
              </w:rPr>
            </w:pPr>
            <w:r w:rsidRPr="00BB3BB5">
              <w:rPr>
                <w:rFonts w:ascii="Times New Roman" w:eastAsia="Lucida Sans Unicode" w:hAnsi="Times New Roman"/>
                <w:kern w:val="1"/>
                <w:sz w:val="14"/>
                <w:szCs w:val="14"/>
                <w:lang w:eastAsia="ar-SA"/>
              </w:rPr>
              <w:t xml:space="preserve">26 929 110,00 рублей </w:t>
            </w:r>
            <w:proofErr w:type="gramStart"/>
            <w:r w:rsidRPr="00BB3BB5">
              <w:rPr>
                <w:rFonts w:ascii="Times New Roman" w:eastAsia="Lucida Sans Unicode" w:hAnsi="Times New Roman"/>
                <w:kern w:val="1"/>
                <w:sz w:val="14"/>
                <w:szCs w:val="14"/>
                <w:lang w:eastAsia="ar-SA"/>
              </w:rPr>
              <w:t>-с</w:t>
            </w:r>
            <w:proofErr w:type="gramEnd"/>
            <w:r w:rsidRPr="00BB3BB5">
              <w:rPr>
                <w:rFonts w:ascii="Times New Roman" w:eastAsia="Lucida Sans Unicode" w:hAnsi="Times New Roman"/>
                <w:kern w:val="1"/>
                <w:sz w:val="14"/>
                <w:szCs w:val="14"/>
                <w:lang w:eastAsia="ar-SA"/>
              </w:rPr>
              <w:t>редства бюджета поселений.</w:t>
            </w:r>
          </w:p>
          <w:p w:rsidR="00BB3BB5" w:rsidRPr="00BB3BB5" w:rsidRDefault="00BB3BB5" w:rsidP="00BB3BB5">
            <w:pPr>
              <w:suppressAutoHyphens/>
              <w:spacing w:after="0" w:line="240" w:lineRule="auto"/>
              <w:outlineLvl w:val="0"/>
              <w:rPr>
                <w:rFonts w:ascii="Times New Roman" w:eastAsia="Lucida Sans Unicode" w:hAnsi="Times New Roman"/>
                <w:kern w:val="1"/>
                <w:sz w:val="14"/>
                <w:szCs w:val="14"/>
                <w:lang w:eastAsia="ar-SA"/>
              </w:rPr>
            </w:pPr>
            <w:r w:rsidRPr="00BB3BB5">
              <w:rPr>
                <w:rFonts w:ascii="Times New Roman" w:eastAsia="Lucida Sans Unicode" w:hAnsi="Times New Roman"/>
                <w:kern w:val="1"/>
                <w:sz w:val="14"/>
                <w:szCs w:val="14"/>
                <w:lang w:eastAsia="ar-SA"/>
              </w:rPr>
              <w:t xml:space="preserve">20 900,00 рублей </w:t>
            </w:r>
            <w:proofErr w:type="gramStart"/>
            <w:r w:rsidRPr="00BB3BB5">
              <w:rPr>
                <w:rFonts w:ascii="Times New Roman" w:eastAsia="Lucida Sans Unicode" w:hAnsi="Times New Roman"/>
                <w:kern w:val="1"/>
                <w:sz w:val="14"/>
                <w:szCs w:val="14"/>
                <w:lang w:eastAsia="ar-SA"/>
              </w:rPr>
              <w:t>-с</w:t>
            </w:r>
            <w:proofErr w:type="gramEnd"/>
            <w:r w:rsidRPr="00BB3BB5">
              <w:rPr>
                <w:rFonts w:ascii="Times New Roman" w:eastAsia="Lucida Sans Unicode" w:hAnsi="Times New Roman"/>
                <w:kern w:val="1"/>
                <w:sz w:val="14"/>
                <w:szCs w:val="14"/>
                <w:lang w:eastAsia="ar-SA"/>
              </w:rPr>
              <w:t>редства федерального бюджета.</w:t>
            </w:r>
          </w:p>
          <w:p w:rsidR="00BB3BB5" w:rsidRPr="00BB3BB5" w:rsidRDefault="00BB3BB5" w:rsidP="00BB3BB5">
            <w:pPr>
              <w:suppressAutoHyphens/>
              <w:spacing w:after="0" w:line="240" w:lineRule="auto"/>
              <w:outlineLvl w:val="0"/>
              <w:rPr>
                <w:rFonts w:ascii="Times New Roman" w:eastAsia="Lucida Sans Unicode" w:hAnsi="Times New Roman"/>
                <w:kern w:val="1"/>
                <w:sz w:val="14"/>
                <w:szCs w:val="14"/>
                <w:lang w:eastAsia="ar-SA"/>
              </w:rPr>
            </w:pPr>
            <w:r w:rsidRPr="00BB3BB5">
              <w:rPr>
                <w:rFonts w:ascii="Times New Roman" w:eastAsia="Lucida Sans Unicode" w:hAnsi="Times New Roman"/>
                <w:kern w:val="1"/>
                <w:sz w:val="14"/>
                <w:szCs w:val="14"/>
                <w:lang w:eastAsia="ar-SA"/>
              </w:rPr>
              <w:t xml:space="preserve">в 2018 году – </w:t>
            </w:r>
            <w:r w:rsidRPr="00BB3BB5">
              <w:rPr>
                <w:rFonts w:ascii="Times New Roman" w:eastAsia="Lucida Sans Unicode" w:hAnsi="Times New Roman"/>
                <w:color w:val="000000"/>
                <w:kern w:val="1"/>
                <w:sz w:val="14"/>
                <w:szCs w:val="14"/>
                <w:lang w:eastAsia="ar-SA"/>
              </w:rPr>
              <w:t xml:space="preserve">177 896 200,00 </w:t>
            </w:r>
            <w:r w:rsidRPr="00BB3BB5">
              <w:rPr>
                <w:rFonts w:ascii="Times New Roman" w:eastAsia="Lucida Sans Unicode" w:hAnsi="Times New Roman"/>
                <w:kern w:val="1"/>
                <w:sz w:val="14"/>
                <w:szCs w:val="14"/>
                <w:lang w:eastAsia="ar-SA"/>
              </w:rPr>
              <w:t>рублей, в том числе;</w:t>
            </w:r>
          </w:p>
          <w:p w:rsidR="00BB3BB5" w:rsidRPr="00BB3BB5" w:rsidRDefault="00BB3BB5" w:rsidP="00BB3BB5">
            <w:pPr>
              <w:autoSpaceDE w:val="0"/>
              <w:autoSpaceDN w:val="0"/>
              <w:adjustRightInd w:val="0"/>
              <w:spacing w:after="0" w:line="240" w:lineRule="auto"/>
              <w:contextualSpacing/>
              <w:rPr>
                <w:rFonts w:ascii="Times New Roman" w:hAnsi="Times New Roman"/>
                <w:sz w:val="14"/>
                <w:szCs w:val="14"/>
              </w:rPr>
            </w:pPr>
            <w:r w:rsidRPr="00BB3BB5">
              <w:rPr>
                <w:rFonts w:ascii="Times New Roman" w:hAnsi="Times New Roman"/>
                <w:sz w:val="14"/>
                <w:szCs w:val="14"/>
              </w:rPr>
              <w:t xml:space="preserve">150 967 090,00 рублей </w:t>
            </w:r>
            <w:proofErr w:type="gramStart"/>
            <w:r w:rsidRPr="00BB3BB5">
              <w:rPr>
                <w:rFonts w:ascii="Times New Roman" w:hAnsi="Times New Roman"/>
                <w:sz w:val="14"/>
                <w:szCs w:val="14"/>
              </w:rPr>
              <w:t>-с</w:t>
            </w:r>
            <w:proofErr w:type="gramEnd"/>
            <w:r w:rsidRPr="00BB3BB5">
              <w:rPr>
                <w:rFonts w:ascii="Times New Roman" w:hAnsi="Times New Roman"/>
                <w:sz w:val="14"/>
                <w:szCs w:val="14"/>
              </w:rPr>
              <w:t>редства районного бюджета,</w:t>
            </w:r>
          </w:p>
          <w:p w:rsidR="00BB3BB5" w:rsidRPr="00BB3BB5" w:rsidRDefault="00BB3BB5" w:rsidP="00BB3BB5">
            <w:pPr>
              <w:widowControl w:val="0"/>
              <w:suppressAutoHyphens/>
              <w:spacing w:after="0" w:line="240" w:lineRule="auto"/>
              <w:jc w:val="both"/>
              <w:rPr>
                <w:rFonts w:ascii="Times New Roman" w:eastAsia="Times New Roman" w:hAnsi="Times New Roman"/>
                <w:kern w:val="1"/>
                <w:sz w:val="14"/>
                <w:szCs w:val="14"/>
                <w:lang w:eastAsia="ar-SA"/>
              </w:rPr>
            </w:pPr>
            <w:r w:rsidRPr="00BB3BB5">
              <w:rPr>
                <w:rFonts w:ascii="Times New Roman" w:eastAsia="Times New Roman" w:hAnsi="Times New Roman"/>
                <w:kern w:val="1"/>
                <w:sz w:val="14"/>
                <w:szCs w:val="14"/>
                <w:lang w:eastAsia="ar-SA"/>
              </w:rPr>
              <w:t xml:space="preserve">26 929110,00 рублей </w:t>
            </w:r>
            <w:proofErr w:type="gramStart"/>
            <w:r w:rsidRPr="00BB3BB5">
              <w:rPr>
                <w:rFonts w:ascii="Times New Roman" w:eastAsia="Times New Roman" w:hAnsi="Times New Roman"/>
                <w:kern w:val="1"/>
                <w:sz w:val="14"/>
                <w:szCs w:val="14"/>
                <w:lang w:eastAsia="ar-SA"/>
              </w:rPr>
              <w:t>-с</w:t>
            </w:r>
            <w:proofErr w:type="gramEnd"/>
            <w:r w:rsidRPr="00BB3BB5">
              <w:rPr>
                <w:rFonts w:ascii="Times New Roman" w:eastAsia="Times New Roman" w:hAnsi="Times New Roman"/>
                <w:kern w:val="1"/>
                <w:sz w:val="14"/>
                <w:szCs w:val="14"/>
                <w:lang w:eastAsia="ar-SA"/>
              </w:rPr>
              <w:t>редства бюджета поселений.</w:t>
            </w:r>
          </w:p>
        </w:tc>
      </w:tr>
    </w:tbl>
    <w:p w:rsidR="00BB3BB5" w:rsidRDefault="00BB3BB5" w:rsidP="00BB3BB5">
      <w:pPr>
        <w:widowControl w:val="0"/>
        <w:suppressAutoHyphens/>
        <w:autoSpaceDE w:val="0"/>
        <w:autoSpaceDN w:val="0"/>
        <w:adjustRightInd w:val="0"/>
        <w:spacing w:after="0"/>
        <w:ind w:firstLine="539"/>
        <w:jc w:val="both"/>
        <w:rPr>
          <w:rFonts w:ascii="Times New Roman" w:eastAsia="Lucida Sans Unicode" w:hAnsi="Times New Roman"/>
          <w:kern w:val="1"/>
          <w:sz w:val="20"/>
          <w:szCs w:val="20"/>
          <w:lang w:eastAsia="ar-SA"/>
        </w:rPr>
      </w:pPr>
    </w:p>
    <w:p w:rsidR="00BB3BB5" w:rsidRPr="00BB3BB5" w:rsidRDefault="00BB3BB5" w:rsidP="00BB3BB5">
      <w:pPr>
        <w:widowControl w:val="0"/>
        <w:suppressAutoHyphens/>
        <w:autoSpaceDE w:val="0"/>
        <w:autoSpaceDN w:val="0"/>
        <w:adjustRightInd w:val="0"/>
        <w:spacing w:after="0" w:line="240" w:lineRule="auto"/>
        <w:ind w:firstLine="539"/>
        <w:jc w:val="both"/>
        <w:rPr>
          <w:rFonts w:ascii="Times New Roman" w:eastAsia="Lucida Sans Unicode" w:hAnsi="Times New Roman"/>
          <w:bCs/>
          <w:kern w:val="1"/>
          <w:sz w:val="20"/>
          <w:szCs w:val="20"/>
          <w:lang w:eastAsia="ar-SA"/>
        </w:rPr>
      </w:pPr>
      <w:r w:rsidRPr="00BB3BB5">
        <w:rPr>
          <w:rFonts w:ascii="Times New Roman" w:eastAsia="Lucida Sans Unicode" w:hAnsi="Times New Roman"/>
          <w:kern w:val="1"/>
          <w:sz w:val="20"/>
          <w:szCs w:val="20"/>
          <w:lang w:eastAsia="ar-SA"/>
        </w:rPr>
        <w:t xml:space="preserve">Раздел 6  «Перечень подпрограмм с указанием сроков их реализации и ожидаемых результатов», </w:t>
      </w:r>
      <w:r w:rsidRPr="00BB3BB5">
        <w:rPr>
          <w:rFonts w:ascii="Times New Roman" w:eastAsia="Lucida Sans Unicode" w:hAnsi="Times New Roman"/>
          <w:bCs/>
          <w:kern w:val="1"/>
          <w:sz w:val="20"/>
          <w:szCs w:val="20"/>
          <w:lang w:eastAsia="ar-SA"/>
        </w:rPr>
        <w:t>в рамках подпрограммы «</w:t>
      </w:r>
      <w:r w:rsidRPr="00BB3BB5">
        <w:rPr>
          <w:rFonts w:ascii="Times New Roman" w:eastAsia="Lucida Sans Unicode" w:hAnsi="Times New Roman"/>
          <w:kern w:val="1"/>
          <w:sz w:val="20"/>
          <w:szCs w:val="20"/>
          <w:lang w:eastAsia="ar-SA"/>
        </w:rPr>
        <w:t>Обеспечение условий реализации программы и прочие мероприятия</w:t>
      </w:r>
      <w:r w:rsidRPr="00BB3BB5">
        <w:rPr>
          <w:rFonts w:ascii="Times New Roman" w:eastAsia="Lucida Sans Unicode" w:hAnsi="Times New Roman"/>
          <w:bCs/>
          <w:kern w:val="1"/>
          <w:sz w:val="20"/>
          <w:szCs w:val="20"/>
          <w:lang w:eastAsia="ar-SA"/>
        </w:rPr>
        <w:t xml:space="preserve">», </w:t>
      </w:r>
      <w:r w:rsidRPr="00BB3BB5">
        <w:rPr>
          <w:rFonts w:ascii="Times New Roman" w:eastAsia="Lucida Sans Unicode" w:hAnsi="Times New Roman"/>
          <w:kern w:val="1"/>
          <w:sz w:val="20"/>
          <w:szCs w:val="20"/>
          <w:lang w:eastAsia="ar-SA"/>
        </w:rPr>
        <w:t>ожидаемые результаты</w:t>
      </w:r>
      <w:r w:rsidRPr="00BB3BB5">
        <w:rPr>
          <w:rFonts w:eastAsia="Lucida Sans Unicode" w:cs="Tahoma"/>
          <w:kern w:val="1"/>
          <w:sz w:val="20"/>
          <w:szCs w:val="20"/>
          <w:lang w:eastAsia="ar-SA"/>
        </w:rPr>
        <w:t xml:space="preserve"> </w:t>
      </w:r>
      <w:r w:rsidRPr="00BB3BB5">
        <w:rPr>
          <w:rFonts w:ascii="Times New Roman" w:eastAsia="Lucida Sans Unicode" w:hAnsi="Times New Roman"/>
          <w:bCs/>
          <w:kern w:val="1"/>
          <w:sz w:val="20"/>
          <w:szCs w:val="20"/>
          <w:lang w:eastAsia="ar-SA"/>
        </w:rPr>
        <w:t>дополнить строками следующего содержания:</w:t>
      </w:r>
    </w:p>
    <w:p w:rsidR="00BB3BB5" w:rsidRPr="00BB3BB5" w:rsidRDefault="00BB3BB5" w:rsidP="00BB3BB5">
      <w:pPr>
        <w:widowControl w:val="0"/>
        <w:suppressAutoHyphens/>
        <w:autoSpaceDE w:val="0"/>
        <w:autoSpaceDN w:val="0"/>
        <w:adjustRightInd w:val="0"/>
        <w:spacing w:after="0" w:line="240" w:lineRule="auto"/>
        <w:ind w:firstLine="539"/>
        <w:jc w:val="both"/>
        <w:rPr>
          <w:rFonts w:ascii="Times New Roman" w:eastAsia="Lucida Sans Unicode" w:hAnsi="Times New Roman"/>
          <w:bCs/>
          <w:kern w:val="1"/>
          <w:sz w:val="20"/>
          <w:szCs w:val="20"/>
          <w:lang w:eastAsia="ar-SA"/>
        </w:rPr>
      </w:pPr>
      <w:r w:rsidRPr="00BB3BB5">
        <w:rPr>
          <w:rFonts w:ascii="Times New Roman" w:eastAsia="Lucida Sans Unicode" w:hAnsi="Times New Roman"/>
          <w:bCs/>
          <w:kern w:val="1"/>
          <w:sz w:val="20"/>
          <w:szCs w:val="20"/>
          <w:lang w:eastAsia="ar-SA"/>
        </w:rPr>
        <w:t>-</w:t>
      </w:r>
      <w:r w:rsidRPr="00BB3BB5">
        <w:rPr>
          <w:rFonts w:eastAsia="Lucida Sans Unicode" w:cs="Tahoma"/>
          <w:kern w:val="1"/>
          <w:sz w:val="20"/>
          <w:szCs w:val="20"/>
          <w:lang w:eastAsia="ar-SA"/>
        </w:rPr>
        <w:t xml:space="preserve"> </w:t>
      </w:r>
      <w:r w:rsidRPr="00BB3BB5">
        <w:rPr>
          <w:rFonts w:ascii="Times New Roman" w:eastAsia="Lucida Sans Unicode" w:hAnsi="Times New Roman"/>
          <w:kern w:val="1"/>
          <w:sz w:val="20"/>
          <w:szCs w:val="20"/>
          <w:lang w:eastAsia="ar-SA"/>
        </w:rPr>
        <w:t>выплата денежного поощрения 1 сотруднику МБУК РДК «Янтарь»;</w:t>
      </w:r>
    </w:p>
    <w:p w:rsidR="00BB3BB5" w:rsidRPr="00BB3BB5" w:rsidRDefault="00BB3BB5" w:rsidP="00BB3BB5">
      <w:pPr>
        <w:widowControl w:val="0"/>
        <w:suppressAutoHyphens/>
        <w:autoSpaceDE w:val="0"/>
        <w:autoSpaceDN w:val="0"/>
        <w:adjustRightInd w:val="0"/>
        <w:spacing w:after="0" w:line="240" w:lineRule="auto"/>
        <w:ind w:firstLine="539"/>
        <w:jc w:val="both"/>
        <w:rPr>
          <w:rFonts w:eastAsia="Lucida Sans Unicode" w:cs="Tahoma"/>
          <w:kern w:val="1"/>
          <w:sz w:val="20"/>
          <w:szCs w:val="20"/>
          <w:lang w:eastAsia="ar-SA"/>
        </w:rPr>
      </w:pPr>
      <w:r w:rsidRPr="00BB3BB5">
        <w:rPr>
          <w:rFonts w:ascii="Times New Roman" w:eastAsia="Lucida Sans Unicode" w:hAnsi="Times New Roman"/>
          <w:bCs/>
          <w:kern w:val="1"/>
          <w:sz w:val="20"/>
          <w:szCs w:val="20"/>
          <w:lang w:eastAsia="ar-SA"/>
        </w:rPr>
        <w:t xml:space="preserve">-проведение ремонта помещения, замена окон, дверей замена электропроводки в СДК с. </w:t>
      </w:r>
      <w:proofErr w:type="spellStart"/>
      <w:r w:rsidRPr="00BB3BB5">
        <w:rPr>
          <w:rFonts w:ascii="Times New Roman" w:eastAsia="Lucida Sans Unicode" w:hAnsi="Times New Roman"/>
          <w:bCs/>
          <w:kern w:val="1"/>
          <w:sz w:val="20"/>
          <w:szCs w:val="20"/>
          <w:lang w:eastAsia="ar-SA"/>
        </w:rPr>
        <w:t>Богучаны</w:t>
      </w:r>
      <w:proofErr w:type="spellEnd"/>
      <w:r w:rsidRPr="00BB3BB5">
        <w:rPr>
          <w:rFonts w:eastAsia="Lucida Sans Unicode" w:cs="Tahoma"/>
          <w:kern w:val="1"/>
          <w:sz w:val="20"/>
          <w:szCs w:val="20"/>
          <w:lang w:eastAsia="ar-SA"/>
        </w:rPr>
        <w:t>.</w:t>
      </w:r>
    </w:p>
    <w:p w:rsidR="00BB3BB5" w:rsidRPr="00BB3BB5" w:rsidRDefault="00BB3BB5" w:rsidP="00BB3BB5">
      <w:pPr>
        <w:suppressAutoHyphens/>
        <w:spacing w:after="0" w:line="240" w:lineRule="auto"/>
        <w:ind w:firstLine="709"/>
        <w:jc w:val="both"/>
        <w:rPr>
          <w:rFonts w:ascii="Times New Roman" w:eastAsia="Lucida Sans Unicode" w:hAnsi="Times New Roman"/>
          <w:kern w:val="1"/>
          <w:sz w:val="20"/>
          <w:szCs w:val="20"/>
          <w:lang w:eastAsia="ar-SA"/>
        </w:rPr>
      </w:pPr>
      <w:r w:rsidRPr="00BB3BB5">
        <w:rPr>
          <w:rFonts w:ascii="Times New Roman" w:eastAsia="Lucida Sans Unicode" w:hAnsi="Times New Roman"/>
          <w:kern w:val="1"/>
          <w:sz w:val="20"/>
          <w:szCs w:val="20"/>
          <w:lang w:eastAsia="ar-SA"/>
        </w:rPr>
        <w:t>Раздел 10 «Информация о ресурсном обеспечении и прогнозной оценке    расходов на реализацию целей муниципальной программы с учетом источников    финансирования читать в новой редакции:</w:t>
      </w:r>
    </w:p>
    <w:p w:rsidR="00BB3BB5" w:rsidRPr="00BB3BB5" w:rsidRDefault="00BB3BB5" w:rsidP="00BB3BB5">
      <w:pPr>
        <w:suppressAutoHyphens/>
        <w:spacing w:after="0" w:line="240" w:lineRule="auto"/>
        <w:rPr>
          <w:rFonts w:ascii="Times New Roman" w:eastAsia="Lucida Sans Unicode" w:hAnsi="Times New Roman"/>
          <w:kern w:val="1"/>
          <w:sz w:val="20"/>
          <w:szCs w:val="20"/>
          <w:lang w:eastAsia="ar-SA"/>
        </w:rPr>
      </w:pPr>
      <w:r w:rsidRPr="00BB3BB5">
        <w:rPr>
          <w:rFonts w:ascii="Times New Roman" w:eastAsia="Lucida Sans Unicode" w:hAnsi="Times New Roman"/>
          <w:kern w:val="1"/>
          <w:sz w:val="20"/>
          <w:szCs w:val="20"/>
          <w:lang w:eastAsia="ar-SA"/>
        </w:rPr>
        <w:t>Общий объем финансирования программы – 882 512 561,03 рублей, в том числе по годам:</w:t>
      </w:r>
    </w:p>
    <w:p w:rsidR="00BB3BB5" w:rsidRPr="00BB3BB5" w:rsidRDefault="00BB3BB5" w:rsidP="00BB3BB5">
      <w:pPr>
        <w:suppressAutoHyphens/>
        <w:spacing w:after="0" w:line="240" w:lineRule="auto"/>
        <w:jc w:val="both"/>
        <w:outlineLvl w:val="0"/>
        <w:rPr>
          <w:rFonts w:ascii="Times New Roman" w:eastAsia="Lucida Sans Unicode" w:hAnsi="Times New Roman"/>
          <w:kern w:val="1"/>
          <w:sz w:val="20"/>
          <w:szCs w:val="20"/>
          <w:lang w:eastAsia="ar-SA"/>
        </w:rPr>
      </w:pPr>
      <w:r w:rsidRPr="00BB3BB5">
        <w:rPr>
          <w:rFonts w:ascii="Times New Roman" w:eastAsia="Lucida Sans Unicode" w:hAnsi="Times New Roman"/>
          <w:kern w:val="1"/>
          <w:sz w:val="20"/>
          <w:szCs w:val="20"/>
          <w:lang w:eastAsia="ar-SA"/>
        </w:rPr>
        <w:t xml:space="preserve">в 2014 году – </w:t>
      </w:r>
      <w:r w:rsidRPr="00BB3BB5">
        <w:rPr>
          <w:rFonts w:ascii="Times New Roman" w:eastAsia="Lucida Sans Unicode" w:hAnsi="Times New Roman"/>
          <w:color w:val="000000"/>
          <w:kern w:val="1"/>
          <w:sz w:val="20"/>
          <w:szCs w:val="20"/>
          <w:lang w:eastAsia="ar-SA"/>
        </w:rPr>
        <w:t xml:space="preserve">165 587 445,10 </w:t>
      </w:r>
      <w:r w:rsidRPr="00BB3BB5">
        <w:rPr>
          <w:rFonts w:ascii="Times New Roman" w:eastAsia="Lucida Sans Unicode" w:hAnsi="Times New Roman"/>
          <w:kern w:val="1"/>
          <w:sz w:val="20"/>
          <w:szCs w:val="20"/>
          <w:lang w:eastAsia="ar-SA"/>
        </w:rPr>
        <w:t>рублей, в том числе;</w:t>
      </w:r>
    </w:p>
    <w:p w:rsidR="00BB3BB5" w:rsidRPr="00BB3BB5" w:rsidRDefault="00BB3BB5" w:rsidP="00BB3BB5">
      <w:pPr>
        <w:autoSpaceDE w:val="0"/>
        <w:autoSpaceDN w:val="0"/>
        <w:adjustRightInd w:val="0"/>
        <w:spacing w:after="0" w:line="240" w:lineRule="auto"/>
        <w:ind w:firstLine="709"/>
        <w:contextualSpacing/>
        <w:rPr>
          <w:rFonts w:ascii="Times New Roman" w:hAnsi="Times New Roman"/>
          <w:sz w:val="20"/>
          <w:szCs w:val="20"/>
        </w:rPr>
      </w:pPr>
      <w:r w:rsidRPr="00BB3BB5">
        <w:rPr>
          <w:rFonts w:ascii="Times New Roman" w:hAnsi="Times New Roman"/>
          <w:sz w:val="20"/>
          <w:szCs w:val="20"/>
        </w:rPr>
        <w:t>147 113 242, 51 рублей - средства районного бюджета,</w:t>
      </w:r>
    </w:p>
    <w:p w:rsidR="00BB3BB5" w:rsidRPr="00BB3BB5" w:rsidRDefault="00BB3BB5" w:rsidP="00BB3BB5">
      <w:pPr>
        <w:suppressAutoHyphens/>
        <w:spacing w:after="0" w:line="240" w:lineRule="auto"/>
        <w:ind w:firstLine="709"/>
        <w:outlineLvl w:val="0"/>
        <w:rPr>
          <w:rFonts w:ascii="Times New Roman" w:eastAsia="Lucida Sans Unicode" w:hAnsi="Times New Roman"/>
          <w:kern w:val="1"/>
          <w:sz w:val="20"/>
          <w:szCs w:val="20"/>
          <w:lang w:eastAsia="ar-SA"/>
        </w:rPr>
      </w:pPr>
      <w:r w:rsidRPr="00BB3BB5">
        <w:rPr>
          <w:rFonts w:ascii="Times New Roman" w:eastAsia="Lucida Sans Unicode" w:hAnsi="Times New Roman"/>
          <w:kern w:val="1"/>
          <w:sz w:val="20"/>
          <w:szCs w:val="20"/>
          <w:lang w:eastAsia="ar-SA"/>
        </w:rPr>
        <w:t>17 152 940,00 рублей - средства бюджета поселений.</w:t>
      </w:r>
    </w:p>
    <w:p w:rsidR="00BB3BB5" w:rsidRPr="00BB3BB5" w:rsidRDefault="00BB3BB5" w:rsidP="00BB3BB5">
      <w:pPr>
        <w:suppressAutoHyphens/>
        <w:spacing w:after="0" w:line="240" w:lineRule="auto"/>
        <w:ind w:firstLine="709"/>
        <w:outlineLvl w:val="0"/>
        <w:rPr>
          <w:rFonts w:ascii="Times New Roman" w:eastAsia="Lucida Sans Unicode" w:hAnsi="Times New Roman"/>
          <w:kern w:val="1"/>
          <w:sz w:val="20"/>
          <w:szCs w:val="20"/>
          <w:lang w:eastAsia="ar-SA"/>
        </w:rPr>
      </w:pPr>
      <w:r w:rsidRPr="00BB3BB5">
        <w:rPr>
          <w:rFonts w:ascii="Times New Roman" w:eastAsia="Lucida Sans Unicode" w:hAnsi="Times New Roman"/>
          <w:kern w:val="1"/>
          <w:sz w:val="20"/>
          <w:szCs w:val="20"/>
          <w:lang w:eastAsia="ar-SA"/>
        </w:rPr>
        <w:t xml:space="preserve">1 321 262,59 рублей - средства краевого бюджета </w:t>
      </w:r>
    </w:p>
    <w:p w:rsidR="00BB3BB5" w:rsidRPr="00BB3BB5" w:rsidRDefault="00BB3BB5" w:rsidP="00BB3BB5">
      <w:pPr>
        <w:suppressAutoHyphens/>
        <w:spacing w:after="0" w:line="240" w:lineRule="auto"/>
        <w:outlineLvl w:val="0"/>
        <w:rPr>
          <w:rFonts w:ascii="Times New Roman" w:eastAsia="Lucida Sans Unicode" w:hAnsi="Times New Roman"/>
          <w:kern w:val="1"/>
          <w:sz w:val="20"/>
          <w:szCs w:val="20"/>
          <w:lang w:eastAsia="ar-SA"/>
        </w:rPr>
      </w:pPr>
      <w:r w:rsidRPr="00BB3BB5">
        <w:rPr>
          <w:rFonts w:ascii="Times New Roman" w:eastAsia="Lucida Sans Unicode" w:hAnsi="Times New Roman"/>
          <w:kern w:val="1"/>
          <w:sz w:val="20"/>
          <w:szCs w:val="20"/>
          <w:lang w:eastAsia="ar-SA"/>
        </w:rPr>
        <w:t xml:space="preserve">в 2015 году – </w:t>
      </w:r>
      <w:r w:rsidRPr="00BB3BB5">
        <w:rPr>
          <w:rFonts w:ascii="Times New Roman" w:eastAsia="Lucida Sans Unicode" w:hAnsi="Times New Roman"/>
          <w:color w:val="000000"/>
          <w:kern w:val="1"/>
          <w:sz w:val="20"/>
          <w:szCs w:val="20"/>
          <w:lang w:eastAsia="ar-SA"/>
        </w:rPr>
        <w:t xml:space="preserve">180 027 426,26 </w:t>
      </w:r>
      <w:r w:rsidRPr="00BB3BB5">
        <w:rPr>
          <w:rFonts w:ascii="Times New Roman" w:eastAsia="Lucida Sans Unicode" w:hAnsi="Times New Roman"/>
          <w:kern w:val="1"/>
          <w:sz w:val="20"/>
          <w:szCs w:val="20"/>
          <w:lang w:eastAsia="ar-SA"/>
        </w:rPr>
        <w:t>рублей, в том числе;</w:t>
      </w:r>
    </w:p>
    <w:p w:rsidR="00BB3BB5" w:rsidRPr="00BB3BB5" w:rsidRDefault="00BB3BB5" w:rsidP="00BB3BB5">
      <w:pPr>
        <w:autoSpaceDE w:val="0"/>
        <w:autoSpaceDN w:val="0"/>
        <w:adjustRightInd w:val="0"/>
        <w:spacing w:after="0" w:line="240" w:lineRule="auto"/>
        <w:ind w:firstLine="709"/>
        <w:contextualSpacing/>
        <w:rPr>
          <w:rFonts w:ascii="Times New Roman" w:hAnsi="Times New Roman"/>
          <w:sz w:val="20"/>
          <w:szCs w:val="20"/>
        </w:rPr>
      </w:pPr>
      <w:r w:rsidRPr="00BB3BB5">
        <w:rPr>
          <w:rFonts w:ascii="Times New Roman" w:hAnsi="Times New Roman"/>
          <w:sz w:val="20"/>
          <w:szCs w:val="20"/>
        </w:rPr>
        <w:t>153 119 165,26 рублей - средства районного бюджета,</w:t>
      </w:r>
    </w:p>
    <w:p w:rsidR="00BB3BB5" w:rsidRPr="00BB3BB5" w:rsidRDefault="00BB3BB5" w:rsidP="00BB3BB5">
      <w:pPr>
        <w:suppressAutoHyphens/>
        <w:spacing w:after="0" w:line="240" w:lineRule="auto"/>
        <w:ind w:firstLine="709"/>
        <w:outlineLvl w:val="0"/>
        <w:rPr>
          <w:rFonts w:ascii="Times New Roman" w:eastAsia="Lucida Sans Unicode" w:hAnsi="Times New Roman"/>
          <w:kern w:val="1"/>
          <w:sz w:val="20"/>
          <w:szCs w:val="20"/>
          <w:lang w:eastAsia="ar-SA"/>
        </w:rPr>
      </w:pPr>
      <w:r w:rsidRPr="00BB3BB5">
        <w:rPr>
          <w:rFonts w:ascii="Times New Roman" w:eastAsia="Lucida Sans Unicode" w:hAnsi="Times New Roman"/>
          <w:kern w:val="1"/>
          <w:sz w:val="20"/>
          <w:szCs w:val="20"/>
          <w:lang w:eastAsia="ar-SA"/>
        </w:rPr>
        <w:t>26 053 396,00 рублей - средства бюджета поселений,</w:t>
      </w:r>
    </w:p>
    <w:p w:rsidR="00BB3BB5" w:rsidRPr="00BB3BB5" w:rsidRDefault="00BB3BB5" w:rsidP="00BB3BB5">
      <w:pPr>
        <w:suppressAutoHyphens/>
        <w:spacing w:after="0" w:line="240" w:lineRule="auto"/>
        <w:ind w:firstLine="709"/>
        <w:outlineLvl w:val="0"/>
        <w:rPr>
          <w:rFonts w:ascii="Times New Roman" w:eastAsia="Lucida Sans Unicode" w:hAnsi="Times New Roman"/>
          <w:kern w:val="1"/>
          <w:sz w:val="20"/>
          <w:szCs w:val="20"/>
          <w:lang w:eastAsia="ar-SA"/>
        </w:rPr>
      </w:pPr>
      <w:r w:rsidRPr="00BB3BB5">
        <w:rPr>
          <w:rFonts w:ascii="Times New Roman" w:eastAsia="Lucida Sans Unicode" w:hAnsi="Times New Roman"/>
          <w:kern w:val="1"/>
          <w:sz w:val="20"/>
          <w:szCs w:val="20"/>
          <w:lang w:eastAsia="ar-SA"/>
        </w:rPr>
        <w:t>686 165,00  рубле</w:t>
      </w:r>
      <w:proofErr w:type="gramStart"/>
      <w:r w:rsidRPr="00BB3BB5">
        <w:rPr>
          <w:rFonts w:ascii="Times New Roman" w:eastAsia="Lucida Sans Unicode" w:hAnsi="Times New Roman"/>
          <w:kern w:val="1"/>
          <w:sz w:val="20"/>
          <w:szCs w:val="20"/>
          <w:lang w:eastAsia="ar-SA"/>
        </w:rPr>
        <w:t>й-</w:t>
      </w:r>
      <w:proofErr w:type="gramEnd"/>
      <w:r w:rsidRPr="00BB3BB5">
        <w:rPr>
          <w:rFonts w:ascii="Times New Roman" w:eastAsia="Lucida Sans Unicode" w:hAnsi="Times New Roman"/>
          <w:kern w:val="1"/>
          <w:sz w:val="20"/>
          <w:szCs w:val="20"/>
          <w:lang w:eastAsia="ar-SA"/>
        </w:rPr>
        <w:t xml:space="preserve"> средства краевого бюджета,</w:t>
      </w:r>
    </w:p>
    <w:p w:rsidR="00BB3BB5" w:rsidRPr="00BB3BB5" w:rsidRDefault="00BB3BB5" w:rsidP="00BB3BB5">
      <w:pPr>
        <w:suppressAutoHyphens/>
        <w:spacing w:after="0" w:line="240" w:lineRule="auto"/>
        <w:ind w:firstLine="709"/>
        <w:outlineLvl w:val="0"/>
        <w:rPr>
          <w:rFonts w:ascii="Times New Roman" w:eastAsia="Lucida Sans Unicode" w:hAnsi="Times New Roman"/>
          <w:kern w:val="1"/>
          <w:sz w:val="20"/>
          <w:szCs w:val="20"/>
          <w:lang w:eastAsia="ar-SA"/>
        </w:rPr>
      </w:pPr>
      <w:r w:rsidRPr="00BB3BB5">
        <w:rPr>
          <w:rFonts w:ascii="Times New Roman" w:eastAsia="Lucida Sans Unicode" w:hAnsi="Times New Roman"/>
          <w:kern w:val="1"/>
          <w:sz w:val="20"/>
          <w:szCs w:val="20"/>
          <w:lang w:eastAsia="ar-SA"/>
        </w:rPr>
        <w:t xml:space="preserve">168 700,00 рублей </w:t>
      </w:r>
      <w:proofErr w:type="gramStart"/>
      <w:r w:rsidRPr="00BB3BB5">
        <w:rPr>
          <w:rFonts w:ascii="Times New Roman" w:eastAsia="Lucida Sans Unicode" w:hAnsi="Times New Roman"/>
          <w:kern w:val="1"/>
          <w:sz w:val="20"/>
          <w:szCs w:val="20"/>
          <w:lang w:eastAsia="ar-SA"/>
        </w:rPr>
        <w:t>-с</w:t>
      </w:r>
      <w:proofErr w:type="gramEnd"/>
      <w:r w:rsidRPr="00BB3BB5">
        <w:rPr>
          <w:rFonts w:ascii="Times New Roman" w:eastAsia="Lucida Sans Unicode" w:hAnsi="Times New Roman"/>
          <w:kern w:val="1"/>
          <w:sz w:val="20"/>
          <w:szCs w:val="20"/>
          <w:lang w:eastAsia="ar-SA"/>
        </w:rPr>
        <w:t xml:space="preserve">редства федерального бюджета. </w:t>
      </w:r>
    </w:p>
    <w:p w:rsidR="00BB3BB5" w:rsidRPr="00BB3BB5" w:rsidRDefault="00BB3BB5" w:rsidP="00BB3BB5">
      <w:pPr>
        <w:suppressAutoHyphens/>
        <w:spacing w:after="0" w:line="240" w:lineRule="auto"/>
        <w:outlineLvl w:val="0"/>
        <w:rPr>
          <w:rFonts w:ascii="Times New Roman" w:eastAsia="Lucida Sans Unicode" w:hAnsi="Times New Roman"/>
          <w:kern w:val="1"/>
          <w:sz w:val="20"/>
          <w:szCs w:val="20"/>
          <w:lang w:eastAsia="ar-SA"/>
        </w:rPr>
      </w:pPr>
      <w:r w:rsidRPr="00BB3BB5">
        <w:rPr>
          <w:rFonts w:ascii="Times New Roman" w:eastAsia="Lucida Sans Unicode" w:hAnsi="Times New Roman"/>
          <w:kern w:val="1"/>
          <w:sz w:val="20"/>
          <w:szCs w:val="20"/>
          <w:lang w:eastAsia="ar-SA"/>
        </w:rPr>
        <w:t xml:space="preserve">в 2016 году – </w:t>
      </w:r>
      <w:r w:rsidRPr="00BB3BB5">
        <w:rPr>
          <w:rFonts w:ascii="Times New Roman" w:eastAsia="Lucida Sans Unicode" w:hAnsi="Times New Roman"/>
          <w:color w:val="000000"/>
          <w:kern w:val="1"/>
          <w:sz w:val="20"/>
          <w:szCs w:val="20"/>
          <w:lang w:eastAsia="ar-SA"/>
        </w:rPr>
        <w:t xml:space="preserve">181 084 389,67 </w:t>
      </w:r>
      <w:r w:rsidRPr="00BB3BB5">
        <w:rPr>
          <w:rFonts w:ascii="Times New Roman" w:eastAsia="Lucida Sans Unicode" w:hAnsi="Times New Roman"/>
          <w:kern w:val="1"/>
          <w:sz w:val="20"/>
          <w:szCs w:val="20"/>
          <w:lang w:eastAsia="ar-SA"/>
        </w:rPr>
        <w:t>рублей, в том числе;</w:t>
      </w:r>
    </w:p>
    <w:p w:rsidR="00BB3BB5" w:rsidRPr="00BB3BB5" w:rsidRDefault="00BB3BB5" w:rsidP="00BB3BB5">
      <w:pPr>
        <w:autoSpaceDE w:val="0"/>
        <w:autoSpaceDN w:val="0"/>
        <w:adjustRightInd w:val="0"/>
        <w:spacing w:after="0" w:line="240" w:lineRule="auto"/>
        <w:ind w:firstLine="709"/>
        <w:contextualSpacing/>
        <w:rPr>
          <w:rFonts w:ascii="Times New Roman" w:hAnsi="Times New Roman"/>
          <w:sz w:val="20"/>
          <w:szCs w:val="20"/>
        </w:rPr>
      </w:pPr>
      <w:r w:rsidRPr="00BB3BB5">
        <w:rPr>
          <w:rFonts w:ascii="Times New Roman" w:hAnsi="Times New Roman"/>
          <w:sz w:val="20"/>
          <w:szCs w:val="20"/>
        </w:rPr>
        <w:t xml:space="preserve">153 028 779,67 рублей </w:t>
      </w:r>
      <w:proofErr w:type="gramStart"/>
      <w:r w:rsidRPr="00BB3BB5">
        <w:rPr>
          <w:rFonts w:ascii="Times New Roman" w:hAnsi="Times New Roman"/>
          <w:sz w:val="20"/>
          <w:szCs w:val="20"/>
        </w:rPr>
        <w:t>-с</w:t>
      </w:r>
      <w:proofErr w:type="gramEnd"/>
      <w:r w:rsidRPr="00BB3BB5">
        <w:rPr>
          <w:rFonts w:ascii="Times New Roman" w:hAnsi="Times New Roman"/>
          <w:sz w:val="20"/>
          <w:szCs w:val="20"/>
        </w:rPr>
        <w:t>редства районного бюджета,</w:t>
      </w:r>
    </w:p>
    <w:p w:rsidR="00BB3BB5" w:rsidRPr="00BB3BB5" w:rsidRDefault="00BB3BB5" w:rsidP="00BB3BB5">
      <w:pPr>
        <w:suppressAutoHyphens/>
        <w:spacing w:after="0" w:line="240" w:lineRule="auto"/>
        <w:ind w:firstLine="709"/>
        <w:outlineLvl w:val="0"/>
        <w:rPr>
          <w:rFonts w:ascii="Times New Roman" w:eastAsia="Lucida Sans Unicode" w:hAnsi="Times New Roman"/>
          <w:kern w:val="1"/>
          <w:sz w:val="20"/>
          <w:szCs w:val="20"/>
          <w:lang w:eastAsia="ar-SA"/>
        </w:rPr>
      </w:pPr>
      <w:r w:rsidRPr="00BB3BB5">
        <w:rPr>
          <w:rFonts w:ascii="Times New Roman" w:eastAsia="Lucida Sans Unicode" w:hAnsi="Times New Roman"/>
          <w:kern w:val="1"/>
          <w:sz w:val="20"/>
          <w:szCs w:val="20"/>
          <w:lang w:eastAsia="ar-SA"/>
        </w:rPr>
        <w:t xml:space="preserve">25 276 310,00 рублей </w:t>
      </w:r>
      <w:proofErr w:type="gramStart"/>
      <w:r w:rsidRPr="00BB3BB5">
        <w:rPr>
          <w:rFonts w:ascii="Times New Roman" w:eastAsia="Lucida Sans Unicode" w:hAnsi="Times New Roman"/>
          <w:kern w:val="1"/>
          <w:sz w:val="20"/>
          <w:szCs w:val="20"/>
          <w:lang w:eastAsia="ar-SA"/>
        </w:rPr>
        <w:t>-с</w:t>
      </w:r>
      <w:proofErr w:type="gramEnd"/>
      <w:r w:rsidRPr="00BB3BB5">
        <w:rPr>
          <w:rFonts w:ascii="Times New Roman" w:eastAsia="Lucida Sans Unicode" w:hAnsi="Times New Roman"/>
          <w:kern w:val="1"/>
          <w:sz w:val="20"/>
          <w:szCs w:val="20"/>
          <w:lang w:eastAsia="ar-SA"/>
        </w:rPr>
        <w:t>редства бюджета поселений,</w:t>
      </w:r>
    </w:p>
    <w:p w:rsidR="00BB3BB5" w:rsidRPr="00BB3BB5" w:rsidRDefault="00BB3BB5" w:rsidP="00BB3BB5">
      <w:pPr>
        <w:suppressAutoHyphens/>
        <w:spacing w:after="0" w:line="240" w:lineRule="auto"/>
        <w:ind w:firstLine="709"/>
        <w:outlineLvl w:val="0"/>
        <w:rPr>
          <w:rFonts w:ascii="Times New Roman" w:eastAsia="Lucida Sans Unicode" w:hAnsi="Times New Roman"/>
          <w:kern w:val="1"/>
          <w:sz w:val="20"/>
          <w:szCs w:val="20"/>
          <w:lang w:eastAsia="ar-SA"/>
        </w:rPr>
      </w:pPr>
      <w:r w:rsidRPr="00BB3BB5">
        <w:rPr>
          <w:rFonts w:ascii="Times New Roman" w:eastAsia="Lucida Sans Unicode" w:hAnsi="Times New Roman"/>
          <w:kern w:val="1"/>
          <w:sz w:val="20"/>
          <w:szCs w:val="20"/>
          <w:lang w:eastAsia="ar-SA"/>
        </w:rPr>
        <w:t>2 710 900,00 рублей – средства краевого бюджета,</w:t>
      </w:r>
    </w:p>
    <w:p w:rsidR="00BB3BB5" w:rsidRPr="00BB3BB5" w:rsidRDefault="00BB3BB5" w:rsidP="00BB3BB5">
      <w:pPr>
        <w:suppressAutoHyphens/>
        <w:spacing w:after="0" w:line="240" w:lineRule="auto"/>
        <w:ind w:firstLine="709"/>
        <w:outlineLvl w:val="0"/>
        <w:rPr>
          <w:rFonts w:ascii="Times New Roman" w:eastAsia="Lucida Sans Unicode" w:hAnsi="Times New Roman"/>
          <w:kern w:val="1"/>
          <w:sz w:val="20"/>
          <w:szCs w:val="20"/>
          <w:lang w:eastAsia="ar-SA"/>
        </w:rPr>
      </w:pPr>
      <w:r w:rsidRPr="00BB3BB5">
        <w:rPr>
          <w:rFonts w:ascii="Times New Roman" w:eastAsia="Lucida Sans Unicode" w:hAnsi="Times New Roman"/>
          <w:kern w:val="1"/>
          <w:sz w:val="20"/>
          <w:szCs w:val="20"/>
          <w:lang w:eastAsia="ar-SA"/>
        </w:rPr>
        <w:t xml:space="preserve">68 400,00 рублей </w:t>
      </w:r>
      <w:proofErr w:type="gramStart"/>
      <w:r w:rsidRPr="00BB3BB5">
        <w:rPr>
          <w:rFonts w:ascii="Times New Roman" w:eastAsia="Lucida Sans Unicode" w:hAnsi="Times New Roman"/>
          <w:kern w:val="1"/>
          <w:sz w:val="20"/>
          <w:szCs w:val="20"/>
          <w:lang w:eastAsia="ar-SA"/>
        </w:rPr>
        <w:t>-с</w:t>
      </w:r>
      <w:proofErr w:type="gramEnd"/>
      <w:r w:rsidRPr="00BB3BB5">
        <w:rPr>
          <w:rFonts w:ascii="Times New Roman" w:eastAsia="Lucida Sans Unicode" w:hAnsi="Times New Roman"/>
          <w:kern w:val="1"/>
          <w:sz w:val="20"/>
          <w:szCs w:val="20"/>
          <w:lang w:eastAsia="ar-SA"/>
        </w:rPr>
        <w:t>редства федерального бюджета.</w:t>
      </w:r>
    </w:p>
    <w:p w:rsidR="00BB3BB5" w:rsidRPr="00BB3BB5" w:rsidRDefault="00BB3BB5" w:rsidP="00BB3BB5">
      <w:pPr>
        <w:suppressAutoHyphens/>
        <w:spacing w:after="0" w:line="240" w:lineRule="auto"/>
        <w:outlineLvl w:val="0"/>
        <w:rPr>
          <w:rFonts w:ascii="Times New Roman" w:eastAsia="Lucida Sans Unicode" w:hAnsi="Times New Roman"/>
          <w:kern w:val="1"/>
          <w:sz w:val="20"/>
          <w:szCs w:val="20"/>
          <w:lang w:eastAsia="ar-SA"/>
        </w:rPr>
      </w:pPr>
      <w:r w:rsidRPr="00BB3BB5">
        <w:rPr>
          <w:rFonts w:ascii="Times New Roman" w:eastAsia="Lucida Sans Unicode" w:hAnsi="Times New Roman"/>
          <w:kern w:val="1"/>
          <w:sz w:val="20"/>
          <w:szCs w:val="20"/>
          <w:lang w:eastAsia="ar-SA"/>
        </w:rPr>
        <w:t xml:space="preserve">в 2017 году – </w:t>
      </w:r>
      <w:r w:rsidRPr="00BB3BB5">
        <w:rPr>
          <w:rFonts w:ascii="Times New Roman" w:eastAsia="Lucida Sans Unicode" w:hAnsi="Times New Roman"/>
          <w:color w:val="000000"/>
          <w:kern w:val="1"/>
          <w:sz w:val="20"/>
          <w:szCs w:val="20"/>
          <w:lang w:eastAsia="ar-SA"/>
        </w:rPr>
        <w:t xml:space="preserve">177 917 100,00 </w:t>
      </w:r>
      <w:r w:rsidRPr="00BB3BB5">
        <w:rPr>
          <w:rFonts w:ascii="Times New Roman" w:eastAsia="Lucida Sans Unicode" w:hAnsi="Times New Roman"/>
          <w:kern w:val="1"/>
          <w:sz w:val="20"/>
          <w:szCs w:val="20"/>
          <w:lang w:eastAsia="ar-SA"/>
        </w:rPr>
        <w:t>рублей, в том числе;</w:t>
      </w:r>
    </w:p>
    <w:p w:rsidR="00BB3BB5" w:rsidRPr="00BB3BB5" w:rsidRDefault="00BB3BB5" w:rsidP="00BB3BB5">
      <w:pPr>
        <w:autoSpaceDE w:val="0"/>
        <w:autoSpaceDN w:val="0"/>
        <w:adjustRightInd w:val="0"/>
        <w:spacing w:after="0" w:line="240" w:lineRule="auto"/>
        <w:ind w:firstLine="709"/>
        <w:contextualSpacing/>
        <w:rPr>
          <w:rFonts w:ascii="Times New Roman" w:hAnsi="Times New Roman"/>
          <w:sz w:val="20"/>
          <w:szCs w:val="20"/>
        </w:rPr>
      </w:pPr>
      <w:r w:rsidRPr="00BB3BB5">
        <w:rPr>
          <w:rFonts w:ascii="Times New Roman" w:hAnsi="Times New Roman"/>
          <w:sz w:val="20"/>
          <w:szCs w:val="20"/>
        </w:rPr>
        <w:t xml:space="preserve">150 967 090,00 рублей </w:t>
      </w:r>
      <w:proofErr w:type="gramStart"/>
      <w:r w:rsidRPr="00BB3BB5">
        <w:rPr>
          <w:rFonts w:ascii="Times New Roman" w:hAnsi="Times New Roman"/>
          <w:sz w:val="20"/>
          <w:szCs w:val="20"/>
        </w:rPr>
        <w:t>-с</w:t>
      </w:r>
      <w:proofErr w:type="gramEnd"/>
      <w:r w:rsidRPr="00BB3BB5">
        <w:rPr>
          <w:rFonts w:ascii="Times New Roman" w:hAnsi="Times New Roman"/>
          <w:sz w:val="20"/>
          <w:szCs w:val="20"/>
        </w:rPr>
        <w:t>редства районного бюджета,</w:t>
      </w:r>
    </w:p>
    <w:p w:rsidR="00BB3BB5" w:rsidRPr="00BB3BB5" w:rsidRDefault="00BB3BB5" w:rsidP="00BB3BB5">
      <w:pPr>
        <w:suppressAutoHyphens/>
        <w:spacing w:after="0" w:line="240" w:lineRule="auto"/>
        <w:ind w:firstLine="709"/>
        <w:outlineLvl w:val="0"/>
        <w:rPr>
          <w:rFonts w:ascii="Times New Roman" w:eastAsia="Lucida Sans Unicode" w:hAnsi="Times New Roman"/>
          <w:kern w:val="1"/>
          <w:sz w:val="20"/>
          <w:szCs w:val="20"/>
          <w:lang w:eastAsia="ar-SA"/>
        </w:rPr>
      </w:pPr>
      <w:r w:rsidRPr="00BB3BB5">
        <w:rPr>
          <w:rFonts w:ascii="Times New Roman" w:eastAsia="Lucida Sans Unicode" w:hAnsi="Times New Roman"/>
          <w:kern w:val="1"/>
          <w:sz w:val="20"/>
          <w:szCs w:val="20"/>
          <w:lang w:eastAsia="ar-SA"/>
        </w:rPr>
        <w:t xml:space="preserve">26 929 110,00 рублей </w:t>
      </w:r>
      <w:proofErr w:type="gramStart"/>
      <w:r w:rsidRPr="00BB3BB5">
        <w:rPr>
          <w:rFonts w:ascii="Times New Roman" w:eastAsia="Lucida Sans Unicode" w:hAnsi="Times New Roman"/>
          <w:kern w:val="1"/>
          <w:sz w:val="20"/>
          <w:szCs w:val="20"/>
          <w:lang w:eastAsia="ar-SA"/>
        </w:rPr>
        <w:t>-с</w:t>
      </w:r>
      <w:proofErr w:type="gramEnd"/>
      <w:r w:rsidRPr="00BB3BB5">
        <w:rPr>
          <w:rFonts w:ascii="Times New Roman" w:eastAsia="Lucida Sans Unicode" w:hAnsi="Times New Roman"/>
          <w:kern w:val="1"/>
          <w:sz w:val="20"/>
          <w:szCs w:val="20"/>
          <w:lang w:eastAsia="ar-SA"/>
        </w:rPr>
        <w:t>редства бюджета поселений.</w:t>
      </w:r>
    </w:p>
    <w:p w:rsidR="00BB3BB5" w:rsidRPr="00BB3BB5" w:rsidRDefault="00BB3BB5" w:rsidP="00BB3BB5">
      <w:pPr>
        <w:suppressAutoHyphens/>
        <w:spacing w:after="0" w:line="240" w:lineRule="auto"/>
        <w:ind w:firstLine="709"/>
        <w:outlineLvl w:val="0"/>
        <w:rPr>
          <w:rFonts w:ascii="Times New Roman" w:eastAsia="Lucida Sans Unicode" w:hAnsi="Times New Roman"/>
          <w:kern w:val="1"/>
          <w:sz w:val="20"/>
          <w:szCs w:val="20"/>
          <w:lang w:eastAsia="ar-SA"/>
        </w:rPr>
      </w:pPr>
      <w:r w:rsidRPr="00BB3BB5">
        <w:rPr>
          <w:rFonts w:ascii="Times New Roman" w:eastAsia="Lucida Sans Unicode" w:hAnsi="Times New Roman"/>
          <w:kern w:val="1"/>
          <w:sz w:val="20"/>
          <w:szCs w:val="20"/>
          <w:lang w:eastAsia="ar-SA"/>
        </w:rPr>
        <w:lastRenderedPageBreak/>
        <w:t xml:space="preserve">20 900,00 рублей </w:t>
      </w:r>
      <w:proofErr w:type="gramStart"/>
      <w:r w:rsidRPr="00BB3BB5">
        <w:rPr>
          <w:rFonts w:ascii="Times New Roman" w:eastAsia="Lucida Sans Unicode" w:hAnsi="Times New Roman"/>
          <w:kern w:val="1"/>
          <w:sz w:val="20"/>
          <w:szCs w:val="20"/>
          <w:lang w:eastAsia="ar-SA"/>
        </w:rPr>
        <w:t>-с</w:t>
      </w:r>
      <w:proofErr w:type="gramEnd"/>
      <w:r w:rsidRPr="00BB3BB5">
        <w:rPr>
          <w:rFonts w:ascii="Times New Roman" w:eastAsia="Lucida Sans Unicode" w:hAnsi="Times New Roman"/>
          <w:kern w:val="1"/>
          <w:sz w:val="20"/>
          <w:szCs w:val="20"/>
          <w:lang w:eastAsia="ar-SA"/>
        </w:rPr>
        <w:t>редства федерального бюджета.</w:t>
      </w:r>
    </w:p>
    <w:p w:rsidR="00BB3BB5" w:rsidRPr="00BB3BB5" w:rsidRDefault="00BB3BB5" w:rsidP="00BB3BB5">
      <w:pPr>
        <w:suppressAutoHyphens/>
        <w:spacing w:after="0" w:line="240" w:lineRule="auto"/>
        <w:outlineLvl w:val="0"/>
        <w:rPr>
          <w:rFonts w:ascii="Times New Roman" w:eastAsia="Lucida Sans Unicode" w:hAnsi="Times New Roman"/>
          <w:kern w:val="1"/>
          <w:sz w:val="20"/>
          <w:szCs w:val="20"/>
          <w:lang w:eastAsia="ar-SA"/>
        </w:rPr>
      </w:pPr>
      <w:r w:rsidRPr="00BB3BB5">
        <w:rPr>
          <w:rFonts w:ascii="Times New Roman" w:eastAsia="Lucida Sans Unicode" w:hAnsi="Times New Roman"/>
          <w:kern w:val="1"/>
          <w:sz w:val="20"/>
          <w:szCs w:val="20"/>
          <w:lang w:eastAsia="ar-SA"/>
        </w:rPr>
        <w:t xml:space="preserve">в 2018 году – </w:t>
      </w:r>
      <w:r w:rsidRPr="00BB3BB5">
        <w:rPr>
          <w:rFonts w:ascii="Times New Roman" w:eastAsia="Lucida Sans Unicode" w:hAnsi="Times New Roman"/>
          <w:color w:val="000000"/>
          <w:kern w:val="1"/>
          <w:sz w:val="20"/>
          <w:szCs w:val="20"/>
          <w:lang w:eastAsia="ar-SA"/>
        </w:rPr>
        <w:t xml:space="preserve">177 896 200,00 </w:t>
      </w:r>
      <w:r w:rsidRPr="00BB3BB5">
        <w:rPr>
          <w:rFonts w:ascii="Times New Roman" w:eastAsia="Lucida Sans Unicode" w:hAnsi="Times New Roman"/>
          <w:kern w:val="1"/>
          <w:sz w:val="20"/>
          <w:szCs w:val="20"/>
          <w:lang w:eastAsia="ar-SA"/>
        </w:rPr>
        <w:t>рублей, в том числе;</w:t>
      </w:r>
    </w:p>
    <w:p w:rsidR="00BB3BB5" w:rsidRPr="00BB3BB5" w:rsidRDefault="00BB3BB5" w:rsidP="00BB3BB5">
      <w:pPr>
        <w:autoSpaceDE w:val="0"/>
        <w:autoSpaceDN w:val="0"/>
        <w:adjustRightInd w:val="0"/>
        <w:spacing w:after="0" w:line="240" w:lineRule="auto"/>
        <w:ind w:firstLine="709"/>
        <w:contextualSpacing/>
        <w:rPr>
          <w:rFonts w:ascii="Times New Roman" w:hAnsi="Times New Roman"/>
          <w:sz w:val="20"/>
          <w:szCs w:val="20"/>
        </w:rPr>
      </w:pPr>
      <w:r w:rsidRPr="00BB3BB5">
        <w:rPr>
          <w:rFonts w:ascii="Times New Roman" w:hAnsi="Times New Roman"/>
          <w:sz w:val="20"/>
          <w:szCs w:val="20"/>
        </w:rPr>
        <w:t xml:space="preserve">150 967 090,00 рублей </w:t>
      </w:r>
      <w:proofErr w:type="gramStart"/>
      <w:r w:rsidRPr="00BB3BB5">
        <w:rPr>
          <w:rFonts w:ascii="Times New Roman" w:hAnsi="Times New Roman"/>
          <w:sz w:val="20"/>
          <w:szCs w:val="20"/>
        </w:rPr>
        <w:t>-с</w:t>
      </w:r>
      <w:proofErr w:type="gramEnd"/>
      <w:r w:rsidRPr="00BB3BB5">
        <w:rPr>
          <w:rFonts w:ascii="Times New Roman" w:hAnsi="Times New Roman"/>
          <w:sz w:val="20"/>
          <w:szCs w:val="20"/>
        </w:rPr>
        <w:t>редства районного бюджета,</w:t>
      </w:r>
    </w:p>
    <w:p w:rsidR="00BB3BB5" w:rsidRPr="00BB3BB5" w:rsidRDefault="00BB3BB5" w:rsidP="00BB3BB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B3BB5">
        <w:rPr>
          <w:rFonts w:ascii="Times New Roman" w:eastAsia="Times New Roman" w:hAnsi="Times New Roman"/>
          <w:sz w:val="20"/>
          <w:szCs w:val="20"/>
          <w:lang w:eastAsia="ru-RU"/>
        </w:rPr>
        <w:t xml:space="preserve">26 929110,00 рублей </w:t>
      </w:r>
      <w:proofErr w:type="gramStart"/>
      <w:r w:rsidRPr="00BB3BB5">
        <w:rPr>
          <w:rFonts w:ascii="Times New Roman" w:eastAsia="Times New Roman" w:hAnsi="Times New Roman"/>
          <w:sz w:val="20"/>
          <w:szCs w:val="20"/>
          <w:lang w:eastAsia="ru-RU"/>
        </w:rPr>
        <w:t>-с</w:t>
      </w:r>
      <w:proofErr w:type="gramEnd"/>
      <w:r w:rsidRPr="00BB3BB5">
        <w:rPr>
          <w:rFonts w:ascii="Times New Roman" w:eastAsia="Times New Roman" w:hAnsi="Times New Roman"/>
          <w:sz w:val="20"/>
          <w:szCs w:val="20"/>
          <w:lang w:eastAsia="ru-RU"/>
        </w:rPr>
        <w:t>редства бюджета поселений.</w:t>
      </w:r>
    </w:p>
    <w:p w:rsidR="00BB3BB5" w:rsidRDefault="00BB3BB5" w:rsidP="00BB3BB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B3BB5">
        <w:rPr>
          <w:rFonts w:ascii="Times New Roman" w:eastAsia="Times New Roman" w:hAnsi="Times New Roman"/>
          <w:sz w:val="20"/>
          <w:szCs w:val="20"/>
          <w:lang w:eastAsia="ru-RU"/>
        </w:rPr>
        <w:t xml:space="preserve">  1.2. В приложении № 5 к муниципальной программе Богучанского района «Развитие культуры», в паспорте подпрограммы «Культурное наследие» строку  «Объемы и источники финансирования подпрограммы», читать в новой редакции:</w:t>
      </w:r>
    </w:p>
    <w:p w:rsidR="00BB3BB5" w:rsidRPr="00BB3BB5" w:rsidRDefault="00BB3BB5" w:rsidP="00BB3BB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52"/>
        <w:gridCol w:w="5918"/>
      </w:tblGrid>
      <w:tr w:rsidR="00BB3BB5" w:rsidRPr="00BB3BB5" w:rsidTr="00BB3BB5">
        <w:tc>
          <w:tcPr>
            <w:tcW w:w="1908" w:type="pct"/>
          </w:tcPr>
          <w:p w:rsidR="00BB3BB5" w:rsidRPr="00BB3BB5" w:rsidRDefault="00BB3BB5" w:rsidP="00BB3BB5">
            <w:pPr>
              <w:widowControl w:val="0"/>
              <w:autoSpaceDE w:val="0"/>
              <w:autoSpaceDN w:val="0"/>
              <w:adjustRightInd w:val="0"/>
              <w:spacing w:after="0" w:line="240" w:lineRule="auto"/>
              <w:rPr>
                <w:rFonts w:ascii="Times New Roman" w:eastAsia="Times New Roman" w:hAnsi="Times New Roman"/>
                <w:sz w:val="14"/>
                <w:szCs w:val="14"/>
                <w:lang w:eastAsia="ru-RU"/>
              </w:rPr>
            </w:pPr>
            <w:r w:rsidRPr="00BB3BB5">
              <w:rPr>
                <w:rFonts w:ascii="Times New Roman" w:eastAsia="Times New Roman" w:hAnsi="Times New Roman"/>
                <w:sz w:val="14"/>
                <w:szCs w:val="14"/>
                <w:lang w:eastAsia="ru-RU"/>
              </w:rPr>
              <w:t>Объемы и источники финансирования подпрограммы</w:t>
            </w:r>
          </w:p>
        </w:tc>
        <w:tc>
          <w:tcPr>
            <w:tcW w:w="3092" w:type="pct"/>
          </w:tcPr>
          <w:p w:rsidR="00BB3BB5" w:rsidRPr="00BB3BB5" w:rsidRDefault="00BB3BB5" w:rsidP="00BB3BB5">
            <w:pPr>
              <w:suppressAutoHyphens/>
              <w:spacing w:after="0" w:line="240" w:lineRule="auto"/>
              <w:rPr>
                <w:rFonts w:ascii="Times New Roman" w:eastAsia="Lucida Sans Unicode" w:hAnsi="Times New Roman"/>
                <w:kern w:val="1"/>
                <w:sz w:val="14"/>
                <w:szCs w:val="14"/>
                <w:lang w:eastAsia="ar-SA"/>
              </w:rPr>
            </w:pPr>
            <w:r w:rsidRPr="00BB3BB5">
              <w:rPr>
                <w:rFonts w:ascii="Times New Roman" w:eastAsia="Lucida Sans Unicode" w:hAnsi="Times New Roman"/>
                <w:kern w:val="1"/>
                <w:sz w:val="14"/>
                <w:szCs w:val="14"/>
                <w:lang w:eastAsia="ar-SA"/>
              </w:rPr>
              <w:t>Общий объем финансирования подпрограммы – 189 508 742, 10 рублей, в том числе по годам:</w:t>
            </w:r>
          </w:p>
          <w:p w:rsidR="00BB3BB5" w:rsidRPr="00BB3BB5" w:rsidRDefault="00BB3BB5" w:rsidP="00BB3BB5">
            <w:pPr>
              <w:autoSpaceDE w:val="0"/>
              <w:autoSpaceDN w:val="0"/>
              <w:adjustRightInd w:val="0"/>
              <w:spacing w:after="0" w:line="240" w:lineRule="auto"/>
              <w:contextualSpacing/>
              <w:jc w:val="both"/>
              <w:rPr>
                <w:rFonts w:ascii="Times New Roman" w:hAnsi="Times New Roman"/>
                <w:sz w:val="14"/>
                <w:szCs w:val="14"/>
              </w:rPr>
            </w:pPr>
            <w:r w:rsidRPr="00BB3BB5">
              <w:rPr>
                <w:rFonts w:ascii="Times New Roman" w:hAnsi="Times New Roman"/>
                <w:sz w:val="14"/>
                <w:szCs w:val="14"/>
              </w:rPr>
              <w:t>средства районного бюджета:</w:t>
            </w:r>
          </w:p>
          <w:p w:rsidR="00BB3BB5" w:rsidRPr="00BB3BB5" w:rsidRDefault="00BB3BB5" w:rsidP="00BB3BB5">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BB3BB5">
              <w:rPr>
                <w:rFonts w:ascii="Times New Roman" w:eastAsia="Lucida Sans Unicode" w:hAnsi="Times New Roman"/>
                <w:kern w:val="1"/>
                <w:sz w:val="14"/>
                <w:szCs w:val="14"/>
                <w:lang w:eastAsia="ar-SA"/>
              </w:rPr>
              <w:t xml:space="preserve">в 2014 году – </w:t>
            </w:r>
            <w:r w:rsidRPr="00BB3BB5">
              <w:rPr>
                <w:rFonts w:ascii="Times New Roman" w:eastAsia="Lucida Sans Unicode" w:hAnsi="Times New Roman"/>
                <w:color w:val="000000"/>
                <w:kern w:val="1"/>
                <w:sz w:val="14"/>
                <w:szCs w:val="14"/>
                <w:lang w:eastAsia="ar-SA"/>
              </w:rPr>
              <w:t xml:space="preserve">34 226 763,57 </w:t>
            </w:r>
            <w:r w:rsidRPr="00BB3BB5">
              <w:rPr>
                <w:rFonts w:ascii="Times New Roman" w:eastAsia="Lucida Sans Unicode" w:hAnsi="Times New Roman"/>
                <w:kern w:val="1"/>
                <w:sz w:val="14"/>
                <w:szCs w:val="14"/>
                <w:lang w:eastAsia="ar-SA"/>
              </w:rPr>
              <w:t>рублей;</w:t>
            </w:r>
          </w:p>
          <w:p w:rsidR="00BB3BB5" w:rsidRPr="00BB3BB5" w:rsidRDefault="00BB3BB5" w:rsidP="00BB3BB5">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BB3BB5">
              <w:rPr>
                <w:rFonts w:ascii="Times New Roman" w:eastAsia="Lucida Sans Unicode" w:hAnsi="Times New Roman"/>
                <w:kern w:val="1"/>
                <w:sz w:val="14"/>
                <w:szCs w:val="14"/>
                <w:lang w:eastAsia="ar-SA"/>
              </w:rPr>
              <w:t xml:space="preserve">в 2015 году – </w:t>
            </w:r>
            <w:r w:rsidRPr="00BB3BB5">
              <w:rPr>
                <w:rFonts w:ascii="Times New Roman" w:eastAsia="Lucida Sans Unicode" w:hAnsi="Times New Roman"/>
                <w:color w:val="000000"/>
                <w:kern w:val="1"/>
                <w:sz w:val="14"/>
                <w:szCs w:val="14"/>
                <w:lang w:eastAsia="ar-SA"/>
              </w:rPr>
              <w:t xml:space="preserve">34 414 119,10 </w:t>
            </w:r>
            <w:r w:rsidRPr="00BB3BB5">
              <w:rPr>
                <w:rFonts w:ascii="Times New Roman" w:eastAsia="Lucida Sans Unicode" w:hAnsi="Times New Roman"/>
                <w:kern w:val="1"/>
                <w:sz w:val="14"/>
                <w:szCs w:val="14"/>
                <w:lang w:eastAsia="ar-SA"/>
              </w:rPr>
              <w:t>рублей;</w:t>
            </w:r>
          </w:p>
          <w:p w:rsidR="00BB3BB5" w:rsidRPr="00BB3BB5" w:rsidRDefault="00BB3BB5" w:rsidP="00BB3BB5">
            <w:pPr>
              <w:suppressAutoHyphens/>
              <w:spacing w:after="0" w:line="240" w:lineRule="auto"/>
              <w:jc w:val="both"/>
              <w:outlineLvl w:val="0"/>
              <w:rPr>
                <w:rFonts w:ascii="Times New Roman" w:eastAsia="Lucida Sans Unicode" w:hAnsi="Times New Roman"/>
                <w:kern w:val="1"/>
                <w:sz w:val="14"/>
                <w:szCs w:val="14"/>
                <w:lang w:eastAsia="ar-SA"/>
              </w:rPr>
            </w:pPr>
            <w:r w:rsidRPr="00BB3BB5">
              <w:rPr>
                <w:rFonts w:ascii="Times New Roman" w:eastAsia="Lucida Sans Unicode" w:hAnsi="Times New Roman"/>
                <w:kern w:val="1"/>
                <w:sz w:val="14"/>
                <w:szCs w:val="14"/>
                <w:lang w:eastAsia="ar-SA"/>
              </w:rPr>
              <w:t>в 2016 году –</w:t>
            </w:r>
            <w:r w:rsidRPr="00BB3BB5">
              <w:rPr>
                <w:rFonts w:ascii="Times New Roman" w:eastAsia="Lucida Sans Unicode" w:hAnsi="Times New Roman"/>
                <w:color w:val="000000"/>
                <w:kern w:val="1"/>
                <w:sz w:val="14"/>
                <w:szCs w:val="14"/>
                <w:lang w:eastAsia="ar-SA"/>
              </w:rPr>
              <w:t xml:space="preserve"> 36 932 896,00 </w:t>
            </w:r>
            <w:r w:rsidRPr="00BB3BB5">
              <w:rPr>
                <w:rFonts w:ascii="Times New Roman" w:eastAsia="Lucida Sans Unicode" w:hAnsi="Times New Roman"/>
                <w:kern w:val="1"/>
                <w:sz w:val="14"/>
                <w:szCs w:val="14"/>
                <w:lang w:eastAsia="ar-SA"/>
              </w:rPr>
              <w:t>рублей;</w:t>
            </w:r>
          </w:p>
          <w:p w:rsidR="00BB3BB5" w:rsidRPr="00BB3BB5" w:rsidRDefault="00BB3BB5" w:rsidP="00BB3BB5">
            <w:pPr>
              <w:suppressAutoHyphens/>
              <w:spacing w:after="0" w:line="240" w:lineRule="auto"/>
              <w:jc w:val="both"/>
              <w:outlineLvl w:val="0"/>
              <w:rPr>
                <w:rFonts w:ascii="Times New Roman" w:eastAsia="Lucida Sans Unicode" w:hAnsi="Times New Roman"/>
                <w:kern w:val="1"/>
                <w:sz w:val="14"/>
                <w:szCs w:val="14"/>
                <w:lang w:eastAsia="ar-SA"/>
              </w:rPr>
            </w:pPr>
            <w:r w:rsidRPr="00BB3BB5">
              <w:rPr>
                <w:rFonts w:ascii="Times New Roman" w:eastAsia="Lucida Sans Unicode" w:hAnsi="Times New Roman"/>
                <w:kern w:val="1"/>
                <w:sz w:val="14"/>
                <w:szCs w:val="14"/>
                <w:lang w:eastAsia="ar-SA"/>
              </w:rPr>
              <w:t>в 2017 году –</w:t>
            </w:r>
            <w:r w:rsidRPr="00BB3BB5">
              <w:rPr>
                <w:rFonts w:ascii="Times New Roman" w:eastAsia="Lucida Sans Unicode" w:hAnsi="Times New Roman"/>
                <w:color w:val="000000"/>
                <w:kern w:val="1"/>
                <w:sz w:val="14"/>
                <w:szCs w:val="14"/>
                <w:lang w:eastAsia="ar-SA"/>
              </w:rPr>
              <w:t xml:space="preserve"> 36 939 686,00 </w:t>
            </w:r>
            <w:r w:rsidRPr="00BB3BB5">
              <w:rPr>
                <w:rFonts w:ascii="Times New Roman" w:eastAsia="Lucida Sans Unicode" w:hAnsi="Times New Roman"/>
                <w:kern w:val="1"/>
                <w:sz w:val="14"/>
                <w:szCs w:val="14"/>
                <w:lang w:eastAsia="ar-SA"/>
              </w:rPr>
              <w:t>рублей;</w:t>
            </w:r>
          </w:p>
          <w:p w:rsidR="00BB3BB5" w:rsidRPr="00BB3BB5" w:rsidRDefault="00BB3BB5" w:rsidP="00BB3BB5">
            <w:pPr>
              <w:suppressAutoHyphens/>
              <w:spacing w:after="0" w:line="240" w:lineRule="auto"/>
              <w:jc w:val="both"/>
              <w:outlineLvl w:val="0"/>
              <w:rPr>
                <w:rFonts w:ascii="Times New Roman" w:eastAsia="Lucida Sans Unicode" w:hAnsi="Times New Roman"/>
                <w:kern w:val="1"/>
                <w:sz w:val="14"/>
                <w:szCs w:val="14"/>
                <w:lang w:eastAsia="ar-SA"/>
              </w:rPr>
            </w:pPr>
            <w:r w:rsidRPr="00BB3BB5">
              <w:rPr>
                <w:rFonts w:ascii="Times New Roman" w:eastAsia="Lucida Sans Unicode" w:hAnsi="Times New Roman"/>
                <w:kern w:val="1"/>
                <w:sz w:val="14"/>
                <w:szCs w:val="14"/>
                <w:lang w:eastAsia="ar-SA"/>
              </w:rPr>
              <w:t>в 2018 году –</w:t>
            </w:r>
            <w:r w:rsidRPr="00BB3BB5">
              <w:rPr>
                <w:rFonts w:ascii="Times New Roman" w:eastAsia="Lucida Sans Unicode" w:hAnsi="Times New Roman"/>
                <w:color w:val="000000"/>
                <w:kern w:val="1"/>
                <w:sz w:val="14"/>
                <w:szCs w:val="14"/>
                <w:lang w:eastAsia="ar-SA"/>
              </w:rPr>
              <w:t xml:space="preserve"> 36 939 686,00 </w:t>
            </w:r>
            <w:r w:rsidRPr="00BB3BB5">
              <w:rPr>
                <w:rFonts w:ascii="Times New Roman" w:eastAsia="Lucida Sans Unicode" w:hAnsi="Times New Roman"/>
                <w:kern w:val="1"/>
                <w:sz w:val="14"/>
                <w:szCs w:val="14"/>
                <w:lang w:eastAsia="ar-SA"/>
              </w:rPr>
              <w:t>рублей.</w:t>
            </w:r>
          </w:p>
          <w:p w:rsidR="00BB3BB5" w:rsidRPr="00BB3BB5" w:rsidRDefault="00BB3BB5" w:rsidP="00BB3BB5">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BB3BB5">
              <w:rPr>
                <w:rFonts w:ascii="Times New Roman" w:eastAsia="Lucida Sans Unicode" w:hAnsi="Times New Roman"/>
                <w:kern w:val="1"/>
                <w:sz w:val="14"/>
                <w:szCs w:val="14"/>
                <w:lang w:eastAsia="ar-SA"/>
              </w:rPr>
              <w:t>средства бюджета поселений:</w:t>
            </w:r>
          </w:p>
          <w:p w:rsidR="00BB3BB5" w:rsidRPr="00BB3BB5" w:rsidRDefault="00BB3BB5" w:rsidP="00BB3BB5">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BB3BB5">
              <w:rPr>
                <w:rFonts w:ascii="Times New Roman" w:eastAsia="Lucida Sans Unicode" w:hAnsi="Times New Roman"/>
                <w:kern w:val="1"/>
                <w:sz w:val="14"/>
                <w:szCs w:val="14"/>
                <w:lang w:eastAsia="ar-SA"/>
              </w:rPr>
              <w:t xml:space="preserve">в 2014 году – </w:t>
            </w:r>
            <w:r w:rsidRPr="00BB3BB5">
              <w:rPr>
                <w:rFonts w:ascii="Times New Roman" w:eastAsia="Lucida Sans Unicode" w:hAnsi="Times New Roman"/>
                <w:color w:val="000000"/>
                <w:kern w:val="1"/>
                <w:sz w:val="14"/>
                <w:szCs w:val="14"/>
                <w:lang w:eastAsia="ar-SA"/>
              </w:rPr>
              <w:t xml:space="preserve">1 648 300,00 </w:t>
            </w:r>
            <w:r w:rsidRPr="00BB3BB5">
              <w:rPr>
                <w:rFonts w:ascii="Times New Roman" w:eastAsia="Lucida Sans Unicode" w:hAnsi="Times New Roman"/>
                <w:kern w:val="1"/>
                <w:sz w:val="14"/>
                <w:szCs w:val="14"/>
                <w:lang w:eastAsia="ar-SA"/>
              </w:rPr>
              <w:t>рублей;</w:t>
            </w:r>
          </w:p>
          <w:p w:rsidR="00BB3BB5" w:rsidRPr="00BB3BB5" w:rsidRDefault="00BB3BB5" w:rsidP="00BB3BB5">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BB3BB5">
              <w:rPr>
                <w:rFonts w:ascii="Times New Roman" w:eastAsia="Lucida Sans Unicode" w:hAnsi="Times New Roman"/>
                <w:kern w:val="1"/>
                <w:sz w:val="14"/>
                <w:szCs w:val="14"/>
                <w:lang w:eastAsia="ar-SA"/>
              </w:rPr>
              <w:t xml:space="preserve">в 2015 году – </w:t>
            </w:r>
            <w:r w:rsidRPr="00BB3BB5">
              <w:rPr>
                <w:rFonts w:ascii="Times New Roman" w:eastAsia="Lucida Sans Unicode" w:hAnsi="Times New Roman"/>
                <w:color w:val="000000"/>
                <w:kern w:val="1"/>
                <w:sz w:val="14"/>
                <w:szCs w:val="14"/>
                <w:lang w:eastAsia="ar-SA"/>
              </w:rPr>
              <w:t xml:space="preserve">1 759 809,00 </w:t>
            </w:r>
            <w:r w:rsidRPr="00BB3BB5">
              <w:rPr>
                <w:rFonts w:ascii="Times New Roman" w:eastAsia="Lucida Sans Unicode" w:hAnsi="Times New Roman"/>
                <w:kern w:val="1"/>
                <w:sz w:val="14"/>
                <w:szCs w:val="14"/>
                <w:lang w:eastAsia="ar-SA"/>
              </w:rPr>
              <w:t>рублей;</w:t>
            </w:r>
          </w:p>
          <w:p w:rsidR="00BB3BB5" w:rsidRPr="00BB3BB5" w:rsidRDefault="00BB3BB5" w:rsidP="00BB3BB5">
            <w:pPr>
              <w:autoSpaceDE w:val="0"/>
              <w:autoSpaceDN w:val="0"/>
              <w:adjustRightInd w:val="0"/>
              <w:spacing w:after="0" w:line="240" w:lineRule="auto"/>
              <w:contextualSpacing/>
              <w:jc w:val="both"/>
              <w:rPr>
                <w:rFonts w:ascii="Times New Roman" w:hAnsi="Times New Roman"/>
                <w:sz w:val="14"/>
                <w:szCs w:val="14"/>
              </w:rPr>
            </w:pPr>
            <w:r w:rsidRPr="00BB3BB5">
              <w:rPr>
                <w:rFonts w:ascii="Times New Roman" w:hAnsi="Times New Roman"/>
                <w:sz w:val="14"/>
                <w:szCs w:val="14"/>
              </w:rPr>
              <w:t>в 2016 году –</w:t>
            </w:r>
            <w:r w:rsidRPr="00BB3BB5">
              <w:rPr>
                <w:rFonts w:ascii="Times New Roman" w:hAnsi="Times New Roman"/>
                <w:color w:val="000000"/>
                <w:sz w:val="14"/>
                <w:szCs w:val="14"/>
              </w:rPr>
              <w:t xml:space="preserve"> 1 921 756,00 </w:t>
            </w:r>
            <w:r w:rsidRPr="00BB3BB5">
              <w:rPr>
                <w:rFonts w:ascii="Times New Roman" w:hAnsi="Times New Roman"/>
                <w:sz w:val="14"/>
                <w:szCs w:val="14"/>
              </w:rPr>
              <w:t>рублей;</w:t>
            </w:r>
          </w:p>
          <w:p w:rsidR="00BB3BB5" w:rsidRPr="00BB3BB5" w:rsidRDefault="00BB3BB5" w:rsidP="00BB3BB5">
            <w:pPr>
              <w:autoSpaceDE w:val="0"/>
              <w:autoSpaceDN w:val="0"/>
              <w:adjustRightInd w:val="0"/>
              <w:spacing w:after="0" w:line="240" w:lineRule="auto"/>
              <w:contextualSpacing/>
              <w:jc w:val="both"/>
              <w:rPr>
                <w:rFonts w:ascii="Times New Roman" w:hAnsi="Times New Roman"/>
                <w:sz w:val="14"/>
                <w:szCs w:val="14"/>
              </w:rPr>
            </w:pPr>
            <w:r w:rsidRPr="00BB3BB5">
              <w:rPr>
                <w:rFonts w:ascii="Times New Roman" w:hAnsi="Times New Roman"/>
                <w:sz w:val="14"/>
                <w:szCs w:val="14"/>
              </w:rPr>
              <w:t>в 2017 году –</w:t>
            </w:r>
            <w:r w:rsidRPr="00BB3BB5">
              <w:rPr>
                <w:rFonts w:ascii="Times New Roman" w:hAnsi="Times New Roman"/>
                <w:color w:val="000000"/>
                <w:sz w:val="14"/>
                <w:szCs w:val="14"/>
              </w:rPr>
              <w:t xml:space="preserve"> 1 933 475,00 </w:t>
            </w:r>
            <w:r w:rsidRPr="00BB3BB5">
              <w:rPr>
                <w:rFonts w:ascii="Times New Roman" w:hAnsi="Times New Roman"/>
                <w:sz w:val="14"/>
                <w:szCs w:val="14"/>
              </w:rPr>
              <w:t>рублей;</w:t>
            </w:r>
          </w:p>
          <w:p w:rsidR="00BB3BB5" w:rsidRPr="00BB3BB5" w:rsidRDefault="00BB3BB5" w:rsidP="00BB3BB5">
            <w:pPr>
              <w:autoSpaceDE w:val="0"/>
              <w:autoSpaceDN w:val="0"/>
              <w:adjustRightInd w:val="0"/>
              <w:spacing w:after="0" w:line="240" w:lineRule="auto"/>
              <w:contextualSpacing/>
              <w:jc w:val="both"/>
              <w:rPr>
                <w:rFonts w:ascii="Times New Roman" w:hAnsi="Times New Roman"/>
                <w:sz w:val="14"/>
                <w:szCs w:val="14"/>
              </w:rPr>
            </w:pPr>
            <w:r w:rsidRPr="00BB3BB5">
              <w:rPr>
                <w:rFonts w:ascii="Times New Roman" w:hAnsi="Times New Roman"/>
                <w:sz w:val="14"/>
                <w:szCs w:val="14"/>
              </w:rPr>
              <w:t>в 2018 году –</w:t>
            </w:r>
            <w:r w:rsidRPr="00BB3BB5">
              <w:rPr>
                <w:rFonts w:ascii="Times New Roman" w:hAnsi="Times New Roman"/>
                <w:color w:val="000000"/>
                <w:sz w:val="14"/>
                <w:szCs w:val="14"/>
              </w:rPr>
              <w:t xml:space="preserve"> 1 933 475,00 </w:t>
            </w:r>
            <w:r w:rsidRPr="00BB3BB5">
              <w:rPr>
                <w:rFonts w:ascii="Times New Roman" w:hAnsi="Times New Roman"/>
                <w:sz w:val="14"/>
                <w:szCs w:val="14"/>
              </w:rPr>
              <w:t>рублей.</w:t>
            </w:r>
          </w:p>
          <w:p w:rsidR="00BB3BB5" w:rsidRPr="00BB3BB5" w:rsidRDefault="00BB3BB5" w:rsidP="00BB3BB5">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BB3BB5">
              <w:rPr>
                <w:rFonts w:ascii="Times New Roman" w:eastAsia="Lucida Sans Unicode" w:hAnsi="Times New Roman"/>
                <w:kern w:val="1"/>
                <w:sz w:val="14"/>
                <w:szCs w:val="14"/>
                <w:lang w:eastAsia="ar-SA"/>
              </w:rPr>
              <w:t>средства краевого бюджета:</w:t>
            </w:r>
          </w:p>
          <w:p w:rsidR="00BB3BB5" w:rsidRPr="00BB3BB5" w:rsidRDefault="00BB3BB5" w:rsidP="00BB3BB5">
            <w:pPr>
              <w:suppressAutoHyphens/>
              <w:spacing w:after="0" w:line="240" w:lineRule="auto"/>
              <w:jc w:val="both"/>
              <w:outlineLvl w:val="0"/>
              <w:rPr>
                <w:rFonts w:ascii="Times New Roman" w:eastAsia="Lucida Sans Unicode" w:hAnsi="Times New Roman"/>
                <w:kern w:val="1"/>
                <w:sz w:val="14"/>
                <w:szCs w:val="14"/>
                <w:lang w:eastAsia="ar-SA"/>
              </w:rPr>
            </w:pPr>
            <w:r w:rsidRPr="00BB3BB5">
              <w:rPr>
                <w:rFonts w:ascii="Times New Roman" w:eastAsia="Lucida Sans Unicode" w:hAnsi="Times New Roman"/>
                <w:kern w:val="1"/>
                <w:sz w:val="14"/>
                <w:szCs w:val="14"/>
                <w:lang w:eastAsia="ar-SA"/>
              </w:rPr>
              <w:t xml:space="preserve">в 2014 году – </w:t>
            </w:r>
            <w:r w:rsidRPr="00BB3BB5">
              <w:rPr>
                <w:rFonts w:ascii="Times New Roman" w:eastAsia="Lucida Sans Unicode" w:hAnsi="Times New Roman"/>
                <w:color w:val="000000"/>
                <w:kern w:val="1"/>
                <w:sz w:val="14"/>
                <w:szCs w:val="14"/>
                <w:lang w:eastAsia="ar-SA"/>
              </w:rPr>
              <w:t xml:space="preserve">165 876,43 </w:t>
            </w:r>
            <w:r w:rsidRPr="00BB3BB5">
              <w:rPr>
                <w:rFonts w:ascii="Times New Roman" w:eastAsia="Lucida Sans Unicode" w:hAnsi="Times New Roman"/>
                <w:kern w:val="1"/>
                <w:sz w:val="14"/>
                <w:szCs w:val="14"/>
                <w:lang w:eastAsia="ar-SA"/>
              </w:rPr>
              <w:t>рублей;</w:t>
            </w:r>
          </w:p>
          <w:p w:rsidR="00BB3BB5" w:rsidRPr="00BB3BB5" w:rsidRDefault="00BB3BB5" w:rsidP="00BB3BB5">
            <w:pPr>
              <w:suppressAutoHyphens/>
              <w:spacing w:after="0" w:line="240" w:lineRule="auto"/>
              <w:jc w:val="both"/>
              <w:outlineLvl w:val="0"/>
              <w:rPr>
                <w:rFonts w:ascii="Times New Roman" w:eastAsia="Lucida Sans Unicode" w:hAnsi="Times New Roman"/>
                <w:kern w:val="1"/>
                <w:sz w:val="14"/>
                <w:szCs w:val="14"/>
                <w:lang w:eastAsia="ar-SA"/>
              </w:rPr>
            </w:pPr>
            <w:r w:rsidRPr="00BB3BB5">
              <w:rPr>
                <w:rFonts w:ascii="Times New Roman" w:eastAsia="Lucida Sans Unicode" w:hAnsi="Times New Roman"/>
                <w:kern w:val="1"/>
                <w:sz w:val="14"/>
                <w:szCs w:val="14"/>
                <w:lang w:eastAsia="ar-SA"/>
              </w:rPr>
              <w:t xml:space="preserve">в 2015 году – </w:t>
            </w:r>
            <w:r w:rsidRPr="00BB3BB5">
              <w:rPr>
                <w:rFonts w:ascii="Times New Roman" w:eastAsia="Lucida Sans Unicode" w:hAnsi="Times New Roman"/>
                <w:color w:val="000000"/>
                <w:kern w:val="1"/>
                <w:sz w:val="14"/>
                <w:szCs w:val="14"/>
                <w:lang w:eastAsia="ar-SA"/>
              </w:rPr>
              <w:t xml:space="preserve">313 300,00 </w:t>
            </w:r>
            <w:r w:rsidRPr="00BB3BB5">
              <w:rPr>
                <w:rFonts w:ascii="Times New Roman" w:eastAsia="Lucida Sans Unicode" w:hAnsi="Times New Roman"/>
                <w:kern w:val="1"/>
                <w:sz w:val="14"/>
                <w:szCs w:val="14"/>
                <w:lang w:eastAsia="ar-SA"/>
              </w:rPr>
              <w:t>рублей;</w:t>
            </w:r>
          </w:p>
          <w:p w:rsidR="00BB3BB5" w:rsidRPr="00BB3BB5" w:rsidRDefault="00BB3BB5" w:rsidP="00BB3BB5">
            <w:pPr>
              <w:suppressAutoHyphens/>
              <w:spacing w:after="0" w:line="240" w:lineRule="auto"/>
              <w:jc w:val="both"/>
              <w:outlineLvl w:val="0"/>
              <w:rPr>
                <w:rFonts w:ascii="Times New Roman" w:eastAsia="Lucida Sans Unicode" w:hAnsi="Times New Roman"/>
                <w:kern w:val="1"/>
                <w:sz w:val="14"/>
                <w:szCs w:val="14"/>
                <w:lang w:eastAsia="ar-SA"/>
              </w:rPr>
            </w:pPr>
            <w:r w:rsidRPr="00BB3BB5">
              <w:rPr>
                <w:rFonts w:ascii="Times New Roman" w:eastAsia="Lucida Sans Unicode" w:hAnsi="Times New Roman"/>
                <w:kern w:val="1"/>
                <w:sz w:val="14"/>
                <w:szCs w:val="14"/>
                <w:lang w:eastAsia="ar-SA"/>
              </w:rPr>
              <w:t xml:space="preserve">в 2016 году – </w:t>
            </w:r>
            <w:r w:rsidRPr="00BB3BB5">
              <w:rPr>
                <w:rFonts w:ascii="Times New Roman" w:eastAsia="Lucida Sans Unicode" w:hAnsi="Times New Roman"/>
                <w:color w:val="000000"/>
                <w:kern w:val="1"/>
                <w:sz w:val="14"/>
                <w:szCs w:val="14"/>
                <w:lang w:eastAsia="ar-SA"/>
              </w:rPr>
              <w:t xml:space="preserve">342 500,00 </w:t>
            </w:r>
            <w:r w:rsidRPr="00BB3BB5">
              <w:rPr>
                <w:rFonts w:ascii="Times New Roman" w:eastAsia="Lucida Sans Unicode" w:hAnsi="Times New Roman"/>
                <w:kern w:val="1"/>
                <w:sz w:val="14"/>
                <w:szCs w:val="14"/>
                <w:lang w:eastAsia="ar-SA"/>
              </w:rPr>
              <w:t>рублей.</w:t>
            </w:r>
          </w:p>
          <w:p w:rsidR="00BB3BB5" w:rsidRPr="00BB3BB5" w:rsidRDefault="00BB3BB5" w:rsidP="00BB3BB5">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BB3BB5">
              <w:rPr>
                <w:rFonts w:ascii="Times New Roman" w:eastAsia="Lucida Sans Unicode" w:hAnsi="Times New Roman"/>
                <w:kern w:val="1"/>
                <w:sz w:val="14"/>
                <w:szCs w:val="14"/>
                <w:lang w:eastAsia="ar-SA"/>
              </w:rPr>
              <w:t>средства федерального бюджета:</w:t>
            </w:r>
          </w:p>
          <w:p w:rsidR="00BB3BB5" w:rsidRPr="00BB3BB5" w:rsidRDefault="00BB3BB5" w:rsidP="00BB3BB5">
            <w:pPr>
              <w:suppressAutoHyphens/>
              <w:spacing w:after="0" w:line="240" w:lineRule="auto"/>
              <w:jc w:val="both"/>
              <w:outlineLvl w:val="0"/>
              <w:rPr>
                <w:rFonts w:ascii="Times New Roman" w:eastAsia="Lucida Sans Unicode" w:hAnsi="Times New Roman"/>
                <w:kern w:val="1"/>
                <w:sz w:val="14"/>
                <w:szCs w:val="14"/>
                <w:lang w:eastAsia="ar-SA"/>
              </w:rPr>
            </w:pPr>
            <w:r w:rsidRPr="00BB3BB5">
              <w:rPr>
                <w:rFonts w:ascii="Times New Roman" w:eastAsia="Lucida Sans Unicode" w:hAnsi="Times New Roman"/>
                <w:kern w:val="1"/>
                <w:sz w:val="14"/>
                <w:szCs w:val="14"/>
                <w:lang w:eastAsia="ar-SA"/>
              </w:rPr>
              <w:t xml:space="preserve">в 2015 году – </w:t>
            </w:r>
            <w:r w:rsidRPr="00BB3BB5">
              <w:rPr>
                <w:rFonts w:ascii="Times New Roman" w:eastAsia="Lucida Sans Unicode" w:hAnsi="Times New Roman"/>
                <w:color w:val="000000"/>
                <w:kern w:val="1"/>
                <w:sz w:val="14"/>
                <w:szCs w:val="14"/>
                <w:lang w:eastAsia="ar-SA"/>
              </w:rPr>
              <w:t xml:space="preserve">18 700,00 </w:t>
            </w:r>
            <w:r w:rsidRPr="00BB3BB5">
              <w:rPr>
                <w:rFonts w:ascii="Times New Roman" w:eastAsia="Lucida Sans Unicode" w:hAnsi="Times New Roman"/>
                <w:kern w:val="1"/>
                <w:sz w:val="14"/>
                <w:szCs w:val="14"/>
                <w:lang w:eastAsia="ar-SA"/>
              </w:rPr>
              <w:t>рублей;</w:t>
            </w:r>
          </w:p>
          <w:p w:rsidR="00BB3BB5" w:rsidRPr="00BB3BB5" w:rsidRDefault="00BB3BB5" w:rsidP="00BB3BB5">
            <w:pPr>
              <w:suppressAutoHyphens/>
              <w:spacing w:after="0" w:line="240" w:lineRule="auto"/>
              <w:jc w:val="both"/>
              <w:outlineLvl w:val="0"/>
              <w:rPr>
                <w:rFonts w:ascii="Times New Roman" w:eastAsia="Lucida Sans Unicode" w:hAnsi="Times New Roman"/>
                <w:kern w:val="1"/>
                <w:sz w:val="14"/>
                <w:szCs w:val="14"/>
                <w:lang w:eastAsia="ar-SA"/>
              </w:rPr>
            </w:pPr>
            <w:r w:rsidRPr="00BB3BB5">
              <w:rPr>
                <w:rFonts w:ascii="Times New Roman" w:eastAsia="Lucida Sans Unicode" w:hAnsi="Times New Roman"/>
                <w:kern w:val="1"/>
                <w:sz w:val="14"/>
                <w:szCs w:val="14"/>
                <w:lang w:eastAsia="ar-SA"/>
              </w:rPr>
              <w:t>в 2016 году – 18 400,00 рублей.</w:t>
            </w:r>
          </w:p>
        </w:tc>
      </w:tr>
    </w:tbl>
    <w:p w:rsidR="00AF4560" w:rsidRDefault="00AF4560" w:rsidP="00AF4560">
      <w:pPr>
        <w:suppressAutoHyphens/>
        <w:spacing w:after="0" w:line="240" w:lineRule="auto"/>
        <w:ind w:firstLine="709"/>
        <w:jc w:val="both"/>
        <w:rPr>
          <w:rFonts w:ascii="Times New Roman" w:eastAsia="Lucida Sans Unicode" w:hAnsi="Times New Roman"/>
          <w:kern w:val="1"/>
          <w:sz w:val="20"/>
          <w:szCs w:val="20"/>
          <w:lang w:eastAsia="ar-SA"/>
        </w:rPr>
      </w:pPr>
    </w:p>
    <w:p w:rsidR="00BB3BB5" w:rsidRPr="00BB3BB5" w:rsidRDefault="00BB3BB5" w:rsidP="00AF4560">
      <w:pPr>
        <w:suppressAutoHyphens/>
        <w:spacing w:after="0" w:line="240" w:lineRule="auto"/>
        <w:ind w:firstLine="709"/>
        <w:jc w:val="both"/>
        <w:rPr>
          <w:rFonts w:ascii="Times New Roman" w:eastAsia="Lucida Sans Unicode" w:hAnsi="Times New Roman"/>
          <w:kern w:val="1"/>
          <w:sz w:val="20"/>
          <w:szCs w:val="20"/>
          <w:lang w:eastAsia="ar-SA"/>
        </w:rPr>
      </w:pPr>
      <w:r w:rsidRPr="00BB3BB5">
        <w:rPr>
          <w:rFonts w:ascii="Times New Roman" w:eastAsia="Lucida Sans Unicode" w:hAnsi="Times New Roman"/>
          <w:kern w:val="1"/>
          <w:sz w:val="20"/>
          <w:szCs w:val="20"/>
          <w:lang w:eastAsia="ar-SA"/>
        </w:rPr>
        <w:t xml:space="preserve">Раздел 2 пункт 2.7. «Обоснование финансовых, материальных и трудовых затрат (Ресурсное обеспечение Подпрограммы) с указанием источников финансирования», читать в новой редакции:  </w:t>
      </w:r>
    </w:p>
    <w:p w:rsidR="00BB3BB5" w:rsidRPr="00BB3BB5" w:rsidRDefault="00BB3BB5" w:rsidP="00AF4560">
      <w:pPr>
        <w:suppressAutoHyphens/>
        <w:spacing w:after="0" w:line="240" w:lineRule="auto"/>
        <w:ind w:firstLine="709"/>
        <w:jc w:val="both"/>
        <w:rPr>
          <w:rFonts w:ascii="Times New Roman" w:eastAsia="Lucida Sans Unicode" w:hAnsi="Times New Roman"/>
          <w:kern w:val="1"/>
          <w:sz w:val="20"/>
          <w:szCs w:val="20"/>
          <w:lang w:eastAsia="ar-SA"/>
        </w:rPr>
      </w:pPr>
      <w:r w:rsidRPr="00BB3BB5">
        <w:rPr>
          <w:rFonts w:ascii="Times New Roman" w:eastAsia="Lucida Sans Unicode" w:hAnsi="Times New Roman"/>
          <w:kern w:val="1"/>
          <w:sz w:val="20"/>
          <w:szCs w:val="20"/>
          <w:lang w:eastAsia="ar-SA"/>
        </w:rPr>
        <w:t xml:space="preserve"> Общий объем финансирования подпрограммы – 189 508 742, 10 рублей, в том числе по годам:</w:t>
      </w:r>
    </w:p>
    <w:p w:rsidR="00BB3BB5" w:rsidRPr="00BB3BB5" w:rsidRDefault="00BB3BB5" w:rsidP="00AF4560">
      <w:pPr>
        <w:autoSpaceDE w:val="0"/>
        <w:autoSpaceDN w:val="0"/>
        <w:adjustRightInd w:val="0"/>
        <w:spacing w:after="0" w:line="240" w:lineRule="auto"/>
        <w:contextualSpacing/>
        <w:jc w:val="both"/>
        <w:rPr>
          <w:rFonts w:ascii="Times New Roman" w:hAnsi="Times New Roman"/>
          <w:sz w:val="20"/>
          <w:szCs w:val="20"/>
        </w:rPr>
      </w:pPr>
      <w:r w:rsidRPr="00BB3BB5">
        <w:rPr>
          <w:rFonts w:ascii="Times New Roman" w:hAnsi="Times New Roman"/>
          <w:sz w:val="20"/>
          <w:szCs w:val="20"/>
        </w:rPr>
        <w:t>средства районного бюджета:</w:t>
      </w:r>
    </w:p>
    <w:p w:rsidR="00BB3BB5" w:rsidRPr="00BB3BB5" w:rsidRDefault="00BB3BB5" w:rsidP="00AF4560">
      <w:pPr>
        <w:suppressAutoHyphens/>
        <w:spacing w:after="0" w:line="240" w:lineRule="auto"/>
        <w:ind w:firstLine="709"/>
        <w:jc w:val="both"/>
        <w:outlineLvl w:val="0"/>
        <w:rPr>
          <w:rFonts w:ascii="Times New Roman" w:eastAsia="Lucida Sans Unicode" w:hAnsi="Times New Roman"/>
          <w:color w:val="000000"/>
          <w:kern w:val="1"/>
          <w:sz w:val="20"/>
          <w:szCs w:val="20"/>
          <w:lang w:eastAsia="ar-SA"/>
        </w:rPr>
      </w:pPr>
      <w:r w:rsidRPr="00BB3BB5">
        <w:rPr>
          <w:rFonts w:ascii="Times New Roman" w:eastAsia="Lucida Sans Unicode" w:hAnsi="Times New Roman"/>
          <w:kern w:val="1"/>
          <w:sz w:val="20"/>
          <w:szCs w:val="20"/>
          <w:lang w:eastAsia="ar-SA"/>
        </w:rPr>
        <w:t xml:space="preserve">в 2014 году – </w:t>
      </w:r>
      <w:r w:rsidRPr="00BB3BB5">
        <w:rPr>
          <w:rFonts w:ascii="Times New Roman" w:eastAsia="Lucida Sans Unicode" w:hAnsi="Times New Roman"/>
          <w:color w:val="000000"/>
          <w:kern w:val="1"/>
          <w:sz w:val="20"/>
          <w:szCs w:val="20"/>
          <w:lang w:eastAsia="ar-SA"/>
        </w:rPr>
        <w:t xml:space="preserve">34 226 763,57 </w:t>
      </w:r>
      <w:r w:rsidRPr="00BB3BB5">
        <w:rPr>
          <w:rFonts w:ascii="Times New Roman" w:eastAsia="Lucida Sans Unicode" w:hAnsi="Times New Roman"/>
          <w:kern w:val="1"/>
          <w:sz w:val="20"/>
          <w:szCs w:val="20"/>
          <w:lang w:eastAsia="ar-SA"/>
        </w:rPr>
        <w:t>рублей;</w:t>
      </w:r>
    </w:p>
    <w:p w:rsidR="00BB3BB5" w:rsidRPr="00BB3BB5" w:rsidRDefault="00BB3BB5" w:rsidP="00AF4560">
      <w:pPr>
        <w:suppressAutoHyphens/>
        <w:spacing w:after="0" w:line="240" w:lineRule="auto"/>
        <w:ind w:firstLine="709"/>
        <w:jc w:val="both"/>
        <w:outlineLvl w:val="0"/>
        <w:rPr>
          <w:rFonts w:ascii="Times New Roman" w:eastAsia="Lucida Sans Unicode" w:hAnsi="Times New Roman"/>
          <w:color w:val="000000"/>
          <w:kern w:val="1"/>
          <w:sz w:val="20"/>
          <w:szCs w:val="20"/>
          <w:lang w:eastAsia="ar-SA"/>
        </w:rPr>
      </w:pPr>
      <w:r w:rsidRPr="00BB3BB5">
        <w:rPr>
          <w:rFonts w:ascii="Times New Roman" w:eastAsia="Lucida Sans Unicode" w:hAnsi="Times New Roman"/>
          <w:kern w:val="1"/>
          <w:sz w:val="20"/>
          <w:szCs w:val="20"/>
          <w:lang w:eastAsia="ar-SA"/>
        </w:rPr>
        <w:t xml:space="preserve">в 2015 году – </w:t>
      </w:r>
      <w:r w:rsidRPr="00BB3BB5">
        <w:rPr>
          <w:rFonts w:ascii="Times New Roman" w:eastAsia="Lucida Sans Unicode" w:hAnsi="Times New Roman"/>
          <w:color w:val="000000"/>
          <w:kern w:val="1"/>
          <w:sz w:val="20"/>
          <w:szCs w:val="20"/>
          <w:lang w:eastAsia="ar-SA"/>
        </w:rPr>
        <w:t xml:space="preserve">34 414 119,10 </w:t>
      </w:r>
      <w:r w:rsidRPr="00BB3BB5">
        <w:rPr>
          <w:rFonts w:ascii="Times New Roman" w:eastAsia="Lucida Sans Unicode" w:hAnsi="Times New Roman"/>
          <w:kern w:val="1"/>
          <w:sz w:val="20"/>
          <w:szCs w:val="20"/>
          <w:lang w:eastAsia="ar-SA"/>
        </w:rPr>
        <w:t>рублей;</w:t>
      </w:r>
    </w:p>
    <w:p w:rsidR="00BB3BB5" w:rsidRPr="00BB3BB5" w:rsidRDefault="00BB3BB5" w:rsidP="00AF4560">
      <w:pPr>
        <w:suppressAutoHyphens/>
        <w:spacing w:after="0" w:line="240" w:lineRule="auto"/>
        <w:ind w:firstLine="709"/>
        <w:jc w:val="both"/>
        <w:outlineLvl w:val="0"/>
        <w:rPr>
          <w:rFonts w:ascii="Times New Roman" w:eastAsia="Lucida Sans Unicode" w:hAnsi="Times New Roman"/>
          <w:kern w:val="1"/>
          <w:sz w:val="20"/>
          <w:szCs w:val="20"/>
          <w:lang w:eastAsia="ar-SA"/>
        </w:rPr>
      </w:pPr>
      <w:r w:rsidRPr="00BB3BB5">
        <w:rPr>
          <w:rFonts w:ascii="Times New Roman" w:eastAsia="Lucida Sans Unicode" w:hAnsi="Times New Roman"/>
          <w:kern w:val="1"/>
          <w:sz w:val="20"/>
          <w:szCs w:val="20"/>
          <w:lang w:eastAsia="ar-SA"/>
        </w:rPr>
        <w:t>в 2016 году –</w:t>
      </w:r>
      <w:r w:rsidRPr="00BB3BB5">
        <w:rPr>
          <w:rFonts w:ascii="Times New Roman" w:eastAsia="Lucida Sans Unicode" w:hAnsi="Times New Roman"/>
          <w:color w:val="000000"/>
          <w:kern w:val="1"/>
          <w:sz w:val="20"/>
          <w:szCs w:val="20"/>
          <w:lang w:eastAsia="ar-SA"/>
        </w:rPr>
        <w:t xml:space="preserve"> 36 932 896,00 </w:t>
      </w:r>
      <w:r w:rsidRPr="00BB3BB5">
        <w:rPr>
          <w:rFonts w:ascii="Times New Roman" w:eastAsia="Lucida Sans Unicode" w:hAnsi="Times New Roman"/>
          <w:kern w:val="1"/>
          <w:sz w:val="20"/>
          <w:szCs w:val="20"/>
          <w:lang w:eastAsia="ar-SA"/>
        </w:rPr>
        <w:t>рублей;</w:t>
      </w:r>
    </w:p>
    <w:p w:rsidR="00BB3BB5" w:rsidRPr="00BB3BB5" w:rsidRDefault="00BB3BB5" w:rsidP="00AF4560">
      <w:pPr>
        <w:suppressAutoHyphens/>
        <w:spacing w:after="0" w:line="240" w:lineRule="auto"/>
        <w:ind w:firstLine="709"/>
        <w:jc w:val="both"/>
        <w:outlineLvl w:val="0"/>
        <w:rPr>
          <w:rFonts w:ascii="Times New Roman" w:eastAsia="Lucida Sans Unicode" w:hAnsi="Times New Roman"/>
          <w:kern w:val="1"/>
          <w:sz w:val="20"/>
          <w:szCs w:val="20"/>
          <w:lang w:eastAsia="ar-SA"/>
        </w:rPr>
      </w:pPr>
      <w:r w:rsidRPr="00BB3BB5">
        <w:rPr>
          <w:rFonts w:ascii="Times New Roman" w:eastAsia="Lucida Sans Unicode" w:hAnsi="Times New Roman"/>
          <w:kern w:val="1"/>
          <w:sz w:val="20"/>
          <w:szCs w:val="20"/>
          <w:lang w:eastAsia="ar-SA"/>
        </w:rPr>
        <w:t>в 2017 году –</w:t>
      </w:r>
      <w:r w:rsidRPr="00BB3BB5">
        <w:rPr>
          <w:rFonts w:ascii="Times New Roman" w:eastAsia="Lucida Sans Unicode" w:hAnsi="Times New Roman"/>
          <w:color w:val="000000"/>
          <w:kern w:val="1"/>
          <w:sz w:val="20"/>
          <w:szCs w:val="20"/>
          <w:lang w:eastAsia="ar-SA"/>
        </w:rPr>
        <w:t xml:space="preserve"> 36 939 686,00 </w:t>
      </w:r>
      <w:r w:rsidRPr="00BB3BB5">
        <w:rPr>
          <w:rFonts w:ascii="Times New Roman" w:eastAsia="Lucida Sans Unicode" w:hAnsi="Times New Roman"/>
          <w:kern w:val="1"/>
          <w:sz w:val="20"/>
          <w:szCs w:val="20"/>
          <w:lang w:eastAsia="ar-SA"/>
        </w:rPr>
        <w:t>рублей;</w:t>
      </w:r>
    </w:p>
    <w:p w:rsidR="00BB3BB5" w:rsidRPr="00BB3BB5" w:rsidRDefault="00BB3BB5" w:rsidP="00AF4560">
      <w:pPr>
        <w:suppressAutoHyphens/>
        <w:spacing w:after="0" w:line="240" w:lineRule="auto"/>
        <w:ind w:firstLine="709"/>
        <w:jc w:val="both"/>
        <w:outlineLvl w:val="0"/>
        <w:rPr>
          <w:rFonts w:ascii="Times New Roman" w:eastAsia="Lucida Sans Unicode" w:hAnsi="Times New Roman"/>
          <w:kern w:val="1"/>
          <w:sz w:val="20"/>
          <w:szCs w:val="20"/>
          <w:lang w:eastAsia="ar-SA"/>
        </w:rPr>
      </w:pPr>
      <w:r w:rsidRPr="00BB3BB5">
        <w:rPr>
          <w:rFonts w:ascii="Times New Roman" w:eastAsia="Lucida Sans Unicode" w:hAnsi="Times New Roman"/>
          <w:kern w:val="1"/>
          <w:sz w:val="20"/>
          <w:szCs w:val="20"/>
          <w:lang w:eastAsia="ar-SA"/>
        </w:rPr>
        <w:t>в 2018 году –</w:t>
      </w:r>
      <w:r w:rsidRPr="00BB3BB5">
        <w:rPr>
          <w:rFonts w:ascii="Times New Roman" w:eastAsia="Lucida Sans Unicode" w:hAnsi="Times New Roman"/>
          <w:color w:val="000000"/>
          <w:kern w:val="1"/>
          <w:sz w:val="20"/>
          <w:szCs w:val="20"/>
          <w:lang w:eastAsia="ar-SA"/>
        </w:rPr>
        <w:t xml:space="preserve"> 36 939 686,00 </w:t>
      </w:r>
      <w:r w:rsidRPr="00BB3BB5">
        <w:rPr>
          <w:rFonts w:ascii="Times New Roman" w:eastAsia="Lucida Sans Unicode" w:hAnsi="Times New Roman"/>
          <w:kern w:val="1"/>
          <w:sz w:val="20"/>
          <w:szCs w:val="20"/>
          <w:lang w:eastAsia="ar-SA"/>
        </w:rPr>
        <w:t>рублей.</w:t>
      </w:r>
    </w:p>
    <w:p w:rsidR="00BB3BB5" w:rsidRPr="00BB3BB5" w:rsidRDefault="00BB3BB5" w:rsidP="00AF4560">
      <w:pPr>
        <w:suppressAutoHyphens/>
        <w:spacing w:after="0" w:line="240" w:lineRule="auto"/>
        <w:jc w:val="both"/>
        <w:outlineLvl w:val="0"/>
        <w:rPr>
          <w:rFonts w:ascii="Times New Roman" w:eastAsia="Lucida Sans Unicode" w:hAnsi="Times New Roman"/>
          <w:color w:val="000000"/>
          <w:kern w:val="1"/>
          <w:sz w:val="20"/>
          <w:szCs w:val="20"/>
          <w:lang w:eastAsia="ar-SA"/>
        </w:rPr>
      </w:pPr>
      <w:r w:rsidRPr="00BB3BB5">
        <w:rPr>
          <w:rFonts w:ascii="Times New Roman" w:eastAsia="Lucida Sans Unicode" w:hAnsi="Times New Roman"/>
          <w:kern w:val="1"/>
          <w:sz w:val="20"/>
          <w:szCs w:val="20"/>
          <w:lang w:eastAsia="ar-SA"/>
        </w:rPr>
        <w:t>средства бюджета поселений:</w:t>
      </w:r>
    </w:p>
    <w:p w:rsidR="00BB3BB5" w:rsidRPr="00BB3BB5" w:rsidRDefault="00BB3BB5" w:rsidP="00AF4560">
      <w:pPr>
        <w:suppressAutoHyphens/>
        <w:spacing w:after="0" w:line="240" w:lineRule="auto"/>
        <w:ind w:firstLine="709"/>
        <w:jc w:val="both"/>
        <w:outlineLvl w:val="0"/>
        <w:rPr>
          <w:rFonts w:ascii="Times New Roman" w:eastAsia="Lucida Sans Unicode" w:hAnsi="Times New Roman"/>
          <w:color w:val="000000"/>
          <w:kern w:val="1"/>
          <w:sz w:val="20"/>
          <w:szCs w:val="20"/>
          <w:lang w:eastAsia="ar-SA"/>
        </w:rPr>
      </w:pPr>
      <w:r w:rsidRPr="00BB3BB5">
        <w:rPr>
          <w:rFonts w:ascii="Times New Roman" w:eastAsia="Lucida Sans Unicode" w:hAnsi="Times New Roman"/>
          <w:kern w:val="1"/>
          <w:sz w:val="20"/>
          <w:szCs w:val="20"/>
          <w:lang w:eastAsia="ar-SA"/>
        </w:rPr>
        <w:t xml:space="preserve">в 2014 году – </w:t>
      </w:r>
      <w:r w:rsidRPr="00BB3BB5">
        <w:rPr>
          <w:rFonts w:ascii="Times New Roman" w:eastAsia="Lucida Sans Unicode" w:hAnsi="Times New Roman"/>
          <w:color w:val="000000"/>
          <w:kern w:val="1"/>
          <w:sz w:val="20"/>
          <w:szCs w:val="20"/>
          <w:lang w:eastAsia="ar-SA"/>
        </w:rPr>
        <w:t xml:space="preserve">1 648 300,00 </w:t>
      </w:r>
      <w:r w:rsidRPr="00BB3BB5">
        <w:rPr>
          <w:rFonts w:ascii="Times New Roman" w:eastAsia="Lucida Sans Unicode" w:hAnsi="Times New Roman"/>
          <w:kern w:val="1"/>
          <w:sz w:val="20"/>
          <w:szCs w:val="20"/>
          <w:lang w:eastAsia="ar-SA"/>
        </w:rPr>
        <w:t>рублей;</w:t>
      </w:r>
    </w:p>
    <w:p w:rsidR="00BB3BB5" w:rsidRPr="00BB3BB5" w:rsidRDefault="00BB3BB5" w:rsidP="00AF4560">
      <w:pPr>
        <w:suppressAutoHyphens/>
        <w:spacing w:after="0" w:line="240" w:lineRule="auto"/>
        <w:ind w:firstLine="709"/>
        <w:jc w:val="both"/>
        <w:outlineLvl w:val="0"/>
        <w:rPr>
          <w:rFonts w:ascii="Times New Roman" w:eastAsia="Lucida Sans Unicode" w:hAnsi="Times New Roman"/>
          <w:color w:val="000000"/>
          <w:kern w:val="1"/>
          <w:sz w:val="20"/>
          <w:szCs w:val="20"/>
          <w:lang w:eastAsia="ar-SA"/>
        </w:rPr>
      </w:pPr>
      <w:r w:rsidRPr="00BB3BB5">
        <w:rPr>
          <w:rFonts w:ascii="Times New Roman" w:eastAsia="Lucida Sans Unicode" w:hAnsi="Times New Roman"/>
          <w:kern w:val="1"/>
          <w:sz w:val="20"/>
          <w:szCs w:val="20"/>
          <w:lang w:eastAsia="ar-SA"/>
        </w:rPr>
        <w:t xml:space="preserve">в 2015 году – </w:t>
      </w:r>
      <w:r w:rsidRPr="00BB3BB5">
        <w:rPr>
          <w:rFonts w:ascii="Times New Roman" w:eastAsia="Lucida Sans Unicode" w:hAnsi="Times New Roman"/>
          <w:color w:val="000000"/>
          <w:kern w:val="1"/>
          <w:sz w:val="20"/>
          <w:szCs w:val="20"/>
          <w:lang w:eastAsia="ar-SA"/>
        </w:rPr>
        <w:t xml:space="preserve">1 759 809,00 </w:t>
      </w:r>
      <w:r w:rsidRPr="00BB3BB5">
        <w:rPr>
          <w:rFonts w:ascii="Times New Roman" w:eastAsia="Lucida Sans Unicode" w:hAnsi="Times New Roman"/>
          <w:kern w:val="1"/>
          <w:sz w:val="20"/>
          <w:szCs w:val="20"/>
          <w:lang w:eastAsia="ar-SA"/>
        </w:rPr>
        <w:t>рублей;</w:t>
      </w:r>
    </w:p>
    <w:p w:rsidR="00BB3BB5" w:rsidRPr="00BB3BB5" w:rsidRDefault="00BB3BB5" w:rsidP="00AF4560">
      <w:pPr>
        <w:autoSpaceDE w:val="0"/>
        <w:autoSpaceDN w:val="0"/>
        <w:adjustRightInd w:val="0"/>
        <w:spacing w:after="0" w:line="240" w:lineRule="auto"/>
        <w:ind w:firstLine="709"/>
        <w:contextualSpacing/>
        <w:jc w:val="both"/>
        <w:rPr>
          <w:rFonts w:ascii="Times New Roman" w:hAnsi="Times New Roman"/>
          <w:sz w:val="20"/>
          <w:szCs w:val="20"/>
        </w:rPr>
      </w:pPr>
      <w:r w:rsidRPr="00BB3BB5">
        <w:rPr>
          <w:rFonts w:ascii="Times New Roman" w:hAnsi="Times New Roman"/>
          <w:sz w:val="20"/>
          <w:szCs w:val="20"/>
        </w:rPr>
        <w:t>в 2016 году –</w:t>
      </w:r>
      <w:r w:rsidRPr="00BB3BB5">
        <w:rPr>
          <w:rFonts w:ascii="Times New Roman" w:hAnsi="Times New Roman"/>
          <w:color w:val="000000"/>
          <w:sz w:val="20"/>
          <w:szCs w:val="20"/>
        </w:rPr>
        <w:t xml:space="preserve"> 1 921 756,00 </w:t>
      </w:r>
      <w:r w:rsidRPr="00BB3BB5">
        <w:rPr>
          <w:rFonts w:ascii="Times New Roman" w:hAnsi="Times New Roman"/>
          <w:sz w:val="20"/>
          <w:szCs w:val="20"/>
        </w:rPr>
        <w:t>рублей;</w:t>
      </w:r>
    </w:p>
    <w:p w:rsidR="00BB3BB5" w:rsidRPr="00BB3BB5" w:rsidRDefault="00BB3BB5" w:rsidP="00AF4560">
      <w:pPr>
        <w:autoSpaceDE w:val="0"/>
        <w:autoSpaceDN w:val="0"/>
        <w:adjustRightInd w:val="0"/>
        <w:spacing w:after="0" w:line="240" w:lineRule="auto"/>
        <w:ind w:firstLine="709"/>
        <w:contextualSpacing/>
        <w:jc w:val="both"/>
        <w:rPr>
          <w:rFonts w:ascii="Times New Roman" w:hAnsi="Times New Roman"/>
          <w:sz w:val="20"/>
          <w:szCs w:val="20"/>
        </w:rPr>
      </w:pPr>
      <w:r w:rsidRPr="00BB3BB5">
        <w:rPr>
          <w:rFonts w:ascii="Times New Roman" w:hAnsi="Times New Roman"/>
          <w:sz w:val="20"/>
          <w:szCs w:val="20"/>
        </w:rPr>
        <w:t>в 2017 году –</w:t>
      </w:r>
      <w:r w:rsidRPr="00BB3BB5">
        <w:rPr>
          <w:rFonts w:ascii="Times New Roman" w:hAnsi="Times New Roman"/>
          <w:color w:val="000000"/>
          <w:sz w:val="20"/>
          <w:szCs w:val="20"/>
        </w:rPr>
        <w:t xml:space="preserve"> 1 933 475,00 </w:t>
      </w:r>
      <w:r w:rsidRPr="00BB3BB5">
        <w:rPr>
          <w:rFonts w:ascii="Times New Roman" w:hAnsi="Times New Roman"/>
          <w:sz w:val="20"/>
          <w:szCs w:val="20"/>
        </w:rPr>
        <w:t>рублей;</w:t>
      </w:r>
    </w:p>
    <w:p w:rsidR="00BB3BB5" w:rsidRPr="00BB3BB5" w:rsidRDefault="00BB3BB5" w:rsidP="00AF4560">
      <w:pPr>
        <w:autoSpaceDE w:val="0"/>
        <w:autoSpaceDN w:val="0"/>
        <w:adjustRightInd w:val="0"/>
        <w:spacing w:after="0" w:line="240" w:lineRule="auto"/>
        <w:ind w:firstLine="709"/>
        <w:contextualSpacing/>
        <w:jc w:val="both"/>
        <w:rPr>
          <w:rFonts w:ascii="Times New Roman" w:hAnsi="Times New Roman"/>
          <w:sz w:val="20"/>
          <w:szCs w:val="20"/>
        </w:rPr>
      </w:pPr>
      <w:r w:rsidRPr="00BB3BB5">
        <w:rPr>
          <w:rFonts w:ascii="Times New Roman" w:hAnsi="Times New Roman"/>
          <w:sz w:val="20"/>
          <w:szCs w:val="20"/>
        </w:rPr>
        <w:t>в 2018 году –</w:t>
      </w:r>
      <w:r w:rsidRPr="00BB3BB5">
        <w:rPr>
          <w:rFonts w:ascii="Times New Roman" w:hAnsi="Times New Roman"/>
          <w:color w:val="000000"/>
          <w:sz w:val="20"/>
          <w:szCs w:val="20"/>
        </w:rPr>
        <w:t xml:space="preserve"> 1 933 475,00 </w:t>
      </w:r>
      <w:r w:rsidRPr="00BB3BB5">
        <w:rPr>
          <w:rFonts w:ascii="Times New Roman" w:hAnsi="Times New Roman"/>
          <w:sz w:val="20"/>
          <w:szCs w:val="20"/>
        </w:rPr>
        <w:t>рублей.</w:t>
      </w:r>
    </w:p>
    <w:p w:rsidR="00BB3BB5" w:rsidRPr="00BB3BB5" w:rsidRDefault="00BB3BB5" w:rsidP="00AF4560">
      <w:pPr>
        <w:suppressAutoHyphens/>
        <w:spacing w:after="0" w:line="240" w:lineRule="auto"/>
        <w:jc w:val="both"/>
        <w:outlineLvl w:val="0"/>
        <w:rPr>
          <w:rFonts w:ascii="Times New Roman" w:eastAsia="Lucida Sans Unicode" w:hAnsi="Times New Roman"/>
          <w:color w:val="000000"/>
          <w:kern w:val="1"/>
          <w:sz w:val="20"/>
          <w:szCs w:val="20"/>
          <w:lang w:eastAsia="ar-SA"/>
        </w:rPr>
      </w:pPr>
      <w:r w:rsidRPr="00BB3BB5">
        <w:rPr>
          <w:rFonts w:ascii="Times New Roman" w:eastAsia="Lucida Sans Unicode" w:hAnsi="Times New Roman"/>
          <w:kern w:val="1"/>
          <w:sz w:val="20"/>
          <w:szCs w:val="20"/>
          <w:lang w:eastAsia="ar-SA"/>
        </w:rPr>
        <w:t>средства краевого бюджета:</w:t>
      </w:r>
    </w:p>
    <w:p w:rsidR="00BB3BB5" w:rsidRPr="00BB3BB5" w:rsidRDefault="00BB3BB5" w:rsidP="00AF4560">
      <w:pPr>
        <w:suppressAutoHyphens/>
        <w:spacing w:after="0" w:line="240" w:lineRule="auto"/>
        <w:ind w:firstLine="709"/>
        <w:jc w:val="both"/>
        <w:outlineLvl w:val="0"/>
        <w:rPr>
          <w:rFonts w:ascii="Times New Roman" w:eastAsia="Lucida Sans Unicode" w:hAnsi="Times New Roman"/>
          <w:kern w:val="1"/>
          <w:sz w:val="20"/>
          <w:szCs w:val="20"/>
          <w:lang w:eastAsia="ar-SA"/>
        </w:rPr>
      </w:pPr>
      <w:r w:rsidRPr="00BB3BB5">
        <w:rPr>
          <w:rFonts w:ascii="Times New Roman" w:eastAsia="Lucida Sans Unicode" w:hAnsi="Times New Roman"/>
          <w:kern w:val="1"/>
          <w:sz w:val="20"/>
          <w:szCs w:val="20"/>
          <w:lang w:eastAsia="ar-SA"/>
        </w:rPr>
        <w:t xml:space="preserve">в 2014 году – </w:t>
      </w:r>
      <w:r w:rsidRPr="00BB3BB5">
        <w:rPr>
          <w:rFonts w:ascii="Times New Roman" w:eastAsia="Lucida Sans Unicode" w:hAnsi="Times New Roman"/>
          <w:color w:val="000000"/>
          <w:kern w:val="1"/>
          <w:sz w:val="20"/>
          <w:szCs w:val="20"/>
          <w:lang w:eastAsia="ar-SA"/>
        </w:rPr>
        <w:t xml:space="preserve">165 876,43 </w:t>
      </w:r>
      <w:r w:rsidRPr="00BB3BB5">
        <w:rPr>
          <w:rFonts w:ascii="Times New Roman" w:eastAsia="Lucida Sans Unicode" w:hAnsi="Times New Roman"/>
          <w:kern w:val="1"/>
          <w:sz w:val="20"/>
          <w:szCs w:val="20"/>
          <w:lang w:eastAsia="ar-SA"/>
        </w:rPr>
        <w:t>рублей;</w:t>
      </w:r>
    </w:p>
    <w:p w:rsidR="00BB3BB5" w:rsidRPr="00BB3BB5" w:rsidRDefault="00BB3BB5" w:rsidP="00AF4560">
      <w:pPr>
        <w:suppressAutoHyphens/>
        <w:spacing w:after="0" w:line="240" w:lineRule="auto"/>
        <w:ind w:firstLine="709"/>
        <w:jc w:val="both"/>
        <w:outlineLvl w:val="0"/>
        <w:rPr>
          <w:rFonts w:ascii="Times New Roman" w:eastAsia="Lucida Sans Unicode" w:hAnsi="Times New Roman"/>
          <w:kern w:val="1"/>
          <w:sz w:val="20"/>
          <w:szCs w:val="20"/>
          <w:lang w:eastAsia="ar-SA"/>
        </w:rPr>
      </w:pPr>
      <w:r w:rsidRPr="00BB3BB5">
        <w:rPr>
          <w:rFonts w:ascii="Times New Roman" w:eastAsia="Lucida Sans Unicode" w:hAnsi="Times New Roman"/>
          <w:kern w:val="1"/>
          <w:sz w:val="20"/>
          <w:szCs w:val="20"/>
          <w:lang w:eastAsia="ar-SA"/>
        </w:rPr>
        <w:t xml:space="preserve">в 2015 году – </w:t>
      </w:r>
      <w:r w:rsidRPr="00BB3BB5">
        <w:rPr>
          <w:rFonts w:ascii="Times New Roman" w:eastAsia="Lucida Sans Unicode" w:hAnsi="Times New Roman"/>
          <w:color w:val="000000"/>
          <w:kern w:val="1"/>
          <w:sz w:val="20"/>
          <w:szCs w:val="20"/>
          <w:lang w:eastAsia="ar-SA"/>
        </w:rPr>
        <w:t xml:space="preserve">313 300,00 </w:t>
      </w:r>
      <w:r w:rsidRPr="00BB3BB5">
        <w:rPr>
          <w:rFonts w:ascii="Times New Roman" w:eastAsia="Lucida Sans Unicode" w:hAnsi="Times New Roman"/>
          <w:kern w:val="1"/>
          <w:sz w:val="20"/>
          <w:szCs w:val="20"/>
          <w:lang w:eastAsia="ar-SA"/>
        </w:rPr>
        <w:t>рублей;</w:t>
      </w:r>
    </w:p>
    <w:p w:rsidR="00BB3BB5" w:rsidRPr="00BB3BB5" w:rsidRDefault="00BB3BB5" w:rsidP="00AF4560">
      <w:pPr>
        <w:suppressAutoHyphens/>
        <w:spacing w:after="0" w:line="240" w:lineRule="auto"/>
        <w:ind w:firstLine="709"/>
        <w:jc w:val="both"/>
        <w:outlineLvl w:val="0"/>
        <w:rPr>
          <w:rFonts w:ascii="Times New Roman" w:eastAsia="Lucida Sans Unicode" w:hAnsi="Times New Roman"/>
          <w:kern w:val="1"/>
          <w:sz w:val="20"/>
          <w:szCs w:val="20"/>
          <w:lang w:eastAsia="ar-SA"/>
        </w:rPr>
      </w:pPr>
      <w:r w:rsidRPr="00BB3BB5">
        <w:rPr>
          <w:rFonts w:ascii="Times New Roman" w:eastAsia="Lucida Sans Unicode" w:hAnsi="Times New Roman"/>
          <w:kern w:val="1"/>
          <w:sz w:val="20"/>
          <w:szCs w:val="20"/>
          <w:lang w:eastAsia="ar-SA"/>
        </w:rPr>
        <w:t xml:space="preserve">в 2016 году – </w:t>
      </w:r>
      <w:r w:rsidRPr="00BB3BB5">
        <w:rPr>
          <w:rFonts w:ascii="Times New Roman" w:eastAsia="Lucida Sans Unicode" w:hAnsi="Times New Roman"/>
          <w:color w:val="000000"/>
          <w:kern w:val="1"/>
          <w:sz w:val="20"/>
          <w:szCs w:val="20"/>
          <w:lang w:eastAsia="ar-SA"/>
        </w:rPr>
        <w:t xml:space="preserve">342 500,00 </w:t>
      </w:r>
      <w:r w:rsidRPr="00BB3BB5">
        <w:rPr>
          <w:rFonts w:ascii="Times New Roman" w:eastAsia="Lucida Sans Unicode" w:hAnsi="Times New Roman"/>
          <w:kern w:val="1"/>
          <w:sz w:val="20"/>
          <w:szCs w:val="20"/>
          <w:lang w:eastAsia="ar-SA"/>
        </w:rPr>
        <w:t>рублей.</w:t>
      </w:r>
    </w:p>
    <w:p w:rsidR="00BB3BB5" w:rsidRPr="00BB3BB5" w:rsidRDefault="00BB3BB5" w:rsidP="00AF4560">
      <w:pPr>
        <w:suppressAutoHyphens/>
        <w:spacing w:after="0" w:line="240" w:lineRule="auto"/>
        <w:jc w:val="both"/>
        <w:outlineLvl w:val="0"/>
        <w:rPr>
          <w:rFonts w:ascii="Times New Roman" w:eastAsia="Lucida Sans Unicode" w:hAnsi="Times New Roman"/>
          <w:color w:val="000000"/>
          <w:kern w:val="1"/>
          <w:sz w:val="20"/>
          <w:szCs w:val="20"/>
          <w:lang w:eastAsia="ar-SA"/>
        </w:rPr>
      </w:pPr>
      <w:r w:rsidRPr="00BB3BB5">
        <w:rPr>
          <w:rFonts w:ascii="Times New Roman" w:eastAsia="Lucida Sans Unicode" w:hAnsi="Times New Roman"/>
          <w:kern w:val="1"/>
          <w:sz w:val="20"/>
          <w:szCs w:val="20"/>
          <w:lang w:eastAsia="ar-SA"/>
        </w:rPr>
        <w:t>средства федерального бюджета:</w:t>
      </w:r>
    </w:p>
    <w:p w:rsidR="00BB3BB5" w:rsidRPr="00BB3BB5" w:rsidRDefault="00BB3BB5" w:rsidP="00AF4560">
      <w:pPr>
        <w:suppressAutoHyphens/>
        <w:spacing w:after="0" w:line="240" w:lineRule="auto"/>
        <w:ind w:firstLine="709"/>
        <w:jc w:val="both"/>
        <w:outlineLvl w:val="0"/>
        <w:rPr>
          <w:rFonts w:ascii="Times New Roman" w:eastAsia="Lucida Sans Unicode" w:hAnsi="Times New Roman"/>
          <w:kern w:val="1"/>
          <w:sz w:val="20"/>
          <w:szCs w:val="20"/>
          <w:lang w:eastAsia="ar-SA"/>
        </w:rPr>
      </w:pPr>
      <w:r w:rsidRPr="00BB3BB5">
        <w:rPr>
          <w:rFonts w:ascii="Times New Roman" w:eastAsia="Lucida Sans Unicode" w:hAnsi="Times New Roman"/>
          <w:kern w:val="1"/>
          <w:sz w:val="20"/>
          <w:szCs w:val="20"/>
          <w:lang w:eastAsia="ar-SA"/>
        </w:rPr>
        <w:t xml:space="preserve">в 2015 году – </w:t>
      </w:r>
      <w:r w:rsidRPr="00BB3BB5">
        <w:rPr>
          <w:rFonts w:ascii="Times New Roman" w:eastAsia="Lucida Sans Unicode" w:hAnsi="Times New Roman"/>
          <w:color w:val="000000"/>
          <w:kern w:val="1"/>
          <w:sz w:val="20"/>
          <w:szCs w:val="20"/>
          <w:lang w:eastAsia="ar-SA"/>
        </w:rPr>
        <w:t xml:space="preserve">18 700,00 </w:t>
      </w:r>
      <w:r w:rsidRPr="00BB3BB5">
        <w:rPr>
          <w:rFonts w:ascii="Times New Roman" w:eastAsia="Lucida Sans Unicode" w:hAnsi="Times New Roman"/>
          <w:kern w:val="1"/>
          <w:sz w:val="20"/>
          <w:szCs w:val="20"/>
          <w:lang w:eastAsia="ar-SA"/>
        </w:rPr>
        <w:t>рублей;</w:t>
      </w:r>
    </w:p>
    <w:p w:rsidR="00BB3BB5" w:rsidRPr="00BB3BB5" w:rsidRDefault="00BB3BB5" w:rsidP="00AF4560">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BB3BB5">
        <w:rPr>
          <w:rFonts w:ascii="Times New Roman" w:eastAsia="Times New Roman" w:hAnsi="Times New Roman"/>
          <w:kern w:val="1"/>
          <w:sz w:val="20"/>
          <w:szCs w:val="20"/>
          <w:lang w:eastAsia="ar-SA"/>
        </w:rPr>
        <w:t>в 2016 году – 18 400,00 рублей.</w:t>
      </w:r>
    </w:p>
    <w:p w:rsidR="00BB3BB5" w:rsidRDefault="00BB3BB5" w:rsidP="00AF4560">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BB3BB5">
        <w:rPr>
          <w:rFonts w:ascii="Times New Roman" w:eastAsia="Times New Roman" w:hAnsi="Times New Roman"/>
          <w:kern w:val="1"/>
          <w:sz w:val="20"/>
          <w:szCs w:val="20"/>
          <w:lang w:eastAsia="ar-SA"/>
        </w:rPr>
        <w:t>1.3. В приложении № 6 к муниципальной программе Богучанского района «Развитие культуры», в паспорте подпрограммы «Искусство и народное творчество», строку «Целевые индикаторы»   читать в новой редакции:</w:t>
      </w:r>
    </w:p>
    <w:p w:rsidR="00AF4560" w:rsidRPr="00BB3BB5" w:rsidRDefault="00AF4560" w:rsidP="00AF4560">
      <w:pPr>
        <w:widowControl w:val="0"/>
        <w:suppressAutoHyphens/>
        <w:spacing w:after="0" w:line="240" w:lineRule="auto"/>
        <w:ind w:firstLine="709"/>
        <w:jc w:val="both"/>
        <w:rPr>
          <w:rFonts w:ascii="Times New Roman" w:eastAsia="Times New Roman" w:hAnsi="Times New Roman"/>
          <w:kern w:val="1"/>
          <w:sz w:val="20"/>
          <w:szCs w:val="20"/>
          <w:lang w:eastAsia="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510"/>
        <w:gridCol w:w="6060"/>
      </w:tblGrid>
      <w:tr w:rsidR="00BB3BB5" w:rsidRPr="00BB3BB5" w:rsidTr="00AF4560">
        <w:tc>
          <w:tcPr>
            <w:tcW w:w="1834" w:type="pct"/>
          </w:tcPr>
          <w:p w:rsidR="00BB3BB5" w:rsidRPr="00BB3BB5" w:rsidRDefault="00BB3BB5" w:rsidP="00AF4560">
            <w:pPr>
              <w:widowControl w:val="0"/>
              <w:autoSpaceDE w:val="0"/>
              <w:autoSpaceDN w:val="0"/>
              <w:adjustRightInd w:val="0"/>
              <w:spacing w:after="0" w:line="240" w:lineRule="auto"/>
              <w:jc w:val="both"/>
              <w:rPr>
                <w:rFonts w:ascii="Times New Roman" w:eastAsia="Times New Roman" w:hAnsi="Times New Roman"/>
                <w:sz w:val="14"/>
                <w:szCs w:val="14"/>
                <w:lang w:eastAsia="ru-RU"/>
              </w:rPr>
            </w:pPr>
            <w:r w:rsidRPr="00BB3BB5">
              <w:rPr>
                <w:rFonts w:ascii="Times New Roman" w:eastAsia="Times New Roman" w:hAnsi="Times New Roman"/>
                <w:sz w:val="14"/>
                <w:szCs w:val="14"/>
                <w:lang w:eastAsia="ru-RU"/>
              </w:rPr>
              <w:t xml:space="preserve">Целевые индикаторы                 </w:t>
            </w:r>
          </w:p>
        </w:tc>
        <w:tc>
          <w:tcPr>
            <w:tcW w:w="3166" w:type="pct"/>
          </w:tcPr>
          <w:p w:rsidR="00BB3BB5" w:rsidRPr="00BB3BB5" w:rsidRDefault="00BB3BB5" w:rsidP="00AF4560">
            <w:pPr>
              <w:suppressAutoHyphens/>
              <w:spacing w:after="0" w:line="240" w:lineRule="auto"/>
              <w:rPr>
                <w:rFonts w:ascii="Times New Roman" w:eastAsia="Lucida Sans Unicode" w:hAnsi="Times New Roman"/>
                <w:bCs/>
                <w:kern w:val="1"/>
                <w:sz w:val="14"/>
                <w:szCs w:val="14"/>
                <w:lang w:eastAsia="ar-SA"/>
              </w:rPr>
            </w:pPr>
            <w:r w:rsidRPr="00BB3BB5">
              <w:rPr>
                <w:rFonts w:ascii="Times New Roman" w:eastAsia="Lucida Sans Unicode" w:hAnsi="Times New Roman"/>
                <w:bCs/>
                <w:kern w:val="1"/>
                <w:sz w:val="14"/>
                <w:szCs w:val="14"/>
                <w:lang w:eastAsia="ar-SA"/>
              </w:rPr>
              <w:t xml:space="preserve">Число </w:t>
            </w:r>
            <w:proofErr w:type="spellStart"/>
            <w:r w:rsidRPr="00BB3BB5">
              <w:rPr>
                <w:rFonts w:ascii="Times New Roman" w:eastAsia="Lucida Sans Unicode" w:hAnsi="Times New Roman"/>
                <w:bCs/>
                <w:kern w:val="1"/>
                <w:sz w:val="14"/>
                <w:szCs w:val="14"/>
                <w:lang w:eastAsia="ar-SA"/>
              </w:rPr>
              <w:t>культурно-досуговых</w:t>
            </w:r>
            <w:proofErr w:type="spellEnd"/>
            <w:r w:rsidRPr="00BB3BB5">
              <w:rPr>
                <w:rFonts w:ascii="Times New Roman" w:eastAsia="Lucida Sans Unicode" w:hAnsi="Times New Roman"/>
                <w:bCs/>
                <w:kern w:val="1"/>
                <w:sz w:val="14"/>
                <w:szCs w:val="14"/>
                <w:lang w:eastAsia="ar-SA"/>
              </w:rPr>
              <w:t xml:space="preserve"> мероприятий в период с 2014 по 2015 год составит 4128 единиц;</w:t>
            </w:r>
          </w:p>
          <w:p w:rsidR="00BB3BB5" w:rsidRPr="00BB3BB5" w:rsidRDefault="00BB3BB5" w:rsidP="00AF4560">
            <w:pPr>
              <w:suppressAutoHyphens/>
              <w:spacing w:after="0" w:line="240" w:lineRule="auto"/>
              <w:rPr>
                <w:rFonts w:ascii="Times New Roman" w:eastAsia="Lucida Sans Unicode" w:hAnsi="Times New Roman"/>
                <w:bCs/>
                <w:kern w:val="1"/>
                <w:sz w:val="14"/>
                <w:szCs w:val="14"/>
                <w:lang w:eastAsia="ar-SA"/>
              </w:rPr>
            </w:pPr>
            <w:r w:rsidRPr="00BB3BB5">
              <w:rPr>
                <w:rFonts w:ascii="Times New Roman" w:eastAsia="Lucida Sans Unicode" w:hAnsi="Times New Roman"/>
                <w:bCs/>
                <w:kern w:val="1"/>
                <w:sz w:val="14"/>
                <w:szCs w:val="14"/>
                <w:lang w:eastAsia="ar-SA"/>
              </w:rPr>
              <w:t xml:space="preserve">Количество проведенных мероприятий в период с 2016 по 2018 год составит 5375 </w:t>
            </w:r>
            <w:proofErr w:type="spellStart"/>
            <w:proofErr w:type="gramStart"/>
            <w:r w:rsidRPr="00BB3BB5">
              <w:rPr>
                <w:rFonts w:ascii="Times New Roman" w:eastAsia="Lucida Sans Unicode" w:hAnsi="Times New Roman"/>
                <w:bCs/>
                <w:kern w:val="1"/>
                <w:sz w:val="14"/>
                <w:szCs w:val="14"/>
                <w:lang w:eastAsia="ar-SA"/>
              </w:rPr>
              <w:t>шт</w:t>
            </w:r>
            <w:proofErr w:type="spellEnd"/>
            <w:proofErr w:type="gramEnd"/>
            <w:r w:rsidRPr="00BB3BB5">
              <w:rPr>
                <w:rFonts w:ascii="Times New Roman" w:eastAsia="Lucida Sans Unicode" w:hAnsi="Times New Roman"/>
                <w:bCs/>
                <w:kern w:val="1"/>
                <w:sz w:val="14"/>
                <w:szCs w:val="14"/>
                <w:lang w:eastAsia="ar-SA"/>
              </w:rPr>
              <w:t>;</w:t>
            </w:r>
          </w:p>
          <w:p w:rsidR="00BB3BB5" w:rsidRPr="00BB3BB5" w:rsidRDefault="00BB3BB5" w:rsidP="00AF4560">
            <w:pPr>
              <w:suppressAutoHyphens/>
              <w:spacing w:after="0" w:line="240" w:lineRule="auto"/>
              <w:rPr>
                <w:rFonts w:ascii="Times New Roman" w:eastAsia="Lucida Sans Unicode" w:hAnsi="Times New Roman"/>
                <w:bCs/>
                <w:kern w:val="1"/>
                <w:sz w:val="14"/>
                <w:szCs w:val="14"/>
                <w:lang w:eastAsia="ar-SA"/>
              </w:rPr>
            </w:pPr>
            <w:r w:rsidRPr="00BB3BB5">
              <w:rPr>
                <w:rFonts w:ascii="Times New Roman" w:eastAsia="Lucida Sans Unicode" w:hAnsi="Times New Roman"/>
                <w:bCs/>
                <w:kern w:val="1"/>
                <w:sz w:val="14"/>
                <w:szCs w:val="14"/>
                <w:lang w:eastAsia="ar-SA"/>
              </w:rPr>
              <w:t>Число клубных формирований в период с 2014 по 2018 год составит 1268 единиц;</w:t>
            </w:r>
          </w:p>
          <w:p w:rsidR="00BB3BB5" w:rsidRPr="00BB3BB5" w:rsidRDefault="00BB3BB5" w:rsidP="00AF4560">
            <w:pPr>
              <w:suppressAutoHyphens/>
              <w:spacing w:after="0" w:line="240" w:lineRule="auto"/>
              <w:rPr>
                <w:rFonts w:ascii="Times New Roman" w:eastAsia="Lucida Sans Unicode" w:hAnsi="Times New Roman"/>
                <w:bCs/>
                <w:kern w:val="1"/>
                <w:sz w:val="14"/>
                <w:szCs w:val="14"/>
                <w:lang w:eastAsia="ar-SA"/>
              </w:rPr>
            </w:pPr>
            <w:r w:rsidRPr="00BB3BB5">
              <w:rPr>
                <w:rFonts w:ascii="Times New Roman" w:eastAsia="Lucida Sans Unicode" w:hAnsi="Times New Roman"/>
                <w:bCs/>
                <w:kern w:val="1"/>
                <w:sz w:val="14"/>
                <w:szCs w:val="14"/>
                <w:lang w:eastAsia="ar-SA"/>
              </w:rPr>
              <w:t xml:space="preserve">Число посетителей </w:t>
            </w:r>
            <w:proofErr w:type="spellStart"/>
            <w:r w:rsidRPr="00BB3BB5">
              <w:rPr>
                <w:rFonts w:ascii="Times New Roman" w:eastAsia="Lucida Sans Unicode" w:hAnsi="Times New Roman"/>
                <w:bCs/>
                <w:kern w:val="1"/>
                <w:sz w:val="14"/>
                <w:szCs w:val="14"/>
                <w:lang w:eastAsia="ar-SA"/>
              </w:rPr>
              <w:t>культурно-досуговых</w:t>
            </w:r>
            <w:proofErr w:type="spellEnd"/>
            <w:r w:rsidRPr="00BB3BB5">
              <w:rPr>
                <w:rFonts w:ascii="Times New Roman" w:eastAsia="Lucida Sans Unicode" w:hAnsi="Times New Roman"/>
                <w:bCs/>
                <w:kern w:val="1"/>
                <w:sz w:val="14"/>
                <w:szCs w:val="14"/>
                <w:lang w:eastAsia="ar-SA"/>
              </w:rPr>
              <w:t xml:space="preserve"> мероприятий в период с 2014 по  2015 год составит 746 236 человек;</w:t>
            </w:r>
          </w:p>
          <w:p w:rsidR="00BB3BB5" w:rsidRPr="00BB3BB5" w:rsidRDefault="00BB3BB5" w:rsidP="00AF4560">
            <w:pPr>
              <w:suppressAutoHyphens/>
              <w:spacing w:after="0" w:line="240" w:lineRule="auto"/>
              <w:rPr>
                <w:rFonts w:ascii="Times New Roman" w:eastAsia="Lucida Sans Unicode" w:hAnsi="Times New Roman"/>
                <w:bCs/>
                <w:kern w:val="1"/>
                <w:sz w:val="14"/>
                <w:szCs w:val="14"/>
                <w:lang w:eastAsia="ar-SA"/>
              </w:rPr>
            </w:pPr>
            <w:r w:rsidRPr="00BB3BB5">
              <w:rPr>
                <w:rFonts w:ascii="Times New Roman" w:eastAsia="Lucida Sans Unicode" w:hAnsi="Times New Roman"/>
                <w:bCs/>
                <w:kern w:val="1"/>
                <w:sz w:val="14"/>
                <w:szCs w:val="14"/>
                <w:lang w:eastAsia="ar-SA"/>
              </w:rPr>
              <w:t>Число участников клубных формирований в период с 2014 по  2018 год составит 17 442 человек;</w:t>
            </w:r>
          </w:p>
          <w:p w:rsidR="00BB3BB5" w:rsidRPr="00BB3BB5" w:rsidRDefault="00BB3BB5" w:rsidP="00AF4560">
            <w:pPr>
              <w:suppressAutoHyphens/>
              <w:spacing w:after="0" w:line="240" w:lineRule="auto"/>
              <w:rPr>
                <w:rFonts w:ascii="Times New Roman" w:eastAsia="Lucida Sans Unicode" w:hAnsi="Times New Roman"/>
                <w:bCs/>
                <w:kern w:val="1"/>
                <w:sz w:val="14"/>
                <w:szCs w:val="14"/>
                <w:lang w:eastAsia="ar-SA"/>
              </w:rPr>
            </w:pPr>
            <w:r w:rsidRPr="00BB3BB5">
              <w:rPr>
                <w:rFonts w:ascii="Times New Roman" w:eastAsia="Lucida Sans Unicode" w:hAnsi="Times New Roman"/>
                <w:kern w:val="1"/>
                <w:sz w:val="14"/>
                <w:szCs w:val="14"/>
                <w:lang w:eastAsia="ar-SA"/>
              </w:rPr>
              <w:t>Проведение занятий физкультурно-спортивной направленности по месту проживания граждан в период с 2016 по 2018 год составит 7338 штук.</w:t>
            </w:r>
          </w:p>
        </w:tc>
      </w:tr>
    </w:tbl>
    <w:p w:rsidR="00AF4560" w:rsidRDefault="00AF4560" w:rsidP="00BB3BB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BB3BB5" w:rsidRDefault="00BB3BB5" w:rsidP="00BB3BB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BB3BB5">
        <w:rPr>
          <w:rFonts w:ascii="Times New Roman" w:eastAsia="Times New Roman" w:hAnsi="Times New Roman"/>
          <w:sz w:val="20"/>
          <w:szCs w:val="20"/>
          <w:lang w:eastAsia="ru-RU"/>
        </w:rPr>
        <w:t>строку  «Объемы и источники финансирования подпрограммы», читать в новой редакции:</w:t>
      </w:r>
    </w:p>
    <w:p w:rsidR="00AF4560" w:rsidRPr="00BB3BB5" w:rsidRDefault="00AF4560" w:rsidP="00BB3BB5">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652"/>
        <w:gridCol w:w="5918"/>
      </w:tblGrid>
      <w:tr w:rsidR="00BB3BB5" w:rsidRPr="00BB3BB5" w:rsidTr="00AF4560">
        <w:tc>
          <w:tcPr>
            <w:tcW w:w="1908" w:type="pct"/>
          </w:tcPr>
          <w:p w:rsidR="00BB3BB5" w:rsidRPr="00BB3BB5" w:rsidRDefault="00BB3BB5" w:rsidP="00AF4560">
            <w:pPr>
              <w:widowControl w:val="0"/>
              <w:autoSpaceDE w:val="0"/>
              <w:autoSpaceDN w:val="0"/>
              <w:adjustRightInd w:val="0"/>
              <w:spacing w:after="0" w:line="240" w:lineRule="auto"/>
              <w:rPr>
                <w:rFonts w:ascii="Times New Roman" w:eastAsia="Times New Roman" w:hAnsi="Times New Roman"/>
                <w:sz w:val="14"/>
                <w:szCs w:val="14"/>
                <w:lang w:eastAsia="ru-RU"/>
              </w:rPr>
            </w:pPr>
            <w:r w:rsidRPr="00BB3BB5">
              <w:rPr>
                <w:rFonts w:ascii="Times New Roman" w:eastAsia="Times New Roman" w:hAnsi="Times New Roman"/>
                <w:sz w:val="14"/>
                <w:szCs w:val="14"/>
                <w:lang w:eastAsia="ru-RU"/>
              </w:rPr>
              <w:t>Объемы и источники финансирования подпрограммы</w:t>
            </w:r>
          </w:p>
        </w:tc>
        <w:tc>
          <w:tcPr>
            <w:tcW w:w="3092" w:type="pct"/>
          </w:tcPr>
          <w:p w:rsidR="00BB3BB5" w:rsidRPr="00BB3BB5" w:rsidRDefault="00BB3BB5" w:rsidP="00AF4560">
            <w:pPr>
              <w:suppressAutoHyphens/>
              <w:spacing w:after="0" w:line="240" w:lineRule="auto"/>
              <w:rPr>
                <w:rFonts w:ascii="Times New Roman" w:eastAsia="Lucida Sans Unicode" w:hAnsi="Times New Roman"/>
                <w:kern w:val="1"/>
                <w:sz w:val="14"/>
                <w:szCs w:val="14"/>
                <w:lang w:eastAsia="ar-SA"/>
              </w:rPr>
            </w:pPr>
            <w:r w:rsidRPr="00BB3BB5">
              <w:rPr>
                <w:rFonts w:ascii="Times New Roman" w:eastAsia="Lucida Sans Unicode" w:hAnsi="Times New Roman"/>
                <w:kern w:val="1"/>
                <w:sz w:val="14"/>
                <w:szCs w:val="14"/>
                <w:lang w:eastAsia="ar-SA"/>
              </w:rPr>
              <w:t>Общий объем финансирования подпрограммы – 400 550 054,38 рублей, в том числе по годам:</w:t>
            </w:r>
          </w:p>
          <w:p w:rsidR="00BB3BB5" w:rsidRPr="00BB3BB5" w:rsidRDefault="00BB3BB5" w:rsidP="00AF4560">
            <w:pPr>
              <w:autoSpaceDE w:val="0"/>
              <w:autoSpaceDN w:val="0"/>
              <w:adjustRightInd w:val="0"/>
              <w:spacing w:after="0" w:line="240" w:lineRule="auto"/>
              <w:contextualSpacing/>
              <w:jc w:val="both"/>
              <w:rPr>
                <w:rFonts w:ascii="Times New Roman" w:hAnsi="Times New Roman"/>
                <w:sz w:val="14"/>
                <w:szCs w:val="14"/>
              </w:rPr>
            </w:pPr>
            <w:r w:rsidRPr="00BB3BB5">
              <w:rPr>
                <w:rFonts w:ascii="Times New Roman" w:hAnsi="Times New Roman"/>
                <w:sz w:val="14"/>
                <w:szCs w:val="14"/>
              </w:rPr>
              <w:t>средства районного бюджета:</w:t>
            </w:r>
          </w:p>
          <w:p w:rsidR="00BB3BB5" w:rsidRPr="00BB3BB5" w:rsidRDefault="00BB3BB5" w:rsidP="00AF4560">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BB3BB5">
              <w:rPr>
                <w:rFonts w:ascii="Times New Roman" w:eastAsia="Lucida Sans Unicode" w:hAnsi="Times New Roman"/>
                <w:kern w:val="1"/>
                <w:sz w:val="14"/>
                <w:szCs w:val="14"/>
                <w:lang w:eastAsia="ar-SA"/>
              </w:rPr>
              <w:t xml:space="preserve">в 2014 году – </w:t>
            </w:r>
            <w:r w:rsidRPr="00BB3BB5">
              <w:rPr>
                <w:rFonts w:ascii="Times New Roman" w:eastAsia="Lucida Sans Unicode" w:hAnsi="Times New Roman"/>
                <w:color w:val="000000"/>
                <w:kern w:val="1"/>
                <w:sz w:val="14"/>
                <w:szCs w:val="14"/>
                <w:lang w:eastAsia="ar-SA"/>
              </w:rPr>
              <w:t xml:space="preserve">50 250 516,14 </w:t>
            </w:r>
            <w:r w:rsidRPr="00BB3BB5">
              <w:rPr>
                <w:rFonts w:ascii="Times New Roman" w:eastAsia="Lucida Sans Unicode" w:hAnsi="Times New Roman"/>
                <w:kern w:val="1"/>
                <w:sz w:val="14"/>
                <w:szCs w:val="14"/>
                <w:lang w:eastAsia="ar-SA"/>
              </w:rPr>
              <w:t>рублей;</w:t>
            </w:r>
          </w:p>
          <w:p w:rsidR="00BB3BB5" w:rsidRPr="00BB3BB5" w:rsidRDefault="00BB3BB5" w:rsidP="00AF4560">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BB3BB5">
              <w:rPr>
                <w:rFonts w:ascii="Times New Roman" w:eastAsia="Lucida Sans Unicode" w:hAnsi="Times New Roman"/>
                <w:kern w:val="1"/>
                <w:sz w:val="14"/>
                <w:szCs w:val="14"/>
                <w:lang w:eastAsia="ar-SA"/>
              </w:rPr>
              <w:t xml:space="preserve">в 2015 году – </w:t>
            </w:r>
            <w:r w:rsidRPr="00BB3BB5">
              <w:rPr>
                <w:rFonts w:ascii="Times New Roman" w:eastAsia="Lucida Sans Unicode" w:hAnsi="Times New Roman"/>
                <w:color w:val="000000"/>
                <w:kern w:val="1"/>
                <w:sz w:val="14"/>
                <w:szCs w:val="14"/>
                <w:lang w:eastAsia="ar-SA"/>
              </w:rPr>
              <w:t xml:space="preserve">57 840 312,38 </w:t>
            </w:r>
            <w:r w:rsidRPr="00BB3BB5">
              <w:rPr>
                <w:rFonts w:ascii="Times New Roman" w:eastAsia="Lucida Sans Unicode" w:hAnsi="Times New Roman"/>
                <w:kern w:val="1"/>
                <w:sz w:val="14"/>
                <w:szCs w:val="14"/>
                <w:lang w:eastAsia="ar-SA"/>
              </w:rPr>
              <w:t>рублей;</w:t>
            </w:r>
          </w:p>
          <w:p w:rsidR="00BB3BB5" w:rsidRPr="00BB3BB5" w:rsidRDefault="00BB3BB5" w:rsidP="00AF4560">
            <w:pPr>
              <w:suppressAutoHyphens/>
              <w:spacing w:after="0" w:line="240" w:lineRule="auto"/>
              <w:jc w:val="both"/>
              <w:outlineLvl w:val="0"/>
              <w:rPr>
                <w:rFonts w:ascii="Times New Roman" w:eastAsia="Lucida Sans Unicode" w:hAnsi="Times New Roman"/>
                <w:kern w:val="1"/>
                <w:sz w:val="14"/>
                <w:szCs w:val="14"/>
                <w:lang w:eastAsia="ar-SA"/>
              </w:rPr>
            </w:pPr>
            <w:r w:rsidRPr="00BB3BB5">
              <w:rPr>
                <w:rFonts w:ascii="Times New Roman" w:eastAsia="Lucida Sans Unicode" w:hAnsi="Times New Roman"/>
                <w:kern w:val="1"/>
                <w:sz w:val="14"/>
                <w:szCs w:val="14"/>
                <w:lang w:eastAsia="ar-SA"/>
              </w:rPr>
              <w:t>в 2016 году –</w:t>
            </w:r>
            <w:r w:rsidRPr="00BB3BB5">
              <w:rPr>
                <w:rFonts w:ascii="Times New Roman" w:eastAsia="Lucida Sans Unicode" w:hAnsi="Times New Roman"/>
                <w:color w:val="000000"/>
                <w:kern w:val="1"/>
                <w:sz w:val="14"/>
                <w:szCs w:val="14"/>
                <w:lang w:eastAsia="ar-SA"/>
              </w:rPr>
              <w:t xml:space="preserve"> 59 572 854,00 </w:t>
            </w:r>
            <w:r w:rsidRPr="00BB3BB5">
              <w:rPr>
                <w:rFonts w:ascii="Times New Roman" w:eastAsia="Lucida Sans Unicode" w:hAnsi="Times New Roman"/>
                <w:kern w:val="1"/>
                <w:sz w:val="14"/>
                <w:szCs w:val="14"/>
                <w:lang w:eastAsia="ar-SA"/>
              </w:rPr>
              <w:t>рублей;</w:t>
            </w:r>
          </w:p>
          <w:p w:rsidR="00BB3BB5" w:rsidRPr="00BB3BB5" w:rsidRDefault="00BB3BB5" w:rsidP="00AF4560">
            <w:pPr>
              <w:suppressAutoHyphens/>
              <w:spacing w:after="0" w:line="240" w:lineRule="auto"/>
              <w:jc w:val="both"/>
              <w:outlineLvl w:val="0"/>
              <w:rPr>
                <w:rFonts w:ascii="Times New Roman" w:eastAsia="Lucida Sans Unicode" w:hAnsi="Times New Roman"/>
                <w:kern w:val="1"/>
                <w:sz w:val="14"/>
                <w:szCs w:val="14"/>
                <w:lang w:eastAsia="ar-SA"/>
              </w:rPr>
            </w:pPr>
            <w:r w:rsidRPr="00BB3BB5">
              <w:rPr>
                <w:rFonts w:ascii="Times New Roman" w:eastAsia="Lucida Sans Unicode" w:hAnsi="Times New Roman"/>
                <w:kern w:val="1"/>
                <w:sz w:val="14"/>
                <w:szCs w:val="14"/>
                <w:lang w:eastAsia="ar-SA"/>
              </w:rPr>
              <w:lastRenderedPageBreak/>
              <w:t>в 2017 году –</w:t>
            </w:r>
            <w:r w:rsidRPr="00BB3BB5">
              <w:rPr>
                <w:rFonts w:ascii="Times New Roman" w:eastAsia="Lucida Sans Unicode" w:hAnsi="Times New Roman"/>
                <w:color w:val="000000"/>
                <w:kern w:val="1"/>
                <w:sz w:val="14"/>
                <w:szCs w:val="14"/>
                <w:lang w:eastAsia="ar-SA"/>
              </w:rPr>
              <w:t xml:space="preserve"> 59 860 658,00 </w:t>
            </w:r>
            <w:r w:rsidRPr="00BB3BB5">
              <w:rPr>
                <w:rFonts w:ascii="Times New Roman" w:eastAsia="Lucida Sans Unicode" w:hAnsi="Times New Roman"/>
                <w:kern w:val="1"/>
                <w:sz w:val="14"/>
                <w:szCs w:val="14"/>
                <w:lang w:eastAsia="ar-SA"/>
              </w:rPr>
              <w:t>рублей;</w:t>
            </w:r>
          </w:p>
          <w:p w:rsidR="00BB3BB5" w:rsidRPr="00BB3BB5" w:rsidRDefault="00BB3BB5" w:rsidP="00AF4560">
            <w:pPr>
              <w:suppressAutoHyphens/>
              <w:spacing w:after="0" w:line="240" w:lineRule="auto"/>
              <w:jc w:val="both"/>
              <w:outlineLvl w:val="0"/>
              <w:rPr>
                <w:rFonts w:ascii="Times New Roman" w:eastAsia="Lucida Sans Unicode" w:hAnsi="Times New Roman"/>
                <w:kern w:val="1"/>
                <w:sz w:val="14"/>
                <w:szCs w:val="14"/>
                <w:lang w:eastAsia="ar-SA"/>
              </w:rPr>
            </w:pPr>
            <w:r w:rsidRPr="00BB3BB5">
              <w:rPr>
                <w:rFonts w:ascii="Times New Roman" w:eastAsia="Lucida Sans Unicode" w:hAnsi="Times New Roman"/>
                <w:kern w:val="1"/>
                <w:sz w:val="14"/>
                <w:szCs w:val="14"/>
                <w:lang w:eastAsia="ar-SA"/>
              </w:rPr>
              <w:t>в 2018 году –</w:t>
            </w:r>
            <w:r w:rsidRPr="00BB3BB5">
              <w:rPr>
                <w:rFonts w:ascii="Times New Roman" w:eastAsia="Lucida Sans Unicode" w:hAnsi="Times New Roman"/>
                <w:color w:val="000000"/>
                <w:kern w:val="1"/>
                <w:sz w:val="14"/>
                <w:szCs w:val="14"/>
                <w:lang w:eastAsia="ar-SA"/>
              </w:rPr>
              <w:t xml:space="preserve"> 59 860 658,00 </w:t>
            </w:r>
            <w:r w:rsidRPr="00BB3BB5">
              <w:rPr>
                <w:rFonts w:ascii="Times New Roman" w:eastAsia="Lucida Sans Unicode" w:hAnsi="Times New Roman"/>
                <w:kern w:val="1"/>
                <w:sz w:val="14"/>
                <w:szCs w:val="14"/>
                <w:lang w:eastAsia="ar-SA"/>
              </w:rPr>
              <w:t>рублей.</w:t>
            </w:r>
          </w:p>
          <w:p w:rsidR="00BB3BB5" w:rsidRPr="00BB3BB5" w:rsidRDefault="00BB3BB5" w:rsidP="00AF4560">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BB3BB5">
              <w:rPr>
                <w:rFonts w:ascii="Times New Roman" w:eastAsia="Lucida Sans Unicode" w:hAnsi="Times New Roman"/>
                <w:kern w:val="1"/>
                <w:sz w:val="14"/>
                <w:szCs w:val="14"/>
                <w:lang w:eastAsia="ar-SA"/>
              </w:rPr>
              <w:t>средства бюджета поселений:</w:t>
            </w:r>
          </w:p>
          <w:p w:rsidR="00BB3BB5" w:rsidRPr="00BB3BB5" w:rsidRDefault="00BB3BB5" w:rsidP="00AF4560">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BB3BB5">
              <w:rPr>
                <w:rFonts w:ascii="Times New Roman" w:eastAsia="Lucida Sans Unicode" w:hAnsi="Times New Roman"/>
                <w:kern w:val="1"/>
                <w:sz w:val="14"/>
                <w:szCs w:val="14"/>
                <w:lang w:eastAsia="ar-SA"/>
              </w:rPr>
              <w:t xml:space="preserve">в 2014 году – </w:t>
            </w:r>
            <w:r w:rsidRPr="00BB3BB5">
              <w:rPr>
                <w:rFonts w:ascii="Times New Roman" w:eastAsia="Lucida Sans Unicode" w:hAnsi="Times New Roman"/>
                <w:color w:val="000000"/>
                <w:kern w:val="1"/>
                <w:sz w:val="14"/>
                <w:szCs w:val="14"/>
                <w:lang w:eastAsia="ar-SA"/>
              </w:rPr>
              <w:t xml:space="preserve">15 504 640,00 </w:t>
            </w:r>
            <w:r w:rsidRPr="00BB3BB5">
              <w:rPr>
                <w:rFonts w:ascii="Times New Roman" w:eastAsia="Lucida Sans Unicode" w:hAnsi="Times New Roman"/>
                <w:kern w:val="1"/>
                <w:sz w:val="14"/>
                <w:szCs w:val="14"/>
                <w:lang w:eastAsia="ar-SA"/>
              </w:rPr>
              <w:t>рублей;</w:t>
            </w:r>
          </w:p>
          <w:p w:rsidR="00BB3BB5" w:rsidRPr="00BB3BB5" w:rsidRDefault="00BB3BB5" w:rsidP="00AF4560">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BB3BB5">
              <w:rPr>
                <w:rFonts w:ascii="Times New Roman" w:eastAsia="Lucida Sans Unicode" w:hAnsi="Times New Roman"/>
                <w:kern w:val="1"/>
                <w:sz w:val="14"/>
                <w:szCs w:val="14"/>
                <w:lang w:eastAsia="ar-SA"/>
              </w:rPr>
              <w:t xml:space="preserve">в 2015 году – </w:t>
            </w:r>
            <w:r w:rsidRPr="00BB3BB5">
              <w:rPr>
                <w:rFonts w:ascii="Times New Roman" w:eastAsia="Lucida Sans Unicode" w:hAnsi="Times New Roman"/>
                <w:color w:val="000000"/>
                <w:kern w:val="1"/>
                <w:sz w:val="14"/>
                <w:szCs w:val="14"/>
                <w:lang w:eastAsia="ar-SA"/>
              </w:rPr>
              <w:t xml:space="preserve">24 293 587,00 </w:t>
            </w:r>
            <w:r w:rsidRPr="00BB3BB5">
              <w:rPr>
                <w:rFonts w:ascii="Times New Roman" w:eastAsia="Lucida Sans Unicode" w:hAnsi="Times New Roman"/>
                <w:kern w:val="1"/>
                <w:sz w:val="14"/>
                <w:szCs w:val="14"/>
                <w:lang w:eastAsia="ar-SA"/>
              </w:rPr>
              <w:t>рублей;</w:t>
            </w:r>
          </w:p>
          <w:p w:rsidR="00BB3BB5" w:rsidRPr="00BB3BB5" w:rsidRDefault="00BB3BB5" w:rsidP="00AF4560">
            <w:pPr>
              <w:autoSpaceDE w:val="0"/>
              <w:autoSpaceDN w:val="0"/>
              <w:adjustRightInd w:val="0"/>
              <w:spacing w:after="0" w:line="240" w:lineRule="auto"/>
              <w:contextualSpacing/>
              <w:jc w:val="both"/>
              <w:rPr>
                <w:rFonts w:ascii="Times New Roman" w:hAnsi="Times New Roman"/>
                <w:sz w:val="14"/>
                <w:szCs w:val="14"/>
              </w:rPr>
            </w:pPr>
            <w:r w:rsidRPr="00BB3BB5">
              <w:rPr>
                <w:rFonts w:ascii="Times New Roman" w:hAnsi="Times New Roman"/>
                <w:sz w:val="14"/>
                <w:szCs w:val="14"/>
              </w:rPr>
              <w:t>в 2016 году –</w:t>
            </w:r>
            <w:r w:rsidRPr="00BB3BB5">
              <w:rPr>
                <w:rFonts w:ascii="Times New Roman" w:hAnsi="Times New Roman"/>
                <w:color w:val="000000"/>
                <w:sz w:val="14"/>
                <w:szCs w:val="14"/>
              </w:rPr>
              <w:t xml:space="preserve"> 23 154 554,00 </w:t>
            </w:r>
            <w:r w:rsidRPr="00BB3BB5">
              <w:rPr>
                <w:rFonts w:ascii="Times New Roman" w:hAnsi="Times New Roman"/>
                <w:sz w:val="14"/>
                <w:szCs w:val="14"/>
              </w:rPr>
              <w:t>рублей;</w:t>
            </w:r>
          </w:p>
          <w:p w:rsidR="00BB3BB5" w:rsidRPr="00BB3BB5" w:rsidRDefault="00BB3BB5" w:rsidP="00AF4560">
            <w:pPr>
              <w:autoSpaceDE w:val="0"/>
              <w:autoSpaceDN w:val="0"/>
              <w:adjustRightInd w:val="0"/>
              <w:spacing w:after="0" w:line="240" w:lineRule="auto"/>
              <w:contextualSpacing/>
              <w:jc w:val="both"/>
              <w:rPr>
                <w:rFonts w:ascii="Times New Roman" w:hAnsi="Times New Roman"/>
                <w:sz w:val="14"/>
                <w:szCs w:val="14"/>
              </w:rPr>
            </w:pPr>
            <w:r w:rsidRPr="00BB3BB5">
              <w:rPr>
                <w:rFonts w:ascii="Times New Roman" w:hAnsi="Times New Roman"/>
                <w:sz w:val="14"/>
                <w:szCs w:val="14"/>
              </w:rPr>
              <w:t>в 2017 году –</w:t>
            </w:r>
            <w:r w:rsidRPr="00BB3BB5">
              <w:rPr>
                <w:rFonts w:ascii="Times New Roman" w:hAnsi="Times New Roman"/>
                <w:color w:val="000000"/>
                <w:sz w:val="14"/>
                <w:szCs w:val="14"/>
              </w:rPr>
              <w:t xml:space="preserve"> 24 995 635,00 </w:t>
            </w:r>
            <w:r w:rsidRPr="00BB3BB5">
              <w:rPr>
                <w:rFonts w:ascii="Times New Roman" w:hAnsi="Times New Roman"/>
                <w:sz w:val="14"/>
                <w:szCs w:val="14"/>
              </w:rPr>
              <w:t>рублей;</w:t>
            </w:r>
          </w:p>
          <w:p w:rsidR="00BB3BB5" w:rsidRPr="00BB3BB5" w:rsidRDefault="00BB3BB5" w:rsidP="00AF4560">
            <w:pPr>
              <w:autoSpaceDE w:val="0"/>
              <w:autoSpaceDN w:val="0"/>
              <w:adjustRightInd w:val="0"/>
              <w:spacing w:after="0" w:line="240" w:lineRule="auto"/>
              <w:contextualSpacing/>
              <w:jc w:val="both"/>
              <w:rPr>
                <w:rFonts w:ascii="Times New Roman" w:hAnsi="Times New Roman"/>
                <w:sz w:val="14"/>
                <w:szCs w:val="14"/>
              </w:rPr>
            </w:pPr>
            <w:r w:rsidRPr="00BB3BB5">
              <w:rPr>
                <w:rFonts w:ascii="Times New Roman" w:hAnsi="Times New Roman"/>
                <w:sz w:val="14"/>
                <w:szCs w:val="14"/>
              </w:rPr>
              <w:t>в 2018 году –</w:t>
            </w:r>
            <w:r w:rsidRPr="00BB3BB5">
              <w:rPr>
                <w:rFonts w:ascii="Times New Roman" w:hAnsi="Times New Roman"/>
                <w:color w:val="000000"/>
                <w:sz w:val="14"/>
                <w:szCs w:val="14"/>
              </w:rPr>
              <w:t xml:space="preserve"> 24 995 635,00 </w:t>
            </w:r>
            <w:r w:rsidRPr="00BB3BB5">
              <w:rPr>
                <w:rFonts w:ascii="Times New Roman" w:hAnsi="Times New Roman"/>
                <w:sz w:val="14"/>
                <w:szCs w:val="14"/>
              </w:rPr>
              <w:t>рублей.</w:t>
            </w:r>
          </w:p>
          <w:p w:rsidR="00BB3BB5" w:rsidRPr="00BB3BB5" w:rsidRDefault="00BB3BB5" w:rsidP="00AF4560">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BB3BB5">
              <w:rPr>
                <w:rFonts w:ascii="Times New Roman" w:eastAsia="Lucida Sans Unicode" w:hAnsi="Times New Roman"/>
                <w:kern w:val="1"/>
                <w:sz w:val="14"/>
                <w:szCs w:val="14"/>
                <w:lang w:eastAsia="ar-SA"/>
              </w:rPr>
              <w:t>средства краевого бюджета:</w:t>
            </w:r>
          </w:p>
          <w:p w:rsidR="00BB3BB5" w:rsidRPr="00BB3BB5" w:rsidRDefault="00BB3BB5" w:rsidP="00AF4560">
            <w:pPr>
              <w:suppressAutoHyphens/>
              <w:spacing w:after="0" w:line="240" w:lineRule="auto"/>
              <w:jc w:val="both"/>
              <w:outlineLvl w:val="0"/>
              <w:rPr>
                <w:rFonts w:ascii="Times New Roman" w:eastAsia="Lucida Sans Unicode" w:hAnsi="Times New Roman"/>
                <w:color w:val="000000"/>
                <w:kern w:val="1"/>
                <w:sz w:val="14"/>
                <w:szCs w:val="14"/>
                <w:lang w:eastAsia="ar-SA"/>
              </w:rPr>
            </w:pPr>
            <w:r w:rsidRPr="00BB3BB5">
              <w:rPr>
                <w:rFonts w:ascii="Times New Roman" w:eastAsia="Lucida Sans Unicode" w:hAnsi="Times New Roman"/>
                <w:kern w:val="1"/>
                <w:sz w:val="14"/>
                <w:szCs w:val="14"/>
                <w:lang w:eastAsia="ar-SA"/>
              </w:rPr>
              <w:t xml:space="preserve">в 2014 году – </w:t>
            </w:r>
            <w:r w:rsidRPr="00BB3BB5">
              <w:rPr>
                <w:rFonts w:ascii="Times New Roman" w:eastAsia="Lucida Sans Unicode" w:hAnsi="Times New Roman"/>
                <w:color w:val="000000"/>
                <w:kern w:val="1"/>
                <w:sz w:val="14"/>
                <w:szCs w:val="14"/>
                <w:lang w:eastAsia="ar-SA"/>
              </w:rPr>
              <w:t xml:space="preserve">221 004,86 </w:t>
            </w:r>
            <w:r w:rsidRPr="00BB3BB5">
              <w:rPr>
                <w:rFonts w:ascii="Times New Roman" w:eastAsia="Lucida Sans Unicode" w:hAnsi="Times New Roman"/>
                <w:kern w:val="1"/>
                <w:sz w:val="14"/>
                <w:szCs w:val="14"/>
                <w:lang w:eastAsia="ar-SA"/>
              </w:rPr>
              <w:t>рублей.</w:t>
            </w:r>
          </w:p>
        </w:tc>
      </w:tr>
    </w:tbl>
    <w:p w:rsidR="00AF4560" w:rsidRDefault="00AF4560" w:rsidP="00BB3BB5">
      <w:pPr>
        <w:widowControl w:val="0"/>
        <w:suppressAutoHyphens/>
        <w:spacing w:after="0" w:line="100" w:lineRule="atLeast"/>
        <w:ind w:firstLine="709"/>
        <w:jc w:val="both"/>
        <w:rPr>
          <w:rFonts w:ascii="Times New Roman" w:eastAsia="Times New Roman" w:hAnsi="Times New Roman"/>
          <w:kern w:val="1"/>
          <w:sz w:val="20"/>
          <w:szCs w:val="20"/>
          <w:lang w:eastAsia="ar-SA"/>
        </w:rPr>
      </w:pPr>
    </w:p>
    <w:p w:rsidR="00BB3BB5" w:rsidRPr="00BB3BB5" w:rsidRDefault="00BB3BB5" w:rsidP="00AF4560">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BB3BB5">
        <w:rPr>
          <w:rFonts w:ascii="Times New Roman" w:eastAsia="Times New Roman" w:hAnsi="Times New Roman"/>
          <w:kern w:val="1"/>
          <w:sz w:val="20"/>
          <w:szCs w:val="20"/>
          <w:lang w:eastAsia="ar-SA"/>
        </w:rPr>
        <w:t xml:space="preserve">Раздел 2 пункт 2.7. «Обоснование финансовых, материальных и трудовых затрат (Ресурсное обеспечение Подпрограммы) с указанием источников финансирования», читать в новой редакции:   </w:t>
      </w:r>
    </w:p>
    <w:p w:rsidR="00BB3BB5" w:rsidRPr="00BB3BB5" w:rsidRDefault="00BB3BB5" w:rsidP="00AF4560">
      <w:pPr>
        <w:suppressAutoHyphens/>
        <w:spacing w:after="0" w:line="240" w:lineRule="auto"/>
        <w:rPr>
          <w:rFonts w:ascii="Times New Roman" w:eastAsia="Lucida Sans Unicode" w:hAnsi="Times New Roman"/>
          <w:kern w:val="1"/>
          <w:sz w:val="20"/>
          <w:szCs w:val="20"/>
          <w:lang w:eastAsia="ar-SA"/>
        </w:rPr>
      </w:pPr>
      <w:r w:rsidRPr="00BB3BB5">
        <w:rPr>
          <w:rFonts w:ascii="Times New Roman" w:eastAsia="Lucida Sans Unicode" w:hAnsi="Times New Roman"/>
          <w:kern w:val="1"/>
          <w:sz w:val="20"/>
          <w:szCs w:val="20"/>
          <w:lang w:eastAsia="ar-SA"/>
        </w:rPr>
        <w:t>Общий объем финансирования подпрограммы – 400 550 054,38 рублей, в том числе по годам:</w:t>
      </w:r>
    </w:p>
    <w:p w:rsidR="00BB3BB5" w:rsidRPr="00BB3BB5" w:rsidRDefault="00BB3BB5" w:rsidP="00AF4560">
      <w:pPr>
        <w:autoSpaceDE w:val="0"/>
        <w:autoSpaceDN w:val="0"/>
        <w:adjustRightInd w:val="0"/>
        <w:spacing w:after="0" w:line="240" w:lineRule="auto"/>
        <w:contextualSpacing/>
        <w:jc w:val="both"/>
        <w:rPr>
          <w:rFonts w:ascii="Times New Roman" w:hAnsi="Times New Roman"/>
          <w:sz w:val="20"/>
          <w:szCs w:val="20"/>
        </w:rPr>
      </w:pPr>
      <w:r w:rsidRPr="00BB3BB5">
        <w:rPr>
          <w:rFonts w:ascii="Times New Roman" w:hAnsi="Times New Roman"/>
          <w:sz w:val="20"/>
          <w:szCs w:val="20"/>
        </w:rPr>
        <w:t>средства районного бюджета:</w:t>
      </w:r>
    </w:p>
    <w:p w:rsidR="00BB3BB5" w:rsidRPr="00BB3BB5" w:rsidRDefault="00BB3BB5" w:rsidP="00AF4560">
      <w:pPr>
        <w:suppressAutoHyphens/>
        <w:spacing w:after="0" w:line="240" w:lineRule="auto"/>
        <w:ind w:firstLine="709"/>
        <w:jc w:val="both"/>
        <w:outlineLvl w:val="0"/>
        <w:rPr>
          <w:rFonts w:ascii="Times New Roman" w:eastAsia="Lucida Sans Unicode" w:hAnsi="Times New Roman"/>
          <w:color w:val="000000"/>
          <w:kern w:val="1"/>
          <w:sz w:val="20"/>
          <w:szCs w:val="20"/>
          <w:lang w:eastAsia="ar-SA"/>
        </w:rPr>
      </w:pPr>
      <w:r w:rsidRPr="00BB3BB5">
        <w:rPr>
          <w:rFonts w:ascii="Times New Roman" w:eastAsia="Lucida Sans Unicode" w:hAnsi="Times New Roman"/>
          <w:kern w:val="1"/>
          <w:sz w:val="20"/>
          <w:szCs w:val="20"/>
          <w:lang w:eastAsia="ar-SA"/>
        </w:rPr>
        <w:t xml:space="preserve">в 2014 году – </w:t>
      </w:r>
      <w:r w:rsidRPr="00BB3BB5">
        <w:rPr>
          <w:rFonts w:ascii="Times New Roman" w:eastAsia="Lucida Sans Unicode" w:hAnsi="Times New Roman"/>
          <w:color w:val="000000"/>
          <w:kern w:val="1"/>
          <w:sz w:val="20"/>
          <w:szCs w:val="20"/>
          <w:lang w:eastAsia="ar-SA"/>
        </w:rPr>
        <w:t xml:space="preserve">50 250 516,14 </w:t>
      </w:r>
      <w:r w:rsidRPr="00BB3BB5">
        <w:rPr>
          <w:rFonts w:ascii="Times New Roman" w:eastAsia="Lucida Sans Unicode" w:hAnsi="Times New Roman"/>
          <w:kern w:val="1"/>
          <w:sz w:val="20"/>
          <w:szCs w:val="20"/>
          <w:lang w:eastAsia="ar-SA"/>
        </w:rPr>
        <w:t>рублей;</w:t>
      </w:r>
    </w:p>
    <w:p w:rsidR="00BB3BB5" w:rsidRPr="00BB3BB5" w:rsidRDefault="00BB3BB5" w:rsidP="00AF4560">
      <w:pPr>
        <w:suppressAutoHyphens/>
        <w:spacing w:after="0" w:line="240" w:lineRule="auto"/>
        <w:ind w:firstLine="709"/>
        <w:jc w:val="both"/>
        <w:outlineLvl w:val="0"/>
        <w:rPr>
          <w:rFonts w:ascii="Times New Roman" w:eastAsia="Lucida Sans Unicode" w:hAnsi="Times New Roman"/>
          <w:color w:val="000000"/>
          <w:kern w:val="1"/>
          <w:sz w:val="20"/>
          <w:szCs w:val="20"/>
          <w:lang w:eastAsia="ar-SA"/>
        </w:rPr>
      </w:pPr>
      <w:r w:rsidRPr="00BB3BB5">
        <w:rPr>
          <w:rFonts w:ascii="Times New Roman" w:eastAsia="Lucida Sans Unicode" w:hAnsi="Times New Roman"/>
          <w:kern w:val="1"/>
          <w:sz w:val="20"/>
          <w:szCs w:val="20"/>
          <w:lang w:eastAsia="ar-SA"/>
        </w:rPr>
        <w:t xml:space="preserve">в 2015 году – </w:t>
      </w:r>
      <w:r w:rsidRPr="00BB3BB5">
        <w:rPr>
          <w:rFonts w:ascii="Times New Roman" w:eastAsia="Lucida Sans Unicode" w:hAnsi="Times New Roman"/>
          <w:color w:val="000000"/>
          <w:kern w:val="1"/>
          <w:sz w:val="20"/>
          <w:szCs w:val="20"/>
          <w:lang w:eastAsia="ar-SA"/>
        </w:rPr>
        <w:t xml:space="preserve">57 840 312,38 </w:t>
      </w:r>
      <w:r w:rsidRPr="00BB3BB5">
        <w:rPr>
          <w:rFonts w:ascii="Times New Roman" w:eastAsia="Lucida Sans Unicode" w:hAnsi="Times New Roman"/>
          <w:kern w:val="1"/>
          <w:sz w:val="20"/>
          <w:szCs w:val="20"/>
          <w:lang w:eastAsia="ar-SA"/>
        </w:rPr>
        <w:t>рублей;</w:t>
      </w:r>
    </w:p>
    <w:p w:rsidR="00BB3BB5" w:rsidRPr="00BB3BB5" w:rsidRDefault="00BB3BB5" w:rsidP="00AF4560">
      <w:pPr>
        <w:suppressAutoHyphens/>
        <w:spacing w:after="0" w:line="240" w:lineRule="auto"/>
        <w:ind w:firstLine="709"/>
        <w:jc w:val="both"/>
        <w:outlineLvl w:val="0"/>
        <w:rPr>
          <w:rFonts w:ascii="Times New Roman" w:eastAsia="Lucida Sans Unicode" w:hAnsi="Times New Roman"/>
          <w:kern w:val="1"/>
          <w:sz w:val="20"/>
          <w:szCs w:val="20"/>
          <w:lang w:eastAsia="ar-SA"/>
        </w:rPr>
      </w:pPr>
      <w:r w:rsidRPr="00BB3BB5">
        <w:rPr>
          <w:rFonts w:ascii="Times New Roman" w:eastAsia="Lucida Sans Unicode" w:hAnsi="Times New Roman"/>
          <w:kern w:val="1"/>
          <w:sz w:val="20"/>
          <w:szCs w:val="20"/>
          <w:lang w:eastAsia="ar-SA"/>
        </w:rPr>
        <w:t>в 2016 году –</w:t>
      </w:r>
      <w:r w:rsidRPr="00BB3BB5">
        <w:rPr>
          <w:rFonts w:ascii="Times New Roman" w:eastAsia="Lucida Sans Unicode" w:hAnsi="Times New Roman"/>
          <w:color w:val="000000"/>
          <w:kern w:val="1"/>
          <w:sz w:val="20"/>
          <w:szCs w:val="20"/>
          <w:lang w:eastAsia="ar-SA"/>
        </w:rPr>
        <w:t xml:space="preserve"> 59 572 854,00 </w:t>
      </w:r>
      <w:r w:rsidRPr="00BB3BB5">
        <w:rPr>
          <w:rFonts w:ascii="Times New Roman" w:eastAsia="Lucida Sans Unicode" w:hAnsi="Times New Roman"/>
          <w:kern w:val="1"/>
          <w:sz w:val="20"/>
          <w:szCs w:val="20"/>
          <w:lang w:eastAsia="ar-SA"/>
        </w:rPr>
        <w:t>рублей;</w:t>
      </w:r>
    </w:p>
    <w:p w:rsidR="00BB3BB5" w:rsidRPr="00BB3BB5" w:rsidRDefault="00BB3BB5" w:rsidP="00AF4560">
      <w:pPr>
        <w:suppressAutoHyphens/>
        <w:spacing w:after="0" w:line="240" w:lineRule="auto"/>
        <w:ind w:firstLine="709"/>
        <w:jc w:val="both"/>
        <w:outlineLvl w:val="0"/>
        <w:rPr>
          <w:rFonts w:ascii="Times New Roman" w:eastAsia="Lucida Sans Unicode" w:hAnsi="Times New Roman"/>
          <w:kern w:val="1"/>
          <w:sz w:val="20"/>
          <w:szCs w:val="20"/>
          <w:lang w:eastAsia="ar-SA"/>
        </w:rPr>
      </w:pPr>
      <w:r w:rsidRPr="00BB3BB5">
        <w:rPr>
          <w:rFonts w:ascii="Times New Roman" w:eastAsia="Lucida Sans Unicode" w:hAnsi="Times New Roman"/>
          <w:kern w:val="1"/>
          <w:sz w:val="20"/>
          <w:szCs w:val="20"/>
          <w:lang w:eastAsia="ar-SA"/>
        </w:rPr>
        <w:t>в 2017 году –</w:t>
      </w:r>
      <w:r w:rsidRPr="00BB3BB5">
        <w:rPr>
          <w:rFonts w:ascii="Times New Roman" w:eastAsia="Lucida Sans Unicode" w:hAnsi="Times New Roman"/>
          <w:color w:val="000000"/>
          <w:kern w:val="1"/>
          <w:sz w:val="20"/>
          <w:szCs w:val="20"/>
          <w:lang w:eastAsia="ar-SA"/>
        </w:rPr>
        <w:t xml:space="preserve"> 59 860 658,00 </w:t>
      </w:r>
      <w:r w:rsidRPr="00BB3BB5">
        <w:rPr>
          <w:rFonts w:ascii="Times New Roman" w:eastAsia="Lucida Sans Unicode" w:hAnsi="Times New Roman"/>
          <w:kern w:val="1"/>
          <w:sz w:val="20"/>
          <w:szCs w:val="20"/>
          <w:lang w:eastAsia="ar-SA"/>
        </w:rPr>
        <w:t>рублей;</w:t>
      </w:r>
    </w:p>
    <w:p w:rsidR="00BB3BB5" w:rsidRPr="00BB3BB5" w:rsidRDefault="00BB3BB5" w:rsidP="00AF4560">
      <w:pPr>
        <w:suppressAutoHyphens/>
        <w:spacing w:after="0" w:line="240" w:lineRule="auto"/>
        <w:ind w:firstLine="709"/>
        <w:jc w:val="both"/>
        <w:outlineLvl w:val="0"/>
        <w:rPr>
          <w:rFonts w:ascii="Times New Roman" w:eastAsia="Lucida Sans Unicode" w:hAnsi="Times New Roman"/>
          <w:kern w:val="1"/>
          <w:sz w:val="20"/>
          <w:szCs w:val="20"/>
          <w:lang w:eastAsia="ar-SA"/>
        </w:rPr>
      </w:pPr>
      <w:r w:rsidRPr="00BB3BB5">
        <w:rPr>
          <w:rFonts w:ascii="Times New Roman" w:eastAsia="Lucida Sans Unicode" w:hAnsi="Times New Roman"/>
          <w:kern w:val="1"/>
          <w:sz w:val="20"/>
          <w:szCs w:val="20"/>
          <w:lang w:eastAsia="ar-SA"/>
        </w:rPr>
        <w:t>в 2018 году –</w:t>
      </w:r>
      <w:r w:rsidRPr="00BB3BB5">
        <w:rPr>
          <w:rFonts w:ascii="Times New Roman" w:eastAsia="Lucida Sans Unicode" w:hAnsi="Times New Roman"/>
          <w:color w:val="000000"/>
          <w:kern w:val="1"/>
          <w:sz w:val="20"/>
          <w:szCs w:val="20"/>
          <w:lang w:eastAsia="ar-SA"/>
        </w:rPr>
        <w:t xml:space="preserve"> 59 860 658,00 </w:t>
      </w:r>
      <w:r w:rsidRPr="00BB3BB5">
        <w:rPr>
          <w:rFonts w:ascii="Times New Roman" w:eastAsia="Lucida Sans Unicode" w:hAnsi="Times New Roman"/>
          <w:kern w:val="1"/>
          <w:sz w:val="20"/>
          <w:szCs w:val="20"/>
          <w:lang w:eastAsia="ar-SA"/>
        </w:rPr>
        <w:t>рублей.</w:t>
      </w:r>
    </w:p>
    <w:p w:rsidR="00BB3BB5" w:rsidRPr="00BB3BB5" w:rsidRDefault="00BB3BB5" w:rsidP="00AF4560">
      <w:pPr>
        <w:suppressAutoHyphens/>
        <w:spacing w:after="0" w:line="240" w:lineRule="auto"/>
        <w:jc w:val="both"/>
        <w:outlineLvl w:val="0"/>
        <w:rPr>
          <w:rFonts w:ascii="Times New Roman" w:eastAsia="Lucida Sans Unicode" w:hAnsi="Times New Roman"/>
          <w:color w:val="000000"/>
          <w:kern w:val="1"/>
          <w:sz w:val="20"/>
          <w:szCs w:val="20"/>
          <w:lang w:eastAsia="ar-SA"/>
        </w:rPr>
      </w:pPr>
      <w:r w:rsidRPr="00BB3BB5">
        <w:rPr>
          <w:rFonts w:ascii="Times New Roman" w:eastAsia="Lucida Sans Unicode" w:hAnsi="Times New Roman"/>
          <w:kern w:val="1"/>
          <w:sz w:val="20"/>
          <w:szCs w:val="20"/>
          <w:lang w:eastAsia="ar-SA"/>
        </w:rPr>
        <w:t>средства бюджета поселений:</w:t>
      </w:r>
    </w:p>
    <w:p w:rsidR="00BB3BB5" w:rsidRPr="00BB3BB5" w:rsidRDefault="00BB3BB5" w:rsidP="00AF4560">
      <w:pPr>
        <w:suppressAutoHyphens/>
        <w:spacing w:after="0" w:line="240" w:lineRule="auto"/>
        <w:ind w:firstLine="709"/>
        <w:jc w:val="both"/>
        <w:outlineLvl w:val="0"/>
        <w:rPr>
          <w:rFonts w:ascii="Times New Roman" w:eastAsia="Lucida Sans Unicode" w:hAnsi="Times New Roman"/>
          <w:color w:val="000000"/>
          <w:kern w:val="1"/>
          <w:sz w:val="20"/>
          <w:szCs w:val="20"/>
          <w:lang w:eastAsia="ar-SA"/>
        </w:rPr>
      </w:pPr>
      <w:r w:rsidRPr="00BB3BB5">
        <w:rPr>
          <w:rFonts w:ascii="Times New Roman" w:eastAsia="Lucida Sans Unicode" w:hAnsi="Times New Roman"/>
          <w:kern w:val="1"/>
          <w:sz w:val="20"/>
          <w:szCs w:val="20"/>
          <w:lang w:eastAsia="ar-SA"/>
        </w:rPr>
        <w:t xml:space="preserve">в 2014 году – </w:t>
      </w:r>
      <w:r w:rsidRPr="00BB3BB5">
        <w:rPr>
          <w:rFonts w:ascii="Times New Roman" w:eastAsia="Lucida Sans Unicode" w:hAnsi="Times New Roman"/>
          <w:color w:val="000000"/>
          <w:kern w:val="1"/>
          <w:sz w:val="20"/>
          <w:szCs w:val="20"/>
          <w:lang w:eastAsia="ar-SA"/>
        </w:rPr>
        <w:t xml:space="preserve">15 504 640,00 </w:t>
      </w:r>
      <w:r w:rsidRPr="00BB3BB5">
        <w:rPr>
          <w:rFonts w:ascii="Times New Roman" w:eastAsia="Lucida Sans Unicode" w:hAnsi="Times New Roman"/>
          <w:kern w:val="1"/>
          <w:sz w:val="20"/>
          <w:szCs w:val="20"/>
          <w:lang w:eastAsia="ar-SA"/>
        </w:rPr>
        <w:t>рублей;</w:t>
      </w:r>
    </w:p>
    <w:p w:rsidR="00BB3BB5" w:rsidRPr="00BB3BB5" w:rsidRDefault="00BB3BB5" w:rsidP="00AF4560">
      <w:pPr>
        <w:suppressAutoHyphens/>
        <w:spacing w:after="0" w:line="240" w:lineRule="auto"/>
        <w:ind w:firstLine="709"/>
        <w:jc w:val="both"/>
        <w:outlineLvl w:val="0"/>
        <w:rPr>
          <w:rFonts w:ascii="Times New Roman" w:eastAsia="Lucida Sans Unicode" w:hAnsi="Times New Roman"/>
          <w:color w:val="000000"/>
          <w:kern w:val="1"/>
          <w:sz w:val="20"/>
          <w:szCs w:val="20"/>
          <w:lang w:eastAsia="ar-SA"/>
        </w:rPr>
      </w:pPr>
      <w:r w:rsidRPr="00BB3BB5">
        <w:rPr>
          <w:rFonts w:ascii="Times New Roman" w:eastAsia="Lucida Sans Unicode" w:hAnsi="Times New Roman"/>
          <w:kern w:val="1"/>
          <w:sz w:val="20"/>
          <w:szCs w:val="20"/>
          <w:lang w:eastAsia="ar-SA"/>
        </w:rPr>
        <w:t xml:space="preserve">в 2015 году – </w:t>
      </w:r>
      <w:r w:rsidRPr="00BB3BB5">
        <w:rPr>
          <w:rFonts w:ascii="Times New Roman" w:eastAsia="Lucida Sans Unicode" w:hAnsi="Times New Roman"/>
          <w:color w:val="000000"/>
          <w:kern w:val="1"/>
          <w:sz w:val="20"/>
          <w:szCs w:val="20"/>
          <w:lang w:eastAsia="ar-SA"/>
        </w:rPr>
        <w:t xml:space="preserve">24 293 587,00 </w:t>
      </w:r>
      <w:r w:rsidRPr="00BB3BB5">
        <w:rPr>
          <w:rFonts w:ascii="Times New Roman" w:eastAsia="Lucida Sans Unicode" w:hAnsi="Times New Roman"/>
          <w:kern w:val="1"/>
          <w:sz w:val="20"/>
          <w:szCs w:val="20"/>
          <w:lang w:eastAsia="ar-SA"/>
        </w:rPr>
        <w:t>рублей;</w:t>
      </w:r>
    </w:p>
    <w:p w:rsidR="00BB3BB5" w:rsidRPr="00BB3BB5" w:rsidRDefault="00BB3BB5" w:rsidP="00AF4560">
      <w:pPr>
        <w:autoSpaceDE w:val="0"/>
        <w:autoSpaceDN w:val="0"/>
        <w:adjustRightInd w:val="0"/>
        <w:spacing w:after="0" w:line="240" w:lineRule="auto"/>
        <w:ind w:firstLine="709"/>
        <w:contextualSpacing/>
        <w:jc w:val="both"/>
        <w:rPr>
          <w:rFonts w:ascii="Times New Roman" w:hAnsi="Times New Roman"/>
          <w:sz w:val="20"/>
          <w:szCs w:val="20"/>
        </w:rPr>
      </w:pPr>
      <w:r w:rsidRPr="00BB3BB5">
        <w:rPr>
          <w:rFonts w:ascii="Times New Roman" w:hAnsi="Times New Roman"/>
          <w:sz w:val="20"/>
          <w:szCs w:val="20"/>
        </w:rPr>
        <w:t>в 2016 году –</w:t>
      </w:r>
      <w:r w:rsidRPr="00BB3BB5">
        <w:rPr>
          <w:rFonts w:ascii="Times New Roman" w:hAnsi="Times New Roman"/>
          <w:color w:val="000000"/>
          <w:sz w:val="20"/>
          <w:szCs w:val="20"/>
        </w:rPr>
        <w:t xml:space="preserve"> 23 154 554,00  </w:t>
      </w:r>
      <w:r w:rsidRPr="00BB3BB5">
        <w:rPr>
          <w:rFonts w:ascii="Times New Roman" w:hAnsi="Times New Roman"/>
          <w:sz w:val="20"/>
          <w:szCs w:val="20"/>
        </w:rPr>
        <w:t>рублей;</w:t>
      </w:r>
    </w:p>
    <w:p w:rsidR="00BB3BB5" w:rsidRPr="00BB3BB5" w:rsidRDefault="00BB3BB5" w:rsidP="00AF4560">
      <w:pPr>
        <w:autoSpaceDE w:val="0"/>
        <w:autoSpaceDN w:val="0"/>
        <w:adjustRightInd w:val="0"/>
        <w:spacing w:after="0" w:line="240" w:lineRule="auto"/>
        <w:ind w:firstLine="709"/>
        <w:contextualSpacing/>
        <w:jc w:val="both"/>
        <w:rPr>
          <w:rFonts w:ascii="Times New Roman" w:hAnsi="Times New Roman"/>
          <w:sz w:val="20"/>
          <w:szCs w:val="20"/>
        </w:rPr>
      </w:pPr>
      <w:r w:rsidRPr="00BB3BB5">
        <w:rPr>
          <w:rFonts w:ascii="Times New Roman" w:hAnsi="Times New Roman"/>
          <w:sz w:val="20"/>
          <w:szCs w:val="20"/>
        </w:rPr>
        <w:t>в 2017 году –</w:t>
      </w:r>
      <w:r w:rsidRPr="00BB3BB5">
        <w:rPr>
          <w:rFonts w:ascii="Times New Roman" w:hAnsi="Times New Roman"/>
          <w:color w:val="000000"/>
          <w:sz w:val="20"/>
          <w:szCs w:val="20"/>
        </w:rPr>
        <w:t xml:space="preserve"> 24 995 635,00 </w:t>
      </w:r>
      <w:r w:rsidRPr="00BB3BB5">
        <w:rPr>
          <w:rFonts w:ascii="Times New Roman" w:hAnsi="Times New Roman"/>
          <w:sz w:val="20"/>
          <w:szCs w:val="20"/>
        </w:rPr>
        <w:t>рублей;</w:t>
      </w:r>
    </w:p>
    <w:p w:rsidR="00BB3BB5" w:rsidRPr="00BB3BB5" w:rsidRDefault="00BB3BB5" w:rsidP="00AF4560">
      <w:pPr>
        <w:autoSpaceDE w:val="0"/>
        <w:autoSpaceDN w:val="0"/>
        <w:adjustRightInd w:val="0"/>
        <w:spacing w:after="0" w:line="240" w:lineRule="auto"/>
        <w:ind w:firstLine="709"/>
        <w:contextualSpacing/>
        <w:jc w:val="both"/>
        <w:rPr>
          <w:rFonts w:ascii="Times New Roman" w:hAnsi="Times New Roman"/>
          <w:sz w:val="20"/>
          <w:szCs w:val="20"/>
        </w:rPr>
      </w:pPr>
      <w:r w:rsidRPr="00BB3BB5">
        <w:rPr>
          <w:rFonts w:ascii="Times New Roman" w:hAnsi="Times New Roman"/>
          <w:sz w:val="20"/>
          <w:szCs w:val="20"/>
        </w:rPr>
        <w:t>в 2018 году –</w:t>
      </w:r>
      <w:r w:rsidRPr="00BB3BB5">
        <w:rPr>
          <w:rFonts w:ascii="Times New Roman" w:hAnsi="Times New Roman"/>
          <w:color w:val="000000"/>
          <w:sz w:val="20"/>
          <w:szCs w:val="20"/>
        </w:rPr>
        <w:t xml:space="preserve"> 24 995 635,00 </w:t>
      </w:r>
      <w:r w:rsidRPr="00BB3BB5">
        <w:rPr>
          <w:rFonts w:ascii="Times New Roman" w:hAnsi="Times New Roman"/>
          <w:sz w:val="20"/>
          <w:szCs w:val="20"/>
        </w:rPr>
        <w:t>рублей.</w:t>
      </w:r>
    </w:p>
    <w:p w:rsidR="00BB3BB5" w:rsidRPr="00BB3BB5" w:rsidRDefault="00BB3BB5" w:rsidP="00AF4560">
      <w:pPr>
        <w:suppressAutoHyphens/>
        <w:spacing w:after="0" w:line="240" w:lineRule="auto"/>
        <w:jc w:val="both"/>
        <w:outlineLvl w:val="0"/>
        <w:rPr>
          <w:rFonts w:ascii="Times New Roman" w:eastAsia="Lucida Sans Unicode" w:hAnsi="Times New Roman"/>
          <w:color w:val="000000"/>
          <w:kern w:val="1"/>
          <w:sz w:val="20"/>
          <w:szCs w:val="20"/>
          <w:lang w:eastAsia="ar-SA"/>
        </w:rPr>
      </w:pPr>
      <w:r w:rsidRPr="00BB3BB5">
        <w:rPr>
          <w:rFonts w:ascii="Times New Roman" w:eastAsia="Lucida Sans Unicode" w:hAnsi="Times New Roman"/>
          <w:kern w:val="1"/>
          <w:sz w:val="20"/>
          <w:szCs w:val="20"/>
          <w:lang w:eastAsia="ar-SA"/>
        </w:rPr>
        <w:t>средства краевого бюджета:</w:t>
      </w:r>
    </w:p>
    <w:p w:rsidR="00BB3BB5" w:rsidRPr="00BB3BB5" w:rsidRDefault="00BB3BB5" w:rsidP="00AF4560">
      <w:pPr>
        <w:suppressAutoHyphens/>
        <w:spacing w:after="0" w:line="240" w:lineRule="auto"/>
        <w:ind w:firstLine="540"/>
        <w:jc w:val="both"/>
        <w:outlineLvl w:val="0"/>
        <w:rPr>
          <w:rFonts w:ascii="Times New Roman" w:eastAsia="Lucida Sans Unicode" w:hAnsi="Times New Roman"/>
          <w:kern w:val="1"/>
          <w:sz w:val="20"/>
          <w:szCs w:val="20"/>
          <w:lang w:eastAsia="ar-SA"/>
        </w:rPr>
      </w:pPr>
      <w:r w:rsidRPr="00BB3BB5">
        <w:rPr>
          <w:rFonts w:ascii="Times New Roman" w:eastAsia="Lucida Sans Unicode" w:hAnsi="Times New Roman"/>
          <w:kern w:val="1"/>
          <w:sz w:val="20"/>
          <w:szCs w:val="20"/>
          <w:lang w:eastAsia="ar-SA"/>
        </w:rPr>
        <w:t xml:space="preserve">в 2014 году – </w:t>
      </w:r>
      <w:r w:rsidRPr="00BB3BB5">
        <w:rPr>
          <w:rFonts w:ascii="Times New Roman" w:eastAsia="Lucida Sans Unicode" w:hAnsi="Times New Roman"/>
          <w:color w:val="000000"/>
          <w:kern w:val="1"/>
          <w:sz w:val="20"/>
          <w:szCs w:val="20"/>
          <w:lang w:eastAsia="ar-SA"/>
        </w:rPr>
        <w:t xml:space="preserve">221 004,86 </w:t>
      </w:r>
      <w:r w:rsidRPr="00BB3BB5">
        <w:rPr>
          <w:rFonts w:ascii="Times New Roman" w:eastAsia="Lucida Sans Unicode" w:hAnsi="Times New Roman"/>
          <w:kern w:val="1"/>
          <w:sz w:val="20"/>
          <w:szCs w:val="20"/>
          <w:lang w:eastAsia="ar-SA"/>
        </w:rPr>
        <w:t>рублей.</w:t>
      </w:r>
    </w:p>
    <w:p w:rsidR="00BB3BB5" w:rsidRPr="00BB3BB5" w:rsidRDefault="00BB3BB5" w:rsidP="00AF4560">
      <w:pPr>
        <w:widowControl w:val="0"/>
        <w:suppressAutoHyphens/>
        <w:spacing w:after="0" w:line="240" w:lineRule="auto"/>
        <w:ind w:left="710"/>
        <w:jc w:val="both"/>
        <w:rPr>
          <w:rFonts w:ascii="Times New Roman" w:eastAsia="Times New Roman" w:hAnsi="Times New Roman"/>
          <w:kern w:val="1"/>
          <w:sz w:val="20"/>
          <w:szCs w:val="20"/>
          <w:lang w:eastAsia="ar-SA"/>
        </w:rPr>
      </w:pPr>
      <w:r w:rsidRPr="00BB3BB5">
        <w:rPr>
          <w:rFonts w:ascii="Times New Roman" w:eastAsia="Times New Roman" w:hAnsi="Times New Roman"/>
          <w:kern w:val="1"/>
          <w:sz w:val="20"/>
          <w:szCs w:val="20"/>
          <w:lang w:eastAsia="ar-SA"/>
        </w:rPr>
        <w:t>1.4. В  приложении № 7  к  муниципальной программе  Богучанского</w:t>
      </w:r>
    </w:p>
    <w:p w:rsidR="00BB3BB5" w:rsidRDefault="00BB3BB5" w:rsidP="00AF4560">
      <w:pPr>
        <w:widowControl w:val="0"/>
        <w:suppressAutoHyphens/>
        <w:spacing w:after="0" w:line="240" w:lineRule="auto"/>
        <w:rPr>
          <w:rFonts w:ascii="Times New Roman" w:eastAsia="Times New Roman" w:hAnsi="Times New Roman"/>
          <w:kern w:val="1"/>
          <w:sz w:val="20"/>
          <w:szCs w:val="20"/>
          <w:lang w:eastAsia="ar-SA"/>
        </w:rPr>
      </w:pPr>
      <w:r w:rsidRPr="00BB3BB5">
        <w:rPr>
          <w:rFonts w:ascii="Times New Roman" w:eastAsia="Times New Roman" w:hAnsi="Times New Roman"/>
          <w:kern w:val="1"/>
          <w:sz w:val="20"/>
          <w:szCs w:val="20"/>
          <w:lang w:eastAsia="ar-SA"/>
        </w:rPr>
        <w:t>района «Развитие культуры», в паспорте подпрограммы «Обеспечение условий реализации программы и прочие мероприятия»,  строку «Целевые индикаторы»   читать в новой редакции:</w:t>
      </w:r>
    </w:p>
    <w:p w:rsidR="00AF4560" w:rsidRPr="00BB3BB5" w:rsidRDefault="00AF4560" w:rsidP="00AF4560">
      <w:pPr>
        <w:widowControl w:val="0"/>
        <w:suppressAutoHyphens/>
        <w:spacing w:after="0" w:line="240" w:lineRule="auto"/>
        <w:rPr>
          <w:rFonts w:ascii="Times New Roman" w:eastAsia="Times New Roman" w:hAnsi="Times New Roman"/>
          <w:kern w:val="1"/>
          <w:sz w:val="20"/>
          <w:szCs w:val="20"/>
          <w:lang w:eastAsia="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227"/>
        <w:gridCol w:w="6343"/>
      </w:tblGrid>
      <w:tr w:rsidR="00BB3BB5" w:rsidRPr="00BB3BB5" w:rsidTr="00AF4560">
        <w:tc>
          <w:tcPr>
            <w:tcW w:w="1686" w:type="pct"/>
          </w:tcPr>
          <w:p w:rsidR="00BB3BB5" w:rsidRPr="00BB3BB5" w:rsidRDefault="00BB3BB5" w:rsidP="00AF4560">
            <w:pPr>
              <w:autoSpaceDE w:val="0"/>
              <w:autoSpaceDN w:val="0"/>
              <w:adjustRightInd w:val="0"/>
              <w:spacing w:after="0" w:line="240" w:lineRule="auto"/>
              <w:rPr>
                <w:rFonts w:ascii="Times New Roman" w:eastAsia="Times New Roman" w:hAnsi="Times New Roman"/>
                <w:sz w:val="14"/>
                <w:szCs w:val="14"/>
                <w:lang w:eastAsia="ru-RU"/>
              </w:rPr>
            </w:pPr>
            <w:r w:rsidRPr="00BB3BB5">
              <w:rPr>
                <w:rFonts w:ascii="Times New Roman" w:eastAsia="Times New Roman" w:hAnsi="Times New Roman"/>
                <w:sz w:val="14"/>
                <w:szCs w:val="14"/>
                <w:lang w:eastAsia="ru-RU"/>
              </w:rPr>
              <w:t xml:space="preserve">Целевые индикаторы                 </w:t>
            </w:r>
          </w:p>
        </w:tc>
        <w:tc>
          <w:tcPr>
            <w:tcW w:w="3314" w:type="pct"/>
          </w:tcPr>
          <w:p w:rsidR="00BB3BB5" w:rsidRPr="00BB3BB5" w:rsidRDefault="00BB3BB5" w:rsidP="00AF4560">
            <w:pPr>
              <w:suppressAutoHyphens/>
              <w:spacing w:after="0" w:line="240" w:lineRule="auto"/>
              <w:rPr>
                <w:rFonts w:ascii="Times New Roman" w:eastAsia="Lucida Sans Unicode" w:hAnsi="Times New Roman"/>
                <w:bCs/>
                <w:kern w:val="1"/>
                <w:sz w:val="14"/>
                <w:szCs w:val="14"/>
                <w:lang w:eastAsia="ar-SA"/>
              </w:rPr>
            </w:pPr>
            <w:r w:rsidRPr="00BB3BB5">
              <w:rPr>
                <w:rFonts w:ascii="Times New Roman" w:eastAsia="Lucida Sans Unicode" w:hAnsi="Times New Roman"/>
                <w:bCs/>
                <w:kern w:val="1"/>
                <w:sz w:val="14"/>
                <w:szCs w:val="14"/>
                <w:lang w:eastAsia="ar-SA"/>
              </w:rPr>
              <w:t>Число обучающихся в рамках предельного контингента, определенного лицензией, в период с 2014 по  2015 год составит 1152 человек;</w:t>
            </w:r>
          </w:p>
          <w:p w:rsidR="00BB3BB5" w:rsidRPr="00BB3BB5" w:rsidRDefault="00BB3BB5" w:rsidP="00AF4560">
            <w:pPr>
              <w:suppressAutoHyphens/>
              <w:spacing w:after="0" w:line="240" w:lineRule="auto"/>
              <w:rPr>
                <w:rFonts w:ascii="Times New Roman" w:eastAsia="Lucida Sans Unicode" w:hAnsi="Times New Roman"/>
                <w:color w:val="000000"/>
                <w:kern w:val="1"/>
                <w:sz w:val="14"/>
                <w:szCs w:val="14"/>
                <w:lang w:eastAsia="ar-SA"/>
              </w:rPr>
            </w:pPr>
            <w:r w:rsidRPr="00BB3BB5">
              <w:rPr>
                <w:rFonts w:ascii="Times New Roman" w:eastAsia="Lucida Sans Unicode" w:hAnsi="Times New Roman"/>
                <w:color w:val="000000"/>
                <w:kern w:val="1"/>
                <w:sz w:val="14"/>
                <w:szCs w:val="14"/>
                <w:lang w:eastAsia="ar-SA"/>
              </w:rPr>
              <w:t>Число человеко-часов пребывания в период с 2016 по2018 год  составит 549 678 ч/ч;</w:t>
            </w:r>
          </w:p>
          <w:p w:rsidR="00BB3BB5" w:rsidRPr="00BB3BB5" w:rsidRDefault="00BB3BB5" w:rsidP="00AF4560">
            <w:pPr>
              <w:suppressAutoHyphens/>
              <w:spacing w:after="0" w:line="240" w:lineRule="auto"/>
              <w:rPr>
                <w:rFonts w:ascii="Times New Roman" w:eastAsia="Lucida Sans Unicode" w:hAnsi="Times New Roman"/>
                <w:bCs/>
                <w:kern w:val="1"/>
                <w:sz w:val="14"/>
                <w:szCs w:val="14"/>
                <w:lang w:eastAsia="ar-SA"/>
              </w:rPr>
            </w:pPr>
            <w:r w:rsidRPr="00BB3BB5">
              <w:rPr>
                <w:rFonts w:ascii="Times New Roman" w:eastAsia="Lucida Sans Unicode" w:hAnsi="Times New Roman"/>
                <w:bCs/>
                <w:kern w:val="1"/>
                <w:sz w:val="14"/>
                <w:szCs w:val="14"/>
                <w:lang w:eastAsia="ar-SA"/>
              </w:rPr>
              <w:t>Число обучающихся, ставших участниками районных конкурсов и фестивалей, в период с 2014 по 2018 год составит 1205 человека;</w:t>
            </w:r>
          </w:p>
          <w:p w:rsidR="00BB3BB5" w:rsidRPr="00BB3BB5" w:rsidRDefault="00BB3BB5" w:rsidP="00AF4560">
            <w:pPr>
              <w:suppressAutoHyphens/>
              <w:spacing w:after="0" w:line="240" w:lineRule="auto"/>
              <w:rPr>
                <w:rFonts w:ascii="Times New Roman" w:eastAsia="Lucida Sans Unicode" w:hAnsi="Times New Roman"/>
                <w:bCs/>
                <w:kern w:val="1"/>
                <w:sz w:val="14"/>
                <w:szCs w:val="14"/>
                <w:lang w:eastAsia="ar-SA"/>
              </w:rPr>
            </w:pPr>
            <w:r w:rsidRPr="00BB3BB5">
              <w:rPr>
                <w:rFonts w:ascii="Times New Roman" w:eastAsia="Lucida Sans Unicode" w:hAnsi="Times New Roman"/>
                <w:bCs/>
                <w:kern w:val="1"/>
                <w:sz w:val="14"/>
                <w:szCs w:val="14"/>
                <w:lang w:eastAsia="ar-SA"/>
              </w:rPr>
              <w:t>Доведение до выпуска в период к 2018 году составит 55,5%;</w:t>
            </w:r>
          </w:p>
          <w:p w:rsidR="00BB3BB5" w:rsidRPr="00BB3BB5" w:rsidRDefault="00BB3BB5" w:rsidP="00AF4560">
            <w:pPr>
              <w:suppressAutoHyphens/>
              <w:spacing w:after="0" w:line="240" w:lineRule="auto"/>
              <w:rPr>
                <w:rFonts w:ascii="Times New Roman" w:eastAsia="Lucida Sans Unicode" w:hAnsi="Times New Roman"/>
                <w:bCs/>
                <w:kern w:val="1"/>
                <w:sz w:val="14"/>
                <w:szCs w:val="14"/>
                <w:lang w:eastAsia="ar-SA"/>
              </w:rPr>
            </w:pPr>
            <w:r w:rsidRPr="00BB3BB5">
              <w:rPr>
                <w:rFonts w:ascii="Times New Roman" w:eastAsia="Lucida Sans Unicode" w:hAnsi="Times New Roman"/>
                <w:bCs/>
                <w:kern w:val="1"/>
                <w:sz w:val="14"/>
                <w:szCs w:val="14"/>
                <w:lang w:eastAsia="ar-SA"/>
              </w:rPr>
              <w:t>Число получателей денежных поощрений лучшим творческим работникам, работникам организаций культуры и образовательных учреждений в области культуры, талантливой молодежи в сфере культуры искусства в период с 2014 по 2018 год составит 2 человека;</w:t>
            </w:r>
          </w:p>
          <w:p w:rsidR="00BB3BB5" w:rsidRPr="00BB3BB5" w:rsidRDefault="00BB3BB5" w:rsidP="00AF4560">
            <w:pPr>
              <w:suppressAutoHyphens/>
              <w:spacing w:after="0" w:line="240" w:lineRule="auto"/>
              <w:rPr>
                <w:rFonts w:ascii="Times New Roman" w:eastAsia="Lucida Sans Unicode" w:hAnsi="Times New Roman"/>
                <w:bCs/>
                <w:kern w:val="1"/>
                <w:sz w:val="14"/>
                <w:szCs w:val="14"/>
                <w:lang w:eastAsia="ar-SA"/>
              </w:rPr>
            </w:pPr>
            <w:r w:rsidRPr="00BB3BB5">
              <w:rPr>
                <w:rFonts w:ascii="Times New Roman" w:eastAsia="Lucida Sans Unicode" w:hAnsi="Times New Roman"/>
                <w:bCs/>
                <w:kern w:val="1"/>
                <w:sz w:val="14"/>
                <w:szCs w:val="14"/>
                <w:lang w:eastAsia="ar-SA"/>
              </w:rPr>
              <w:t xml:space="preserve">Своевременность </w:t>
            </w:r>
            <w:proofErr w:type="gramStart"/>
            <w:r w:rsidRPr="00BB3BB5">
              <w:rPr>
                <w:rFonts w:ascii="Times New Roman" w:eastAsia="Lucida Sans Unicode" w:hAnsi="Times New Roman"/>
                <w:bCs/>
                <w:kern w:val="1"/>
                <w:sz w:val="14"/>
                <w:szCs w:val="14"/>
                <w:lang w:eastAsia="ar-SA"/>
              </w:rPr>
              <w:t>представления уточненного фрагмента реестра расходных обязательств главного распорядителя</w:t>
            </w:r>
            <w:proofErr w:type="gramEnd"/>
            <w:r w:rsidRPr="00BB3BB5">
              <w:rPr>
                <w:rFonts w:ascii="Times New Roman" w:eastAsia="Lucida Sans Unicode" w:hAnsi="Times New Roman"/>
                <w:bCs/>
                <w:kern w:val="1"/>
                <w:sz w:val="14"/>
                <w:szCs w:val="14"/>
                <w:lang w:eastAsia="ar-SA"/>
              </w:rPr>
              <w:t xml:space="preserve"> к 2018 году составит 5 баллов;</w:t>
            </w:r>
          </w:p>
          <w:p w:rsidR="00BB3BB5" w:rsidRPr="00BB3BB5" w:rsidRDefault="00BB3BB5" w:rsidP="00AF4560">
            <w:pPr>
              <w:suppressAutoHyphens/>
              <w:spacing w:after="0" w:line="240" w:lineRule="auto"/>
              <w:rPr>
                <w:rFonts w:ascii="Times New Roman" w:eastAsia="Lucida Sans Unicode" w:hAnsi="Times New Roman"/>
                <w:bCs/>
                <w:kern w:val="1"/>
                <w:sz w:val="14"/>
                <w:szCs w:val="14"/>
                <w:lang w:eastAsia="ar-SA"/>
              </w:rPr>
            </w:pPr>
            <w:r w:rsidRPr="00BB3BB5">
              <w:rPr>
                <w:rFonts w:ascii="Times New Roman" w:eastAsia="Lucida Sans Unicode" w:hAnsi="Times New Roman"/>
                <w:bCs/>
                <w:kern w:val="1"/>
                <w:sz w:val="14"/>
                <w:szCs w:val="14"/>
                <w:lang w:eastAsia="ar-SA"/>
              </w:rPr>
              <w:t>Своевременность утверждения муниципальных заданий подведомственным главному распорядителю учреждениям на текущий финансовый год и плановый период к 2018 году составит 5 баллов;</w:t>
            </w:r>
          </w:p>
          <w:p w:rsidR="00BB3BB5" w:rsidRPr="00BB3BB5" w:rsidRDefault="00BB3BB5" w:rsidP="00AF4560">
            <w:pPr>
              <w:suppressAutoHyphens/>
              <w:spacing w:after="0" w:line="240" w:lineRule="auto"/>
              <w:rPr>
                <w:rFonts w:ascii="Times New Roman" w:eastAsia="Lucida Sans Unicode" w:hAnsi="Times New Roman"/>
                <w:bCs/>
                <w:kern w:val="1"/>
                <w:sz w:val="14"/>
                <w:szCs w:val="14"/>
                <w:lang w:eastAsia="ar-SA"/>
              </w:rPr>
            </w:pPr>
            <w:r w:rsidRPr="00BB3BB5">
              <w:rPr>
                <w:rFonts w:ascii="Times New Roman" w:eastAsia="Lucida Sans Unicode" w:hAnsi="Times New Roman"/>
                <w:bCs/>
                <w:kern w:val="1"/>
                <w:sz w:val="14"/>
                <w:szCs w:val="14"/>
                <w:lang w:eastAsia="ar-SA"/>
              </w:rPr>
              <w:t>Соблюдение сроков представления главным распорядителем  годовой бюджетной отчетности к 2018 году составит 5 баллов.</w:t>
            </w:r>
          </w:p>
        </w:tc>
      </w:tr>
    </w:tbl>
    <w:p w:rsidR="00AF4560" w:rsidRDefault="00AF4560" w:rsidP="00BB3BB5">
      <w:pPr>
        <w:widowControl w:val="0"/>
        <w:suppressAutoHyphens/>
        <w:spacing w:after="0" w:line="240" w:lineRule="atLeast"/>
        <w:ind w:firstLine="709"/>
        <w:rPr>
          <w:rFonts w:ascii="Times New Roman" w:eastAsia="Times New Roman" w:hAnsi="Times New Roman"/>
          <w:kern w:val="1"/>
          <w:sz w:val="20"/>
          <w:szCs w:val="20"/>
          <w:lang w:eastAsia="ar-SA"/>
        </w:rPr>
      </w:pPr>
    </w:p>
    <w:p w:rsidR="00BB3BB5" w:rsidRDefault="00BB3BB5" w:rsidP="00BB3BB5">
      <w:pPr>
        <w:widowControl w:val="0"/>
        <w:suppressAutoHyphens/>
        <w:spacing w:after="0" w:line="240" w:lineRule="atLeast"/>
        <w:ind w:firstLine="709"/>
        <w:rPr>
          <w:rFonts w:ascii="Times New Roman" w:eastAsia="Times New Roman" w:hAnsi="Times New Roman"/>
          <w:kern w:val="1"/>
          <w:sz w:val="20"/>
          <w:szCs w:val="20"/>
          <w:lang w:eastAsia="ar-SA"/>
        </w:rPr>
      </w:pPr>
      <w:r w:rsidRPr="00BB3BB5">
        <w:rPr>
          <w:rFonts w:ascii="Times New Roman" w:eastAsia="Times New Roman" w:hAnsi="Times New Roman"/>
          <w:kern w:val="1"/>
          <w:sz w:val="20"/>
          <w:szCs w:val="20"/>
          <w:lang w:eastAsia="ar-SA"/>
        </w:rPr>
        <w:t>строку «Объемы и источники финансирования подпрограммы», читать в новой редакции:</w:t>
      </w:r>
    </w:p>
    <w:p w:rsidR="00AF4560" w:rsidRPr="00BB3BB5" w:rsidRDefault="00AF4560" w:rsidP="00BB3BB5">
      <w:pPr>
        <w:widowControl w:val="0"/>
        <w:suppressAutoHyphens/>
        <w:spacing w:after="0" w:line="240" w:lineRule="atLeast"/>
        <w:ind w:firstLine="709"/>
        <w:rPr>
          <w:rFonts w:ascii="Times New Roman" w:eastAsia="Times New Roman" w:hAnsi="Times New Roman"/>
          <w:kern w:val="1"/>
          <w:sz w:val="20"/>
          <w:szCs w:val="20"/>
          <w:lang w:eastAsia="ar-SA"/>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441"/>
        <w:gridCol w:w="6129"/>
      </w:tblGrid>
      <w:tr w:rsidR="00BB3BB5" w:rsidRPr="00BB3BB5" w:rsidTr="00AF4560">
        <w:tc>
          <w:tcPr>
            <w:tcW w:w="1798" w:type="pct"/>
          </w:tcPr>
          <w:p w:rsidR="00BB3BB5" w:rsidRPr="00BB3BB5" w:rsidRDefault="00BB3BB5" w:rsidP="00AF4560">
            <w:pPr>
              <w:widowControl w:val="0"/>
              <w:autoSpaceDE w:val="0"/>
              <w:autoSpaceDN w:val="0"/>
              <w:adjustRightInd w:val="0"/>
              <w:spacing w:after="0" w:line="240" w:lineRule="auto"/>
              <w:rPr>
                <w:rFonts w:ascii="Times New Roman" w:eastAsia="Times New Roman" w:hAnsi="Times New Roman"/>
                <w:sz w:val="14"/>
                <w:szCs w:val="14"/>
                <w:lang w:eastAsia="ru-RU"/>
              </w:rPr>
            </w:pPr>
            <w:r w:rsidRPr="00BB3BB5">
              <w:rPr>
                <w:rFonts w:ascii="Times New Roman" w:eastAsia="Times New Roman" w:hAnsi="Times New Roman"/>
                <w:sz w:val="14"/>
                <w:szCs w:val="14"/>
                <w:lang w:eastAsia="ru-RU"/>
              </w:rPr>
              <w:t>Объемы и источники финансирования подпрограммы</w:t>
            </w:r>
          </w:p>
        </w:tc>
        <w:tc>
          <w:tcPr>
            <w:tcW w:w="3202" w:type="pct"/>
          </w:tcPr>
          <w:p w:rsidR="00BB3BB5" w:rsidRPr="00BB3BB5" w:rsidRDefault="00BB3BB5" w:rsidP="00AF4560">
            <w:pPr>
              <w:suppressAutoHyphens/>
              <w:spacing w:after="0" w:line="240" w:lineRule="auto"/>
              <w:rPr>
                <w:rFonts w:ascii="Times New Roman" w:eastAsia="Lucida Sans Unicode" w:hAnsi="Times New Roman"/>
                <w:kern w:val="1"/>
                <w:sz w:val="14"/>
                <w:szCs w:val="14"/>
                <w:lang w:eastAsia="ar-SA"/>
              </w:rPr>
            </w:pPr>
            <w:r w:rsidRPr="00BB3BB5">
              <w:rPr>
                <w:rFonts w:ascii="Times New Roman" w:eastAsia="Lucida Sans Unicode" w:hAnsi="Times New Roman"/>
                <w:kern w:val="1"/>
                <w:sz w:val="14"/>
                <w:szCs w:val="14"/>
                <w:lang w:eastAsia="ar-SA"/>
              </w:rPr>
              <w:t>Общий объем финансирования подпрограммы – 292 453 764,55 рублей, в том числе по годам:</w:t>
            </w:r>
          </w:p>
          <w:p w:rsidR="00BB3BB5" w:rsidRPr="00BB3BB5" w:rsidRDefault="00BB3BB5" w:rsidP="00AF4560">
            <w:pPr>
              <w:autoSpaceDE w:val="0"/>
              <w:autoSpaceDN w:val="0"/>
              <w:adjustRightInd w:val="0"/>
              <w:spacing w:after="0" w:line="240" w:lineRule="auto"/>
              <w:contextualSpacing/>
              <w:rPr>
                <w:rFonts w:ascii="Times New Roman" w:hAnsi="Times New Roman"/>
                <w:sz w:val="14"/>
                <w:szCs w:val="14"/>
              </w:rPr>
            </w:pPr>
            <w:r w:rsidRPr="00BB3BB5">
              <w:rPr>
                <w:rFonts w:ascii="Times New Roman" w:hAnsi="Times New Roman"/>
                <w:sz w:val="14"/>
                <w:szCs w:val="14"/>
              </w:rPr>
              <w:t>средства районного бюджета:</w:t>
            </w:r>
          </w:p>
          <w:p w:rsidR="00BB3BB5" w:rsidRPr="00BB3BB5" w:rsidRDefault="00BB3BB5" w:rsidP="00AF4560">
            <w:pPr>
              <w:suppressAutoHyphens/>
              <w:spacing w:after="0" w:line="240" w:lineRule="auto"/>
              <w:outlineLvl w:val="0"/>
              <w:rPr>
                <w:rFonts w:ascii="Times New Roman" w:eastAsia="Lucida Sans Unicode" w:hAnsi="Times New Roman"/>
                <w:color w:val="000000"/>
                <w:kern w:val="1"/>
                <w:sz w:val="14"/>
                <w:szCs w:val="14"/>
                <w:lang w:eastAsia="ar-SA"/>
              </w:rPr>
            </w:pPr>
            <w:r w:rsidRPr="00BB3BB5">
              <w:rPr>
                <w:rFonts w:ascii="Times New Roman" w:eastAsia="Lucida Sans Unicode" w:hAnsi="Times New Roman"/>
                <w:kern w:val="1"/>
                <w:sz w:val="14"/>
                <w:szCs w:val="14"/>
                <w:lang w:eastAsia="ar-SA"/>
              </w:rPr>
              <w:t xml:space="preserve">в 2014 году – </w:t>
            </w:r>
            <w:r w:rsidRPr="00BB3BB5">
              <w:rPr>
                <w:rFonts w:ascii="Times New Roman" w:eastAsia="Lucida Sans Unicode" w:hAnsi="Times New Roman"/>
                <w:color w:val="000000"/>
                <w:kern w:val="1"/>
                <w:sz w:val="14"/>
                <w:szCs w:val="14"/>
                <w:lang w:eastAsia="ar-SA"/>
              </w:rPr>
              <w:t xml:space="preserve">62 635 962,80 </w:t>
            </w:r>
            <w:r w:rsidRPr="00BB3BB5">
              <w:rPr>
                <w:rFonts w:ascii="Times New Roman" w:eastAsia="Lucida Sans Unicode" w:hAnsi="Times New Roman"/>
                <w:kern w:val="1"/>
                <w:sz w:val="14"/>
                <w:szCs w:val="14"/>
                <w:lang w:eastAsia="ar-SA"/>
              </w:rPr>
              <w:t>рублей;</w:t>
            </w:r>
          </w:p>
          <w:p w:rsidR="00BB3BB5" w:rsidRPr="00BB3BB5" w:rsidRDefault="00BB3BB5" w:rsidP="00AF4560">
            <w:pPr>
              <w:suppressAutoHyphens/>
              <w:spacing w:after="0" w:line="240" w:lineRule="auto"/>
              <w:outlineLvl w:val="0"/>
              <w:rPr>
                <w:rFonts w:ascii="Times New Roman" w:eastAsia="Lucida Sans Unicode" w:hAnsi="Times New Roman"/>
                <w:color w:val="000000"/>
                <w:kern w:val="1"/>
                <w:sz w:val="14"/>
                <w:szCs w:val="14"/>
                <w:lang w:eastAsia="ar-SA"/>
              </w:rPr>
            </w:pPr>
            <w:r w:rsidRPr="00BB3BB5">
              <w:rPr>
                <w:rFonts w:ascii="Times New Roman" w:eastAsia="Lucida Sans Unicode" w:hAnsi="Times New Roman"/>
                <w:kern w:val="1"/>
                <w:sz w:val="14"/>
                <w:szCs w:val="14"/>
                <w:lang w:eastAsia="ar-SA"/>
              </w:rPr>
              <w:t xml:space="preserve">в 2015 году – </w:t>
            </w:r>
            <w:r w:rsidRPr="00BB3BB5">
              <w:rPr>
                <w:rFonts w:ascii="Times New Roman" w:eastAsia="Lucida Sans Unicode" w:hAnsi="Times New Roman"/>
                <w:color w:val="000000"/>
                <w:kern w:val="1"/>
                <w:sz w:val="14"/>
                <w:szCs w:val="14"/>
                <w:lang w:eastAsia="ar-SA"/>
              </w:rPr>
              <w:t xml:space="preserve">60 864 733,78 </w:t>
            </w:r>
            <w:r w:rsidRPr="00BB3BB5">
              <w:rPr>
                <w:rFonts w:ascii="Times New Roman" w:eastAsia="Lucida Sans Unicode" w:hAnsi="Times New Roman"/>
                <w:kern w:val="1"/>
                <w:sz w:val="14"/>
                <w:szCs w:val="14"/>
                <w:lang w:eastAsia="ar-SA"/>
              </w:rPr>
              <w:t>рублей;</w:t>
            </w:r>
          </w:p>
          <w:p w:rsidR="00BB3BB5" w:rsidRPr="00BB3BB5" w:rsidRDefault="00BB3BB5" w:rsidP="00AF4560">
            <w:pPr>
              <w:suppressAutoHyphens/>
              <w:spacing w:after="0" w:line="240" w:lineRule="auto"/>
              <w:outlineLvl w:val="0"/>
              <w:rPr>
                <w:rFonts w:ascii="Times New Roman" w:eastAsia="Lucida Sans Unicode" w:hAnsi="Times New Roman"/>
                <w:kern w:val="1"/>
                <w:sz w:val="14"/>
                <w:szCs w:val="14"/>
                <w:lang w:eastAsia="ar-SA"/>
              </w:rPr>
            </w:pPr>
            <w:r w:rsidRPr="00BB3BB5">
              <w:rPr>
                <w:rFonts w:ascii="Times New Roman" w:eastAsia="Lucida Sans Unicode" w:hAnsi="Times New Roman"/>
                <w:kern w:val="1"/>
                <w:sz w:val="14"/>
                <w:szCs w:val="14"/>
                <w:lang w:eastAsia="ar-SA"/>
              </w:rPr>
              <w:t>в 2016 году –</w:t>
            </w:r>
            <w:r w:rsidRPr="00BB3BB5">
              <w:rPr>
                <w:rFonts w:ascii="Times New Roman" w:eastAsia="Lucida Sans Unicode" w:hAnsi="Times New Roman"/>
                <w:color w:val="000000"/>
                <w:kern w:val="1"/>
                <w:sz w:val="14"/>
                <w:szCs w:val="14"/>
                <w:lang w:eastAsia="ar-SA"/>
              </w:rPr>
              <w:t xml:space="preserve"> 56 523 029,67 </w:t>
            </w:r>
            <w:r w:rsidRPr="00BB3BB5">
              <w:rPr>
                <w:rFonts w:ascii="Times New Roman" w:eastAsia="Lucida Sans Unicode" w:hAnsi="Times New Roman"/>
                <w:kern w:val="1"/>
                <w:sz w:val="14"/>
                <w:szCs w:val="14"/>
                <w:lang w:eastAsia="ar-SA"/>
              </w:rPr>
              <w:t>рублей;</w:t>
            </w:r>
          </w:p>
          <w:p w:rsidR="00BB3BB5" w:rsidRPr="00BB3BB5" w:rsidRDefault="00BB3BB5" w:rsidP="00AF4560">
            <w:pPr>
              <w:suppressAutoHyphens/>
              <w:spacing w:after="0" w:line="240" w:lineRule="auto"/>
              <w:outlineLvl w:val="0"/>
              <w:rPr>
                <w:rFonts w:ascii="Times New Roman" w:eastAsia="Lucida Sans Unicode" w:hAnsi="Times New Roman"/>
                <w:kern w:val="1"/>
                <w:sz w:val="14"/>
                <w:szCs w:val="14"/>
                <w:lang w:eastAsia="ar-SA"/>
              </w:rPr>
            </w:pPr>
            <w:r w:rsidRPr="00BB3BB5">
              <w:rPr>
                <w:rFonts w:ascii="Times New Roman" w:eastAsia="Lucida Sans Unicode" w:hAnsi="Times New Roman"/>
                <w:kern w:val="1"/>
                <w:sz w:val="14"/>
                <w:szCs w:val="14"/>
                <w:lang w:eastAsia="ar-SA"/>
              </w:rPr>
              <w:t>в 2017 году –</w:t>
            </w:r>
            <w:r w:rsidRPr="00BB3BB5">
              <w:rPr>
                <w:rFonts w:ascii="Times New Roman" w:eastAsia="Lucida Sans Unicode" w:hAnsi="Times New Roman"/>
                <w:color w:val="000000"/>
                <w:kern w:val="1"/>
                <w:sz w:val="14"/>
                <w:szCs w:val="14"/>
                <w:lang w:eastAsia="ar-SA"/>
              </w:rPr>
              <w:t xml:space="preserve"> 54 166 746,00 </w:t>
            </w:r>
            <w:r w:rsidRPr="00BB3BB5">
              <w:rPr>
                <w:rFonts w:ascii="Times New Roman" w:eastAsia="Lucida Sans Unicode" w:hAnsi="Times New Roman"/>
                <w:kern w:val="1"/>
                <w:sz w:val="14"/>
                <w:szCs w:val="14"/>
                <w:lang w:eastAsia="ar-SA"/>
              </w:rPr>
              <w:t>рублей;</w:t>
            </w:r>
          </w:p>
          <w:p w:rsidR="00BB3BB5" w:rsidRPr="00BB3BB5" w:rsidRDefault="00BB3BB5" w:rsidP="00AF4560">
            <w:pPr>
              <w:suppressAutoHyphens/>
              <w:spacing w:after="0" w:line="240" w:lineRule="auto"/>
              <w:outlineLvl w:val="0"/>
              <w:rPr>
                <w:rFonts w:ascii="Times New Roman" w:eastAsia="Lucida Sans Unicode" w:hAnsi="Times New Roman"/>
                <w:kern w:val="1"/>
                <w:sz w:val="14"/>
                <w:szCs w:val="14"/>
                <w:lang w:eastAsia="ar-SA"/>
              </w:rPr>
            </w:pPr>
            <w:r w:rsidRPr="00BB3BB5">
              <w:rPr>
                <w:rFonts w:ascii="Times New Roman" w:eastAsia="Lucida Sans Unicode" w:hAnsi="Times New Roman"/>
                <w:kern w:val="1"/>
                <w:sz w:val="14"/>
                <w:szCs w:val="14"/>
                <w:lang w:eastAsia="ar-SA"/>
              </w:rPr>
              <w:t>в 2018 году –</w:t>
            </w:r>
            <w:r w:rsidRPr="00BB3BB5">
              <w:rPr>
                <w:rFonts w:ascii="Times New Roman" w:eastAsia="Lucida Sans Unicode" w:hAnsi="Times New Roman"/>
                <w:color w:val="000000"/>
                <w:kern w:val="1"/>
                <w:sz w:val="14"/>
                <w:szCs w:val="14"/>
                <w:lang w:eastAsia="ar-SA"/>
              </w:rPr>
              <w:t xml:space="preserve"> 54 166 746,00 </w:t>
            </w:r>
            <w:r w:rsidRPr="00BB3BB5">
              <w:rPr>
                <w:rFonts w:ascii="Times New Roman" w:eastAsia="Lucida Sans Unicode" w:hAnsi="Times New Roman"/>
                <w:kern w:val="1"/>
                <w:sz w:val="14"/>
                <w:szCs w:val="14"/>
                <w:lang w:eastAsia="ar-SA"/>
              </w:rPr>
              <w:t>рублей.</w:t>
            </w:r>
          </w:p>
          <w:p w:rsidR="00BB3BB5" w:rsidRPr="00BB3BB5" w:rsidRDefault="00BB3BB5" w:rsidP="00AF4560">
            <w:pPr>
              <w:suppressAutoHyphens/>
              <w:spacing w:after="0" w:line="240" w:lineRule="auto"/>
              <w:outlineLvl w:val="0"/>
              <w:rPr>
                <w:rFonts w:ascii="Times New Roman" w:eastAsia="Lucida Sans Unicode" w:hAnsi="Times New Roman"/>
                <w:color w:val="000000"/>
                <w:kern w:val="1"/>
                <w:sz w:val="14"/>
                <w:szCs w:val="14"/>
                <w:lang w:eastAsia="ar-SA"/>
              </w:rPr>
            </w:pPr>
            <w:r w:rsidRPr="00BB3BB5">
              <w:rPr>
                <w:rFonts w:ascii="Times New Roman" w:eastAsia="Lucida Sans Unicode" w:hAnsi="Times New Roman"/>
                <w:kern w:val="1"/>
                <w:sz w:val="14"/>
                <w:szCs w:val="14"/>
                <w:lang w:eastAsia="ar-SA"/>
              </w:rPr>
              <w:t>средства  бюджета поселений:</w:t>
            </w:r>
          </w:p>
          <w:p w:rsidR="00BB3BB5" w:rsidRPr="00BB3BB5" w:rsidRDefault="00BB3BB5" w:rsidP="00AF4560">
            <w:pPr>
              <w:suppressAutoHyphens/>
              <w:spacing w:after="0" w:line="240" w:lineRule="auto"/>
              <w:outlineLvl w:val="0"/>
              <w:rPr>
                <w:rFonts w:ascii="Times New Roman" w:eastAsia="Lucida Sans Unicode" w:hAnsi="Times New Roman"/>
                <w:color w:val="000000"/>
                <w:kern w:val="1"/>
                <w:sz w:val="14"/>
                <w:szCs w:val="14"/>
                <w:lang w:eastAsia="ar-SA"/>
              </w:rPr>
            </w:pPr>
            <w:r w:rsidRPr="00BB3BB5">
              <w:rPr>
                <w:rFonts w:ascii="Times New Roman" w:eastAsia="Lucida Sans Unicode" w:hAnsi="Times New Roman"/>
                <w:kern w:val="1"/>
                <w:sz w:val="14"/>
                <w:szCs w:val="14"/>
                <w:lang w:eastAsia="ar-SA"/>
              </w:rPr>
              <w:t xml:space="preserve">в 2016 году – </w:t>
            </w:r>
            <w:r w:rsidRPr="00BB3BB5">
              <w:rPr>
                <w:rFonts w:ascii="Times New Roman" w:eastAsia="Lucida Sans Unicode" w:hAnsi="Times New Roman"/>
                <w:color w:val="000000"/>
                <w:kern w:val="1"/>
                <w:sz w:val="14"/>
                <w:szCs w:val="14"/>
                <w:lang w:eastAsia="ar-SA"/>
              </w:rPr>
              <w:t xml:space="preserve">200 000,00 </w:t>
            </w:r>
            <w:r w:rsidRPr="00BB3BB5">
              <w:rPr>
                <w:rFonts w:ascii="Times New Roman" w:eastAsia="Lucida Sans Unicode" w:hAnsi="Times New Roman"/>
                <w:kern w:val="1"/>
                <w:sz w:val="14"/>
                <w:szCs w:val="14"/>
                <w:lang w:eastAsia="ar-SA"/>
              </w:rPr>
              <w:t>рублей.</w:t>
            </w:r>
          </w:p>
          <w:p w:rsidR="00BB3BB5" w:rsidRPr="00BB3BB5" w:rsidRDefault="00BB3BB5" w:rsidP="00AF4560">
            <w:pPr>
              <w:suppressAutoHyphens/>
              <w:spacing w:after="0" w:line="240" w:lineRule="auto"/>
              <w:outlineLvl w:val="0"/>
              <w:rPr>
                <w:rFonts w:ascii="Times New Roman" w:eastAsia="Lucida Sans Unicode" w:hAnsi="Times New Roman"/>
                <w:color w:val="000000"/>
                <w:kern w:val="1"/>
                <w:sz w:val="14"/>
                <w:szCs w:val="14"/>
                <w:lang w:eastAsia="ar-SA"/>
              </w:rPr>
            </w:pPr>
            <w:r w:rsidRPr="00BB3BB5">
              <w:rPr>
                <w:rFonts w:ascii="Times New Roman" w:eastAsia="Lucida Sans Unicode" w:hAnsi="Times New Roman"/>
                <w:kern w:val="1"/>
                <w:sz w:val="14"/>
                <w:szCs w:val="14"/>
                <w:lang w:eastAsia="ar-SA"/>
              </w:rPr>
              <w:t xml:space="preserve">средства  краевого бюджета: </w:t>
            </w:r>
          </w:p>
          <w:p w:rsidR="00BB3BB5" w:rsidRPr="00BB3BB5" w:rsidRDefault="00BB3BB5" w:rsidP="00AF4560">
            <w:pPr>
              <w:suppressAutoHyphens/>
              <w:spacing w:after="0" w:line="240" w:lineRule="auto"/>
              <w:outlineLvl w:val="0"/>
              <w:rPr>
                <w:rFonts w:ascii="Times New Roman" w:eastAsia="Lucida Sans Unicode" w:hAnsi="Times New Roman"/>
                <w:color w:val="000000"/>
                <w:kern w:val="1"/>
                <w:sz w:val="14"/>
                <w:szCs w:val="14"/>
                <w:lang w:eastAsia="ar-SA"/>
              </w:rPr>
            </w:pPr>
            <w:r w:rsidRPr="00BB3BB5">
              <w:rPr>
                <w:rFonts w:ascii="Times New Roman" w:eastAsia="Lucida Sans Unicode" w:hAnsi="Times New Roman"/>
                <w:kern w:val="1"/>
                <w:sz w:val="14"/>
                <w:szCs w:val="14"/>
                <w:lang w:eastAsia="ar-SA"/>
              </w:rPr>
              <w:t xml:space="preserve">в 2014 году – </w:t>
            </w:r>
            <w:r w:rsidRPr="00BB3BB5">
              <w:rPr>
                <w:rFonts w:ascii="Times New Roman" w:eastAsia="Lucida Sans Unicode" w:hAnsi="Times New Roman"/>
                <w:color w:val="000000"/>
                <w:kern w:val="1"/>
                <w:sz w:val="14"/>
                <w:szCs w:val="14"/>
                <w:lang w:eastAsia="ar-SA"/>
              </w:rPr>
              <w:t xml:space="preserve">934 381,30 </w:t>
            </w:r>
            <w:r w:rsidRPr="00BB3BB5">
              <w:rPr>
                <w:rFonts w:ascii="Times New Roman" w:eastAsia="Lucida Sans Unicode" w:hAnsi="Times New Roman"/>
                <w:kern w:val="1"/>
                <w:sz w:val="14"/>
                <w:szCs w:val="14"/>
                <w:lang w:eastAsia="ar-SA"/>
              </w:rPr>
              <w:t>рублей;</w:t>
            </w:r>
          </w:p>
          <w:p w:rsidR="00BB3BB5" w:rsidRPr="00BB3BB5" w:rsidRDefault="00BB3BB5" w:rsidP="00AF4560">
            <w:pPr>
              <w:suppressAutoHyphens/>
              <w:spacing w:after="0" w:line="240" w:lineRule="auto"/>
              <w:outlineLvl w:val="0"/>
              <w:rPr>
                <w:rFonts w:ascii="Times New Roman" w:eastAsia="Lucida Sans Unicode" w:hAnsi="Times New Roman"/>
                <w:kern w:val="1"/>
                <w:sz w:val="14"/>
                <w:szCs w:val="14"/>
                <w:lang w:eastAsia="ar-SA"/>
              </w:rPr>
            </w:pPr>
            <w:r w:rsidRPr="00BB3BB5">
              <w:rPr>
                <w:rFonts w:ascii="Times New Roman" w:eastAsia="Lucida Sans Unicode" w:hAnsi="Times New Roman"/>
                <w:kern w:val="1"/>
                <w:sz w:val="14"/>
                <w:szCs w:val="14"/>
                <w:lang w:eastAsia="ar-SA"/>
              </w:rPr>
              <w:t xml:space="preserve">в 2015 году – </w:t>
            </w:r>
            <w:r w:rsidRPr="00BB3BB5">
              <w:rPr>
                <w:rFonts w:ascii="Times New Roman" w:eastAsia="Lucida Sans Unicode" w:hAnsi="Times New Roman"/>
                <w:color w:val="000000"/>
                <w:kern w:val="1"/>
                <w:sz w:val="14"/>
                <w:szCs w:val="14"/>
                <w:lang w:eastAsia="ar-SA"/>
              </w:rPr>
              <w:t xml:space="preserve">372 865,00 </w:t>
            </w:r>
            <w:r w:rsidRPr="00BB3BB5">
              <w:rPr>
                <w:rFonts w:ascii="Times New Roman" w:eastAsia="Lucida Sans Unicode" w:hAnsi="Times New Roman"/>
                <w:kern w:val="1"/>
                <w:sz w:val="14"/>
                <w:szCs w:val="14"/>
                <w:lang w:eastAsia="ar-SA"/>
              </w:rPr>
              <w:t>рублей;</w:t>
            </w:r>
          </w:p>
          <w:p w:rsidR="00BB3BB5" w:rsidRPr="00BB3BB5" w:rsidRDefault="00BB3BB5" w:rsidP="00AF4560">
            <w:pPr>
              <w:suppressAutoHyphens/>
              <w:spacing w:after="0" w:line="240" w:lineRule="auto"/>
              <w:outlineLvl w:val="0"/>
              <w:rPr>
                <w:rFonts w:ascii="Times New Roman" w:eastAsia="Lucida Sans Unicode" w:hAnsi="Times New Roman"/>
                <w:color w:val="000000"/>
                <w:kern w:val="1"/>
                <w:sz w:val="14"/>
                <w:szCs w:val="14"/>
                <w:lang w:eastAsia="ar-SA"/>
              </w:rPr>
            </w:pPr>
            <w:r w:rsidRPr="00BB3BB5">
              <w:rPr>
                <w:rFonts w:ascii="Times New Roman" w:eastAsia="Lucida Sans Unicode" w:hAnsi="Times New Roman"/>
                <w:kern w:val="1"/>
                <w:sz w:val="14"/>
                <w:szCs w:val="14"/>
                <w:lang w:eastAsia="ar-SA"/>
              </w:rPr>
              <w:t xml:space="preserve">в 2016 году – </w:t>
            </w:r>
            <w:r w:rsidRPr="00BB3BB5">
              <w:rPr>
                <w:rFonts w:ascii="Times New Roman" w:eastAsia="Lucida Sans Unicode" w:hAnsi="Times New Roman"/>
                <w:color w:val="000000"/>
                <w:kern w:val="1"/>
                <w:sz w:val="14"/>
                <w:szCs w:val="14"/>
                <w:lang w:eastAsia="ar-SA"/>
              </w:rPr>
              <w:t xml:space="preserve">2 368 400,00 </w:t>
            </w:r>
            <w:r w:rsidRPr="00BB3BB5">
              <w:rPr>
                <w:rFonts w:ascii="Times New Roman" w:eastAsia="Lucida Sans Unicode" w:hAnsi="Times New Roman"/>
                <w:kern w:val="1"/>
                <w:sz w:val="14"/>
                <w:szCs w:val="14"/>
                <w:lang w:eastAsia="ar-SA"/>
              </w:rPr>
              <w:t>рублей.</w:t>
            </w:r>
          </w:p>
          <w:p w:rsidR="00BB3BB5" w:rsidRPr="00BB3BB5" w:rsidRDefault="00BB3BB5" w:rsidP="00AF4560">
            <w:pPr>
              <w:suppressAutoHyphens/>
              <w:spacing w:after="0" w:line="240" w:lineRule="auto"/>
              <w:outlineLvl w:val="0"/>
              <w:rPr>
                <w:rFonts w:ascii="Times New Roman" w:eastAsia="Lucida Sans Unicode" w:hAnsi="Times New Roman"/>
                <w:color w:val="000000"/>
                <w:kern w:val="1"/>
                <w:sz w:val="14"/>
                <w:szCs w:val="14"/>
                <w:lang w:eastAsia="ar-SA"/>
              </w:rPr>
            </w:pPr>
            <w:r w:rsidRPr="00BB3BB5">
              <w:rPr>
                <w:rFonts w:ascii="Times New Roman" w:eastAsia="Lucida Sans Unicode" w:hAnsi="Times New Roman"/>
                <w:kern w:val="1"/>
                <w:sz w:val="14"/>
                <w:szCs w:val="14"/>
                <w:lang w:eastAsia="ar-SA"/>
              </w:rPr>
              <w:t>средства федерального бюджета:</w:t>
            </w:r>
          </w:p>
          <w:p w:rsidR="00BB3BB5" w:rsidRPr="00BB3BB5" w:rsidRDefault="00BB3BB5" w:rsidP="00AF4560">
            <w:pPr>
              <w:suppressAutoHyphens/>
              <w:spacing w:after="0" w:line="240" w:lineRule="auto"/>
              <w:outlineLvl w:val="0"/>
              <w:rPr>
                <w:rFonts w:ascii="Times New Roman" w:eastAsia="Lucida Sans Unicode" w:hAnsi="Times New Roman"/>
                <w:kern w:val="1"/>
                <w:sz w:val="14"/>
                <w:szCs w:val="14"/>
                <w:lang w:eastAsia="ar-SA"/>
              </w:rPr>
            </w:pPr>
            <w:r w:rsidRPr="00BB3BB5">
              <w:rPr>
                <w:rFonts w:ascii="Times New Roman" w:eastAsia="Lucida Sans Unicode" w:hAnsi="Times New Roman"/>
                <w:kern w:val="1"/>
                <w:sz w:val="14"/>
                <w:szCs w:val="14"/>
                <w:lang w:eastAsia="ar-SA"/>
              </w:rPr>
              <w:t xml:space="preserve">в 2015 году – </w:t>
            </w:r>
            <w:r w:rsidRPr="00BB3BB5">
              <w:rPr>
                <w:rFonts w:ascii="Times New Roman" w:eastAsia="Lucida Sans Unicode" w:hAnsi="Times New Roman"/>
                <w:color w:val="000000"/>
                <w:kern w:val="1"/>
                <w:sz w:val="14"/>
                <w:szCs w:val="14"/>
                <w:lang w:eastAsia="ar-SA"/>
              </w:rPr>
              <w:t xml:space="preserve">150 000,00 </w:t>
            </w:r>
            <w:r w:rsidRPr="00BB3BB5">
              <w:rPr>
                <w:rFonts w:ascii="Times New Roman" w:eastAsia="Lucida Sans Unicode" w:hAnsi="Times New Roman"/>
                <w:kern w:val="1"/>
                <w:sz w:val="14"/>
                <w:szCs w:val="14"/>
                <w:lang w:eastAsia="ar-SA"/>
              </w:rPr>
              <w:t>рублей;</w:t>
            </w:r>
          </w:p>
          <w:p w:rsidR="00BB3BB5" w:rsidRPr="00BB3BB5" w:rsidRDefault="00BB3BB5" w:rsidP="00AF4560">
            <w:pPr>
              <w:suppressAutoHyphens/>
              <w:spacing w:after="0" w:line="240" w:lineRule="auto"/>
              <w:outlineLvl w:val="0"/>
              <w:rPr>
                <w:rFonts w:ascii="Times New Roman" w:eastAsia="Lucida Sans Unicode" w:hAnsi="Times New Roman"/>
                <w:kern w:val="1"/>
                <w:sz w:val="14"/>
                <w:szCs w:val="14"/>
                <w:lang w:eastAsia="ar-SA"/>
              </w:rPr>
            </w:pPr>
            <w:r w:rsidRPr="00BB3BB5">
              <w:rPr>
                <w:rFonts w:ascii="Times New Roman" w:eastAsia="Lucida Sans Unicode" w:hAnsi="Times New Roman"/>
                <w:kern w:val="1"/>
                <w:sz w:val="14"/>
                <w:szCs w:val="14"/>
                <w:lang w:eastAsia="ar-SA"/>
              </w:rPr>
              <w:t xml:space="preserve">в 2016 году – </w:t>
            </w:r>
            <w:r w:rsidRPr="00BB3BB5">
              <w:rPr>
                <w:rFonts w:ascii="Times New Roman" w:eastAsia="Lucida Sans Unicode" w:hAnsi="Times New Roman"/>
                <w:color w:val="000000"/>
                <w:kern w:val="1"/>
                <w:sz w:val="14"/>
                <w:szCs w:val="14"/>
                <w:lang w:eastAsia="ar-SA"/>
              </w:rPr>
              <w:t xml:space="preserve">50 000,00 </w:t>
            </w:r>
            <w:r w:rsidRPr="00BB3BB5">
              <w:rPr>
                <w:rFonts w:ascii="Times New Roman" w:eastAsia="Lucida Sans Unicode" w:hAnsi="Times New Roman"/>
                <w:kern w:val="1"/>
                <w:sz w:val="14"/>
                <w:szCs w:val="14"/>
                <w:lang w:eastAsia="ar-SA"/>
              </w:rPr>
              <w:t>рублей;</w:t>
            </w:r>
          </w:p>
          <w:p w:rsidR="00BB3BB5" w:rsidRPr="00BB3BB5" w:rsidRDefault="00BB3BB5" w:rsidP="00AF4560">
            <w:pPr>
              <w:suppressAutoHyphens/>
              <w:spacing w:after="0" w:line="240" w:lineRule="auto"/>
              <w:outlineLvl w:val="0"/>
              <w:rPr>
                <w:rFonts w:ascii="Times New Roman" w:eastAsia="Lucida Sans Unicode" w:hAnsi="Times New Roman"/>
                <w:kern w:val="1"/>
                <w:sz w:val="14"/>
                <w:szCs w:val="14"/>
                <w:lang w:eastAsia="ar-SA"/>
              </w:rPr>
            </w:pPr>
            <w:r w:rsidRPr="00BB3BB5">
              <w:rPr>
                <w:rFonts w:ascii="Times New Roman" w:eastAsia="Lucida Sans Unicode" w:hAnsi="Times New Roman"/>
                <w:kern w:val="1"/>
                <w:sz w:val="14"/>
                <w:szCs w:val="14"/>
                <w:lang w:eastAsia="ar-SA"/>
              </w:rPr>
              <w:t>в 2017 году –</w:t>
            </w:r>
            <w:r w:rsidRPr="00BB3BB5">
              <w:rPr>
                <w:rFonts w:ascii="Times New Roman" w:eastAsia="Lucida Sans Unicode" w:hAnsi="Times New Roman"/>
                <w:color w:val="000000"/>
                <w:kern w:val="1"/>
                <w:sz w:val="14"/>
                <w:szCs w:val="14"/>
                <w:lang w:eastAsia="ar-SA"/>
              </w:rPr>
              <w:t xml:space="preserve"> 20 900,00 </w:t>
            </w:r>
            <w:r w:rsidRPr="00BB3BB5">
              <w:rPr>
                <w:rFonts w:ascii="Times New Roman" w:eastAsia="Lucida Sans Unicode" w:hAnsi="Times New Roman"/>
                <w:kern w:val="1"/>
                <w:sz w:val="14"/>
                <w:szCs w:val="14"/>
                <w:lang w:eastAsia="ar-SA"/>
              </w:rPr>
              <w:t>рублей.</w:t>
            </w:r>
          </w:p>
        </w:tc>
      </w:tr>
    </w:tbl>
    <w:p w:rsidR="00BB3BB5" w:rsidRPr="00BB3BB5" w:rsidRDefault="00BB3BB5" w:rsidP="00AF4560">
      <w:pPr>
        <w:widowControl w:val="0"/>
        <w:suppressAutoHyphens/>
        <w:autoSpaceDE w:val="0"/>
        <w:autoSpaceDN w:val="0"/>
        <w:adjustRightInd w:val="0"/>
        <w:spacing w:after="0" w:line="240" w:lineRule="auto"/>
        <w:ind w:firstLine="539"/>
        <w:jc w:val="both"/>
        <w:rPr>
          <w:rFonts w:ascii="Times New Roman" w:eastAsia="Lucida Sans Unicode" w:hAnsi="Times New Roman"/>
          <w:bCs/>
          <w:kern w:val="1"/>
          <w:sz w:val="20"/>
          <w:szCs w:val="20"/>
          <w:lang w:eastAsia="ar-SA"/>
        </w:rPr>
      </w:pPr>
      <w:r w:rsidRPr="00BB3BB5">
        <w:rPr>
          <w:rFonts w:eastAsia="Lucida Sans Unicode" w:cs="Tahoma"/>
          <w:kern w:val="1"/>
          <w:sz w:val="20"/>
          <w:szCs w:val="20"/>
          <w:lang w:eastAsia="ar-SA"/>
        </w:rPr>
        <w:t xml:space="preserve">   </w:t>
      </w:r>
      <w:r w:rsidRPr="00BB3BB5">
        <w:rPr>
          <w:rFonts w:ascii="Times New Roman" w:eastAsia="Lucida Sans Unicode" w:hAnsi="Times New Roman"/>
          <w:kern w:val="1"/>
          <w:sz w:val="20"/>
          <w:szCs w:val="20"/>
          <w:lang w:eastAsia="ar-SA"/>
        </w:rPr>
        <w:t xml:space="preserve">Раздел 2 пункт 2.5. «Оценка социально-экономической эффективности» </w:t>
      </w:r>
      <w:r w:rsidRPr="00BB3BB5">
        <w:rPr>
          <w:rFonts w:ascii="Times New Roman" w:eastAsia="Lucida Sans Unicode" w:hAnsi="Times New Roman"/>
          <w:bCs/>
          <w:kern w:val="1"/>
          <w:sz w:val="20"/>
          <w:szCs w:val="20"/>
          <w:lang w:eastAsia="ar-SA"/>
        </w:rPr>
        <w:t>дополнить строками следующего содержания:</w:t>
      </w:r>
    </w:p>
    <w:p w:rsidR="00BB3BB5" w:rsidRPr="00BB3BB5" w:rsidRDefault="00BB3BB5" w:rsidP="00AF4560">
      <w:pPr>
        <w:widowControl w:val="0"/>
        <w:suppressAutoHyphens/>
        <w:autoSpaceDE w:val="0"/>
        <w:autoSpaceDN w:val="0"/>
        <w:adjustRightInd w:val="0"/>
        <w:spacing w:after="0" w:line="240" w:lineRule="auto"/>
        <w:ind w:firstLine="539"/>
        <w:jc w:val="both"/>
        <w:rPr>
          <w:rFonts w:ascii="Times New Roman" w:eastAsia="Lucida Sans Unicode" w:hAnsi="Times New Roman"/>
          <w:bCs/>
          <w:kern w:val="1"/>
          <w:sz w:val="20"/>
          <w:szCs w:val="20"/>
          <w:lang w:eastAsia="ar-SA"/>
        </w:rPr>
      </w:pPr>
      <w:r w:rsidRPr="00BB3BB5">
        <w:rPr>
          <w:rFonts w:ascii="Times New Roman" w:eastAsia="Lucida Sans Unicode" w:hAnsi="Times New Roman"/>
          <w:bCs/>
          <w:kern w:val="1"/>
          <w:sz w:val="20"/>
          <w:szCs w:val="20"/>
          <w:lang w:eastAsia="ar-SA"/>
        </w:rPr>
        <w:t>-</w:t>
      </w:r>
      <w:r w:rsidRPr="00BB3BB5">
        <w:rPr>
          <w:rFonts w:eastAsia="Lucida Sans Unicode" w:cs="Tahoma"/>
          <w:kern w:val="1"/>
          <w:sz w:val="20"/>
          <w:szCs w:val="20"/>
          <w:lang w:eastAsia="ar-SA"/>
        </w:rPr>
        <w:t xml:space="preserve"> </w:t>
      </w:r>
      <w:r w:rsidRPr="00BB3BB5">
        <w:rPr>
          <w:rFonts w:ascii="Times New Roman" w:eastAsia="Lucida Sans Unicode" w:hAnsi="Times New Roman"/>
          <w:kern w:val="1"/>
          <w:sz w:val="20"/>
          <w:szCs w:val="20"/>
          <w:lang w:eastAsia="ar-SA"/>
        </w:rPr>
        <w:t>выплата денежного поощрения 1 сотруднику МБУК РДК «Янтарь»;</w:t>
      </w:r>
    </w:p>
    <w:p w:rsidR="00BB3BB5" w:rsidRPr="00BB3BB5" w:rsidRDefault="00BB3BB5" w:rsidP="00AF4560">
      <w:pPr>
        <w:widowControl w:val="0"/>
        <w:suppressAutoHyphens/>
        <w:spacing w:after="0" w:line="240" w:lineRule="auto"/>
        <w:jc w:val="both"/>
        <w:rPr>
          <w:rFonts w:ascii="Times New Roman" w:eastAsia="Times New Roman" w:hAnsi="Times New Roman"/>
          <w:kern w:val="1"/>
          <w:sz w:val="20"/>
          <w:szCs w:val="20"/>
          <w:lang w:eastAsia="ar-SA"/>
        </w:rPr>
      </w:pPr>
      <w:r w:rsidRPr="00BB3BB5">
        <w:rPr>
          <w:rFonts w:ascii="Times New Roman" w:eastAsia="Times New Roman" w:hAnsi="Times New Roman"/>
          <w:bCs/>
          <w:kern w:val="1"/>
          <w:sz w:val="20"/>
          <w:szCs w:val="20"/>
          <w:lang w:eastAsia="ar-SA"/>
        </w:rPr>
        <w:t xml:space="preserve">       -проведение ремонта помещения, замена окон, дверей замена электропроводки в СДК с. </w:t>
      </w:r>
      <w:proofErr w:type="spellStart"/>
      <w:r w:rsidRPr="00BB3BB5">
        <w:rPr>
          <w:rFonts w:ascii="Times New Roman" w:eastAsia="Times New Roman" w:hAnsi="Times New Roman"/>
          <w:bCs/>
          <w:kern w:val="1"/>
          <w:sz w:val="20"/>
          <w:szCs w:val="20"/>
          <w:lang w:eastAsia="ar-SA"/>
        </w:rPr>
        <w:t>Богучаны</w:t>
      </w:r>
      <w:proofErr w:type="spellEnd"/>
      <w:r w:rsidRPr="00BB3BB5">
        <w:rPr>
          <w:rFonts w:ascii="Times New Roman" w:eastAsia="Times New Roman" w:hAnsi="Times New Roman"/>
          <w:kern w:val="1"/>
          <w:sz w:val="20"/>
          <w:szCs w:val="20"/>
          <w:lang w:eastAsia="ar-SA"/>
        </w:rPr>
        <w:t>;</w:t>
      </w:r>
    </w:p>
    <w:p w:rsidR="00BB3BB5" w:rsidRPr="00BB3BB5" w:rsidRDefault="00BB3BB5" w:rsidP="00AF4560">
      <w:pPr>
        <w:widowControl w:val="0"/>
        <w:suppressAutoHyphens/>
        <w:spacing w:after="0" w:line="240" w:lineRule="auto"/>
        <w:jc w:val="both"/>
        <w:rPr>
          <w:rFonts w:ascii="Times New Roman" w:eastAsia="Times New Roman" w:hAnsi="Times New Roman"/>
          <w:kern w:val="1"/>
          <w:sz w:val="20"/>
          <w:szCs w:val="20"/>
          <w:lang w:eastAsia="ar-SA"/>
        </w:rPr>
      </w:pPr>
      <w:r w:rsidRPr="00BB3BB5">
        <w:rPr>
          <w:rFonts w:ascii="Times New Roman" w:eastAsia="Times New Roman" w:hAnsi="Times New Roman"/>
          <w:kern w:val="1"/>
          <w:sz w:val="20"/>
          <w:szCs w:val="20"/>
          <w:lang w:eastAsia="ar-SA"/>
        </w:rPr>
        <w:tab/>
        <w:t xml:space="preserve">  -</w:t>
      </w:r>
      <w:r w:rsidRPr="00BB3BB5">
        <w:rPr>
          <w:rFonts w:ascii="Times New Roman" w:eastAsia="Times New Roman" w:hAnsi="Times New Roman"/>
          <w:bCs/>
          <w:kern w:val="1"/>
          <w:sz w:val="20"/>
          <w:szCs w:val="20"/>
          <w:lang w:eastAsia="ar-SA"/>
        </w:rPr>
        <w:t xml:space="preserve"> проведение ремонта помещения  в СДК с. </w:t>
      </w:r>
      <w:proofErr w:type="spellStart"/>
      <w:r w:rsidRPr="00BB3BB5">
        <w:rPr>
          <w:rFonts w:ascii="Times New Roman" w:eastAsia="Times New Roman" w:hAnsi="Times New Roman"/>
          <w:bCs/>
          <w:kern w:val="1"/>
          <w:sz w:val="20"/>
          <w:szCs w:val="20"/>
          <w:lang w:eastAsia="ar-SA"/>
        </w:rPr>
        <w:t>Богучаны</w:t>
      </w:r>
      <w:proofErr w:type="spellEnd"/>
      <w:r w:rsidRPr="00BB3BB5">
        <w:rPr>
          <w:rFonts w:ascii="Times New Roman" w:eastAsia="Times New Roman" w:hAnsi="Times New Roman"/>
          <w:kern w:val="1"/>
          <w:sz w:val="20"/>
          <w:szCs w:val="20"/>
          <w:lang w:eastAsia="ar-SA"/>
        </w:rPr>
        <w:t>.</w:t>
      </w:r>
    </w:p>
    <w:p w:rsidR="00BB3BB5" w:rsidRPr="00BB3BB5" w:rsidRDefault="00BB3BB5" w:rsidP="00AF4560">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BB3BB5">
        <w:rPr>
          <w:rFonts w:ascii="Times New Roman" w:eastAsia="Times New Roman" w:hAnsi="Times New Roman"/>
          <w:kern w:val="1"/>
          <w:sz w:val="20"/>
          <w:szCs w:val="20"/>
          <w:lang w:eastAsia="ar-SA"/>
        </w:rPr>
        <w:t xml:space="preserve"> пункт 2.6. «Мероприятия Подпрограммы» дополнить строкой следующего содержания:</w:t>
      </w:r>
    </w:p>
    <w:p w:rsidR="00BB3BB5" w:rsidRPr="00BB3BB5" w:rsidRDefault="00BB3BB5" w:rsidP="00AF4560">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BB3BB5">
        <w:rPr>
          <w:rFonts w:ascii="Times New Roman" w:eastAsia="Times New Roman" w:hAnsi="Times New Roman"/>
          <w:kern w:val="1"/>
          <w:sz w:val="20"/>
          <w:szCs w:val="20"/>
          <w:lang w:eastAsia="ar-SA"/>
        </w:rPr>
        <w:lastRenderedPageBreak/>
        <w:t>- Выполнение полномочий поселений на отдельные мероприятия;</w:t>
      </w:r>
    </w:p>
    <w:p w:rsidR="00BB3BB5" w:rsidRPr="00BB3BB5" w:rsidRDefault="00BB3BB5" w:rsidP="00AF4560">
      <w:pPr>
        <w:widowControl w:val="0"/>
        <w:suppressAutoHyphens/>
        <w:spacing w:after="0" w:line="240" w:lineRule="auto"/>
        <w:jc w:val="both"/>
        <w:rPr>
          <w:rFonts w:ascii="Times New Roman" w:eastAsia="Times New Roman" w:hAnsi="Times New Roman"/>
          <w:kern w:val="1"/>
          <w:sz w:val="20"/>
          <w:szCs w:val="20"/>
          <w:lang w:eastAsia="ar-SA"/>
        </w:rPr>
      </w:pPr>
      <w:r w:rsidRPr="00BB3BB5">
        <w:rPr>
          <w:rFonts w:ascii="Times New Roman" w:eastAsia="Times New Roman" w:hAnsi="Times New Roman"/>
          <w:kern w:val="1"/>
          <w:sz w:val="20"/>
          <w:szCs w:val="20"/>
          <w:lang w:eastAsia="ar-SA"/>
        </w:rPr>
        <w:tab/>
        <w:t>-Создание безопасных и комфортных условий функционирования объектов муниципальной собственности.</w:t>
      </w:r>
    </w:p>
    <w:p w:rsidR="00BB3BB5" w:rsidRPr="00BB3BB5" w:rsidRDefault="00BB3BB5" w:rsidP="00AF4560">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BB3BB5">
        <w:rPr>
          <w:rFonts w:ascii="Times New Roman" w:eastAsia="Times New Roman" w:hAnsi="Times New Roman"/>
          <w:kern w:val="1"/>
          <w:sz w:val="20"/>
          <w:szCs w:val="20"/>
          <w:lang w:eastAsia="ar-SA"/>
        </w:rPr>
        <w:t xml:space="preserve">   Раздел 2 пункт 2.7. «Обоснование финансовых, материальных и трудовых затрат (Ресурсное обеспечение Подпрограммы) с указанием источников финансирования», читать в новой редакции:   </w:t>
      </w:r>
    </w:p>
    <w:p w:rsidR="00BB3BB5" w:rsidRPr="00BB3BB5" w:rsidRDefault="00BB3BB5" w:rsidP="00AF4560">
      <w:pPr>
        <w:suppressAutoHyphens/>
        <w:spacing w:after="0" w:line="240" w:lineRule="auto"/>
        <w:rPr>
          <w:rFonts w:ascii="Times New Roman" w:eastAsia="Lucida Sans Unicode" w:hAnsi="Times New Roman"/>
          <w:kern w:val="1"/>
          <w:sz w:val="20"/>
          <w:szCs w:val="20"/>
          <w:lang w:eastAsia="ar-SA"/>
        </w:rPr>
      </w:pPr>
      <w:r w:rsidRPr="00BB3BB5">
        <w:rPr>
          <w:rFonts w:ascii="Times New Roman" w:eastAsia="Lucida Sans Unicode" w:hAnsi="Times New Roman"/>
          <w:kern w:val="1"/>
          <w:sz w:val="20"/>
          <w:szCs w:val="20"/>
          <w:lang w:eastAsia="ar-SA"/>
        </w:rPr>
        <w:t>Общий объем финансирования подпрограммы – 292 453 764,55 рублей, в том числе по годам:</w:t>
      </w:r>
    </w:p>
    <w:p w:rsidR="00BB3BB5" w:rsidRPr="00BB3BB5" w:rsidRDefault="00BB3BB5" w:rsidP="00AF4560">
      <w:pPr>
        <w:autoSpaceDE w:val="0"/>
        <w:autoSpaceDN w:val="0"/>
        <w:adjustRightInd w:val="0"/>
        <w:spacing w:after="0" w:line="240" w:lineRule="auto"/>
        <w:contextualSpacing/>
        <w:rPr>
          <w:rFonts w:ascii="Times New Roman" w:hAnsi="Times New Roman"/>
          <w:sz w:val="20"/>
          <w:szCs w:val="20"/>
        </w:rPr>
      </w:pPr>
      <w:r w:rsidRPr="00BB3BB5">
        <w:rPr>
          <w:rFonts w:ascii="Times New Roman" w:hAnsi="Times New Roman"/>
          <w:sz w:val="20"/>
          <w:szCs w:val="20"/>
        </w:rPr>
        <w:t>средства районного бюджета:</w:t>
      </w:r>
    </w:p>
    <w:p w:rsidR="00BB3BB5" w:rsidRPr="00BB3BB5" w:rsidRDefault="00BB3BB5" w:rsidP="00AF4560">
      <w:pPr>
        <w:suppressAutoHyphens/>
        <w:spacing w:after="0" w:line="240" w:lineRule="auto"/>
        <w:ind w:firstLine="709"/>
        <w:outlineLvl w:val="0"/>
        <w:rPr>
          <w:rFonts w:ascii="Times New Roman" w:eastAsia="Lucida Sans Unicode" w:hAnsi="Times New Roman"/>
          <w:color w:val="000000"/>
          <w:kern w:val="1"/>
          <w:sz w:val="20"/>
          <w:szCs w:val="20"/>
          <w:lang w:eastAsia="ar-SA"/>
        </w:rPr>
      </w:pPr>
      <w:r w:rsidRPr="00BB3BB5">
        <w:rPr>
          <w:rFonts w:ascii="Times New Roman" w:eastAsia="Lucida Sans Unicode" w:hAnsi="Times New Roman"/>
          <w:kern w:val="1"/>
          <w:sz w:val="20"/>
          <w:szCs w:val="20"/>
          <w:lang w:eastAsia="ar-SA"/>
        </w:rPr>
        <w:t xml:space="preserve">в 2014 году – </w:t>
      </w:r>
      <w:r w:rsidRPr="00BB3BB5">
        <w:rPr>
          <w:rFonts w:ascii="Times New Roman" w:eastAsia="Lucida Sans Unicode" w:hAnsi="Times New Roman"/>
          <w:color w:val="000000"/>
          <w:kern w:val="1"/>
          <w:sz w:val="20"/>
          <w:szCs w:val="20"/>
          <w:lang w:eastAsia="ar-SA"/>
        </w:rPr>
        <w:t xml:space="preserve">62 635 962,80 </w:t>
      </w:r>
      <w:r w:rsidRPr="00BB3BB5">
        <w:rPr>
          <w:rFonts w:ascii="Times New Roman" w:eastAsia="Lucida Sans Unicode" w:hAnsi="Times New Roman"/>
          <w:kern w:val="1"/>
          <w:sz w:val="20"/>
          <w:szCs w:val="20"/>
          <w:lang w:eastAsia="ar-SA"/>
        </w:rPr>
        <w:t>рублей;</w:t>
      </w:r>
    </w:p>
    <w:p w:rsidR="00BB3BB5" w:rsidRPr="00BB3BB5" w:rsidRDefault="00BB3BB5" w:rsidP="00AF4560">
      <w:pPr>
        <w:suppressAutoHyphens/>
        <w:spacing w:after="0" w:line="240" w:lineRule="auto"/>
        <w:ind w:firstLine="709"/>
        <w:outlineLvl w:val="0"/>
        <w:rPr>
          <w:rFonts w:ascii="Times New Roman" w:eastAsia="Lucida Sans Unicode" w:hAnsi="Times New Roman"/>
          <w:color w:val="000000"/>
          <w:kern w:val="1"/>
          <w:sz w:val="20"/>
          <w:szCs w:val="20"/>
          <w:lang w:eastAsia="ar-SA"/>
        </w:rPr>
      </w:pPr>
      <w:r w:rsidRPr="00BB3BB5">
        <w:rPr>
          <w:rFonts w:ascii="Times New Roman" w:eastAsia="Lucida Sans Unicode" w:hAnsi="Times New Roman"/>
          <w:kern w:val="1"/>
          <w:sz w:val="20"/>
          <w:szCs w:val="20"/>
          <w:lang w:eastAsia="ar-SA"/>
        </w:rPr>
        <w:t xml:space="preserve">в 2015 году – </w:t>
      </w:r>
      <w:r w:rsidRPr="00BB3BB5">
        <w:rPr>
          <w:rFonts w:ascii="Times New Roman" w:eastAsia="Lucida Sans Unicode" w:hAnsi="Times New Roman"/>
          <w:color w:val="000000"/>
          <w:kern w:val="1"/>
          <w:sz w:val="20"/>
          <w:szCs w:val="20"/>
          <w:lang w:eastAsia="ar-SA"/>
        </w:rPr>
        <w:t xml:space="preserve">60 864 733,78 </w:t>
      </w:r>
      <w:r w:rsidRPr="00BB3BB5">
        <w:rPr>
          <w:rFonts w:ascii="Times New Roman" w:eastAsia="Lucida Sans Unicode" w:hAnsi="Times New Roman"/>
          <w:kern w:val="1"/>
          <w:sz w:val="20"/>
          <w:szCs w:val="20"/>
          <w:lang w:eastAsia="ar-SA"/>
        </w:rPr>
        <w:t>рублей;</w:t>
      </w:r>
    </w:p>
    <w:p w:rsidR="00BB3BB5" w:rsidRPr="00BB3BB5" w:rsidRDefault="00BB3BB5" w:rsidP="00AF4560">
      <w:pPr>
        <w:suppressAutoHyphens/>
        <w:spacing w:after="0" w:line="240" w:lineRule="auto"/>
        <w:ind w:firstLine="709"/>
        <w:outlineLvl w:val="0"/>
        <w:rPr>
          <w:rFonts w:ascii="Times New Roman" w:eastAsia="Lucida Sans Unicode" w:hAnsi="Times New Roman"/>
          <w:kern w:val="1"/>
          <w:sz w:val="20"/>
          <w:szCs w:val="20"/>
          <w:lang w:eastAsia="ar-SA"/>
        </w:rPr>
      </w:pPr>
      <w:r w:rsidRPr="00BB3BB5">
        <w:rPr>
          <w:rFonts w:ascii="Times New Roman" w:eastAsia="Lucida Sans Unicode" w:hAnsi="Times New Roman"/>
          <w:kern w:val="1"/>
          <w:sz w:val="20"/>
          <w:szCs w:val="20"/>
          <w:lang w:eastAsia="ar-SA"/>
        </w:rPr>
        <w:t>в 2016 году –</w:t>
      </w:r>
      <w:r w:rsidRPr="00BB3BB5">
        <w:rPr>
          <w:rFonts w:ascii="Times New Roman" w:eastAsia="Lucida Sans Unicode" w:hAnsi="Times New Roman"/>
          <w:color w:val="000000"/>
          <w:kern w:val="1"/>
          <w:sz w:val="20"/>
          <w:szCs w:val="20"/>
          <w:lang w:eastAsia="ar-SA"/>
        </w:rPr>
        <w:t xml:space="preserve"> 56 523 029,67 </w:t>
      </w:r>
      <w:r w:rsidRPr="00BB3BB5">
        <w:rPr>
          <w:rFonts w:ascii="Times New Roman" w:eastAsia="Lucida Sans Unicode" w:hAnsi="Times New Roman"/>
          <w:kern w:val="1"/>
          <w:sz w:val="20"/>
          <w:szCs w:val="20"/>
          <w:lang w:eastAsia="ar-SA"/>
        </w:rPr>
        <w:t>рублей;</w:t>
      </w:r>
    </w:p>
    <w:p w:rsidR="00BB3BB5" w:rsidRPr="00BB3BB5" w:rsidRDefault="00BB3BB5" w:rsidP="00AF4560">
      <w:pPr>
        <w:suppressAutoHyphens/>
        <w:spacing w:after="0" w:line="240" w:lineRule="auto"/>
        <w:ind w:firstLine="709"/>
        <w:outlineLvl w:val="0"/>
        <w:rPr>
          <w:rFonts w:ascii="Times New Roman" w:eastAsia="Lucida Sans Unicode" w:hAnsi="Times New Roman"/>
          <w:kern w:val="1"/>
          <w:sz w:val="20"/>
          <w:szCs w:val="20"/>
          <w:lang w:eastAsia="ar-SA"/>
        </w:rPr>
      </w:pPr>
      <w:r w:rsidRPr="00BB3BB5">
        <w:rPr>
          <w:rFonts w:ascii="Times New Roman" w:eastAsia="Lucida Sans Unicode" w:hAnsi="Times New Roman"/>
          <w:kern w:val="1"/>
          <w:sz w:val="20"/>
          <w:szCs w:val="20"/>
          <w:lang w:eastAsia="ar-SA"/>
        </w:rPr>
        <w:t>в 2017 году –</w:t>
      </w:r>
      <w:r w:rsidRPr="00BB3BB5">
        <w:rPr>
          <w:rFonts w:ascii="Times New Roman" w:eastAsia="Lucida Sans Unicode" w:hAnsi="Times New Roman"/>
          <w:color w:val="000000"/>
          <w:kern w:val="1"/>
          <w:sz w:val="20"/>
          <w:szCs w:val="20"/>
          <w:lang w:eastAsia="ar-SA"/>
        </w:rPr>
        <w:t xml:space="preserve"> 54 166 746,00 </w:t>
      </w:r>
      <w:r w:rsidRPr="00BB3BB5">
        <w:rPr>
          <w:rFonts w:ascii="Times New Roman" w:eastAsia="Lucida Sans Unicode" w:hAnsi="Times New Roman"/>
          <w:kern w:val="1"/>
          <w:sz w:val="20"/>
          <w:szCs w:val="20"/>
          <w:lang w:eastAsia="ar-SA"/>
        </w:rPr>
        <w:t>рублей;</w:t>
      </w:r>
    </w:p>
    <w:p w:rsidR="00BB3BB5" w:rsidRPr="00BB3BB5" w:rsidRDefault="00BB3BB5" w:rsidP="00AF4560">
      <w:pPr>
        <w:suppressAutoHyphens/>
        <w:spacing w:after="0" w:line="240" w:lineRule="auto"/>
        <w:ind w:firstLine="709"/>
        <w:outlineLvl w:val="0"/>
        <w:rPr>
          <w:rFonts w:ascii="Times New Roman" w:eastAsia="Lucida Sans Unicode" w:hAnsi="Times New Roman"/>
          <w:kern w:val="1"/>
          <w:sz w:val="20"/>
          <w:szCs w:val="20"/>
          <w:lang w:eastAsia="ar-SA"/>
        </w:rPr>
      </w:pPr>
      <w:r w:rsidRPr="00BB3BB5">
        <w:rPr>
          <w:rFonts w:ascii="Times New Roman" w:eastAsia="Lucida Sans Unicode" w:hAnsi="Times New Roman"/>
          <w:kern w:val="1"/>
          <w:sz w:val="20"/>
          <w:szCs w:val="20"/>
          <w:lang w:eastAsia="ar-SA"/>
        </w:rPr>
        <w:t>в 2018 году –</w:t>
      </w:r>
      <w:r w:rsidRPr="00BB3BB5">
        <w:rPr>
          <w:rFonts w:ascii="Times New Roman" w:eastAsia="Lucida Sans Unicode" w:hAnsi="Times New Roman"/>
          <w:color w:val="000000"/>
          <w:kern w:val="1"/>
          <w:sz w:val="20"/>
          <w:szCs w:val="20"/>
          <w:lang w:eastAsia="ar-SA"/>
        </w:rPr>
        <w:t xml:space="preserve"> 54 166 746,00 </w:t>
      </w:r>
      <w:r w:rsidRPr="00BB3BB5">
        <w:rPr>
          <w:rFonts w:ascii="Times New Roman" w:eastAsia="Lucida Sans Unicode" w:hAnsi="Times New Roman"/>
          <w:kern w:val="1"/>
          <w:sz w:val="20"/>
          <w:szCs w:val="20"/>
          <w:lang w:eastAsia="ar-SA"/>
        </w:rPr>
        <w:t>рублей.</w:t>
      </w:r>
    </w:p>
    <w:p w:rsidR="00BB3BB5" w:rsidRPr="00BB3BB5" w:rsidRDefault="00BB3BB5" w:rsidP="00AF4560">
      <w:pPr>
        <w:suppressAutoHyphens/>
        <w:spacing w:after="0" w:line="240" w:lineRule="auto"/>
        <w:outlineLvl w:val="0"/>
        <w:rPr>
          <w:rFonts w:ascii="Times New Roman" w:eastAsia="Lucida Sans Unicode" w:hAnsi="Times New Roman"/>
          <w:color w:val="000000"/>
          <w:kern w:val="1"/>
          <w:sz w:val="20"/>
          <w:szCs w:val="20"/>
          <w:lang w:eastAsia="ar-SA"/>
        </w:rPr>
      </w:pPr>
      <w:r w:rsidRPr="00BB3BB5">
        <w:rPr>
          <w:rFonts w:ascii="Times New Roman" w:eastAsia="Lucida Sans Unicode" w:hAnsi="Times New Roman"/>
          <w:kern w:val="1"/>
          <w:sz w:val="20"/>
          <w:szCs w:val="20"/>
          <w:lang w:eastAsia="ar-SA"/>
        </w:rPr>
        <w:t>средства  бюджета поселений:</w:t>
      </w:r>
    </w:p>
    <w:p w:rsidR="00BB3BB5" w:rsidRPr="00BB3BB5" w:rsidRDefault="00BB3BB5" w:rsidP="00AF4560">
      <w:pPr>
        <w:suppressAutoHyphens/>
        <w:spacing w:after="0" w:line="240" w:lineRule="auto"/>
        <w:ind w:firstLine="709"/>
        <w:outlineLvl w:val="0"/>
        <w:rPr>
          <w:rFonts w:ascii="Times New Roman" w:eastAsia="Lucida Sans Unicode" w:hAnsi="Times New Roman"/>
          <w:color w:val="000000"/>
          <w:kern w:val="1"/>
          <w:sz w:val="20"/>
          <w:szCs w:val="20"/>
          <w:lang w:eastAsia="ar-SA"/>
        </w:rPr>
      </w:pPr>
      <w:r w:rsidRPr="00BB3BB5">
        <w:rPr>
          <w:rFonts w:ascii="Times New Roman" w:eastAsia="Lucida Sans Unicode" w:hAnsi="Times New Roman"/>
          <w:kern w:val="1"/>
          <w:sz w:val="20"/>
          <w:szCs w:val="20"/>
          <w:lang w:eastAsia="ar-SA"/>
        </w:rPr>
        <w:t xml:space="preserve">в 2016 году – </w:t>
      </w:r>
      <w:r w:rsidRPr="00BB3BB5">
        <w:rPr>
          <w:rFonts w:ascii="Times New Roman" w:eastAsia="Lucida Sans Unicode" w:hAnsi="Times New Roman"/>
          <w:color w:val="000000"/>
          <w:kern w:val="1"/>
          <w:sz w:val="20"/>
          <w:szCs w:val="20"/>
          <w:lang w:eastAsia="ar-SA"/>
        </w:rPr>
        <w:t xml:space="preserve">200 000,00 </w:t>
      </w:r>
      <w:r w:rsidRPr="00BB3BB5">
        <w:rPr>
          <w:rFonts w:ascii="Times New Roman" w:eastAsia="Lucida Sans Unicode" w:hAnsi="Times New Roman"/>
          <w:kern w:val="1"/>
          <w:sz w:val="20"/>
          <w:szCs w:val="20"/>
          <w:lang w:eastAsia="ar-SA"/>
        </w:rPr>
        <w:t>рублей.</w:t>
      </w:r>
    </w:p>
    <w:p w:rsidR="00BB3BB5" w:rsidRPr="00BB3BB5" w:rsidRDefault="00BB3BB5" w:rsidP="00AF4560">
      <w:pPr>
        <w:suppressAutoHyphens/>
        <w:spacing w:after="0" w:line="240" w:lineRule="auto"/>
        <w:outlineLvl w:val="0"/>
        <w:rPr>
          <w:rFonts w:ascii="Times New Roman" w:eastAsia="Lucida Sans Unicode" w:hAnsi="Times New Roman"/>
          <w:color w:val="000000"/>
          <w:kern w:val="1"/>
          <w:sz w:val="20"/>
          <w:szCs w:val="20"/>
          <w:lang w:eastAsia="ar-SA"/>
        </w:rPr>
      </w:pPr>
      <w:r w:rsidRPr="00BB3BB5">
        <w:rPr>
          <w:rFonts w:ascii="Times New Roman" w:eastAsia="Lucida Sans Unicode" w:hAnsi="Times New Roman"/>
          <w:kern w:val="1"/>
          <w:sz w:val="20"/>
          <w:szCs w:val="20"/>
          <w:lang w:eastAsia="ar-SA"/>
        </w:rPr>
        <w:t xml:space="preserve">средства  краевого бюджета: </w:t>
      </w:r>
    </w:p>
    <w:p w:rsidR="00BB3BB5" w:rsidRPr="00BB3BB5" w:rsidRDefault="00BB3BB5" w:rsidP="00AF4560">
      <w:pPr>
        <w:suppressAutoHyphens/>
        <w:spacing w:after="0" w:line="240" w:lineRule="auto"/>
        <w:ind w:firstLine="709"/>
        <w:outlineLvl w:val="0"/>
        <w:rPr>
          <w:rFonts w:ascii="Times New Roman" w:eastAsia="Lucida Sans Unicode" w:hAnsi="Times New Roman"/>
          <w:color w:val="000000"/>
          <w:kern w:val="1"/>
          <w:sz w:val="20"/>
          <w:szCs w:val="20"/>
          <w:lang w:eastAsia="ar-SA"/>
        </w:rPr>
      </w:pPr>
      <w:r w:rsidRPr="00BB3BB5">
        <w:rPr>
          <w:rFonts w:ascii="Times New Roman" w:eastAsia="Lucida Sans Unicode" w:hAnsi="Times New Roman"/>
          <w:kern w:val="1"/>
          <w:sz w:val="20"/>
          <w:szCs w:val="20"/>
          <w:lang w:eastAsia="ar-SA"/>
        </w:rPr>
        <w:t xml:space="preserve">в 2014 году – </w:t>
      </w:r>
      <w:r w:rsidRPr="00BB3BB5">
        <w:rPr>
          <w:rFonts w:ascii="Times New Roman" w:eastAsia="Lucida Sans Unicode" w:hAnsi="Times New Roman"/>
          <w:color w:val="000000"/>
          <w:kern w:val="1"/>
          <w:sz w:val="20"/>
          <w:szCs w:val="20"/>
          <w:lang w:eastAsia="ar-SA"/>
        </w:rPr>
        <w:t xml:space="preserve">934 381,30 </w:t>
      </w:r>
      <w:r w:rsidRPr="00BB3BB5">
        <w:rPr>
          <w:rFonts w:ascii="Times New Roman" w:eastAsia="Lucida Sans Unicode" w:hAnsi="Times New Roman"/>
          <w:kern w:val="1"/>
          <w:sz w:val="20"/>
          <w:szCs w:val="20"/>
          <w:lang w:eastAsia="ar-SA"/>
        </w:rPr>
        <w:t>рублей;</w:t>
      </w:r>
    </w:p>
    <w:p w:rsidR="00BB3BB5" w:rsidRPr="00BB3BB5" w:rsidRDefault="00BB3BB5" w:rsidP="00AF4560">
      <w:pPr>
        <w:suppressAutoHyphens/>
        <w:spacing w:after="0" w:line="240" w:lineRule="auto"/>
        <w:ind w:firstLine="709"/>
        <w:outlineLvl w:val="0"/>
        <w:rPr>
          <w:rFonts w:ascii="Times New Roman" w:eastAsia="Lucida Sans Unicode" w:hAnsi="Times New Roman"/>
          <w:kern w:val="1"/>
          <w:sz w:val="20"/>
          <w:szCs w:val="20"/>
          <w:lang w:eastAsia="ar-SA"/>
        </w:rPr>
      </w:pPr>
      <w:r w:rsidRPr="00BB3BB5">
        <w:rPr>
          <w:rFonts w:ascii="Times New Roman" w:eastAsia="Lucida Sans Unicode" w:hAnsi="Times New Roman"/>
          <w:kern w:val="1"/>
          <w:sz w:val="20"/>
          <w:szCs w:val="20"/>
          <w:lang w:eastAsia="ar-SA"/>
        </w:rPr>
        <w:t xml:space="preserve">в 2015 году – </w:t>
      </w:r>
      <w:r w:rsidRPr="00BB3BB5">
        <w:rPr>
          <w:rFonts w:ascii="Times New Roman" w:eastAsia="Lucida Sans Unicode" w:hAnsi="Times New Roman"/>
          <w:color w:val="000000"/>
          <w:kern w:val="1"/>
          <w:sz w:val="20"/>
          <w:szCs w:val="20"/>
          <w:lang w:eastAsia="ar-SA"/>
        </w:rPr>
        <w:t xml:space="preserve">372 865,00 </w:t>
      </w:r>
      <w:r w:rsidRPr="00BB3BB5">
        <w:rPr>
          <w:rFonts w:ascii="Times New Roman" w:eastAsia="Lucida Sans Unicode" w:hAnsi="Times New Roman"/>
          <w:kern w:val="1"/>
          <w:sz w:val="20"/>
          <w:szCs w:val="20"/>
          <w:lang w:eastAsia="ar-SA"/>
        </w:rPr>
        <w:t>рублей;</w:t>
      </w:r>
    </w:p>
    <w:p w:rsidR="00BB3BB5" w:rsidRPr="00BB3BB5" w:rsidRDefault="00BB3BB5" w:rsidP="00AF4560">
      <w:pPr>
        <w:suppressAutoHyphens/>
        <w:spacing w:after="0" w:line="240" w:lineRule="auto"/>
        <w:ind w:firstLine="709"/>
        <w:outlineLvl w:val="0"/>
        <w:rPr>
          <w:rFonts w:ascii="Times New Roman" w:eastAsia="Lucida Sans Unicode" w:hAnsi="Times New Roman"/>
          <w:color w:val="000000"/>
          <w:kern w:val="1"/>
          <w:sz w:val="20"/>
          <w:szCs w:val="20"/>
          <w:lang w:eastAsia="ar-SA"/>
        </w:rPr>
      </w:pPr>
      <w:r w:rsidRPr="00BB3BB5">
        <w:rPr>
          <w:rFonts w:ascii="Times New Roman" w:eastAsia="Lucida Sans Unicode" w:hAnsi="Times New Roman"/>
          <w:kern w:val="1"/>
          <w:sz w:val="20"/>
          <w:szCs w:val="20"/>
          <w:lang w:eastAsia="ar-SA"/>
        </w:rPr>
        <w:t xml:space="preserve">в 2016 году – </w:t>
      </w:r>
      <w:r w:rsidRPr="00BB3BB5">
        <w:rPr>
          <w:rFonts w:ascii="Times New Roman" w:eastAsia="Lucida Sans Unicode" w:hAnsi="Times New Roman"/>
          <w:color w:val="000000"/>
          <w:kern w:val="1"/>
          <w:sz w:val="20"/>
          <w:szCs w:val="20"/>
          <w:lang w:eastAsia="ar-SA"/>
        </w:rPr>
        <w:t xml:space="preserve">2 368 400,00 </w:t>
      </w:r>
      <w:r w:rsidRPr="00BB3BB5">
        <w:rPr>
          <w:rFonts w:ascii="Times New Roman" w:eastAsia="Lucida Sans Unicode" w:hAnsi="Times New Roman"/>
          <w:kern w:val="1"/>
          <w:sz w:val="20"/>
          <w:szCs w:val="20"/>
          <w:lang w:eastAsia="ar-SA"/>
        </w:rPr>
        <w:t>рублей.</w:t>
      </w:r>
    </w:p>
    <w:p w:rsidR="00BB3BB5" w:rsidRPr="00BB3BB5" w:rsidRDefault="00BB3BB5" w:rsidP="00AF4560">
      <w:pPr>
        <w:suppressAutoHyphens/>
        <w:spacing w:after="0" w:line="240" w:lineRule="auto"/>
        <w:outlineLvl w:val="0"/>
        <w:rPr>
          <w:rFonts w:ascii="Times New Roman" w:eastAsia="Lucida Sans Unicode" w:hAnsi="Times New Roman"/>
          <w:color w:val="000000"/>
          <w:kern w:val="1"/>
          <w:sz w:val="20"/>
          <w:szCs w:val="20"/>
          <w:lang w:eastAsia="ar-SA"/>
        </w:rPr>
      </w:pPr>
      <w:r w:rsidRPr="00BB3BB5">
        <w:rPr>
          <w:rFonts w:ascii="Times New Roman" w:eastAsia="Lucida Sans Unicode" w:hAnsi="Times New Roman"/>
          <w:kern w:val="1"/>
          <w:sz w:val="20"/>
          <w:szCs w:val="20"/>
          <w:lang w:eastAsia="ar-SA"/>
        </w:rPr>
        <w:t>средства федерального бюджета:</w:t>
      </w:r>
    </w:p>
    <w:p w:rsidR="00BB3BB5" w:rsidRPr="00BB3BB5" w:rsidRDefault="00BB3BB5" w:rsidP="00AF4560">
      <w:pPr>
        <w:suppressAutoHyphens/>
        <w:spacing w:after="0" w:line="240" w:lineRule="auto"/>
        <w:ind w:firstLine="709"/>
        <w:outlineLvl w:val="0"/>
        <w:rPr>
          <w:rFonts w:ascii="Times New Roman" w:eastAsia="Lucida Sans Unicode" w:hAnsi="Times New Roman"/>
          <w:kern w:val="1"/>
          <w:sz w:val="20"/>
          <w:szCs w:val="20"/>
          <w:lang w:eastAsia="ar-SA"/>
        </w:rPr>
      </w:pPr>
      <w:r w:rsidRPr="00BB3BB5">
        <w:rPr>
          <w:rFonts w:ascii="Times New Roman" w:eastAsia="Lucida Sans Unicode" w:hAnsi="Times New Roman"/>
          <w:kern w:val="1"/>
          <w:sz w:val="20"/>
          <w:szCs w:val="20"/>
          <w:lang w:eastAsia="ar-SA"/>
        </w:rPr>
        <w:t xml:space="preserve">в 2015 году – </w:t>
      </w:r>
      <w:r w:rsidRPr="00BB3BB5">
        <w:rPr>
          <w:rFonts w:ascii="Times New Roman" w:eastAsia="Lucida Sans Unicode" w:hAnsi="Times New Roman"/>
          <w:color w:val="000000"/>
          <w:kern w:val="1"/>
          <w:sz w:val="20"/>
          <w:szCs w:val="20"/>
          <w:lang w:eastAsia="ar-SA"/>
        </w:rPr>
        <w:t xml:space="preserve">150 000,00 </w:t>
      </w:r>
      <w:r w:rsidRPr="00BB3BB5">
        <w:rPr>
          <w:rFonts w:ascii="Times New Roman" w:eastAsia="Lucida Sans Unicode" w:hAnsi="Times New Roman"/>
          <w:kern w:val="1"/>
          <w:sz w:val="20"/>
          <w:szCs w:val="20"/>
          <w:lang w:eastAsia="ar-SA"/>
        </w:rPr>
        <w:t>рублей;</w:t>
      </w:r>
    </w:p>
    <w:p w:rsidR="00BB3BB5" w:rsidRPr="00BB3BB5" w:rsidRDefault="00BB3BB5" w:rsidP="00AF4560">
      <w:pPr>
        <w:suppressAutoHyphens/>
        <w:spacing w:after="0" w:line="240" w:lineRule="auto"/>
        <w:ind w:firstLine="709"/>
        <w:outlineLvl w:val="0"/>
        <w:rPr>
          <w:rFonts w:ascii="Times New Roman" w:eastAsia="Lucida Sans Unicode" w:hAnsi="Times New Roman"/>
          <w:kern w:val="1"/>
          <w:sz w:val="20"/>
          <w:szCs w:val="20"/>
          <w:lang w:eastAsia="ar-SA"/>
        </w:rPr>
      </w:pPr>
      <w:r w:rsidRPr="00BB3BB5">
        <w:rPr>
          <w:rFonts w:ascii="Times New Roman" w:eastAsia="Lucida Sans Unicode" w:hAnsi="Times New Roman"/>
          <w:kern w:val="1"/>
          <w:sz w:val="20"/>
          <w:szCs w:val="20"/>
          <w:lang w:eastAsia="ar-SA"/>
        </w:rPr>
        <w:t xml:space="preserve">в 2016 году – </w:t>
      </w:r>
      <w:r w:rsidRPr="00BB3BB5">
        <w:rPr>
          <w:rFonts w:ascii="Times New Roman" w:eastAsia="Lucida Sans Unicode" w:hAnsi="Times New Roman"/>
          <w:color w:val="000000"/>
          <w:kern w:val="1"/>
          <w:sz w:val="20"/>
          <w:szCs w:val="20"/>
          <w:lang w:eastAsia="ar-SA"/>
        </w:rPr>
        <w:t xml:space="preserve">50 000,00 </w:t>
      </w:r>
      <w:r w:rsidRPr="00BB3BB5">
        <w:rPr>
          <w:rFonts w:ascii="Times New Roman" w:eastAsia="Lucida Sans Unicode" w:hAnsi="Times New Roman"/>
          <w:kern w:val="1"/>
          <w:sz w:val="20"/>
          <w:szCs w:val="20"/>
          <w:lang w:eastAsia="ar-SA"/>
        </w:rPr>
        <w:t>рублей;</w:t>
      </w:r>
    </w:p>
    <w:p w:rsidR="00BB3BB5" w:rsidRPr="00BB3BB5" w:rsidRDefault="00BB3BB5" w:rsidP="00AF4560">
      <w:pPr>
        <w:widowControl w:val="0"/>
        <w:suppressAutoHyphens/>
        <w:autoSpaceDE w:val="0"/>
        <w:autoSpaceDN w:val="0"/>
        <w:adjustRightInd w:val="0"/>
        <w:spacing w:after="0" w:line="240" w:lineRule="auto"/>
        <w:ind w:firstLine="709"/>
        <w:jc w:val="both"/>
        <w:rPr>
          <w:rFonts w:ascii="Times New Roman" w:eastAsia="Lucida Sans Unicode" w:hAnsi="Times New Roman"/>
          <w:kern w:val="1"/>
          <w:sz w:val="20"/>
          <w:szCs w:val="20"/>
          <w:lang w:eastAsia="ar-SA"/>
        </w:rPr>
      </w:pPr>
      <w:r w:rsidRPr="00BB3BB5">
        <w:rPr>
          <w:rFonts w:ascii="Times New Roman" w:eastAsia="Lucida Sans Unicode" w:hAnsi="Times New Roman"/>
          <w:kern w:val="1"/>
          <w:sz w:val="20"/>
          <w:szCs w:val="20"/>
          <w:lang w:eastAsia="ar-SA"/>
        </w:rPr>
        <w:t>в 2017 году –</w:t>
      </w:r>
      <w:r w:rsidRPr="00BB3BB5">
        <w:rPr>
          <w:rFonts w:ascii="Times New Roman" w:eastAsia="Lucida Sans Unicode" w:hAnsi="Times New Roman"/>
          <w:color w:val="000000"/>
          <w:kern w:val="1"/>
          <w:sz w:val="20"/>
          <w:szCs w:val="20"/>
          <w:lang w:eastAsia="ar-SA"/>
        </w:rPr>
        <w:t xml:space="preserve"> 20 900,00 </w:t>
      </w:r>
      <w:r w:rsidRPr="00BB3BB5">
        <w:rPr>
          <w:rFonts w:ascii="Times New Roman" w:eastAsia="Lucida Sans Unicode" w:hAnsi="Times New Roman"/>
          <w:kern w:val="1"/>
          <w:sz w:val="20"/>
          <w:szCs w:val="20"/>
          <w:lang w:eastAsia="ar-SA"/>
        </w:rPr>
        <w:t>рублей.</w:t>
      </w:r>
    </w:p>
    <w:p w:rsidR="00BB3BB5" w:rsidRPr="00BB3BB5" w:rsidRDefault="00BB3BB5" w:rsidP="00AF4560">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BB3BB5">
        <w:rPr>
          <w:rFonts w:ascii="Times New Roman" w:eastAsia="Times New Roman" w:hAnsi="Times New Roman"/>
          <w:kern w:val="1"/>
          <w:sz w:val="20"/>
          <w:szCs w:val="20"/>
          <w:lang w:eastAsia="ar-SA"/>
        </w:rPr>
        <w:t>1.5. Приложение № 1 к паспорту муниципальной программы Богучанского района «Развитие культуры»  «Перечень целевых показателей результативности программы с расшифровкой плановых значений по годам», изложить в новой редакции согласно приложению № 1.</w:t>
      </w:r>
    </w:p>
    <w:p w:rsidR="00BB3BB5" w:rsidRPr="00BB3BB5" w:rsidRDefault="00BB3BB5" w:rsidP="00AF4560">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BB3BB5">
        <w:rPr>
          <w:rFonts w:ascii="Times New Roman" w:eastAsia="Times New Roman" w:hAnsi="Times New Roman"/>
          <w:kern w:val="1"/>
          <w:sz w:val="20"/>
          <w:szCs w:val="20"/>
          <w:lang w:eastAsia="ar-SA"/>
        </w:rPr>
        <w:t>1.6. Приложение № 1 к подпрограмме «Искусство и народное творчество» реализуемой в рамках муниципальной программы Богучанского района «Развитие культуры»  «Перечень целевых индикаторов подпрограммы «Искусство и народное творчество», изложить в новой редакции согласно приложению № 2.</w:t>
      </w:r>
    </w:p>
    <w:p w:rsidR="00BB3BB5" w:rsidRPr="00BB3BB5" w:rsidRDefault="00BB3BB5" w:rsidP="00AF4560">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BB3BB5">
        <w:rPr>
          <w:rFonts w:ascii="Times New Roman" w:eastAsia="Times New Roman" w:hAnsi="Times New Roman"/>
          <w:kern w:val="1"/>
          <w:sz w:val="20"/>
          <w:szCs w:val="20"/>
          <w:lang w:eastAsia="ar-SA"/>
        </w:rPr>
        <w:t>1.7. Приложение № 1 к подпрограмме «Обеспечение условий реализации программы и прочие мероприятия» реализуемой в рамках муниципальной программы Богучанского района «Развитие культуры»  «Перечень целевых индикаторов подпрограммы «Обеспечение условий реализации программы и прочие мероприятия», изложить в новой редакции согласно приложению № 3.</w:t>
      </w:r>
    </w:p>
    <w:p w:rsidR="00BB3BB5" w:rsidRPr="00BB3BB5" w:rsidRDefault="00BB3BB5" w:rsidP="00AF4560">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BB3BB5">
        <w:rPr>
          <w:rFonts w:ascii="Times New Roman" w:eastAsia="Times New Roman" w:hAnsi="Times New Roman"/>
          <w:kern w:val="1"/>
          <w:sz w:val="20"/>
          <w:szCs w:val="20"/>
          <w:lang w:eastAsia="ar-SA"/>
        </w:rPr>
        <w:t>1.8. Приложение № 2 к муниципальной программе  «Информация о распределении планируемых расходов по отдельным мероприятиям программы, подпрограммам муниципальной программы Богучанского района  «Развитие культуры», изложить в новой редакции согласно приложению № 4.</w:t>
      </w:r>
    </w:p>
    <w:p w:rsidR="00BB3BB5" w:rsidRPr="00BB3BB5" w:rsidRDefault="00BB3BB5" w:rsidP="00AF4560">
      <w:pPr>
        <w:widowControl w:val="0"/>
        <w:suppressAutoHyphens/>
        <w:spacing w:after="0" w:line="240" w:lineRule="auto"/>
        <w:jc w:val="both"/>
        <w:rPr>
          <w:rFonts w:ascii="Times New Roman" w:eastAsia="Times New Roman" w:hAnsi="Times New Roman"/>
          <w:kern w:val="1"/>
          <w:sz w:val="20"/>
          <w:szCs w:val="20"/>
          <w:lang w:eastAsia="ar-SA"/>
        </w:rPr>
      </w:pPr>
      <w:r w:rsidRPr="00BB3BB5">
        <w:rPr>
          <w:rFonts w:ascii="Times New Roman" w:eastAsia="Times New Roman" w:hAnsi="Times New Roman"/>
          <w:kern w:val="1"/>
          <w:sz w:val="20"/>
          <w:szCs w:val="20"/>
          <w:lang w:eastAsia="ar-SA"/>
        </w:rPr>
        <w:tab/>
        <w:t>1.9. Приложение № 3 к муниципальной программе  «Информация о ресурсном обеспечении и прогнозной оценке расходов на реализацию целей муниципальной программы Богучанского района  «Развитие культуры» с учетом источников финансирования, в том числе по уровням бюджетной системы» изложить в новой редакции согласно приложению № 5.</w:t>
      </w:r>
    </w:p>
    <w:p w:rsidR="00BB3BB5" w:rsidRPr="00BB3BB5" w:rsidRDefault="00BB3BB5" w:rsidP="00AF4560">
      <w:pPr>
        <w:widowControl w:val="0"/>
        <w:suppressAutoHyphens/>
        <w:spacing w:after="0" w:line="240" w:lineRule="auto"/>
        <w:jc w:val="both"/>
        <w:rPr>
          <w:rFonts w:ascii="Times New Roman" w:eastAsia="Times New Roman" w:hAnsi="Times New Roman"/>
          <w:kern w:val="1"/>
          <w:sz w:val="20"/>
          <w:szCs w:val="20"/>
          <w:lang w:eastAsia="ar-SA"/>
        </w:rPr>
      </w:pPr>
      <w:r w:rsidRPr="00BB3BB5">
        <w:rPr>
          <w:rFonts w:ascii="Times New Roman" w:eastAsia="Times New Roman" w:hAnsi="Times New Roman"/>
          <w:kern w:val="1"/>
          <w:sz w:val="20"/>
          <w:szCs w:val="20"/>
          <w:lang w:eastAsia="ar-SA"/>
        </w:rPr>
        <w:tab/>
        <w:t>1.10. Приложение № 2 к подпрограмме «Культурное наследие» реализуемой в рамках муниципальной программы Богучанского района, «Перечень мероприятий подпрограммы «Культурное наследие» с указанием объема средств на их реализацию и ожидаемых результатов» изложить в новой редакции согласно приложению № 6.</w:t>
      </w:r>
    </w:p>
    <w:p w:rsidR="00BB3BB5" w:rsidRPr="00BB3BB5" w:rsidRDefault="00BB3BB5" w:rsidP="00AF4560">
      <w:pPr>
        <w:widowControl w:val="0"/>
        <w:suppressAutoHyphens/>
        <w:spacing w:after="0" w:line="240" w:lineRule="auto"/>
        <w:jc w:val="both"/>
        <w:rPr>
          <w:rFonts w:ascii="Times New Roman" w:eastAsia="Times New Roman" w:hAnsi="Times New Roman"/>
          <w:kern w:val="1"/>
          <w:sz w:val="20"/>
          <w:szCs w:val="20"/>
          <w:lang w:eastAsia="ar-SA"/>
        </w:rPr>
      </w:pPr>
      <w:r w:rsidRPr="00BB3BB5">
        <w:rPr>
          <w:rFonts w:ascii="Times New Roman" w:eastAsia="Times New Roman" w:hAnsi="Times New Roman"/>
          <w:kern w:val="1"/>
          <w:sz w:val="20"/>
          <w:szCs w:val="20"/>
          <w:lang w:eastAsia="ar-SA"/>
        </w:rPr>
        <w:t xml:space="preserve">          1.11. Приложение № 2 к подпрограмме «Искусство и народное творчество» реализуемой в рамках муниципальной программы Богучанского района, «Перечень мероприятий подпрограммы «Искусство и народное творчество» с указанием объема средств на их реализацию и ожидаемых результатов» изложить в новой редакции согласно приложению № 7.</w:t>
      </w:r>
    </w:p>
    <w:p w:rsidR="00BB3BB5" w:rsidRPr="00BB3BB5" w:rsidRDefault="00BB3BB5" w:rsidP="00AF4560">
      <w:pPr>
        <w:widowControl w:val="0"/>
        <w:suppressAutoHyphens/>
        <w:spacing w:after="0" w:line="240" w:lineRule="auto"/>
        <w:ind w:firstLine="709"/>
        <w:jc w:val="both"/>
        <w:rPr>
          <w:rFonts w:ascii="Times New Roman" w:eastAsia="Times New Roman" w:hAnsi="Times New Roman"/>
          <w:kern w:val="1"/>
          <w:sz w:val="20"/>
          <w:szCs w:val="20"/>
          <w:highlight w:val="cyan"/>
          <w:lang w:eastAsia="ar-SA"/>
        </w:rPr>
      </w:pPr>
      <w:r w:rsidRPr="00BB3BB5">
        <w:rPr>
          <w:rFonts w:ascii="Times New Roman" w:eastAsia="Times New Roman" w:hAnsi="Times New Roman"/>
          <w:kern w:val="1"/>
          <w:sz w:val="20"/>
          <w:szCs w:val="20"/>
          <w:lang w:eastAsia="ar-SA"/>
        </w:rPr>
        <w:t>1.12. Приложение № 2 к подпрограмме «Обеспечение условий реализации программы и прочие мероприятия» реализуемой в рамках муниципальной программы Богучанского района, «Перечень мероприятий подпрограммы «Обеспечение условий реализации программы и прочие мероприятия» с указанием объема средств на их реализацию и ожидаемых результатов» изложить в новой редакции согласно приложению № 8.</w:t>
      </w:r>
    </w:p>
    <w:p w:rsidR="00BB3BB5" w:rsidRPr="00BB3BB5" w:rsidRDefault="00BB3BB5" w:rsidP="00AF4560">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BB3BB5">
        <w:rPr>
          <w:rFonts w:ascii="Times New Roman" w:eastAsia="Times New Roman" w:hAnsi="Times New Roman"/>
          <w:kern w:val="1"/>
          <w:sz w:val="20"/>
          <w:szCs w:val="20"/>
          <w:lang w:eastAsia="ar-SA"/>
        </w:rPr>
        <w:t>1.13. Приложение № 4 к муниципальной программе «Прогноз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Богучанского района» изложить в новой редакции согласно приложению № 9.</w:t>
      </w:r>
    </w:p>
    <w:p w:rsidR="00BB3BB5" w:rsidRPr="00BB3BB5" w:rsidRDefault="00BB3BB5" w:rsidP="00AF4560">
      <w:pPr>
        <w:widowControl w:val="0"/>
        <w:suppressAutoHyphens/>
        <w:spacing w:after="0" w:line="240" w:lineRule="auto"/>
        <w:ind w:right="-2" w:firstLine="709"/>
        <w:jc w:val="both"/>
        <w:rPr>
          <w:rFonts w:ascii="Times New Roman" w:eastAsia="Times New Roman" w:hAnsi="Times New Roman"/>
          <w:kern w:val="1"/>
          <w:sz w:val="20"/>
          <w:szCs w:val="20"/>
          <w:lang w:eastAsia="ar-SA"/>
        </w:rPr>
      </w:pPr>
      <w:r w:rsidRPr="00BB3BB5">
        <w:rPr>
          <w:rFonts w:ascii="Times New Roman" w:eastAsia="Times New Roman" w:hAnsi="Times New Roman"/>
          <w:kern w:val="1"/>
          <w:sz w:val="20"/>
          <w:szCs w:val="20"/>
          <w:lang w:eastAsia="ar-SA"/>
        </w:rPr>
        <w:t xml:space="preserve">  2.  </w:t>
      </w:r>
      <w:proofErr w:type="gramStart"/>
      <w:r w:rsidRPr="00BB3BB5">
        <w:rPr>
          <w:rFonts w:ascii="Times New Roman" w:eastAsia="Times New Roman" w:hAnsi="Times New Roman"/>
          <w:kern w:val="1"/>
          <w:sz w:val="20"/>
          <w:szCs w:val="20"/>
          <w:lang w:eastAsia="ar-SA"/>
        </w:rPr>
        <w:t>Контроль за</w:t>
      </w:r>
      <w:proofErr w:type="gramEnd"/>
      <w:r w:rsidRPr="00BB3BB5">
        <w:rPr>
          <w:rFonts w:ascii="Times New Roman" w:eastAsia="Times New Roman" w:hAnsi="Times New Roman"/>
          <w:kern w:val="1"/>
          <w:sz w:val="20"/>
          <w:szCs w:val="20"/>
          <w:lang w:eastAsia="ar-SA"/>
        </w:rPr>
        <w:t xml:space="preserve"> исполнением настоящего постановления возложить на заместителя Главы Богучанского района по экономике и планированию Н.В. </w:t>
      </w:r>
      <w:proofErr w:type="spellStart"/>
      <w:r w:rsidRPr="00BB3BB5">
        <w:rPr>
          <w:rFonts w:ascii="Times New Roman" w:eastAsia="Times New Roman" w:hAnsi="Times New Roman"/>
          <w:kern w:val="1"/>
          <w:sz w:val="20"/>
          <w:szCs w:val="20"/>
          <w:lang w:eastAsia="ar-SA"/>
        </w:rPr>
        <w:t>Илиндееву</w:t>
      </w:r>
      <w:proofErr w:type="spellEnd"/>
      <w:r w:rsidRPr="00BB3BB5">
        <w:rPr>
          <w:rFonts w:ascii="Times New Roman" w:eastAsia="Times New Roman" w:hAnsi="Times New Roman"/>
          <w:kern w:val="1"/>
          <w:sz w:val="20"/>
          <w:szCs w:val="20"/>
          <w:lang w:eastAsia="ar-SA"/>
        </w:rPr>
        <w:t>.</w:t>
      </w:r>
    </w:p>
    <w:p w:rsidR="00BB3BB5" w:rsidRPr="00BB3BB5" w:rsidRDefault="00BB3BB5" w:rsidP="00AF4560">
      <w:pPr>
        <w:widowControl w:val="0"/>
        <w:suppressAutoHyphens/>
        <w:spacing w:after="0" w:line="240" w:lineRule="auto"/>
        <w:ind w:firstLine="709"/>
        <w:jc w:val="both"/>
        <w:rPr>
          <w:rFonts w:ascii="Times New Roman" w:eastAsia="Times New Roman" w:hAnsi="Times New Roman"/>
          <w:kern w:val="1"/>
          <w:sz w:val="20"/>
          <w:szCs w:val="20"/>
          <w:lang w:eastAsia="ar-SA"/>
        </w:rPr>
      </w:pPr>
      <w:r w:rsidRPr="00BB3BB5">
        <w:rPr>
          <w:rFonts w:ascii="Times New Roman" w:eastAsia="Times New Roman" w:hAnsi="Times New Roman"/>
          <w:kern w:val="1"/>
          <w:sz w:val="20"/>
          <w:szCs w:val="20"/>
          <w:lang w:eastAsia="ar-SA"/>
        </w:rPr>
        <w:t xml:space="preserve">  3. Постановление вступает в силу со дня, следующего за днем опубликования в  Официальном вестнике Богучанского района.</w:t>
      </w:r>
    </w:p>
    <w:p w:rsidR="00BB3BB5" w:rsidRPr="00BB3BB5" w:rsidRDefault="00BB3BB5" w:rsidP="00BB3BB5">
      <w:pPr>
        <w:widowControl w:val="0"/>
        <w:suppressAutoHyphens/>
        <w:spacing w:after="0" w:line="100" w:lineRule="atLeast"/>
        <w:jc w:val="both"/>
        <w:rPr>
          <w:rFonts w:ascii="Times New Roman" w:eastAsia="Times New Roman" w:hAnsi="Times New Roman"/>
          <w:kern w:val="1"/>
          <w:sz w:val="20"/>
          <w:szCs w:val="20"/>
          <w:lang w:eastAsia="ar-SA"/>
        </w:rPr>
      </w:pPr>
    </w:p>
    <w:p w:rsidR="00BB3BB5" w:rsidRPr="00BB3BB5" w:rsidRDefault="00BB3BB5" w:rsidP="00BB3BB5">
      <w:pPr>
        <w:widowControl w:val="0"/>
        <w:suppressAutoHyphens/>
        <w:spacing w:after="0" w:line="100" w:lineRule="atLeast"/>
        <w:jc w:val="both"/>
        <w:rPr>
          <w:rFonts w:ascii="Times New Roman" w:eastAsia="Times New Roman" w:hAnsi="Times New Roman"/>
          <w:kern w:val="1"/>
          <w:sz w:val="20"/>
          <w:szCs w:val="20"/>
          <w:lang w:eastAsia="ar-SA"/>
        </w:rPr>
      </w:pPr>
      <w:r w:rsidRPr="00BB3BB5">
        <w:rPr>
          <w:rFonts w:ascii="Times New Roman" w:eastAsia="Times New Roman" w:hAnsi="Times New Roman"/>
          <w:kern w:val="1"/>
          <w:sz w:val="20"/>
          <w:szCs w:val="20"/>
          <w:lang w:eastAsia="ar-SA"/>
        </w:rPr>
        <w:t xml:space="preserve">И.о. Главы  Богучанского района </w:t>
      </w:r>
      <w:r w:rsidRPr="00BB3BB5">
        <w:rPr>
          <w:rFonts w:ascii="Times New Roman" w:eastAsia="Times New Roman" w:hAnsi="Times New Roman"/>
          <w:kern w:val="1"/>
          <w:sz w:val="20"/>
          <w:szCs w:val="20"/>
          <w:lang w:eastAsia="ar-SA"/>
        </w:rPr>
        <w:tab/>
      </w:r>
      <w:r w:rsidRPr="00BB3BB5">
        <w:rPr>
          <w:rFonts w:ascii="Times New Roman" w:eastAsia="Times New Roman" w:hAnsi="Times New Roman"/>
          <w:kern w:val="1"/>
          <w:sz w:val="20"/>
          <w:szCs w:val="20"/>
          <w:lang w:eastAsia="ar-SA"/>
        </w:rPr>
        <w:tab/>
        <w:t xml:space="preserve">                             В.Ю. Карнаухов</w:t>
      </w:r>
    </w:p>
    <w:p w:rsidR="002D5909" w:rsidRPr="009C1870" w:rsidRDefault="002D5909" w:rsidP="009C1870">
      <w:pPr>
        <w:widowControl w:val="0"/>
        <w:autoSpaceDE w:val="0"/>
        <w:autoSpaceDN w:val="0"/>
        <w:spacing w:after="0" w:line="240" w:lineRule="auto"/>
        <w:ind w:firstLine="540"/>
        <w:jc w:val="both"/>
        <w:rPr>
          <w:rFonts w:ascii="Times New Roman" w:eastAsia="Times New Roman" w:hAnsi="Times New Roman"/>
          <w:sz w:val="20"/>
          <w:szCs w:val="20"/>
          <w:lang w:eastAsia="ru-RU"/>
        </w:rPr>
      </w:pPr>
    </w:p>
    <w:tbl>
      <w:tblPr>
        <w:tblW w:w="5000" w:type="pct"/>
        <w:tblLook w:val="04A0"/>
      </w:tblPr>
      <w:tblGrid>
        <w:gridCol w:w="419"/>
        <w:gridCol w:w="2015"/>
        <w:gridCol w:w="695"/>
        <w:gridCol w:w="702"/>
        <w:gridCol w:w="2458"/>
        <w:gridCol w:w="3281"/>
      </w:tblGrid>
      <w:tr w:rsidR="00E90FCE" w:rsidRPr="00E90FCE" w:rsidTr="00E90FCE">
        <w:trPr>
          <w:trHeight w:val="20"/>
        </w:trPr>
        <w:tc>
          <w:tcPr>
            <w:tcW w:w="219" w:type="pct"/>
            <w:tcBorders>
              <w:top w:val="nil"/>
              <w:left w:val="nil"/>
              <w:bottom w:val="nil"/>
              <w:right w:val="nil"/>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8"/>
                <w:szCs w:val="18"/>
                <w:lang w:eastAsia="ru-RU"/>
              </w:rPr>
            </w:pPr>
          </w:p>
        </w:tc>
        <w:tc>
          <w:tcPr>
            <w:tcW w:w="1053" w:type="pct"/>
            <w:tcBorders>
              <w:top w:val="nil"/>
              <w:left w:val="nil"/>
              <w:bottom w:val="nil"/>
              <w:right w:val="nil"/>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8"/>
                <w:szCs w:val="18"/>
                <w:lang w:eastAsia="ru-RU"/>
              </w:rPr>
            </w:pPr>
          </w:p>
        </w:tc>
        <w:tc>
          <w:tcPr>
            <w:tcW w:w="363" w:type="pct"/>
            <w:tcBorders>
              <w:top w:val="nil"/>
              <w:left w:val="nil"/>
              <w:bottom w:val="nil"/>
              <w:right w:val="nil"/>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8"/>
                <w:szCs w:val="18"/>
                <w:lang w:eastAsia="ru-RU"/>
              </w:rPr>
            </w:pPr>
          </w:p>
        </w:tc>
        <w:tc>
          <w:tcPr>
            <w:tcW w:w="367" w:type="pct"/>
            <w:tcBorders>
              <w:top w:val="nil"/>
              <w:left w:val="nil"/>
              <w:bottom w:val="nil"/>
              <w:right w:val="nil"/>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8"/>
                <w:szCs w:val="18"/>
                <w:lang w:eastAsia="ru-RU"/>
              </w:rPr>
            </w:pPr>
          </w:p>
        </w:tc>
        <w:tc>
          <w:tcPr>
            <w:tcW w:w="1284" w:type="pct"/>
            <w:tcBorders>
              <w:top w:val="nil"/>
              <w:left w:val="nil"/>
              <w:bottom w:val="nil"/>
              <w:right w:val="nil"/>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8"/>
                <w:szCs w:val="18"/>
                <w:lang w:eastAsia="ru-RU"/>
              </w:rPr>
            </w:pPr>
          </w:p>
        </w:tc>
        <w:tc>
          <w:tcPr>
            <w:tcW w:w="1713" w:type="pct"/>
            <w:tcBorders>
              <w:top w:val="nil"/>
              <w:left w:val="nil"/>
              <w:bottom w:val="nil"/>
              <w:right w:val="nil"/>
            </w:tcBorders>
            <w:shd w:val="clear" w:color="auto" w:fill="auto"/>
            <w:vAlign w:val="bottom"/>
            <w:hideMark/>
          </w:tcPr>
          <w:p w:rsidR="00534488" w:rsidRDefault="00E90FCE" w:rsidP="00E90FCE">
            <w:pPr>
              <w:spacing w:after="0" w:line="240" w:lineRule="auto"/>
              <w:rPr>
                <w:rFonts w:ascii="Times New Roman" w:eastAsia="Times New Roman" w:hAnsi="Times New Roman"/>
                <w:sz w:val="18"/>
                <w:szCs w:val="18"/>
                <w:lang w:eastAsia="ru-RU"/>
              </w:rPr>
            </w:pPr>
            <w:r w:rsidRPr="00E90FCE">
              <w:rPr>
                <w:rFonts w:ascii="Times New Roman" w:eastAsia="Times New Roman" w:hAnsi="Times New Roman"/>
                <w:sz w:val="18"/>
                <w:szCs w:val="18"/>
                <w:lang w:eastAsia="ru-RU"/>
              </w:rPr>
              <w:t>Приложение № 1 к постановлению админис</w:t>
            </w:r>
            <w:r>
              <w:rPr>
                <w:rFonts w:ascii="Times New Roman" w:eastAsia="Times New Roman" w:hAnsi="Times New Roman"/>
                <w:sz w:val="18"/>
                <w:szCs w:val="18"/>
                <w:lang w:eastAsia="ru-RU"/>
              </w:rPr>
              <w:t>трации Богучанского района  от 21.06.</w:t>
            </w:r>
            <w:r w:rsidRPr="00E90FCE">
              <w:rPr>
                <w:rFonts w:ascii="Times New Roman" w:eastAsia="Times New Roman" w:hAnsi="Times New Roman"/>
                <w:sz w:val="18"/>
                <w:szCs w:val="18"/>
                <w:lang w:eastAsia="ru-RU"/>
              </w:rPr>
              <w:t>2016  №449-п</w:t>
            </w:r>
          </w:p>
          <w:p w:rsidR="00E90FCE" w:rsidRDefault="00E90FCE" w:rsidP="00E90FCE">
            <w:pPr>
              <w:spacing w:after="0" w:line="240" w:lineRule="auto"/>
              <w:rPr>
                <w:rFonts w:ascii="Times New Roman" w:eastAsia="Times New Roman" w:hAnsi="Times New Roman"/>
                <w:sz w:val="18"/>
                <w:szCs w:val="18"/>
                <w:lang w:eastAsia="ru-RU"/>
              </w:rPr>
            </w:pPr>
            <w:r w:rsidRPr="00E90FCE">
              <w:rPr>
                <w:rFonts w:ascii="Times New Roman" w:eastAsia="Times New Roman" w:hAnsi="Times New Roman"/>
                <w:sz w:val="18"/>
                <w:szCs w:val="18"/>
                <w:lang w:eastAsia="ru-RU"/>
              </w:rPr>
              <w:br/>
              <w:t>Приложение № 1</w:t>
            </w:r>
            <w:r w:rsidRPr="00E90FCE">
              <w:rPr>
                <w:rFonts w:ascii="Times New Roman" w:eastAsia="Times New Roman" w:hAnsi="Times New Roman"/>
                <w:sz w:val="18"/>
                <w:szCs w:val="18"/>
                <w:lang w:eastAsia="ru-RU"/>
              </w:rPr>
              <w:br/>
              <w:t xml:space="preserve">к паспорту муниципальной  программы Богучанского района «Развитие культуры» </w:t>
            </w:r>
          </w:p>
          <w:p w:rsidR="00E90FCE" w:rsidRPr="00E90FCE" w:rsidRDefault="00E90FCE" w:rsidP="00E90FCE">
            <w:pPr>
              <w:spacing w:after="0" w:line="240" w:lineRule="auto"/>
              <w:rPr>
                <w:rFonts w:ascii="Times New Roman" w:eastAsia="Times New Roman" w:hAnsi="Times New Roman"/>
                <w:sz w:val="18"/>
                <w:szCs w:val="18"/>
                <w:lang w:eastAsia="ru-RU"/>
              </w:rPr>
            </w:pPr>
          </w:p>
        </w:tc>
      </w:tr>
      <w:tr w:rsidR="00E90FCE" w:rsidRPr="00E90FCE" w:rsidTr="00E90FCE">
        <w:trPr>
          <w:trHeight w:val="20"/>
        </w:trPr>
        <w:tc>
          <w:tcPr>
            <w:tcW w:w="5000" w:type="pct"/>
            <w:gridSpan w:val="6"/>
            <w:tcBorders>
              <w:top w:val="nil"/>
              <w:left w:val="nil"/>
              <w:bottom w:val="nil"/>
              <w:right w:val="nil"/>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20"/>
                <w:szCs w:val="18"/>
                <w:lang w:eastAsia="ru-RU"/>
              </w:rPr>
            </w:pPr>
            <w:r w:rsidRPr="00E90FCE">
              <w:rPr>
                <w:rFonts w:ascii="Times New Roman" w:eastAsia="Times New Roman" w:hAnsi="Times New Roman"/>
                <w:color w:val="000000"/>
                <w:sz w:val="20"/>
                <w:szCs w:val="18"/>
                <w:lang w:eastAsia="ru-RU"/>
              </w:rPr>
              <w:t xml:space="preserve">Перечень целевых показателей и показателей результативности программы с </w:t>
            </w:r>
            <w:proofErr w:type="spellStart"/>
            <w:r w:rsidRPr="00E90FCE">
              <w:rPr>
                <w:rFonts w:ascii="Times New Roman" w:eastAsia="Times New Roman" w:hAnsi="Times New Roman"/>
                <w:color w:val="000000"/>
                <w:sz w:val="20"/>
                <w:szCs w:val="18"/>
                <w:lang w:eastAsia="ru-RU"/>
              </w:rPr>
              <w:t>рашифровкой</w:t>
            </w:r>
            <w:proofErr w:type="spellEnd"/>
            <w:r w:rsidRPr="00E90FCE">
              <w:rPr>
                <w:rFonts w:ascii="Times New Roman" w:eastAsia="Times New Roman" w:hAnsi="Times New Roman"/>
                <w:color w:val="000000"/>
                <w:sz w:val="20"/>
                <w:szCs w:val="18"/>
                <w:lang w:eastAsia="ru-RU"/>
              </w:rPr>
              <w:t xml:space="preserve"> плановых значений по годам</w:t>
            </w:r>
          </w:p>
        </w:tc>
      </w:tr>
    </w:tbl>
    <w:p w:rsidR="009C1870" w:rsidRPr="009C1870" w:rsidRDefault="009C1870" w:rsidP="009C1870">
      <w:pPr>
        <w:widowControl w:val="0"/>
        <w:autoSpaceDE w:val="0"/>
        <w:autoSpaceDN w:val="0"/>
        <w:spacing w:after="0" w:line="240" w:lineRule="auto"/>
        <w:ind w:firstLine="540"/>
        <w:jc w:val="both"/>
        <w:rPr>
          <w:rFonts w:ascii="Times New Roman" w:eastAsia="Times New Roman" w:hAnsi="Times New Roman"/>
          <w:sz w:val="20"/>
          <w:szCs w:val="28"/>
          <w:lang w:eastAsia="ru-RU"/>
        </w:rPr>
      </w:pPr>
    </w:p>
    <w:tbl>
      <w:tblPr>
        <w:tblW w:w="5000" w:type="pct"/>
        <w:tblLook w:val="04A0"/>
      </w:tblPr>
      <w:tblGrid>
        <w:gridCol w:w="531"/>
        <w:gridCol w:w="1472"/>
        <w:gridCol w:w="735"/>
        <w:gridCol w:w="867"/>
        <w:gridCol w:w="1915"/>
        <w:gridCol w:w="671"/>
        <w:gridCol w:w="671"/>
        <w:gridCol w:w="671"/>
        <w:gridCol w:w="671"/>
        <w:gridCol w:w="695"/>
        <w:gridCol w:w="671"/>
      </w:tblGrid>
      <w:tr w:rsidR="00E90FCE" w:rsidRPr="00E90FCE" w:rsidTr="00E90FCE">
        <w:trPr>
          <w:trHeight w:val="20"/>
        </w:trPr>
        <w:tc>
          <w:tcPr>
            <w:tcW w:w="219" w:type="pct"/>
            <w:tcBorders>
              <w:top w:val="single" w:sz="4" w:space="0" w:color="auto"/>
              <w:left w:val="single" w:sz="4" w:space="0" w:color="auto"/>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w:t>
            </w:r>
          </w:p>
        </w:tc>
        <w:tc>
          <w:tcPr>
            <w:tcW w:w="1053" w:type="pct"/>
            <w:tcBorders>
              <w:top w:val="single" w:sz="4" w:space="0" w:color="auto"/>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Цели, задачи, показатели</w:t>
            </w:r>
          </w:p>
        </w:tc>
        <w:tc>
          <w:tcPr>
            <w:tcW w:w="363" w:type="pct"/>
            <w:tcBorders>
              <w:top w:val="single" w:sz="4" w:space="0" w:color="auto"/>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Единица  </w:t>
            </w:r>
            <w:proofErr w:type="spellStart"/>
            <w:proofErr w:type="gramStart"/>
            <w:r w:rsidRPr="00E90FCE">
              <w:rPr>
                <w:rFonts w:ascii="Times New Roman" w:eastAsia="Times New Roman" w:hAnsi="Times New Roman"/>
                <w:color w:val="000000"/>
                <w:sz w:val="14"/>
                <w:szCs w:val="14"/>
                <w:lang w:eastAsia="ru-RU"/>
              </w:rPr>
              <w:t>изме-рения</w:t>
            </w:r>
            <w:proofErr w:type="spellEnd"/>
            <w:proofErr w:type="gramEnd"/>
          </w:p>
        </w:tc>
        <w:tc>
          <w:tcPr>
            <w:tcW w:w="367" w:type="pct"/>
            <w:tcBorders>
              <w:top w:val="single" w:sz="4" w:space="0" w:color="auto"/>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Вес показателя</w:t>
            </w:r>
          </w:p>
        </w:tc>
        <w:tc>
          <w:tcPr>
            <w:tcW w:w="1284" w:type="pct"/>
            <w:tcBorders>
              <w:top w:val="single" w:sz="4" w:space="0" w:color="auto"/>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Источник информации</w:t>
            </w:r>
          </w:p>
        </w:tc>
        <w:tc>
          <w:tcPr>
            <w:tcW w:w="306" w:type="pct"/>
            <w:tcBorders>
              <w:top w:val="single" w:sz="4" w:space="0" w:color="auto"/>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2013 год</w:t>
            </w:r>
          </w:p>
        </w:tc>
        <w:tc>
          <w:tcPr>
            <w:tcW w:w="297" w:type="pct"/>
            <w:tcBorders>
              <w:top w:val="single" w:sz="4" w:space="0" w:color="auto"/>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2014 год</w:t>
            </w:r>
          </w:p>
        </w:tc>
        <w:tc>
          <w:tcPr>
            <w:tcW w:w="293" w:type="pct"/>
            <w:tcBorders>
              <w:top w:val="single" w:sz="4" w:space="0" w:color="auto"/>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2015 год</w:t>
            </w:r>
          </w:p>
        </w:tc>
        <w:tc>
          <w:tcPr>
            <w:tcW w:w="268" w:type="pct"/>
            <w:tcBorders>
              <w:top w:val="single" w:sz="4" w:space="0" w:color="auto"/>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2016 год</w:t>
            </w:r>
          </w:p>
        </w:tc>
        <w:tc>
          <w:tcPr>
            <w:tcW w:w="268" w:type="pct"/>
            <w:tcBorders>
              <w:top w:val="single" w:sz="4" w:space="0" w:color="auto"/>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2017год</w:t>
            </w:r>
          </w:p>
        </w:tc>
        <w:tc>
          <w:tcPr>
            <w:tcW w:w="281" w:type="pct"/>
            <w:tcBorders>
              <w:top w:val="single" w:sz="4" w:space="0" w:color="auto"/>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2018 год</w:t>
            </w:r>
          </w:p>
        </w:tc>
      </w:tr>
      <w:tr w:rsidR="00E90FCE" w:rsidRPr="00E90FCE" w:rsidTr="00E90FCE">
        <w:trPr>
          <w:trHeight w:val="20"/>
        </w:trPr>
        <w:tc>
          <w:tcPr>
            <w:tcW w:w="219" w:type="pct"/>
            <w:tcBorders>
              <w:top w:val="nil"/>
              <w:left w:val="single" w:sz="4" w:space="0" w:color="auto"/>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1.</w:t>
            </w:r>
          </w:p>
        </w:tc>
        <w:tc>
          <w:tcPr>
            <w:tcW w:w="4781" w:type="pct"/>
            <w:gridSpan w:val="10"/>
            <w:tcBorders>
              <w:top w:val="single" w:sz="4" w:space="0" w:color="auto"/>
              <w:left w:val="nil"/>
              <w:bottom w:val="single" w:sz="4" w:space="0" w:color="auto"/>
              <w:right w:val="single" w:sz="4" w:space="0" w:color="000000"/>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Цель программы: создание условий для развития и реализации культурного и духовного потенциала населения Богучанского района</w:t>
            </w:r>
          </w:p>
        </w:tc>
      </w:tr>
      <w:tr w:rsidR="00E90FCE" w:rsidRPr="00E90FCE" w:rsidTr="00E90FCE">
        <w:trPr>
          <w:trHeight w:val="20"/>
        </w:trPr>
        <w:tc>
          <w:tcPr>
            <w:tcW w:w="219" w:type="pct"/>
            <w:tcBorders>
              <w:top w:val="nil"/>
              <w:left w:val="single" w:sz="4" w:space="0" w:color="auto"/>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w:t>
            </w:r>
          </w:p>
        </w:tc>
        <w:tc>
          <w:tcPr>
            <w:tcW w:w="1053" w:type="pct"/>
            <w:tcBorders>
              <w:top w:val="nil"/>
              <w:left w:val="nil"/>
              <w:bottom w:val="nil"/>
              <w:right w:val="nil"/>
            </w:tcBorders>
            <w:shd w:val="clear" w:color="auto" w:fill="auto"/>
            <w:vAlign w:val="bottom"/>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Удельный вес населения, участвующего в платных культурно </w:t>
            </w:r>
            <w:proofErr w:type="spellStart"/>
            <w:r w:rsidRPr="00E90FCE">
              <w:rPr>
                <w:rFonts w:ascii="Times New Roman" w:eastAsia="Times New Roman" w:hAnsi="Times New Roman"/>
                <w:color w:val="000000"/>
                <w:sz w:val="14"/>
                <w:szCs w:val="14"/>
                <w:lang w:eastAsia="ru-RU"/>
              </w:rPr>
              <w:t>досуговых</w:t>
            </w:r>
            <w:proofErr w:type="spellEnd"/>
            <w:r w:rsidRPr="00E90FCE">
              <w:rPr>
                <w:rFonts w:ascii="Times New Roman" w:eastAsia="Times New Roman" w:hAnsi="Times New Roman"/>
                <w:color w:val="000000"/>
                <w:sz w:val="14"/>
                <w:szCs w:val="14"/>
                <w:lang w:eastAsia="ru-RU"/>
              </w:rPr>
              <w:t xml:space="preserve"> мероприятиях, проводимых муниципальными учреждениями культуры</w:t>
            </w:r>
          </w:p>
        </w:tc>
        <w:tc>
          <w:tcPr>
            <w:tcW w:w="363" w:type="pct"/>
            <w:tcBorders>
              <w:top w:val="nil"/>
              <w:left w:val="single" w:sz="4" w:space="0" w:color="auto"/>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w:t>
            </w:r>
          </w:p>
        </w:tc>
        <w:tc>
          <w:tcPr>
            <w:tcW w:w="36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proofErr w:type="spellStart"/>
            <w:r w:rsidRPr="00E90FCE">
              <w:rPr>
                <w:rFonts w:ascii="Times New Roman" w:eastAsia="Times New Roman" w:hAnsi="Times New Roman"/>
                <w:color w:val="000000"/>
                <w:sz w:val="14"/>
                <w:szCs w:val="14"/>
                <w:lang w:eastAsia="ru-RU"/>
              </w:rPr>
              <w:t>х</w:t>
            </w:r>
            <w:proofErr w:type="spellEnd"/>
          </w:p>
        </w:tc>
        <w:tc>
          <w:tcPr>
            <w:tcW w:w="1284"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Расчетный показатель на основе ведомственной отчетности</w:t>
            </w:r>
          </w:p>
        </w:tc>
        <w:tc>
          <w:tcPr>
            <w:tcW w:w="306"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       248,3   </w:t>
            </w:r>
          </w:p>
        </w:tc>
        <w:tc>
          <w:tcPr>
            <w:tcW w:w="29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      244,3   </w:t>
            </w:r>
          </w:p>
        </w:tc>
        <w:tc>
          <w:tcPr>
            <w:tcW w:w="29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      238,2   </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    232,2   </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    232,2   </w:t>
            </w:r>
          </w:p>
        </w:tc>
        <w:tc>
          <w:tcPr>
            <w:tcW w:w="281"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     232,2   </w:t>
            </w:r>
          </w:p>
        </w:tc>
      </w:tr>
      <w:tr w:rsidR="00E90FCE" w:rsidRPr="00E90FCE" w:rsidTr="00E90FCE">
        <w:trPr>
          <w:trHeight w:val="20"/>
        </w:trPr>
        <w:tc>
          <w:tcPr>
            <w:tcW w:w="219" w:type="pct"/>
            <w:tcBorders>
              <w:top w:val="nil"/>
              <w:left w:val="single" w:sz="4" w:space="0" w:color="auto"/>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w:t>
            </w:r>
          </w:p>
        </w:tc>
        <w:tc>
          <w:tcPr>
            <w:tcW w:w="1053" w:type="pct"/>
            <w:tcBorders>
              <w:top w:val="single" w:sz="4" w:space="0" w:color="auto"/>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Количество экземпляров новых поступлений в библиотечные фонды в расчете на 1 тысячу населения</w:t>
            </w:r>
          </w:p>
        </w:tc>
        <w:tc>
          <w:tcPr>
            <w:tcW w:w="36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экз.</w:t>
            </w:r>
          </w:p>
        </w:tc>
        <w:tc>
          <w:tcPr>
            <w:tcW w:w="36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proofErr w:type="spellStart"/>
            <w:r w:rsidRPr="00E90FCE">
              <w:rPr>
                <w:rFonts w:ascii="Times New Roman" w:eastAsia="Times New Roman" w:hAnsi="Times New Roman"/>
                <w:color w:val="000000"/>
                <w:sz w:val="14"/>
                <w:szCs w:val="14"/>
                <w:lang w:eastAsia="ru-RU"/>
              </w:rPr>
              <w:t>х</w:t>
            </w:r>
            <w:proofErr w:type="spellEnd"/>
          </w:p>
        </w:tc>
        <w:tc>
          <w:tcPr>
            <w:tcW w:w="1284"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Отраслевая статистическая отчетность </w:t>
            </w:r>
          </w:p>
        </w:tc>
        <w:tc>
          <w:tcPr>
            <w:tcW w:w="306"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110</w:t>
            </w:r>
          </w:p>
        </w:tc>
        <w:tc>
          <w:tcPr>
            <w:tcW w:w="29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130</w:t>
            </w:r>
          </w:p>
        </w:tc>
        <w:tc>
          <w:tcPr>
            <w:tcW w:w="29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150</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170</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170</w:t>
            </w:r>
          </w:p>
        </w:tc>
        <w:tc>
          <w:tcPr>
            <w:tcW w:w="281"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170</w:t>
            </w:r>
          </w:p>
        </w:tc>
      </w:tr>
      <w:tr w:rsidR="00E90FCE" w:rsidRPr="00E90FCE" w:rsidTr="00E90FCE">
        <w:trPr>
          <w:trHeight w:val="20"/>
        </w:trPr>
        <w:tc>
          <w:tcPr>
            <w:tcW w:w="219" w:type="pct"/>
            <w:tcBorders>
              <w:top w:val="nil"/>
              <w:left w:val="single" w:sz="4" w:space="0" w:color="auto"/>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w:t>
            </w:r>
          </w:p>
        </w:tc>
        <w:tc>
          <w:tcPr>
            <w:tcW w:w="105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Доля обучающихся, ставших участниками фестивалей, выставок, конкурсов, от </w:t>
            </w:r>
            <w:proofErr w:type="spellStart"/>
            <w:r w:rsidRPr="00E90FCE">
              <w:rPr>
                <w:rFonts w:ascii="Times New Roman" w:eastAsia="Times New Roman" w:hAnsi="Times New Roman"/>
                <w:color w:val="000000"/>
                <w:sz w:val="14"/>
                <w:szCs w:val="14"/>
                <w:lang w:eastAsia="ru-RU"/>
              </w:rPr>
              <w:t>юбщего</w:t>
            </w:r>
            <w:proofErr w:type="spellEnd"/>
            <w:r w:rsidRPr="00E90FCE">
              <w:rPr>
                <w:rFonts w:ascii="Times New Roman" w:eastAsia="Times New Roman" w:hAnsi="Times New Roman"/>
                <w:color w:val="000000"/>
                <w:sz w:val="14"/>
                <w:szCs w:val="14"/>
                <w:lang w:eastAsia="ru-RU"/>
              </w:rPr>
              <w:t xml:space="preserve"> количества обучающихся</w:t>
            </w:r>
          </w:p>
        </w:tc>
        <w:tc>
          <w:tcPr>
            <w:tcW w:w="36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w:t>
            </w:r>
          </w:p>
        </w:tc>
        <w:tc>
          <w:tcPr>
            <w:tcW w:w="36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proofErr w:type="spellStart"/>
            <w:r w:rsidRPr="00E90FCE">
              <w:rPr>
                <w:rFonts w:ascii="Times New Roman" w:eastAsia="Times New Roman" w:hAnsi="Times New Roman"/>
                <w:color w:val="000000"/>
                <w:sz w:val="14"/>
                <w:szCs w:val="14"/>
                <w:lang w:eastAsia="ru-RU"/>
              </w:rPr>
              <w:t>х</w:t>
            </w:r>
            <w:proofErr w:type="spellEnd"/>
          </w:p>
        </w:tc>
        <w:tc>
          <w:tcPr>
            <w:tcW w:w="1284"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Расчетный показатель на основе ведомственной отчетности</w:t>
            </w:r>
          </w:p>
        </w:tc>
        <w:tc>
          <w:tcPr>
            <w:tcW w:w="306"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60</w:t>
            </w:r>
          </w:p>
        </w:tc>
        <w:tc>
          <w:tcPr>
            <w:tcW w:w="29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47</w:t>
            </w:r>
          </w:p>
        </w:tc>
        <w:tc>
          <w:tcPr>
            <w:tcW w:w="29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47</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43</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45</w:t>
            </w:r>
          </w:p>
        </w:tc>
        <w:tc>
          <w:tcPr>
            <w:tcW w:w="281"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45</w:t>
            </w:r>
          </w:p>
        </w:tc>
      </w:tr>
      <w:tr w:rsidR="00E90FCE" w:rsidRPr="00E90FCE" w:rsidTr="00E90FCE">
        <w:trPr>
          <w:trHeight w:val="20"/>
        </w:trPr>
        <w:tc>
          <w:tcPr>
            <w:tcW w:w="219" w:type="pct"/>
            <w:tcBorders>
              <w:top w:val="nil"/>
              <w:left w:val="single" w:sz="4" w:space="0" w:color="auto"/>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w:t>
            </w:r>
          </w:p>
        </w:tc>
        <w:tc>
          <w:tcPr>
            <w:tcW w:w="105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Количество посещений краеведческого музея на 1 тысячу населения в год</w:t>
            </w:r>
          </w:p>
        </w:tc>
        <w:tc>
          <w:tcPr>
            <w:tcW w:w="36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w:t>
            </w:r>
          </w:p>
        </w:tc>
        <w:tc>
          <w:tcPr>
            <w:tcW w:w="36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proofErr w:type="spellStart"/>
            <w:r w:rsidRPr="00E90FCE">
              <w:rPr>
                <w:rFonts w:ascii="Times New Roman" w:eastAsia="Times New Roman" w:hAnsi="Times New Roman"/>
                <w:color w:val="000000"/>
                <w:sz w:val="14"/>
                <w:szCs w:val="14"/>
                <w:lang w:eastAsia="ru-RU"/>
              </w:rPr>
              <w:t>х</w:t>
            </w:r>
            <w:proofErr w:type="spellEnd"/>
          </w:p>
        </w:tc>
        <w:tc>
          <w:tcPr>
            <w:tcW w:w="1284"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Расчетный показатель на основе статистической отчетности</w:t>
            </w:r>
          </w:p>
        </w:tc>
        <w:tc>
          <w:tcPr>
            <w:tcW w:w="306"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0,14</w:t>
            </w:r>
          </w:p>
        </w:tc>
        <w:tc>
          <w:tcPr>
            <w:tcW w:w="29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0,13</w:t>
            </w:r>
          </w:p>
        </w:tc>
        <w:tc>
          <w:tcPr>
            <w:tcW w:w="29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0,13</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0,13</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0,13</w:t>
            </w:r>
          </w:p>
        </w:tc>
        <w:tc>
          <w:tcPr>
            <w:tcW w:w="281"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0,13</w:t>
            </w:r>
          </w:p>
        </w:tc>
      </w:tr>
      <w:tr w:rsidR="00E90FCE" w:rsidRPr="00E90FCE" w:rsidTr="00E90FCE">
        <w:trPr>
          <w:trHeight w:val="20"/>
        </w:trPr>
        <w:tc>
          <w:tcPr>
            <w:tcW w:w="219" w:type="pct"/>
            <w:tcBorders>
              <w:top w:val="nil"/>
              <w:left w:val="single" w:sz="4" w:space="0" w:color="auto"/>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1.1.</w:t>
            </w:r>
          </w:p>
        </w:tc>
        <w:tc>
          <w:tcPr>
            <w:tcW w:w="4781" w:type="pct"/>
            <w:gridSpan w:val="10"/>
            <w:tcBorders>
              <w:top w:val="single" w:sz="4" w:space="0" w:color="auto"/>
              <w:left w:val="nil"/>
              <w:bottom w:val="single" w:sz="4" w:space="0" w:color="auto"/>
              <w:right w:val="single" w:sz="4" w:space="0" w:color="000000"/>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Задача 1. Сохранение и эффективное использование культурного наследия Богучанского района</w:t>
            </w:r>
          </w:p>
        </w:tc>
      </w:tr>
      <w:tr w:rsidR="00E90FCE" w:rsidRPr="00E90FCE" w:rsidTr="00E90FCE">
        <w:trPr>
          <w:trHeight w:val="20"/>
        </w:trPr>
        <w:tc>
          <w:tcPr>
            <w:tcW w:w="219" w:type="pct"/>
            <w:tcBorders>
              <w:top w:val="nil"/>
              <w:left w:val="single" w:sz="4" w:space="0" w:color="auto"/>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1.1.1.</w:t>
            </w:r>
          </w:p>
        </w:tc>
        <w:tc>
          <w:tcPr>
            <w:tcW w:w="4781" w:type="pct"/>
            <w:gridSpan w:val="10"/>
            <w:tcBorders>
              <w:top w:val="single" w:sz="4" w:space="0" w:color="auto"/>
              <w:left w:val="nil"/>
              <w:bottom w:val="single" w:sz="4" w:space="0" w:color="auto"/>
              <w:right w:val="single" w:sz="4" w:space="0" w:color="000000"/>
            </w:tcBorders>
            <w:shd w:val="clear" w:color="auto" w:fill="auto"/>
            <w:hideMark/>
          </w:tcPr>
          <w:p w:rsidR="00E90FCE" w:rsidRPr="00E90FCE" w:rsidRDefault="00E90FCE" w:rsidP="00E90FCE">
            <w:pPr>
              <w:spacing w:after="0" w:line="240" w:lineRule="auto"/>
              <w:rPr>
                <w:rFonts w:ascii="Times New Roman" w:eastAsia="Times New Roman" w:hAnsi="Times New Roman"/>
                <w:sz w:val="14"/>
                <w:szCs w:val="14"/>
                <w:lang w:eastAsia="ru-RU"/>
              </w:rPr>
            </w:pPr>
            <w:r w:rsidRPr="00E90FCE">
              <w:rPr>
                <w:rFonts w:ascii="Times New Roman" w:eastAsia="Times New Roman" w:hAnsi="Times New Roman"/>
                <w:sz w:val="14"/>
                <w:szCs w:val="14"/>
                <w:lang w:eastAsia="ru-RU"/>
              </w:rPr>
              <w:t>Подпрограмма 1.1. Культурное наследие</w:t>
            </w:r>
          </w:p>
        </w:tc>
      </w:tr>
      <w:tr w:rsidR="00E90FCE" w:rsidRPr="00E90FCE" w:rsidTr="00E90FCE">
        <w:trPr>
          <w:trHeight w:val="20"/>
        </w:trPr>
        <w:tc>
          <w:tcPr>
            <w:tcW w:w="219" w:type="pct"/>
            <w:tcBorders>
              <w:top w:val="nil"/>
              <w:left w:val="single" w:sz="4" w:space="0" w:color="auto"/>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w:t>
            </w:r>
          </w:p>
        </w:tc>
        <w:tc>
          <w:tcPr>
            <w:tcW w:w="105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Число зарегистрированных пользователей услуг, предоставляемых учреждениями библиотечного типа</w:t>
            </w:r>
          </w:p>
        </w:tc>
        <w:tc>
          <w:tcPr>
            <w:tcW w:w="36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чел.</w:t>
            </w:r>
          </w:p>
        </w:tc>
        <w:tc>
          <w:tcPr>
            <w:tcW w:w="36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0,1</w:t>
            </w:r>
          </w:p>
        </w:tc>
        <w:tc>
          <w:tcPr>
            <w:tcW w:w="1284"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proofErr w:type="gramStart"/>
            <w:r w:rsidRPr="00E90FCE">
              <w:rPr>
                <w:rFonts w:ascii="Times New Roman" w:eastAsia="Times New Roman" w:hAnsi="Times New Roman"/>
                <w:color w:val="000000"/>
                <w:sz w:val="14"/>
                <w:szCs w:val="14"/>
                <w:lang w:eastAsia="ru-RU"/>
              </w:rPr>
              <w:t>Отраслевая статистическая отчетность (форма № 6-НК "Сведения о деятельности библиотек"</w:t>
            </w:r>
            <w:proofErr w:type="gramEnd"/>
          </w:p>
        </w:tc>
        <w:tc>
          <w:tcPr>
            <w:tcW w:w="306"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19400</w:t>
            </w:r>
          </w:p>
        </w:tc>
        <w:tc>
          <w:tcPr>
            <w:tcW w:w="29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21639</w:t>
            </w:r>
          </w:p>
        </w:tc>
        <w:tc>
          <w:tcPr>
            <w:tcW w:w="29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21759</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w:t>
            </w:r>
          </w:p>
        </w:tc>
        <w:tc>
          <w:tcPr>
            <w:tcW w:w="281"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w:t>
            </w:r>
          </w:p>
        </w:tc>
      </w:tr>
      <w:tr w:rsidR="00E90FCE" w:rsidRPr="00E90FCE" w:rsidTr="00E90FCE">
        <w:trPr>
          <w:trHeight w:val="20"/>
        </w:trPr>
        <w:tc>
          <w:tcPr>
            <w:tcW w:w="219" w:type="pct"/>
            <w:tcBorders>
              <w:top w:val="nil"/>
              <w:left w:val="single" w:sz="4" w:space="0" w:color="auto"/>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w:t>
            </w:r>
          </w:p>
        </w:tc>
        <w:tc>
          <w:tcPr>
            <w:tcW w:w="105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Количество книговыдач </w:t>
            </w:r>
          </w:p>
        </w:tc>
        <w:tc>
          <w:tcPr>
            <w:tcW w:w="36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экз.</w:t>
            </w:r>
          </w:p>
        </w:tc>
        <w:tc>
          <w:tcPr>
            <w:tcW w:w="36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0,03</w:t>
            </w:r>
          </w:p>
        </w:tc>
        <w:tc>
          <w:tcPr>
            <w:tcW w:w="1284"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proofErr w:type="gramStart"/>
            <w:r w:rsidRPr="00E90FCE">
              <w:rPr>
                <w:rFonts w:ascii="Times New Roman" w:eastAsia="Times New Roman" w:hAnsi="Times New Roman"/>
                <w:color w:val="000000"/>
                <w:sz w:val="14"/>
                <w:szCs w:val="14"/>
                <w:lang w:eastAsia="ru-RU"/>
              </w:rPr>
              <w:t>Отраслевая статистическая отчетность (форма № 6-НК "Сведения о деятельности библиотек"</w:t>
            </w:r>
            <w:proofErr w:type="gramEnd"/>
          </w:p>
        </w:tc>
        <w:tc>
          <w:tcPr>
            <w:tcW w:w="306"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453126</w:t>
            </w:r>
          </w:p>
        </w:tc>
        <w:tc>
          <w:tcPr>
            <w:tcW w:w="29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507516</w:t>
            </w:r>
          </w:p>
        </w:tc>
        <w:tc>
          <w:tcPr>
            <w:tcW w:w="29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511703</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514982</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519439</w:t>
            </w:r>
          </w:p>
        </w:tc>
        <w:tc>
          <w:tcPr>
            <w:tcW w:w="281"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521883</w:t>
            </w:r>
          </w:p>
        </w:tc>
      </w:tr>
      <w:tr w:rsidR="00E90FCE" w:rsidRPr="00E90FCE" w:rsidTr="00E90FCE">
        <w:trPr>
          <w:trHeight w:val="20"/>
        </w:trPr>
        <w:tc>
          <w:tcPr>
            <w:tcW w:w="219" w:type="pct"/>
            <w:tcBorders>
              <w:top w:val="nil"/>
              <w:left w:val="single" w:sz="4" w:space="0" w:color="auto"/>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w:t>
            </w:r>
          </w:p>
        </w:tc>
        <w:tc>
          <w:tcPr>
            <w:tcW w:w="105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Число посещений </w:t>
            </w:r>
          </w:p>
        </w:tc>
        <w:tc>
          <w:tcPr>
            <w:tcW w:w="36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чел.</w:t>
            </w:r>
          </w:p>
        </w:tc>
        <w:tc>
          <w:tcPr>
            <w:tcW w:w="36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0,12</w:t>
            </w:r>
          </w:p>
        </w:tc>
        <w:tc>
          <w:tcPr>
            <w:tcW w:w="1284"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proofErr w:type="gramStart"/>
            <w:r w:rsidRPr="00E90FCE">
              <w:rPr>
                <w:rFonts w:ascii="Times New Roman" w:eastAsia="Times New Roman" w:hAnsi="Times New Roman"/>
                <w:color w:val="000000"/>
                <w:sz w:val="14"/>
                <w:szCs w:val="14"/>
                <w:lang w:eastAsia="ru-RU"/>
              </w:rPr>
              <w:t>Отраслевая статистическая отчетность (форма № 6-НК "Сведения о деятельности библиотек"</w:t>
            </w:r>
            <w:proofErr w:type="gramEnd"/>
          </w:p>
        </w:tc>
        <w:tc>
          <w:tcPr>
            <w:tcW w:w="306"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152684</w:t>
            </w:r>
          </w:p>
        </w:tc>
        <w:tc>
          <w:tcPr>
            <w:tcW w:w="29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163936</w:t>
            </w:r>
          </w:p>
        </w:tc>
        <w:tc>
          <w:tcPr>
            <w:tcW w:w="29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169722</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172872</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173272</w:t>
            </w:r>
          </w:p>
        </w:tc>
        <w:tc>
          <w:tcPr>
            <w:tcW w:w="281"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173674</w:t>
            </w:r>
          </w:p>
        </w:tc>
      </w:tr>
      <w:tr w:rsidR="00E90FCE" w:rsidRPr="00E90FCE" w:rsidTr="00E90FCE">
        <w:trPr>
          <w:trHeight w:val="20"/>
        </w:trPr>
        <w:tc>
          <w:tcPr>
            <w:tcW w:w="219" w:type="pct"/>
            <w:tcBorders>
              <w:top w:val="nil"/>
              <w:left w:val="single" w:sz="4" w:space="0" w:color="auto"/>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w:t>
            </w:r>
          </w:p>
        </w:tc>
        <w:tc>
          <w:tcPr>
            <w:tcW w:w="105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Читаемость</w:t>
            </w:r>
          </w:p>
        </w:tc>
        <w:tc>
          <w:tcPr>
            <w:tcW w:w="36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proofErr w:type="spellStart"/>
            <w:r w:rsidRPr="00E90FCE">
              <w:rPr>
                <w:rFonts w:ascii="Times New Roman" w:eastAsia="Times New Roman" w:hAnsi="Times New Roman"/>
                <w:color w:val="000000"/>
                <w:sz w:val="14"/>
                <w:szCs w:val="14"/>
                <w:lang w:eastAsia="ru-RU"/>
              </w:rPr>
              <w:t>k</w:t>
            </w:r>
            <w:proofErr w:type="spellEnd"/>
          </w:p>
        </w:tc>
        <w:tc>
          <w:tcPr>
            <w:tcW w:w="36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0,12</w:t>
            </w:r>
          </w:p>
        </w:tc>
        <w:tc>
          <w:tcPr>
            <w:tcW w:w="1284"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proofErr w:type="gramStart"/>
            <w:r w:rsidRPr="00E90FCE">
              <w:rPr>
                <w:rFonts w:ascii="Times New Roman" w:eastAsia="Times New Roman" w:hAnsi="Times New Roman"/>
                <w:color w:val="000000"/>
                <w:sz w:val="14"/>
                <w:szCs w:val="14"/>
                <w:lang w:eastAsia="ru-RU"/>
              </w:rPr>
              <w:t>Отраслевая статистическая отчетность (форма № 6-НК "Сведения о деятельности библиотек"</w:t>
            </w:r>
            <w:proofErr w:type="gramEnd"/>
          </w:p>
        </w:tc>
        <w:tc>
          <w:tcPr>
            <w:tcW w:w="306"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23,4</w:t>
            </w:r>
          </w:p>
        </w:tc>
        <w:tc>
          <w:tcPr>
            <w:tcW w:w="29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47,9</w:t>
            </w:r>
          </w:p>
        </w:tc>
        <w:tc>
          <w:tcPr>
            <w:tcW w:w="29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48,1</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0,0</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0,0</w:t>
            </w:r>
          </w:p>
        </w:tc>
        <w:tc>
          <w:tcPr>
            <w:tcW w:w="281"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0,0</w:t>
            </w:r>
          </w:p>
        </w:tc>
      </w:tr>
      <w:tr w:rsidR="00E90FCE" w:rsidRPr="00E90FCE" w:rsidTr="00E90FCE">
        <w:trPr>
          <w:trHeight w:val="20"/>
        </w:trPr>
        <w:tc>
          <w:tcPr>
            <w:tcW w:w="219" w:type="pct"/>
            <w:tcBorders>
              <w:top w:val="nil"/>
              <w:left w:val="single" w:sz="4" w:space="0" w:color="auto"/>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sz w:val="14"/>
                <w:szCs w:val="14"/>
                <w:lang w:eastAsia="ru-RU"/>
              </w:rPr>
            </w:pPr>
            <w:r w:rsidRPr="00E90FCE">
              <w:rPr>
                <w:rFonts w:ascii="Times New Roman" w:eastAsia="Times New Roman" w:hAnsi="Times New Roman"/>
                <w:sz w:val="14"/>
                <w:szCs w:val="14"/>
                <w:lang w:eastAsia="ru-RU"/>
              </w:rPr>
              <w:t> </w:t>
            </w:r>
          </w:p>
        </w:tc>
        <w:tc>
          <w:tcPr>
            <w:tcW w:w="105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Число посещений краеведческого музея</w:t>
            </w:r>
          </w:p>
        </w:tc>
        <w:tc>
          <w:tcPr>
            <w:tcW w:w="36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чел.</w:t>
            </w:r>
          </w:p>
        </w:tc>
        <w:tc>
          <w:tcPr>
            <w:tcW w:w="36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sz w:val="14"/>
                <w:szCs w:val="14"/>
                <w:lang w:eastAsia="ru-RU"/>
              </w:rPr>
            </w:pPr>
            <w:r w:rsidRPr="00E90FCE">
              <w:rPr>
                <w:rFonts w:ascii="Times New Roman" w:eastAsia="Times New Roman" w:hAnsi="Times New Roman"/>
                <w:sz w:val="14"/>
                <w:szCs w:val="14"/>
                <w:lang w:eastAsia="ru-RU"/>
              </w:rPr>
              <w:t>0,1</w:t>
            </w:r>
          </w:p>
        </w:tc>
        <w:tc>
          <w:tcPr>
            <w:tcW w:w="1284"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Отраслевая статистическая отчетность (форма № 8-НК «Сведения о деятельности музея»)  </w:t>
            </w:r>
          </w:p>
        </w:tc>
        <w:tc>
          <w:tcPr>
            <w:tcW w:w="306"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       6 700   </w:t>
            </w:r>
          </w:p>
        </w:tc>
        <w:tc>
          <w:tcPr>
            <w:tcW w:w="29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      6 800   </w:t>
            </w:r>
          </w:p>
        </w:tc>
        <w:tc>
          <w:tcPr>
            <w:tcW w:w="29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      7 000   </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    7 100   </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    7 100   </w:t>
            </w:r>
          </w:p>
        </w:tc>
        <w:tc>
          <w:tcPr>
            <w:tcW w:w="281"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     7 100   </w:t>
            </w:r>
          </w:p>
        </w:tc>
      </w:tr>
      <w:tr w:rsidR="00E90FCE" w:rsidRPr="00E90FCE" w:rsidTr="00E90FCE">
        <w:trPr>
          <w:trHeight w:val="20"/>
        </w:trPr>
        <w:tc>
          <w:tcPr>
            <w:tcW w:w="219" w:type="pct"/>
            <w:tcBorders>
              <w:top w:val="nil"/>
              <w:left w:val="single" w:sz="4" w:space="0" w:color="auto"/>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sz w:val="14"/>
                <w:szCs w:val="14"/>
                <w:lang w:eastAsia="ru-RU"/>
              </w:rPr>
            </w:pPr>
            <w:r w:rsidRPr="00E90FCE">
              <w:rPr>
                <w:rFonts w:ascii="Times New Roman" w:eastAsia="Times New Roman" w:hAnsi="Times New Roman"/>
                <w:sz w:val="14"/>
                <w:szCs w:val="14"/>
                <w:lang w:eastAsia="ru-RU"/>
              </w:rPr>
              <w:t> </w:t>
            </w:r>
          </w:p>
        </w:tc>
        <w:tc>
          <w:tcPr>
            <w:tcW w:w="105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Доля экскурсионных посещений</w:t>
            </w:r>
          </w:p>
        </w:tc>
        <w:tc>
          <w:tcPr>
            <w:tcW w:w="36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w:t>
            </w:r>
          </w:p>
        </w:tc>
        <w:tc>
          <w:tcPr>
            <w:tcW w:w="36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sz w:val="14"/>
                <w:szCs w:val="14"/>
                <w:lang w:eastAsia="ru-RU"/>
              </w:rPr>
            </w:pPr>
            <w:r w:rsidRPr="00E90FCE">
              <w:rPr>
                <w:rFonts w:ascii="Times New Roman" w:eastAsia="Times New Roman" w:hAnsi="Times New Roman"/>
                <w:sz w:val="14"/>
                <w:szCs w:val="14"/>
                <w:lang w:eastAsia="ru-RU"/>
              </w:rPr>
              <w:t>0,03</w:t>
            </w:r>
          </w:p>
        </w:tc>
        <w:tc>
          <w:tcPr>
            <w:tcW w:w="1284"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Отраслевая статистическая отчетность (форма № 8-НК «Сведения о деятельности музея»)  </w:t>
            </w:r>
          </w:p>
        </w:tc>
        <w:tc>
          <w:tcPr>
            <w:tcW w:w="306"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       32,80   </w:t>
            </w:r>
          </w:p>
        </w:tc>
        <w:tc>
          <w:tcPr>
            <w:tcW w:w="29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      32,80   </w:t>
            </w:r>
          </w:p>
        </w:tc>
        <w:tc>
          <w:tcPr>
            <w:tcW w:w="29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      33,00   </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         -     </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         -     </w:t>
            </w:r>
          </w:p>
        </w:tc>
        <w:tc>
          <w:tcPr>
            <w:tcW w:w="281"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          -     </w:t>
            </w:r>
          </w:p>
        </w:tc>
      </w:tr>
      <w:tr w:rsidR="00E90FCE" w:rsidRPr="00E90FCE" w:rsidTr="00E90FCE">
        <w:trPr>
          <w:trHeight w:val="20"/>
        </w:trPr>
        <w:tc>
          <w:tcPr>
            <w:tcW w:w="219" w:type="pct"/>
            <w:tcBorders>
              <w:top w:val="nil"/>
              <w:left w:val="single" w:sz="4" w:space="0" w:color="auto"/>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sz w:val="14"/>
                <w:szCs w:val="14"/>
                <w:lang w:eastAsia="ru-RU"/>
              </w:rPr>
            </w:pPr>
            <w:r w:rsidRPr="00E90FCE">
              <w:rPr>
                <w:rFonts w:ascii="Times New Roman" w:eastAsia="Times New Roman" w:hAnsi="Times New Roman"/>
                <w:sz w:val="14"/>
                <w:szCs w:val="14"/>
                <w:lang w:eastAsia="ru-RU"/>
              </w:rPr>
              <w:t> </w:t>
            </w:r>
          </w:p>
        </w:tc>
        <w:tc>
          <w:tcPr>
            <w:tcW w:w="105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Количество экскурсий</w:t>
            </w:r>
          </w:p>
        </w:tc>
        <w:tc>
          <w:tcPr>
            <w:tcW w:w="36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ед.</w:t>
            </w:r>
          </w:p>
        </w:tc>
        <w:tc>
          <w:tcPr>
            <w:tcW w:w="36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sz w:val="14"/>
                <w:szCs w:val="14"/>
                <w:lang w:eastAsia="ru-RU"/>
              </w:rPr>
            </w:pPr>
            <w:r w:rsidRPr="00E90FCE">
              <w:rPr>
                <w:rFonts w:ascii="Times New Roman" w:eastAsia="Times New Roman" w:hAnsi="Times New Roman"/>
                <w:sz w:val="14"/>
                <w:szCs w:val="14"/>
                <w:lang w:eastAsia="ru-RU"/>
              </w:rPr>
              <w:t>0,03</w:t>
            </w:r>
          </w:p>
        </w:tc>
        <w:tc>
          <w:tcPr>
            <w:tcW w:w="1284"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Отраслевая статистическая отчетность (форма № 8-НК «Сведения о деятельности музея»)  </w:t>
            </w:r>
          </w:p>
        </w:tc>
        <w:tc>
          <w:tcPr>
            <w:tcW w:w="306"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          180   </w:t>
            </w:r>
          </w:p>
        </w:tc>
        <w:tc>
          <w:tcPr>
            <w:tcW w:w="29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         190   </w:t>
            </w:r>
          </w:p>
        </w:tc>
        <w:tc>
          <w:tcPr>
            <w:tcW w:w="29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         200   </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       200   </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       200   </w:t>
            </w:r>
          </w:p>
        </w:tc>
        <w:tc>
          <w:tcPr>
            <w:tcW w:w="281"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        200   </w:t>
            </w:r>
          </w:p>
        </w:tc>
      </w:tr>
      <w:tr w:rsidR="00E90FCE" w:rsidRPr="00E90FCE" w:rsidTr="00E90FCE">
        <w:trPr>
          <w:trHeight w:val="20"/>
        </w:trPr>
        <w:tc>
          <w:tcPr>
            <w:tcW w:w="219" w:type="pct"/>
            <w:tcBorders>
              <w:top w:val="nil"/>
              <w:left w:val="single" w:sz="4" w:space="0" w:color="auto"/>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sz w:val="14"/>
                <w:szCs w:val="14"/>
                <w:lang w:eastAsia="ru-RU"/>
              </w:rPr>
            </w:pPr>
            <w:r w:rsidRPr="00E90FCE">
              <w:rPr>
                <w:rFonts w:ascii="Times New Roman" w:eastAsia="Times New Roman" w:hAnsi="Times New Roman"/>
                <w:sz w:val="14"/>
                <w:szCs w:val="14"/>
                <w:lang w:eastAsia="ru-RU"/>
              </w:rPr>
              <w:t> </w:t>
            </w:r>
          </w:p>
        </w:tc>
        <w:tc>
          <w:tcPr>
            <w:tcW w:w="105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sz w:val="14"/>
                <w:szCs w:val="14"/>
                <w:lang w:eastAsia="ru-RU"/>
              </w:rPr>
            </w:pPr>
            <w:r w:rsidRPr="00E90FCE">
              <w:rPr>
                <w:rFonts w:ascii="Times New Roman" w:eastAsia="Times New Roman" w:hAnsi="Times New Roman"/>
                <w:sz w:val="14"/>
                <w:szCs w:val="14"/>
                <w:lang w:eastAsia="ru-RU"/>
              </w:rPr>
              <w:t>Количество выставок</w:t>
            </w:r>
          </w:p>
        </w:tc>
        <w:tc>
          <w:tcPr>
            <w:tcW w:w="36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ед.</w:t>
            </w:r>
          </w:p>
        </w:tc>
        <w:tc>
          <w:tcPr>
            <w:tcW w:w="36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sz w:val="14"/>
                <w:szCs w:val="14"/>
                <w:lang w:eastAsia="ru-RU"/>
              </w:rPr>
            </w:pPr>
            <w:r w:rsidRPr="00E90FCE">
              <w:rPr>
                <w:rFonts w:ascii="Times New Roman" w:eastAsia="Times New Roman" w:hAnsi="Times New Roman"/>
                <w:sz w:val="14"/>
                <w:szCs w:val="14"/>
                <w:lang w:eastAsia="ru-RU"/>
              </w:rPr>
              <w:t>0,14</w:t>
            </w:r>
          </w:p>
        </w:tc>
        <w:tc>
          <w:tcPr>
            <w:tcW w:w="1284"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Отраслевая статистическая отчетность (форма № 8-НК «Сведения о деятельности </w:t>
            </w:r>
            <w:r w:rsidRPr="00E90FCE">
              <w:rPr>
                <w:rFonts w:ascii="Times New Roman" w:eastAsia="Times New Roman" w:hAnsi="Times New Roman"/>
                <w:color w:val="000000"/>
                <w:sz w:val="14"/>
                <w:szCs w:val="14"/>
                <w:lang w:eastAsia="ru-RU"/>
              </w:rPr>
              <w:lastRenderedPageBreak/>
              <w:t xml:space="preserve">музея»)  </w:t>
            </w:r>
          </w:p>
        </w:tc>
        <w:tc>
          <w:tcPr>
            <w:tcW w:w="306"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sz w:val="14"/>
                <w:szCs w:val="14"/>
                <w:lang w:eastAsia="ru-RU"/>
              </w:rPr>
            </w:pPr>
            <w:r w:rsidRPr="00E90FCE">
              <w:rPr>
                <w:rFonts w:ascii="Times New Roman" w:eastAsia="Times New Roman" w:hAnsi="Times New Roman"/>
                <w:sz w:val="14"/>
                <w:szCs w:val="14"/>
                <w:lang w:eastAsia="ru-RU"/>
              </w:rPr>
              <w:lastRenderedPageBreak/>
              <w:t>9</w:t>
            </w:r>
          </w:p>
        </w:tc>
        <w:tc>
          <w:tcPr>
            <w:tcW w:w="29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sz w:val="14"/>
                <w:szCs w:val="14"/>
                <w:lang w:eastAsia="ru-RU"/>
              </w:rPr>
            </w:pPr>
            <w:r w:rsidRPr="00E90FCE">
              <w:rPr>
                <w:rFonts w:ascii="Times New Roman" w:eastAsia="Times New Roman" w:hAnsi="Times New Roman"/>
                <w:sz w:val="14"/>
                <w:szCs w:val="14"/>
                <w:lang w:eastAsia="ru-RU"/>
              </w:rPr>
              <w:t>6</w:t>
            </w:r>
          </w:p>
        </w:tc>
        <w:tc>
          <w:tcPr>
            <w:tcW w:w="29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sz w:val="14"/>
                <w:szCs w:val="14"/>
                <w:lang w:eastAsia="ru-RU"/>
              </w:rPr>
            </w:pPr>
            <w:r w:rsidRPr="00E90FCE">
              <w:rPr>
                <w:rFonts w:ascii="Times New Roman" w:eastAsia="Times New Roman" w:hAnsi="Times New Roman"/>
                <w:sz w:val="14"/>
                <w:szCs w:val="14"/>
                <w:lang w:eastAsia="ru-RU"/>
              </w:rPr>
              <w:t>7</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sz w:val="14"/>
                <w:szCs w:val="14"/>
                <w:lang w:eastAsia="ru-RU"/>
              </w:rPr>
            </w:pPr>
            <w:r w:rsidRPr="00E90FCE">
              <w:rPr>
                <w:rFonts w:ascii="Times New Roman" w:eastAsia="Times New Roman" w:hAnsi="Times New Roman"/>
                <w:sz w:val="14"/>
                <w:szCs w:val="14"/>
                <w:lang w:eastAsia="ru-RU"/>
              </w:rPr>
              <w:t>0</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sz w:val="14"/>
                <w:szCs w:val="14"/>
                <w:lang w:eastAsia="ru-RU"/>
              </w:rPr>
            </w:pPr>
            <w:r w:rsidRPr="00E90FCE">
              <w:rPr>
                <w:rFonts w:ascii="Times New Roman" w:eastAsia="Times New Roman" w:hAnsi="Times New Roman"/>
                <w:sz w:val="14"/>
                <w:szCs w:val="14"/>
                <w:lang w:eastAsia="ru-RU"/>
              </w:rPr>
              <w:t>0</w:t>
            </w:r>
          </w:p>
        </w:tc>
        <w:tc>
          <w:tcPr>
            <w:tcW w:w="281"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sz w:val="14"/>
                <w:szCs w:val="14"/>
                <w:lang w:eastAsia="ru-RU"/>
              </w:rPr>
            </w:pPr>
            <w:r w:rsidRPr="00E90FCE">
              <w:rPr>
                <w:rFonts w:ascii="Times New Roman" w:eastAsia="Times New Roman" w:hAnsi="Times New Roman"/>
                <w:sz w:val="14"/>
                <w:szCs w:val="14"/>
                <w:lang w:eastAsia="ru-RU"/>
              </w:rPr>
              <w:t>0</w:t>
            </w:r>
          </w:p>
        </w:tc>
      </w:tr>
      <w:tr w:rsidR="00E90FCE" w:rsidRPr="00E90FCE" w:rsidTr="00E90FCE">
        <w:trPr>
          <w:trHeight w:val="20"/>
        </w:trPr>
        <w:tc>
          <w:tcPr>
            <w:tcW w:w="219" w:type="pct"/>
            <w:tcBorders>
              <w:top w:val="nil"/>
              <w:left w:val="single" w:sz="4" w:space="0" w:color="auto"/>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lastRenderedPageBreak/>
              <w:t>1.2.</w:t>
            </w:r>
          </w:p>
        </w:tc>
        <w:tc>
          <w:tcPr>
            <w:tcW w:w="4781" w:type="pct"/>
            <w:gridSpan w:val="10"/>
            <w:tcBorders>
              <w:top w:val="single" w:sz="4" w:space="0" w:color="auto"/>
              <w:left w:val="nil"/>
              <w:bottom w:val="single" w:sz="4" w:space="0" w:color="auto"/>
              <w:right w:val="single" w:sz="4" w:space="0" w:color="000000"/>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Задача 2. Обеспечение доступа населения Богучанского </w:t>
            </w:r>
            <w:proofErr w:type="spellStart"/>
            <w:r w:rsidRPr="00E90FCE">
              <w:rPr>
                <w:rFonts w:ascii="Times New Roman" w:eastAsia="Times New Roman" w:hAnsi="Times New Roman"/>
                <w:color w:val="000000"/>
                <w:sz w:val="14"/>
                <w:szCs w:val="14"/>
                <w:lang w:eastAsia="ru-RU"/>
              </w:rPr>
              <w:t>райна</w:t>
            </w:r>
            <w:proofErr w:type="spellEnd"/>
            <w:r w:rsidRPr="00E90FCE">
              <w:rPr>
                <w:rFonts w:ascii="Times New Roman" w:eastAsia="Times New Roman" w:hAnsi="Times New Roman"/>
                <w:color w:val="000000"/>
                <w:sz w:val="14"/>
                <w:szCs w:val="14"/>
                <w:lang w:eastAsia="ru-RU"/>
              </w:rPr>
              <w:t xml:space="preserve"> к культурным благам и участию в культурной жизни</w:t>
            </w:r>
          </w:p>
        </w:tc>
      </w:tr>
      <w:tr w:rsidR="00E90FCE" w:rsidRPr="00E90FCE" w:rsidTr="00E90FCE">
        <w:trPr>
          <w:trHeight w:val="20"/>
        </w:trPr>
        <w:tc>
          <w:tcPr>
            <w:tcW w:w="219" w:type="pct"/>
            <w:tcBorders>
              <w:top w:val="nil"/>
              <w:left w:val="single" w:sz="4" w:space="0" w:color="auto"/>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1.2.1.</w:t>
            </w:r>
          </w:p>
        </w:tc>
        <w:tc>
          <w:tcPr>
            <w:tcW w:w="4781" w:type="pct"/>
            <w:gridSpan w:val="10"/>
            <w:tcBorders>
              <w:top w:val="single" w:sz="4" w:space="0" w:color="auto"/>
              <w:left w:val="nil"/>
              <w:bottom w:val="single" w:sz="4" w:space="0" w:color="auto"/>
              <w:right w:val="single" w:sz="4" w:space="0" w:color="000000"/>
            </w:tcBorders>
            <w:shd w:val="clear" w:color="auto" w:fill="auto"/>
            <w:hideMark/>
          </w:tcPr>
          <w:p w:rsidR="00E90FCE" w:rsidRPr="00E90FCE" w:rsidRDefault="00E90FCE" w:rsidP="00E90FCE">
            <w:pPr>
              <w:spacing w:after="0" w:line="240" w:lineRule="auto"/>
              <w:rPr>
                <w:rFonts w:ascii="Times New Roman" w:eastAsia="Times New Roman" w:hAnsi="Times New Roman"/>
                <w:sz w:val="14"/>
                <w:szCs w:val="14"/>
                <w:lang w:eastAsia="ru-RU"/>
              </w:rPr>
            </w:pPr>
            <w:r w:rsidRPr="00E90FCE">
              <w:rPr>
                <w:rFonts w:ascii="Times New Roman" w:eastAsia="Times New Roman" w:hAnsi="Times New Roman"/>
                <w:sz w:val="14"/>
                <w:szCs w:val="14"/>
                <w:lang w:eastAsia="ru-RU"/>
              </w:rPr>
              <w:t>Подпрограмма 2.1. Искусство и народное творчество</w:t>
            </w:r>
          </w:p>
        </w:tc>
      </w:tr>
      <w:tr w:rsidR="00E90FCE" w:rsidRPr="00E90FCE" w:rsidTr="00E90FCE">
        <w:trPr>
          <w:trHeight w:val="20"/>
        </w:trPr>
        <w:tc>
          <w:tcPr>
            <w:tcW w:w="219" w:type="pct"/>
            <w:tcBorders>
              <w:top w:val="nil"/>
              <w:left w:val="single" w:sz="4" w:space="0" w:color="auto"/>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w:t>
            </w:r>
          </w:p>
        </w:tc>
        <w:tc>
          <w:tcPr>
            <w:tcW w:w="105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Число культурно </w:t>
            </w:r>
            <w:proofErr w:type="spellStart"/>
            <w:r w:rsidRPr="00E90FCE">
              <w:rPr>
                <w:rFonts w:ascii="Times New Roman" w:eastAsia="Times New Roman" w:hAnsi="Times New Roman"/>
                <w:color w:val="000000"/>
                <w:sz w:val="14"/>
                <w:szCs w:val="14"/>
                <w:lang w:eastAsia="ru-RU"/>
              </w:rPr>
              <w:t>досуговых</w:t>
            </w:r>
            <w:proofErr w:type="spellEnd"/>
            <w:r w:rsidRPr="00E90FCE">
              <w:rPr>
                <w:rFonts w:ascii="Times New Roman" w:eastAsia="Times New Roman" w:hAnsi="Times New Roman"/>
                <w:color w:val="000000"/>
                <w:sz w:val="14"/>
                <w:szCs w:val="14"/>
                <w:lang w:eastAsia="ru-RU"/>
              </w:rPr>
              <w:t xml:space="preserve"> мероприятий</w:t>
            </w:r>
          </w:p>
        </w:tc>
        <w:tc>
          <w:tcPr>
            <w:tcW w:w="36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ед.</w:t>
            </w:r>
          </w:p>
        </w:tc>
        <w:tc>
          <w:tcPr>
            <w:tcW w:w="36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0,01</w:t>
            </w:r>
          </w:p>
        </w:tc>
        <w:tc>
          <w:tcPr>
            <w:tcW w:w="1284"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Отраслевая </w:t>
            </w:r>
            <w:proofErr w:type="spellStart"/>
            <w:r w:rsidRPr="00E90FCE">
              <w:rPr>
                <w:rFonts w:ascii="Times New Roman" w:eastAsia="Times New Roman" w:hAnsi="Times New Roman"/>
                <w:color w:val="000000"/>
                <w:sz w:val="14"/>
                <w:szCs w:val="14"/>
                <w:lang w:eastAsia="ru-RU"/>
              </w:rPr>
              <w:t>статичтическая</w:t>
            </w:r>
            <w:proofErr w:type="spellEnd"/>
            <w:r w:rsidRPr="00E90FCE">
              <w:rPr>
                <w:rFonts w:ascii="Times New Roman" w:eastAsia="Times New Roman" w:hAnsi="Times New Roman"/>
                <w:color w:val="000000"/>
                <w:sz w:val="14"/>
                <w:szCs w:val="14"/>
                <w:lang w:eastAsia="ru-RU"/>
              </w:rPr>
              <w:t xml:space="preserve"> отчетность форма № 7 -НК</w:t>
            </w:r>
          </w:p>
        </w:tc>
        <w:tc>
          <w:tcPr>
            <w:tcW w:w="306"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1839</w:t>
            </w:r>
          </w:p>
        </w:tc>
        <w:tc>
          <w:tcPr>
            <w:tcW w:w="29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1924</w:t>
            </w:r>
          </w:p>
        </w:tc>
        <w:tc>
          <w:tcPr>
            <w:tcW w:w="29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2204</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w:t>
            </w:r>
          </w:p>
        </w:tc>
        <w:tc>
          <w:tcPr>
            <w:tcW w:w="281"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w:t>
            </w:r>
          </w:p>
        </w:tc>
      </w:tr>
      <w:tr w:rsidR="00E90FCE" w:rsidRPr="00E90FCE" w:rsidTr="00E90FCE">
        <w:trPr>
          <w:trHeight w:val="20"/>
        </w:trPr>
        <w:tc>
          <w:tcPr>
            <w:tcW w:w="219" w:type="pct"/>
            <w:tcBorders>
              <w:top w:val="nil"/>
              <w:left w:val="single" w:sz="4" w:space="0" w:color="auto"/>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w:t>
            </w:r>
          </w:p>
        </w:tc>
        <w:tc>
          <w:tcPr>
            <w:tcW w:w="105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Количество проведенных мероприятий</w:t>
            </w:r>
          </w:p>
        </w:tc>
        <w:tc>
          <w:tcPr>
            <w:tcW w:w="36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штука</w:t>
            </w:r>
          </w:p>
        </w:tc>
        <w:tc>
          <w:tcPr>
            <w:tcW w:w="36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0,1</w:t>
            </w:r>
          </w:p>
        </w:tc>
        <w:tc>
          <w:tcPr>
            <w:tcW w:w="1284"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Отраслевая </w:t>
            </w:r>
            <w:proofErr w:type="spellStart"/>
            <w:r w:rsidRPr="00E90FCE">
              <w:rPr>
                <w:rFonts w:ascii="Times New Roman" w:eastAsia="Times New Roman" w:hAnsi="Times New Roman"/>
                <w:color w:val="000000"/>
                <w:sz w:val="14"/>
                <w:szCs w:val="14"/>
                <w:lang w:eastAsia="ru-RU"/>
              </w:rPr>
              <w:t>статичтическая</w:t>
            </w:r>
            <w:proofErr w:type="spellEnd"/>
            <w:r w:rsidRPr="00E90FCE">
              <w:rPr>
                <w:rFonts w:ascii="Times New Roman" w:eastAsia="Times New Roman" w:hAnsi="Times New Roman"/>
                <w:color w:val="000000"/>
                <w:sz w:val="14"/>
                <w:szCs w:val="14"/>
                <w:lang w:eastAsia="ru-RU"/>
              </w:rPr>
              <w:t xml:space="preserve"> отчетность форма № 7 -НК</w:t>
            </w:r>
          </w:p>
        </w:tc>
        <w:tc>
          <w:tcPr>
            <w:tcW w:w="306"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w:t>
            </w:r>
          </w:p>
        </w:tc>
        <w:tc>
          <w:tcPr>
            <w:tcW w:w="29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w:t>
            </w:r>
          </w:p>
        </w:tc>
        <w:tc>
          <w:tcPr>
            <w:tcW w:w="29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1787</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1792</w:t>
            </w:r>
          </w:p>
        </w:tc>
        <w:tc>
          <w:tcPr>
            <w:tcW w:w="281"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1796</w:t>
            </w:r>
          </w:p>
        </w:tc>
      </w:tr>
      <w:tr w:rsidR="00E90FCE" w:rsidRPr="00E90FCE" w:rsidTr="00E90FCE">
        <w:trPr>
          <w:trHeight w:val="20"/>
        </w:trPr>
        <w:tc>
          <w:tcPr>
            <w:tcW w:w="219" w:type="pct"/>
            <w:tcBorders>
              <w:top w:val="nil"/>
              <w:left w:val="single" w:sz="4" w:space="0" w:color="auto"/>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w:t>
            </w:r>
          </w:p>
        </w:tc>
        <w:tc>
          <w:tcPr>
            <w:tcW w:w="1053" w:type="pct"/>
            <w:tcBorders>
              <w:top w:val="nil"/>
              <w:left w:val="nil"/>
              <w:bottom w:val="single" w:sz="4" w:space="0" w:color="auto"/>
              <w:right w:val="single" w:sz="4" w:space="0" w:color="auto"/>
            </w:tcBorders>
            <w:shd w:val="clear" w:color="auto" w:fill="auto"/>
            <w:vAlign w:val="bottom"/>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Число посетителей </w:t>
            </w:r>
            <w:proofErr w:type="spellStart"/>
            <w:r w:rsidRPr="00E90FCE">
              <w:rPr>
                <w:rFonts w:ascii="Times New Roman" w:eastAsia="Times New Roman" w:hAnsi="Times New Roman"/>
                <w:color w:val="000000"/>
                <w:sz w:val="14"/>
                <w:szCs w:val="14"/>
                <w:lang w:eastAsia="ru-RU"/>
              </w:rPr>
              <w:t>культурно-досуговых</w:t>
            </w:r>
            <w:proofErr w:type="spellEnd"/>
            <w:r w:rsidRPr="00E90FCE">
              <w:rPr>
                <w:rFonts w:ascii="Times New Roman" w:eastAsia="Times New Roman" w:hAnsi="Times New Roman"/>
                <w:color w:val="000000"/>
                <w:sz w:val="14"/>
                <w:szCs w:val="14"/>
                <w:lang w:eastAsia="ru-RU"/>
              </w:rPr>
              <w:t xml:space="preserve">  мероприятий</w:t>
            </w:r>
          </w:p>
        </w:tc>
        <w:tc>
          <w:tcPr>
            <w:tcW w:w="36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чел.</w:t>
            </w:r>
          </w:p>
        </w:tc>
        <w:tc>
          <w:tcPr>
            <w:tcW w:w="36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0,01</w:t>
            </w:r>
          </w:p>
        </w:tc>
        <w:tc>
          <w:tcPr>
            <w:tcW w:w="1284"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Отраслевая </w:t>
            </w:r>
            <w:proofErr w:type="spellStart"/>
            <w:r w:rsidRPr="00E90FCE">
              <w:rPr>
                <w:rFonts w:ascii="Times New Roman" w:eastAsia="Times New Roman" w:hAnsi="Times New Roman"/>
                <w:color w:val="000000"/>
                <w:sz w:val="14"/>
                <w:szCs w:val="14"/>
                <w:lang w:eastAsia="ru-RU"/>
              </w:rPr>
              <w:t>статичтическая</w:t>
            </w:r>
            <w:proofErr w:type="spellEnd"/>
            <w:r w:rsidRPr="00E90FCE">
              <w:rPr>
                <w:rFonts w:ascii="Times New Roman" w:eastAsia="Times New Roman" w:hAnsi="Times New Roman"/>
                <w:color w:val="000000"/>
                <w:sz w:val="14"/>
                <w:szCs w:val="14"/>
                <w:lang w:eastAsia="ru-RU"/>
              </w:rPr>
              <w:t xml:space="preserve"> отчетность форма № 7 -НК</w:t>
            </w:r>
          </w:p>
        </w:tc>
        <w:tc>
          <w:tcPr>
            <w:tcW w:w="306"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116410</w:t>
            </w:r>
          </w:p>
        </w:tc>
        <w:tc>
          <w:tcPr>
            <w:tcW w:w="29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154550</w:t>
            </w:r>
          </w:p>
        </w:tc>
        <w:tc>
          <w:tcPr>
            <w:tcW w:w="29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165410</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141785</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142092</w:t>
            </w:r>
          </w:p>
        </w:tc>
        <w:tc>
          <w:tcPr>
            <w:tcW w:w="281"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142399</w:t>
            </w:r>
          </w:p>
        </w:tc>
      </w:tr>
      <w:tr w:rsidR="00E90FCE" w:rsidRPr="00E90FCE" w:rsidTr="00E90FCE">
        <w:trPr>
          <w:trHeight w:val="20"/>
        </w:trPr>
        <w:tc>
          <w:tcPr>
            <w:tcW w:w="219" w:type="pct"/>
            <w:tcBorders>
              <w:top w:val="nil"/>
              <w:left w:val="single" w:sz="4" w:space="0" w:color="auto"/>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w:t>
            </w:r>
          </w:p>
        </w:tc>
        <w:tc>
          <w:tcPr>
            <w:tcW w:w="1053" w:type="pct"/>
            <w:tcBorders>
              <w:top w:val="nil"/>
              <w:left w:val="nil"/>
              <w:bottom w:val="single" w:sz="4" w:space="0" w:color="auto"/>
              <w:right w:val="single" w:sz="4" w:space="0" w:color="auto"/>
            </w:tcBorders>
            <w:shd w:val="clear" w:color="auto" w:fill="auto"/>
            <w:vAlign w:val="bottom"/>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Количество клубных формирований</w:t>
            </w:r>
          </w:p>
        </w:tc>
        <w:tc>
          <w:tcPr>
            <w:tcW w:w="36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ед.</w:t>
            </w:r>
          </w:p>
        </w:tc>
        <w:tc>
          <w:tcPr>
            <w:tcW w:w="36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0,02</w:t>
            </w:r>
          </w:p>
        </w:tc>
        <w:tc>
          <w:tcPr>
            <w:tcW w:w="1284"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Отраслевая </w:t>
            </w:r>
            <w:proofErr w:type="spellStart"/>
            <w:r w:rsidRPr="00E90FCE">
              <w:rPr>
                <w:rFonts w:ascii="Times New Roman" w:eastAsia="Times New Roman" w:hAnsi="Times New Roman"/>
                <w:color w:val="000000"/>
                <w:sz w:val="14"/>
                <w:szCs w:val="14"/>
                <w:lang w:eastAsia="ru-RU"/>
              </w:rPr>
              <w:t>статичтическая</w:t>
            </w:r>
            <w:proofErr w:type="spellEnd"/>
            <w:r w:rsidRPr="00E90FCE">
              <w:rPr>
                <w:rFonts w:ascii="Times New Roman" w:eastAsia="Times New Roman" w:hAnsi="Times New Roman"/>
                <w:color w:val="000000"/>
                <w:sz w:val="14"/>
                <w:szCs w:val="14"/>
                <w:lang w:eastAsia="ru-RU"/>
              </w:rPr>
              <w:t xml:space="preserve"> отчетность форма № 7 -НК</w:t>
            </w:r>
          </w:p>
        </w:tc>
        <w:tc>
          <w:tcPr>
            <w:tcW w:w="306"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217</w:t>
            </w:r>
          </w:p>
        </w:tc>
        <w:tc>
          <w:tcPr>
            <w:tcW w:w="29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249</w:t>
            </w:r>
          </w:p>
        </w:tc>
        <w:tc>
          <w:tcPr>
            <w:tcW w:w="29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278</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247</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247</w:t>
            </w:r>
          </w:p>
        </w:tc>
        <w:tc>
          <w:tcPr>
            <w:tcW w:w="281"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247</w:t>
            </w:r>
          </w:p>
        </w:tc>
      </w:tr>
      <w:tr w:rsidR="00E90FCE" w:rsidRPr="00E90FCE" w:rsidTr="00E90FCE">
        <w:trPr>
          <w:trHeight w:val="20"/>
        </w:trPr>
        <w:tc>
          <w:tcPr>
            <w:tcW w:w="219" w:type="pct"/>
            <w:tcBorders>
              <w:top w:val="nil"/>
              <w:left w:val="single" w:sz="4" w:space="0" w:color="auto"/>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w:t>
            </w:r>
          </w:p>
        </w:tc>
        <w:tc>
          <w:tcPr>
            <w:tcW w:w="105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Число участников клубных формирований  </w:t>
            </w:r>
          </w:p>
        </w:tc>
        <w:tc>
          <w:tcPr>
            <w:tcW w:w="36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чел.</w:t>
            </w:r>
          </w:p>
        </w:tc>
        <w:tc>
          <w:tcPr>
            <w:tcW w:w="36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0,01</w:t>
            </w:r>
          </w:p>
        </w:tc>
        <w:tc>
          <w:tcPr>
            <w:tcW w:w="1284"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Отраслевая статистическая отчетность форма №7-НК</w:t>
            </w:r>
          </w:p>
        </w:tc>
        <w:tc>
          <w:tcPr>
            <w:tcW w:w="306"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2756,00</w:t>
            </w:r>
          </w:p>
        </w:tc>
        <w:tc>
          <w:tcPr>
            <w:tcW w:w="29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3221,00</w:t>
            </w:r>
          </w:p>
        </w:tc>
        <w:tc>
          <w:tcPr>
            <w:tcW w:w="29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3671,00</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3508,00</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3517,00</w:t>
            </w:r>
          </w:p>
        </w:tc>
        <w:tc>
          <w:tcPr>
            <w:tcW w:w="281"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3525,00</w:t>
            </w:r>
          </w:p>
        </w:tc>
      </w:tr>
      <w:tr w:rsidR="00E90FCE" w:rsidRPr="00E90FCE" w:rsidTr="00E90FCE">
        <w:trPr>
          <w:trHeight w:val="20"/>
        </w:trPr>
        <w:tc>
          <w:tcPr>
            <w:tcW w:w="219" w:type="pct"/>
            <w:tcBorders>
              <w:top w:val="nil"/>
              <w:left w:val="single" w:sz="4" w:space="0" w:color="auto"/>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w:t>
            </w:r>
          </w:p>
        </w:tc>
        <w:tc>
          <w:tcPr>
            <w:tcW w:w="1053" w:type="pct"/>
            <w:tcBorders>
              <w:top w:val="nil"/>
              <w:left w:val="nil"/>
              <w:bottom w:val="single" w:sz="4" w:space="0" w:color="auto"/>
              <w:right w:val="single" w:sz="4" w:space="0" w:color="auto"/>
            </w:tcBorders>
            <w:shd w:val="clear" w:color="auto" w:fill="auto"/>
            <w:vAlign w:val="bottom"/>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Проведение занятий </w:t>
            </w:r>
            <w:proofErr w:type="spellStart"/>
            <w:proofErr w:type="gramStart"/>
            <w:r w:rsidRPr="00E90FCE">
              <w:rPr>
                <w:rFonts w:ascii="Times New Roman" w:eastAsia="Times New Roman" w:hAnsi="Times New Roman"/>
                <w:color w:val="000000"/>
                <w:sz w:val="14"/>
                <w:szCs w:val="14"/>
                <w:lang w:eastAsia="ru-RU"/>
              </w:rPr>
              <w:t>физкультурно</w:t>
            </w:r>
            <w:proofErr w:type="spellEnd"/>
            <w:r w:rsidRPr="00E90FCE">
              <w:rPr>
                <w:rFonts w:ascii="Times New Roman" w:eastAsia="Times New Roman" w:hAnsi="Times New Roman"/>
                <w:color w:val="000000"/>
                <w:sz w:val="14"/>
                <w:szCs w:val="14"/>
                <w:lang w:eastAsia="ru-RU"/>
              </w:rPr>
              <w:t xml:space="preserve"> спортивной</w:t>
            </w:r>
            <w:proofErr w:type="gramEnd"/>
            <w:r w:rsidRPr="00E90FCE">
              <w:rPr>
                <w:rFonts w:ascii="Times New Roman" w:eastAsia="Times New Roman" w:hAnsi="Times New Roman"/>
                <w:color w:val="000000"/>
                <w:sz w:val="14"/>
                <w:szCs w:val="14"/>
                <w:lang w:eastAsia="ru-RU"/>
              </w:rPr>
              <w:t xml:space="preserve"> направленности по месту проживания граждан</w:t>
            </w:r>
          </w:p>
        </w:tc>
        <w:tc>
          <w:tcPr>
            <w:tcW w:w="36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штука</w:t>
            </w:r>
          </w:p>
        </w:tc>
        <w:tc>
          <w:tcPr>
            <w:tcW w:w="36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0,01</w:t>
            </w:r>
          </w:p>
        </w:tc>
        <w:tc>
          <w:tcPr>
            <w:tcW w:w="1284"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Отраслевая статистическая отчетность форма №7-НК</w:t>
            </w:r>
          </w:p>
        </w:tc>
        <w:tc>
          <w:tcPr>
            <w:tcW w:w="306"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w:t>
            </w:r>
          </w:p>
        </w:tc>
        <w:tc>
          <w:tcPr>
            <w:tcW w:w="29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w:t>
            </w:r>
          </w:p>
        </w:tc>
        <w:tc>
          <w:tcPr>
            <w:tcW w:w="29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2445</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2446</w:t>
            </w:r>
          </w:p>
        </w:tc>
        <w:tc>
          <w:tcPr>
            <w:tcW w:w="281"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2447</w:t>
            </w:r>
          </w:p>
        </w:tc>
      </w:tr>
      <w:tr w:rsidR="00E90FCE" w:rsidRPr="00E90FCE" w:rsidTr="00E90FCE">
        <w:trPr>
          <w:trHeight w:val="20"/>
        </w:trPr>
        <w:tc>
          <w:tcPr>
            <w:tcW w:w="219" w:type="pct"/>
            <w:tcBorders>
              <w:top w:val="nil"/>
              <w:left w:val="single" w:sz="4" w:space="0" w:color="auto"/>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1.3. </w:t>
            </w:r>
          </w:p>
        </w:tc>
        <w:tc>
          <w:tcPr>
            <w:tcW w:w="4781" w:type="pct"/>
            <w:gridSpan w:val="10"/>
            <w:tcBorders>
              <w:top w:val="single" w:sz="4" w:space="0" w:color="auto"/>
              <w:left w:val="nil"/>
              <w:bottom w:val="single" w:sz="4" w:space="0" w:color="auto"/>
              <w:right w:val="single" w:sz="4" w:space="0" w:color="000000"/>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Задача 3. Создание условий для устойчивого развития отрасли «культура» в Богучанском районе</w:t>
            </w:r>
          </w:p>
        </w:tc>
      </w:tr>
      <w:tr w:rsidR="00E90FCE" w:rsidRPr="00E90FCE" w:rsidTr="00E90FCE">
        <w:trPr>
          <w:trHeight w:val="20"/>
        </w:trPr>
        <w:tc>
          <w:tcPr>
            <w:tcW w:w="219" w:type="pct"/>
            <w:tcBorders>
              <w:top w:val="nil"/>
              <w:left w:val="single" w:sz="4" w:space="0" w:color="auto"/>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1.3.1.</w:t>
            </w:r>
          </w:p>
        </w:tc>
        <w:tc>
          <w:tcPr>
            <w:tcW w:w="4781" w:type="pct"/>
            <w:gridSpan w:val="10"/>
            <w:tcBorders>
              <w:top w:val="single" w:sz="4" w:space="0" w:color="auto"/>
              <w:left w:val="nil"/>
              <w:bottom w:val="single" w:sz="4" w:space="0" w:color="auto"/>
              <w:right w:val="single" w:sz="4" w:space="0" w:color="000000"/>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Подпрограмма 3.1. Обеспечение реализации  программы и прочие мероприятия</w:t>
            </w:r>
          </w:p>
        </w:tc>
      </w:tr>
      <w:tr w:rsidR="00E90FCE" w:rsidRPr="00E90FCE" w:rsidTr="00E90FCE">
        <w:trPr>
          <w:trHeight w:val="20"/>
        </w:trPr>
        <w:tc>
          <w:tcPr>
            <w:tcW w:w="219" w:type="pct"/>
            <w:tcBorders>
              <w:top w:val="nil"/>
              <w:left w:val="single" w:sz="4" w:space="0" w:color="auto"/>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w:t>
            </w:r>
          </w:p>
        </w:tc>
        <w:tc>
          <w:tcPr>
            <w:tcW w:w="105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proofErr w:type="gramStart"/>
            <w:r w:rsidRPr="00E90FCE">
              <w:rPr>
                <w:rFonts w:ascii="Times New Roman" w:eastAsia="Times New Roman" w:hAnsi="Times New Roman"/>
                <w:color w:val="000000"/>
                <w:sz w:val="14"/>
                <w:szCs w:val="14"/>
                <w:lang w:eastAsia="ru-RU"/>
              </w:rPr>
              <w:t>Число обучающихся в  рамках предельного контингента, определенного лицензией</w:t>
            </w:r>
            <w:proofErr w:type="gramEnd"/>
          </w:p>
        </w:tc>
        <w:tc>
          <w:tcPr>
            <w:tcW w:w="36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чел.</w:t>
            </w:r>
          </w:p>
        </w:tc>
        <w:tc>
          <w:tcPr>
            <w:tcW w:w="36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0,01</w:t>
            </w:r>
          </w:p>
        </w:tc>
        <w:tc>
          <w:tcPr>
            <w:tcW w:w="1284"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Отраслевая статистическая отчетность форма № 1- ДМШ</w:t>
            </w:r>
          </w:p>
        </w:tc>
        <w:tc>
          <w:tcPr>
            <w:tcW w:w="306"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585</w:t>
            </w:r>
          </w:p>
        </w:tc>
        <w:tc>
          <w:tcPr>
            <w:tcW w:w="29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577</w:t>
            </w:r>
          </w:p>
        </w:tc>
        <w:tc>
          <w:tcPr>
            <w:tcW w:w="29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575</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w:t>
            </w:r>
          </w:p>
        </w:tc>
        <w:tc>
          <w:tcPr>
            <w:tcW w:w="281"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w:t>
            </w:r>
          </w:p>
        </w:tc>
      </w:tr>
      <w:tr w:rsidR="00E90FCE" w:rsidRPr="00E90FCE" w:rsidTr="00E90FCE">
        <w:trPr>
          <w:trHeight w:val="20"/>
        </w:trPr>
        <w:tc>
          <w:tcPr>
            <w:tcW w:w="219" w:type="pct"/>
            <w:tcBorders>
              <w:top w:val="nil"/>
              <w:left w:val="single" w:sz="4" w:space="0" w:color="auto"/>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w:t>
            </w:r>
          </w:p>
        </w:tc>
        <w:tc>
          <w:tcPr>
            <w:tcW w:w="105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Число человеко-часов пребывания</w:t>
            </w:r>
          </w:p>
        </w:tc>
        <w:tc>
          <w:tcPr>
            <w:tcW w:w="36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proofErr w:type="gramStart"/>
            <w:r w:rsidRPr="00E90FCE">
              <w:rPr>
                <w:rFonts w:ascii="Times New Roman" w:eastAsia="Times New Roman" w:hAnsi="Times New Roman"/>
                <w:color w:val="000000"/>
                <w:sz w:val="14"/>
                <w:szCs w:val="14"/>
                <w:lang w:eastAsia="ru-RU"/>
              </w:rPr>
              <w:t>ч</w:t>
            </w:r>
            <w:proofErr w:type="gramEnd"/>
            <w:r w:rsidRPr="00E90FCE">
              <w:rPr>
                <w:rFonts w:ascii="Times New Roman" w:eastAsia="Times New Roman" w:hAnsi="Times New Roman"/>
                <w:color w:val="000000"/>
                <w:sz w:val="14"/>
                <w:szCs w:val="14"/>
                <w:lang w:eastAsia="ru-RU"/>
              </w:rPr>
              <w:t>/ч</w:t>
            </w:r>
          </w:p>
        </w:tc>
        <w:tc>
          <w:tcPr>
            <w:tcW w:w="36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0,02</w:t>
            </w:r>
          </w:p>
        </w:tc>
        <w:tc>
          <w:tcPr>
            <w:tcW w:w="1284"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Отраслевая статистическая отчетность форма № 1- ДМШ</w:t>
            </w:r>
          </w:p>
        </w:tc>
        <w:tc>
          <w:tcPr>
            <w:tcW w:w="306"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w:t>
            </w:r>
          </w:p>
        </w:tc>
        <w:tc>
          <w:tcPr>
            <w:tcW w:w="29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w:t>
            </w:r>
          </w:p>
        </w:tc>
        <w:tc>
          <w:tcPr>
            <w:tcW w:w="29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187448</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194450</w:t>
            </w:r>
          </w:p>
        </w:tc>
        <w:tc>
          <w:tcPr>
            <w:tcW w:w="281"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167780</w:t>
            </w:r>
          </w:p>
        </w:tc>
      </w:tr>
      <w:tr w:rsidR="00E90FCE" w:rsidRPr="00E90FCE" w:rsidTr="00E90FCE">
        <w:trPr>
          <w:trHeight w:val="20"/>
        </w:trPr>
        <w:tc>
          <w:tcPr>
            <w:tcW w:w="219" w:type="pct"/>
            <w:tcBorders>
              <w:top w:val="nil"/>
              <w:left w:val="single" w:sz="4" w:space="0" w:color="auto"/>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w:t>
            </w:r>
          </w:p>
        </w:tc>
        <w:tc>
          <w:tcPr>
            <w:tcW w:w="105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Число обучающихся</w:t>
            </w:r>
            <w:proofErr w:type="gramStart"/>
            <w:r w:rsidRPr="00E90FCE">
              <w:rPr>
                <w:rFonts w:ascii="Times New Roman" w:eastAsia="Times New Roman" w:hAnsi="Times New Roman"/>
                <w:color w:val="000000"/>
                <w:sz w:val="14"/>
                <w:szCs w:val="14"/>
                <w:lang w:eastAsia="ru-RU"/>
              </w:rPr>
              <w:t xml:space="preserve"> ,</w:t>
            </w:r>
            <w:proofErr w:type="gramEnd"/>
            <w:r w:rsidRPr="00E90FCE">
              <w:rPr>
                <w:rFonts w:ascii="Times New Roman" w:eastAsia="Times New Roman" w:hAnsi="Times New Roman"/>
                <w:color w:val="000000"/>
                <w:sz w:val="14"/>
                <w:szCs w:val="14"/>
                <w:lang w:eastAsia="ru-RU"/>
              </w:rPr>
              <w:t xml:space="preserve"> ставших участниками районных конкурсов и фестивалей</w:t>
            </w:r>
          </w:p>
        </w:tc>
        <w:tc>
          <w:tcPr>
            <w:tcW w:w="36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чел.</w:t>
            </w:r>
          </w:p>
        </w:tc>
        <w:tc>
          <w:tcPr>
            <w:tcW w:w="36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0,03</w:t>
            </w:r>
          </w:p>
        </w:tc>
        <w:tc>
          <w:tcPr>
            <w:tcW w:w="1284"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Информационные карты за отчетный учебный год</w:t>
            </w:r>
          </w:p>
        </w:tc>
        <w:tc>
          <w:tcPr>
            <w:tcW w:w="306"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355</w:t>
            </w:r>
          </w:p>
        </w:tc>
        <w:tc>
          <w:tcPr>
            <w:tcW w:w="29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273</w:t>
            </w:r>
          </w:p>
        </w:tc>
        <w:tc>
          <w:tcPr>
            <w:tcW w:w="29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270</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183</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234</w:t>
            </w:r>
          </w:p>
        </w:tc>
        <w:tc>
          <w:tcPr>
            <w:tcW w:w="281"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245</w:t>
            </w:r>
          </w:p>
        </w:tc>
      </w:tr>
      <w:tr w:rsidR="00E90FCE" w:rsidRPr="00E90FCE" w:rsidTr="00E90FCE">
        <w:trPr>
          <w:trHeight w:val="20"/>
        </w:trPr>
        <w:tc>
          <w:tcPr>
            <w:tcW w:w="219" w:type="pct"/>
            <w:tcBorders>
              <w:top w:val="nil"/>
              <w:left w:val="single" w:sz="4" w:space="0" w:color="auto"/>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w:t>
            </w:r>
          </w:p>
        </w:tc>
        <w:tc>
          <w:tcPr>
            <w:tcW w:w="105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Доведение до выпуска</w:t>
            </w:r>
          </w:p>
        </w:tc>
        <w:tc>
          <w:tcPr>
            <w:tcW w:w="36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w:t>
            </w:r>
          </w:p>
        </w:tc>
        <w:tc>
          <w:tcPr>
            <w:tcW w:w="36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0,02</w:t>
            </w:r>
          </w:p>
        </w:tc>
        <w:tc>
          <w:tcPr>
            <w:tcW w:w="1284"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Информационные карты за отчетный учебный год</w:t>
            </w:r>
          </w:p>
        </w:tc>
        <w:tc>
          <w:tcPr>
            <w:tcW w:w="306"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55,3</w:t>
            </w:r>
          </w:p>
        </w:tc>
        <w:tc>
          <w:tcPr>
            <w:tcW w:w="29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54,8</w:t>
            </w:r>
          </w:p>
        </w:tc>
        <w:tc>
          <w:tcPr>
            <w:tcW w:w="29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54,5</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51,4</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49,7</w:t>
            </w:r>
          </w:p>
        </w:tc>
        <w:tc>
          <w:tcPr>
            <w:tcW w:w="281"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55,5</w:t>
            </w:r>
          </w:p>
        </w:tc>
      </w:tr>
      <w:tr w:rsidR="00E90FCE" w:rsidRPr="00E90FCE" w:rsidTr="00E90FCE">
        <w:trPr>
          <w:trHeight w:val="20"/>
        </w:trPr>
        <w:tc>
          <w:tcPr>
            <w:tcW w:w="219" w:type="pct"/>
            <w:tcBorders>
              <w:top w:val="nil"/>
              <w:left w:val="single" w:sz="4" w:space="0" w:color="auto"/>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w:t>
            </w:r>
          </w:p>
        </w:tc>
        <w:tc>
          <w:tcPr>
            <w:tcW w:w="105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Число получателей денежных поощрений лучшим творческим работникам, работникам организаций культуры и образовательных учреждений в области культуры, талантливой молодежи в сфере культуры и искусства *</w:t>
            </w:r>
          </w:p>
        </w:tc>
        <w:tc>
          <w:tcPr>
            <w:tcW w:w="36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чел.</w:t>
            </w:r>
          </w:p>
        </w:tc>
        <w:tc>
          <w:tcPr>
            <w:tcW w:w="36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0,01</w:t>
            </w:r>
          </w:p>
        </w:tc>
        <w:tc>
          <w:tcPr>
            <w:tcW w:w="1284"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Ведомственная отчетность</w:t>
            </w:r>
          </w:p>
        </w:tc>
        <w:tc>
          <w:tcPr>
            <w:tcW w:w="306"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1</w:t>
            </w:r>
          </w:p>
        </w:tc>
        <w:tc>
          <w:tcPr>
            <w:tcW w:w="29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1</w:t>
            </w:r>
          </w:p>
        </w:tc>
        <w:tc>
          <w:tcPr>
            <w:tcW w:w="29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1</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w:t>
            </w:r>
          </w:p>
        </w:tc>
        <w:tc>
          <w:tcPr>
            <w:tcW w:w="281"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w:t>
            </w:r>
          </w:p>
        </w:tc>
      </w:tr>
      <w:tr w:rsidR="00E90FCE" w:rsidRPr="00E90FCE" w:rsidTr="00E90FCE">
        <w:trPr>
          <w:trHeight w:val="20"/>
        </w:trPr>
        <w:tc>
          <w:tcPr>
            <w:tcW w:w="219" w:type="pct"/>
            <w:tcBorders>
              <w:top w:val="nil"/>
              <w:left w:val="single" w:sz="4" w:space="0" w:color="auto"/>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w:t>
            </w:r>
          </w:p>
        </w:tc>
        <w:tc>
          <w:tcPr>
            <w:tcW w:w="105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Своевременность </w:t>
            </w:r>
            <w:proofErr w:type="gramStart"/>
            <w:r w:rsidRPr="00E90FCE">
              <w:rPr>
                <w:rFonts w:ascii="Times New Roman" w:eastAsia="Times New Roman" w:hAnsi="Times New Roman"/>
                <w:color w:val="000000"/>
                <w:sz w:val="14"/>
                <w:szCs w:val="14"/>
                <w:lang w:eastAsia="ru-RU"/>
              </w:rPr>
              <w:t>представления уточненного фрагмента реестра расходных обязательств главного распорядителя</w:t>
            </w:r>
            <w:proofErr w:type="gramEnd"/>
            <w:r w:rsidRPr="00E90FCE">
              <w:rPr>
                <w:rFonts w:ascii="Times New Roman" w:eastAsia="Times New Roman" w:hAnsi="Times New Roman"/>
                <w:color w:val="000000"/>
                <w:sz w:val="14"/>
                <w:szCs w:val="14"/>
                <w:lang w:eastAsia="ru-RU"/>
              </w:rPr>
              <w:t xml:space="preserve"> </w:t>
            </w:r>
          </w:p>
        </w:tc>
        <w:tc>
          <w:tcPr>
            <w:tcW w:w="36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баллы</w:t>
            </w:r>
          </w:p>
        </w:tc>
        <w:tc>
          <w:tcPr>
            <w:tcW w:w="36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0,03</w:t>
            </w:r>
          </w:p>
        </w:tc>
        <w:tc>
          <w:tcPr>
            <w:tcW w:w="1284"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Ведомственная отчетность</w:t>
            </w:r>
          </w:p>
        </w:tc>
        <w:tc>
          <w:tcPr>
            <w:tcW w:w="306"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5</w:t>
            </w:r>
          </w:p>
        </w:tc>
        <w:tc>
          <w:tcPr>
            <w:tcW w:w="29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5</w:t>
            </w:r>
          </w:p>
        </w:tc>
        <w:tc>
          <w:tcPr>
            <w:tcW w:w="29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5</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5</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5</w:t>
            </w:r>
          </w:p>
        </w:tc>
        <w:tc>
          <w:tcPr>
            <w:tcW w:w="281"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5</w:t>
            </w:r>
          </w:p>
        </w:tc>
      </w:tr>
      <w:tr w:rsidR="00E90FCE" w:rsidRPr="00E90FCE" w:rsidTr="00E90FCE">
        <w:trPr>
          <w:trHeight w:val="20"/>
        </w:trPr>
        <w:tc>
          <w:tcPr>
            <w:tcW w:w="219" w:type="pct"/>
            <w:tcBorders>
              <w:top w:val="nil"/>
              <w:left w:val="single" w:sz="4" w:space="0" w:color="auto"/>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w:t>
            </w:r>
          </w:p>
        </w:tc>
        <w:tc>
          <w:tcPr>
            <w:tcW w:w="105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Своевременность утверждения муниципальных заданий подведомственным главному распорядителю учреждениям на текущий финансовый год и плановый период </w:t>
            </w:r>
          </w:p>
        </w:tc>
        <w:tc>
          <w:tcPr>
            <w:tcW w:w="36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баллы</w:t>
            </w:r>
          </w:p>
        </w:tc>
        <w:tc>
          <w:tcPr>
            <w:tcW w:w="36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0,03</w:t>
            </w:r>
          </w:p>
        </w:tc>
        <w:tc>
          <w:tcPr>
            <w:tcW w:w="1284"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Постановление администрации </w:t>
            </w:r>
            <w:proofErr w:type="spellStart"/>
            <w:r w:rsidRPr="00E90FCE">
              <w:rPr>
                <w:rFonts w:ascii="Times New Roman" w:eastAsia="Times New Roman" w:hAnsi="Times New Roman"/>
                <w:color w:val="000000"/>
                <w:sz w:val="14"/>
                <w:szCs w:val="14"/>
                <w:lang w:eastAsia="ru-RU"/>
              </w:rPr>
              <w:t>Богучангского</w:t>
            </w:r>
            <w:proofErr w:type="spellEnd"/>
            <w:r w:rsidRPr="00E90FCE">
              <w:rPr>
                <w:rFonts w:ascii="Times New Roman" w:eastAsia="Times New Roman" w:hAnsi="Times New Roman"/>
                <w:color w:val="000000"/>
                <w:sz w:val="14"/>
                <w:szCs w:val="14"/>
                <w:lang w:eastAsia="ru-RU"/>
              </w:rPr>
              <w:t xml:space="preserve"> района от 14.03.2011г. №269-п "О Порядке формирования и финансового обеспечения выполнения муниципального задания на оказание муниципальных услуг (выполнение работ) муниципальными бюджетными учреждениями Богучанского района, а также муниципальными казенными учреждениями"</w:t>
            </w:r>
          </w:p>
        </w:tc>
        <w:tc>
          <w:tcPr>
            <w:tcW w:w="306"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5</w:t>
            </w:r>
          </w:p>
        </w:tc>
        <w:tc>
          <w:tcPr>
            <w:tcW w:w="29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5</w:t>
            </w:r>
          </w:p>
        </w:tc>
        <w:tc>
          <w:tcPr>
            <w:tcW w:w="29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5</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5</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5</w:t>
            </w:r>
          </w:p>
        </w:tc>
        <w:tc>
          <w:tcPr>
            <w:tcW w:w="281"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5</w:t>
            </w:r>
          </w:p>
        </w:tc>
      </w:tr>
      <w:tr w:rsidR="00E90FCE" w:rsidRPr="00E90FCE" w:rsidTr="00E90FCE">
        <w:trPr>
          <w:trHeight w:val="20"/>
        </w:trPr>
        <w:tc>
          <w:tcPr>
            <w:tcW w:w="219" w:type="pct"/>
            <w:tcBorders>
              <w:top w:val="nil"/>
              <w:left w:val="single" w:sz="4" w:space="0" w:color="auto"/>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w:t>
            </w:r>
          </w:p>
        </w:tc>
        <w:tc>
          <w:tcPr>
            <w:tcW w:w="105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Соблюдение сроков представления главным распорядителем  годовой бюджетной </w:t>
            </w:r>
            <w:r w:rsidRPr="00E90FCE">
              <w:rPr>
                <w:rFonts w:ascii="Times New Roman" w:eastAsia="Times New Roman" w:hAnsi="Times New Roman"/>
                <w:color w:val="000000"/>
                <w:sz w:val="14"/>
                <w:szCs w:val="14"/>
                <w:lang w:eastAsia="ru-RU"/>
              </w:rPr>
              <w:lastRenderedPageBreak/>
              <w:t>отчетности</w:t>
            </w:r>
          </w:p>
        </w:tc>
        <w:tc>
          <w:tcPr>
            <w:tcW w:w="36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lastRenderedPageBreak/>
              <w:t>баллы</w:t>
            </w:r>
          </w:p>
        </w:tc>
        <w:tc>
          <w:tcPr>
            <w:tcW w:w="36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0,02</w:t>
            </w:r>
          </w:p>
        </w:tc>
        <w:tc>
          <w:tcPr>
            <w:tcW w:w="1284"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Инструкция  о порядке  составления и  предоставления  годовой, квартальной бухгалтерской отчетности </w:t>
            </w:r>
            <w:r w:rsidRPr="00E90FCE">
              <w:rPr>
                <w:rFonts w:ascii="Times New Roman" w:eastAsia="Times New Roman" w:hAnsi="Times New Roman"/>
                <w:color w:val="000000"/>
                <w:sz w:val="14"/>
                <w:szCs w:val="14"/>
                <w:lang w:eastAsia="ru-RU"/>
              </w:rPr>
              <w:lastRenderedPageBreak/>
              <w:t xml:space="preserve">государственных (муниципальных) бюджетных и автономных учреждений от 25.03.2011 №33н                                           Приказ Минфина России от 28.12.2010 N 191н (ред. от 19.12.2014)"Об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p>
        </w:tc>
        <w:tc>
          <w:tcPr>
            <w:tcW w:w="306"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lastRenderedPageBreak/>
              <w:t>5</w:t>
            </w:r>
          </w:p>
        </w:tc>
        <w:tc>
          <w:tcPr>
            <w:tcW w:w="29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5</w:t>
            </w:r>
          </w:p>
        </w:tc>
        <w:tc>
          <w:tcPr>
            <w:tcW w:w="29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5</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5</w:t>
            </w:r>
          </w:p>
        </w:tc>
        <w:tc>
          <w:tcPr>
            <w:tcW w:w="26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5</w:t>
            </w:r>
          </w:p>
        </w:tc>
        <w:tc>
          <w:tcPr>
            <w:tcW w:w="281"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5</w:t>
            </w:r>
          </w:p>
        </w:tc>
      </w:tr>
      <w:tr w:rsidR="00E90FCE" w:rsidRPr="00E90FCE" w:rsidTr="00E90FCE">
        <w:trPr>
          <w:trHeight w:val="20"/>
        </w:trPr>
        <w:tc>
          <w:tcPr>
            <w:tcW w:w="219" w:type="pct"/>
            <w:tcBorders>
              <w:top w:val="nil"/>
              <w:left w:val="nil"/>
              <w:bottom w:val="nil"/>
              <w:right w:val="nil"/>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p>
        </w:tc>
        <w:tc>
          <w:tcPr>
            <w:tcW w:w="4781" w:type="pct"/>
            <w:gridSpan w:val="10"/>
            <w:tcBorders>
              <w:top w:val="single" w:sz="4" w:space="0" w:color="auto"/>
              <w:left w:val="nil"/>
              <w:bottom w:val="nil"/>
              <w:right w:val="nil"/>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8"/>
                <w:szCs w:val="14"/>
                <w:lang w:eastAsia="ru-RU"/>
              </w:rPr>
            </w:pPr>
            <w:r w:rsidRPr="00E90FCE">
              <w:rPr>
                <w:rFonts w:ascii="Times New Roman" w:eastAsia="Times New Roman" w:hAnsi="Times New Roman"/>
                <w:color w:val="000000"/>
                <w:sz w:val="18"/>
                <w:szCs w:val="14"/>
                <w:lang w:eastAsia="ru-RU"/>
              </w:rPr>
              <w:t xml:space="preserve">*-Данный показатель зависит от оценки соответствия </w:t>
            </w:r>
            <w:proofErr w:type="gramStart"/>
            <w:r w:rsidRPr="00E90FCE">
              <w:rPr>
                <w:rFonts w:ascii="Times New Roman" w:eastAsia="Times New Roman" w:hAnsi="Times New Roman"/>
                <w:color w:val="000000"/>
                <w:sz w:val="18"/>
                <w:szCs w:val="14"/>
                <w:lang w:eastAsia="ru-RU"/>
              </w:rPr>
              <w:t>конкурсным требованиям, отражающим показатели деятельности учреждений культуры и образования в области культуры и осуществляется</w:t>
            </w:r>
            <w:proofErr w:type="gramEnd"/>
            <w:r w:rsidRPr="00E90FCE">
              <w:rPr>
                <w:rFonts w:ascii="Times New Roman" w:eastAsia="Times New Roman" w:hAnsi="Times New Roman"/>
                <w:color w:val="000000"/>
                <w:sz w:val="18"/>
                <w:szCs w:val="14"/>
                <w:lang w:eastAsia="ru-RU"/>
              </w:rPr>
              <w:t xml:space="preserve"> по результатам деятельности учреждения в предшествующем году.</w:t>
            </w:r>
          </w:p>
        </w:tc>
      </w:tr>
    </w:tbl>
    <w:p w:rsidR="009C1870" w:rsidRPr="009C1870" w:rsidRDefault="009C1870" w:rsidP="009C1870">
      <w:pPr>
        <w:widowControl w:val="0"/>
        <w:autoSpaceDE w:val="0"/>
        <w:autoSpaceDN w:val="0"/>
        <w:spacing w:after="0" w:line="240" w:lineRule="auto"/>
        <w:ind w:firstLine="540"/>
        <w:jc w:val="both"/>
        <w:rPr>
          <w:rFonts w:ascii="Times New Roman" w:eastAsia="Times New Roman" w:hAnsi="Times New Roman"/>
          <w:sz w:val="20"/>
          <w:szCs w:val="28"/>
          <w:lang w:eastAsia="ru-RU"/>
        </w:rPr>
      </w:pPr>
    </w:p>
    <w:tbl>
      <w:tblPr>
        <w:tblW w:w="5000" w:type="pct"/>
        <w:tblLook w:val="04A0"/>
      </w:tblPr>
      <w:tblGrid>
        <w:gridCol w:w="448"/>
        <w:gridCol w:w="2151"/>
        <w:gridCol w:w="498"/>
        <w:gridCol w:w="2490"/>
        <w:gridCol w:w="676"/>
        <w:gridCol w:w="607"/>
        <w:gridCol w:w="651"/>
        <w:gridCol w:w="750"/>
        <w:gridCol w:w="641"/>
        <w:gridCol w:w="658"/>
      </w:tblGrid>
      <w:tr w:rsidR="00E90FCE" w:rsidRPr="00E90FCE" w:rsidTr="00E90FCE">
        <w:trPr>
          <w:trHeight w:val="20"/>
        </w:trPr>
        <w:tc>
          <w:tcPr>
            <w:tcW w:w="234" w:type="pct"/>
            <w:tcBorders>
              <w:top w:val="nil"/>
              <w:left w:val="nil"/>
              <w:bottom w:val="nil"/>
              <w:right w:val="nil"/>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8"/>
                <w:szCs w:val="18"/>
                <w:lang w:eastAsia="ru-RU"/>
              </w:rPr>
            </w:pPr>
          </w:p>
        </w:tc>
        <w:tc>
          <w:tcPr>
            <w:tcW w:w="1124" w:type="pct"/>
            <w:tcBorders>
              <w:top w:val="nil"/>
              <w:left w:val="nil"/>
              <w:bottom w:val="nil"/>
              <w:right w:val="nil"/>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8"/>
                <w:szCs w:val="18"/>
                <w:lang w:eastAsia="ru-RU"/>
              </w:rPr>
            </w:pPr>
          </w:p>
        </w:tc>
        <w:tc>
          <w:tcPr>
            <w:tcW w:w="260" w:type="pct"/>
            <w:tcBorders>
              <w:top w:val="nil"/>
              <w:left w:val="nil"/>
              <w:bottom w:val="nil"/>
              <w:right w:val="nil"/>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8"/>
                <w:szCs w:val="18"/>
                <w:lang w:eastAsia="ru-RU"/>
              </w:rPr>
            </w:pPr>
          </w:p>
        </w:tc>
        <w:tc>
          <w:tcPr>
            <w:tcW w:w="1301" w:type="pct"/>
            <w:tcBorders>
              <w:top w:val="nil"/>
              <w:left w:val="nil"/>
              <w:bottom w:val="nil"/>
              <w:right w:val="nil"/>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8"/>
                <w:szCs w:val="18"/>
                <w:lang w:eastAsia="ru-RU"/>
              </w:rPr>
            </w:pPr>
          </w:p>
        </w:tc>
        <w:tc>
          <w:tcPr>
            <w:tcW w:w="2081" w:type="pct"/>
            <w:gridSpan w:val="6"/>
            <w:tcBorders>
              <w:top w:val="nil"/>
              <w:left w:val="nil"/>
              <w:bottom w:val="nil"/>
              <w:right w:val="nil"/>
            </w:tcBorders>
            <w:shd w:val="clear" w:color="auto" w:fill="auto"/>
            <w:vAlign w:val="bottom"/>
            <w:hideMark/>
          </w:tcPr>
          <w:p w:rsidR="00534488" w:rsidRDefault="00E90FCE" w:rsidP="00DA05DE">
            <w:pPr>
              <w:spacing w:after="0" w:line="240" w:lineRule="auto"/>
              <w:jc w:val="right"/>
              <w:rPr>
                <w:rFonts w:ascii="Times New Roman" w:eastAsia="Times New Roman" w:hAnsi="Times New Roman"/>
                <w:sz w:val="18"/>
                <w:szCs w:val="18"/>
                <w:lang w:eastAsia="ru-RU"/>
              </w:rPr>
            </w:pPr>
            <w:r w:rsidRPr="00E90FCE">
              <w:rPr>
                <w:rFonts w:ascii="Times New Roman" w:eastAsia="Times New Roman" w:hAnsi="Times New Roman"/>
                <w:color w:val="000000"/>
                <w:sz w:val="18"/>
                <w:szCs w:val="18"/>
                <w:lang w:eastAsia="ru-RU"/>
              </w:rPr>
              <w:t xml:space="preserve">Приложение № 2 к постановлению администрации Богучанского района  от </w:t>
            </w:r>
            <w:proofErr w:type="spellStart"/>
            <w:proofErr w:type="gramStart"/>
            <w:r>
              <w:rPr>
                <w:rFonts w:ascii="Times New Roman" w:eastAsia="Times New Roman" w:hAnsi="Times New Roman"/>
                <w:sz w:val="18"/>
                <w:szCs w:val="18"/>
                <w:lang w:eastAsia="ru-RU"/>
              </w:rPr>
              <w:t>от</w:t>
            </w:r>
            <w:proofErr w:type="spellEnd"/>
            <w:proofErr w:type="gramEnd"/>
            <w:r>
              <w:rPr>
                <w:rFonts w:ascii="Times New Roman" w:eastAsia="Times New Roman" w:hAnsi="Times New Roman"/>
                <w:sz w:val="18"/>
                <w:szCs w:val="18"/>
                <w:lang w:eastAsia="ru-RU"/>
              </w:rPr>
              <w:t xml:space="preserve"> 21.06.</w:t>
            </w:r>
            <w:r w:rsidRPr="00E90FCE">
              <w:rPr>
                <w:rFonts w:ascii="Times New Roman" w:eastAsia="Times New Roman" w:hAnsi="Times New Roman"/>
                <w:sz w:val="18"/>
                <w:szCs w:val="18"/>
                <w:lang w:eastAsia="ru-RU"/>
              </w:rPr>
              <w:t>2016  №449-п</w:t>
            </w:r>
          </w:p>
          <w:p w:rsidR="00E90FCE" w:rsidRPr="00E90FCE" w:rsidRDefault="00E90FCE" w:rsidP="00DA05DE">
            <w:pPr>
              <w:spacing w:after="0" w:line="240" w:lineRule="auto"/>
              <w:jc w:val="right"/>
              <w:rPr>
                <w:rFonts w:ascii="Times New Roman" w:eastAsia="Times New Roman" w:hAnsi="Times New Roman"/>
                <w:sz w:val="18"/>
                <w:szCs w:val="18"/>
                <w:lang w:eastAsia="ru-RU"/>
              </w:rPr>
            </w:pPr>
            <w:r w:rsidRPr="00E90FCE">
              <w:rPr>
                <w:rFonts w:ascii="Times New Roman" w:eastAsia="Times New Roman" w:hAnsi="Times New Roman"/>
                <w:color w:val="000000"/>
                <w:sz w:val="18"/>
                <w:szCs w:val="18"/>
                <w:lang w:eastAsia="ru-RU"/>
              </w:rPr>
              <w:br/>
              <w:t xml:space="preserve">Приложение № 1 </w:t>
            </w:r>
            <w:r w:rsidRPr="00E90FCE">
              <w:rPr>
                <w:rFonts w:ascii="Times New Roman" w:eastAsia="Times New Roman" w:hAnsi="Times New Roman"/>
                <w:color w:val="000000"/>
                <w:sz w:val="18"/>
                <w:szCs w:val="18"/>
                <w:lang w:eastAsia="ru-RU"/>
              </w:rPr>
              <w:br/>
              <w:t xml:space="preserve">к подпрограмме «Искусство и народное творчество" реализуемой в рамках муниципальной программы Богучанского района "Развитие культуры" </w:t>
            </w:r>
          </w:p>
          <w:p w:rsidR="00E90FCE" w:rsidRPr="00E90FCE" w:rsidRDefault="00E90FCE" w:rsidP="00DA05DE">
            <w:pPr>
              <w:spacing w:after="0" w:line="240" w:lineRule="auto"/>
              <w:jc w:val="right"/>
              <w:rPr>
                <w:rFonts w:ascii="Times New Roman" w:eastAsia="Times New Roman" w:hAnsi="Times New Roman"/>
                <w:color w:val="000000"/>
                <w:sz w:val="18"/>
                <w:szCs w:val="18"/>
                <w:lang w:eastAsia="ru-RU"/>
              </w:rPr>
            </w:pPr>
          </w:p>
        </w:tc>
      </w:tr>
      <w:tr w:rsidR="00E90FCE" w:rsidRPr="00E90FCE" w:rsidTr="00E90FCE">
        <w:trPr>
          <w:trHeight w:val="20"/>
        </w:trPr>
        <w:tc>
          <w:tcPr>
            <w:tcW w:w="234" w:type="pct"/>
            <w:tcBorders>
              <w:top w:val="nil"/>
              <w:left w:val="nil"/>
              <w:bottom w:val="nil"/>
              <w:right w:val="nil"/>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8"/>
                <w:szCs w:val="18"/>
                <w:lang w:eastAsia="ru-RU"/>
              </w:rPr>
            </w:pPr>
          </w:p>
        </w:tc>
        <w:tc>
          <w:tcPr>
            <w:tcW w:w="1124" w:type="pct"/>
            <w:tcBorders>
              <w:top w:val="nil"/>
              <w:left w:val="nil"/>
              <w:bottom w:val="nil"/>
              <w:right w:val="nil"/>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8"/>
                <w:szCs w:val="18"/>
                <w:lang w:eastAsia="ru-RU"/>
              </w:rPr>
            </w:pPr>
          </w:p>
        </w:tc>
        <w:tc>
          <w:tcPr>
            <w:tcW w:w="260" w:type="pct"/>
            <w:tcBorders>
              <w:top w:val="nil"/>
              <w:left w:val="nil"/>
              <w:bottom w:val="nil"/>
              <w:right w:val="nil"/>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8"/>
                <w:szCs w:val="18"/>
                <w:lang w:eastAsia="ru-RU"/>
              </w:rPr>
            </w:pPr>
          </w:p>
        </w:tc>
        <w:tc>
          <w:tcPr>
            <w:tcW w:w="1301" w:type="pct"/>
            <w:tcBorders>
              <w:top w:val="nil"/>
              <w:left w:val="nil"/>
              <w:bottom w:val="nil"/>
              <w:right w:val="nil"/>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8"/>
                <w:szCs w:val="18"/>
                <w:lang w:eastAsia="ru-RU"/>
              </w:rPr>
            </w:pPr>
          </w:p>
        </w:tc>
        <w:tc>
          <w:tcPr>
            <w:tcW w:w="353" w:type="pct"/>
            <w:tcBorders>
              <w:top w:val="nil"/>
              <w:left w:val="nil"/>
              <w:bottom w:val="nil"/>
              <w:right w:val="nil"/>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8"/>
                <w:szCs w:val="18"/>
                <w:lang w:eastAsia="ru-RU"/>
              </w:rPr>
            </w:pPr>
          </w:p>
        </w:tc>
        <w:tc>
          <w:tcPr>
            <w:tcW w:w="317" w:type="pct"/>
            <w:tcBorders>
              <w:top w:val="nil"/>
              <w:left w:val="nil"/>
              <w:bottom w:val="nil"/>
              <w:right w:val="nil"/>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8"/>
                <w:szCs w:val="18"/>
                <w:lang w:eastAsia="ru-RU"/>
              </w:rPr>
            </w:pPr>
          </w:p>
        </w:tc>
        <w:tc>
          <w:tcPr>
            <w:tcW w:w="340" w:type="pct"/>
            <w:tcBorders>
              <w:top w:val="nil"/>
              <w:left w:val="nil"/>
              <w:bottom w:val="nil"/>
              <w:right w:val="nil"/>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8"/>
                <w:szCs w:val="18"/>
                <w:lang w:eastAsia="ru-RU"/>
              </w:rPr>
            </w:pPr>
          </w:p>
        </w:tc>
        <w:tc>
          <w:tcPr>
            <w:tcW w:w="392" w:type="pct"/>
            <w:tcBorders>
              <w:top w:val="nil"/>
              <w:left w:val="nil"/>
              <w:bottom w:val="nil"/>
              <w:right w:val="nil"/>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8"/>
                <w:szCs w:val="18"/>
                <w:lang w:eastAsia="ru-RU"/>
              </w:rPr>
            </w:pPr>
          </w:p>
        </w:tc>
        <w:tc>
          <w:tcPr>
            <w:tcW w:w="335" w:type="pct"/>
            <w:tcBorders>
              <w:top w:val="nil"/>
              <w:left w:val="nil"/>
              <w:bottom w:val="nil"/>
              <w:right w:val="nil"/>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8"/>
                <w:szCs w:val="18"/>
                <w:lang w:eastAsia="ru-RU"/>
              </w:rPr>
            </w:pPr>
          </w:p>
        </w:tc>
        <w:tc>
          <w:tcPr>
            <w:tcW w:w="344" w:type="pct"/>
            <w:tcBorders>
              <w:top w:val="nil"/>
              <w:left w:val="nil"/>
              <w:bottom w:val="nil"/>
              <w:right w:val="nil"/>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8"/>
                <w:szCs w:val="18"/>
                <w:lang w:eastAsia="ru-RU"/>
              </w:rPr>
            </w:pPr>
          </w:p>
        </w:tc>
      </w:tr>
      <w:tr w:rsidR="00E90FCE" w:rsidRPr="00E90FCE" w:rsidTr="00E90FCE">
        <w:trPr>
          <w:trHeight w:val="20"/>
        </w:trPr>
        <w:tc>
          <w:tcPr>
            <w:tcW w:w="5000" w:type="pct"/>
            <w:gridSpan w:val="10"/>
            <w:tcBorders>
              <w:top w:val="nil"/>
              <w:left w:val="nil"/>
              <w:bottom w:val="nil"/>
              <w:right w:val="nil"/>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8"/>
                <w:szCs w:val="18"/>
                <w:lang w:eastAsia="ru-RU"/>
              </w:rPr>
            </w:pPr>
            <w:r w:rsidRPr="00E90FCE">
              <w:rPr>
                <w:rFonts w:ascii="Times New Roman" w:eastAsia="Times New Roman" w:hAnsi="Times New Roman"/>
                <w:color w:val="000000"/>
                <w:sz w:val="20"/>
                <w:szCs w:val="18"/>
                <w:lang w:eastAsia="ru-RU"/>
              </w:rPr>
              <w:t>Перечень целевых индикаторов подпрограммы «Искусство и народное творчество"</w:t>
            </w:r>
          </w:p>
        </w:tc>
      </w:tr>
    </w:tbl>
    <w:p w:rsidR="009C1870" w:rsidRPr="009C1870" w:rsidRDefault="009C1870" w:rsidP="009C1870">
      <w:pPr>
        <w:widowControl w:val="0"/>
        <w:autoSpaceDE w:val="0"/>
        <w:autoSpaceDN w:val="0"/>
        <w:spacing w:after="0" w:line="240" w:lineRule="auto"/>
        <w:ind w:firstLine="540"/>
        <w:jc w:val="both"/>
        <w:rPr>
          <w:rFonts w:ascii="Times New Roman" w:eastAsia="Times New Roman" w:hAnsi="Times New Roman"/>
          <w:szCs w:val="28"/>
          <w:lang w:eastAsia="ru-RU"/>
        </w:rPr>
      </w:pPr>
    </w:p>
    <w:tbl>
      <w:tblPr>
        <w:tblW w:w="5000" w:type="pct"/>
        <w:tblLook w:val="04A0"/>
      </w:tblPr>
      <w:tblGrid>
        <w:gridCol w:w="422"/>
        <w:gridCol w:w="2121"/>
        <w:gridCol w:w="735"/>
        <w:gridCol w:w="2458"/>
        <w:gridCol w:w="651"/>
        <w:gridCol w:w="584"/>
        <w:gridCol w:w="624"/>
        <w:gridCol w:w="725"/>
        <w:gridCol w:w="616"/>
        <w:gridCol w:w="634"/>
      </w:tblGrid>
      <w:tr w:rsidR="00E90FCE" w:rsidRPr="00E90FCE" w:rsidTr="00E90FCE">
        <w:trPr>
          <w:trHeight w:val="20"/>
        </w:trPr>
        <w:tc>
          <w:tcPr>
            <w:tcW w:w="233" w:type="pct"/>
            <w:tcBorders>
              <w:top w:val="single" w:sz="4" w:space="0" w:color="auto"/>
              <w:left w:val="single" w:sz="4" w:space="0" w:color="auto"/>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w:t>
            </w:r>
          </w:p>
        </w:tc>
        <w:tc>
          <w:tcPr>
            <w:tcW w:w="1120" w:type="pct"/>
            <w:tcBorders>
              <w:top w:val="single" w:sz="4" w:space="0" w:color="auto"/>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Цели, задачи, показатели</w:t>
            </w:r>
          </w:p>
        </w:tc>
        <w:tc>
          <w:tcPr>
            <w:tcW w:w="276" w:type="pct"/>
            <w:tcBorders>
              <w:top w:val="single" w:sz="4" w:space="0" w:color="auto"/>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Единица  </w:t>
            </w:r>
            <w:proofErr w:type="spellStart"/>
            <w:proofErr w:type="gramStart"/>
            <w:r w:rsidRPr="00E90FCE">
              <w:rPr>
                <w:rFonts w:ascii="Times New Roman" w:eastAsia="Times New Roman" w:hAnsi="Times New Roman"/>
                <w:color w:val="000000"/>
                <w:sz w:val="14"/>
                <w:szCs w:val="14"/>
                <w:lang w:eastAsia="ru-RU"/>
              </w:rPr>
              <w:t>изме-рения</w:t>
            </w:r>
            <w:proofErr w:type="spellEnd"/>
            <w:proofErr w:type="gramEnd"/>
          </w:p>
        </w:tc>
        <w:tc>
          <w:tcPr>
            <w:tcW w:w="1296" w:type="pct"/>
            <w:tcBorders>
              <w:top w:val="single" w:sz="4" w:space="0" w:color="auto"/>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Источник информации</w:t>
            </w:r>
          </w:p>
        </w:tc>
        <w:tc>
          <w:tcPr>
            <w:tcW w:w="352" w:type="pct"/>
            <w:tcBorders>
              <w:top w:val="single" w:sz="4" w:space="0" w:color="auto"/>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2013 год</w:t>
            </w:r>
          </w:p>
        </w:tc>
        <w:tc>
          <w:tcPr>
            <w:tcW w:w="317" w:type="pct"/>
            <w:tcBorders>
              <w:top w:val="single" w:sz="4" w:space="0" w:color="auto"/>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2014 год</w:t>
            </w:r>
          </w:p>
        </w:tc>
        <w:tc>
          <w:tcPr>
            <w:tcW w:w="338" w:type="pct"/>
            <w:tcBorders>
              <w:top w:val="single" w:sz="4" w:space="0" w:color="auto"/>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2015 год</w:t>
            </w:r>
          </w:p>
        </w:tc>
        <w:tc>
          <w:tcPr>
            <w:tcW w:w="391" w:type="pct"/>
            <w:tcBorders>
              <w:top w:val="single" w:sz="4" w:space="0" w:color="auto"/>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2016 год</w:t>
            </w:r>
          </w:p>
        </w:tc>
        <w:tc>
          <w:tcPr>
            <w:tcW w:w="334" w:type="pct"/>
            <w:tcBorders>
              <w:top w:val="single" w:sz="4" w:space="0" w:color="auto"/>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2017 год</w:t>
            </w:r>
          </w:p>
        </w:tc>
        <w:tc>
          <w:tcPr>
            <w:tcW w:w="343" w:type="pct"/>
            <w:tcBorders>
              <w:top w:val="single" w:sz="4" w:space="0" w:color="auto"/>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2018 год</w:t>
            </w:r>
          </w:p>
        </w:tc>
      </w:tr>
      <w:tr w:rsidR="00E90FCE" w:rsidRPr="00E90FCE" w:rsidTr="00E90FCE">
        <w:trPr>
          <w:trHeight w:val="20"/>
        </w:trPr>
        <w:tc>
          <w:tcPr>
            <w:tcW w:w="233" w:type="pct"/>
            <w:tcBorders>
              <w:top w:val="nil"/>
              <w:left w:val="single" w:sz="4" w:space="0" w:color="auto"/>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w:t>
            </w:r>
          </w:p>
        </w:tc>
        <w:tc>
          <w:tcPr>
            <w:tcW w:w="4767" w:type="pct"/>
            <w:gridSpan w:val="9"/>
            <w:tcBorders>
              <w:top w:val="single" w:sz="4" w:space="0" w:color="auto"/>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Цель: Обеспечение доступа населения  района к культурным благам и участию в культурной жизни</w:t>
            </w:r>
          </w:p>
        </w:tc>
      </w:tr>
      <w:tr w:rsidR="00E90FCE" w:rsidRPr="00E90FCE" w:rsidTr="00E90FCE">
        <w:trPr>
          <w:trHeight w:val="20"/>
        </w:trPr>
        <w:tc>
          <w:tcPr>
            <w:tcW w:w="233" w:type="pct"/>
            <w:tcBorders>
              <w:top w:val="nil"/>
              <w:left w:val="single" w:sz="4" w:space="0" w:color="auto"/>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1.</w:t>
            </w:r>
          </w:p>
        </w:tc>
        <w:tc>
          <w:tcPr>
            <w:tcW w:w="1120"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Число культурно </w:t>
            </w:r>
            <w:proofErr w:type="spellStart"/>
            <w:r w:rsidRPr="00E90FCE">
              <w:rPr>
                <w:rFonts w:ascii="Times New Roman" w:eastAsia="Times New Roman" w:hAnsi="Times New Roman"/>
                <w:color w:val="000000"/>
                <w:sz w:val="14"/>
                <w:szCs w:val="14"/>
                <w:lang w:eastAsia="ru-RU"/>
              </w:rPr>
              <w:t>досуговых</w:t>
            </w:r>
            <w:proofErr w:type="spellEnd"/>
            <w:r w:rsidRPr="00E90FCE">
              <w:rPr>
                <w:rFonts w:ascii="Times New Roman" w:eastAsia="Times New Roman" w:hAnsi="Times New Roman"/>
                <w:color w:val="000000"/>
                <w:sz w:val="14"/>
                <w:szCs w:val="14"/>
                <w:lang w:eastAsia="ru-RU"/>
              </w:rPr>
              <w:t xml:space="preserve"> мероприятий</w:t>
            </w:r>
          </w:p>
        </w:tc>
        <w:tc>
          <w:tcPr>
            <w:tcW w:w="276"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ед.</w:t>
            </w:r>
          </w:p>
        </w:tc>
        <w:tc>
          <w:tcPr>
            <w:tcW w:w="1296"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Отраслевая статистическая отчетность форма №7-НК</w:t>
            </w:r>
          </w:p>
        </w:tc>
        <w:tc>
          <w:tcPr>
            <w:tcW w:w="352"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1839</w:t>
            </w:r>
          </w:p>
        </w:tc>
        <w:tc>
          <w:tcPr>
            <w:tcW w:w="31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1924</w:t>
            </w:r>
          </w:p>
        </w:tc>
        <w:tc>
          <w:tcPr>
            <w:tcW w:w="33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2204</w:t>
            </w:r>
          </w:p>
        </w:tc>
        <w:tc>
          <w:tcPr>
            <w:tcW w:w="391"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w:t>
            </w:r>
          </w:p>
        </w:tc>
        <w:tc>
          <w:tcPr>
            <w:tcW w:w="334"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w:t>
            </w:r>
          </w:p>
        </w:tc>
        <w:tc>
          <w:tcPr>
            <w:tcW w:w="34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w:t>
            </w:r>
          </w:p>
        </w:tc>
      </w:tr>
      <w:tr w:rsidR="00E90FCE" w:rsidRPr="00E90FCE" w:rsidTr="00E90FCE">
        <w:trPr>
          <w:trHeight w:val="20"/>
        </w:trPr>
        <w:tc>
          <w:tcPr>
            <w:tcW w:w="233" w:type="pct"/>
            <w:tcBorders>
              <w:top w:val="nil"/>
              <w:left w:val="single" w:sz="4" w:space="0" w:color="auto"/>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2.</w:t>
            </w:r>
          </w:p>
        </w:tc>
        <w:tc>
          <w:tcPr>
            <w:tcW w:w="1120"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Количество проведенных мероприятий</w:t>
            </w:r>
          </w:p>
        </w:tc>
        <w:tc>
          <w:tcPr>
            <w:tcW w:w="276"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штука</w:t>
            </w:r>
          </w:p>
        </w:tc>
        <w:tc>
          <w:tcPr>
            <w:tcW w:w="1296"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Отраслевая статистическая отчетность форма №7-НК</w:t>
            </w:r>
          </w:p>
        </w:tc>
        <w:tc>
          <w:tcPr>
            <w:tcW w:w="352"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w:t>
            </w:r>
          </w:p>
        </w:tc>
        <w:tc>
          <w:tcPr>
            <w:tcW w:w="31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w:t>
            </w:r>
          </w:p>
        </w:tc>
        <w:tc>
          <w:tcPr>
            <w:tcW w:w="33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0</w:t>
            </w:r>
          </w:p>
        </w:tc>
        <w:tc>
          <w:tcPr>
            <w:tcW w:w="391"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1787</w:t>
            </w:r>
          </w:p>
        </w:tc>
        <w:tc>
          <w:tcPr>
            <w:tcW w:w="334"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1792</w:t>
            </w:r>
          </w:p>
        </w:tc>
        <w:tc>
          <w:tcPr>
            <w:tcW w:w="34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1796</w:t>
            </w:r>
          </w:p>
        </w:tc>
      </w:tr>
      <w:tr w:rsidR="00E90FCE" w:rsidRPr="00E90FCE" w:rsidTr="00E90FCE">
        <w:trPr>
          <w:trHeight w:val="20"/>
        </w:trPr>
        <w:tc>
          <w:tcPr>
            <w:tcW w:w="233" w:type="pct"/>
            <w:tcBorders>
              <w:top w:val="nil"/>
              <w:left w:val="single" w:sz="4" w:space="0" w:color="auto"/>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3.</w:t>
            </w:r>
          </w:p>
        </w:tc>
        <w:tc>
          <w:tcPr>
            <w:tcW w:w="1120" w:type="pct"/>
            <w:tcBorders>
              <w:top w:val="nil"/>
              <w:left w:val="nil"/>
              <w:bottom w:val="single" w:sz="4" w:space="0" w:color="auto"/>
              <w:right w:val="single" w:sz="4" w:space="0" w:color="auto"/>
            </w:tcBorders>
            <w:shd w:val="clear" w:color="auto" w:fill="auto"/>
            <w:vAlign w:val="bottom"/>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Число посетителей </w:t>
            </w:r>
            <w:proofErr w:type="spellStart"/>
            <w:r w:rsidRPr="00E90FCE">
              <w:rPr>
                <w:rFonts w:ascii="Times New Roman" w:eastAsia="Times New Roman" w:hAnsi="Times New Roman"/>
                <w:color w:val="000000"/>
                <w:sz w:val="14"/>
                <w:szCs w:val="14"/>
                <w:lang w:eastAsia="ru-RU"/>
              </w:rPr>
              <w:t>культурно-досуговых</w:t>
            </w:r>
            <w:proofErr w:type="spellEnd"/>
            <w:r w:rsidRPr="00E90FCE">
              <w:rPr>
                <w:rFonts w:ascii="Times New Roman" w:eastAsia="Times New Roman" w:hAnsi="Times New Roman"/>
                <w:color w:val="000000"/>
                <w:sz w:val="14"/>
                <w:szCs w:val="14"/>
                <w:lang w:eastAsia="ru-RU"/>
              </w:rPr>
              <w:t xml:space="preserve">  мероприятий</w:t>
            </w:r>
          </w:p>
        </w:tc>
        <w:tc>
          <w:tcPr>
            <w:tcW w:w="276"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чел.</w:t>
            </w:r>
          </w:p>
        </w:tc>
        <w:tc>
          <w:tcPr>
            <w:tcW w:w="1296"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Отраслевая статистическая отчетность форма №7-НК</w:t>
            </w:r>
          </w:p>
        </w:tc>
        <w:tc>
          <w:tcPr>
            <w:tcW w:w="352"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     116 410   </w:t>
            </w:r>
          </w:p>
        </w:tc>
        <w:tc>
          <w:tcPr>
            <w:tcW w:w="31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   154 550   </w:t>
            </w:r>
          </w:p>
        </w:tc>
        <w:tc>
          <w:tcPr>
            <w:tcW w:w="33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    165 410   </w:t>
            </w:r>
          </w:p>
        </w:tc>
        <w:tc>
          <w:tcPr>
            <w:tcW w:w="391"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       141 785   </w:t>
            </w:r>
          </w:p>
        </w:tc>
        <w:tc>
          <w:tcPr>
            <w:tcW w:w="334"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    142 092   </w:t>
            </w:r>
          </w:p>
        </w:tc>
        <w:tc>
          <w:tcPr>
            <w:tcW w:w="34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    142 399   </w:t>
            </w:r>
          </w:p>
        </w:tc>
      </w:tr>
      <w:tr w:rsidR="00E90FCE" w:rsidRPr="00E90FCE" w:rsidTr="00E90FCE">
        <w:trPr>
          <w:trHeight w:val="20"/>
        </w:trPr>
        <w:tc>
          <w:tcPr>
            <w:tcW w:w="233" w:type="pct"/>
            <w:tcBorders>
              <w:top w:val="nil"/>
              <w:left w:val="single" w:sz="4" w:space="0" w:color="auto"/>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4.</w:t>
            </w:r>
          </w:p>
        </w:tc>
        <w:tc>
          <w:tcPr>
            <w:tcW w:w="1120" w:type="pct"/>
            <w:tcBorders>
              <w:top w:val="nil"/>
              <w:left w:val="nil"/>
              <w:bottom w:val="single" w:sz="4" w:space="0" w:color="auto"/>
              <w:right w:val="single" w:sz="4" w:space="0" w:color="auto"/>
            </w:tcBorders>
            <w:shd w:val="clear" w:color="auto" w:fill="auto"/>
            <w:vAlign w:val="bottom"/>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Количество клубных формирований</w:t>
            </w:r>
          </w:p>
        </w:tc>
        <w:tc>
          <w:tcPr>
            <w:tcW w:w="276"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ед.</w:t>
            </w:r>
          </w:p>
        </w:tc>
        <w:tc>
          <w:tcPr>
            <w:tcW w:w="1296"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Отраслевая статистическая отчетность форма №7-НК</w:t>
            </w:r>
          </w:p>
        </w:tc>
        <w:tc>
          <w:tcPr>
            <w:tcW w:w="352"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           217   </w:t>
            </w:r>
          </w:p>
        </w:tc>
        <w:tc>
          <w:tcPr>
            <w:tcW w:w="31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         249   </w:t>
            </w:r>
          </w:p>
        </w:tc>
        <w:tc>
          <w:tcPr>
            <w:tcW w:w="33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          278   </w:t>
            </w:r>
          </w:p>
        </w:tc>
        <w:tc>
          <w:tcPr>
            <w:tcW w:w="391"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              247   </w:t>
            </w:r>
          </w:p>
        </w:tc>
        <w:tc>
          <w:tcPr>
            <w:tcW w:w="334"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          247   </w:t>
            </w:r>
          </w:p>
        </w:tc>
        <w:tc>
          <w:tcPr>
            <w:tcW w:w="34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           247   </w:t>
            </w:r>
          </w:p>
        </w:tc>
      </w:tr>
      <w:tr w:rsidR="00E90FCE" w:rsidRPr="00E90FCE" w:rsidTr="00E90FCE">
        <w:trPr>
          <w:trHeight w:val="20"/>
        </w:trPr>
        <w:tc>
          <w:tcPr>
            <w:tcW w:w="233" w:type="pct"/>
            <w:tcBorders>
              <w:top w:val="nil"/>
              <w:left w:val="single" w:sz="4" w:space="0" w:color="auto"/>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5.</w:t>
            </w:r>
          </w:p>
        </w:tc>
        <w:tc>
          <w:tcPr>
            <w:tcW w:w="1120"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Число участников клубных формирований  </w:t>
            </w:r>
          </w:p>
        </w:tc>
        <w:tc>
          <w:tcPr>
            <w:tcW w:w="276"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чел.</w:t>
            </w:r>
          </w:p>
        </w:tc>
        <w:tc>
          <w:tcPr>
            <w:tcW w:w="1296"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Отраслевая статистическая отчетность форма №7-НК</w:t>
            </w:r>
          </w:p>
        </w:tc>
        <w:tc>
          <w:tcPr>
            <w:tcW w:w="352"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        2 756   </w:t>
            </w:r>
          </w:p>
        </w:tc>
        <w:tc>
          <w:tcPr>
            <w:tcW w:w="31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      3 221   </w:t>
            </w:r>
          </w:p>
        </w:tc>
        <w:tc>
          <w:tcPr>
            <w:tcW w:w="33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        3 671   </w:t>
            </w:r>
          </w:p>
        </w:tc>
        <w:tc>
          <w:tcPr>
            <w:tcW w:w="391"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           3 508   </w:t>
            </w:r>
          </w:p>
        </w:tc>
        <w:tc>
          <w:tcPr>
            <w:tcW w:w="334"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       3 517   </w:t>
            </w:r>
          </w:p>
        </w:tc>
        <w:tc>
          <w:tcPr>
            <w:tcW w:w="34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        3 525   </w:t>
            </w:r>
          </w:p>
        </w:tc>
      </w:tr>
      <w:tr w:rsidR="00E90FCE" w:rsidRPr="00E90FCE" w:rsidTr="00E90FCE">
        <w:trPr>
          <w:trHeight w:val="20"/>
        </w:trPr>
        <w:tc>
          <w:tcPr>
            <w:tcW w:w="233" w:type="pct"/>
            <w:tcBorders>
              <w:top w:val="nil"/>
              <w:left w:val="single" w:sz="4" w:space="0" w:color="auto"/>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6.</w:t>
            </w:r>
          </w:p>
        </w:tc>
        <w:tc>
          <w:tcPr>
            <w:tcW w:w="1120" w:type="pct"/>
            <w:tcBorders>
              <w:top w:val="nil"/>
              <w:left w:val="nil"/>
              <w:bottom w:val="single" w:sz="4" w:space="0" w:color="auto"/>
              <w:right w:val="single" w:sz="4" w:space="0" w:color="auto"/>
            </w:tcBorders>
            <w:shd w:val="clear" w:color="auto" w:fill="auto"/>
            <w:vAlign w:val="bottom"/>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Проведение занятий </w:t>
            </w:r>
            <w:proofErr w:type="spellStart"/>
            <w:proofErr w:type="gramStart"/>
            <w:r w:rsidRPr="00E90FCE">
              <w:rPr>
                <w:rFonts w:ascii="Times New Roman" w:eastAsia="Times New Roman" w:hAnsi="Times New Roman"/>
                <w:color w:val="000000"/>
                <w:sz w:val="14"/>
                <w:szCs w:val="14"/>
                <w:lang w:eastAsia="ru-RU"/>
              </w:rPr>
              <w:t>физкультурно</w:t>
            </w:r>
            <w:proofErr w:type="spellEnd"/>
            <w:r w:rsidRPr="00E90FCE">
              <w:rPr>
                <w:rFonts w:ascii="Times New Roman" w:eastAsia="Times New Roman" w:hAnsi="Times New Roman"/>
                <w:color w:val="000000"/>
                <w:sz w:val="14"/>
                <w:szCs w:val="14"/>
                <w:lang w:eastAsia="ru-RU"/>
              </w:rPr>
              <w:t xml:space="preserve"> спортивной</w:t>
            </w:r>
            <w:proofErr w:type="gramEnd"/>
            <w:r w:rsidRPr="00E90FCE">
              <w:rPr>
                <w:rFonts w:ascii="Times New Roman" w:eastAsia="Times New Roman" w:hAnsi="Times New Roman"/>
                <w:color w:val="000000"/>
                <w:sz w:val="14"/>
                <w:szCs w:val="14"/>
                <w:lang w:eastAsia="ru-RU"/>
              </w:rPr>
              <w:t xml:space="preserve"> направленности по месту проживания граждан</w:t>
            </w:r>
          </w:p>
        </w:tc>
        <w:tc>
          <w:tcPr>
            <w:tcW w:w="276"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center"/>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штука</w:t>
            </w:r>
          </w:p>
        </w:tc>
        <w:tc>
          <w:tcPr>
            <w:tcW w:w="1296"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Отраслевая статистическая отчетность форма №7-НК</w:t>
            </w:r>
          </w:p>
        </w:tc>
        <w:tc>
          <w:tcPr>
            <w:tcW w:w="352"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w:t>
            </w:r>
          </w:p>
        </w:tc>
        <w:tc>
          <w:tcPr>
            <w:tcW w:w="317"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w:t>
            </w:r>
          </w:p>
        </w:tc>
        <w:tc>
          <w:tcPr>
            <w:tcW w:w="338"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w:t>
            </w:r>
          </w:p>
        </w:tc>
        <w:tc>
          <w:tcPr>
            <w:tcW w:w="391"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           2 445   </w:t>
            </w:r>
          </w:p>
        </w:tc>
        <w:tc>
          <w:tcPr>
            <w:tcW w:w="334"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       2 446   </w:t>
            </w:r>
          </w:p>
        </w:tc>
        <w:tc>
          <w:tcPr>
            <w:tcW w:w="343" w:type="pct"/>
            <w:tcBorders>
              <w:top w:val="nil"/>
              <w:left w:val="nil"/>
              <w:bottom w:val="single" w:sz="4" w:space="0" w:color="auto"/>
              <w:right w:val="single" w:sz="4" w:space="0" w:color="auto"/>
            </w:tcBorders>
            <w:shd w:val="clear" w:color="auto" w:fill="auto"/>
            <w:hideMark/>
          </w:tcPr>
          <w:p w:rsidR="00E90FCE" w:rsidRPr="00E90FCE" w:rsidRDefault="00E90FCE" w:rsidP="00E90FCE">
            <w:pPr>
              <w:spacing w:after="0" w:line="240" w:lineRule="auto"/>
              <w:jc w:val="right"/>
              <w:rPr>
                <w:rFonts w:ascii="Times New Roman" w:eastAsia="Times New Roman" w:hAnsi="Times New Roman"/>
                <w:color w:val="000000"/>
                <w:sz w:val="14"/>
                <w:szCs w:val="14"/>
                <w:lang w:eastAsia="ru-RU"/>
              </w:rPr>
            </w:pPr>
            <w:r w:rsidRPr="00E90FCE">
              <w:rPr>
                <w:rFonts w:ascii="Times New Roman" w:eastAsia="Times New Roman" w:hAnsi="Times New Roman"/>
                <w:color w:val="000000"/>
                <w:sz w:val="14"/>
                <w:szCs w:val="14"/>
                <w:lang w:eastAsia="ru-RU"/>
              </w:rPr>
              <w:t xml:space="preserve">        2 447   </w:t>
            </w:r>
          </w:p>
        </w:tc>
      </w:tr>
    </w:tbl>
    <w:p w:rsidR="009C1870" w:rsidRDefault="009C1870" w:rsidP="009C1870">
      <w:pPr>
        <w:widowControl w:val="0"/>
        <w:autoSpaceDE w:val="0"/>
        <w:autoSpaceDN w:val="0"/>
        <w:spacing w:after="0" w:line="240" w:lineRule="auto"/>
        <w:ind w:firstLine="540"/>
        <w:jc w:val="both"/>
        <w:rPr>
          <w:rFonts w:ascii="Times New Roman" w:eastAsia="Times New Roman" w:hAnsi="Times New Roman"/>
          <w:szCs w:val="28"/>
          <w:lang w:eastAsia="ru-RU"/>
        </w:rPr>
      </w:pPr>
    </w:p>
    <w:tbl>
      <w:tblPr>
        <w:tblW w:w="5000" w:type="pct"/>
        <w:tblLook w:val="04A0"/>
      </w:tblPr>
      <w:tblGrid>
        <w:gridCol w:w="358"/>
        <w:gridCol w:w="2720"/>
        <w:gridCol w:w="517"/>
        <w:gridCol w:w="2511"/>
        <w:gridCol w:w="578"/>
        <w:gridCol w:w="578"/>
        <w:gridCol w:w="578"/>
        <w:gridCol w:w="578"/>
        <w:gridCol w:w="578"/>
        <w:gridCol w:w="574"/>
      </w:tblGrid>
      <w:tr w:rsidR="00534488" w:rsidRPr="00534488" w:rsidTr="00534488">
        <w:trPr>
          <w:trHeight w:val="20"/>
        </w:trPr>
        <w:tc>
          <w:tcPr>
            <w:tcW w:w="187" w:type="pct"/>
            <w:tcBorders>
              <w:top w:val="nil"/>
              <w:left w:val="nil"/>
              <w:bottom w:val="nil"/>
              <w:right w:val="nil"/>
            </w:tcBorders>
            <w:shd w:val="clear" w:color="auto" w:fill="auto"/>
            <w:hideMark/>
          </w:tcPr>
          <w:p w:rsidR="00534488" w:rsidRPr="00534488" w:rsidRDefault="00534488" w:rsidP="00534488">
            <w:pPr>
              <w:spacing w:after="0" w:line="240" w:lineRule="auto"/>
              <w:rPr>
                <w:rFonts w:ascii="Times New Roman" w:eastAsia="Times New Roman" w:hAnsi="Times New Roman"/>
                <w:color w:val="000000"/>
                <w:sz w:val="18"/>
                <w:szCs w:val="18"/>
                <w:lang w:eastAsia="ru-RU"/>
              </w:rPr>
            </w:pPr>
          </w:p>
        </w:tc>
        <w:tc>
          <w:tcPr>
            <w:tcW w:w="1421" w:type="pct"/>
            <w:tcBorders>
              <w:top w:val="nil"/>
              <w:left w:val="nil"/>
              <w:bottom w:val="nil"/>
              <w:right w:val="nil"/>
            </w:tcBorders>
            <w:shd w:val="clear" w:color="auto" w:fill="auto"/>
            <w:hideMark/>
          </w:tcPr>
          <w:p w:rsidR="00534488" w:rsidRPr="00534488" w:rsidRDefault="00534488" w:rsidP="00534488">
            <w:pPr>
              <w:spacing w:after="0" w:line="240" w:lineRule="auto"/>
              <w:rPr>
                <w:rFonts w:ascii="Times New Roman" w:eastAsia="Times New Roman" w:hAnsi="Times New Roman"/>
                <w:color w:val="000000"/>
                <w:sz w:val="18"/>
                <w:szCs w:val="18"/>
                <w:lang w:eastAsia="ru-RU"/>
              </w:rPr>
            </w:pPr>
          </w:p>
        </w:tc>
        <w:tc>
          <w:tcPr>
            <w:tcW w:w="270" w:type="pct"/>
            <w:tcBorders>
              <w:top w:val="nil"/>
              <w:left w:val="nil"/>
              <w:bottom w:val="nil"/>
              <w:right w:val="nil"/>
            </w:tcBorders>
            <w:shd w:val="clear" w:color="auto" w:fill="auto"/>
            <w:hideMark/>
          </w:tcPr>
          <w:p w:rsidR="00534488" w:rsidRPr="00534488" w:rsidRDefault="00534488" w:rsidP="00534488">
            <w:pPr>
              <w:spacing w:after="0" w:line="240" w:lineRule="auto"/>
              <w:rPr>
                <w:rFonts w:ascii="Times New Roman" w:eastAsia="Times New Roman" w:hAnsi="Times New Roman"/>
                <w:color w:val="000000"/>
                <w:sz w:val="18"/>
                <w:szCs w:val="18"/>
                <w:lang w:eastAsia="ru-RU"/>
              </w:rPr>
            </w:pPr>
          </w:p>
        </w:tc>
        <w:tc>
          <w:tcPr>
            <w:tcW w:w="1312" w:type="pct"/>
            <w:tcBorders>
              <w:top w:val="nil"/>
              <w:left w:val="nil"/>
              <w:bottom w:val="nil"/>
              <w:right w:val="nil"/>
            </w:tcBorders>
            <w:shd w:val="clear" w:color="auto" w:fill="auto"/>
            <w:hideMark/>
          </w:tcPr>
          <w:p w:rsidR="00534488" w:rsidRPr="00534488" w:rsidRDefault="00534488" w:rsidP="00534488">
            <w:pPr>
              <w:spacing w:after="0" w:line="240" w:lineRule="auto"/>
              <w:rPr>
                <w:rFonts w:ascii="Times New Roman" w:eastAsia="Times New Roman" w:hAnsi="Times New Roman"/>
                <w:color w:val="000000"/>
                <w:sz w:val="18"/>
                <w:szCs w:val="18"/>
                <w:lang w:eastAsia="ru-RU"/>
              </w:rPr>
            </w:pPr>
          </w:p>
        </w:tc>
        <w:tc>
          <w:tcPr>
            <w:tcW w:w="1810" w:type="pct"/>
            <w:gridSpan w:val="6"/>
            <w:tcBorders>
              <w:top w:val="nil"/>
              <w:left w:val="nil"/>
              <w:bottom w:val="nil"/>
              <w:right w:val="nil"/>
            </w:tcBorders>
            <w:shd w:val="clear" w:color="auto" w:fill="auto"/>
            <w:vAlign w:val="bottom"/>
            <w:hideMark/>
          </w:tcPr>
          <w:p w:rsidR="00534488" w:rsidRDefault="00534488" w:rsidP="00DA05DE">
            <w:pPr>
              <w:spacing w:after="0" w:line="240" w:lineRule="auto"/>
              <w:jc w:val="right"/>
              <w:rPr>
                <w:rFonts w:ascii="Times New Roman" w:eastAsia="Times New Roman" w:hAnsi="Times New Roman"/>
                <w:sz w:val="18"/>
                <w:szCs w:val="18"/>
                <w:lang w:eastAsia="ru-RU"/>
              </w:rPr>
            </w:pPr>
            <w:r w:rsidRPr="00534488">
              <w:rPr>
                <w:rFonts w:ascii="Times New Roman" w:eastAsia="Times New Roman" w:hAnsi="Times New Roman"/>
                <w:color w:val="000000"/>
                <w:sz w:val="18"/>
                <w:szCs w:val="18"/>
                <w:lang w:eastAsia="ru-RU"/>
              </w:rPr>
              <w:t xml:space="preserve">Приложение № 3 к постановлению администрации Богучанского района  от </w:t>
            </w:r>
            <w:r>
              <w:rPr>
                <w:rFonts w:ascii="Times New Roman" w:eastAsia="Times New Roman" w:hAnsi="Times New Roman"/>
                <w:sz w:val="18"/>
                <w:szCs w:val="18"/>
                <w:lang w:eastAsia="ru-RU"/>
              </w:rPr>
              <w:t>21.06.</w:t>
            </w:r>
            <w:r w:rsidRPr="00E90FCE">
              <w:rPr>
                <w:rFonts w:ascii="Times New Roman" w:eastAsia="Times New Roman" w:hAnsi="Times New Roman"/>
                <w:sz w:val="18"/>
                <w:szCs w:val="18"/>
                <w:lang w:eastAsia="ru-RU"/>
              </w:rPr>
              <w:t>2016  №449-п</w:t>
            </w:r>
          </w:p>
          <w:p w:rsidR="00534488" w:rsidRDefault="00534488" w:rsidP="00DA05DE">
            <w:pPr>
              <w:spacing w:after="0" w:line="240" w:lineRule="auto"/>
              <w:jc w:val="right"/>
              <w:rPr>
                <w:rFonts w:ascii="Times New Roman" w:eastAsia="Times New Roman" w:hAnsi="Times New Roman"/>
                <w:color w:val="000000"/>
                <w:sz w:val="18"/>
                <w:szCs w:val="18"/>
                <w:lang w:eastAsia="ru-RU"/>
              </w:rPr>
            </w:pPr>
            <w:r w:rsidRPr="00534488">
              <w:rPr>
                <w:rFonts w:ascii="Times New Roman" w:eastAsia="Times New Roman" w:hAnsi="Times New Roman"/>
                <w:color w:val="000000"/>
                <w:sz w:val="18"/>
                <w:szCs w:val="18"/>
                <w:lang w:eastAsia="ru-RU"/>
              </w:rPr>
              <w:br/>
              <w:t xml:space="preserve">Приложение № 1 </w:t>
            </w:r>
            <w:r w:rsidRPr="00534488">
              <w:rPr>
                <w:rFonts w:ascii="Times New Roman" w:eastAsia="Times New Roman" w:hAnsi="Times New Roman"/>
                <w:color w:val="000000"/>
                <w:sz w:val="18"/>
                <w:szCs w:val="18"/>
                <w:lang w:eastAsia="ru-RU"/>
              </w:rPr>
              <w:br/>
              <w:t>к подпрограмме «Обеспечение условий реализации программы и прочие мероприятия», реализуемой в рамках муниципальной программы Богучанского района  «Развитие культуры»</w:t>
            </w:r>
          </w:p>
          <w:p w:rsidR="00534488" w:rsidRPr="00534488" w:rsidRDefault="00534488" w:rsidP="00534488">
            <w:pPr>
              <w:spacing w:after="0" w:line="240" w:lineRule="auto"/>
              <w:rPr>
                <w:rFonts w:ascii="Times New Roman" w:eastAsia="Times New Roman" w:hAnsi="Times New Roman"/>
                <w:color w:val="000000"/>
                <w:sz w:val="18"/>
                <w:szCs w:val="18"/>
                <w:lang w:eastAsia="ru-RU"/>
              </w:rPr>
            </w:pPr>
          </w:p>
        </w:tc>
      </w:tr>
      <w:tr w:rsidR="00534488" w:rsidRPr="00534488" w:rsidTr="00534488">
        <w:trPr>
          <w:trHeight w:val="20"/>
        </w:trPr>
        <w:tc>
          <w:tcPr>
            <w:tcW w:w="187" w:type="pct"/>
            <w:tcBorders>
              <w:top w:val="nil"/>
              <w:left w:val="nil"/>
              <w:bottom w:val="nil"/>
              <w:right w:val="nil"/>
            </w:tcBorders>
            <w:shd w:val="clear" w:color="auto" w:fill="auto"/>
            <w:hideMark/>
          </w:tcPr>
          <w:p w:rsidR="00534488" w:rsidRPr="00534488" w:rsidRDefault="00534488" w:rsidP="00534488">
            <w:pPr>
              <w:spacing w:after="0" w:line="240" w:lineRule="auto"/>
              <w:rPr>
                <w:rFonts w:ascii="Times New Roman" w:eastAsia="Times New Roman" w:hAnsi="Times New Roman"/>
                <w:color w:val="000000"/>
                <w:sz w:val="18"/>
                <w:szCs w:val="18"/>
                <w:lang w:eastAsia="ru-RU"/>
              </w:rPr>
            </w:pPr>
          </w:p>
        </w:tc>
        <w:tc>
          <w:tcPr>
            <w:tcW w:w="1421" w:type="pct"/>
            <w:tcBorders>
              <w:top w:val="nil"/>
              <w:left w:val="nil"/>
              <w:bottom w:val="nil"/>
              <w:right w:val="nil"/>
            </w:tcBorders>
            <w:shd w:val="clear" w:color="auto" w:fill="auto"/>
            <w:hideMark/>
          </w:tcPr>
          <w:p w:rsidR="00534488" w:rsidRPr="00534488" w:rsidRDefault="00534488" w:rsidP="00534488">
            <w:pPr>
              <w:spacing w:after="0" w:line="240" w:lineRule="auto"/>
              <w:rPr>
                <w:rFonts w:ascii="Times New Roman" w:eastAsia="Times New Roman" w:hAnsi="Times New Roman"/>
                <w:color w:val="000000"/>
                <w:sz w:val="18"/>
                <w:szCs w:val="18"/>
                <w:lang w:eastAsia="ru-RU"/>
              </w:rPr>
            </w:pPr>
          </w:p>
        </w:tc>
        <w:tc>
          <w:tcPr>
            <w:tcW w:w="270" w:type="pct"/>
            <w:tcBorders>
              <w:top w:val="nil"/>
              <w:left w:val="nil"/>
              <w:bottom w:val="nil"/>
              <w:right w:val="nil"/>
            </w:tcBorders>
            <w:shd w:val="clear" w:color="auto" w:fill="auto"/>
            <w:hideMark/>
          </w:tcPr>
          <w:p w:rsidR="00534488" w:rsidRPr="00534488" w:rsidRDefault="00534488" w:rsidP="00534488">
            <w:pPr>
              <w:spacing w:after="0" w:line="240" w:lineRule="auto"/>
              <w:rPr>
                <w:rFonts w:ascii="Times New Roman" w:eastAsia="Times New Roman" w:hAnsi="Times New Roman"/>
                <w:color w:val="000000"/>
                <w:sz w:val="18"/>
                <w:szCs w:val="18"/>
                <w:lang w:eastAsia="ru-RU"/>
              </w:rPr>
            </w:pPr>
          </w:p>
        </w:tc>
        <w:tc>
          <w:tcPr>
            <w:tcW w:w="1312" w:type="pct"/>
            <w:tcBorders>
              <w:top w:val="nil"/>
              <w:left w:val="nil"/>
              <w:bottom w:val="nil"/>
              <w:right w:val="nil"/>
            </w:tcBorders>
            <w:shd w:val="clear" w:color="auto" w:fill="auto"/>
            <w:hideMark/>
          </w:tcPr>
          <w:p w:rsidR="00534488" w:rsidRPr="00534488" w:rsidRDefault="00534488" w:rsidP="00534488">
            <w:pPr>
              <w:spacing w:after="0" w:line="240" w:lineRule="auto"/>
              <w:rPr>
                <w:rFonts w:ascii="Times New Roman" w:eastAsia="Times New Roman" w:hAnsi="Times New Roman"/>
                <w:color w:val="000000"/>
                <w:sz w:val="18"/>
                <w:szCs w:val="18"/>
                <w:lang w:eastAsia="ru-RU"/>
              </w:rPr>
            </w:pPr>
          </w:p>
        </w:tc>
        <w:tc>
          <w:tcPr>
            <w:tcW w:w="302" w:type="pct"/>
            <w:tcBorders>
              <w:top w:val="nil"/>
              <w:left w:val="nil"/>
              <w:bottom w:val="nil"/>
              <w:right w:val="nil"/>
            </w:tcBorders>
            <w:shd w:val="clear" w:color="auto" w:fill="auto"/>
            <w:hideMark/>
          </w:tcPr>
          <w:p w:rsidR="00534488" w:rsidRPr="00534488" w:rsidRDefault="00534488" w:rsidP="00534488">
            <w:pPr>
              <w:spacing w:after="0" w:line="240" w:lineRule="auto"/>
              <w:rPr>
                <w:rFonts w:ascii="Times New Roman" w:eastAsia="Times New Roman" w:hAnsi="Times New Roman"/>
                <w:color w:val="000000"/>
                <w:sz w:val="18"/>
                <w:szCs w:val="18"/>
                <w:lang w:eastAsia="ru-RU"/>
              </w:rPr>
            </w:pPr>
          </w:p>
        </w:tc>
        <w:tc>
          <w:tcPr>
            <w:tcW w:w="302" w:type="pct"/>
            <w:tcBorders>
              <w:top w:val="nil"/>
              <w:left w:val="nil"/>
              <w:bottom w:val="nil"/>
              <w:right w:val="nil"/>
            </w:tcBorders>
            <w:shd w:val="clear" w:color="auto" w:fill="auto"/>
            <w:hideMark/>
          </w:tcPr>
          <w:p w:rsidR="00534488" w:rsidRPr="00534488" w:rsidRDefault="00534488" w:rsidP="00534488">
            <w:pPr>
              <w:spacing w:after="0" w:line="240" w:lineRule="auto"/>
              <w:rPr>
                <w:rFonts w:ascii="Times New Roman" w:eastAsia="Times New Roman" w:hAnsi="Times New Roman"/>
                <w:color w:val="000000"/>
                <w:sz w:val="18"/>
                <w:szCs w:val="18"/>
                <w:lang w:eastAsia="ru-RU"/>
              </w:rPr>
            </w:pPr>
          </w:p>
        </w:tc>
        <w:tc>
          <w:tcPr>
            <w:tcW w:w="302" w:type="pct"/>
            <w:tcBorders>
              <w:top w:val="nil"/>
              <w:left w:val="nil"/>
              <w:bottom w:val="nil"/>
              <w:right w:val="nil"/>
            </w:tcBorders>
            <w:shd w:val="clear" w:color="auto" w:fill="auto"/>
            <w:hideMark/>
          </w:tcPr>
          <w:p w:rsidR="00534488" w:rsidRPr="00534488" w:rsidRDefault="00534488" w:rsidP="00534488">
            <w:pPr>
              <w:spacing w:after="0" w:line="240" w:lineRule="auto"/>
              <w:rPr>
                <w:rFonts w:ascii="Times New Roman" w:eastAsia="Times New Roman" w:hAnsi="Times New Roman"/>
                <w:color w:val="000000"/>
                <w:sz w:val="18"/>
                <w:szCs w:val="18"/>
                <w:lang w:eastAsia="ru-RU"/>
              </w:rPr>
            </w:pPr>
          </w:p>
        </w:tc>
        <w:tc>
          <w:tcPr>
            <w:tcW w:w="302" w:type="pct"/>
            <w:tcBorders>
              <w:top w:val="nil"/>
              <w:left w:val="nil"/>
              <w:bottom w:val="nil"/>
              <w:right w:val="nil"/>
            </w:tcBorders>
            <w:shd w:val="clear" w:color="auto" w:fill="auto"/>
            <w:hideMark/>
          </w:tcPr>
          <w:p w:rsidR="00534488" w:rsidRPr="00534488" w:rsidRDefault="00534488" w:rsidP="00534488">
            <w:pPr>
              <w:spacing w:after="0" w:line="240" w:lineRule="auto"/>
              <w:rPr>
                <w:rFonts w:ascii="Times New Roman" w:eastAsia="Times New Roman" w:hAnsi="Times New Roman"/>
                <w:color w:val="000000"/>
                <w:sz w:val="18"/>
                <w:szCs w:val="18"/>
                <w:lang w:eastAsia="ru-RU"/>
              </w:rPr>
            </w:pPr>
          </w:p>
        </w:tc>
        <w:tc>
          <w:tcPr>
            <w:tcW w:w="302" w:type="pct"/>
            <w:tcBorders>
              <w:top w:val="nil"/>
              <w:left w:val="nil"/>
              <w:bottom w:val="nil"/>
              <w:right w:val="nil"/>
            </w:tcBorders>
            <w:shd w:val="clear" w:color="auto" w:fill="auto"/>
            <w:hideMark/>
          </w:tcPr>
          <w:p w:rsidR="00534488" w:rsidRPr="00534488" w:rsidRDefault="00534488" w:rsidP="00534488">
            <w:pPr>
              <w:spacing w:after="0" w:line="240" w:lineRule="auto"/>
              <w:rPr>
                <w:rFonts w:ascii="Times New Roman" w:eastAsia="Times New Roman" w:hAnsi="Times New Roman"/>
                <w:color w:val="000000"/>
                <w:sz w:val="18"/>
                <w:szCs w:val="18"/>
                <w:lang w:eastAsia="ru-RU"/>
              </w:rPr>
            </w:pPr>
          </w:p>
        </w:tc>
        <w:tc>
          <w:tcPr>
            <w:tcW w:w="302" w:type="pct"/>
            <w:tcBorders>
              <w:top w:val="nil"/>
              <w:left w:val="nil"/>
              <w:bottom w:val="nil"/>
              <w:right w:val="nil"/>
            </w:tcBorders>
            <w:shd w:val="clear" w:color="auto" w:fill="auto"/>
            <w:hideMark/>
          </w:tcPr>
          <w:p w:rsidR="00534488" w:rsidRPr="00534488" w:rsidRDefault="00534488" w:rsidP="00534488">
            <w:pPr>
              <w:spacing w:after="0" w:line="240" w:lineRule="auto"/>
              <w:rPr>
                <w:rFonts w:ascii="Times New Roman" w:eastAsia="Times New Roman" w:hAnsi="Times New Roman"/>
                <w:color w:val="000000"/>
                <w:sz w:val="18"/>
                <w:szCs w:val="18"/>
                <w:lang w:eastAsia="ru-RU"/>
              </w:rPr>
            </w:pPr>
          </w:p>
        </w:tc>
      </w:tr>
      <w:tr w:rsidR="00534488" w:rsidRPr="00534488" w:rsidTr="00534488">
        <w:trPr>
          <w:trHeight w:val="20"/>
        </w:trPr>
        <w:tc>
          <w:tcPr>
            <w:tcW w:w="5000" w:type="pct"/>
            <w:gridSpan w:val="10"/>
            <w:tcBorders>
              <w:top w:val="nil"/>
              <w:left w:val="nil"/>
              <w:bottom w:val="nil"/>
              <w:right w:val="nil"/>
            </w:tcBorders>
            <w:shd w:val="clear" w:color="auto" w:fill="auto"/>
            <w:hideMark/>
          </w:tcPr>
          <w:p w:rsidR="00534488" w:rsidRPr="00534488" w:rsidRDefault="00534488" w:rsidP="00534488">
            <w:pPr>
              <w:spacing w:after="0" w:line="240" w:lineRule="auto"/>
              <w:jc w:val="center"/>
              <w:rPr>
                <w:rFonts w:ascii="Times New Roman" w:eastAsia="Times New Roman" w:hAnsi="Times New Roman"/>
                <w:color w:val="000000"/>
                <w:sz w:val="20"/>
                <w:szCs w:val="18"/>
                <w:lang w:eastAsia="ru-RU"/>
              </w:rPr>
            </w:pPr>
            <w:r w:rsidRPr="00534488">
              <w:rPr>
                <w:rFonts w:ascii="Times New Roman" w:eastAsia="Times New Roman" w:hAnsi="Times New Roman"/>
                <w:color w:val="000000"/>
                <w:sz w:val="20"/>
                <w:szCs w:val="18"/>
                <w:lang w:eastAsia="ru-RU"/>
              </w:rPr>
              <w:t>Перечень целевых индикаторов подпрограммы «Обеспечение условий реализации   программы и прочие мероприятия»</w:t>
            </w:r>
          </w:p>
        </w:tc>
      </w:tr>
    </w:tbl>
    <w:p w:rsidR="00E90FCE" w:rsidRDefault="00E90FCE" w:rsidP="009C1870">
      <w:pPr>
        <w:widowControl w:val="0"/>
        <w:autoSpaceDE w:val="0"/>
        <w:autoSpaceDN w:val="0"/>
        <w:spacing w:after="0" w:line="240" w:lineRule="auto"/>
        <w:ind w:firstLine="540"/>
        <w:jc w:val="both"/>
        <w:rPr>
          <w:rFonts w:ascii="Times New Roman" w:eastAsia="Times New Roman" w:hAnsi="Times New Roman"/>
          <w:szCs w:val="28"/>
          <w:lang w:eastAsia="ru-RU"/>
        </w:rPr>
      </w:pPr>
    </w:p>
    <w:tbl>
      <w:tblPr>
        <w:tblW w:w="5000" w:type="pct"/>
        <w:tblLook w:val="04A0"/>
      </w:tblPr>
      <w:tblGrid>
        <w:gridCol w:w="391"/>
        <w:gridCol w:w="2598"/>
        <w:gridCol w:w="735"/>
        <w:gridCol w:w="2391"/>
        <w:gridCol w:w="496"/>
        <w:gridCol w:w="496"/>
        <w:gridCol w:w="496"/>
        <w:gridCol w:w="636"/>
        <w:gridCol w:w="695"/>
        <w:gridCol w:w="636"/>
      </w:tblGrid>
      <w:tr w:rsidR="00D06928" w:rsidRPr="00D06928" w:rsidTr="00D06928">
        <w:trPr>
          <w:trHeight w:val="20"/>
        </w:trPr>
        <w:tc>
          <w:tcPr>
            <w:tcW w:w="187" w:type="pct"/>
            <w:tcBorders>
              <w:top w:val="single" w:sz="4" w:space="0" w:color="auto"/>
              <w:left w:val="single" w:sz="4" w:space="0" w:color="auto"/>
              <w:bottom w:val="single" w:sz="4" w:space="0" w:color="auto"/>
              <w:right w:val="single" w:sz="4" w:space="0" w:color="auto"/>
            </w:tcBorders>
            <w:shd w:val="clear" w:color="auto" w:fill="auto"/>
            <w:hideMark/>
          </w:tcPr>
          <w:p w:rsidR="00D06928" w:rsidRPr="00D06928" w:rsidRDefault="00D06928" w:rsidP="00D06928">
            <w:pPr>
              <w:spacing w:after="0" w:line="240" w:lineRule="auto"/>
              <w:jc w:val="center"/>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w:t>
            </w:r>
          </w:p>
        </w:tc>
        <w:tc>
          <w:tcPr>
            <w:tcW w:w="1415" w:type="pct"/>
            <w:tcBorders>
              <w:top w:val="single" w:sz="4" w:space="0" w:color="auto"/>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center"/>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Цели, задачи, показатели</w:t>
            </w:r>
          </w:p>
        </w:tc>
        <w:tc>
          <w:tcPr>
            <w:tcW w:w="287" w:type="pct"/>
            <w:tcBorders>
              <w:top w:val="single" w:sz="4" w:space="0" w:color="auto"/>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center"/>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 xml:space="preserve">Единица  </w:t>
            </w:r>
            <w:proofErr w:type="spellStart"/>
            <w:proofErr w:type="gramStart"/>
            <w:r w:rsidRPr="00D06928">
              <w:rPr>
                <w:rFonts w:ascii="Times New Roman" w:eastAsia="Times New Roman" w:hAnsi="Times New Roman"/>
                <w:color w:val="000000"/>
                <w:sz w:val="14"/>
                <w:szCs w:val="14"/>
                <w:lang w:eastAsia="ru-RU"/>
              </w:rPr>
              <w:t>изме-рения</w:t>
            </w:r>
            <w:proofErr w:type="spellEnd"/>
            <w:proofErr w:type="gramEnd"/>
          </w:p>
        </w:tc>
        <w:tc>
          <w:tcPr>
            <w:tcW w:w="1306" w:type="pct"/>
            <w:tcBorders>
              <w:top w:val="single" w:sz="4" w:space="0" w:color="auto"/>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center"/>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Источник информации</w:t>
            </w:r>
          </w:p>
        </w:tc>
        <w:tc>
          <w:tcPr>
            <w:tcW w:w="301" w:type="pct"/>
            <w:tcBorders>
              <w:top w:val="single" w:sz="4" w:space="0" w:color="auto"/>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center"/>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2013 год</w:t>
            </w:r>
          </w:p>
        </w:tc>
        <w:tc>
          <w:tcPr>
            <w:tcW w:w="301" w:type="pct"/>
            <w:tcBorders>
              <w:top w:val="single" w:sz="4" w:space="0" w:color="auto"/>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center"/>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2014 год</w:t>
            </w:r>
          </w:p>
        </w:tc>
        <w:tc>
          <w:tcPr>
            <w:tcW w:w="301" w:type="pct"/>
            <w:tcBorders>
              <w:top w:val="single" w:sz="4" w:space="0" w:color="auto"/>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center"/>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2015 год</w:t>
            </w:r>
          </w:p>
        </w:tc>
        <w:tc>
          <w:tcPr>
            <w:tcW w:w="301" w:type="pct"/>
            <w:tcBorders>
              <w:top w:val="single" w:sz="4" w:space="0" w:color="auto"/>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center"/>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2016 год</w:t>
            </w:r>
          </w:p>
        </w:tc>
        <w:tc>
          <w:tcPr>
            <w:tcW w:w="301" w:type="pct"/>
            <w:tcBorders>
              <w:top w:val="single" w:sz="4" w:space="0" w:color="auto"/>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center"/>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2017год</w:t>
            </w:r>
          </w:p>
        </w:tc>
        <w:tc>
          <w:tcPr>
            <w:tcW w:w="301" w:type="pct"/>
            <w:tcBorders>
              <w:top w:val="single" w:sz="4" w:space="0" w:color="auto"/>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center"/>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2018 год</w:t>
            </w:r>
          </w:p>
        </w:tc>
      </w:tr>
      <w:tr w:rsidR="00D06928" w:rsidRPr="00D06928" w:rsidTr="00D06928">
        <w:trPr>
          <w:trHeight w:val="20"/>
        </w:trPr>
        <w:tc>
          <w:tcPr>
            <w:tcW w:w="187" w:type="pct"/>
            <w:tcBorders>
              <w:top w:val="nil"/>
              <w:left w:val="single" w:sz="4" w:space="0" w:color="auto"/>
              <w:bottom w:val="single" w:sz="4" w:space="0" w:color="auto"/>
              <w:right w:val="single" w:sz="4" w:space="0" w:color="auto"/>
            </w:tcBorders>
            <w:shd w:val="clear" w:color="auto" w:fill="auto"/>
            <w:hideMark/>
          </w:tcPr>
          <w:p w:rsidR="00D06928" w:rsidRPr="00D06928" w:rsidRDefault="00D06928" w:rsidP="00D06928">
            <w:pPr>
              <w:spacing w:after="0" w:line="240" w:lineRule="auto"/>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 </w:t>
            </w:r>
          </w:p>
        </w:tc>
        <w:tc>
          <w:tcPr>
            <w:tcW w:w="4813" w:type="pct"/>
            <w:gridSpan w:val="9"/>
            <w:tcBorders>
              <w:top w:val="single" w:sz="4" w:space="0" w:color="auto"/>
              <w:left w:val="nil"/>
              <w:bottom w:val="single" w:sz="4" w:space="0" w:color="auto"/>
              <w:right w:val="single" w:sz="4" w:space="0" w:color="000000"/>
            </w:tcBorders>
            <w:shd w:val="clear" w:color="auto" w:fill="auto"/>
            <w:hideMark/>
          </w:tcPr>
          <w:p w:rsidR="00D06928" w:rsidRPr="00D06928" w:rsidRDefault="00D06928" w:rsidP="00D06928">
            <w:pPr>
              <w:spacing w:after="0" w:line="240" w:lineRule="auto"/>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Цель: Создание условий для устойчивого развития отрасли «Культура» в Богучанском районе</w:t>
            </w:r>
          </w:p>
        </w:tc>
      </w:tr>
      <w:tr w:rsidR="00D06928" w:rsidRPr="00D06928" w:rsidTr="00D06928">
        <w:trPr>
          <w:trHeight w:val="20"/>
        </w:trPr>
        <w:tc>
          <w:tcPr>
            <w:tcW w:w="187" w:type="pct"/>
            <w:tcBorders>
              <w:top w:val="nil"/>
              <w:left w:val="single" w:sz="4" w:space="0" w:color="auto"/>
              <w:bottom w:val="single" w:sz="4" w:space="0" w:color="auto"/>
              <w:right w:val="single" w:sz="4" w:space="0" w:color="auto"/>
            </w:tcBorders>
            <w:shd w:val="clear" w:color="auto" w:fill="auto"/>
            <w:hideMark/>
          </w:tcPr>
          <w:p w:rsidR="00D06928" w:rsidRPr="00D06928" w:rsidRDefault="00D06928" w:rsidP="00D06928">
            <w:pPr>
              <w:spacing w:after="0" w:line="240" w:lineRule="auto"/>
              <w:jc w:val="center"/>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1.</w:t>
            </w:r>
          </w:p>
        </w:tc>
        <w:tc>
          <w:tcPr>
            <w:tcW w:w="1415"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rPr>
                <w:rFonts w:ascii="Times New Roman" w:eastAsia="Times New Roman" w:hAnsi="Times New Roman"/>
                <w:color w:val="000000"/>
                <w:sz w:val="14"/>
                <w:szCs w:val="14"/>
                <w:lang w:eastAsia="ru-RU"/>
              </w:rPr>
            </w:pPr>
            <w:proofErr w:type="gramStart"/>
            <w:r w:rsidRPr="00D06928">
              <w:rPr>
                <w:rFonts w:ascii="Times New Roman" w:eastAsia="Times New Roman" w:hAnsi="Times New Roman"/>
                <w:color w:val="000000"/>
                <w:sz w:val="14"/>
                <w:szCs w:val="14"/>
                <w:lang w:eastAsia="ru-RU"/>
              </w:rPr>
              <w:t>Число обучающихся в  рамках предельного контингента, определенного лицензией</w:t>
            </w:r>
            <w:proofErr w:type="gramEnd"/>
          </w:p>
        </w:tc>
        <w:tc>
          <w:tcPr>
            <w:tcW w:w="287"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center"/>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чел.</w:t>
            </w:r>
          </w:p>
        </w:tc>
        <w:tc>
          <w:tcPr>
            <w:tcW w:w="1306"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Отраслевая статистическая отчетность форма №1-ДМШ</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585</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577</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575</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0</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0</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0</w:t>
            </w:r>
          </w:p>
        </w:tc>
      </w:tr>
      <w:tr w:rsidR="00D06928" w:rsidRPr="00D06928" w:rsidTr="00D06928">
        <w:trPr>
          <w:trHeight w:val="20"/>
        </w:trPr>
        <w:tc>
          <w:tcPr>
            <w:tcW w:w="187" w:type="pct"/>
            <w:tcBorders>
              <w:top w:val="nil"/>
              <w:left w:val="single" w:sz="4" w:space="0" w:color="auto"/>
              <w:bottom w:val="single" w:sz="4" w:space="0" w:color="auto"/>
              <w:right w:val="single" w:sz="4" w:space="0" w:color="auto"/>
            </w:tcBorders>
            <w:shd w:val="clear" w:color="auto" w:fill="auto"/>
            <w:hideMark/>
          </w:tcPr>
          <w:p w:rsidR="00D06928" w:rsidRPr="00D06928" w:rsidRDefault="00D06928" w:rsidP="00D06928">
            <w:pPr>
              <w:spacing w:after="0" w:line="240" w:lineRule="auto"/>
              <w:jc w:val="center"/>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2.</w:t>
            </w:r>
          </w:p>
        </w:tc>
        <w:tc>
          <w:tcPr>
            <w:tcW w:w="1415"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Число человеко-часов пребывания</w:t>
            </w:r>
          </w:p>
        </w:tc>
        <w:tc>
          <w:tcPr>
            <w:tcW w:w="287"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center"/>
              <w:rPr>
                <w:rFonts w:ascii="Times New Roman" w:eastAsia="Times New Roman" w:hAnsi="Times New Roman"/>
                <w:color w:val="000000"/>
                <w:sz w:val="14"/>
                <w:szCs w:val="14"/>
                <w:lang w:eastAsia="ru-RU"/>
              </w:rPr>
            </w:pPr>
            <w:proofErr w:type="gramStart"/>
            <w:r w:rsidRPr="00D06928">
              <w:rPr>
                <w:rFonts w:ascii="Times New Roman" w:eastAsia="Times New Roman" w:hAnsi="Times New Roman"/>
                <w:color w:val="000000"/>
                <w:sz w:val="14"/>
                <w:szCs w:val="14"/>
                <w:lang w:eastAsia="ru-RU"/>
              </w:rPr>
              <w:t>ч</w:t>
            </w:r>
            <w:proofErr w:type="gramEnd"/>
            <w:r w:rsidRPr="00D06928">
              <w:rPr>
                <w:rFonts w:ascii="Times New Roman" w:eastAsia="Times New Roman" w:hAnsi="Times New Roman"/>
                <w:color w:val="000000"/>
                <w:sz w:val="14"/>
                <w:szCs w:val="14"/>
                <w:lang w:eastAsia="ru-RU"/>
              </w:rPr>
              <w:t>/ч</w:t>
            </w:r>
          </w:p>
        </w:tc>
        <w:tc>
          <w:tcPr>
            <w:tcW w:w="1306"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Информационная карта</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0</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0</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0</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187448</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194450</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167780</w:t>
            </w:r>
          </w:p>
        </w:tc>
      </w:tr>
      <w:tr w:rsidR="00D06928" w:rsidRPr="00D06928" w:rsidTr="00D06928">
        <w:trPr>
          <w:trHeight w:val="20"/>
        </w:trPr>
        <w:tc>
          <w:tcPr>
            <w:tcW w:w="187" w:type="pct"/>
            <w:tcBorders>
              <w:top w:val="nil"/>
              <w:left w:val="single" w:sz="4" w:space="0" w:color="auto"/>
              <w:bottom w:val="single" w:sz="4" w:space="0" w:color="auto"/>
              <w:right w:val="single" w:sz="4" w:space="0" w:color="auto"/>
            </w:tcBorders>
            <w:shd w:val="clear" w:color="auto" w:fill="auto"/>
            <w:hideMark/>
          </w:tcPr>
          <w:p w:rsidR="00D06928" w:rsidRPr="00D06928" w:rsidRDefault="00D06928" w:rsidP="00D06928">
            <w:pPr>
              <w:spacing w:after="0" w:line="240" w:lineRule="auto"/>
              <w:jc w:val="center"/>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5.</w:t>
            </w:r>
          </w:p>
        </w:tc>
        <w:tc>
          <w:tcPr>
            <w:tcW w:w="1415"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Число обучающихся, ставших участниками районных конкурсов и фестивалей</w:t>
            </w:r>
          </w:p>
        </w:tc>
        <w:tc>
          <w:tcPr>
            <w:tcW w:w="287"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center"/>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чел.</w:t>
            </w:r>
          </w:p>
        </w:tc>
        <w:tc>
          <w:tcPr>
            <w:tcW w:w="1306"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Информационные карты за отчетный учебный год</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355</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273</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270</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183</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234</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245</w:t>
            </w:r>
          </w:p>
        </w:tc>
      </w:tr>
      <w:tr w:rsidR="00D06928" w:rsidRPr="00D06928" w:rsidTr="00D06928">
        <w:trPr>
          <w:trHeight w:val="20"/>
        </w:trPr>
        <w:tc>
          <w:tcPr>
            <w:tcW w:w="187" w:type="pct"/>
            <w:tcBorders>
              <w:top w:val="nil"/>
              <w:left w:val="single" w:sz="4" w:space="0" w:color="auto"/>
              <w:bottom w:val="single" w:sz="4" w:space="0" w:color="auto"/>
              <w:right w:val="single" w:sz="4" w:space="0" w:color="auto"/>
            </w:tcBorders>
            <w:shd w:val="clear" w:color="auto" w:fill="auto"/>
            <w:hideMark/>
          </w:tcPr>
          <w:p w:rsidR="00D06928" w:rsidRPr="00D06928" w:rsidRDefault="00D06928" w:rsidP="00D06928">
            <w:pPr>
              <w:spacing w:after="0" w:line="240" w:lineRule="auto"/>
              <w:jc w:val="center"/>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lastRenderedPageBreak/>
              <w:t>6.</w:t>
            </w:r>
          </w:p>
        </w:tc>
        <w:tc>
          <w:tcPr>
            <w:tcW w:w="1415"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Доведение до выпуска</w:t>
            </w:r>
          </w:p>
        </w:tc>
        <w:tc>
          <w:tcPr>
            <w:tcW w:w="287"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center"/>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w:t>
            </w:r>
          </w:p>
        </w:tc>
        <w:tc>
          <w:tcPr>
            <w:tcW w:w="1306"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Информационные карты за отчетный учебный год</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55,3</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54,8</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54,5</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51,4</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49,7</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55,5</w:t>
            </w:r>
          </w:p>
        </w:tc>
      </w:tr>
      <w:tr w:rsidR="00D06928" w:rsidRPr="00D06928" w:rsidTr="00D06928">
        <w:trPr>
          <w:trHeight w:val="20"/>
        </w:trPr>
        <w:tc>
          <w:tcPr>
            <w:tcW w:w="187" w:type="pct"/>
            <w:tcBorders>
              <w:top w:val="nil"/>
              <w:left w:val="single" w:sz="4" w:space="0" w:color="auto"/>
              <w:bottom w:val="single" w:sz="4" w:space="0" w:color="auto"/>
              <w:right w:val="single" w:sz="4" w:space="0" w:color="auto"/>
            </w:tcBorders>
            <w:shd w:val="clear" w:color="auto" w:fill="auto"/>
            <w:hideMark/>
          </w:tcPr>
          <w:p w:rsidR="00D06928" w:rsidRPr="00D06928" w:rsidRDefault="00D06928" w:rsidP="00D06928">
            <w:pPr>
              <w:spacing w:after="0" w:line="240" w:lineRule="auto"/>
              <w:jc w:val="center"/>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7.</w:t>
            </w:r>
          </w:p>
        </w:tc>
        <w:tc>
          <w:tcPr>
            <w:tcW w:w="1415"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 xml:space="preserve">Число получателей денежных поощрений лучшим творческим работникам, работникам организаций культуры и </w:t>
            </w:r>
            <w:proofErr w:type="spellStart"/>
            <w:r w:rsidRPr="00D06928">
              <w:rPr>
                <w:rFonts w:ascii="Times New Roman" w:eastAsia="Times New Roman" w:hAnsi="Times New Roman"/>
                <w:color w:val="000000"/>
                <w:sz w:val="14"/>
                <w:szCs w:val="14"/>
                <w:lang w:eastAsia="ru-RU"/>
              </w:rPr>
              <w:t>обрапзовательных</w:t>
            </w:r>
            <w:proofErr w:type="spellEnd"/>
            <w:r w:rsidRPr="00D06928">
              <w:rPr>
                <w:rFonts w:ascii="Times New Roman" w:eastAsia="Times New Roman" w:hAnsi="Times New Roman"/>
                <w:color w:val="000000"/>
                <w:sz w:val="14"/>
                <w:szCs w:val="14"/>
                <w:lang w:eastAsia="ru-RU"/>
              </w:rPr>
              <w:t xml:space="preserve"> учреждений в области культуры, </w:t>
            </w:r>
            <w:proofErr w:type="spellStart"/>
            <w:r w:rsidRPr="00D06928">
              <w:rPr>
                <w:rFonts w:ascii="Times New Roman" w:eastAsia="Times New Roman" w:hAnsi="Times New Roman"/>
                <w:color w:val="000000"/>
                <w:sz w:val="14"/>
                <w:szCs w:val="14"/>
                <w:lang w:eastAsia="ru-RU"/>
              </w:rPr>
              <w:t>талантлевой</w:t>
            </w:r>
            <w:proofErr w:type="spellEnd"/>
            <w:r w:rsidRPr="00D06928">
              <w:rPr>
                <w:rFonts w:ascii="Times New Roman" w:eastAsia="Times New Roman" w:hAnsi="Times New Roman"/>
                <w:color w:val="000000"/>
                <w:sz w:val="14"/>
                <w:szCs w:val="14"/>
                <w:lang w:eastAsia="ru-RU"/>
              </w:rPr>
              <w:t xml:space="preserve"> молодежи в сфере культуры и искусства *</w:t>
            </w:r>
          </w:p>
        </w:tc>
        <w:tc>
          <w:tcPr>
            <w:tcW w:w="287"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center"/>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чел.</w:t>
            </w:r>
          </w:p>
        </w:tc>
        <w:tc>
          <w:tcPr>
            <w:tcW w:w="1306"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Ведомственная отчетность</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1</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1</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0</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1</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0</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0</w:t>
            </w:r>
          </w:p>
        </w:tc>
      </w:tr>
      <w:tr w:rsidR="00D06928" w:rsidRPr="00D06928" w:rsidTr="00D06928">
        <w:trPr>
          <w:trHeight w:val="20"/>
        </w:trPr>
        <w:tc>
          <w:tcPr>
            <w:tcW w:w="187" w:type="pct"/>
            <w:tcBorders>
              <w:top w:val="nil"/>
              <w:left w:val="single" w:sz="4" w:space="0" w:color="auto"/>
              <w:bottom w:val="single" w:sz="4" w:space="0" w:color="auto"/>
              <w:right w:val="single" w:sz="4" w:space="0" w:color="auto"/>
            </w:tcBorders>
            <w:shd w:val="clear" w:color="auto" w:fill="auto"/>
            <w:hideMark/>
          </w:tcPr>
          <w:p w:rsidR="00D06928" w:rsidRPr="00D06928" w:rsidRDefault="00D06928" w:rsidP="00D06928">
            <w:pPr>
              <w:spacing w:after="0" w:line="240" w:lineRule="auto"/>
              <w:jc w:val="center"/>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8.</w:t>
            </w:r>
          </w:p>
        </w:tc>
        <w:tc>
          <w:tcPr>
            <w:tcW w:w="1415"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 xml:space="preserve">Своевременность </w:t>
            </w:r>
            <w:proofErr w:type="gramStart"/>
            <w:r w:rsidRPr="00D06928">
              <w:rPr>
                <w:rFonts w:ascii="Times New Roman" w:eastAsia="Times New Roman" w:hAnsi="Times New Roman"/>
                <w:color w:val="000000"/>
                <w:sz w:val="14"/>
                <w:szCs w:val="14"/>
                <w:lang w:eastAsia="ru-RU"/>
              </w:rPr>
              <w:t>представления уточненного фрагмента реестра расходных обязательств главного распорядителя</w:t>
            </w:r>
            <w:proofErr w:type="gramEnd"/>
            <w:r w:rsidRPr="00D06928">
              <w:rPr>
                <w:rFonts w:ascii="Times New Roman" w:eastAsia="Times New Roman" w:hAnsi="Times New Roman"/>
                <w:color w:val="000000"/>
                <w:sz w:val="14"/>
                <w:szCs w:val="14"/>
                <w:lang w:eastAsia="ru-RU"/>
              </w:rPr>
              <w:t xml:space="preserve"> </w:t>
            </w:r>
          </w:p>
        </w:tc>
        <w:tc>
          <w:tcPr>
            <w:tcW w:w="287"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center"/>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баллы</w:t>
            </w:r>
          </w:p>
        </w:tc>
        <w:tc>
          <w:tcPr>
            <w:tcW w:w="1306"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 xml:space="preserve">Постановление администрации Богучанского района от 28.11.2014 № 1530-п «Об утверждении Порядка ведения реестра расходных обязательств Богучанского района»                                                                       </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5</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5</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5</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5</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5</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5</w:t>
            </w:r>
          </w:p>
        </w:tc>
      </w:tr>
      <w:tr w:rsidR="00D06928" w:rsidRPr="00D06928" w:rsidTr="00D06928">
        <w:trPr>
          <w:trHeight w:val="20"/>
        </w:trPr>
        <w:tc>
          <w:tcPr>
            <w:tcW w:w="187" w:type="pct"/>
            <w:tcBorders>
              <w:top w:val="nil"/>
              <w:left w:val="single" w:sz="4" w:space="0" w:color="auto"/>
              <w:bottom w:val="single" w:sz="4" w:space="0" w:color="auto"/>
              <w:right w:val="single" w:sz="4" w:space="0" w:color="auto"/>
            </w:tcBorders>
            <w:shd w:val="clear" w:color="auto" w:fill="auto"/>
            <w:hideMark/>
          </w:tcPr>
          <w:p w:rsidR="00D06928" w:rsidRPr="00D06928" w:rsidRDefault="00D06928" w:rsidP="00D06928">
            <w:pPr>
              <w:spacing w:after="0" w:line="240" w:lineRule="auto"/>
              <w:jc w:val="center"/>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9.</w:t>
            </w:r>
          </w:p>
        </w:tc>
        <w:tc>
          <w:tcPr>
            <w:tcW w:w="1415"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 xml:space="preserve">Своевременность утверждения муниципальных заданий подведомственным главному распорядителю учреждениям на текущий финансовый год и плановый период </w:t>
            </w:r>
          </w:p>
        </w:tc>
        <w:tc>
          <w:tcPr>
            <w:tcW w:w="287"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center"/>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баллы</w:t>
            </w:r>
          </w:p>
        </w:tc>
        <w:tc>
          <w:tcPr>
            <w:tcW w:w="1306"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 xml:space="preserve">Постановление </w:t>
            </w:r>
            <w:proofErr w:type="spellStart"/>
            <w:r w:rsidRPr="00D06928">
              <w:rPr>
                <w:rFonts w:ascii="Times New Roman" w:eastAsia="Times New Roman" w:hAnsi="Times New Roman"/>
                <w:color w:val="000000"/>
                <w:sz w:val="14"/>
                <w:szCs w:val="14"/>
                <w:lang w:eastAsia="ru-RU"/>
              </w:rPr>
              <w:t>администраци</w:t>
            </w:r>
            <w:proofErr w:type="spellEnd"/>
            <w:r w:rsidRPr="00D06928">
              <w:rPr>
                <w:rFonts w:ascii="Times New Roman" w:eastAsia="Times New Roman" w:hAnsi="Times New Roman"/>
                <w:color w:val="000000"/>
                <w:sz w:val="14"/>
                <w:szCs w:val="14"/>
                <w:lang w:eastAsia="ru-RU"/>
              </w:rPr>
              <w:t xml:space="preserve"> Богучанского района от 14.03.2011г №269-п "О Порядке формирования и финансового обеспечения выполнения муниципального  задания на оказание муниципальных услуг (выполнение работ) муниципальными бюджетными учреждениями Богучанского района, а также муниципальными казенными учреждениями"</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5</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5</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5</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5</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5</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5</w:t>
            </w:r>
          </w:p>
        </w:tc>
      </w:tr>
      <w:tr w:rsidR="00D06928" w:rsidRPr="00D06928" w:rsidTr="00D06928">
        <w:trPr>
          <w:trHeight w:val="20"/>
        </w:trPr>
        <w:tc>
          <w:tcPr>
            <w:tcW w:w="187" w:type="pct"/>
            <w:tcBorders>
              <w:top w:val="nil"/>
              <w:left w:val="single" w:sz="4" w:space="0" w:color="auto"/>
              <w:bottom w:val="single" w:sz="4" w:space="0" w:color="auto"/>
              <w:right w:val="single" w:sz="4" w:space="0" w:color="auto"/>
            </w:tcBorders>
            <w:shd w:val="clear" w:color="auto" w:fill="auto"/>
            <w:hideMark/>
          </w:tcPr>
          <w:p w:rsidR="00D06928" w:rsidRPr="00D06928" w:rsidRDefault="00D06928" w:rsidP="00D06928">
            <w:pPr>
              <w:spacing w:after="0" w:line="240" w:lineRule="auto"/>
              <w:jc w:val="center"/>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10.</w:t>
            </w:r>
          </w:p>
        </w:tc>
        <w:tc>
          <w:tcPr>
            <w:tcW w:w="1415"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Соблюдение сроков представления главным распорядителем  годовой бюджетной отчетности</w:t>
            </w:r>
          </w:p>
        </w:tc>
        <w:tc>
          <w:tcPr>
            <w:tcW w:w="287"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center"/>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баллы</w:t>
            </w:r>
          </w:p>
        </w:tc>
        <w:tc>
          <w:tcPr>
            <w:tcW w:w="1306"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 xml:space="preserve">Инструкция  о порядке  составления и  предоставления  годовой, квартальной бухгалтерской отчетности государственных (муниципальных) бюджетных и автономных учреждений от 25.03.2011 №33н                                           Приказ Минфина России от 28.12.2010 N 191н (ред. от 19.12.2014)"Об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5</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5</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5</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5</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5</w:t>
            </w:r>
          </w:p>
        </w:tc>
        <w:tc>
          <w:tcPr>
            <w:tcW w:w="301" w:type="pct"/>
            <w:tcBorders>
              <w:top w:val="nil"/>
              <w:left w:val="nil"/>
              <w:bottom w:val="single" w:sz="4" w:space="0" w:color="auto"/>
              <w:right w:val="single" w:sz="4" w:space="0" w:color="auto"/>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5</w:t>
            </w:r>
          </w:p>
        </w:tc>
      </w:tr>
      <w:tr w:rsidR="00D06928" w:rsidRPr="00D06928" w:rsidTr="00D06928">
        <w:trPr>
          <w:trHeight w:val="20"/>
        </w:trPr>
        <w:tc>
          <w:tcPr>
            <w:tcW w:w="187" w:type="pct"/>
            <w:tcBorders>
              <w:top w:val="nil"/>
              <w:left w:val="nil"/>
              <w:bottom w:val="nil"/>
              <w:right w:val="nil"/>
            </w:tcBorders>
            <w:shd w:val="clear" w:color="auto" w:fill="auto"/>
            <w:hideMark/>
          </w:tcPr>
          <w:p w:rsidR="00D06928" w:rsidRPr="00D06928" w:rsidRDefault="00D06928" w:rsidP="00D06928">
            <w:pPr>
              <w:spacing w:after="0" w:line="240" w:lineRule="auto"/>
              <w:jc w:val="center"/>
              <w:rPr>
                <w:rFonts w:ascii="Times New Roman" w:eastAsia="Times New Roman" w:hAnsi="Times New Roman"/>
                <w:color w:val="000000"/>
                <w:sz w:val="14"/>
                <w:szCs w:val="14"/>
                <w:lang w:eastAsia="ru-RU"/>
              </w:rPr>
            </w:pPr>
          </w:p>
        </w:tc>
        <w:tc>
          <w:tcPr>
            <w:tcW w:w="1415" w:type="pct"/>
            <w:tcBorders>
              <w:top w:val="nil"/>
              <w:left w:val="nil"/>
              <w:bottom w:val="nil"/>
              <w:right w:val="nil"/>
            </w:tcBorders>
            <w:shd w:val="clear" w:color="auto" w:fill="auto"/>
            <w:hideMark/>
          </w:tcPr>
          <w:p w:rsidR="00D06928" w:rsidRPr="00D06928" w:rsidRDefault="00D06928" w:rsidP="00D06928">
            <w:pPr>
              <w:spacing w:after="0" w:line="240" w:lineRule="auto"/>
              <w:rPr>
                <w:rFonts w:ascii="Times New Roman" w:eastAsia="Times New Roman" w:hAnsi="Times New Roman"/>
                <w:color w:val="000000"/>
                <w:sz w:val="14"/>
                <w:szCs w:val="14"/>
                <w:lang w:eastAsia="ru-RU"/>
              </w:rPr>
            </w:pPr>
          </w:p>
        </w:tc>
        <w:tc>
          <w:tcPr>
            <w:tcW w:w="287" w:type="pct"/>
            <w:tcBorders>
              <w:top w:val="nil"/>
              <w:left w:val="nil"/>
              <w:bottom w:val="nil"/>
              <w:right w:val="nil"/>
            </w:tcBorders>
            <w:shd w:val="clear" w:color="auto" w:fill="auto"/>
            <w:hideMark/>
          </w:tcPr>
          <w:p w:rsidR="00D06928" w:rsidRPr="00D06928" w:rsidRDefault="00D06928" w:rsidP="00D06928">
            <w:pPr>
              <w:spacing w:after="0" w:line="240" w:lineRule="auto"/>
              <w:jc w:val="center"/>
              <w:rPr>
                <w:rFonts w:ascii="Times New Roman" w:eastAsia="Times New Roman" w:hAnsi="Times New Roman"/>
                <w:color w:val="000000"/>
                <w:sz w:val="14"/>
                <w:szCs w:val="14"/>
                <w:lang w:eastAsia="ru-RU"/>
              </w:rPr>
            </w:pPr>
          </w:p>
        </w:tc>
        <w:tc>
          <w:tcPr>
            <w:tcW w:w="1306" w:type="pct"/>
            <w:tcBorders>
              <w:top w:val="nil"/>
              <w:left w:val="nil"/>
              <w:bottom w:val="nil"/>
              <w:right w:val="nil"/>
            </w:tcBorders>
            <w:shd w:val="clear" w:color="auto" w:fill="auto"/>
            <w:hideMark/>
          </w:tcPr>
          <w:p w:rsidR="00D06928" w:rsidRPr="00D06928" w:rsidRDefault="00D06928" w:rsidP="00D06928">
            <w:pPr>
              <w:spacing w:after="0" w:line="240" w:lineRule="auto"/>
              <w:jc w:val="center"/>
              <w:rPr>
                <w:rFonts w:ascii="Times New Roman" w:eastAsia="Times New Roman" w:hAnsi="Times New Roman"/>
                <w:color w:val="000000"/>
                <w:sz w:val="14"/>
                <w:szCs w:val="14"/>
                <w:lang w:eastAsia="ru-RU"/>
              </w:rPr>
            </w:pPr>
          </w:p>
        </w:tc>
        <w:tc>
          <w:tcPr>
            <w:tcW w:w="301" w:type="pct"/>
            <w:tcBorders>
              <w:top w:val="nil"/>
              <w:left w:val="nil"/>
              <w:bottom w:val="nil"/>
              <w:right w:val="nil"/>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p>
        </w:tc>
        <w:tc>
          <w:tcPr>
            <w:tcW w:w="301" w:type="pct"/>
            <w:tcBorders>
              <w:top w:val="nil"/>
              <w:left w:val="nil"/>
              <w:bottom w:val="nil"/>
              <w:right w:val="nil"/>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p>
        </w:tc>
        <w:tc>
          <w:tcPr>
            <w:tcW w:w="301" w:type="pct"/>
            <w:tcBorders>
              <w:top w:val="nil"/>
              <w:left w:val="nil"/>
              <w:bottom w:val="nil"/>
              <w:right w:val="nil"/>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p>
        </w:tc>
        <w:tc>
          <w:tcPr>
            <w:tcW w:w="301" w:type="pct"/>
            <w:tcBorders>
              <w:top w:val="nil"/>
              <w:left w:val="nil"/>
              <w:bottom w:val="nil"/>
              <w:right w:val="nil"/>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p>
        </w:tc>
        <w:tc>
          <w:tcPr>
            <w:tcW w:w="301" w:type="pct"/>
            <w:tcBorders>
              <w:top w:val="nil"/>
              <w:left w:val="nil"/>
              <w:bottom w:val="nil"/>
              <w:right w:val="nil"/>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p>
        </w:tc>
        <w:tc>
          <w:tcPr>
            <w:tcW w:w="301" w:type="pct"/>
            <w:tcBorders>
              <w:top w:val="nil"/>
              <w:left w:val="nil"/>
              <w:bottom w:val="nil"/>
              <w:right w:val="nil"/>
            </w:tcBorders>
            <w:shd w:val="clear" w:color="auto" w:fill="auto"/>
            <w:hideMark/>
          </w:tcPr>
          <w:p w:rsidR="00D06928" w:rsidRPr="00D06928" w:rsidRDefault="00D06928" w:rsidP="00D06928">
            <w:pPr>
              <w:spacing w:after="0" w:line="240" w:lineRule="auto"/>
              <w:jc w:val="right"/>
              <w:rPr>
                <w:rFonts w:ascii="Times New Roman" w:eastAsia="Times New Roman" w:hAnsi="Times New Roman"/>
                <w:color w:val="000000"/>
                <w:sz w:val="14"/>
                <w:szCs w:val="14"/>
                <w:lang w:eastAsia="ru-RU"/>
              </w:rPr>
            </w:pPr>
          </w:p>
        </w:tc>
      </w:tr>
      <w:tr w:rsidR="00D06928" w:rsidRPr="00D06928" w:rsidTr="00D06928">
        <w:trPr>
          <w:trHeight w:val="20"/>
        </w:trPr>
        <w:tc>
          <w:tcPr>
            <w:tcW w:w="187" w:type="pct"/>
            <w:tcBorders>
              <w:top w:val="nil"/>
              <w:left w:val="nil"/>
              <w:bottom w:val="nil"/>
              <w:right w:val="nil"/>
            </w:tcBorders>
            <w:shd w:val="clear" w:color="auto" w:fill="auto"/>
            <w:hideMark/>
          </w:tcPr>
          <w:p w:rsidR="00D06928" w:rsidRPr="00D06928" w:rsidRDefault="00D06928" w:rsidP="00D06928">
            <w:pPr>
              <w:spacing w:after="0" w:line="240" w:lineRule="auto"/>
              <w:jc w:val="center"/>
              <w:rPr>
                <w:rFonts w:ascii="Times New Roman" w:eastAsia="Times New Roman" w:hAnsi="Times New Roman"/>
                <w:color w:val="000000"/>
                <w:sz w:val="14"/>
                <w:szCs w:val="14"/>
                <w:lang w:eastAsia="ru-RU"/>
              </w:rPr>
            </w:pPr>
          </w:p>
        </w:tc>
        <w:tc>
          <w:tcPr>
            <w:tcW w:w="4211" w:type="pct"/>
            <w:gridSpan w:val="7"/>
            <w:tcBorders>
              <w:top w:val="single" w:sz="4" w:space="0" w:color="auto"/>
              <w:left w:val="nil"/>
              <w:bottom w:val="nil"/>
              <w:right w:val="nil"/>
            </w:tcBorders>
            <w:shd w:val="clear" w:color="auto" w:fill="auto"/>
            <w:hideMark/>
          </w:tcPr>
          <w:p w:rsidR="00D06928" w:rsidRPr="00D06928" w:rsidRDefault="00D06928" w:rsidP="00D06928">
            <w:pPr>
              <w:spacing w:after="0" w:line="240" w:lineRule="auto"/>
              <w:rPr>
                <w:rFonts w:ascii="Times New Roman" w:eastAsia="Times New Roman" w:hAnsi="Times New Roman"/>
                <w:color w:val="000000"/>
                <w:sz w:val="18"/>
                <w:szCs w:val="14"/>
                <w:lang w:eastAsia="ru-RU"/>
              </w:rPr>
            </w:pPr>
            <w:r w:rsidRPr="00D06928">
              <w:rPr>
                <w:rFonts w:ascii="Times New Roman" w:eastAsia="Times New Roman" w:hAnsi="Times New Roman"/>
                <w:color w:val="000000"/>
                <w:sz w:val="18"/>
                <w:szCs w:val="14"/>
                <w:lang w:eastAsia="ru-RU"/>
              </w:rPr>
              <w:t xml:space="preserve">*-Данный показатель зависит от оценки соответствия </w:t>
            </w:r>
            <w:proofErr w:type="gramStart"/>
            <w:r w:rsidRPr="00D06928">
              <w:rPr>
                <w:rFonts w:ascii="Times New Roman" w:eastAsia="Times New Roman" w:hAnsi="Times New Roman"/>
                <w:color w:val="000000"/>
                <w:sz w:val="18"/>
                <w:szCs w:val="14"/>
                <w:lang w:eastAsia="ru-RU"/>
              </w:rPr>
              <w:t>кон</w:t>
            </w:r>
            <w:r>
              <w:rPr>
                <w:rFonts w:ascii="Times New Roman" w:eastAsia="Times New Roman" w:hAnsi="Times New Roman"/>
                <w:color w:val="000000"/>
                <w:sz w:val="18"/>
                <w:szCs w:val="14"/>
                <w:lang w:eastAsia="ru-RU"/>
              </w:rPr>
              <w:t xml:space="preserve">курсным требованиям, отражающим </w:t>
            </w:r>
            <w:r w:rsidRPr="00D06928">
              <w:rPr>
                <w:rFonts w:ascii="Times New Roman" w:eastAsia="Times New Roman" w:hAnsi="Times New Roman"/>
                <w:color w:val="000000"/>
                <w:sz w:val="18"/>
                <w:szCs w:val="14"/>
                <w:lang w:eastAsia="ru-RU"/>
              </w:rPr>
              <w:t>показатели деятельности учреждений культуры и о</w:t>
            </w:r>
            <w:r>
              <w:rPr>
                <w:rFonts w:ascii="Times New Roman" w:eastAsia="Times New Roman" w:hAnsi="Times New Roman"/>
                <w:color w:val="000000"/>
                <w:sz w:val="18"/>
                <w:szCs w:val="14"/>
                <w:lang w:eastAsia="ru-RU"/>
              </w:rPr>
              <w:t xml:space="preserve">бразования в области культуры и </w:t>
            </w:r>
            <w:r w:rsidRPr="00D06928">
              <w:rPr>
                <w:rFonts w:ascii="Times New Roman" w:eastAsia="Times New Roman" w:hAnsi="Times New Roman"/>
                <w:color w:val="000000"/>
                <w:sz w:val="18"/>
                <w:szCs w:val="14"/>
                <w:lang w:eastAsia="ru-RU"/>
              </w:rPr>
              <w:t>осуществляется</w:t>
            </w:r>
            <w:proofErr w:type="gramEnd"/>
            <w:r w:rsidRPr="00D06928">
              <w:rPr>
                <w:rFonts w:ascii="Times New Roman" w:eastAsia="Times New Roman" w:hAnsi="Times New Roman"/>
                <w:color w:val="000000"/>
                <w:sz w:val="18"/>
                <w:szCs w:val="14"/>
                <w:lang w:eastAsia="ru-RU"/>
              </w:rPr>
              <w:t xml:space="preserve"> по результатам деятельности учреждения в предшествующем году.</w:t>
            </w:r>
          </w:p>
        </w:tc>
        <w:tc>
          <w:tcPr>
            <w:tcW w:w="301" w:type="pct"/>
            <w:tcBorders>
              <w:top w:val="single" w:sz="4" w:space="0" w:color="auto"/>
              <w:left w:val="nil"/>
              <w:bottom w:val="nil"/>
              <w:right w:val="nil"/>
            </w:tcBorders>
            <w:shd w:val="clear" w:color="auto" w:fill="auto"/>
            <w:hideMark/>
          </w:tcPr>
          <w:p w:rsidR="00D06928" w:rsidRPr="00D06928" w:rsidRDefault="00D06928" w:rsidP="00D06928">
            <w:pPr>
              <w:spacing w:after="0" w:line="240" w:lineRule="auto"/>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 </w:t>
            </w:r>
          </w:p>
        </w:tc>
        <w:tc>
          <w:tcPr>
            <w:tcW w:w="301" w:type="pct"/>
            <w:tcBorders>
              <w:top w:val="single" w:sz="4" w:space="0" w:color="auto"/>
              <w:left w:val="nil"/>
              <w:bottom w:val="nil"/>
              <w:right w:val="nil"/>
            </w:tcBorders>
            <w:shd w:val="clear" w:color="auto" w:fill="auto"/>
            <w:hideMark/>
          </w:tcPr>
          <w:p w:rsidR="00D06928" w:rsidRPr="00D06928" w:rsidRDefault="00D06928" w:rsidP="00D06928">
            <w:pPr>
              <w:spacing w:after="0" w:line="240" w:lineRule="auto"/>
              <w:rPr>
                <w:rFonts w:ascii="Times New Roman" w:eastAsia="Times New Roman" w:hAnsi="Times New Roman"/>
                <w:color w:val="000000"/>
                <w:sz w:val="14"/>
                <w:szCs w:val="14"/>
                <w:lang w:eastAsia="ru-RU"/>
              </w:rPr>
            </w:pPr>
            <w:r w:rsidRPr="00D06928">
              <w:rPr>
                <w:rFonts w:ascii="Times New Roman" w:eastAsia="Times New Roman" w:hAnsi="Times New Roman"/>
                <w:color w:val="000000"/>
                <w:sz w:val="14"/>
                <w:szCs w:val="14"/>
                <w:lang w:eastAsia="ru-RU"/>
              </w:rPr>
              <w:t> </w:t>
            </w:r>
          </w:p>
        </w:tc>
      </w:tr>
    </w:tbl>
    <w:p w:rsidR="00534488" w:rsidRPr="009C1870" w:rsidRDefault="00534488" w:rsidP="009C1870">
      <w:pPr>
        <w:widowControl w:val="0"/>
        <w:autoSpaceDE w:val="0"/>
        <w:autoSpaceDN w:val="0"/>
        <w:spacing w:after="0" w:line="240" w:lineRule="auto"/>
        <w:ind w:firstLine="540"/>
        <w:jc w:val="both"/>
        <w:rPr>
          <w:rFonts w:ascii="Times New Roman" w:eastAsia="Times New Roman" w:hAnsi="Times New Roman"/>
          <w:szCs w:val="28"/>
          <w:lang w:eastAsia="ru-RU"/>
        </w:rPr>
      </w:pPr>
    </w:p>
    <w:tbl>
      <w:tblPr>
        <w:tblW w:w="5000" w:type="pct"/>
        <w:tblLook w:val="04A0"/>
      </w:tblPr>
      <w:tblGrid>
        <w:gridCol w:w="798"/>
        <w:gridCol w:w="1007"/>
        <w:gridCol w:w="1076"/>
        <w:gridCol w:w="335"/>
        <w:gridCol w:w="302"/>
        <w:gridCol w:w="222"/>
        <w:gridCol w:w="222"/>
        <w:gridCol w:w="242"/>
        <w:gridCol w:w="319"/>
        <w:gridCol w:w="824"/>
        <w:gridCol w:w="4223"/>
      </w:tblGrid>
      <w:tr w:rsidR="00D25126" w:rsidRPr="00D25126" w:rsidTr="00D25126">
        <w:trPr>
          <w:trHeight w:val="20"/>
        </w:trPr>
        <w:tc>
          <w:tcPr>
            <w:tcW w:w="427" w:type="pct"/>
            <w:tcBorders>
              <w:top w:val="nil"/>
              <w:left w:val="nil"/>
              <w:bottom w:val="nil"/>
              <w:right w:val="nil"/>
            </w:tcBorders>
            <w:shd w:val="clear" w:color="auto" w:fill="auto"/>
            <w:vAlign w:val="bottom"/>
            <w:hideMark/>
          </w:tcPr>
          <w:p w:rsidR="00D25126" w:rsidRPr="00D25126" w:rsidRDefault="00D25126" w:rsidP="00D25126">
            <w:pPr>
              <w:spacing w:after="0" w:line="240" w:lineRule="auto"/>
              <w:rPr>
                <w:rFonts w:ascii="Times New Roman" w:eastAsia="Times New Roman" w:hAnsi="Times New Roman"/>
                <w:color w:val="000000"/>
                <w:sz w:val="18"/>
                <w:szCs w:val="18"/>
                <w:lang w:eastAsia="ru-RU"/>
              </w:rPr>
            </w:pPr>
          </w:p>
        </w:tc>
        <w:tc>
          <w:tcPr>
            <w:tcW w:w="536" w:type="pct"/>
            <w:tcBorders>
              <w:top w:val="nil"/>
              <w:left w:val="nil"/>
              <w:bottom w:val="nil"/>
              <w:right w:val="nil"/>
            </w:tcBorders>
            <w:shd w:val="clear" w:color="auto" w:fill="auto"/>
            <w:vAlign w:val="bottom"/>
            <w:hideMark/>
          </w:tcPr>
          <w:p w:rsidR="00D25126" w:rsidRPr="00D25126" w:rsidRDefault="00D25126" w:rsidP="00D25126">
            <w:pPr>
              <w:spacing w:after="0" w:line="240" w:lineRule="auto"/>
              <w:rPr>
                <w:rFonts w:ascii="Times New Roman" w:eastAsia="Times New Roman" w:hAnsi="Times New Roman"/>
                <w:color w:val="000000"/>
                <w:sz w:val="18"/>
                <w:szCs w:val="18"/>
                <w:lang w:eastAsia="ru-RU"/>
              </w:rPr>
            </w:pPr>
          </w:p>
        </w:tc>
        <w:tc>
          <w:tcPr>
            <w:tcW w:w="572" w:type="pct"/>
            <w:tcBorders>
              <w:top w:val="nil"/>
              <w:left w:val="nil"/>
              <w:bottom w:val="nil"/>
              <w:right w:val="nil"/>
            </w:tcBorders>
            <w:shd w:val="clear" w:color="auto" w:fill="auto"/>
            <w:vAlign w:val="bottom"/>
            <w:hideMark/>
          </w:tcPr>
          <w:p w:rsidR="00D25126" w:rsidRPr="00D25126" w:rsidRDefault="00D25126" w:rsidP="00D25126">
            <w:pPr>
              <w:spacing w:after="0" w:line="240" w:lineRule="auto"/>
              <w:rPr>
                <w:rFonts w:ascii="Times New Roman" w:eastAsia="Times New Roman" w:hAnsi="Times New Roman"/>
                <w:color w:val="000000"/>
                <w:sz w:val="18"/>
                <w:szCs w:val="18"/>
                <w:lang w:eastAsia="ru-RU"/>
              </w:rPr>
            </w:pPr>
          </w:p>
        </w:tc>
        <w:tc>
          <w:tcPr>
            <w:tcW w:w="185" w:type="pct"/>
            <w:tcBorders>
              <w:top w:val="nil"/>
              <w:left w:val="nil"/>
              <w:bottom w:val="nil"/>
              <w:right w:val="nil"/>
            </w:tcBorders>
            <w:shd w:val="clear" w:color="auto" w:fill="auto"/>
            <w:vAlign w:val="bottom"/>
            <w:hideMark/>
          </w:tcPr>
          <w:p w:rsidR="00D25126" w:rsidRPr="00D25126" w:rsidRDefault="00D25126" w:rsidP="00D25126">
            <w:pPr>
              <w:spacing w:after="0" w:line="240" w:lineRule="auto"/>
              <w:rPr>
                <w:rFonts w:ascii="Times New Roman" w:eastAsia="Times New Roman" w:hAnsi="Times New Roman"/>
                <w:color w:val="000000"/>
                <w:sz w:val="18"/>
                <w:szCs w:val="18"/>
                <w:lang w:eastAsia="ru-RU"/>
              </w:rPr>
            </w:pPr>
          </w:p>
        </w:tc>
        <w:tc>
          <w:tcPr>
            <w:tcW w:w="167" w:type="pct"/>
            <w:tcBorders>
              <w:top w:val="nil"/>
              <w:left w:val="nil"/>
              <w:bottom w:val="nil"/>
              <w:right w:val="nil"/>
            </w:tcBorders>
            <w:shd w:val="clear" w:color="auto" w:fill="auto"/>
            <w:vAlign w:val="bottom"/>
            <w:hideMark/>
          </w:tcPr>
          <w:p w:rsidR="00D25126" w:rsidRPr="00D25126" w:rsidRDefault="00D25126" w:rsidP="00D25126">
            <w:pPr>
              <w:spacing w:after="0" w:line="240" w:lineRule="auto"/>
              <w:rPr>
                <w:rFonts w:ascii="Times New Roman" w:eastAsia="Times New Roman" w:hAnsi="Times New Roman"/>
                <w:color w:val="000000"/>
                <w:sz w:val="18"/>
                <w:szCs w:val="18"/>
                <w:lang w:eastAsia="ru-RU"/>
              </w:rPr>
            </w:pPr>
          </w:p>
        </w:tc>
        <w:tc>
          <w:tcPr>
            <w:tcW w:w="75" w:type="pct"/>
            <w:tcBorders>
              <w:top w:val="nil"/>
              <w:left w:val="nil"/>
              <w:bottom w:val="nil"/>
              <w:right w:val="nil"/>
            </w:tcBorders>
            <w:shd w:val="clear" w:color="auto" w:fill="auto"/>
            <w:vAlign w:val="bottom"/>
            <w:hideMark/>
          </w:tcPr>
          <w:p w:rsidR="00D25126" w:rsidRPr="00D25126" w:rsidRDefault="00D25126" w:rsidP="00D25126">
            <w:pPr>
              <w:spacing w:after="0" w:line="240" w:lineRule="auto"/>
              <w:rPr>
                <w:rFonts w:ascii="Times New Roman" w:eastAsia="Times New Roman" w:hAnsi="Times New Roman"/>
                <w:color w:val="000000"/>
                <w:sz w:val="18"/>
                <w:szCs w:val="18"/>
                <w:lang w:eastAsia="ru-RU"/>
              </w:rPr>
            </w:pPr>
          </w:p>
        </w:tc>
        <w:tc>
          <w:tcPr>
            <w:tcW w:w="70" w:type="pct"/>
            <w:tcBorders>
              <w:top w:val="nil"/>
              <w:left w:val="nil"/>
              <w:bottom w:val="nil"/>
              <w:right w:val="nil"/>
            </w:tcBorders>
            <w:shd w:val="clear" w:color="auto" w:fill="auto"/>
            <w:vAlign w:val="bottom"/>
            <w:hideMark/>
          </w:tcPr>
          <w:p w:rsidR="00D25126" w:rsidRPr="00D25126" w:rsidRDefault="00D25126" w:rsidP="00D25126">
            <w:pPr>
              <w:spacing w:after="0" w:line="240" w:lineRule="auto"/>
              <w:rPr>
                <w:rFonts w:ascii="Times New Roman" w:eastAsia="Times New Roman" w:hAnsi="Times New Roman"/>
                <w:color w:val="000000"/>
                <w:sz w:val="18"/>
                <w:szCs w:val="18"/>
                <w:lang w:eastAsia="ru-RU"/>
              </w:rPr>
            </w:pPr>
          </w:p>
        </w:tc>
        <w:tc>
          <w:tcPr>
            <w:tcW w:w="136" w:type="pct"/>
            <w:tcBorders>
              <w:top w:val="nil"/>
              <w:left w:val="nil"/>
              <w:bottom w:val="nil"/>
              <w:right w:val="nil"/>
            </w:tcBorders>
            <w:shd w:val="clear" w:color="auto" w:fill="auto"/>
            <w:vAlign w:val="bottom"/>
            <w:hideMark/>
          </w:tcPr>
          <w:p w:rsidR="00D25126" w:rsidRPr="00D25126" w:rsidRDefault="00D25126" w:rsidP="00D25126">
            <w:pPr>
              <w:spacing w:after="0" w:line="240" w:lineRule="auto"/>
              <w:rPr>
                <w:rFonts w:ascii="Times New Roman" w:eastAsia="Times New Roman" w:hAnsi="Times New Roman"/>
                <w:color w:val="000000"/>
                <w:sz w:val="18"/>
                <w:szCs w:val="18"/>
                <w:lang w:eastAsia="ru-RU"/>
              </w:rPr>
            </w:pPr>
          </w:p>
        </w:tc>
        <w:tc>
          <w:tcPr>
            <w:tcW w:w="176" w:type="pct"/>
            <w:tcBorders>
              <w:top w:val="nil"/>
              <w:left w:val="nil"/>
              <w:bottom w:val="nil"/>
              <w:right w:val="nil"/>
            </w:tcBorders>
            <w:shd w:val="clear" w:color="auto" w:fill="auto"/>
            <w:vAlign w:val="bottom"/>
            <w:hideMark/>
          </w:tcPr>
          <w:p w:rsidR="00D25126" w:rsidRPr="00D25126" w:rsidRDefault="00D25126" w:rsidP="00D25126">
            <w:pPr>
              <w:spacing w:after="0" w:line="240" w:lineRule="auto"/>
              <w:rPr>
                <w:rFonts w:ascii="Times New Roman" w:eastAsia="Times New Roman" w:hAnsi="Times New Roman"/>
                <w:color w:val="000000"/>
                <w:sz w:val="18"/>
                <w:szCs w:val="18"/>
                <w:lang w:eastAsia="ru-RU"/>
              </w:rPr>
            </w:pPr>
          </w:p>
        </w:tc>
        <w:tc>
          <w:tcPr>
            <w:tcW w:w="440" w:type="pct"/>
            <w:tcBorders>
              <w:top w:val="nil"/>
              <w:left w:val="nil"/>
              <w:bottom w:val="nil"/>
              <w:right w:val="nil"/>
            </w:tcBorders>
            <w:shd w:val="clear" w:color="auto" w:fill="auto"/>
            <w:vAlign w:val="bottom"/>
            <w:hideMark/>
          </w:tcPr>
          <w:p w:rsidR="00D25126" w:rsidRPr="00D25126" w:rsidRDefault="00D25126" w:rsidP="00D25126">
            <w:pPr>
              <w:spacing w:after="0" w:line="240" w:lineRule="auto"/>
              <w:rPr>
                <w:rFonts w:ascii="Times New Roman" w:eastAsia="Times New Roman" w:hAnsi="Times New Roman"/>
                <w:color w:val="000000"/>
                <w:sz w:val="18"/>
                <w:szCs w:val="18"/>
                <w:lang w:eastAsia="ru-RU"/>
              </w:rPr>
            </w:pPr>
          </w:p>
        </w:tc>
        <w:tc>
          <w:tcPr>
            <w:tcW w:w="2216" w:type="pct"/>
            <w:tcBorders>
              <w:top w:val="nil"/>
              <w:left w:val="nil"/>
              <w:bottom w:val="nil"/>
              <w:right w:val="nil"/>
            </w:tcBorders>
            <w:shd w:val="clear" w:color="auto" w:fill="auto"/>
            <w:vAlign w:val="bottom"/>
            <w:hideMark/>
          </w:tcPr>
          <w:p w:rsidR="00D25126" w:rsidRDefault="00D25126" w:rsidP="00D25126">
            <w:pPr>
              <w:spacing w:after="0" w:line="240" w:lineRule="auto"/>
              <w:rPr>
                <w:rFonts w:ascii="Times New Roman" w:eastAsia="Times New Roman" w:hAnsi="Times New Roman"/>
                <w:color w:val="000000"/>
                <w:sz w:val="18"/>
                <w:szCs w:val="18"/>
                <w:lang w:eastAsia="ru-RU"/>
              </w:rPr>
            </w:pPr>
            <w:r w:rsidRPr="00D25126">
              <w:rPr>
                <w:rFonts w:ascii="Times New Roman" w:eastAsia="Times New Roman" w:hAnsi="Times New Roman"/>
                <w:color w:val="000000"/>
                <w:sz w:val="18"/>
                <w:szCs w:val="18"/>
                <w:lang w:eastAsia="ru-RU"/>
              </w:rPr>
              <w:t>Приложение № 4 к постановлению администрации Богучанского района  от "21""06"2016 №449-п</w:t>
            </w:r>
          </w:p>
          <w:p w:rsidR="00D25126" w:rsidRDefault="00D25126" w:rsidP="00D25126">
            <w:pPr>
              <w:spacing w:after="0" w:line="240" w:lineRule="auto"/>
              <w:rPr>
                <w:rFonts w:ascii="Times New Roman" w:eastAsia="Times New Roman" w:hAnsi="Times New Roman"/>
                <w:color w:val="000000"/>
                <w:sz w:val="18"/>
                <w:szCs w:val="18"/>
                <w:lang w:eastAsia="ru-RU"/>
              </w:rPr>
            </w:pPr>
            <w:r w:rsidRPr="00D25126">
              <w:rPr>
                <w:rFonts w:ascii="Times New Roman" w:eastAsia="Times New Roman" w:hAnsi="Times New Roman"/>
                <w:color w:val="000000"/>
                <w:sz w:val="18"/>
                <w:szCs w:val="18"/>
                <w:lang w:eastAsia="ru-RU"/>
              </w:rPr>
              <w:br/>
              <w:t>Приложение № 2</w:t>
            </w:r>
            <w:r w:rsidRPr="00D25126">
              <w:rPr>
                <w:rFonts w:ascii="Times New Roman" w:eastAsia="Times New Roman" w:hAnsi="Times New Roman"/>
                <w:color w:val="000000"/>
                <w:sz w:val="18"/>
                <w:szCs w:val="18"/>
                <w:lang w:eastAsia="ru-RU"/>
              </w:rPr>
              <w:br/>
              <w:t>к муниципальной  программе Богучанского района</w:t>
            </w:r>
            <w:r w:rsidRPr="00D25126">
              <w:rPr>
                <w:rFonts w:ascii="Times New Roman" w:eastAsia="Times New Roman" w:hAnsi="Times New Roman"/>
                <w:color w:val="000000"/>
                <w:sz w:val="18"/>
                <w:szCs w:val="18"/>
                <w:lang w:eastAsia="ru-RU"/>
              </w:rPr>
              <w:br/>
              <w:t xml:space="preserve">«Развитие культуры» </w:t>
            </w:r>
          </w:p>
          <w:p w:rsidR="00D25126" w:rsidRPr="00D25126" w:rsidRDefault="00D25126" w:rsidP="00D25126">
            <w:pPr>
              <w:spacing w:after="0" w:line="240" w:lineRule="auto"/>
              <w:rPr>
                <w:rFonts w:ascii="Times New Roman" w:eastAsia="Times New Roman" w:hAnsi="Times New Roman"/>
                <w:color w:val="000000"/>
                <w:sz w:val="18"/>
                <w:szCs w:val="18"/>
                <w:lang w:eastAsia="ru-RU"/>
              </w:rPr>
            </w:pPr>
          </w:p>
        </w:tc>
      </w:tr>
      <w:tr w:rsidR="00D25126" w:rsidRPr="00D25126" w:rsidTr="00D25126">
        <w:trPr>
          <w:trHeight w:val="20"/>
        </w:trPr>
        <w:tc>
          <w:tcPr>
            <w:tcW w:w="5000" w:type="pct"/>
            <w:gridSpan w:val="11"/>
            <w:tcBorders>
              <w:top w:val="nil"/>
              <w:left w:val="nil"/>
              <w:bottom w:val="nil"/>
              <w:right w:val="nil"/>
            </w:tcBorders>
            <w:shd w:val="clear" w:color="auto" w:fill="auto"/>
            <w:vAlign w:val="bottom"/>
            <w:hideMark/>
          </w:tcPr>
          <w:p w:rsidR="00D25126" w:rsidRPr="00D25126" w:rsidRDefault="00D25126" w:rsidP="00D25126">
            <w:pPr>
              <w:spacing w:after="0" w:line="240" w:lineRule="auto"/>
              <w:jc w:val="center"/>
              <w:rPr>
                <w:rFonts w:ascii="Times New Roman" w:eastAsia="Times New Roman" w:hAnsi="Times New Roman"/>
                <w:color w:val="000000"/>
                <w:sz w:val="20"/>
                <w:szCs w:val="18"/>
                <w:lang w:eastAsia="ru-RU"/>
              </w:rPr>
            </w:pPr>
            <w:r w:rsidRPr="00D25126">
              <w:rPr>
                <w:rFonts w:ascii="Times New Roman" w:eastAsia="Times New Roman" w:hAnsi="Times New Roman"/>
                <w:color w:val="000000"/>
                <w:sz w:val="20"/>
                <w:szCs w:val="18"/>
                <w:lang w:eastAsia="ru-RU"/>
              </w:rPr>
              <w:t>Информация о распределении планируемых расходов  по отдельным мероприятиям программы, подпрограммам муниципальной программы Богучанского района «Развитие культуры»</w:t>
            </w:r>
          </w:p>
        </w:tc>
      </w:tr>
    </w:tbl>
    <w:p w:rsidR="00823CD2" w:rsidRDefault="00823CD2" w:rsidP="00A45AEB">
      <w:pPr>
        <w:widowControl w:val="0"/>
        <w:autoSpaceDE w:val="0"/>
        <w:autoSpaceDN w:val="0"/>
        <w:adjustRightInd w:val="0"/>
        <w:spacing w:after="0" w:line="240" w:lineRule="auto"/>
        <w:jc w:val="both"/>
        <w:rPr>
          <w:rFonts w:ascii="Times New Roman" w:eastAsia="Times New Roman" w:hAnsi="Times New Roman"/>
          <w:sz w:val="18"/>
          <w:szCs w:val="20"/>
          <w:lang w:eastAsia="ru-RU"/>
        </w:rPr>
      </w:pPr>
    </w:p>
    <w:tbl>
      <w:tblPr>
        <w:tblW w:w="5000" w:type="pct"/>
        <w:tblLook w:val="04A0"/>
      </w:tblPr>
      <w:tblGrid>
        <w:gridCol w:w="1194"/>
        <w:gridCol w:w="1108"/>
        <w:gridCol w:w="1240"/>
        <w:gridCol w:w="549"/>
        <w:gridCol w:w="521"/>
        <w:gridCol w:w="566"/>
        <w:gridCol w:w="426"/>
        <w:gridCol w:w="655"/>
        <w:gridCol w:w="663"/>
        <w:gridCol w:w="646"/>
        <w:gridCol w:w="647"/>
        <w:gridCol w:w="647"/>
        <w:gridCol w:w="708"/>
      </w:tblGrid>
      <w:tr w:rsidR="001B1DB8" w:rsidRPr="001B1DB8" w:rsidTr="001B1DB8">
        <w:trPr>
          <w:trHeight w:val="20"/>
        </w:trPr>
        <w:tc>
          <w:tcPr>
            <w:tcW w:w="42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Статус (муниципальная программа, подпрограмма)</w:t>
            </w:r>
          </w:p>
        </w:tc>
        <w:tc>
          <w:tcPr>
            <w:tcW w:w="53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Наименование  программы, подпрограммы</w:t>
            </w:r>
          </w:p>
        </w:tc>
        <w:tc>
          <w:tcPr>
            <w:tcW w:w="57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Наименование ГРБС</w:t>
            </w:r>
          </w:p>
        </w:tc>
        <w:tc>
          <w:tcPr>
            <w:tcW w:w="809" w:type="pct"/>
            <w:gridSpan w:val="4"/>
            <w:tcBorders>
              <w:top w:val="single" w:sz="4" w:space="0" w:color="auto"/>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Код бюджетной классификации </w:t>
            </w:r>
          </w:p>
        </w:tc>
        <w:tc>
          <w:tcPr>
            <w:tcW w:w="2656" w:type="pct"/>
            <w:gridSpan w:val="6"/>
            <w:tcBorders>
              <w:top w:val="single" w:sz="4" w:space="0" w:color="auto"/>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Расходы </w:t>
            </w:r>
            <w:proofErr w:type="gramStart"/>
            <w:r w:rsidRPr="001B1DB8">
              <w:rPr>
                <w:rFonts w:ascii="Times New Roman" w:eastAsia="Times New Roman" w:hAnsi="Times New Roman"/>
                <w:color w:val="000000"/>
                <w:sz w:val="14"/>
                <w:szCs w:val="14"/>
                <w:lang w:eastAsia="ru-RU"/>
              </w:rPr>
              <w:t xml:space="preserve">( </w:t>
            </w:r>
            <w:proofErr w:type="gramEnd"/>
            <w:r w:rsidRPr="001B1DB8">
              <w:rPr>
                <w:rFonts w:ascii="Times New Roman" w:eastAsia="Times New Roman" w:hAnsi="Times New Roman"/>
                <w:color w:val="000000"/>
                <w:sz w:val="14"/>
                <w:szCs w:val="14"/>
                <w:lang w:eastAsia="ru-RU"/>
              </w:rPr>
              <w:t>руб.), годы</w:t>
            </w:r>
          </w:p>
        </w:tc>
      </w:tr>
      <w:tr w:rsidR="001B1DB8" w:rsidRPr="001B1DB8" w:rsidTr="001B1DB8">
        <w:trPr>
          <w:trHeight w:val="20"/>
        </w:trPr>
        <w:tc>
          <w:tcPr>
            <w:tcW w:w="427" w:type="pct"/>
            <w:vMerge/>
            <w:tcBorders>
              <w:top w:val="single" w:sz="4" w:space="0" w:color="auto"/>
              <w:left w:val="single" w:sz="4" w:space="0" w:color="auto"/>
              <w:bottom w:val="single" w:sz="4" w:space="0" w:color="auto"/>
              <w:right w:val="single" w:sz="4" w:space="0" w:color="auto"/>
            </w:tcBorders>
            <w:vAlign w:val="center"/>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p>
        </w:tc>
        <w:tc>
          <w:tcPr>
            <w:tcW w:w="536" w:type="pct"/>
            <w:vMerge/>
            <w:tcBorders>
              <w:top w:val="single" w:sz="4" w:space="0" w:color="auto"/>
              <w:left w:val="single" w:sz="4" w:space="0" w:color="auto"/>
              <w:bottom w:val="single" w:sz="4" w:space="0" w:color="auto"/>
              <w:right w:val="single" w:sz="4" w:space="0" w:color="auto"/>
            </w:tcBorders>
            <w:vAlign w:val="center"/>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p>
        </w:tc>
        <w:tc>
          <w:tcPr>
            <w:tcW w:w="572" w:type="pct"/>
            <w:vMerge/>
            <w:tcBorders>
              <w:top w:val="single" w:sz="4" w:space="0" w:color="auto"/>
              <w:left w:val="single" w:sz="4" w:space="0" w:color="auto"/>
              <w:bottom w:val="single" w:sz="4" w:space="0" w:color="auto"/>
              <w:right w:val="single" w:sz="4" w:space="0" w:color="auto"/>
            </w:tcBorders>
            <w:vAlign w:val="center"/>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p>
        </w:tc>
        <w:tc>
          <w:tcPr>
            <w:tcW w:w="18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ГРБС</w:t>
            </w:r>
          </w:p>
        </w:tc>
        <w:tc>
          <w:tcPr>
            <w:tcW w:w="167"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proofErr w:type="spellStart"/>
            <w:r w:rsidRPr="001B1DB8">
              <w:rPr>
                <w:rFonts w:ascii="Times New Roman" w:eastAsia="Times New Roman" w:hAnsi="Times New Roman"/>
                <w:color w:val="000000"/>
                <w:sz w:val="14"/>
                <w:szCs w:val="14"/>
                <w:lang w:eastAsia="ru-RU"/>
              </w:rPr>
              <w:t>РзПр</w:t>
            </w:r>
            <w:proofErr w:type="spellEnd"/>
          </w:p>
        </w:tc>
        <w:tc>
          <w:tcPr>
            <w:tcW w:w="281" w:type="pct"/>
            <w:tcBorders>
              <w:top w:val="single" w:sz="4" w:space="0" w:color="auto"/>
              <w:left w:val="nil"/>
              <w:bottom w:val="single" w:sz="4" w:space="0" w:color="auto"/>
              <w:right w:val="single" w:sz="4" w:space="0" w:color="000000"/>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ЦСР</w:t>
            </w:r>
          </w:p>
        </w:tc>
        <w:tc>
          <w:tcPr>
            <w:tcW w:w="176"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ВР</w:t>
            </w:r>
          </w:p>
        </w:tc>
        <w:tc>
          <w:tcPr>
            <w:tcW w:w="440"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2014 год</w:t>
            </w:r>
          </w:p>
        </w:tc>
        <w:tc>
          <w:tcPr>
            <w:tcW w:w="444"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2015 год</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2016 год</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2017 год</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2018 год</w:t>
            </w:r>
          </w:p>
        </w:tc>
        <w:tc>
          <w:tcPr>
            <w:tcW w:w="466"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Итого на  </w:t>
            </w:r>
            <w:r w:rsidRPr="001B1DB8">
              <w:rPr>
                <w:rFonts w:ascii="Times New Roman" w:eastAsia="Times New Roman" w:hAnsi="Times New Roman"/>
                <w:color w:val="000000"/>
                <w:sz w:val="14"/>
                <w:szCs w:val="14"/>
                <w:lang w:eastAsia="ru-RU"/>
              </w:rPr>
              <w:br/>
              <w:t>2014-2018 годы</w:t>
            </w:r>
          </w:p>
        </w:tc>
      </w:tr>
      <w:tr w:rsidR="001B1DB8" w:rsidRPr="001B1DB8" w:rsidTr="001B1DB8">
        <w:trPr>
          <w:trHeight w:val="20"/>
        </w:trPr>
        <w:tc>
          <w:tcPr>
            <w:tcW w:w="427" w:type="pct"/>
            <w:vMerge w:val="restart"/>
            <w:tcBorders>
              <w:top w:val="nil"/>
              <w:left w:val="single" w:sz="4" w:space="0" w:color="auto"/>
              <w:bottom w:val="single" w:sz="4" w:space="0" w:color="auto"/>
              <w:right w:val="single" w:sz="4" w:space="0" w:color="auto"/>
            </w:tcBorders>
            <w:shd w:val="clear" w:color="auto" w:fill="auto"/>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Муниципальная программа</w:t>
            </w:r>
          </w:p>
        </w:tc>
        <w:tc>
          <w:tcPr>
            <w:tcW w:w="536" w:type="pct"/>
            <w:vMerge w:val="restart"/>
            <w:tcBorders>
              <w:top w:val="nil"/>
              <w:left w:val="single" w:sz="4" w:space="0" w:color="auto"/>
              <w:bottom w:val="single" w:sz="4" w:space="0" w:color="auto"/>
              <w:right w:val="single" w:sz="4" w:space="0" w:color="auto"/>
            </w:tcBorders>
            <w:shd w:val="clear" w:color="auto" w:fill="auto"/>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Развитие культуры</w:t>
            </w:r>
          </w:p>
        </w:tc>
        <w:tc>
          <w:tcPr>
            <w:tcW w:w="572"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всего расходные обязательства по программе</w:t>
            </w:r>
          </w:p>
        </w:tc>
        <w:tc>
          <w:tcPr>
            <w:tcW w:w="18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000</w:t>
            </w:r>
          </w:p>
        </w:tc>
        <w:tc>
          <w:tcPr>
            <w:tcW w:w="167"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00</w:t>
            </w:r>
          </w:p>
        </w:tc>
        <w:tc>
          <w:tcPr>
            <w:tcW w:w="281" w:type="pct"/>
            <w:tcBorders>
              <w:top w:val="single" w:sz="4" w:space="0" w:color="auto"/>
              <w:left w:val="nil"/>
              <w:bottom w:val="single" w:sz="4" w:space="0" w:color="auto"/>
              <w:right w:val="single" w:sz="4" w:space="0" w:color="000000"/>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00000</w:t>
            </w:r>
          </w:p>
        </w:tc>
        <w:tc>
          <w:tcPr>
            <w:tcW w:w="176"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000</w:t>
            </w:r>
          </w:p>
        </w:tc>
        <w:tc>
          <w:tcPr>
            <w:tcW w:w="440"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165 587 445,10   </w:t>
            </w:r>
          </w:p>
        </w:tc>
        <w:tc>
          <w:tcPr>
            <w:tcW w:w="444"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180 027 426,26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181 084 389,67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177 917 100,00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177 896 200,00   </w:t>
            </w:r>
          </w:p>
        </w:tc>
        <w:tc>
          <w:tcPr>
            <w:tcW w:w="466"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882 512 561,03   </w:t>
            </w:r>
          </w:p>
        </w:tc>
      </w:tr>
      <w:tr w:rsidR="001B1DB8" w:rsidRPr="001B1DB8" w:rsidTr="001B1DB8">
        <w:trPr>
          <w:trHeight w:val="20"/>
        </w:trPr>
        <w:tc>
          <w:tcPr>
            <w:tcW w:w="427" w:type="pct"/>
            <w:vMerge/>
            <w:tcBorders>
              <w:top w:val="nil"/>
              <w:left w:val="single" w:sz="4" w:space="0" w:color="auto"/>
              <w:bottom w:val="single" w:sz="4" w:space="0" w:color="auto"/>
              <w:right w:val="single" w:sz="4" w:space="0" w:color="auto"/>
            </w:tcBorders>
            <w:vAlign w:val="center"/>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p>
        </w:tc>
        <w:tc>
          <w:tcPr>
            <w:tcW w:w="536" w:type="pct"/>
            <w:vMerge/>
            <w:tcBorders>
              <w:top w:val="nil"/>
              <w:left w:val="single" w:sz="4" w:space="0" w:color="auto"/>
              <w:bottom w:val="single" w:sz="4" w:space="0" w:color="auto"/>
              <w:right w:val="single" w:sz="4" w:space="0" w:color="auto"/>
            </w:tcBorders>
            <w:vAlign w:val="center"/>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p>
        </w:tc>
        <w:tc>
          <w:tcPr>
            <w:tcW w:w="572"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в том числе по ГРБС:</w:t>
            </w:r>
          </w:p>
        </w:tc>
        <w:tc>
          <w:tcPr>
            <w:tcW w:w="18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167"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281" w:type="pct"/>
            <w:tcBorders>
              <w:top w:val="single" w:sz="4" w:space="0" w:color="auto"/>
              <w:left w:val="nil"/>
              <w:bottom w:val="single" w:sz="4" w:space="0" w:color="auto"/>
              <w:right w:val="single" w:sz="4" w:space="0" w:color="000000"/>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444"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466"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    </w:t>
            </w:r>
          </w:p>
        </w:tc>
      </w:tr>
      <w:tr w:rsidR="001B1DB8" w:rsidRPr="001B1DB8" w:rsidTr="001B1DB8">
        <w:trPr>
          <w:trHeight w:val="20"/>
        </w:trPr>
        <w:tc>
          <w:tcPr>
            <w:tcW w:w="427" w:type="pct"/>
            <w:vMerge/>
            <w:tcBorders>
              <w:top w:val="nil"/>
              <w:left w:val="single" w:sz="4" w:space="0" w:color="auto"/>
              <w:bottom w:val="single" w:sz="4" w:space="0" w:color="auto"/>
              <w:right w:val="single" w:sz="4" w:space="0" w:color="auto"/>
            </w:tcBorders>
            <w:vAlign w:val="center"/>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p>
        </w:tc>
        <w:tc>
          <w:tcPr>
            <w:tcW w:w="536" w:type="pct"/>
            <w:vMerge/>
            <w:tcBorders>
              <w:top w:val="nil"/>
              <w:left w:val="single" w:sz="4" w:space="0" w:color="auto"/>
              <w:bottom w:val="single" w:sz="4" w:space="0" w:color="auto"/>
              <w:right w:val="single" w:sz="4" w:space="0" w:color="auto"/>
            </w:tcBorders>
            <w:vAlign w:val="center"/>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p>
        </w:tc>
        <w:tc>
          <w:tcPr>
            <w:tcW w:w="572"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МКУ "Муниципальная служба заказчика"</w:t>
            </w:r>
          </w:p>
        </w:tc>
        <w:tc>
          <w:tcPr>
            <w:tcW w:w="18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830</w:t>
            </w:r>
          </w:p>
        </w:tc>
        <w:tc>
          <w:tcPr>
            <w:tcW w:w="167"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00</w:t>
            </w:r>
          </w:p>
        </w:tc>
        <w:tc>
          <w:tcPr>
            <w:tcW w:w="281" w:type="pct"/>
            <w:tcBorders>
              <w:top w:val="single" w:sz="4" w:space="0" w:color="auto"/>
              <w:left w:val="nil"/>
              <w:bottom w:val="single" w:sz="4" w:space="0" w:color="auto"/>
              <w:right w:val="single" w:sz="4" w:space="0" w:color="000000"/>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0000</w:t>
            </w:r>
          </w:p>
        </w:tc>
        <w:tc>
          <w:tcPr>
            <w:tcW w:w="176"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000</w:t>
            </w:r>
          </w:p>
        </w:tc>
        <w:tc>
          <w:tcPr>
            <w:tcW w:w="440"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5 529 676,34   </w:t>
            </w:r>
          </w:p>
        </w:tc>
        <w:tc>
          <w:tcPr>
            <w:tcW w:w="444"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    </w:t>
            </w:r>
          </w:p>
        </w:tc>
        <w:tc>
          <w:tcPr>
            <w:tcW w:w="466"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5 529 676,34   </w:t>
            </w:r>
          </w:p>
        </w:tc>
      </w:tr>
      <w:tr w:rsidR="001B1DB8" w:rsidRPr="001B1DB8" w:rsidTr="001B1DB8">
        <w:trPr>
          <w:trHeight w:val="20"/>
        </w:trPr>
        <w:tc>
          <w:tcPr>
            <w:tcW w:w="427" w:type="pct"/>
            <w:vMerge/>
            <w:tcBorders>
              <w:top w:val="nil"/>
              <w:left w:val="single" w:sz="4" w:space="0" w:color="auto"/>
              <w:bottom w:val="single" w:sz="4" w:space="0" w:color="auto"/>
              <w:right w:val="single" w:sz="4" w:space="0" w:color="auto"/>
            </w:tcBorders>
            <w:vAlign w:val="center"/>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p>
        </w:tc>
        <w:tc>
          <w:tcPr>
            <w:tcW w:w="536" w:type="pct"/>
            <w:vMerge/>
            <w:tcBorders>
              <w:top w:val="nil"/>
              <w:left w:val="single" w:sz="4" w:space="0" w:color="auto"/>
              <w:bottom w:val="single" w:sz="4" w:space="0" w:color="auto"/>
              <w:right w:val="single" w:sz="4" w:space="0" w:color="auto"/>
            </w:tcBorders>
            <w:vAlign w:val="center"/>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p>
        </w:tc>
        <w:tc>
          <w:tcPr>
            <w:tcW w:w="572"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8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890</w:t>
            </w:r>
          </w:p>
        </w:tc>
        <w:tc>
          <w:tcPr>
            <w:tcW w:w="167"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00</w:t>
            </w:r>
          </w:p>
        </w:tc>
        <w:tc>
          <w:tcPr>
            <w:tcW w:w="281" w:type="pct"/>
            <w:tcBorders>
              <w:top w:val="single" w:sz="4" w:space="0" w:color="auto"/>
              <w:left w:val="nil"/>
              <w:bottom w:val="single" w:sz="4" w:space="0" w:color="auto"/>
              <w:right w:val="single" w:sz="4" w:space="0" w:color="000000"/>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0000</w:t>
            </w:r>
          </w:p>
        </w:tc>
        <w:tc>
          <w:tcPr>
            <w:tcW w:w="176"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000</w:t>
            </w:r>
          </w:p>
        </w:tc>
        <w:tc>
          <w:tcPr>
            <w:tcW w:w="440"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500 000,00   </w:t>
            </w:r>
          </w:p>
        </w:tc>
        <w:tc>
          <w:tcPr>
            <w:tcW w:w="444"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150 000,00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466"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650 000,00   </w:t>
            </w:r>
          </w:p>
        </w:tc>
      </w:tr>
      <w:tr w:rsidR="001B1DB8" w:rsidRPr="001B1DB8" w:rsidTr="001B1DB8">
        <w:trPr>
          <w:trHeight w:val="20"/>
        </w:trPr>
        <w:tc>
          <w:tcPr>
            <w:tcW w:w="427" w:type="pct"/>
            <w:vMerge/>
            <w:tcBorders>
              <w:top w:val="nil"/>
              <w:left w:val="single" w:sz="4" w:space="0" w:color="auto"/>
              <w:bottom w:val="single" w:sz="4" w:space="0" w:color="auto"/>
              <w:right w:val="single" w:sz="4" w:space="0" w:color="auto"/>
            </w:tcBorders>
            <w:vAlign w:val="center"/>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p>
        </w:tc>
        <w:tc>
          <w:tcPr>
            <w:tcW w:w="536" w:type="pct"/>
            <w:vMerge/>
            <w:tcBorders>
              <w:top w:val="nil"/>
              <w:left w:val="single" w:sz="4" w:space="0" w:color="auto"/>
              <w:bottom w:val="single" w:sz="4" w:space="0" w:color="auto"/>
              <w:right w:val="single" w:sz="4" w:space="0" w:color="auto"/>
            </w:tcBorders>
            <w:vAlign w:val="center"/>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p>
        </w:tc>
        <w:tc>
          <w:tcPr>
            <w:tcW w:w="572"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Управление муниципальной собственностью Богучанского </w:t>
            </w:r>
            <w:r w:rsidRPr="001B1DB8">
              <w:rPr>
                <w:rFonts w:ascii="Times New Roman" w:eastAsia="Times New Roman" w:hAnsi="Times New Roman"/>
                <w:color w:val="000000"/>
                <w:sz w:val="14"/>
                <w:szCs w:val="14"/>
                <w:lang w:eastAsia="ru-RU"/>
              </w:rPr>
              <w:lastRenderedPageBreak/>
              <w:t>района</w:t>
            </w:r>
          </w:p>
        </w:tc>
        <w:tc>
          <w:tcPr>
            <w:tcW w:w="18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lastRenderedPageBreak/>
              <w:t>863</w:t>
            </w:r>
          </w:p>
        </w:tc>
        <w:tc>
          <w:tcPr>
            <w:tcW w:w="167"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00</w:t>
            </w:r>
          </w:p>
        </w:tc>
        <w:tc>
          <w:tcPr>
            <w:tcW w:w="281" w:type="pct"/>
            <w:tcBorders>
              <w:top w:val="single" w:sz="4" w:space="0" w:color="auto"/>
              <w:left w:val="nil"/>
              <w:bottom w:val="single" w:sz="4" w:space="0" w:color="auto"/>
              <w:right w:val="single" w:sz="4" w:space="0" w:color="000000"/>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30000</w:t>
            </w:r>
          </w:p>
        </w:tc>
        <w:tc>
          <w:tcPr>
            <w:tcW w:w="176"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000</w:t>
            </w:r>
          </w:p>
        </w:tc>
        <w:tc>
          <w:tcPr>
            <w:tcW w:w="440"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444"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500 000,00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1 300 000,00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466"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1 800 000,00   </w:t>
            </w:r>
          </w:p>
        </w:tc>
      </w:tr>
      <w:tr w:rsidR="001B1DB8" w:rsidRPr="001B1DB8" w:rsidTr="001B1DB8">
        <w:trPr>
          <w:trHeight w:val="20"/>
        </w:trPr>
        <w:tc>
          <w:tcPr>
            <w:tcW w:w="427" w:type="pct"/>
            <w:vMerge/>
            <w:tcBorders>
              <w:top w:val="nil"/>
              <w:left w:val="single" w:sz="4" w:space="0" w:color="auto"/>
              <w:bottom w:val="single" w:sz="4" w:space="0" w:color="auto"/>
              <w:right w:val="single" w:sz="4" w:space="0" w:color="auto"/>
            </w:tcBorders>
            <w:vAlign w:val="center"/>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p>
        </w:tc>
        <w:tc>
          <w:tcPr>
            <w:tcW w:w="536" w:type="pct"/>
            <w:vMerge/>
            <w:tcBorders>
              <w:top w:val="nil"/>
              <w:left w:val="single" w:sz="4" w:space="0" w:color="auto"/>
              <w:bottom w:val="single" w:sz="4" w:space="0" w:color="auto"/>
              <w:right w:val="single" w:sz="4" w:space="0" w:color="auto"/>
            </w:tcBorders>
            <w:vAlign w:val="center"/>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p>
        </w:tc>
        <w:tc>
          <w:tcPr>
            <w:tcW w:w="572"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управление культуры Богучанского района</w:t>
            </w:r>
          </w:p>
        </w:tc>
        <w:tc>
          <w:tcPr>
            <w:tcW w:w="18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856</w:t>
            </w:r>
          </w:p>
        </w:tc>
        <w:tc>
          <w:tcPr>
            <w:tcW w:w="167"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00</w:t>
            </w:r>
          </w:p>
        </w:tc>
        <w:tc>
          <w:tcPr>
            <w:tcW w:w="281" w:type="pct"/>
            <w:tcBorders>
              <w:top w:val="single" w:sz="4" w:space="0" w:color="auto"/>
              <w:left w:val="nil"/>
              <w:bottom w:val="single" w:sz="4" w:space="0" w:color="auto"/>
              <w:right w:val="single" w:sz="4" w:space="0" w:color="000000"/>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00000</w:t>
            </w:r>
          </w:p>
        </w:tc>
        <w:tc>
          <w:tcPr>
            <w:tcW w:w="176"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000</w:t>
            </w:r>
          </w:p>
        </w:tc>
        <w:tc>
          <w:tcPr>
            <w:tcW w:w="440"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159 557 768,76   </w:t>
            </w:r>
          </w:p>
        </w:tc>
        <w:tc>
          <w:tcPr>
            <w:tcW w:w="444"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179 377 426,26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179 784 389,67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177 917 100,00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177 896 200,00   </w:t>
            </w:r>
          </w:p>
        </w:tc>
        <w:tc>
          <w:tcPr>
            <w:tcW w:w="466"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874 532 884,69   </w:t>
            </w:r>
          </w:p>
        </w:tc>
      </w:tr>
      <w:tr w:rsidR="001B1DB8" w:rsidRPr="001B1DB8" w:rsidTr="001B1DB8">
        <w:trPr>
          <w:trHeight w:val="20"/>
        </w:trPr>
        <w:tc>
          <w:tcPr>
            <w:tcW w:w="427" w:type="pct"/>
            <w:vMerge w:val="restart"/>
            <w:tcBorders>
              <w:top w:val="nil"/>
              <w:left w:val="single" w:sz="4" w:space="0" w:color="auto"/>
              <w:bottom w:val="single" w:sz="4" w:space="0" w:color="auto"/>
              <w:right w:val="single" w:sz="4" w:space="0" w:color="auto"/>
            </w:tcBorders>
            <w:shd w:val="clear" w:color="auto" w:fill="auto"/>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Подпрограмма 1</w:t>
            </w:r>
          </w:p>
        </w:tc>
        <w:tc>
          <w:tcPr>
            <w:tcW w:w="536" w:type="pct"/>
            <w:vMerge w:val="restart"/>
            <w:tcBorders>
              <w:top w:val="nil"/>
              <w:left w:val="single" w:sz="4" w:space="0" w:color="auto"/>
              <w:bottom w:val="single" w:sz="4" w:space="0" w:color="auto"/>
              <w:right w:val="single" w:sz="4" w:space="0" w:color="auto"/>
            </w:tcBorders>
            <w:shd w:val="clear" w:color="auto" w:fill="auto"/>
            <w:hideMark/>
          </w:tcPr>
          <w:p w:rsidR="001B1DB8" w:rsidRPr="001B1DB8" w:rsidRDefault="001B1DB8" w:rsidP="001B1DB8">
            <w:pPr>
              <w:spacing w:after="0" w:line="240" w:lineRule="auto"/>
              <w:rPr>
                <w:rFonts w:ascii="Times New Roman" w:eastAsia="Times New Roman" w:hAnsi="Times New Roman"/>
                <w:sz w:val="14"/>
                <w:szCs w:val="14"/>
                <w:lang w:eastAsia="ru-RU"/>
              </w:rPr>
            </w:pPr>
            <w:r w:rsidRPr="001B1DB8">
              <w:rPr>
                <w:rFonts w:ascii="Times New Roman" w:eastAsia="Times New Roman" w:hAnsi="Times New Roman"/>
                <w:sz w:val="14"/>
                <w:szCs w:val="14"/>
                <w:lang w:eastAsia="ru-RU"/>
              </w:rPr>
              <w:t>Культурное наследие</w:t>
            </w:r>
          </w:p>
        </w:tc>
        <w:tc>
          <w:tcPr>
            <w:tcW w:w="572"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всего расходные обязательства по подпрограмме</w:t>
            </w:r>
          </w:p>
        </w:tc>
        <w:tc>
          <w:tcPr>
            <w:tcW w:w="18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856</w:t>
            </w:r>
          </w:p>
        </w:tc>
        <w:tc>
          <w:tcPr>
            <w:tcW w:w="167"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00</w:t>
            </w:r>
          </w:p>
        </w:tc>
        <w:tc>
          <w:tcPr>
            <w:tcW w:w="281" w:type="pct"/>
            <w:tcBorders>
              <w:top w:val="single" w:sz="4" w:space="0" w:color="auto"/>
              <w:left w:val="nil"/>
              <w:bottom w:val="single" w:sz="4" w:space="0" w:color="auto"/>
              <w:right w:val="single" w:sz="4" w:space="0" w:color="000000"/>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10000</w:t>
            </w:r>
          </w:p>
        </w:tc>
        <w:tc>
          <w:tcPr>
            <w:tcW w:w="176"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000</w:t>
            </w:r>
          </w:p>
        </w:tc>
        <w:tc>
          <w:tcPr>
            <w:tcW w:w="440"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36 040 940,00   </w:t>
            </w:r>
          </w:p>
        </w:tc>
        <w:tc>
          <w:tcPr>
            <w:tcW w:w="444"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36 505 928,10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39 215 552,00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38 873 161,00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38 873 161,00   </w:t>
            </w:r>
          </w:p>
        </w:tc>
        <w:tc>
          <w:tcPr>
            <w:tcW w:w="466"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189 508 742,10   </w:t>
            </w:r>
          </w:p>
        </w:tc>
      </w:tr>
      <w:tr w:rsidR="001B1DB8" w:rsidRPr="001B1DB8" w:rsidTr="001B1DB8">
        <w:trPr>
          <w:trHeight w:val="20"/>
        </w:trPr>
        <w:tc>
          <w:tcPr>
            <w:tcW w:w="427" w:type="pct"/>
            <w:vMerge/>
            <w:tcBorders>
              <w:top w:val="nil"/>
              <w:left w:val="single" w:sz="4" w:space="0" w:color="auto"/>
              <w:bottom w:val="single" w:sz="4" w:space="0" w:color="auto"/>
              <w:right w:val="single" w:sz="4" w:space="0" w:color="auto"/>
            </w:tcBorders>
            <w:vAlign w:val="center"/>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p>
        </w:tc>
        <w:tc>
          <w:tcPr>
            <w:tcW w:w="536" w:type="pct"/>
            <w:vMerge/>
            <w:tcBorders>
              <w:top w:val="nil"/>
              <w:left w:val="single" w:sz="4" w:space="0" w:color="auto"/>
              <w:bottom w:val="single" w:sz="4" w:space="0" w:color="auto"/>
              <w:right w:val="single" w:sz="4" w:space="0" w:color="auto"/>
            </w:tcBorders>
            <w:vAlign w:val="center"/>
            <w:hideMark/>
          </w:tcPr>
          <w:p w:rsidR="001B1DB8" w:rsidRPr="001B1DB8" w:rsidRDefault="001B1DB8" w:rsidP="001B1DB8">
            <w:pPr>
              <w:spacing w:after="0" w:line="240" w:lineRule="auto"/>
              <w:rPr>
                <w:rFonts w:ascii="Times New Roman" w:eastAsia="Times New Roman" w:hAnsi="Times New Roman"/>
                <w:sz w:val="14"/>
                <w:szCs w:val="14"/>
                <w:lang w:eastAsia="ru-RU"/>
              </w:rPr>
            </w:pPr>
          </w:p>
        </w:tc>
        <w:tc>
          <w:tcPr>
            <w:tcW w:w="572"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в том числе по ГРБС:</w:t>
            </w:r>
          </w:p>
        </w:tc>
        <w:tc>
          <w:tcPr>
            <w:tcW w:w="18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167"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281" w:type="pct"/>
            <w:tcBorders>
              <w:top w:val="single" w:sz="4" w:space="0" w:color="auto"/>
              <w:left w:val="nil"/>
              <w:bottom w:val="single" w:sz="4" w:space="0" w:color="auto"/>
              <w:right w:val="single" w:sz="4" w:space="0" w:color="000000"/>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444"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466"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    </w:t>
            </w:r>
          </w:p>
        </w:tc>
      </w:tr>
      <w:tr w:rsidR="001B1DB8" w:rsidRPr="001B1DB8" w:rsidTr="001B1DB8">
        <w:trPr>
          <w:trHeight w:val="20"/>
        </w:trPr>
        <w:tc>
          <w:tcPr>
            <w:tcW w:w="427" w:type="pct"/>
            <w:vMerge/>
            <w:tcBorders>
              <w:top w:val="nil"/>
              <w:left w:val="single" w:sz="4" w:space="0" w:color="auto"/>
              <w:bottom w:val="single" w:sz="4" w:space="0" w:color="auto"/>
              <w:right w:val="single" w:sz="4" w:space="0" w:color="auto"/>
            </w:tcBorders>
            <w:vAlign w:val="center"/>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p>
        </w:tc>
        <w:tc>
          <w:tcPr>
            <w:tcW w:w="536" w:type="pct"/>
            <w:vMerge/>
            <w:tcBorders>
              <w:top w:val="nil"/>
              <w:left w:val="single" w:sz="4" w:space="0" w:color="auto"/>
              <w:bottom w:val="single" w:sz="4" w:space="0" w:color="auto"/>
              <w:right w:val="single" w:sz="4" w:space="0" w:color="auto"/>
            </w:tcBorders>
            <w:vAlign w:val="center"/>
            <w:hideMark/>
          </w:tcPr>
          <w:p w:rsidR="001B1DB8" w:rsidRPr="001B1DB8" w:rsidRDefault="001B1DB8" w:rsidP="001B1DB8">
            <w:pPr>
              <w:spacing w:after="0" w:line="240" w:lineRule="auto"/>
              <w:rPr>
                <w:rFonts w:ascii="Times New Roman" w:eastAsia="Times New Roman" w:hAnsi="Times New Roman"/>
                <w:sz w:val="14"/>
                <w:szCs w:val="14"/>
                <w:lang w:eastAsia="ru-RU"/>
              </w:rPr>
            </w:pPr>
          </w:p>
        </w:tc>
        <w:tc>
          <w:tcPr>
            <w:tcW w:w="572"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управление культуры Богучанского района</w:t>
            </w:r>
          </w:p>
        </w:tc>
        <w:tc>
          <w:tcPr>
            <w:tcW w:w="18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856</w:t>
            </w:r>
          </w:p>
        </w:tc>
        <w:tc>
          <w:tcPr>
            <w:tcW w:w="167"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00</w:t>
            </w:r>
          </w:p>
        </w:tc>
        <w:tc>
          <w:tcPr>
            <w:tcW w:w="281" w:type="pct"/>
            <w:tcBorders>
              <w:top w:val="single" w:sz="4" w:space="0" w:color="auto"/>
              <w:left w:val="nil"/>
              <w:bottom w:val="single" w:sz="4" w:space="0" w:color="auto"/>
              <w:right w:val="single" w:sz="4" w:space="0" w:color="000000"/>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10000</w:t>
            </w:r>
          </w:p>
        </w:tc>
        <w:tc>
          <w:tcPr>
            <w:tcW w:w="176"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000</w:t>
            </w:r>
          </w:p>
        </w:tc>
        <w:tc>
          <w:tcPr>
            <w:tcW w:w="440"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36 040 940,00   </w:t>
            </w:r>
          </w:p>
        </w:tc>
        <w:tc>
          <w:tcPr>
            <w:tcW w:w="444"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36 505 928,10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39 215 552,00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38 873 161,00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38 873 161,00   </w:t>
            </w:r>
          </w:p>
        </w:tc>
        <w:tc>
          <w:tcPr>
            <w:tcW w:w="466"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189 508 742,10   </w:t>
            </w:r>
          </w:p>
        </w:tc>
      </w:tr>
      <w:tr w:rsidR="001B1DB8" w:rsidRPr="001B1DB8" w:rsidTr="001B1DB8">
        <w:trPr>
          <w:trHeight w:val="20"/>
        </w:trPr>
        <w:tc>
          <w:tcPr>
            <w:tcW w:w="427" w:type="pct"/>
            <w:vMerge w:val="restart"/>
            <w:tcBorders>
              <w:top w:val="nil"/>
              <w:left w:val="single" w:sz="4" w:space="0" w:color="auto"/>
              <w:bottom w:val="single" w:sz="4" w:space="0" w:color="auto"/>
              <w:right w:val="single" w:sz="4" w:space="0" w:color="auto"/>
            </w:tcBorders>
            <w:shd w:val="clear" w:color="auto" w:fill="auto"/>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Подпрограмма 2</w:t>
            </w:r>
          </w:p>
        </w:tc>
        <w:tc>
          <w:tcPr>
            <w:tcW w:w="536" w:type="pct"/>
            <w:vMerge w:val="restart"/>
            <w:tcBorders>
              <w:top w:val="nil"/>
              <w:left w:val="single" w:sz="4" w:space="0" w:color="auto"/>
              <w:bottom w:val="single" w:sz="4" w:space="0" w:color="auto"/>
              <w:right w:val="single" w:sz="4" w:space="0" w:color="auto"/>
            </w:tcBorders>
            <w:shd w:val="clear" w:color="auto" w:fill="auto"/>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Искусство и народное творчество</w:t>
            </w:r>
          </w:p>
        </w:tc>
        <w:tc>
          <w:tcPr>
            <w:tcW w:w="572"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всего расходные обязательства по подпрограмме</w:t>
            </w:r>
          </w:p>
        </w:tc>
        <w:tc>
          <w:tcPr>
            <w:tcW w:w="18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000</w:t>
            </w:r>
          </w:p>
        </w:tc>
        <w:tc>
          <w:tcPr>
            <w:tcW w:w="167"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00</w:t>
            </w:r>
          </w:p>
        </w:tc>
        <w:tc>
          <w:tcPr>
            <w:tcW w:w="281" w:type="pct"/>
            <w:tcBorders>
              <w:top w:val="single" w:sz="4" w:space="0" w:color="auto"/>
              <w:left w:val="nil"/>
              <w:bottom w:val="single" w:sz="4" w:space="0" w:color="auto"/>
              <w:right w:val="single" w:sz="4" w:space="0" w:color="000000"/>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20000</w:t>
            </w:r>
          </w:p>
        </w:tc>
        <w:tc>
          <w:tcPr>
            <w:tcW w:w="176"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000</w:t>
            </w:r>
          </w:p>
        </w:tc>
        <w:tc>
          <w:tcPr>
            <w:tcW w:w="440"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65 976 161,00   </w:t>
            </w:r>
          </w:p>
        </w:tc>
        <w:tc>
          <w:tcPr>
            <w:tcW w:w="444"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82 133 899,38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82 727 408,00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84 856 293,00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84 856 293,00   </w:t>
            </w:r>
          </w:p>
        </w:tc>
        <w:tc>
          <w:tcPr>
            <w:tcW w:w="466"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400 550 054,38   </w:t>
            </w:r>
          </w:p>
        </w:tc>
      </w:tr>
      <w:tr w:rsidR="001B1DB8" w:rsidRPr="001B1DB8" w:rsidTr="001B1DB8">
        <w:trPr>
          <w:trHeight w:val="20"/>
        </w:trPr>
        <w:tc>
          <w:tcPr>
            <w:tcW w:w="427" w:type="pct"/>
            <w:vMerge/>
            <w:tcBorders>
              <w:top w:val="nil"/>
              <w:left w:val="single" w:sz="4" w:space="0" w:color="auto"/>
              <w:bottom w:val="single" w:sz="4" w:space="0" w:color="auto"/>
              <w:right w:val="single" w:sz="4" w:space="0" w:color="auto"/>
            </w:tcBorders>
            <w:vAlign w:val="center"/>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p>
        </w:tc>
        <w:tc>
          <w:tcPr>
            <w:tcW w:w="536" w:type="pct"/>
            <w:vMerge/>
            <w:tcBorders>
              <w:top w:val="nil"/>
              <w:left w:val="single" w:sz="4" w:space="0" w:color="auto"/>
              <w:bottom w:val="single" w:sz="4" w:space="0" w:color="auto"/>
              <w:right w:val="single" w:sz="4" w:space="0" w:color="auto"/>
            </w:tcBorders>
            <w:vAlign w:val="center"/>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p>
        </w:tc>
        <w:tc>
          <w:tcPr>
            <w:tcW w:w="572"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в том числе по ГРБС:</w:t>
            </w:r>
          </w:p>
        </w:tc>
        <w:tc>
          <w:tcPr>
            <w:tcW w:w="18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167"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281" w:type="pct"/>
            <w:tcBorders>
              <w:top w:val="single" w:sz="4" w:space="0" w:color="auto"/>
              <w:left w:val="nil"/>
              <w:bottom w:val="single" w:sz="4" w:space="0" w:color="auto"/>
              <w:right w:val="single" w:sz="4" w:space="0" w:color="000000"/>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444"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466"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    </w:t>
            </w:r>
          </w:p>
        </w:tc>
      </w:tr>
      <w:tr w:rsidR="001B1DB8" w:rsidRPr="001B1DB8" w:rsidTr="001B1DB8">
        <w:trPr>
          <w:trHeight w:val="20"/>
        </w:trPr>
        <w:tc>
          <w:tcPr>
            <w:tcW w:w="427" w:type="pct"/>
            <w:vMerge/>
            <w:tcBorders>
              <w:top w:val="nil"/>
              <w:left w:val="single" w:sz="4" w:space="0" w:color="auto"/>
              <w:bottom w:val="single" w:sz="4" w:space="0" w:color="auto"/>
              <w:right w:val="single" w:sz="4" w:space="0" w:color="auto"/>
            </w:tcBorders>
            <w:vAlign w:val="center"/>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p>
        </w:tc>
        <w:tc>
          <w:tcPr>
            <w:tcW w:w="536" w:type="pct"/>
            <w:vMerge/>
            <w:tcBorders>
              <w:top w:val="nil"/>
              <w:left w:val="single" w:sz="4" w:space="0" w:color="auto"/>
              <w:bottom w:val="single" w:sz="4" w:space="0" w:color="auto"/>
              <w:right w:val="single" w:sz="4" w:space="0" w:color="auto"/>
            </w:tcBorders>
            <w:vAlign w:val="center"/>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p>
        </w:tc>
        <w:tc>
          <w:tcPr>
            <w:tcW w:w="572"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8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890</w:t>
            </w:r>
          </w:p>
        </w:tc>
        <w:tc>
          <w:tcPr>
            <w:tcW w:w="167"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00</w:t>
            </w:r>
          </w:p>
        </w:tc>
        <w:tc>
          <w:tcPr>
            <w:tcW w:w="281" w:type="pct"/>
            <w:tcBorders>
              <w:top w:val="single" w:sz="4" w:space="0" w:color="auto"/>
              <w:left w:val="nil"/>
              <w:bottom w:val="single" w:sz="4" w:space="0" w:color="auto"/>
              <w:right w:val="single" w:sz="4" w:space="0" w:color="000000"/>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20000</w:t>
            </w:r>
          </w:p>
        </w:tc>
        <w:tc>
          <w:tcPr>
            <w:tcW w:w="176"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000</w:t>
            </w:r>
          </w:p>
        </w:tc>
        <w:tc>
          <w:tcPr>
            <w:tcW w:w="440"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100 000,00   </w:t>
            </w:r>
          </w:p>
        </w:tc>
        <w:tc>
          <w:tcPr>
            <w:tcW w:w="444"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100 000,00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466"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200 000,00   </w:t>
            </w:r>
          </w:p>
        </w:tc>
      </w:tr>
      <w:tr w:rsidR="001B1DB8" w:rsidRPr="001B1DB8" w:rsidTr="001B1DB8">
        <w:trPr>
          <w:trHeight w:val="20"/>
        </w:trPr>
        <w:tc>
          <w:tcPr>
            <w:tcW w:w="427" w:type="pct"/>
            <w:vMerge/>
            <w:tcBorders>
              <w:top w:val="nil"/>
              <w:left w:val="single" w:sz="4" w:space="0" w:color="auto"/>
              <w:bottom w:val="single" w:sz="4" w:space="0" w:color="auto"/>
              <w:right w:val="single" w:sz="4" w:space="0" w:color="auto"/>
            </w:tcBorders>
            <w:vAlign w:val="center"/>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p>
        </w:tc>
        <w:tc>
          <w:tcPr>
            <w:tcW w:w="536" w:type="pct"/>
            <w:vMerge/>
            <w:tcBorders>
              <w:top w:val="nil"/>
              <w:left w:val="single" w:sz="4" w:space="0" w:color="auto"/>
              <w:bottom w:val="single" w:sz="4" w:space="0" w:color="auto"/>
              <w:right w:val="single" w:sz="4" w:space="0" w:color="auto"/>
            </w:tcBorders>
            <w:vAlign w:val="center"/>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p>
        </w:tc>
        <w:tc>
          <w:tcPr>
            <w:tcW w:w="572"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управление культуры Богучанского района</w:t>
            </w:r>
          </w:p>
        </w:tc>
        <w:tc>
          <w:tcPr>
            <w:tcW w:w="18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856</w:t>
            </w:r>
          </w:p>
        </w:tc>
        <w:tc>
          <w:tcPr>
            <w:tcW w:w="167"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00</w:t>
            </w:r>
          </w:p>
        </w:tc>
        <w:tc>
          <w:tcPr>
            <w:tcW w:w="281" w:type="pct"/>
            <w:tcBorders>
              <w:top w:val="single" w:sz="4" w:space="0" w:color="auto"/>
              <w:left w:val="nil"/>
              <w:bottom w:val="single" w:sz="4" w:space="0" w:color="auto"/>
              <w:right w:val="single" w:sz="4" w:space="0" w:color="000000"/>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20000</w:t>
            </w:r>
          </w:p>
        </w:tc>
        <w:tc>
          <w:tcPr>
            <w:tcW w:w="176"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000</w:t>
            </w:r>
          </w:p>
        </w:tc>
        <w:tc>
          <w:tcPr>
            <w:tcW w:w="440"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65 876 161,00   </w:t>
            </w:r>
          </w:p>
        </w:tc>
        <w:tc>
          <w:tcPr>
            <w:tcW w:w="444"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82 033 899,38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82 727 408,00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84 856 293,00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84 856 293,00   </w:t>
            </w:r>
          </w:p>
        </w:tc>
        <w:tc>
          <w:tcPr>
            <w:tcW w:w="466"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400 350 054,38   </w:t>
            </w:r>
          </w:p>
        </w:tc>
      </w:tr>
      <w:tr w:rsidR="001B1DB8" w:rsidRPr="001B1DB8" w:rsidTr="001B1DB8">
        <w:trPr>
          <w:trHeight w:val="20"/>
        </w:trPr>
        <w:tc>
          <w:tcPr>
            <w:tcW w:w="427" w:type="pct"/>
            <w:vMerge w:val="restart"/>
            <w:tcBorders>
              <w:top w:val="nil"/>
              <w:left w:val="single" w:sz="4" w:space="0" w:color="auto"/>
              <w:bottom w:val="single" w:sz="4" w:space="0" w:color="auto"/>
              <w:right w:val="single" w:sz="4" w:space="0" w:color="auto"/>
            </w:tcBorders>
            <w:shd w:val="clear" w:color="auto" w:fill="auto"/>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Подпрограмма 3</w:t>
            </w:r>
          </w:p>
        </w:tc>
        <w:tc>
          <w:tcPr>
            <w:tcW w:w="536" w:type="pct"/>
            <w:vMerge w:val="restart"/>
            <w:tcBorders>
              <w:top w:val="nil"/>
              <w:left w:val="single" w:sz="4" w:space="0" w:color="auto"/>
              <w:bottom w:val="single" w:sz="4" w:space="0" w:color="auto"/>
              <w:right w:val="single" w:sz="4" w:space="0" w:color="auto"/>
            </w:tcBorders>
            <w:shd w:val="clear" w:color="auto" w:fill="auto"/>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Обеспечение условий  реализации  программы и прочие мероприятия</w:t>
            </w:r>
          </w:p>
        </w:tc>
        <w:tc>
          <w:tcPr>
            <w:tcW w:w="572"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всего расходные обязательства по подпрограмме</w:t>
            </w:r>
          </w:p>
        </w:tc>
        <w:tc>
          <w:tcPr>
            <w:tcW w:w="18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000</w:t>
            </w:r>
          </w:p>
        </w:tc>
        <w:tc>
          <w:tcPr>
            <w:tcW w:w="167"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00</w:t>
            </w:r>
          </w:p>
        </w:tc>
        <w:tc>
          <w:tcPr>
            <w:tcW w:w="281" w:type="pct"/>
            <w:tcBorders>
              <w:top w:val="single" w:sz="4" w:space="0" w:color="auto"/>
              <w:left w:val="nil"/>
              <w:bottom w:val="single" w:sz="4" w:space="0" w:color="auto"/>
              <w:right w:val="single" w:sz="4" w:space="0" w:color="000000"/>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30000</w:t>
            </w:r>
          </w:p>
        </w:tc>
        <w:tc>
          <w:tcPr>
            <w:tcW w:w="176"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000</w:t>
            </w:r>
          </w:p>
        </w:tc>
        <w:tc>
          <w:tcPr>
            <w:tcW w:w="440"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63 570 344,10   </w:t>
            </w:r>
          </w:p>
        </w:tc>
        <w:tc>
          <w:tcPr>
            <w:tcW w:w="444"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61 387 598,78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59 141 429,67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54 187 646,00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54 166 746,00   </w:t>
            </w:r>
          </w:p>
        </w:tc>
        <w:tc>
          <w:tcPr>
            <w:tcW w:w="466"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292 453 764,55   </w:t>
            </w:r>
          </w:p>
        </w:tc>
      </w:tr>
      <w:tr w:rsidR="001B1DB8" w:rsidRPr="001B1DB8" w:rsidTr="001B1DB8">
        <w:trPr>
          <w:trHeight w:val="20"/>
        </w:trPr>
        <w:tc>
          <w:tcPr>
            <w:tcW w:w="427" w:type="pct"/>
            <w:vMerge/>
            <w:tcBorders>
              <w:top w:val="nil"/>
              <w:left w:val="single" w:sz="4" w:space="0" w:color="auto"/>
              <w:bottom w:val="single" w:sz="4" w:space="0" w:color="auto"/>
              <w:right w:val="single" w:sz="4" w:space="0" w:color="auto"/>
            </w:tcBorders>
            <w:vAlign w:val="center"/>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p>
        </w:tc>
        <w:tc>
          <w:tcPr>
            <w:tcW w:w="536" w:type="pct"/>
            <w:vMerge/>
            <w:tcBorders>
              <w:top w:val="nil"/>
              <w:left w:val="single" w:sz="4" w:space="0" w:color="auto"/>
              <w:bottom w:val="single" w:sz="4" w:space="0" w:color="auto"/>
              <w:right w:val="single" w:sz="4" w:space="0" w:color="auto"/>
            </w:tcBorders>
            <w:vAlign w:val="center"/>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p>
        </w:tc>
        <w:tc>
          <w:tcPr>
            <w:tcW w:w="572"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в том числе по ГРБС:</w:t>
            </w:r>
          </w:p>
        </w:tc>
        <w:tc>
          <w:tcPr>
            <w:tcW w:w="18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167"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281" w:type="pct"/>
            <w:tcBorders>
              <w:top w:val="single" w:sz="4" w:space="0" w:color="auto"/>
              <w:left w:val="nil"/>
              <w:bottom w:val="single" w:sz="4" w:space="0" w:color="auto"/>
              <w:right w:val="single" w:sz="4" w:space="0" w:color="000000"/>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176"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440"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444"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466"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    </w:t>
            </w:r>
          </w:p>
        </w:tc>
      </w:tr>
      <w:tr w:rsidR="001B1DB8" w:rsidRPr="001B1DB8" w:rsidTr="001B1DB8">
        <w:trPr>
          <w:trHeight w:val="20"/>
        </w:trPr>
        <w:tc>
          <w:tcPr>
            <w:tcW w:w="427" w:type="pct"/>
            <w:vMerge/>
            <w:tcBorders>
              <w:top w:val="nil"/>
              <w:left w:val="single" w:sz="4" w:space="0" w:color="auto"/>
              <w:bottom w:val="single" w:sz="4" w:space="0" w:color="auto"/>
              <w:right w:val="single" w:sz="4" w:space="0" w:color="auto"/>
            </w:tcBorders>
            <w:vAlign w:val="center"/>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p>
        </w:tc>
        <w:tc>
          <w:tcPr>
            <w:tcW w:w="536" w:type="pct"/>
            <w:vMerge/>
            <w:tcBorders>
              <w:top w:val="nil"/>
              <w:left w:val="single" w:sz="4" w:space="0" w:color="auto"/>
              <w:bottom w:val="single" w:sz="4" w:space="0" w:color="auto"/>
              <w:right w:val="single" w:sz="4" w:space="0" w:color="auto"/>
            </w:tcBorders>
            <w:vAlign w:val="center"/>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p>
        </w:tc>
        <w:tc>
          <w:tcPr>
            <w:tcW w:w="572"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18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890</w:t>
            </w:r>
          </w:p>
        </w:tc>
        <w:tc>
          <w:tcPr>
            <w:tcW w:w="167"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00</w:t>
            </w:r>
          </w:p>
        </w:tc>
        <w:tc>
          <w:tcPr>
            <w:tcW w:w="281" w:type="pct"/>
            <w:tcBorders>
              <w:top w:val="single" w:sz="4" w:space="0" w:color="auto"/>
              <w:left w:val="nil"/>
              <w:bottom w:val="single" w:sz="4" w:space="0" w:color="auto"/>
              <w:right w:val="single" w:sz="4" w:space="0" w:color="000000"/>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20000</w:t>
            </w:r>
          </w:p>
        </w:tc>
        <w:tc>
          <w:tcPr>
            <w:tcW w:w="176"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000</w:t>
            </w:r>
          </w:p>
        </w:tc>
        <w:tc>
          <w:tcPr>
            <w:tcW w:w="440"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400 000,00   </w:t>
            </w:r>
          </w:p>
        </w:tc>
        <w:tc>
          <w:tcPr>
            <w:tcW w:w="444"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50 000,00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466"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450 000,00   </w:t>
            </w:r>
          </w:p>
        </w:tc>
      </w:tr>
      <w:tr w:rsidR="001B1DB8" w:rsidRPr="001B1DB8" w:rsidTr="001B1DB8">
        <w:trPr>
          <w:trHeight w:val="20"/>
        </w:trPr>
        <w:tc>
          <w:tcPr>
            <w:tcW w:w="427" w:type="pct"/>
            <w:vMerge/>
            <w:tcBorders>
              <w:top w:val="nil"/>
              <w:left w:val="single" w:sz="4" w:space="0" w:color="auto"/>
              <w:bottom w:val="single" w:sz="4" w:space="0" w:color="auto"/>
              <w:right w:val="single" w:sz="4" w:space="0" w:color="auto"/>
            </w:tcBorders>
            <w:vAlign w:val="center"/>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p>
        </w:tc>
        <w:tc>
          <w:tcPr>
            <w:tcW w:w="536" w:type="pct"/>
            <w:vMerge/>
            <w:tcBorders>
              <w:top w:val="nil"/>
              <w:left w:val="single" w:sz="4" w:space="0" w:color="auto"/>
              <w:bottom w:val="single" w:sz="4" w:space="0" w:color="auto"/>
              <w:right w:val="single" w:sz="4" w:space="0" w:color="auto"/>
            </w:tcBorders>
            <w:vAlign w:val="center"/>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p>
        </w:tc>
        <w:tc>
          <w:tcPr>
            <w:tcW w:w="572"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МКУ "Муниципальная служба заказчика"</w:t>
            </w:r>
          </w:p>
        </w:tc>
        <w:tc>
          <w:tcPr>
            <w:tcW w:w="18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830</w:t>
            </w:r>
          </w:p>
        </w:tc>
        <w:tc>
          <w:tcPr>
            <w:tcW w:w="167"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00</w:t>
            </w:r>
          </w:p>
        </w:tc>
        <w:tc>
          <w:tcPr>
            <w:tcW w:w="281" w:type="pct"/>
            <w:tcBorders>
              <w:top w:val="single" w:sz="4" w:space="0" w:color="auto"/>
              <w:left w:val="nil"/>
              <w:bottom w:val="single" w:sz="4" w:space="0" w:color="auto"/>
              <w:right w:val="single" w:sz="4" w:space="0" w:color="000000"/>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30000</w:t>
            </w:r>
          </w:p>
        </w:tc>
        <w:tc>
          <w:tcPr>
            <w:tcW w:w="176"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000</w:t>
            </w:r>
          </w:p>
        </w:tc>
        <w:tc>
          <w:tcPr>
            <w:tcW w:w="440"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5 529 676,34   </w:t>
            </w:r>
          </w:p>
        </w:tc>
        <w:tc>
          <w:tcPr>
            <w:tcW w:w="444"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    </w:t>
            </w:r>
          </w:p>
        </w:tc>
        <w:tc>
          <w:tcPr>
            <w:tcW w:w="466"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5 529 676,34   </w:t>
            </w:r>
          </w:p>
        </w:tc>
      </w:tr>
      <w:tr w:rsidR="001B1DB8" w:rsidRPr="001B1DB8" w:rsidTr="001B1DB8">
        <w:trPr>
          <w:trHeight w:val="20"/>
        </w:trPr>
        <w:tc>
          <w:tcPr>
            <w:tcW w:w="427" w:type="pct"/>
            <w:vMerge/>
            <w:tcBorders>
              <w:top w:val="nil"/>
              <w:left w:val="single" w:sz="4" w:space="0" w:color="auto"/>
              <w:bottom w:val="single" w:sz="4" w:space="0" w:color="auto"/>
              <w:right w:val="single" w:sz="4" w:space="0" w:color="auto"/>
            </w:tcBorders>
            <w:vAlign w:val="center"/>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p>
        </w:tc>
        <w:tc>
          <w:tcPr>
            <w:tcW w:w="536" w:type="pct"/>
            <w:vMerge/>
            <w:tcBorders>
              <w:top w:val="nil"/>
              <w:left w:val="single" w:sz="4" w:space="0" w:color="auto"/>
              <w:bottom w:val="single" w:sz="4" w:space="0" w:color="auto"/>
              <w:right w:val="single" w:sz="4" w:space="0" w:color="auto"/>
            </w:tcBorders>
            <w:vAlign w:val="center"/>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p>
        </w:tc>
        <w:tc>
          <w:tcPr>
            <w:tcW w:w="572"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Управление муниципальной собственностью</w:t>
            </w:r>
          </w:p>
        </w:tc>
        <w:tc>
          <w:tcPr>
            <w:tcW w:w="18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863</w:t>
            </w:r>
          </w:p>
        </w:tc>
        <w:tc>
          <w:tcPr>
            <w:tcW w:w="167"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00</w:t>
            </w:r>
          </w:p>
        </w:tc>
        <w:tc>
          <w:tcPr>
            <w:tcW w:w="281" w:type="pct"/>
            <w:tcBorders>
              <w:top w:val="single" w:sz="4" w:space="0" w:color="auto"/>
              <w:left w:val="nil"/>
              <w:bottom w:val="single" w:sz="4" w:space="0" w:color="auto"/>
              <w:right w:val="single" w:sz="4" w:space="0" w:color="000000"/>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30000</w:t>
            </w:r>
          </w:p>
        </w:tc>
        <w:tc>
          <w:tcPr>
            <w:tcW w:w="176"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000</w:t>
            </w:r>
          </w:p>
        </w:tc>
        <w:tc>
          <w:tcPr>
            <w:tcW w:w="440"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444"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500 000,00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1 300 000,00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w:t>
            </w:r>
          </w:p>
        </w:tc>
        <w:tc>
          <w:tcPr>
            <w:tcW w:w="466"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1 800 000,00   </w:t>
            </w:r>
          </w:p>
        </w:tc>
      </w:tr>
      <w:tr w:rsidR="001B1DB8" w:rsidRPr="001B1DB8" w:rsidTr="001B1DB8">
        <w:trPr>
          <w:trHeight w:val="20"/>
        </w:trPr>
        <w:tc>
          <w:tcPr>
            <w:tcW w:w="427" w:type="pct"/>
            <w:vMerge/>
            <w:tcBorders>
              <w:top w:val="nil"/>
              <w:left w:val="single" w:sz="4" w:space="0" w:color="auto"/>
              <w:bottom w:val="single" w:sz="4" w:space="0" w:color="auto"/>
              <w:right w:val="single" w:sz="4" w:space="0" w:color="auto"/>
            </w:tcBorders>
            <w:vAlign w:val="center"/>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p>
        </w:tc>
        <w:tc>
          <w:tcPr>
            <w:tcW w:w="536" w:type="pct"/>
            <w:vMerge/>
            <w:tcBorders>
              <w:top w:val="nil"/>
              <w:left w:val="single" w:sz="4" w:space="0" w:color="auto"/>
              <w:bottom w:val="single" w:sz="4" w:space="0" w:color="auto"/>
              <w:right w:val="single" w:sz="4" w:space="0" w:color="auto"/>
            </w:tcBorders>
            <w:vAlign w:val="center"/>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p>
        </w:tc>
        <w:tc>
          <w:tcPr>
            <w:tcW w:w="572"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управление культуры Богучанского района</w:t>
            </w:r>
          </w:p>
        </w:tc>
        <w:tc>
          <w:tcPr>
            <w:tcW w:w="18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856</w:t>
            </w:r>
          </w:p>
        </w:tc>
        <w:tc>
          <w:tcPr>
            <w:tcW w:w="167"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00</w:t>
            </w:r>
          </w:p>
        </w:tc>
        <w:tc>
          <w:tcPr>
            <w:tcW w:w="281" w:type="pct"/>
            <w:tcBorders>
              <w:top w:val="single" w:sz="4" w:space="0" w:color="auto"/>
              <w:left w:val="nil"/>
              <w:bottom w:val="single" w:sz="4" w:space="0" w:color="auto"/>
              <w:right w:val="single" w:sz="4" w:space="0" w:color="000000"/>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30000</w:t>
            </w:r>
          </w:p>
        </w:tc>
        <w:tc>
          <w:tcPr>
            <w:tcW w:w="176"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center"/>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000</w:t>
            </w:r>
          </w:p>
        </w:tc>
        <w:tc>
          <w:tcPr>
            <w:tcW w:w="440"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57 640 667,76   </w:t>
            </w:r>
          </w:p>
        </w:tc>
        <w:tc>
          <w:tcPr>
            <w:tcW w:w="444"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60 837 598,78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57 841 429,67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54 187 646,00   </w:t>
            </w:r>
          </w:p>
        </w:tc>
        <w:tc>
          <w:tcPr>
            <w:tcW w:w="435"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54 166 746,00   </w:t>
            </w:r>
          </w:p>
        </w:tc>
        <w:tc>
          <w:tcPr>
            <w:tcW w:w="466" w:type="pct"/>
            <w:tcBorders>
              <w:top w:val="nil"/>
              <w:left w:val="nil"/>
              <w:bottom w:val="single" w:sz="4" w:space="0" w:color="auto"/>
              <w:right w:val="single" w:sz="4" w:space="0" w:color="auto"/>
            </w:tcBorders>
            <w:shd w:val="clear" w:color="auto" w:fill="auto"/>
            <w:hideMark/>
          </w:tcPr>
          <w:p w:rsidR="001B1DB8" w:rsidRPr="001B1DB8" w:rsidRDefault="001B1DB8" w:rsidP="001B1DB8">
            <w:pPr>
              <w:spacing w:after="0" w:line="240" w:lineRule="auto"/>
              <w:jc w:val="right"/>
              <w:rPr>
                <w:rFonts w:ascii="Times New Roman" w:eastAsia="Times New Roman" w:hAnsi="Times New Roman"/>
                <w:color w:val="000000"/>
                <w:sz w:val="14"/>
                <w:szCs w:val="14"/>
                <w:lang w:eastAsia="ru-RU"/>
              </w:rPr>
            </w:pPr>
            <w:r w:rsidRPr="001B1DB8">
              <w:rPr>
                <w:rFonts w:ascii="Times New Roman" w:eastAsia="Times New Roman" w:hAnsi="Times New Roman"/>
                <w:color w:val="000000"/>
                <w:sz w:val="14"/>
                <w:szCs w:val="14"/>
                <w:lang w:eastAsia="ru-RU"/>
              </w:rPr>
              <w:t xml:space="preserve">      284 674 088,21   </w:t>
            </w:r>
          </w:p>
        </w:tc>
      </w:tr>
    </w:tbl>
    <w:p w:rsidR="00D25126" w:rsidRDefault="00D25126" w:rsidP="00A45AEB">
      <w:pPr>
        <w:widowControl w:val="0"/>
        <w:autoSpaceDE w:val="0"/>
        <w:autoSpaceDN w:val="0"/>
        <w:adjustRightInd w:val="0"/>
        <w:spacing w:after="0" w:line="240" w:lineRule="auto"/>
        <w:jc w:val="both"/>
        <w:rPr>
          <w:rFonts w:ascii="Times New Roman" w:eastAsia="Times New Roman" w:hAnsi="Times New Roman"/>
          <w:sz w:val="18"/>
          <w:szCs w:val="20"/>
          <w:lang w:eastAsia="ru-RU"/>
        </w:rPr>
      </w:pPr>
    </w:p>
    <w:tbl>
      <w:tblPr>
        <w:tblW w:w="5000" w:type="pct"/>
        <w:tblLook w:val="04A0"/>
      </w:tblPr>
      <w:tblGrid>
        <w:gridCol w:w="815"/>
        <w:gridCol w:w="1013"/>
        <w:gridCol w:w="2232"/>
        <w:gridCol w:w="5510"/>
      </w:tblGrid>
      <w:tr w:rsidR="001B1DB8" w:rsidRPr="001B1DB8" w:rsidTr="001B1DB8">
        <w:trPr>
          <w:trHeight w:val="20"/>
        </w:trPr>
        <w:tc>
          <w:tcPr>
            <w:tcW w:w="426" w:type="pct"/>
            <w:tcBorders>
              <w:top w:val="nil"/>
              <w:left w:val="nil"/>
              <w:bottom w:val="nil"/>
              <w:right w:val="nil"/>
            </w:tcBorders>
            <w:shd w:val="clear" w:color="auto" w:fill="auto"/>
            <w:vAlign w:val="bottom"/>
            <w:hideMark/>
          </w:tcPr>
          <w:p w:rsidR="001B1DB8" w:rsidRPr="001B1DB8" w:rsidRDefault="001B1DB8" w:rsidP="001B1DB8">
            <w:pPr>
              <w:spacing w:after="0" w:line="240" w:lineRule="auto"/>
              <w:rPr>
                <w:rFonts w:ascii="Times New Roman" w:eastAsia="Times New Roman" w:hAnsi="Times New Roman"/>
                <w:color w:val="000000"/>
                <w:sz w:val="18"/>
                <w:szCs w:val="18"/>
                <w:lang w:eastAsia="ru-RU"/>
              </w:rPr>
            </w:pPr>
          </w:p>
        </w:tc>
        <w:tc>
          <w:tcPr>
            <w:tcW w:w="529" w:type="pct"/>
            <w:tcBorders>
              <w:top w:val="nil"/>
              <w:left w:val="nil"/>
              <w:bottom w:val="nil"/>
              <w:right w:val="nil"/>
            </w:tcBorders>
            <w:shd w:val="clear" w:color="auto" w:fill="auto"/>
            <w:vAlign w:val="bottom"/>
            <w:hideMark/>
          </w:tcPr>
          <w:p w:rsidR="001B1DB8" w:rsidRPr="001B1DB8" w:rsidRDefault="001B1DB8" w:rsidP="001B1DB8">
            <w:pPr>
              <w:spacing w:after="0" w:line="240" w:lineRule="auto"/>
              <w:rPr>
                <w:rFonts w:ascii="Times New Roman" w:eastAsia="Times New Roman" w:hAnsi="Times New Roman"/>
                <w:color w:val="000000"/>
                <w:sz w:val="18"/>
                <w:szCs w:val="18"/>
                <w:lang w:eastAsia="ru-RU"/>
              </w:rPr>
            </w:pPr>
          </w:p>
        </w:tc>
        <w:tc>
          <w:tcPr>
            <w:tcW w:w="1166" w:type="pct"/>
            <w:tcBorders>
              <w:top w:val="nil"/>
              <w:left w:val="nil"/>
              <w:bottom w:val="nil"/>
              <w:right w:val="nil"/>
            </w:tcBorders>
            <w:shd w:val="clear" w:color="auto" w:fill="auto"/>
            <w:vAlign w:val="bottom"/>
            <w:hideMark/>
          </w:tcPr>
          <w:p w:rsidR="001B1DB8" w:rsidRPr="001B1DB8" w:rsidRDefault="001B1DB8" w:rsidP="001B1DB8">
            <w:pPr>
              <w:spacing w:after="0" w:line="240" w:lineRule="auto"/>
              <w:rPr>
                <w:rFonts w:ascii="Times New Roman" w:eastAsia="Times New Roman" w:hAnsi="Times New Roman"/>
                <w:color w:val="000000"/>
                <w:sz w:val="18"/>
                <w:szCs w:val="18"/>
                <w:lang w:eastAsia="ru-RU"/>
              </w:rPr>
            </w:pPr>
          </w:p>
        </w:tc>
        <w:tc>
          <w:tcPr>
            <w:tcW w:w="2879" w:type="pct"/>
            <w:tcBorders>
              <w:top w:val="nil"/>
              <w:left w:val="nil"/>
              <w:bottom w:val="nil"/>
              <w:right w:val="nil"/>
            </w:tcBorders>
            <w:shd w:val="clear" w:color="auto" w:fill="auto"/>
            <w:vAlign w:val="bottom"/>
            <w:hideMark/>
          </w:tcPr>
          <w:p w:rsidR="001B1DB8" w:rsidRDefault="001B1DB8" w:rsidP="001B1DB8">
            <w:pPr>
              <w:spacing w:after="0" w:line="240" w:lineRule="auto"/>
              <w:jc w:val="right"/>
              <w:rPr>
                <w:rFonts w:ascii="Times New Roman" w:eastAsia="Times New Roman" w:hAnsi="Times New Roman"/>
                <w:color w:val="000000"/>
                <w:sz w:val="18"/>
                <w:szCs w:val="18"/>
                <w:lang w:eastAsia="ru-RU"/>
              </w:rPr>
            </w:pPr>
            <w:r w:rsidRPr="001B1DB8">
              <w:rPr>
                <w:rFonts w:ascii="Times New Roman" w:eastAsia="Times New Roman" w:hAnsi="Times New Roman"/>
                <w:color w:val="000000"/>
                <w:sz w:val="18"/>
                <w:szCs w:val="18"/>
                <w:lang w:eastAsia="ru-RU"/>
              </w:rPr>
              <w:t>Приложение № 5 к постановлению админис</w:t>
            </w:r>
            <w:r>
              <w:rPr>
                <w:rFonts w:ascii="Times New Roman" w:eastAsia="Times New Roman" w:hAnsi="Times New Roman"/>
                <w:color w:val="000000"/>
                <w:sz w:val="18"/>
                <w:szCs w:val="18"/>
                <w:lang w:eastAsia="ru-RU"/>
              </w:rPr>
              <w:t xml:space="preserve">трации Богучанского района  от </w:t>
            </w:r>
            <w:r w:rsidRPr="001B1DB8">
              <w:rPr>
                <w:rFonts w:ascii="Times New Roman" w:eastAsia="Times New Roman" w:hAnsi="Times New Roman"/>
                <w:color w:val="000000"/>
                <w:sz w:val="18"/>
                <w:szCs w:val="18"/>
                <w:lang w:eastAsia="ru-RU"/>
              </w:rPr>
              <w:t>21</w:t>
            </w:r>
            <w:r>
              <w:rPr>
                <w:rFonts w:ascii="Times New Roman" w:eastAsia="Times New Roman" w:hAnsi="Times New Roman"/>
                <w:color w:val="000000"/>
                <w:sz w:val="18"/>
                <w:szCs w:val="18"/>
                <w:lang w:eastAsia="ru-RU"/>
              </w:rPr>
              <w:t>.06.</w:t>
            </w:r>
            <w:r w:rsidRPr="001B1DB8">
              <w:rPr>
                <w:rFonts w:ascii="Times New Roman" w:eastAsia="Times New Roman" w:hAnsi="Times New Roman"/>
                <w:color w:val="000000"/>
                <w:sz w:val="18"/>
                <w:szCs w:val="18"/>
                <w:lang w:eastAsia="ru-RU"/>
              </w:rPr>
              <w:t>2016   №449-п</w:t>
            </w:r>
          </w:p>
          <w:p w:rsidR="001B1DB8" w:rsidRDefault="001B1DB8" w:rsidP="001B1DB8">
            <w:pPr>
              <w:spacing w:after="0" w:line="240" w:lineRule="auto"/>
              <w:jc w:val="right"/>
              <w:rPr>
                <w:rFonts w:ascii="Times New Roman" w:eastAsia="Times New Roman" w:hAnsi="Times New Roman"/>
                <w:color w:val="000000"/>
                <w:sz w:val="18"/>
                <w:szCs w:val="18"/>
                <w:lang w:eastAsia="ru-RU"/>
              </w:rPr>
            </w:pPr>
            <w:r w:rsidRPr="001B1DB8">
              <w:rPr>
                <w:rFonts w:ascii="Times New Roman" w:eastAsia="Times New Roman" w:hAnsi="Times New Roman"/>
                <w:color w:val="000000"/>
                <w:sz w:val="18"/>
                <w:szCs w:val="18"/>
                <w:lang w:eastAsia="ru-RU"/>
              </w:rPr>
              <w:br/>
              <w:t>Приложение № 3</w:t>
            </w:r>
            <w:r w:rsidRPr="001B1DB8">
              <w:rPr>
                <w:rFonts w:ascii="Times New Roman" w:eastAsia="Times New Roman" w:hAnsi="Times New Roman"/>
                <w:color w:val="000000"/>
                <w:sz w:val="18"/>
                <w:szCs w:val="18"/>
                <w:lang w:eastAsia="ru-RU"/>
              </w:rPr>
              <w:br/>
              <w:t>к муниципальной программе Богучанского района</w:t>
            </w:r>
            <w:r w:rsidRPr="001B1DB8">
              <w:rPr>
                <w:rFonts w:ascii="Times New Roman" w:eastAsia="Times New Roman" w:hAnsi="Times New Roman"/>
                <w:color w:val="000000"/>
                <w:sz w:val="18"/>
                <w:szCs w:val="18"/>
                <w:lang w:eastAsia="ru-RU"/>
              </w:rPr>
              <w:br/>
              <w:t xml:space="preserve">«Развитие культуры» </w:t>
            </w:r>
          </w:p>
          <w:p w:rsidR="001B1DB8" w:rsidRPr="001B1DB8" w:rsidRDefault="001B1DB8" w:rsidP="001B1DB8">
            <w:pPr>
              <w:spacing w:after="0" w:line="240" w:lineRule="auto"/>
              <w:jc w:val="right"/>
              <w:rPr>
                <w:rFonts w:ascii="Times New Roman" w:eastAsia="Times New Roman" w:hAnsi="Times New Roman"/>
                <w:color w:val="000000"/>
                <w:sz w:val="18"/>
                <w:szCs w:val="18"/>
                <w:lang w:eastAsia="ru-RU"/>
              </w:rPr>
            </w:pPr>
          </w:p>
        </w:tc>
      </w:tr>
      <w:tr w:rsidR="001B1DB8" w:rsidRPr="001B1DB8" w:rsidTr="001B1DB8">
        <w:trPr>
          <w:trHeight w:val="20"/>
        </w:trPr>
        <w:tc>
          <w:tcPr>
            <w:tcW w:w="5000" w:type="pct"/>
            <w:gridSpan w:val="4"/>
            <w:tcBorders>
              <w:top w:val="nil"/>
              <w:left w:val="nil"/>
              <w:bottom w:val="nil"/>
              <w:right w:val="nil"/>
            </w:tcBorders>
            <w:shd w:val="clear" w:color="auto" w:fill="auto"/>
            <w:vAlign w:val="bottom"/>
            <w:hideMark/>
          </w:tcPr>
          <w:p w:rsidR="001B1DB8" w:rsidRPr="001B1DB8" w:rsidRDefault="001B1DB8" w:rsidP="001B1DB8">
            <w:pPr>
              <w:spacing w:after="0" w:line="240" w:lineRule="auto"/>
              <w:jc w:val="center"/>
              <w:rPr>
                <w:rFonts w:ascii="Times New Roman" w:eastAsia="Times New Roman" w:hAnsi="Times New Roman"/>
                <w:color w:val="000000"/>
                <w:sz w:val="20"/>
                <w:szCs w:val="18"/>
                <w:lang w:eastAsia="ru-RU"/>
              </w:rPr>
            </w:pPr>
            <w:r w:rsidRPr="001B1DB8">
              <w:rPr>
                <w:rFonts w:ascii="Times New Roman" w:eastAsia="Times New Roman" w:hAnsi="Times New Roman"/>
                <w:color w:val="000000"/>
                <w:sz w:val="20"/>
                <w:szCs w:val="18"/>
                <w:lang w:eastAsia="ru-RU"/>
              </w:rPr>
              <w:t>Информация о ресурсном обеспечении и прогнозной оценке расходов на реализацию целей муниципальной  программы Богучанского района «Развитие культуры» с учетом источников финансирования, в том числе по уровням бюджетной системы</w:t>
            </w:r>
          </w:p>
        </w:tc>
      </w:tr>
    </w:tbl>
    <w:p w:rsidR="001B1DB8" w:rsidRPr="00D25126" w:rsidRDefault="001B1DB8" w:rsidP="00A45AEB">
      <w:pPr>
        <w:widowControl w:val="0"/>
        <w:autoSpaceDE w:val="0"/>
        <w:autoSpaceDN w:val="0"/>
        <w:adjustRightInd w:val="0"/>
        <w:spacing w:after="0" w:line="240" w:lineRule="auto"/>
        <w:jc w:val="both"/>
        <w:rPr>
          <w:rFonts w:ascii="Times New Roman" w:eastAsia="Times New Roman" w:hAnsi="Times New Roman"/>
          <w:sz w:val="18"/>
          <w:szCs w:val="20"/>
          <w:lang w:eastAsia="ru-RU"/>
        </w:rPr>
      </w:pPr>
    </w:p>
    <w:tbl>
      <w:tblPr>
        <w:tblW w:w="5000" w:type="pct"/>
        <w:tblLook w:val="04A0"/>
      </w:tblPr>
      <w:tblGrid>
        <w:gridCol w:w="1183"/>
        <w:gridCol w:w="1108"/>
        <w:gridCol w:w="2165"/>
        <w:gridCol w:w="894"/>
        <w:gridCol w:w="801"/>
        <w:gridCol w:w="809"/>
        <w:gridCol w:w="809"/>
        <w:gridCol w:w="809"/>
        <w:gridCol w:w="992"/>
      </w:tblGrid>
      <w:tr w:rsidR="00412C09" w:rsidRPr="00412C09" w:rsidTr="00412C09">
        <w:trPr>
          <w:trHeight w:val="20"/>
        </w:trPr>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12C09" w:rsidRPr="00412C09" w:rsidRDefault="00412C09" w:rsidP="00412C09">
            <w:pPr>
              <w:spacing w:after="0" w:line="240" w:lineRule="auto"/>
              <w:jc w:val="center"/>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Статус </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12C09" w:rsidRPr="00412C09" w:rsidRDefault="00412C09" w:rsidP="00412C09">
            <w:pPr>
              <w:spacing w:after="0" w:line="240" w:lineRule="auto"/>
              <w:jc w:val="center"/>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Наименование  программы,  подпрограммы</w:t>
            </w:r>
          </w:p>
        </w:tc>
        <w:tc>
          <w:tcPr>
            <w:tcW w:w="116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12C09" w:rsidRPr="00412C09" w:rsidRDefault="00412C09" w:rsidP="00412C09">
            <w:pPr>
              <w:spacing w:after="0" w:line="240" w:lineRule="auto"/>
              <w:jc w:val="center"/>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Ответственный исполнитель, </w:t>
            </w:r>
            <w:r w:rsidRPr="00412C09">
              <w:rPr>
                <w:rFonts w:ascii="Times New Roman" w:eastAsia="Times New Roman" w:hAnsi="Times New Roman"/>
                <w:color w:val="000000"/>
                <w:sz w:val="14"/>
                <w:szCs w:val="14"/>
                <w:lang w:eastAsia="ru-RU"/>
              </w:rPr>
              <w:br/>
              <w:t>соисполнители</w:t>
            </w:r>
          </w:p>
        </w:tc>
        <w:tc>
          <w:tcPr>
            <w:tcW w:w="2879" w:type="pct"/>
            <w:gridSpan w:val="6"/>
            <w:tcBorders>
              <w:top w:val="single" w:sz="4" w:space="0" w:color="auto"/>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center"/>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Оценка расходов </w:t>
            </w:r>
            <w:proofErr w:type="gramStart"/>
            <w:r w:rsidRPr="00412C09">
              <w:rPr>
                <w:rFonts w:ascii="Times New Roman" w:eastAsia="Times New Roman" w:hAnsi="Times New Roman"/>
                <w:color w:val="000000"/>
                <w:sz w:val="14"/>
                <w:szCs w:val="14"/>
                <w:lang w:eastAsia="ru-RU"/>
              </w:rPr>
              <w:t xml:space="preserve">( </w:t>
            </w:r>
            <w:proofErr w:type="gramEnd"/>
            <w:r w:rsidRPr="00412C09">
              <w:rPr>
                <w:rFonts w:ascii="Times New Roman" w:eastAsia="Times New Roman" w:hAnsi="Times New Roman"/>
                <w:color w:val="000000"/>
                <w:sz w:val="14"/>
                <w:szCs w:val="14"/>
                <w:lang w:eastAsia="ru-RU"/>
              </w:rPr>
              <w:t>руб.), годы</w:t>
            </w:r>
          </w:p>
        </w:tc>
      </w:tr>
      <w:tr w:rsidR="00412C09" w:rsidRPr="00412C09" w:rsidTr="00412C09">
        <w:trPr>
          <w:trHeight w:val="20"/>
        </w:trPr>
        <w:tc>
          <w:tcPr>
            <w:tcW w:w="426" w:type="pct"/>
            <w:vMerge/>
            <w:tcBorders>
              <w:top w:val="single" w:sz="4" w:space="0" w:color="auto"/>
              <w:left w:val="single" w:sz="4" w:space="0" w:color="auto"/>
              <w:bottom w:val="single" w:sz="4" w:space="0" w:color="auto"/>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1166" w:type="pct"/>
            <w:vMerge/>
            <w:tcBorders>
              <w:top w:val="single" w:sz="4" w:space="0" w:color="auto"/>
              <w:left w:val="single" w:sz="4" w:space="0" w:color="auto"/>
              <w:bottom w:val="single" w:sz="4" w:space="0" w:color="auto"/>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50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center"/>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2014 год</w:t>
            </w:r>
          </w:p>
        </w:tc>
        <w:tc>
          <w:tcPr>
            <w:tcW w:w="453"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center"/>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2015 год</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center"/>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2016 год</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center"/>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2017 год</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center"/>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2018 год</w:t>
            </w:r>
          </w:p>
        </w:tc>
        <w:tc>
          <w:tcPr>
            <w:tcW w:w="55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center"/>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Итого на  </w:t>
            </w:r>
            <w:r w:rsidRPr="00412C09">
              <w:rPr>
                <w:rFonts w:ascii="Times New Roman" w:eastAsia="Times New Roman" w:hAnsi="Times New Roman"/>
                <w:color w:val="000000"/>
                <w:sz w:val="14"/>
                <w:szCs w:val="14"/>
                <w:lang w:eastAsia="ru-RU"/>
              </w:rPr>
              <w:br/>
              <w:t>2014-2018 годы</w:t>
            </w:r>
          </w:p>
        </w:tc>
      </w:tr>
      <w:tr w:rsidR="00412C09" w:rsidRPr="00412C09" w:rsidTr="00412C09">
        <w:trPr>
          <w:trHeight w:val="20"/>
        </w:trPr>
        <w:tc>
          <w:tcPr>
            <w:tcW w:w="426" w:type="pct"/>
            <w:vMerge w:val="restart"/>
            <w:tcBorders>
              <w:top w:val="nil"/>
              <w:left w:val="single" w:sz="4" w:space="0" w:color="auto"/>
              <w:bottom w:val="nil"/>
              <w:right w:val="single" w:sz="4" w:space="0" w:color="auto"/>
            </w:tcBorders>
            <w:shd w:val="clear" w:color="auto" w:fill="auto"/>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Муниципальная программа</w:t>
            </w:r>
          </w:p>
        </w:tc>
        <w:tc>
          <w:tcPr>
            <w:tcW w:w="529" w:type="pct"/>
            <w:vMerge w:val="restart"/>
            <w:tcBorders>
              <w:top w:val="nil"/>
              <w:left w:val="single" w:sz="4" w:space="0" w:color="auto"/>
              <w:bottom w:val="nil"/>
              <w:right w:val="single" w:sz="4" w:space="0" w:color="auto"/>
            </w:tcBorders>
            <w:shd w:val="clear" w:color="auto" w:fill="auto"/>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Развитие культуры</w:t>
            </w:r>
          </w:p>
        </w:tc>
        <w:tc>
          <w:tcPr>
            <w:tcW w:w="1166"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Всего </w:t>
            </w:r>
          </w:p>
        </w:tc>
        <w:tc>
          <w:tcPr>
            <w:tcW w:w="50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165 587 445,10   </w:t>
            </w:r>
          </w:p>
        </w:tc>
        <w:tc>
          <w:tcPr>
            <w:tcW w:w="453"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180 027 426,26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181 084 389,67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177 917 100,00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177 896 200,00   </w:t>
            </w:r>
          </w:p>
        </w:tc>
        <w:tc>
          <w:tcPr>
            <w:tcW w:w="55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882 512 561,03   </w:t>
            </w:r>
          </w:p>
        </w:tc>
      </w:tr>
      <w:tr w:rsidR="00412C09" w:rsidRPr="00412C09" w:rsidTr="00412C09">
        <w:trPr>
          <w:trHeight w:val="20"/>
        </w:trPr>
        <w:tc>
          <w:tcPr>
            <w:tcW w:w="426" w:type="pct"/>
            <w:vMerge/>
            <w:tcBorders>
              <w:top w:val="nil"/>
              <w:left w:val="single" w:sz="4" w:space="0" w:color="auto"/>
              <w:bottom w:val="nil"/>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529" w:type="pct"/>
            <w:vMerge/>
            <w:tcBorders>
              <w:top w:val="nil"/>
              <w:left w:val="single" w:sz="4" w:space="0" w:color="auto"/>
              <w:bottom w:val="nil"/>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1166"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в том числе</w:t>
            </w:r>
            <w:proofErr w:type="gramStart"/>
            <w:r w:rsidRPr="00412C09">
              <w:rPr>
                <w:rFonts w:ascii="Times New Roman" w:eastAsia="Times New Roman" w:hAnsi="Times New Roman"/>
                <w:color w:val="000000"/>
                <w:sz w:val="14"/>
                <w:szCs w:val="14"/>
                <w:lang w:eastAsia="ru-RU"/>
              </w:rPr>
              <w:t xml:space="preserve"> :</w:t>
            </w:r>
            <w:proofErr w:type="gramEnd"/>
          </w:p>
        </w:tc>
        <w:tc>
          <w:tcPr>
            <w:tcW w:w="50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w:t>
            </w:r>
          </w:p>
        </w:tc>
        <w:tc>
          <w:tcPr>
            <w:tcW w:w="453"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w:t>
            </w:r>
          </w:p>
        </w:tc>
        <w:tc>
          <w:tcPr>
            <w:tcW w:w="55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w:t>
            </w:r>
          </w:p>
        </w:tc>
      </w:tr>
      <w:tr w:rsidR="00412C09" w:rsidRPr="00412C09" w:rsidTr="00412C09">
        <w:trPr>
          <w:trHeight w:val="20"/>
        </w:trPr>
        <w:tc>
          <w:tcPr>
            <w:tcW w:w="426" w:type="pct"/>
            <w:vMerge/>
            <w:tcBorders>
              <w:top w:val="nil"/>
              <w:left w:val="single" w:sz="4" w:space="0" w:color="auto"/>
              <w:bottom w:val="nil"/>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529" w:type="pct"/>
            <w:vMerge/>
            <w:tcBorders>
              <w:top w:val="nil"/>
              <w:left w:val="single" w:sz="4" w:space="0" w:color="auto"/>
              <w:bottom w:val="nil"/>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1166"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ind w:firstLineChars="300" w:firstLine="420"/>
              <w:outlineLvl w:val="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федеральный бюджет</w:t>
            </w:r>
          </w:p>
        </w:tc>
        <w:tc>
          <w:tcPr>
            <w:tcW w:w="50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outlineLvl w:val="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    </w:t>
            </w:r>
          </w:p>
        </w:tc>
        <w:tc>
          <w:tcPr>
            <w:tcW w:w="453"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outlineLvl w:val="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168 700,00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outlineLvl w:val="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68 400,00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outlineLvl w:val="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20 900,00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outlineLvl w:val="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    </w:t>
            </w:r>
          </w:p>
        </w:tc>
        <w:tc>
          <w:tcPr>
            <w:tcW w:w="55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outlineLvl w:val="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258 000,00   </w:t>
            </w:r>
          </w:p>
        </w:tc>
      </w:tr>
      <w:tr w:rsidR="00412C09" w:rsidRPr="00412C09" w:rsidTr="00412C09">
        <w:trPr>
          <w:trHeight w:val="20"/>
        </w:trPr>
        <w:tc>
          <w:tcPr>
            <w:tcW w:w="426" w:type="pct"/>
            <w:vMerge/>
            <w:tcBorders>
              <w:top w:val="nil"/>
              <w:left w:val="single" w:sz="4" w:space="0" w:color="auto"/>
              <w:bottom w:val="nil"/>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529" w:type="pct"/>
            <w:vMerge/>
            <w:tcBorders>
              <w:top w:val="nil"/>
              <w:left w:val="single" w:sz="4" w:space="0" w:color="auto"/>
              <w:bottom w:val="nil"/>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1166"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ind w:firstLineChars="300" w:firstLine="420"/>
              <w:outlineLvl w:val="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краевой бюджет</w:t>
            </w:r>
          </w:p>
        </w:tc>
        <w:tc>
          <w:tcPr>
            <w:tcW w:w="50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outlineLvl w:val="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1 321 262,59   </w:t>
            </w:r>
          </w:p>
        </w:tc>
        <w:tc>
          <w:tcPr>
            <w:tcW w:w="453"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outlineLvl w:val="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686 165,00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outlineLvl w:val="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2 710 900,00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outlineLvl w:val="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outlineLvl w:val="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    </w:t>
            </w:r>
          </w:p>
        </w:tc>
        <w:tc>
          <w:tcPr>
            <w:tcW w:w="55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outlineLvl w:val="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4 718 327,59   </w:t>
            </w:r>
          </w:p>
        </w:tc>
      </w:tr>
      <w:tr w:rsidR="00412C09" w:rsidRPr="00412C09" w:rsidTr="00412C09">
        <w:trPr>
          <w:trHeight w:val="20"/>
        </w:trPr>
        <w:tc>
          <w:tcPr>
            <w:tcW w:w="426" w:type="pct"/>
            <w:vMerge/>
            <w:tcBorders>
              <w:top w:val="nil"/>
              <w:left w:val="single" w:sz="4" w:space="0" w:color="auto"/>
              <w:bottom w:val="nil"/>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529" w:type="pct"/>
            <w:vMerge/>
            <w:tcBorders>
              <w:top w:val="nil"/>
              <w:left w:val="single" w:sz="4" w:space="0" w:color="auto"/>
              <w:bottom w:val="nil"/>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1166"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ind w:firstLineChars="300" w:firstLine="420"/>
              <w:outlineLvl w:val="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внебюджетные источники</w:t>
            </w:r>
          </w:p>
        </w:tc>
        <w:tc>
          <w:tcPr>
            <w:tcW w:w="50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outlineLvl w:val="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w:t>
            </w:r>
          </w:p>
        </w:tc>
        <w:tc>
          <w:tcPr>
            <w:tcW w:w="453"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outlineLvl w:val="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outlineLvl w:val="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outlineLvl w:val="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outlineLvl w:val="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w:t>
            </w:r>
          </w:p>
        </w:tc>
        <w:tc>
          <w:tcPr>
            <w:tcW w:w="55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outlineLvl w:val="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    </w:t>
            </w:r>
          </w:p>
        </w:tc>
      </w:tr>
      <w:tr w:rsidR="00412C09" w:rsidRPr="00412C09" w:rsidTr="00412C09">
        <w:trPr>
          <w:trHeight w:val="20"/>
        </w:trPr>
        <w:tc>
          <w:tcPr>
            <w:tcW w:w="426" w:type="pct"/>
            <w:vMerge/>
            <w:tcBorders>
              <w:top w:val="nil"/>
              <w:left w:val="single" w:sz="4" w:space="0" w:color="auto"/>
              <w:bottom w:val="nil"/>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529" w:type="pct"/>
            <w:vMerge/>
            <w:tcBorders>
              <w:top w:val="nil"/>
              <w:left w:val="single" w:sz="4" w:space="0" w:color="auto"/>
              <w:bottom w:val="nil"/>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1166"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ind w:firstLineChars="300" w:firstLine="420"/>
              <w:outlineLvl w:val="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бюджет поселений</w:t>
            </w:r>
          </w:p>
        </w:tc>
        <w:tc>
          <w:tcPr>
            <w:tcW w:w="50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outlineLvl w:val="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17 152 940,00   </w:t>
            </w:r>
          </w:p>
        </w:tc>
        <w:tc>
          <w:tcPr>
            <w:tcW w:w="453"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outlineLvl w:val="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26 053 396,00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outlineLvl w:val="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25 276 310,00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outlineLvl w:val="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26 929 110,00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outlineLvl w:val="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26 929 110,00   </w:t>
            </w:r>
          </w:p>
        </w:tc>
        <w:tc>
          <w:tcPr>
            <w:tcW w:w="55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outlineLvl w:val="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122 340 866,00   </w:t>
            </w:r>
          </w:p>
        </w:tc>
      </w:tr>
      <w:tr w:rsidR="00412C09" w:rsidRPr="00412C09" w:rsidTr="00412C09">
        <w:trPr>
          <w:trHeight w:val="20"/>
        </w:trPr>
        <w:tc>
          <w:tcPr>
            <w:tcW w:w="426" w:type="pct"/>
            <w:vMerge/>
            <w:tcBorders>
              <w:top w:val="nil"/>
              <w:left w:val="single" w:sz="4" w:space="0" w:color="auto"/>
              <w:bottom w:val="nil"/>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529" w:type="pct"/>
            <w:vMerge/>
            <w:tcBorders>
              <w:top w:val="nil"/>
              <w:left w:val="single" w:sz="4" w:space="0" w:color="auto"/>
              <w:bottom w:val="nil"/>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1166"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ind w:firstLineChars="300" w:firstLine="420"/>
              <w:outlineLvl w:val="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районный бюджет</w:t>
            </w:r>
          </w:p>
        </w:tc>
        <w:tc>
          <w:tcPr>
            <w:tcW w:w="50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outlineLvl w:val="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147 113 242,51   </w:t>
            </w:r>
          </w:p>
        </w:tc>
        <w:tc>
          <w:tcPr>
            <w:tcW w:w="453"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outlineLvl w:val="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153 119 </w:t>
            </w:r>
            <w:r w:rsidRPr="00412C09">
              <w:rPr>
                <w:rFonts w:ascii="Times New Roman" w:eastAsia="Times New Roman" w:hAnsi="Times New Roman"/>
                <w:color w:val="000000"/>
                <w:sz w:val="14"/>
                <w:szCs w:val="14"/>
                <w:lang w:eastAsia="ru-RU"/>
              </w:rPr>
              <w:lastRenderedPageBreak/>
              <w:t xml:space="preserve">165,26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outlineLvl w:val="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lastRenderedPageBreak/>
              <w:t xml:space="preserve">    153 028 </w:t>
            </w:r>
            <w:r w:rsidRPr="00412C09">
              <w:rPr>
                <w:rFonts w:ascii="Times New Roman" w:eastAsia="Times New Roman" w:hAnsi="Times New Roman"/>
                <w:color w:val="000000"/>
                <w:sz w:val="14"/>
                <w:szCs w:val="14"/>
                <w:lang w:eastAsia="ru-RU"/>
              </w:rPr>
              <w:lastRenderedPageBreak/>
              <w:t xml:space="preserve">779,67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outlineLvl w:val="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lastRenderedPageBreak/>
              <w:t xml:space="preserve">    150 967 </w:t>
            </w:r>
            <w:r w:rsidRPr="00412C09">
              <w:rPr>
                <w:rFonts w:ascii="Times New Roman" w:eastAsia="Times New Roman" w:hAnsi="Times New Roman"/>
                <w:color w:val="000000"/>
                <w:sz w:val="14"/>
                <w:szCs w:val="14"/>
                <w:lang w:eastAsia="ru-RU"/>
              </w:rPr>
              <w:lastRenderedPageBreak/>
              <w:t xml:space="preserve">090,00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outlineLvl w:val="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lastRenderedPageBreak/>
              <w:t xml:space="preserve">    150 967 </w:t>
            </w:r>
            <w:r w:rsidRPr="00412C09">
              <w:rPr>
                <w:rFonts w:ascii="Times New Roman" w:eastAsia="Times New Roman" w:hAnsi="Times New Roman"/>
                <w:color w:val="000000"/>
                <w:sz w:val="14"/>
                <w:szCs w:val="14"/>
                <w:lang w:eastAsia="ru-RU"/>
              </w:rPr>
              <w:lastRenderedPageBreak/>
              <w:t xml:space="preserve">090,00   </w:t>
            </w:r>
          </w:p>
        </w:tc>
        <w:tc>
          <w:tcPr>
            <w:tcW w:w="55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outlineLvl w:val="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lastRenderedPageBreak/>
              <w:t xml:space="preserve">           755 195 367,44   </w:t>
            </w:r>
          </w:p>
        </w:tc>
      </w:tr>
      <w:tr w:rsidR="00412C09" w:rsidRPr="00412C09" w:rsidTr="00412C09">
        <w:trPr>
          <w:trHeight w:val="20"/>
        </w:trPr>
        <w:tc>
          <w:tcPr>
            <w:tcW w:w="426" w:type="pct"/>
            <w:vMerge w:val="restart"/>
            <w:tcBorders>
              <w:top w:val="single" w:sz="4" w:space="0" w:color="auto"/>
              <w:left w:val="single" w:sz="4" w:space="0" w:color="auto"/>
              <w:bottom w:val="nil"/>
              <w:right w:val="single" w:sz="4" w:space="0" w:color="auto"/>
            </w:tcBorders>
            <w:shd w:val="clear" w:color="auto" w:fill="auto"/>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lastRenderedPageBreak/>
              <w:t>Подпрограмма 1</w:t>
            </w:r>
          </w:p>
        </w:tc>
        <w:tc>
          <w:tcPr>
            <w:tcW w:w="529" w:type="pct"/>
            <w:vMerge w:val="restart"/>
            <w:tcBorders>
              <w:top w:val="single" w:sz="4" w:space="0" w:color="auto"/>
              <w:left w:val="single" w:sz="4" w:space="0" w:color="auto"/>
              <w:bottom w:val="nil"/>
              <w:right w:val="single" w:sz="4" w:space="0" w:color="auto"/>
            </w:tcBorders>
            <w:shd w:val="clear" w:color="auto" w:fill="auto"/>
            <w:hideMark/>
          </w:tcPr>
          <w:p w:rsidR="00412C09" w:rsidRPr="00412C09" w:rsidRDefault="00412C09" w:rsidP="00412C09">
            <w:pPr>
              <w:spacing w:after="0" w:line="240" w:lineRule="auto"/>
              <w:rPr>
                <w:rFonts w:ascii="Times New Roman" w:eastAsia="Times New Roman" w:hAnsi="Times New Roman"/>
                <w:sz w:val="14"/>
                <w:szCs w:val="14"/>
                <w:lang w:eastAsia="ru-RU"/>
              </w:rPr>
            </w:pPr>
            <w:r w:rsidRPr="00412C09">
              <w:rPr>
                <w:rFonts w:ascii="Times New Roman" w:eastAsia="Times New Roman" w:hAnsi="Times New Roman"/>
                <w:sz w:val="14"/>
                <w:szCs w:val="14"/>
                <w:lang w:eastAsia="ru-RU"/>
              </w:rPr>
              <w:t>Культурное наследие</w:t>
            </w:r>
          </w:p>
        </w:tc>
        <w:tc>
          <w:tcPr>
            <w:tcW w:w="1166"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Всего </w:t>
            </w:r>
          </w:p>
        </w:tc>
        <w:tc>
          <w:tcPr>
            <w:tcW w:w="50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36 040 940,00   </w:t>
            </w:r>
          </w:p>
        </w:tc>
        <w:tc>
          <w:tcPr>
            <w:tcW w:w="453"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36 505 928,10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39 215 552,00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38 873 161,00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38 873 161,00   </w:t>
            </w:r>
          </w:p>
        </w:tc>
        <w:tc>
          <w:tcPr>
            <w:tcW w:w="55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189 508 742,10   </w:t>
            </w:r>
          </w:p>
        </w:tc>
      </w:tr>
      <w:tr w:rsidR="00412C09" w:rsidRPr="00412C09" w:rsidTr="00412C09">
        <w:trPr>
          <w:trHeight w:val="20"/>
        </w:trPr>
        <w:tc>
          <w:tcPr>
            <w:tcW w:w="426" w:type="pct"/>
            <w:vMerge/>
            <w:tcBorders>
              <w:top w:val="single" w:sz="4" w:space="0" w:color="auto"/>
              <w:left w:val="single" w:sz="4" w:space="0" w:color="auto"/>
              <w:bottom w:val="nil"/>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529" w:type="pct"/>
            <w:vMerge/>
            <w:tcBorders>
              <w:top w:val="single" w:sz="4" w:space="0" w:color="auto"/>
              <w:left w:val="single" w:sz="4" w:space="0" w:color="auto"/>
              <w:bottom w:val="nil"/>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sz w:val="14"/>
                <w:szCs w:val="14"/>
                <w:lang w:eastAsia="ru-RU"/>
              </w:rPr>
            </w:pPr>
          </w:p>
        </w:tc>
        <w:tc>
          <w:tcPr>
            <w:tcW w:w="1166"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в том числе</w:t>
            </w:r>
            <w:proofErr w:type="gramStart"/>
            <w:r w:rsidRPr="00412C09">
              <w:rPr>
                <w:rFonts w:ascii="Times New Roman" w:eastAsia="Times New Roman" w:hAnsi="Times New Roman"/>
                <w:color w:val="000000"/>
                <w:sz w:val="14"/>
                <w:szCs w:val="14"/>
                <w:lang w:eastAsia="ru-RU"/>
              </w:rPr>
              <w:t xml:space="preserve"> :</w:t>
            </w:r>
            <w:proofErr w:type="gramEnd"/>
          </w:p>
        </w:tc>
        <w:tc>
          <w:tcPr>
            <w:tcW w:w="50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w:t>
            </w:r>
          </w:p>
        </w:tc>
        <w:tc>
          <w:tcPr>
            <w:tcW w:w="453"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w:t>
            </w:r>
          </w:p>
        </w:tc>
        <w:tc>
          <w:tcPr>
            <w:tcW w:w="55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w:t>
            </w:r>
          </w:p>
        </w:tc>
      </w:tr>
      <w:tr w:rsidR="00412C09" w:rsidRPr="00412C09" w:rsidTr="00412C09">
        <w:trPr>
          <w:trHeight w:val="20"/>
        </w:trPr>
        <w:tc>
          <w:tcPr>
            <w:tcW w:w="426" w:type="pct"/>
            <w:vMerge/>
            <w:tcBorders>
              <w:top w:val="single" w:sz="4" w:space="0" w:color="auto"/>
              <w:left w:val="single" w:sz="4" w:space="0" w:color="auto"/>
              <w:bottom w:val="nil"/>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529" w:type="pct"/>
            <w:vMerge/>
            <w:tcBorders>
              <w:top w:val="single" w:sz="4" w:space="0" w:color="auto"/>
              <w:left w:val="single" w:sz="4" w:space="0" w:color="auto"/>
              <w:bottom w:val="nil"/>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sz w:val="14"/>
                <w:szCs w:val="14"/>
                <w:lang w:eastAsia="ru-RU"/>
              </w:rPr>
            </w:pPr>
          </w:p>
        </w:tc>
        <w:tc>
          <w:tcPr>
            <w:tcW w:w="1166"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Управление  культуры Богучанского района</w:t>
            </w:r>
          </w:p>
        </w:tc>
        <w:tc>
          <w:tcPr>
            <w:tcW w:w="50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36 040 940,00   </w:t>
            </w:r>
          </w:p>
        </w:tc>
        <w:tc>
          <w:tcPr>
            <w:tcW w:w="453"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36 505 928,10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39 215 552,00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38 873 161,00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38 873 161,00   </w:t>
            </w:r>
          </w:p>
        </w:tc>
        <w:tc>
          <w:tcPr>
            <w:tcW w:w="55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189 508 742,10   </w:t>
            </w:r>
          </w:p>
        </w:tc>
      </w:tr>
      <w:tr w:rsidR="00412C09" w:rsidRPr="00412C09" w:rsidTr="00412C09">
        <w:trPr>
          <w:trHeight w:val="20"/>
        </w:trPr>
        <w:tc>
          <w:tcPr>
            <w:tcW w:w="426" w:type="pct"/>
            <w:vMerge/>
            <w:tcBorders>
              <w:top w:val="single" w:sz="4" w:space="0" w:color="auto"/>
              <w:left w:val="single" w:sz="4" w:space="0" w:color="auto"/>
              <w:bottom w:val="nil"/>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529" w:type="pct"/>
            <w:vMerge/>
            <w:tcBorders>
              <w:top w:val="single" w:sz="4" w:space="0" w:color="auto"/>
              <w:left w:val="single" w:sz="4" w:space="0" w:color="auto"/>
              <w:bottom w:val="nil"/>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sz w:val="14"/>
                <w:szCs w:val="14"/>
                <w:lang w:eastAsia="ru-RU"/>
              </w:rPr>
            </w:pPr>
          </w:p>
        </w:tc>
        <w:tc>
          <w:tcPr>
            <w:tcW w:w="1166"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ind w:firstLineChars="300" w:firstLine="42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федеральный бюджет</w:t>
            </w:r>
          </w:p>
        </w:tc>
        <w:tc>
          <w:tcPr>
            <w:tcW w:w="50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w:t>
            </w:r>
          </w:p>
        </w:tc>
        <w:tc>
          <w:tcPr>
            <w:tcW w:w="453"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18 700,00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18 400,00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w:t>
            </w:r>
          </w:p>
        </w:tc>
        <w:tc>
          <w:tcPr>
            <w:tcW w:w="55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37 100,00   </w:t>
            </w:r>
          </w:p>
        </w:tc>
      </w:tr>
      <w:tr w:rsidR="00412C09" w:rsidRPr="00412C09" w:rsidTr="00412C09">
        <w:trPr>
          <w:trHeight w:val="20"/>
        </w:trPr>
        <w:tc>
          <w:tcPr>
            <w:tcW w:w="426" w:type="pct"/>
            <w:vMerge/>
            <w:tcBorders>
              <w:top w:val="single" w:sz="4" w:space="0" w:color="auto"/>
              <w:left w:val="single" w:sz="4" w:space="0" w:color="auto"/>
              <w:bottom w:val="nil"/>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529" w:type="pct"/>
            <w:vMerge/>
            <w:tcBorders>
              <w:top w:val="single" w:sz="4" w:space="0" w:color="auto"/>
              <w:left w:val="single" w:sz="4" w:space="0" w:color="auto"/>
              <w:bottom w:val="nil"/>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sz w:val="14"/>
                <w:szCs w:val="14"/>
                <w:lang w:eastAsia="ru-RU"/>
              </w:rPr>
            </w:pPr>
          </w:p>
        </w:tc>
        <w:tc>
          <w:tcPr>
            <w:tcW w:w="1166"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ind w:firstLineChars="300" w:firstLine="42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краевой бюджет</w:t>
            </w:r>
          </w:p>
        </w:tc>
        <w:tc>
          <w:tcPr>
            <w:tcW w:w="50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165 876,43   </w:t>
            </w:r>
          </w:p>
        </w:tc>
        <w:tc>
          <w:tcPr>
            <w:tcW w:w="453"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313 300,00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342 500,00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    </w:t>
            </w:r>
          </w:p>
        </w:tc>
        <w:tc>
          <w:tcPr>
            <w:tcW w:w="55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821 676,43   </w:t>
            </w:r>
          </w:p>
        </w:tc>
      </w:tr>
      <w:tr w:rsidR="00412C09" w:rsidRPr="00412C09" w:rsidTr="00412C09">
        <w:trPr>
          <w:trHeight w:val="20"/>
        </w:trPr>
        <w:tc>
          <w:tcPr>
            <w:tcW w:w="426" w:type="pct"/>
            <w:vMerge/>
            <w:tcBorders>
              <w:top w:val="single" w:sz="4" w:space="0" w:color="auto"/>
              <w:left w:val="single" w:sz="4" w:space="0" w:color="auto"/>
              <w:bottom w:val="nil"/>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529" w:type="pct"/>
            <w:vMerge/>
            <w:tcBorders>
              <w:top w:val="single" w:sz="4" w:space="0" w:color="auto"/>
              <w:left w:val="single" w:sz="4" w:space="0" w:color="auto"/>
              <w:bottom w:val="nil"/>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sz w:val="14"/>
                <w:szCs w:val="14"/>
                <w:lang w:eastAsia="ru-RU"/>
              </w:rPr>
            </w:pPr>
          </w:p>
        </w:tc>
        <w:tc>
          <w:tcPr>
            <w:tcW w:w="1166"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ind w:firstLineChars="300" w:firstLine="42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внебюджетные источники</w:t>
            </w:r>
          </w:p>
        </w:tc>
        <w:tc>
          <w:tcPr>
            <w:tcW w:w="50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    </w:t>
            </w:r>
          </w:p>
        </w:tc>
        <w:tc>
          <w:tcPr>
            <w:tcW w:w="453"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w:t>
            </w:r>
          </w:p>
        </w:tc>
        <w:tc>
          <w:tcPr>
            <w:tcW w:w="55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    </w:t>
            </w:r>
          </w:p>
        </w:tc>
      </w:tr>
      <w:tr w:rsidR="00412C09" w:rsidRPr="00412C09" w:rsidTr="00412C09">
        <w:trPr>
          <w:trHeight w:val="20"/>
        </w:trPr>
        <w:tc>
          <w:tcPr>
            <w:tcW w:w="426" w:type="pct"/>
            <w:vMerge/>
            <w:tcBorders>
              <w:top w:val="single" w:sz="4" w:space="0" w:color="auto"/>
              <w:left w:val="single" w:sz="4" w:space="0" w:color="auto"/>
              <w:bottom w:val="nil"/>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529" w:type="pct"/>
            <w:vMerge/>
            <w:tcBorders>
              <w:top w:val="single" w:sz="4" w:space="0" w:color="auto"/>
              <w:left w:val="single" w:sz="4" w:space="0" w:color="auto"/>
              <w:bottom w:val="nil"/>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sz w:val="14"/>
                <w:szCs w:val="14"/>
                <w:lang w:eastAsia="ru-RU"/>
              </w:rPr>
            </w:pPr>
          </w:p>
        </w:tc>
        <w:tc>
          <w:tcPr>
            <w:tcW w:w="1166"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ind w:firstLineChars="300" w:firstLine="42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бюджет поселений</w:t>
            </w:r>
          </w:p>
        </w:tc>
        <w:tc>
          <w:tcPr>
            <w:tcW w:w="50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1 648 300,00   </w:t>
            </w:r>
          </w:p>
        </w:tc>
        <w:tc>
          <w:tcPr>
            <w:tcW w:w="453"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1 759 809,00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1 921 756,00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1 933 475,00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1 933 475,00   </w:t>
            </w:r>
          </w:p>
        </w:tc>
        <w:tc>
          <w:tcPr>
            <w:tcW w:w="55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9 196 815,00   </w:t>
            </w:r>
          </w:p>
        </w:tc>
      </w:tr>
      <w:tr w:rsidR="00412C09" w:rsidRPr="00412C09" w:rsidTr="00412C09">
        <w:trPr>
          <w:trHeight w:val="20"/>
        </w:trPr>
        <w:tc>
          <w:tcPr>
            <w:tcW w:w="426" w:type="pct"/>
            <w:vMerge/>
            <w:tcBorders>
              <w:top w:val="single" w:sz="4" w:space="0" w:color="auto"/>
              <w:left w:val="single" w:sz="4" w:space="0" w:color="auto"/>
              <w:bottom w:val="nil"/>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529" w:type="pct"/>
            <w:vMerge/>
            <w:tcBorders>
              <w:top w:val="single" w:sz="4" w:space="0" w:color="auto"/>
              <w:left w:val="single" w:sz="4" w:space="0" w:color="auto"/>
              <w:bottom w:val="nil"/>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sz w:val="14"/>
                <w:szCs w:val="14"/>
                <w:lang w:eastAsia="ru-RU"/>
              </w:rPr>
            </w:pPr>
          </w:p>
        </w:tc>
        <w:tc>
          <w:tcPr>
            <w:tcW w:w="1166"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ind w:firstLineChars="300" w:firstLine="42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районный бюджет</w:t>
            </w:r>
          </w:p>
        </w:tc>
        <w:tc>
          <w:tcPr>
            <w:tcW w:w="50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34 226 763,57   </w:t>
            </w:r>
          </w:p>
        </w:tc>
        <w:tc>
          <w:tcPr>
            <w:tcW w:w="453"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34 414 119,10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36 932 896,00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36 939 686,00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36 939 686,00   </w:t>
            </w:r>
          </w:p>
        </w:tc>
        <w:tc>
          <w:tcPr>
            <w:tcW w:w="55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179 453 150,67   </w:t>
            </w:r>
          </w:p>
        </w:tc>
      </w:tr>
      <w:tr w:rsidR="00412C09" w:rsidRPr="00412C09" w:rsidTr="00412C09">
        <w:trPr>
          <w:trHeight w:val="20"/>
        </w:trPr>
        <w:tc>
          <w:tcPr>
            <w:tcW w:w="426" w:type="pct"/>
            <w:vMerge w:val="restart"/>
            <w:tcBorders>
              <w:top w:val="single" w:sz="4" w:space="0" w:color="auto"/>
              <w:left w:val="single" w:sz="4" w:space="0" w:color="auto"/>
              <w:bottom w:val="nil"/>
              <w:right w:val="single" w:sz="4" w:space="0" w:color="auto"/>
            </w:tcBorders>
            <w:shd w:val="clear" w:color="auto" w:fill="auto"/>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Подпрограмма 2</w:t>
            </w:r>
          </w:p>
        </w:tc>
        <w:tc>
          <w:tcPr>
            <w:tcW w:w="529" w:type="pct"/>
            <w:vMerge w:val="restart"/>
            <w:tcBorders>
              <w:top w:val="single" w:sz="4" w:space="0" w:color="auto"/>
              <w:left w:val="single" w:sz="4" w:space="0" w:color="auto"/>
              <w:bottom w:val="nil"/>
              <w:right w:val="single" w:sz="4" w:space="0" w:color="auto"/>
            </w:tcBorders>
            <w:shd w:val="clear" w:color="auto" w:fill="auto"/>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roofErr w:type="spellStart"/>
            <w:r w:rsidRPr="00412C09">
              <w:rPr>
                <w:rFonts w:ascii="Times New Roman" w:eastAsia="Times New Roman" w:hAnsi="Times New Roman"/>
                <w:color w:val="000000"/>
                <w:sz w:val="14"/>
                <w:szCs w:val="14"/>
                <w:lang w:eastAsia="ru-RU"/>
              </w:rPr>
              <w:t>Исскуство</w:t>
            </w:r>
            <w:proofErr w:type="spellEnd"/>
            <w:r w:rsidRPr="00412C09">
              <w:rPr>
                <w:rFonts w:ascii="Times New Roman" w:eastAsia="Times New Roman" w:hAnsi="Times New Roman"/>
                <w:color w:val="000000"/>
                <w:sz w:val="14"/>
                <w:szCs w:val="14"/>
                <w:lang w:eastAsia="ru-RU"/>
              </w:rPr>
              <w:t xml:space="preserve"> и народное творчество</w:t>
            </w:r>
          </w:p>
        </w:tc>
        <w:tc>
          <w:tcPr>
            <w:tcW w:w="1166"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Всего </w:t>
            </w:r>
          </w:p>
        </w:tc>
        <w:tc>
          <w:tcPr>
            <w:tcW w:w="50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65 976 161,00   </w:t>
            </w:r>
          </w:p>
        </w:tc>
        <w:tc>
          <w:tcPr>
            <w:tcW w:w="453"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82 133 899,38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82 727 408,00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84 856 293,00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84 856 293,00   </w:t>
            </w:r>
          </w:p>
        </w:tc>
        <w:tc>
          <w:tcPr>
            <w:tcW w:w="55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400 550 054,38   </w:t>
            </w:r>
          </w:p>
        </w:tc>
      </w:tr>
      <w:tr w:rsidR="00412C09" w:rsidRPr="00412C09" w:rsidTr="00412C09">
        <w:trPr>
          <w:trHeight w:val="20"/>
        </w:trPr>
        <w:tc>
          <w:tcPr>
            <w:tcW w:w="426" w:type="pct"/>
            <w:vMerge/>
            <w:tcBorders>
              <w:top w:val="single" w:sz="4" w:space="0" w:color="auto"/>
              <w:left w:val="single" w:sz="4" w:space="0" w:color="auto"/>
              <w:bottom w:val="nil"/>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529" w:type="pct"/>
            <w:vMerge/>
            <w:tcBorders>
              <w:top w:val="single" w:sz="4" w:space="0" w:color="auto"/>
              <w:left w:val="single" w:sz="4" w:space="0" w:color="auto"/>
              <w:bottom w:val="nil"/>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1166"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в том числе</w:t>
            </w:r>
            <w:proofErr w:type="gramStart"/>
            <w:r w:rsidRPr="00412C09">
              <w:rPr>
                <w:rFonts w:ascii="Times New Roman" w:eastAsia="Times New Roman" w:hAnsi="Times New Roman"/>
                <w:color w:val="000000"/>
                <w:sz w:val="14"/>
                <w:szCs w:val="14"/>
                <w:lang w:eastAsia="ru-RU"/>
              </w:rPr>
              <w:t xml:space="preserve"> :</w:t>
            </w:r>
            <w:proofErr w:type="gramEnd"/>
          </w:p>
        </w:tc>
        <w:tc>
          <w:tcPr>
            <w:tcW w:w="50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w:t>
            </w:r>
          </w:p>
        </w:tc>
        <w:tc>
          <w:tcPr>
            <w:tcW w:w="453"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w:t>
            </w:r>
          </w:p>
        </w:tc>
        <w:tc>
          <w:tcPr>
            <w:tcW w:w="55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    </w:t>
            </w:r>
          </w:p>
        </w:tc>
      </w:tr>
      <w:tr w:rsidR="00412C09" w:rsidRPr="00412C09" w:rsidTr="00412C09">
        <w:trPr>
          <w:trHeight w:val="20"/>
        </w:trPr>
        <w:tc>
          <w:tcPr>
            <w:tcW w:w="426" w:type="pct"/>
            <w:vMerge/>
            <w:tcBorders>
              <w:top w:val="single" w:sz="4" w:space="0" w:color="auto"/>
              <w:left w:val="single" w:sz="4" w:space="0" w:color="auto"/>
              <w:bottom w:val="nil"/>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529" w:type="pct"/>
            <w:vMerge/>
            <w:tcBorders>
              <w:top w:val="single" w:sz="4" w:space="0" w:color="auto"/>
              <w:left w:val="single" w:sz="4" w:space="0" w:color="auto"/>
              <w:bottom w:val="nil"/>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1166"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Управление  культуры Богучанского района, Финансовое управление администрации Богучанского района</w:t>
            </w:r>
          </w:p>
        </w:tc>
        <w:tc>
          <w:tcPr>
            <w:tcW w:w="50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65 976 161,00   </w:t>
            </w:r>
          </w:p>
        </w:tc>
        <w:tc>
          <w:tcPr>
            <w:tcW w:w="453"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82 133 899,38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82 727 408,00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84 856 293,00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84 856 293,00   </w:t>
            </w:r>
          </w:p>
        </w:tc>
        <w:tc>
          <w:tcPr>
            <w:tcW w:w="55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400 550 054,38   </w:t>
            </w:r>
          </w:p>
        </w:tc>
      </w:tr>
      <w:tr w:rsidR="00412C09" w:rsidRPr="00412C09" w:rsidTr="00412C09">
        <w:trPr>
          <w:trHeight w:val="20"/>
        </w:trPr>
        <w:tc>
          <w:tcPr>
            <w:tcW w:w="426" w:type="pct"/>
            <w:vMerge/>
            <w:tcBorders>
              <w:top w:val="single" w:sz="4" w:space="0" w:color="auto"/>
              <w:left w:val="single" w:sz="4" w:space="0" w:color="auto"/>
              <w:bottom w:val="nil"/>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529" w:type="pct"/>
            <w:vMerge/>
            <w:tcBorders>
              <w:top w:val="single" w:sz="4" w:space="0" w:color="auto"/>
              <w:left w:val="single" w:sz="4" w:space="0" w:color="auto"/>
              <w:bottom w:val="nil"/>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1166"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ind w:firstLineChars="300" w:firstLine="42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федеральный бюджет</w:t>
            </w:r>
          </w:p>
        </w:tc>
        <w:tc>
          <w:tcPr>
            <w:tcW w:w="50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    </w:t>
            </w:r>
          </w:p>
        </w:tc>
        <w:tc>
          <w:tcPr>
            <w:tcW w:w="453"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    </w:t>
            </w:r>
          </w:p>
        </w:tc>
        <w:tc>
          <w:tcPr>
            <w:tcW w:w="55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    </w:t>
            </w:r>
          </w:p>
        </w:tc>
      </w:tr>
      <w:tr w:rsidR="00412C09" w:rsidRPr="00412C09" w:rsidTr="00412C09">
        <w:trPr>
          <w:trHeight w:val="20"/>
        </w:trPr>
        <w:tc>
          <w:tcPr>
            <w:tcW w:w="426" w:type="pct"/>
            <w:vMerge/>
            <w:tcBorders>
              <w:top w:val="single" w:sz="4" w:space="0" w:color="auto"/>
              <w:left w:val="single" w:sz="4" w:space="0" w:color="auto"/>
              <w:bottom w:val="nil"/>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529" w:type="pct"/>
            <w:vMerge/>
            <w:tcBorders>
              <w:top w:val="single" w:sz="4" w:space="0" w:color="auto"/>
              <w:left w:val="single" w:sz="4" w:space="0" w:color="auto"/>
              <w:bottom w:val="nil"/>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1166"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ind w:firstLineChars="300" w:firstLine="42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краевой бюджет</w:t>
            </w:r>
          </w:p>
        </w:tc>
        <w:tc>
          <w:tcPr>
            <w:tcW w:w="50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221 004,86   </w:t>
            </w:r>
          </w:p>
        </w:tc>
        <w:tc>
          <w:tcPr>
            <w:tcW w:w="453"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    </w:t>
            </w:r>
          </w:p>
        </w:tc>
        <w:tc>
          <w:tcPr>
            <w:tcW w:w="55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221 004,86   </w:t>
            </w:r>
          </w:p>
        </w:tc>
      </w:tr>
      <w:tr w:rsidR="00412C09" w:rsidRPr="00412C09" w:rsidTr="00412C09">
        <w:trPr>
          <w:trHeight w:val="20"/>
        </w:trPr>
        <w:tc>
          <w:tcPr>
            <w:tcW w:w="426" w:type="pct"/>
            <w:vMerge/>
            <w:tcBorders>
              <w:top w:val="single" w:sz="4" w:space="0" w:color="auto"/>
              <w:left w:val="single" w:sz="4" w:space="0" w:color="auto"/>
              <w:bottom w:val="nil"/>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529" w:type="pct"/>
            <w:vMerge/>
            <w:tcBorders>
              <w:top w:val="single" w:sz="4" w:space="0" w:color="auto"/>
              <w:left w:val="single" w:sz="4" w:space="0" w:color="auto"/>
              <w:bottom w:val="nil"/>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1166"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ind w:firstLineChars="300" w:firstLine="42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внебюджетные источники</w:t>
            </w:r>
          </w:p>
        </w:tc>
        <w:tc>
          <w:tcPr>
            <w:tcW w:w="50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    </w:t>
            </w:r>
          </w:p>
        </w:tc>
        <w:tc>
          <w:tcPr>
            <w:tcW w:w="453"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    </w:t>
            </w:r>
          </w:p>
        </w:tc>
        <w:tc>
          <w:tcPr>
            <w:tcW w:w="55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    </w:t>
            </w:r>
          </w:p>
        </w:tc>
      </w:tr>
      <w:tr w:rsidR="00412C09" w:rsidRPr="00412C09" w:rsidTr="00412C09">
        <w:trPr>
          <w:trHeight w:val="20"/>
        </w:trPr>
        <w:tc>
          <w:tcPr>
            <w:tcW w:w="426" w:type="pct"/>
            <w:vMerge/>
            <w:tcBorders>
              <w:top w:val="single" w:sz="4" w:space="0" w:color="auto"/>
              <w:left w:val="single" w:sz="4" w:space="0" w:color="auto"/>
              <w:bottom w:val="nil"/>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529" w:type="pct"/>
            <w:vMerge/>
            <w:tcBorders>
              <w:top w:val="single" w:sz="4" w:space="0" w:color="auto"/>
              <w:left w:val="single" w:sz="4" w:space="0" w:color="auto"/>
              <w:bottom w:val="nil"/>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1166"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ind w:firstLineChars="300" w:firstLine="42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бюджет поселений</w:t>
            </w:r>
          </w:p>
        </w:tc>
        <w:tc>
          <w:tcPr>
            <w:tcW w:w="50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15 504 640,00   </w:t>
            </w:r>
          </w:p>
        </w:tc>
        <w:tc>
          <w:tcPr>
            <w:tcW w:w="453"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24 293 587,00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23 154 554,00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24 995 635,00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24 995 635,00   </w:t>
            </w:r>
          </w:p>
        </w:tc>
        <w:tc>
          <w:tcPr>
            <w:tcW w:w="55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112 944 051,00   </w:t>
            </w:r>
          </w:p>
        </w:tc>
      </w:tr>
      <w:tr w:rsidR="00412C09" w:rsidRPr="00412C09" w:rsidTr="00412C09">
        <w:trPr>
          <w:trHeight w:val="20"/>
        </w:trPr>
        <w:tc>
          <w:tcPr>
            <w:tcW w:w="426" w:type="pct"/>
            <w:vMerge/>
            <w:tcBorders>
              <w:top w:val="single" w:sz="4" w:space="0" w:color="auto"/>
              <w:left w:val="single" w:sz="4" w:space="0" w:color="auto"/>
              <w:bottom w:val="nil"/>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529" w:type="pct"/>
            <w:vMerge/>
            <w:tcBorders>
              <w:top w:val="single" w:sz="4" w:space="0" w:color="auto"/>
              <w:left w:val="single" w:sz="4" w:space="0" w:color="auto"/>
              <w:bottom w:val="nil"/>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1166"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ind w:firstLineChars="300" w:firstLine="42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районный бюджет</w:t>
            </w:r>
          </w:p>
        </w:tc>
        <w:tc>
          <w:tcPr>
            <w:tcW w:w="50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50 250 516,14   </w:t>
            </w:r>
          </w:p>
        </w:tc>
        <w:tc>
          <w:tcPr>
            <w:tcW w:w="453"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57 840 312,38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59 572 854,00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59 860 658,00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59 860 658,00   </w:t>
            </w:r>
          </w:p>
        </w:tc>
        <w:tc>
          <w:tcPr>
            <w:tcW w:w="55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287 384 998,52   </w:t>
            </w:r>
          </w:p>
        </w:tc>
      </w:tr>
      <w:tr w:rsidR="00412C09" w:rsidRPr="00412C09" w:rsidTr="00412C09">
        <w:trPr>
          <w:trHeight w:val="20"/>
        </w:trPr>
        <w:tc>
          <w:tcPr>
            <w:tcW w:w="42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Подпрограмма 3</w:t>
            </w:r>
          </w:p>
        </w:tc>
        <w:tc>
          <w:tcPr>
            <w:tcW w:w="52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Обеспечение условий реализации  программы и прочие мероприятия</w:t>
            </w:r>
          </w:p>
        </w:tc>
        <w:tc>
          <w:tcPr>
            <w:tcW w:w="1166"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Всего </w:t>
            </w:r>
          </w:p>
        </w:tc>
        <w:tc>
          <w:tcPr>
            <w:tcW w:w="50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63 570 344,10   </w:t>
            </w:r>
          </w:p>
        </w:tc>
        <w:tc>
          <w:tcPr>
            <w:tcW w:w="453"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61 387 598,78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59 141 429,67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54 187 646,00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54 166 746,00   </w:t>
            </w:r>
          </w:p>
        </w:tc>
        <w:tc>
          <w:tcPr>
            <w:tcW w:w="55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292 453 764,55   </w:t>
            </w:r>
          </w:p>
        </w:tc>
      </w:tr>
      <w:tr w:rsidR="00412C09" w:rsidRPr="00412C09" w:rsidTr="00412C09">
        <w:trPr>
          <w:trHeight w:val="20"/>
        </w:trPr>
        <w:tc>
          <w:tcPr>
            <w:tcW w:w="426" w:type="pct"/>
            <w:vMerge/>
            <w:tcBorders>
              <w:top w:val="single" w:sz="4" w:space="0" w:color="auto"/>
              <w:left w:val="single" w:sz="4" w:space="0" w:color="auto"/>
              <w:bottom w:val="single" w:sz="4" w:space="0" w:color="auto"/>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1166"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в том числе</w:t>
            </w:r>
            <w:proofErr w:type="gramStart"/>
            <w:r w:rsidRPr="00412C09">
              <w:rPr>
                <w:rFonts w:ascii="Times New Roman" w:eastAsia="Times New Roman" w:hAnsi="Times New Roman"/>
                <w:color w:val="000000"/>
                <w:sz w:val="14"/>
                <w:szCs w:val="14"/>
                <w:lang w:eastAsia="ru-RU"/>
              </w:rPr>
              <w:t xml:space="preserve"> :</w:t>
            </w:r>
            <w:proofErr w:type="gramEnd"/>
          </w:p>
        </w:tc>
        <w:tc>
          <w:tcPr>
            <w:tcW w:w="50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w:t>
            </w:r>
          </w:p>
        </w:tc>
        <w:tc>
          <w:tcPr>
            <w:tcW w:w="453"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w:t>
            </w:r>
          </w:p>
        </w:tc>
        <w:tc>
          <w:tcPr>
            <w:tcW w:w="55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    </w:t>
            </w:r>
          </w:p>
        </w:tc>
      </w:tr>
      <w:tr w:rsidR="00412C09" w:rsidRPr="00412C09" w:rsidTr="00412C09">
        <w:trPr>
          <w:trHeight w:val="20"/>
        </w:trPr>
        <w:tc>
          <w:tcPr>
            <w:tcW w:w="426" w:type="pct"/>
            <w:vMerge/>
            <w:tcBorders>
              <w:top w:val="single" w:sz="4" w:space="0" w:color="auto"/>
              <w:left w:val="single" w:sz="4" w:space="0" w:color="auto"/>
              <w:bottom w:val="single" w:sz="4" w:space="0" w:color="auto"/>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1166"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Управление  культуры Богучанского района, Финансовое управление администрации Богучанского района, МКУ "Муниципальная служба заказчик, УМС Богучанского района</w:t>
            </w:r>
          </w:p>
        </w:tc>
        <w:tc>
          <w:tcPr>
            <w:tcW w:w="50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63 570 344,10   </w:t>
            </w:r>
          </w:p>
        </w:tc>
        <w:tc>
          <w:tcPr>
            <w:tcW w:w="453"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61 387 598,78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59 141 429,67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54 187 646,00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54 166 746,00   </w:t>
            </w:r>
          </w:p>
        </w:tc>
        <w:tc>
          <w:tcPr>
            <w:tcW w:w="55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292 453 764,55   </w:t>
            </w:r>
          </w:p>
        </w:tc>
      </w:tr>
      <w:tr w:rsidR="00412C09" w:rsidRPr="00412C09" w:rsidTr="00412C09">
        <w:trPr>
          <w:trHeight w:val="20"/>
        </w:trPr>
        <w:tc>
          <w:tcPr>
            <w:tcW w:w="426" w:type="pct"/>
            <w:vMerge/>
            <w:tcBorders>
              <w:top w:val="single" w:sz="4" w:space="0" w:color="auto"/>
              <w:left w:val="single" w:sz="4" w:space="0" w:color="auto"/>
              <w:bottom w:val="single" w:sz="4" w:space="0" w:color="auto"/>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1166"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ind w:firstLineChars="300" w:firstLine="42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федеральный бюджет</w:t>
            </w:r>
          </w:p>
        </w:tc>
        <w:tc>
          <w:tcPr>
            <w:tcW w:w="50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    </w:t>
            </w:r>
          </w:p>
        </w:tc>
        <w:tc>
          <w:tcPr>
            <w:tcW w:w="453"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150 000,00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50 000,00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20 900,00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    </w:t>
            </w:r>
          </w:p>
        </w:tc>
        <w:tc>
          <w:tcPr>
            <w:tcW w:w="55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220 900,00   </w:t>
            </w:r>
          </w:p>
        </w:tc>
      </w:tr>
      <w:tr w:rsidR="00412C09" w:rsidRPr="00412C09" w:rsidTr="00412C09">
        <w:trPr>
          <w:trHeight w:val="20"/>
        </w:trPr>
        <w:tc>
          <w:tcPr>
            <w:tcW w:w="426" w:type="pct"/>
            <w:vMerge/>
            <w:tcBorders>
              <w:top w:val="single" w:sz="4" w:space="0" w:color="auto"/>
              <w:left w:val="single" w:sz="4" w:space="0" w:color="auto"/>
              <w:bottom w:val="single" w:sz="4" w:space="0" w:color="auto"/>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1166"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ind w:firstLineChars="300" w:firstLine="42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краевой бюджет</w:t>
            </w:r>
          </w:p>
        </w:tc>
        <w:tc>
          <w:tcPr>
            <w:tcW w:w="50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934 381,30   </w:t>
            </w:r>
          </w:p>
        </w:tc>
        <w:tc>
          <w:tcPr>
            <w:tcW w:w="453"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372 865,00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2 368 400,00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    </w:t>
            </w:r>
          </w:p>
        </w:tc>
        <w:tc>
          <w:tcPr>
            <w:tcW w:w="55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3 675 646,30   </w:t>
            </w:r>
          </w:p>
        </w:tc>
      </w:tr>
      <w:tr w:rsidR="00412C09" w:rsidRPr="00412C09" w:rsidTr="00412C09">
        <w:trPr>
          <w:trHeight w:val="20"/>
        </w:trPr>
        <w:tc>
          <w:tcPr>
            <w:tcW w:w="426" w:type="pct"/>
            <w:vMerge/>
            <w:tcBorders>
              <w:top w:val="single" w:sz="4" w:space="0" w:color="auto"/>
              <w:left w:val="single" w:sz="4" w:space="0" w:color="auto"/>
              <w:bottom w:val="single" w:sz="4" w:space="0" w:color="auto"/>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1166"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ind w:firstLineChars="300" w:firstLine="42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внебюджетные источники</w:t>
            </w:r>
          </w:p>
        </w:tc>
        <w:tc>
          <w:tcPr>
            <w:tcW w:w="50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    </w:t>
            </w:r>
          </w:p>
        </w:tc>
        <w:tc>
          <w:tcPr>
            <w:tcW w:w="453"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    </w:t>
            </w:r>
          </w:p>
        </w:tc>
        <w:tc>
          <w:tcPr>
            <w:tcW w:w="55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    </w:t>
            </w:r>
          </w:p>
        </w:tc>
      </w:tr>
      <w:tr w:rsidR="00412C09" w:rsidRPr="00412C09" w:rsidTr="00412C09">
        <w:trPr>
          <w:trHeight w:val="20"/>
        </w:trPr>
        <w:tc>
          <w:tcPr>
            <w:tcW w:w="426" w:type="pct"/>
            <w:vMerge/>
            <w:tcBorders>
              <w:top w:val="single" w:sz="4" w:space="0" w:color="auto"/>
              <w:left w:val="single" w:sz="4" w:space="0" w:color="auto"/>
              <w:bottom w:val="single" w:sz="4" w:space="0" w:color="auto"/>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1166"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ind w:firstLineChars="300" w:firstLine="42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бюджет поселений</w:t>
            </w:r>
          </w:p>
        </w:tc>
        <w:tc>
          <w:tcPr>
            <w:tcW w:w="50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w:t>
            </w:r>
          </w:p>
        </w:tc>
        <w:tc>
          <w:tcPr>
            <w:tcW w:w="453"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200 000,00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w:t>
            </w:r>
          </w:p>
        </w:tc>
        <w:tc>
          <w:tcPr>
            <w:tcW w:w="55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200 000,00   </w:t>
            </w:r>
          </w:p>
        </w:tc>
      </w:tr>
      <w:tr w:rsidR="00412C09" w:rsidRPr="00412C09" w:rsidTr="00412C09">
        <w:trPr>
          <w:trHeight w:val="20"/>
        </w:trPr>
        <w:tc>
          <w:tcPr>
            <w:tcW w:w="426" w:type="pct"/>
            <w:vMerge/>
            <w:tcBorders>
              <w:top w:val="single" w:sz="4" w:space="0" w:color="auto"/>
              <w:left w:val="single" w:sz="4" w:space="0" w:color="auto"/>
              <w:bottom w:val="single" w:sz="4" w:space="0" w:color="auto"/>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1166"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ind w:firstLineChars="300" w:firstLine="42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районный бюджет</w:t>
            </w:r>
          </w:p>
        </w:tc>
        <w:tc>
          <w:tcPr>
            <w:tcW w:w="50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62 635 962,80   </w:t>
            </w:r>
          </w:p>
        </w:tc>
        <w:tc>
          <w:tcPr>
            <w:tcW w:w="453"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60 864 733,78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56 523 029,67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54 166 746,00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54 166 746,00   </w:t>
            </w:r>
          </w:p>
        </w:tc>
        <w:tc>
          <w:tcPr>
            <w:tcW w:w="55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288 357 218,25   </w:t>
            </w:r>
          </w:p>
        </w:tc>
      </w:tr>
      <w:tr w:rsidR="00412C09" w:rsidRPr="00412C09" w:rsidTr="00412C09">
        <w:trPr>
          <w:trHeight w:val="20"/>
        </w:trPr>
        <w:tc>
          <w:tcPr>
            <w:tcW w:w="426" w:type="pct"/>
            <w:vMerge/>
            <w:tcBorders>
              <w:top w:val="single" w:sz="4" w:space="0" w:color="auto"/>
              <w:left w:val="single" w:sz="4" w:space="0" w:color="auto"/>
              <w:bottom w:val="single" w:sz="4" w:space="0" w:color="auto"/>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529" w:type="pct"/>
            <w:vMerge/>
            <w:tcBorders>
              <w:top w:val="single" w:sz="4" w:space="0" w:color="auto"/>
              <w:left w:val="single" w:sz="4" w:space="0" w:color="auto"/>
              <w:bottom w:val="single" w:sz="4" w:space="0" w:color="auto"/>
              <w:right w:val="single" w:sz="4" w:space="0" w:color="auto"/>
            </w:tcBorders>
            <w:vAlign w:val="center"/>
            <w:hideMark/>
          </w:tcPr>
          <w:p w:rsidR="00412C09" w:rsidRPr="00412C09" w:rsidRDefault="00412C09" w:rsidP="00412C09">
            <w:pPr>
              <w:spacing w:after="0" w:line="240" w:lineRule="auto"/>
              <w:rPr>
                <w:rFonts w:ascii="Times New Roman" w:eastAsia="Times New Roman" w:hAnsi="Times New Roman"/>
                <w:color w:val="000000"/>
                <w:sz w:val="14"/>
                <w:szCs w:val="14"/>
                <w:lang w:eastAsia="ru-RU"/>
              </w:rPr>
            </w:pPr>
          </w:p>
        </w:tc>
        <w:tc>
          <w:tcPr>
            <w:tcW w:w="1166"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ind w:firstLineChars="300" w:firstLine="420"/>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юридические лица</w:t>
            </w:r>
          </w:p>
        </w:tc>
        <w:tc>
          <w:tcPr>
            <w:tcW w:w="50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    </w:t>
            </w:r>
          </w:p>
        </w:tc>
        <w:tc>
          <w:tcPr>
            <w:tcW w:w="453"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w:t>
            </w:r>
          </w:p>
        </w:tc>
        <w:tc>
          <w:tcPr>
            <w:tcW w:w="457"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w:t>
            </w:r>
          </w:p>
        </w:tc>
        <w:tc>
          <w:tcPr>
            <w:tcW w:w="552" w:type="pct"/>
            <w:tcBorders>
              <w:top w:val="nil"/>
              <w:left w:val="nil"/>
              <w:bottom w:val="single" w:sz="4" w:space="0" w:color="auto"/>
              <w:right w:val="single" w:sz="4" w:space="0" w:color="auto"/>
            </w:tcBorders>
            <w:shd w:val="clear" w:color="auto" w:fill="auto"/>
            <w:hideMark/>
          </w:tcPr>
          <w:p w:rsidR="00412C09" w:rsidRPr="00412C09" w:rsidRDefault="00412C09" w:rsidP="00412C09">
            <w:pPr>
              <w:spacing w:after="0" w:line="240" w:lineRule="auto"/>
              <w:jc w:val="right"/>
              <w:rPr>
                <w:rFonts w:ascii="Times New Roman" w:eastAsia="Times New Roman" w:hAnsi="Times New Roman"/>
                <w:color w:val="000000"/>
                <w:sz w:val="14"/>
                <w:szCs w:val="14"/>
                <w:lang w:eastAsia="ru-RU"/>
              </w:rPr>
            </w:pPr>
            <w:r w:rsidRPr="00412C09">
              <w:rPr>
                <w:rFonts w:ascii="Times New Roman" w:eastAsia="Times New Roman" w:hAnsi="Times New Roman"/>
                <w:color w:val="000000"/>
                <w:sz w:val="14"/>
                <w:szCs w:val="14"/>
                <w:lang w:eastAsia="ru-RU"/>
              </w:rPr>
              <w:t xml:space="preserve">                                  -    </w:t>
            </w:r>
          </w:p>
        </w:tc>
      </w:tr>
    </w:tbl>
    <w:p w:rsidR="00BB2FCF" w:rsidRPr="00D25126" w:rsidRDefault="00BB2FCF" w:rsidP="00A45AEB">
      <w:pPr>
        <w:widowControl w:val="0"/>
        <w:autoSpaceDE w:val="0"/>
        <w:autoSpaceDN w:val="0"/>
        <w:adjustRightInd w:val="0"/>
        <w:spacing w:after="0" w:line="240" w:lineRule="auto"/>
        <w:jc w:val="both"/>
        <w:rPr>
          <w:rFonts w:ascii="Times New Roman" w:eastAsia="Times New Roman" w:hAnsi="Times New Roman"/>
          <w:sz w:val="18"/>
          <w:szCs w:val="20"/>
          <w:lang w:eastAsia="ru-RU"/>
        </w:rPr>
      </w:pPr>
    </w:p>
    <w:tbl>
      <w:tblPr>
        <w:tblW w:w="5000" w:type="pct"/>
        <w:tblLook w:val="04A0"/>
      </w:tblPr>
      <w:tblGrid>
        <w:gridCol w:w="306"/>
        <w:gridCol w:w="121"/>
        <w:gridCol w:w="1078"/>
        <w:gridCol w:w="140"/>
        <w:gridCol w:w="598"/>
        <w:gridCol w:w="332"/>
        <w:gridCol w:w="69"/>
        <w:gridCol w:w="358"/>
        <w:gridCol w:w="138"/>
        <w:gridCol w:w="132"/>
        <w:gridCol w:w="234"/>
        <w:gridCol w:w="177"/>
        <w:gridCol w:w="126"/>
        <w:gridCol w:w="243"/>
        <w:gridCol w:w="143"/>
        <w:gridCol w:w="167"/>
        <w:gridCol w:w="450"/>
        <w:gridCol w:w="146"/>
        <w:gridCol w:w="281"/>
        <w:gridCol w:w="537"/>
        <w:gridCol w:w="537"/>
        <w:gridCol w:w="537"/>
        <w:gridCol w:w="537"/>
        <w:gridCol w:w="537"/>
        <w:gridCol w:w="537"/>
        <w:gridCol w:w="1109"/>
      </w:tblGrid>
      <w:tr w:rsidR="00735077" w:rsidRPr="00412C09" w:rsidTr="00735077">
        <w:trPr>
          <w:trHeight w:val="1560"/>
        </w:trPr>
        <w:tc>
          <w:tcPr>
            <w:tcW w:w="160" w:type="pct"/>
            <w:tcBorders>
              <w:top w:val="nil"/>
              <w:left w:val="nil"/>
              <w:bottom w:val="nil"/>
              <w:right w:val="nil"/>
            </w:tcBorders>
            <w:shd w:val="clear" w:color="auto" w:fill="auto"/>
            <w:hideMark/>
          </w:tcPr>
          <w:p w:rsidR="00412C09" w:rsidRPr="00412C09" w:rsidRDefault="00412C09" w:rsidP="00412C09">
            <w:pPr>
              <w:spacing w:after="0" w:line="240" w:lineRule="auto"/>
              <w:jc w:val="center"/>
              <w:rPr>
                <w:rFonts w:ascii="Times New Roman" w:eastAsia="Times New Roman" w:hAnsi="Times New Roman"/>
                <w:color w:val="000000"/>
                <w:sz w:val="18"/>
                <w:szCs w:val="18"/>
                <w:lang w:eastAsia="ru-RU"/>
              </w:rPr>
            </w:pPr>
          </w:p>
        </w:tc>
        <w:tc>
          <w:tcPr>
            <w:tcW w:w="641" w:type="pct"/>
            <w:gridSpan w:val="2"/>
            <w:tcBorders>
              <w:top w:val="nil"/>
              <w:left w:val="nil"/>
              <w:bottom w:val="nil"/>
              <w:right w:val="nil"/>
            </w:tcBorders>
            <w:shd w:val="clear" w:color="auto" w:fill="auto"/>
            <w:hideMark/>
          </w:tcPr>
          <w:p w:rsidR="00412C09" w:rsidRPr="00412C09" w:rsidRDefault="00412C09" w:rsidP="00412C09">
            <w:pPr>
              <w:spacing w:after="0" w:line="240" w:lineRule="auto"/>
              <w:rPr>
                <w:rFonts w:ascii="Times New Roman" w:eastAsia="Times New Roman" w:hAnsi="Times New Roman"/>
                <w:color w:val="000000"/>
                <w:sz w:val="18"/>
                <w:szCs w:val="18"/>
                <w:lang w:eastAsia="ru-RU"/>
              </w:rPr>
            </w:pPr>
          </w:p>
        </w:tc>
        <w:tc>
          <w:tcPr>
            <w:tcW w:w="379" w:type="pct"/>
            <w:gridSpan w:val="2"/>
            <w:tcBorders>
              <w:top w:val="nil"/>
              <w:left w:val="nil"/>
              <w:bottom w:val="nil"/>
              <w:right w:val="nil"/>
            </w:tcBorders>
            <w:shd w:val="clear" w:color="auto" w:fill="auto"/>
            <w:hideMark/>
          </w:tcPr>
          <w:p w:rsidR="00412C09" w:rsidRPr="00412C09" w:rsidRDefault="00412C09" w:rsidP="00412C09">
            <w:pPr>
              <w:spacing w:after="0" w:line="240" w:lineRule="auto"/>
              <w:rPr>
                <w:rFonts w:ascii="Times New Roman" w:eastAsia="Times New Roman" w:hAnsi="Times New Roman"/>
                <w:color w:val="000000"/>
                <w:sz w:val="18"/>
                <w:szCs w:val="18"/>
                <w:lang w:eastAsia="ru-RU"/>
              </w:rPr>
            </w:pPr>
          </w:p>
        </w:tc>
        <w:tc>
          <w:tcPr>
            <w:tcW w:w="188" w:type="pct"/>
            <w:gridSpan w:val="2"/>
            <w:tcBorders>
              <w:top w:val="nil"/>
              <w:left w:val="nil"/>
              <w:bottom w:val="nil"/>
              <w:right w:val="nil"/>
            </w:tcBorders>
            <w:shd w:val="clear" w:color="auto" w:fill="auto"/>
            <w:hideMark/>
          </w:tcPr>
          <w:p w:rsidR="00412C09" w:rsidRPr="00412C09" w:rsidRDefault="00412C09" w:rsidP="00412C09">
            <w:pPr>
              <w:spacing w:after="0" w:line="240" w:lineRule="auto"/>
              <w:rPr>
                <w:rFonts w:ascii="Times New Roman" w:eastAsia="Times New Roman" w:hAnsi="Times New Roman"/>
                <w:color w:val="000000"/>
                <w:sz w:val="18"/>
                <w:szCs w:val="18"/>
                <w:lang w:eastAsia="ru-RU"/>
              </w:rPr>
            </w:pPr>
          </w:p>
        </w:tc>
        <w:tc>
          <w:tcPr>
            <w:tcW w:w="188" w:type="pct"/>
            <w:tcBorders>
              <w:top w:val="nil"/>
              <w:left w:val="nil"/>
              <w:bottom w:val="nil"/>
              <w:right w:val="nil"/>
            </w:tcBorders>
            <w:shd w:val="clear" w:color="auto" w:fill="auto"/>
            <w:hideMark/>
          </w:tcPr>
          <w:p w:rsidR="00412C09" w:rsidRPr="00412C09" w:rsidRDefault="00412C09" w:rsidP="00412C09">
            <w:pPr>
              <w:spacing w:after="0" w:line="240" w:lineRule="auto"/>
              <w:rPr>
                <w:rFonts w:ascii="Times New Roman" w:eastAsia="Times New Roman" w:hAnsi="Times New Roman"/>
                <w:color w:val="000000"/>
                <w:sz w:val="18"/>
                <w:szCs w:val="18"/>
                <w:lang w:eastAsia="ru-RU"/>
              </w:rPr>
            </w:pPr>
          </w:p>
        </w:tc>
        <w:tc>
          <w:tcPr>
            <w:tcW w:w="116" w:type="pct"/>
            <w:gridSpan w:val="2"/>
            <w:tcBorders>
              <w:top w:val="nil"/>
              <w:left w:val="nil"/>
              <w:bottom w:val="nil"/>
              <w:right w:val="nil"/>
            </w:tcBorders>
            <w:shd w:val="clear" w:color="auto" w:fill="auto"/>
            <w:hideMark/>
          </w:tcPr>
          <w:p w:rsidR="00412C09" w:rsidRPr="00412C09" w:rsidRDefault="00412C09" w:rsidP="00412C09">
            <w:pPr>
              <w:spacing w:after="0" w:line="240" w:lineRule="auto"/>
              <w:rPr>
                <w:rFonts w:ascii="Times New Roman" w:eastAsia="Times New Roman" w:hAnsi="Times New Roman"/>
                <w:color w:val="000000"/>
                <w:sz w:val="18"/>
                <w:szCs w:val="18"/>
                <w:lang w:eastAsia="ru-RU"/>
              </w:rPr>
            </w:pPr>
          </w:p>
        </w:tc>
        <w:tc>
          <w:tcPr>
            <w:tcW w:w="116" w:type="pct"/>
            <w:tcBorders>
              <w:top w:val="nil"/>
              <w:left w:val="nil"/>
              <w:bottom w:val="nil"/>
              <w:right w:val="nil"/>
            </w:tcBorders>
            <w:shd w:val="clear" w:color="auto" w:fill="auto"/>
            <w:hideMark/>
          </w:tcPr>
          <w:p w:rsidR="00412C09" w:rsidRPr="00412C09" w:rsidRDefault="00412C09" w:rsidP="00412C09">
            <w:pPr>
              <w:spacing w:after="0" w:line="240" w:lineRule="auto"/>
              <w:rPr>
                <w:rFonts w:ascii="Times New Roman" w:eastAsia="Times New Roman" w:hAnsi="Times New Roman"/>
                <w:color w:val="000000"/>
                <w:sz w:val="18"/>
                <w:szCs w:val="18"/>
                <w:lang w:eastAsia="ru-RU"/>
              </w:rPr>
            </w:pPr>
          </w:p>
        </w:tc>
        <w:tc>
          <w:tcPr>
            <w:tcW w:w="136" w:type="pct"/>
            <w:gridSpan w:val="2"/>
            <w:tcBorders>
              <w:top w:val="nil"/>
              <w:left w:val="nil"/>
              <w:bottom w:val="nil"/>
              <w:right w:val="nil"/>
            </w:tcBorders>
            <w:shd w:val="clear" w:color="auto" w:fill="auto"/>
            <w:hideMark/>
          </w:tcPr>
          <w:p w:rsidR="00412C09" w:rsidRPr="00412C09" w:rsidRDefault="00412C09" w:rsidP="00412C09">
            <w:pPr>
              <w:spacing w:after="0" w:line="240" w:lineRule="auto"/>
              <w:rPr>
                <w:rFonts w:ascii="Times New Roman" w:eastAsia="Times New Roman" w:hAnsi="Times New Roman"/>
                <w:color w:val="000000"/>
                <w:sz w:val="18"/>
                <w:szCs w:val="18"/>
                <w:lang w:eastAsia="ru-RU"/>
              </w:rPr>
            </w:pPr>
          </w:p>
        </w:tc>
        <w:tc>
          <w:tcPr>
            <w:tcW w:w="189" w:type="pct"/>
            <w:gridSpan w:val="2"/>
            <w:tcBorders>
              <w:top w:val="nil"/>
              <w:left w:val="nil"/>
              <w:bottom w:val="nil"/>
              <w:right w:val="nil"/>
            </w:tcBorders>
            <w:shd w:val="clear" w:color="auto" w:fill="auto"/>
            <w:hideMark/>
          </w:tcPr>
          <w:p w:rsidR="00412C09" w:rsidRPr="00412C09" w:rsidRDefault="00412C09" w:rsidP="00412C09">
            <w:pPr>
              <w:spacing w:after="0" w:line="240" w:lineRule="auto"/>
              <w:rPr>
                <w:rFonts w:ascii="Times New Roman" w:eastAsia="Times New Roman" w:hAnsi="Times New Roman"/>
                <w:color w:val="000000"/>
                <w:sz w:val="18"/>
                <w:szCs w:val="18"/>
                <w:lang w:eastAsia="ru-RU"/>
              </w:rPr>
            </w:pPr>
          </w:p>
        </w:tc>
        <w:tc>
          <w:tcPr>
            <w:tcW w:w="387" w:type="pct"/>
            <w:gridSpan w:val="3"/>
            <w:tcBorders>
              <w:top w:val="nil"/>
              <w:left w:val="nil"/>
              <w:bottom w:val="nil"/>
              <w:right w:val="nil"/>
            </w:tcBorders>
            <w:shd w:val="clear" w:color="auto" w:fill="auto"/>
            <w:hideMark/>
          </w:tcPr>
          <w:p w:rsidR="00412C09" w:rsidRPr="00412C09" w:rsidRDefault="00412C09" w:rsidP="00412C09">
            <w:pPr>
              <w:spacing w:after="0" w:line="240" w:lineRule="auto"/>
              <w:rPr>
                <w:rFonts w:ascii="Times New Roman" w:eastAsia="Times New Roman" w:hAnsi="Times New Roman"/>
                <w:color w:val="000000"/>
                <w:sz w:val="18"/>
                <w:szCs w:val="18"/>
                <w:lang w:eastAsia="ru-RU"/>
              </w:rPr>
            </w:pPr>
          </w:p>
        </w:tc>
        <w:tc>
          <w:tcPr>
            <w:tcW w:w="2501" w:type="pct"/>
            <w:gridSpan w:val="8"/>
            <w:tcBorders>
              <w:top w:val="nil"/>
              <w:left w:val="nil"/>
              <w:bottom w:val="nil"/>
              <w:right w:val="nil"/>
            </w:tcBorders>
            <w:shd w:val="clear" w:color="auto" w:fill="auto"/>
            <w:vAlign w:val="bottom"/>
            <w:hideMark/>
          </w:tcPr>
          <w:p w:rsidR="00412C09" w:rsidRDefault="00412C09" w:rsidP="00412C09">
            <w:pPr>
              <w:spacing w:after="0" w:line="240" w:lineRule="auto"/>
              <w:jc w:val="right"/>
              <w:rPr>
                <w:rFonts w:ascii="Times New Roman" w:eastAsia="Times New Roman" w:hAnsi="Times New Roman"/>
                <w:color w:val="000000"/>
                <w:sz w:val="18"/>
                <w:szCs w:val="18"/>
                <w:lang w:eastAsia="ru-RU"/>
              </w:rPr>
            </w:pPr>
            <w:r w:rsidRPr="00412C09">
              <w:rPr>
                <w:rFonts w:ascii="Times New Roman" w:eastAsia="Times New Roman" w:hAnsi="Times New Roman"/>
                <w:color w:val="000000"/>
                <w:sz w:val="18"/>
                <w:szCs w:val="18"/>
                <w:lang w:eastAsia="ru-RU"/>
              </w:rPr>
              <w:t>Приложение № 6  к постановлению админис</w:t>
            </w:r>
            <w:r>
              <w:rPr>
                <w:rFonts w:ascii="Times New Roman" w:eastAsia="Times New Roman" w:hAnsi="Times New Roman"/>
                <w:color w:val="000000"/>
                <w:sz w:val="18"/>
                <w:szCs w:val="18"/>
                <w:lang w:eastAsia="ru-RU"/>
              </w:rPr>
              <w:t>трации Богучанского района  от 21.06.</w:t>
            </w:r>
            <w:r w:rsidRPr="00412C09">
              <w:rPr>
                <w:rFonts w:ascii="Times New Roman" w:eastAsia="Times New Roman" w:hAnsi="Times New Roman"/>
                <w:color w:val="000000"/>
                <w:sz w:val="18"/>
                <w:szCs w:val="18"/>
                <w:lang w:eastAsia="ru-RU"/>
              </w:rPr>
              <w:t>2016   №449-п</w:t>
            </w:r>
          </w:p>
          <w:p w:rsidR="00412C09" w:rsidRDefault="00412C09" w:rsidP="00412C09">
            <w:pPr>
              <w:spacing w:after="0" w:line="240" w:lineRule="auto"/>
              <w:jc w:val="right"/>
              <w:rPr>
                <w:rFonts w:ascii="Times New Roman" w:eastAsia="Times New Roman" w:hAnsi="Times New Roman"/>
                <w:color w:val="000000"/>
                <w:sz w:val="18"/>
                <w:szCs w:val="18"/>
                <w:lang w:eastAsia="ru-RU"/>
              </w:rPr>
            </w:pPr>
          </w:p>
          <w:p w:rsidR="00412C09" w:rsidRPr="00412C09" w:rsidRDefault="00412C09" w:rsidP="00412C09">
            <w:pPr>
              <w:spacing w:after="0" w:line="240" w:lineRule="auto"/>
              <w:jc w:val="right"/>
              <w:rPr>
                <w:rFonts w:ascii="Times New Roman" w:eastAsia="Times New Roman" w:hAnsi="Times New Roman"/>
                <w:color w:val="000000"/>
                <w:sz w:val="18"/>
                <w:szCs w:val="18"/>
                <w:lang w:eastAsia="ru-RU"/>
              </w:rPr>
            </w:pPr>
            <w:r w:rsidRPr="00412C09">
              <w:rPr>
                <w:rFonts w:ascii="Times New Roman" w:eastAsia="Times New Roman" w:hAnsi="Times New Roman"/>
                <w:color w:val="000000"/>
                <w:sz w:val="18"/>
                <w:szCs w:val="18"/>
                <w:lang w:eastAsia="ru-RU"/>
              </w:rPr>
              <w:t xml:space="preserve">Приложение № 2 </w:t>
            </w:r>
            <w:r w:rsidRPr="00412C09">
              <w:rPr>
                <w:rFonts w:ascii="Times New Roman" w:eastAsia="Times New Roman" w:hAnsi="Times New Roman"/>
                <w:color w:val="000000"/>
                <w:sz w:val="18"/>
                <w:szCs w:val="18"/>
                <w:lang w:eastAsia="ru-RU"/>
              </w:rPr>
              <w:br/>
              <w:t>к подпрограмме «Культурное наследие», реализуемой в рамках муниципальной программы Богучанского района «Развитие культуры»</w:t>
            </w:r>
          </w:p>
        </w:tc>
      </w:tr>
      <w:tr w:rsidR="00412C09" w:rsidRPr="00412C09" w:rsidTr="00412C09">
        <w:trPr>
          <w:trHeight w:val="780"/>
        </w:trPr>
        <w:tc>
          <w:tcPr>
            <w:tcW w:w="5000" w:type="pct"/>
            <w:gridSpan w:val="26"/>
            <w:tcBorders>
              <w:top w:val="nil"/>
              <w:left w:val="nil"/>
              <w:bottom w:val="nil"/>
              <w:right w:val="nil"/>
            </w:tcBorders>
            <w:shd w:val="clear" w:color="auto" w:fill="auto"/>
            <w:hideMark/>
          </w:tcPr>
          <w:p w:rsidR="00412C09" w:rsidRPr="00412C09" w:rsidRDefault="00412C09" w:rsidP="00412C09">
            <w:pPr>
              <w:spacing w:after="0" w:line="240" w:lineRule="auto"/>
              <w:jc w:val="center"/>
              <w:rPr>
                <w:rFonts w:ascii="Times New Roman" w:eastAsia="Times New Roman" w:hAnsi="Times New Roman"/>
                <w:bCs/>
                <w:color w:val="000000"/>
                <w:sz w:val="18"/>
                <w:szCs w:val="18"/>
                <w:lang w:eastAsia="ru-RU"/>
              </w:rPr>
            </w:pPr>
            <w:r w:rsidRPr="00412C09">
              <w:rPr>
                <w:rFonts w:ascii="Times New Roman" w:eastAsia="Times New Roman" w:hAnsi="Times New Roman"/>
                <w:bCs/>
                <w:color w:val="000000"/>
                <w:sz w:val="20"/>
                <w:szCs w:val="18"/>
                <w:lang w:eastAsia="ru-RU"/>
              </w:rPr>
              <w:lastRenderedPageBreak/>
              <w:t>Перечень мероприятий подпрограммы "Культурное наследие"  с указанием объема средств на их реализацию и ожидаемых результатов</w:t>
            </w:r>
          </w:p>
        </w:tc>
      </w:tr>
      <w:tr w:rsidR="00735077" w:rsidRPr="00735077" w:rsidTr="00735077">
        <w:trPr>
          <w:trHeight w:val="20"/>
        </w:trPr>
        <w:tc>
          <w:tcPr>
            <w:tcW w:w="211"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w:t>
            </w:r>
          </w:p>
        </w:tc>
        <w:tc>
          <w:tcPr>
            <w:tcW w:w="649" w:type="pct"/>
            <w:gridSpan w:val="2"/>
            <w:vMerge w:val="restart"/>
            <w:tcBorders>
              <w:top w:val="single" w:sz="4" w:space="0" w:color="auto"/>
              <w:left w:val="single" w:sz="4" w:space="0" w:color="auto"/>
              <w:bottom w:val="single" w:sz="4" w:space="0" w:color="000000"/>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Наименование  программы, подпрограммы</w:t>
            </w:r>
          </w:p>
        </w:tc>
        <w:tc>
          <w:tcPr>
            <w:tcW w:w="489" w:type="pct"/>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ГРБС </w:t>
            </w:r>
          </w:p>
        </w:tc>
        <w:tc>
          <w:tcPr>
            <w:tcW w:w="1296" w:type="pct"/>
            <w:gridSpan w:val="13"/>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Код бюджетной классификации</w:t>
            </w:r>
          </w:p>
        </w:tc>
        <w:tc>
          <w:tcPr>
            <w:tcW w:w="1746" w:type="pct"/>
            <w:gridSpan w:val="6"/>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Расходы </w:t>
            </w:r>
            <w:proofErr w:type="gramStart"/>
            <w:r w:rsidRPr="00735077">
              <w:rPr>
                <w:rFonts w:ascii="Times New Roman" w:eastAsia="Times New Roman" w:hAnsi="Times New Roman"/>
                <w:color w:val="000000"/>
                <w:sz w:val="14"/>
                <w:szCs w:val="14"/>
                <w:lang w:eastAsia="ru-RU"/>
              </w:rPr>
              <w:t xml:space="preserve">( </w:t>
            </w:r>
            <w:proofErr w:type="gramEnd"/>
            <w:r w:rsidRPr="00735077">
              <w:rPr>
                <w:rFonts w:ascii="Times New Roman" w:eastAsia="Times New Roman" w:hAnsi="Times New Roman"/>
                <w:color w:val="000000"/>
                <w:sz w:val="14"/>
                <w:szCs w:val="14"/>
                <w:lang w:eastAsia="ru-RU"/>
              </w:rPr>
              <w:t>руб.), годы</w:t>
            </w:r>
          </w:p>
        </w:tc>
        <w:tc>
          <w:tcPr>
            <w:tcW w:w="60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735077">
              <w:rPr>
                <w:rFonts w:ascii="Times New Roman" w:eastAsia="Times New Roman" w:hAnsi="Times New Roman"/>
                <w:color w:val="000000"/>
                <w:sz w:val="14"/>
                <w:szCs w:val="14"/>
                <w:lang w:eastAsia="ru-RU"/>
              </w:rPr>
              <w:br/>
              <w:t xml:space="preserve"> (в натуральном выражении)</w:t>
            </w:r>
          </w:p>
        </w:tc>
      </w:tr>
      <w:tr w:rsidR="00735077" w:rsidRPr="00735077" w:rsidTr="00735077">
        <w:trPr>
          <w:trHeight w:val="20"/>
        </w:trPr>
        <w:tc>
          <w:tcPr>
            <w:tcW w:w="211" w:type="pct"/>
            <w:gridSpan w:val="2"/>
            <w:vMerge/>
            <w:tcBorders>
              <w:top w:val="single" w:sz="4" w:space="0" w:color="auto"/>
              <w:left w:val="single" w:sz="4" w:space="0" w:color="auto"/>
              <w:bottom w:val="single" w:sz="4" w:space="0" w:color="auto"/>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649" w:type="pct"/>
            <w:gridSpan w:val="2"/>
            <w:vMerge/>
            <w:tcBorders>
              <w:top w:val="single" w:sz="4" w:space="0" w:color="auto"/>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489" w:type="pct"/>
            <w:gridSpan w:val="2"/>
            <w:vMerge/>
            <w:tcBorders>
              <w:top w:val="single" w:sz="4" w:space="0" w:color="auto"/>
              <w:left w:val="single" w:sz="4" w:space="0" w:color="auto"/>
              <w:bottom w:val="single" w:sz="4" w:space="0" w:color="auto"/>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ГРБС</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proofErr w:type="spellStart"/>
            <w:r w:rsidRPr="00735077">
              <w:rPr>
                <w:rFonts w:ascii="Times New Roman" w:eastAsia="Times New Roman" w:hAnsi="Times New Roman"/>
                <w:color w:val="000000"/>
                <w:sz w:val="14"/>
                <w:szCs w:val="14"/>
                <w:lang w:eastAsia="ru-RU"/>
              </w:rPr>
              <w:t>РзПр</w:t>
            </w:r>
            <w:proofErr w:type="spellEnd"/>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ЦСР</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ВР</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2014 год</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2015 год</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2016 год</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2017 год</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2018 год</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Итого на 2014 -2018 годы</w:t>
            </w:r>
          </w:p>
        </w:tc>
        <w:tc>
          <w:tcPr>
            <w:tcW w:w="609" w:type="pct"/>
            <w:vMerge/>
            <w:tcBorders>
              <w:top w:val="single" w:sz="4" w:space="0" w:color="auto"/>
              <w:left w:val="single" w:sz="4" w:space="0" w:color="auto"/>
              <w:bottom w:val="single" w:sz="4" w:space="0" w:color="auto"/>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r>
      <w:tr w:rsidR="00735077" w:rsidRPr="00735077" w:rsidTr="00735077">
        <w:trPr>
          <w:trHeight w:val="20"/>
        </w:trPr>
        <w:tc>
          <w:tcPr>
            <w:tcW w:w="211" w:type="pct"/>
            <w:gridSpan w:val="2"/>
            <w:tcBorders>
              <w:top w:val="nil"/>
              <w:left w:val="single" w:sz="4" w:space="0" w:color="auto"/>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4181" w:type="pct"/>
            <w:gridSpan w:val="23"/>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Цель. Сохранение и эффективное использование культурного наследия Богучанского района</w:t>
            </w:r>
          </w:p>
        </w:tc>
        <w:tc>
          <w:tcPr>
            <w:tcW w:w="609"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r>
      <w:tr w:rsidR="00735077" w:rsidRPr="00735077" w:rsidTr="00735077">
        <w:trPr>
          <w:trHeight w:val="20"/>
        </w:trPr>
        <w:tc>
          <w:tcPr>
            <w:tcW w:w="211" w:type="pct"/>
            <w:gridSpan w:val="2"/>
            <w:tcBorders>
              <w:top w:val="nil"/>
              <w:left w:val="single" w:sz="4" w:space="0" w:color="auto"/>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1</w:t>
            </w:r>
          </w:p>
        </w:tc>
        <w:tc>
          <w:tcPr>
            <w:tcW w:w="4181" w:type="pct"/>
            <w:gridSpan w:val="23"/>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Задача 1. Развитие библиотечного дела</w:t>
            </w:r>
          </w:p>
        </w:tc>
        <w:tc>
          <w:tcPr>
            <w:tcW w:w="609"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r>
      <w:tr w:rsidR="00735077" w:rsidRPr="00735077" w:rsidTr="00735077">
        <w:trPr>
          <w:trHeight w:val="20"/>
        </w:trPr>
        <w:tc>
          <w:tcPr>
            <w:tcW w:w="211" w:type="pct"/>
            <w:gridSpan w:val="2"/>
            <w:vMerge w:val="restart"/>
            <w:tcBorders>
              <w:top w:val="nil"/>
              <w:left w:val="single" w:sz="4" w:space="0" w:color="auto"/>
              <w:bottom w:val="single" w:sz="4" w:space="0" w:color="000000"/>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1.1.</w:t>
            </w:r>
          </w:p>
        </w:tc>
        <w:tc>
          <w:tcPr>
            <w:tcW w:w="649" w:type="pct"/>
            <w:gridSpan w:val="2"/>
            <w:vMerge w:val="restart"/>
            <w:tcBorders>
              <w:top w:val="nil"/>
              <w:left w:val="single" w:sz="4" w:space="0" w:color="auto"/>
              <w:bottom w:val="single" w:sz="4" w:space="0" w:color="000000"/>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Предоставление услуг (выполнение работ) муниципальными библиотеками</w:t>
            </w:r>
          </w:p>
        </w:tc>
        <w:tc>
          <w:tcPr>
            <w:tcW w:w="489" w:type="pct"/>
            <w:gridSpan w:val="2"/>
            <w:vMerge w:val="restart"/>
            <w:tcBorders>
              <w:top w:val="nil"/>
              <w:left w:val="single" w:sz="4" w:space="0" w:color="auto"/>
              <w:bottom w:val="single" w:sz="4" w:space="0" w:color="000000"/>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управление культуры Богучанского района</w:t>
            </w: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05 1 40 00</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611</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28 113 072,06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22 837 640,42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50 950 712,48   </w:t>
            </w:r>
          </w:p>
        </w:tc>
        <w:tc>
          <w:tcPr>
            <w:tcW w:w="609" w:type="pct"/>
            <w:vMerge w:val="restart"/>
            <w:tcBorders>
              <w:top w:val="nil"/>
              <w:left w:val="single" w:sz="4" w:space="0" w:color="auto"/>
              <w:bottom w:val="single" w:sz="4" w:space="0" w:color="000000"/>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число пользователей услуг, предоставляемых учреждениями библиотечного типа, составит 43 398 человек;</w:t>
            </w:r>
            <w:r w:rsidRPr="00735077">
              <w:rPr>
                <w:rFonts w:ascii="Times New Roman" w:eastAsia="Times New Roman" w:hAnsi="Times New Roman"/>
                <w:color w:val="000000"/>
                <w:sz w:val="14"/>
                <w:szCs w:val="14"/>
                <w:lang w:eastAsia="ru-RU"/>
              </w:rPr>
              <w:br/>
              <w:t>число посещений, учреждений библиотечного типа составит 853 476 человек</w:t>
            </w:r>
          </w:p>
        </w:tc>
      </w:tr>
      <w:tr w:rsidR="00735077" w:rsidRPr="00735077" w:rsidTr="00735077">
        <w:trPr>
          <w:trHeight w:val="20"/>
        </w:trPr>
        <w:tc>
          <w:tcPr>
            <w:tcW w:w="211"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64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48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0510040000</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611</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23 485 340,00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23 977 280,00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23 977 280,00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71 439 900,00   </w:t>
            </w:r>
          </w:p>
        </w:tc>
        <w:tc>
          <w:tcPr>
            <w:tcW w:w="609" w:type="pct"/>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r>
      <w:tr w:rsidR="00735077" w:rsidRPr="00735077" w:rsidTr="00735077">
        <w:trPr>
          <w:trHeight w:val="20"/>
        </w:trPr>
        <w:tc>
          <w:tcPr>
            <w:tcW w:w="211"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64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48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05 1 41 00</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611</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213 211,51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2 436 810,17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2 650 021,68   </w:t>
            </w:r>
          </w:p>
        </w:tc>
        <w:tc>
          <w:tcPr>
            <w:tcW w:w="609" w:type="pct"/>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r>
      <w:tr w:rsidR="00735077" w:rsidRPr="00735077" w:rsidTr="00735077">
        <w:trPr>
          <w:trHeight w:val="20"/>
        </w:trPr>
        <w:tc>
          <w:tcPr>
            <w:tcW w:w="211"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64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48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0510041000</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611</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2 925 000,00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2 925 000,00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2 925 000,00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8 775 000,00   </w:t>
            </w:r>
          </w:p>
        </w:tc>
        <w:tc>
          <w:tcPr>
            <w:tcW w:w="609" w:type="pct"/>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r>
      <w:tr w:rsidR="00735077" w:rsidRPr="00735077" w:rsidTr="00735077">
        <w:trPr>
          <w:trHeight w:val="20"/>
        </w:trPr>
        <w:tc>
          <w:tcPr>
            <w:tcW w:w="211"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64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48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05 1 41 00</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611</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    </w:t>
            </w:r>
          </w:p>
        </w:tc>
        <w:tc>
          <w:tcPr>
            <w:tcW w:w="609" w:type="pct"/>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r>
      <w:tr w:rsidR="00735077" w:rsidRPr="00735077" w:rsidTr="00735077">
        <w:trPr>
          <w:trHeight w:val="20"/>
        </w:trPr>
        <w:tc>
          <w:tcPr>
            <w:tcW w:w="211"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64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48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0510041000</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611</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    </w:t>
            </w:r>
          </w:p>
        </w:tc>
        <w:tc>
          <w:tcPr>
            <w:tcW w:w="609" w:type="pct"/>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r>
      <w:tr w:rsidR="00735077" w:rsidRPr="00735077" w:rsidTr="00735077">
        <w:trPr>
          <w:trHeight w:val="20"/>
        </w:trPr>
        <w:tc>
          <w:tcPr>
            <w:tcW w:w="211"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64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48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05 1 45 00</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611</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34 976,43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34 976,43   </w:t>
            </w:r>
          </w:p>
        </w:tc>
        <w:tc>
          <w:tcPr>
            <w:tcW w:w="609" w:type="pct"/>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r>
      <w:tr w:rsidR="00735077" w:rsidRPr="00735077" w:rsidTr="00735077">
        <w:trPr>
          <w:trHeight w:val="20"/>
        </w:trPr>
        <w:tc>
          <w:tcPr>
            <w:tcW w:w="211"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64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48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0510045000</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611</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62 700,00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62 700,00   </w:t>
            </w:r>
          </w:p>
        </w:tc>
        <w:tc>
          <w:tcPr>
            <w:tcW w:w="609" w:type="pct"/>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r>
      <w:tr w:rsidR="00735077" w:rsidRPr="00735077" w:rsidTr="00735077">
        <w:trPr>
          <w:trHeight w:val="20"/>
        </w:trPr>
        <w:tc>
          <w:tcPr>
            <w:tcW w:w="211"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64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48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05 1 4Г 00</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611</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3 074 946,82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3 074 946,82   </w:t>
            </w:r>
          </w:p>
        </w:tc>
        <w:tc>
          <w:tcPr>
            <w:tcW w:w="609" w:type="pct"/>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r>
      <w:tr w:rsidR="00735077" w:rsidRPr="00735077" w:rsidTr="00735077">
        <w:trPr>
          <w:trHeight w:val="20"/>
        </w:trPr>
        <w:tc>
          <w:tcPr>
            <w:tcW w:w="211"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64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48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051004Г000</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611</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3 813 748,00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3 813 748,00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3 813 748,00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11 441 244,00   </w:t>
            </w:r>
          </w:p>
        </w:tc>
        <w:tc>
          <w:tcPr>
            <w:tcW w:w="609" w:type="pct"/>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r>
      <w:tr w:rsidR="00735077" w:rsidRPr="00735077" w:rsidTr="00735077">
        <w:trPr>
          <w:trHeight w:val="20"/>
        </w:trPr>
        <w:tc>
          <w:tcPr>
            <w:tcW w:w="211"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64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48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051004Э000</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611</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429 240,00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429 240,00   </w:t>
            </w:r>
          </w:p>
        </w:tc>
        <w:tc>
          <w:tcPr>
            <w:tcW w:w="609" w:type="pct"/>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r>
      <w:tr w:rsidR="00735077" w:rsidRPr="00735077" w:rsidTr="00735077">
        <w:trPr>
          <w:trHeight w:val="20"/>
        </w:trPr>
        <w:tc>
          <w:tcPr>
            <w:tcW w:w="211"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64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48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05 1 Ч</w:t>
            </w:r>
            <w:proofErr w:type="gramStart"/>
            <w:r w:rsidRPr="00735077">
              <w:rPr>
                <w:rFonts w:ascii="Times New Roman" w:eastAsia="Times New Roman" w:hAnsi="Times New Roman"/>
                <w:color w:val="000000"/>
                <w:sz w:val="14"/>
                <w:szCs w:val="14"/>
                <w:lang w:eastAsia="ru-RU"/>
              </w:rPr>
              <w:t>0</w:t>
            </w:r>
            <w:proofErr w:type="gramEnd"/>
            <w:r w:rsidRPr="00735077">
              <w:rPr>
                <w:rFonts w:ascii="Times New Roman" w:eastAsia="Times New Roman" w:hAnsi="Times New Roman"/>
                <w:color w:val="000000"/>
                <w:sz w:val="14"/>
                <w:szCs w:val="14"/>
                <w:lang w:eastAsia="ru-RU"/>
              </w:rPr>
              <w:t xml:space="preserve"> 04</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611</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1 648 300,00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1 625 944,53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3 274 244,53   </w:t>
            </w:r>
          </w:p>
        </w:tc>
        <w:tc>
          <w:tcPr>
            <w:tcW w:w="609" w:type="pct"/>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r>
      <w:tr w:rsidR="00735077" w:rsidRPr="00735077" w:rsidTr="00735077">
        <w:trPr>
          <w:trHeight w:val="20"/>
        </w:trPr>
        <w:tc>
          <w:tcPr>
            <w:tcW w:w="211"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64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48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05100Ч0040</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611</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1 584 991,82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1 677 480,82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1 677 480,82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4 939 953,46   </w:t>
            </w:r>
          </w:p>
        </w:tc>
        <w:tc>
          <w:tcPr>
            <w:tcW w:w="609" w:type="pct"/>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r>
      <w:tr w:rsidR="00735077" w:rsidRPr="00735077" w:rsidTr="00735077">
        <w:trPr>
          <w:trHeight w:val="20"/>
        </w:trPr>
        <w:tc>
          <w:tcPr>
            <w:tcW w:w="211"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64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48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05 1 Ч</w:t>
            </w:r>
            <w:proofErr w:type="gramStart"/>
            <w:r w:rsidRPr="00735077">
              <w:rPr>
                <w:rFonts w:ascii="Times New Roman" w:eastAsia="Times New Roman" w:hAnsi="Times New Roman"/>
                <w:color w:val="000000"/>
                <w:sz w:val="14"/>
                <w:szCs w:val="14"/>
                <w:lang w:eastAsia="ru-RU"/>
              </w:rPr>
              <w:t>1</w:t>
            </w:r>
            <w:proofErr w:type="gramEnd"/>
            <w:r w:rsidRPr="00735077">
              <w:rPr>
                <w:rFonts w:ascii="Times New Roman" w:eastAsia="Times New Roman" w:hAnsi="Times New Roman"/>
                <w:color w:val="000000"/>
                <w:sz w:val="14"/>
                <w:szCs w:val="14"/>
                <w:lang w:eastAsia="ru-RU"/>
              </w:rPr>
              <w:t xml:space="preserve"> 04</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611</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29 572,65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29 572,65   </w:t>
            </w:r>
          </w:p>
        </w:tc>
        <w:tc>
          <w:tcPr>
            <w:tcW w:w="609" w:type="pct"/>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r>
      <w:tr w:rsidR="00735077" w:rsidRPr="00735077" w:rsidTr="00735077">
        <w:trPr>
          <w:trHeight w:val="20"/>
        </w:trPr>
        <w:tc>
          <w:tcPr>
            <w:tcW w:w="211"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64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48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05100Ч1040</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611</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48 352,00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48 352,00   </w:t>
            </w:r>
          </w:p>
        </w:tc>
        <w:tc>
          <w:tcPr>
            <w:tcW w:w="609" w:type="pct"/>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r>
      <w:tr w:rsidR="00735077" w:rsidRPr="00735077" w:rsidTr="00735077">
        <w:trPr>
          <w:trHeight w:val="20"/>
        </w:trPr>
        <w:tc>
          <w:tcPr>
            <w:tcW w:w="211"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64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48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05100Ч1040</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612</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48 352,00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48 352,00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96 704,00   </w:t>
            </w:r>
          </w:p>
        </w:tc>
        <w:tc>
          <w:tcPr>
            <w:tcW w:w="609" w:type="pct"/>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r>
      <w:tr w:rsidR="00735077" w:rsidRPr="00735077" w:rsidTr="00735077">
        <w:trPr>
          <w:trHeight w:val="20"/>
        </w:trPr>
        <w:tc>
          <w:tcPr>
            <w:tcW w:w="211"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64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48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05 1 ЧГ 04</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611</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63 641,82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63 641,82   </w:t>
            </w:r>
          </w:p>
        </w:tc>
        <w:tc>
          <w:tcPr>
            <w:tcW w:w="609" w:type="pct"/>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r>
      <w:tr w:rsidR="00735077" w:rsidRPr="00735077" w:rsidTr="00735077">
        <w:trPr>
          <w:trHeight w:val="20"/>
        </w:trPr>
        <w:tc>
          <w:tcPr>
            <w:tcW w:w="211"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64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48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05100ЧГ040</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611</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67 642,1</w:t>
            </w:r>
            <w:r w:rsidRPr="00735077">
              <w:rPr>
                <w:rFonts w:ascii="Times New Roman" w:eastAsia="Times New Roman" w:hAnsi="Times New Roman"/>
                <w:color w:val="000000"/>
                <w:sz w:val="14"/>
                <w:szCs w:val="14"/>
                <w:lang w:eastAsia="ru-RU"/>
              </w:rPr>
              <w:lastRenderedPageBreak/>
              <w:t xml:space="preserve">8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lastRenderedPageBreak/>
              <w:t xml:space="preserve">            67 642,1</w:t>
            </w:r>
            <w:r w:rsidRPr="00735077">
              <w:rPr>
                <w:rFonts w:ascii="Times New Roman" w:eastAsia="Times New Roman" w:hAnsi="Times New Roman"/>
                <w:color w:val="000000"/>
                <w:sz w:val="14"/>
                <w:szCs w:val="14"/>
                <w:lang w:eastAsia="ru-RU"/>
              </w:rPr>
              <w:lastRenderedPageBreak/>
              <w:t xml:space="preserve">8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lastRenderedPageBreak/>
              <w:t xml:space="preserve">            67 642,1</w:t>
            </w:r>
            <w:r w:rsidRPr="00735077">
              <w:rPr>
                <w:rFonts w:ascii="Times New Roman" w:eastAsia="Times New Roman" w:hAnsi="Times New Roman"/>
                <w:color w:val="000000"/>
                <w:sz w:val="14"/>
                <w:szCs w:val="14"/>
                <w:lang w:eastAsia="ru-RU"/>
              </w:rPr>
              <w:lastRenderedPageBreak/>
              <w:t xml:space="preserve">8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lastRenderedPageBreak/>
              <w:t xml:space="preserve">            202 926,5</w:t>
            </w:r>
            <w:r w:rsidRPr="00735077">
              <w:rPr>
                <w:rFonts w:ascii="Times New Roman" w:eastAsia="Times New Roman" w:hAnsi="Times New Roman"/>
                <w:color w:val="000000"/>
                <w:sz w:val="14"/>
                <w:szCs w:val="14"/>
                <w:lang w:eastAsia="ru-RU"/>
              </w:rPr>
              <w:lastRenderedPageBreak/>
              <w:t xml:space="preserve">4   </w:t>
            </w:r>
          </w:p>
        </w:tc>
        <w:tc>
          <w:tcPr>
            <w:tcW w:w="609" w:type="pct"/>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r>
      <w:tr w:rsidR="00735077" w:rsidRPr="00735077" w:rsidTr="00735077">
        <w:trPr>
          <w:trHeight w:val="20"/>
        </w:trPr>
        <w:tc>
          <w:tcPr>
            <w:tcW w:w="211"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64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48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05100ЧЭ040</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611</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110 770,00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110 770,00   </w:t>
            </w:r>
          </w:p>
        </w:tc>
        <w:tc>
          <w:tcPr>
            <w:tcW w:w="609" w:type="pct"/>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r>
      <w:tr w:rsidR="00735077" w:rsidRPr="00735077" w:rsidTr="00735077">
        <w:trPr>
          <w:trHeight w:val="20"/>
        </w:trPr>
        <w:tc>
          <w:tcPr>
            <w:tcW w:w="211" w:type="pct"/>
            <w:gridSpan w:val="2"/>
            <w:vMerge w:val="restart"/>
            <w:tcBorders>
              <w:top w:val="nil"/>
              <w:left w:val="single" w:sz="4" w:space="0" w:color="auto"/>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1.2.</w:t>
            </w:r>
          </w:p>
        </w:tc>
        <w:tc>
          <w:tcPr>
            <w:tcW w:w="649" w:type="pct"/>
            <w:gridSpan w:val="2"/>
            <w:vMerge w:val="restart"/>
            <w:tcBorders>
              <w:top w:val="nil"/>
              <w:left w:val="single" w:sz="4" w:space="0" w:color="auto"/>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489" w:type="pct"/>
            <w:gridSpan w:val="2"/>
            <w:vMerge w:val="restart"/>
            <w:tcBorders>
              <w:top w:val="nil"/>
              <w:left w:val="single" w:sz="4" w:space="0" w:color="auto"/>
              <w:bottom w:val="single" w:sz="4" w:space="0" w:color="000000"/>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управление культуры Богучанского района</w:t>
            </w: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05 1 4700</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612</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248 520,10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248 520,10   </w:t>
            </w:r>
          </w:p>
        </w:tc>
        <w:tc>
          <w:tcPr>
            <w:tcW w:w="609" w:type="pct"/>
            <w:vMerge w:val="restart"/>
            <w:tcBorders>
              <w:top w:val="nil"/>
              <w:left w:val="single" w:sz="4" w:space="0" w:color="auto"/>
              <w:bottom w:val="single" w:sz="4" w:space="0" w:color="000000"/>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Оплата проезда  30  работников </w:t>
            </w:r>
          </w:p>
        </w:tc>
      </w:tr>
      <w:tr w:rsidR="00735077" w:rsidRPr="00735077" w:rsidTr="00735077">
        <w:trPr>
          <w:trHeight w:val="20"/>
        </w:trPr>
        <w:tc>
          <w:tcPr>
            <w:tcW w:w="211" w:type="pct"/>
            <w:gridSpan w:val="2"/>
            <w:vMerge/>
            <w:tcBorders>
              <w:top w:val="nil"/>
              <w:left w:val="single" w:sz="4" w:space="0" w:color="auto"/>
              <w:bottom w:val="single" w:sz="4" w:space="0" w:color="auto"/>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649" w:type="pct"/>
            <w:gridSpan w:val="2"/>
            <w:vMerge/>
            <w:tcBorders>
              <w:top w:val="nil"/>
              <w:left w:val="single" w:sz="4" w:space="0" w:color="auto"/>
              <w:bottom w:val="single" w:sz="4" w:space="0" w:color="auto"/>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48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0510047000</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612</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250 000,00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250 000,00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250 000,00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750 000,00   </w:t>
            </w:r>
          </w:p>
        </w:tc>
        <w:tc>
          <w:tcPr>
            <w:tcW w:w="609" w:type="pct"/>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r>
      <w:tr w:rsidR="00735077" w:rsidRPr="00735077" w:rsidTr="00735077">
        <w:trPr>
          <w:trHeight w:val="20"/>
        </w:trPr>
        <w:tc>
          <w:tcPr>
            <w:tcW w:w="211" w:type="pct"/>
            <w:gridSpan w:val="2"/>
            <w:vMerge/>
            <w:tcBorders>
              <w:top w:val="nil"/>
              <w:left w:val="single" w:sz="4" w:space="0" w:color="auto"/>
              <w:bottom w:val="single" w:sz="4" w:space="0" w:color="auto"/>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649" w:type="pct"/>
            <w:gridSpan w:val="2"/>
            <w:vMerge/>
            <w:tcBorders>
              <w:top w:val="nil"/>
              <w:left w:val="single" w:sz="4" w:space="0" w:color="auto"/>
              <w:bottom w:val="single" w:sz="4" w:space="0" w:color="auto"/>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48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05 1 Ч704</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612</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40 650,00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40 650,00   </w:t>
            </w:r>
          </w:p>
        </w:tc>
        <w:tc>
          <w:tcPr>
            <w:tcW w:w="609" w:type="pct"/>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r>
      <w:tr w:rsidR="00735077" w:rsidRPr="00735077" w:rsidTr="00735077">
        <w:trPr>
          <w:trHeight w:val="20"/>
        </w:trPr>
        <w:tc>
          <w:tcPr>
            <w:tcW w:w="211" w:type="pct"/>
            <w:gridSpan w:val="2"/>
            <w:vMerge/>
            <w:tcBorders>
              <w:top w:val="nil"/>
              <w:left w:val="single" w:sz="4" w:space="0" w:color="auto"/>
              <w:bottom w:val="single" w:sz="4" w:space="0" w:color="auto"/>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649" w:type="pct"/>
            <w:gridSpan w:val="2"/>
            <w:vMerge/>
            <w:tcBorders>
              <w:top w:val="nil"/>
              <w:left w:val="single" w:sz="4" w:space="0" w:color="auto"/>
              <w:bottom w:val="single" w:sz="4" w:space="0" w:color="auto"/>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48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05100Ч7040</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612</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10 000,00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140 000,00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140 000,00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290 000,00   </w:t>
            </w:r>
          </w:p>
        </w:tc>
        <w:tc>
          <w:tcPr>
            <w:tcW w:w="609" w:type="pct"/>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r>
      <w:tr w:rsidR="00735077" w:rsidRPr="00735077" w:rsidTr="00735077">
        <w:trPr>
          <w:trHeight w:val="20"/>
        </w:trPr>
        <w:tc>
          <w:tcPr>
            <w:tcW w:w="211" w:type="pct"/>
            <w:gridSpan w:val="2"/>
            <w:tcBorders>
              <w:top w:val="nil"/>
              <w:left w:val="single" w:sz="4" w:space="0" w:color="auto"/>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649"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48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05100Ч0040</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612</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100 000,00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100 000,00   </w:t>
            </w:r>
          </w:p>
        </w:tc>
        <w:tc>
          <w:tcPr>
            <w:tcW w:w="609" w:type="pct"/>
            <w:tcBorders>
              <w:top w:val="nil"/>
              <w:left w:val="nil"/>
              <w:bottom w:val="nil"/>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приобретение оборудования и расходных материалов, ремонт помещения.</w:t>
            </w:r>
          </w:p>
        </w:tc>
      </w:tr>
      <w:tr w:rsidR="00735077" w:rsidRPr="00735077" w:rsidTr="00735077">
        <w:trPr>
          <w:trHeight w:val="20"/>
        </w:trPr>
        <w:tc>
          <w:tcPr>
            <w:tcW w:w="211" w:type="pct"/>
            <w:gridSpan w:val="2"/>
            <w:vMerge w:val="restart"/>
            <w:tcBorders>
              <w:top w:val="nil"/>
              <w:left w:val="single" w:sz="4" w:space="0" w:color="auto"/>
              <w:bottom w:val="single" w:sz="4" w:space="0" w:color="000000"/>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1.3.</w:t>
            </w:r>
          </w:p>
        </w:tc>
        <w:tc>
          <w:tcPr>
            <w:tcW w:w="649" w:type="pct"/>
            <w:gridSpan w:val="2"/>
            <w:vMerge w:val="restart"/>
            <w:tcBorders>
              <w:top w:val="nil"/>
              <w:left w:val="single" w:sz="4" w:space="0" w:color="auto"/>
              <w:bottom w:val="single" w:sz="4" w:space="0" w:color="000000"/>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Комплектование книжных фондов муниципальных библиотек</w:t>
            </w:r>
          </w:p>
        </w:tc>
        <w:tc>
          <w:tcPr>
            <w:tcW w:w="489" w:type="pct"/>
            <w:gridSpan w:val="2"/>
            <w:vMerge w:val="restart"/>
            <w:tcBorders>
              <w:top w:val="nil"/>
              <w:left w:val="single" w:sz="4" w:space="0" w:color="auto"/>
              <w:bottom w:val="single" w:sz="4" w:space="0" w:color="000000"/>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управление культуры Богучанского района</w:t>
            </w: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05 1 Ф</w:t>
            </w:r>
            <w:proofErr w:type="gramStart"/>
            <w:r w:rsidRPr="00735077">
              <w:rPr>
                <w:rFonts w:ascii="Times New Roman" w:eastAsia="Times New Roman" w:hAnsi="Times New Roman"/>
                <w:color w:val="000000"/>
                <w:sz w:val="14"/>
                <w:szCs w:val="14"/>
                <w:lang w:eastAsia="ru-RU"/>
              </w:rPr>
              <w:t>0</w:t>
            </w:r>
            <w:proofErr w:type="gramEnd"/>
            <w:r w:rsidRPr="00735077">
              <w:rPr>
                <w:rFonts w:ascii="Times New Roman" w:eastAsia="Times New Roman" w:hAnsi="Times New Roman"/>
                <w:color w:val="000000"/>
                <w:sz w:val="14"/>
                <w:szCs w:val="14"/>
                <w:lang w:eastAsia="ru-RU"/>
              </w:rPr>
              <w:t xml:space="preserve"> 00</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612</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19 940,69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19 940,69   </w:t>
            </w:r>
          </w:p>
        </w:tc>
        <w:tc>
          <w:tcPr>
            <w:tcW w:w="60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приобретение 5191 экз. книг</w:t>
            </w:r>
          </w:p>
        </w:tc>
      </w:tr>
      <w:tr w:rsidR="00735077" w:rsidRPr="00735077" w:rsidTr="00735077">
        <w:trPr>
          <w:trHeight w:val="20"/>
        </w:trPr>
        <w:tc>
          <w:tcPr>
            <w:tcW w:w="211"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64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48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05100Ф0000</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612</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232 073,00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269 373,00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269 373,00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770 819,00   </w:t>
            </w:r>
          </w:p>
        </w:tc>
        <w:tc>
          <w:tcPr>
            <w:tcW w:w="609" w:type="pct"/>
            <w:vMerge/>
            <w:tcBorders>
              <w:top w:val="single" w:sz="4" w:space="0" w:color="auto"/>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r>
      <w:tr w:rsidR="00735077" w:rsidRPr="00735077" w:rsidTr="00735077">
        <w:trPr>
          <w:trHeight w:val="20"/>
        </w:trPr>
        <w:tc>
          <w:tcPr>
            <w:tcW w:w="211"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64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48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05 1 8051</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612</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182 609,31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182 609,31   </w:t>
            </w:r>
          </w:p>
        </w:tc>
        <w:tc>
          <w:tcPr>
            <w:tcW w:w="609" w:type="pct"/>
            <w:vMerge/>
            <w:tcBorders>
              <w:top w:val="single" w:sz="4" w:space="0" w:color="auto"/>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r>
      <w:tr w:rsidR="00735077" w:rsidRPr="00735077" w:rsidTr="00735077">
        <w:trPr>
          <w:trHeight w:val="20"/>
        </w:trPr>
        <w:tc>
          <w:tcPr>
            <w:tcW w:w="211"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64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48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0510080510</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612</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    </w:t>
            </w:r>
          </w:p>
        </w:tc>
        <w:tc>
          <w:tcPr>
            <w:tcW w:w="609" w:type="pct"/>
            <w:vMerge/>
            <w:tcBorders>
              <w:top w:val="single" w:sz="4" w:space="0" w:color="auto"/>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r>
      <w:tr w:rsidR="00735077" w:rsidRPr="00735077" w:rsidTr="00735077">
        <w:trPr>
          <w:trHeight w:val="20"/>
        </w:trPr>
        <w:tc>
          <w:tcPr>
            <w:tcW w:w="211"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64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48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05 1 8221</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612</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43 450,00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90 800,00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134 250,00   </w:t>
            </w:r>
          </w:p>
        </w:tc>
        <w:tc>
          <w:tcPr>
            <w:tcW w:w="609" w:type="pct"/>
            <w:vMerge/>
            <w:tcBorders>
              <w:top w:val="single" w:sz="4" w:space="0" w:color="auto"/>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r>
      <w:tr w:rsidR="00735077" w:rsidRPr="00735077" w:rsidTr="00735077">
        <w:trPr>
          <w:trHeight w:val="20"/>
        </w:trPr>
        <w:tc>
          <w:tcPr>
            <w:tcW w:w="211"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64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48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05100S4880</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612</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85 625,00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48 325,00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48 325,00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182 275,00   </w:t>
            </w:r>
          </w:p>
        </w:tc>
        <w:tc>
          <w:tcPr>
            <w:tcW w:w="609" w:type="pct"/>
            <w:vMerge/>
            <w:tcBorders>
              <w:top w:val="single" w:sz="4" w:space="0" w:color="auto"/>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r>
      <w:tr w:rsidR="00735077" w:rsidRPr="00735077" w:rsidTr="00735077">
        <w:trPr>
          <w:trHeight w:val="20"/>
        </w:trPr>
        <w:tc>
          <w:tcPr>
            <w:tcW w:w="211"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64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48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05 1 7488</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612</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130 900,00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313 300,00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444 200,00   </w:t>
            </w:r>
          </w:p>
        </w:tc>
        <w:tc>
          <w:tcPr>
            <w:tcW w:w="609" w:type="pct"/>
            <w:vMerge/>
            <w:tcBorders>
              <w:top w:val="single" w:sz="4" w:space="0" w:color="auto"/>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r>
      <w:tr w:rsidR="00735077" w:rsidRPr="00735077" w:rsidTr="00735077">
        <w:trPr>
          <w:trHeight w:val="20"/>
        </w:trPr>
        <w:tc>
          <w:tcPr>
            <w:tcW w:w="211"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64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48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0510074880</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612</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342 500,00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342 500,00   </w:t>
            </w:r>
          </w:p>
        </w:tc>
        <w:tc>
          <w:tcPr>
            <w:tcW w:w="609" w:type="pct"/>
            <w:vMerge/>
            <w:tcBorders>
              <w:top w:val="single" w:sz="4" w:space="0" w:color="auto"/>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r>
      <w:tr w:rsidR="00735077" w:rsidRPr="00735077" w:rsidTr="00735077">
        <w:trPr>
          <w:trHeight w:val="20"/>
        </w:trPr>
        <w:tc>
          <w:tcPr>
            <w:tcW w:w="211" w:type="pct"/>
            <w:gridSpan w:val="2"/>
            <w:vMerge w:val="restart"/>
            <w:tcBorders>
              <w:top w:val="nil"/>
              <w:left w:val="single" w:sz="4" w:space="0" w:color="auto"/>
              <w:bottom w:val="single" w:sz="4" w:space="0" w:color="000000"/>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1.4</w:t>
            </w:r>
          </w:p>
        </w:tc>
        <w:tc>
          <w:tcPr>
            <w:tcW w:w="649" w:type="pct"/>
            <w:gridSpan w:val="2"/>
            <w:vMerge w:val="restart"/>
            <w:tcBorders>
              <w:top w:val="nil"/>
              <w:left w:val="single" w:sz="4" w:space="0" w:color="auto"/>
              <w:bottom w:val="single" w:sz="4" w:space="0" w:color="000000"/>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Модернизация сельских библиотек</w:t>
            </w:r>
          </w:p>
        </w:tc>
        <w:tc>
          <w:tcPr>
            <w:tcW w:w="489" w:type="pct"/>
            <w:gridSpan w:val="2"/>
            <w:vMerge w:val="restart"/>
            <w:tcBorders>
              <w:top w:val="nil"/>
              <w:left w:val="single" w:sz="4" w:space="0" w:color="auto"/>
              <w:bottom w:val="single" w:sz="4" w:space="0" w:color="000000"/>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управление культуры Богучанского района</w:t>
            </w: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05 1 80 53</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612</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760 200,00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251 479,90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1 011 679,90   </w:t>
            </w:r>
          </w:p>
        </w:tc>
        <w:tc>
          <w:tcPr>
            <w:tcW w:w="609" w:type="pct"/>
            <w:vMerge w:val="restart"/>
            <w:tcBorders>
              <w:top w:val="nil"/>
              <w:left w:val="single" w:sz="4" w:space="0" w:color="auto"/>
              <w:bottom w:val="single" w:sz="4" w:space="0" w:color="000000"/>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приобретение основных средств, материальных запасов для улучшения показателей, приведение в соответствие с нормами, техническими условиями учреждений библиотечного типа</w:t>
            </w:r>
          </w:p>
        </w:tc>
      </w:tr>
      <w:tr w:rsidR="00735077" w:rsidRPr="00735077" w:rsidTr="00735077">
        <w:trPr>
          <w:trHeight w:val="20"/>
        </w:trPr>
        <w:tc>
          <w:tcPr>
            <w:tcW w:w="211"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64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48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0510080530</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612</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149 000,00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100 000,00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100 000,00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349 000,00   </w:t>
            </w:r>
          </w:p>
        </w:tc>
        <w:tc>
          <w:tcPr>
            <w:tcW w:w="609" w:type="pct"/>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r>
      <w:tr w:rsidR="00735077" w:rsidRPr="00735077" w:rsidTr="00735077">
        <w:trPr>
          <w:trHeight w:val="20"/>
        </w:trPr>
        <w:tc>
          <w:tcPr>
            <w:tcW w:w="211" w:type="pct"/>
            <w:gridSpan w:val="2"/>
            <w:vMerge w:val="restart"/>
            <w:tcBorders>
              <w:top w:val="nil"/>
              <w:left w:val="single" w:sz="4" w:space="0" w:color="auto"/>
              <w:bottom w:val="single" w:sz="4" w:space="0" w:color="000000"/>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1.5.</w:t>
            </w:r>
          </w:p>
        </w:tc>
        <w:tc>
          <w:tcPr>
            <w:tcW w:w="649" w:type="pct"/>
            <w:gridSpan w:val="2"/>
            <w:vMerge w:val="restart"/>
            <w:tcBorders>
              <w:top w:val="nil"/>
              <w:left w:val="single" w:sz="4" w:space="0" w:color="auto"/>
              <w:bottom w:val="single" w:sz="4" w:space="0" w:color="000000"/>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Сохранение материального и нематериального культурного  наследия библиотек района</w:t>
            </w:r>
          </w:p>
        </w:tc>
        <w:tc>
          <w:tcPr>
            <w:tcW w:w="489" w:type="pct"/>
            <w:gridSpan w:val="2"/>
            <w:vMerge w:val="restart"/>
            <w:tcBorders>
              <w:top w:val="nil"/>
              <w:left w:val="single" w:sz="4" w:space="0" w:color="auto"/>
              <w:bottom w:val="single" w:sz="4" w:space="0" w:color="000000"/>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управление культуры Богучанского района</w:t>
            </w: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05 1 80 52</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612</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206 980,00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250 275,00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457 255,00   </w:t>
            </w:r>
          </w:p>
        </w:tc>
        <w:tc>
          <w:tcPr>
            <w:tcW w:w="609" w:type="pct"/>
            <w:vMerge w:val="restart"/>
            <w:tcBorders>
              <w:top w:val="nil"/>
              <w:left w:val="single" w:sz="4" w:space="0" w:color="auto"/>
              <w:bottom w:val="single" w:sz="4" w:space="0" w:color="000000"/>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проведение 90 мероприятий, проведение аттестации рабочих мест</w:t>
            </w:r>
          </w:p>
        </w:tc>
      </w:tr>
      <w:tr w:rsidR="00735077" w:rsidRPr="00735077" w:rsidTr="00735077">
        <w:trPr>
          <w:trHeight w:val="20"/>
        </w:trPr>
        <w:tc>
          <w:tcPr>
            <w:tcW w:w="211"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64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sz w:val="14"/>
                <w:szCs w:val="14"/>
                <w:lang w:eastAsia="ru-RU"/>
              </w:rPr>
            </w:pPr>
          </w:p>
        </w:tc>
        <w:tc>
          <w:tcPr>
            <w:tcW w:w="48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0510080520</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612</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326 000,00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350 000,00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350 000,00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1 026 000,00   </w:t>
            </w:r>
          </w:p>
        </w:tc>
        <w:tc>
          <w:tcPr>
            <w:tcW w:w="609" w:type="pct"/>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sz w:val="14"/>
                <w:szCs w:val="14"/>
                <w:lang w:eastAsia="ru-RU"/>
              </w:rPr>
            </w:pPr>
          </w:p>
        </w:tc>
      </w:tr>
      <w:tr w:rsidR="00735077" w:rsidRPr="00735077" w:rsidTr="00735077">
        <w:trPr>
          <w:trHeight w:val="20"/>
        </w:trPr>
        <w:tc>
          <w:tcPr>
            <w:tcW w:w="211" w:type="pct"/>
            <w:gridSpan w:val="2"/>
            <w:vMerge w:val="restart"/>
            <w:tcBorders>
              <w:top w:val="nil"/>
              <w:left w:val="single" w:sz="4" w:space="0" w:color="auto"/>
              <w:bottom w:val="single" w:sz="4" w:space="0" w:color="000000"/>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1.6.</w:t>
            </w:r>
          </w:p>
        </w:tc>
        <w:tc>
          <w:tcPr>
            <w:tcW w:w="649" w:type="pct"/>
            <w:gridSpan w:val="2"/>
            <w:vMerge w:val="restart"/>
            <w:tcBorders>
              <w:top w:val="nil"/>
              <w:left w:val="single" w:sz="4" w:space="0" w:color="auto"/>
              <w:bottom w:val="single" w:sz="4" w:space="0" w:color="000000"/>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Комплектование книжных фондов библиотек муниципальных образований и </w:t>
            </w:r>
            <w:r w:rsidRPr="00735077">
              <w:rPr>
                <w:rFonts w:ascii="Times New Roman" w:eastAsia="Times New Roman" w:hAnsi="Times New Roman"/>
                <w:color w:val="000000"/>
                <w:sz w:val="14"/>
                <w:szCs w:val="14"/>
                <w:lang w:eastAsia="ru-RU"/>
              </w:rPr>
              <w:lastRenderedPageBreak/>
              <w:t>государственных библиотек городов Москвы и Санкт-Петербурга</w:t>
            </w:r>
          </w:p>
        </w:tc>
        <w:tc>
          <w:tcPr>
            <w:tcW w:w="489" w:type="pct"/>
            <w:gridSpan w:val="2"/>
            <w:vMerge w:val="restart"/>
            <w:tcBorders>
              <w:top w:val="nil"/>
              <w:left w:val="single" w:sz="4" w:space="0" w:color="auto"/>
              <w:bottom w:val="single" w:sz="4" w:space="0" w:color="000000"/>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lastRenderedPageBreak/>
              <w:t>управление культуры Богучанского района</w:t>
            </w: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0801</w:t>
            </w:r>
          </w:p>
        </w:tc>
        <w:tc>
          <w:tcPr>
            <w:tcW w:w="178" w:type="pct"/>
            <w:gridSpan w:val="2"/>
            <w:tcBorders>
              <w:top w:val="nil"/>
              <w:left w:val="nil"/>
              <w:bottom w:val="single" w:sz="4" w:space="0" w:color="auto"/>
              <w:right w:val="nil"/>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05</w:t>
            </w:r>
          </w:p>
        </w:tc>
        <w:tc>
          <w:tcPr>
            <w:tcW w:w="145" w:type="pct"/>
            <w:gridSpan w:val="2"/>
            <w:tcBorders>
              <w:top w:val="nil"/>
              <w:left w:val="nil"/>
              <w:bottom w:val="single" w:sz="4" w:space="0" w:color="auto"/>
              <w:right w:val="nil"/>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1</w:t>
            </w:r>
          </w:p>
        </w:tc>
        <w:tc>
          <w:tcPr>
            <w:tcW w:w="242"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5144</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612</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18 700,00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18 700,00   </w:t>
            </w:r>
          </w:p>
        </w:tc>
        <w:tc>
          <w:tcPr>
            <w:tcW w:w="609" w:type="pct"/>
            <w:vMerge w:val="restart"/>
            <w:tcBorders>
              <w:top w:val="nil"/>
              <w:left w:val="single" w:sz="4" w:space="0" w:color="auto"/>
              <w:bottom w:val="single" w:sz="4" w:space="0" w:color="000000"/>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Приобретение 158 экземпляров книг </w:t>
            </w:r>
          </w:p>
        </w:tc>
      </w:tr>
      <w:tr w:rsidR="00735077" w:rsidRPr="00735077" w:rsidTr="00735077">
        <w:trPr>
          <w:trHeight w:val="20"/>
        </w:trPr>
        <w:tc>
          <w:tcPr>
            <w:tcW w:w="211"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64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48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0510051440</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612</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18 </w:t>
            </w:r>
            <w:r w:rsidRPr="00735077">
              <w:rPr>
                <w:rFonts w:ascii="Times New Roman" w:eastAsia="Times New Roman" w:hAnsi="Times New Roman"/>
                <w:color w:val="000000"/>
                <w:sz w:val="14"/>
                <w:szCs w:val="14"/>
                <w:lang w:eastAsia="ru-RU"/>
              </w:rPr>
              <w:lastRenderedPageBreak/>
              <w:t xml:space="preserve">400,00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lastRenderedPageBreak/>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18 </w:t>
            </w:r>
            <w:r w:rsidRPr="00735077">
              <w:rPr>
                <w:rFonts w:ascii="Times New Roman" w:eastAsia="Times New Roman" w:hAnsi="Times New Roman"/>
                <w:color w:val="000000"/>
                <w:sz w:val="14"/>
                <w:szCs w:val="14"/>
                <w:lang w:eastAsia="ru-RU"/>
              </w:rPr>
              <w:lastRenderedPageBreak/>
              <w:t xml:space="preserve">400,00   </w:t>
            </w:r>
          </w:p>
        </w:tc>
        <w:tc>
          <w:tcPr>
            <w:tcW w:w="609" w:type="pct"/>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r>
      <w:tr w:rsidR="00735077" w:rsidRPr="00735077" w:rsidTr="00735077">
        <w:trPr>
          <w:trHeight w:val="20"/>
        </w:trPr>
        <w:tc>
          <w:tcPr>
            <w:tcW w:w="211" w:type="pct"/>
            <w:gridSpan w:val="2"/>
            <w:vMerge w:val="restart"/>
            <w:tcBorders>
              <w:top w:val="nil"/>
              <w:left w:val="single" w:sz="4" w:space="0" w:color="auto"/>
              <w:bottom w:val="single" w:sz="4" w:space="0" w:color="000000"/>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lastRenderedPageBreak/>
              <w:t>1.7.</w:t>
            </w:r>
          </w:p>
        </w:tc>
        <w:tc>
          <w:tcPr>
            <w:tcW w:w="649" w:type="pct"/>
            <w:gridSpan w:val="2"/>
            <w:vMerge w:val="restart"/>
            <w:tcBorders>
              <w:top w:val="nil"/>
              <w:left w:val="single" w:sz="4" w:space="0" w:color="auto"/>
              <w:bottom w:val="single" w:sz="4" w:space="0" w:color="000000"/>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proofErr w:type="spellStart"/>
            <w:r w:rsidRPr="00735077">
              <w:rPr>
                <w:rFonts w:ascii="Times New Roman" w:eastAsia="Times New Roman" w:hAnsi="Times New Roman"/>
                <w:color w:val="000000"/>
                <w:sz w:val="14"/>
                <w:szCs w:val="14"/>
                <w:lang w:eastAsia="ru-RU"/>
              </w:rPr>
              <w:t>Софинансирование</w:t>
            </w:r>
            <w:proofErr w:type="spellEnd"/>
            <w:r w:rsidRPr="00735077">
              <w:rPr>
                <w:rFonts w:ascii="Times New Roman" w:eastAsia="Times New Roman" w:hAnsi="Times New Roman"/>
                <w:color w:val="000000"/>
                <w:sz w:val="14"/>
                <w:szCs w:val="14"/>
                <w:lang w:eastAsia="ru-RU"/>
              </w:rPr>
              <w:t xml:space="preserve"> из средств районного бюджета на комплектование книжных фондов библиотек муниципальных образований и государственных библиотек городов Москвы и Санкт-Петербурга</w:t>
            </w:r>
          </w:p>
        </w:tc>
        <w:tc>
          <w:tcPr>
            <w:tcW w:w="489" w:type="pct"/>
            <w:gridSpan w:val="2"/>
            <w:vMerge w:val="restart"/>
            <w:tcBorders>
              <w:top w:val="nil"/>
              <w:left w:val="single" w:sz="4" w:space="0" w:color="auto"/>
              <w:bottom w:val="single" w:sz="4" w:space="0" w:color="000000"/>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управление культуры Богучанского района</w:t>
            </w: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05 1 8229</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612</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210,00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210,00   </w:t>
            </w:r>
          </w:p>
        </w:tc>
        <w:tc>
          <w:tcPr>
            <w:tcW w:w="609" w:type="pct"/>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r>
      <w:tr w:rsidR="00735077" w:rsidRPr="00735077" w:rsidTr="00735077">
        <w:trPr>
          <w:trHeight w:val="20"/>
        </w:trPr>
        <w:tc>
          <w:tcPr>
            <w:tcW w:w="211"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64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48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05100L1440</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612</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210,00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210,00   </w:t>
            </w:r>
          </w:p>
        </w:tc>
        <w:tc>
          <w:tcPr>
            <w:tcW w:w="609" w:type="pct"/>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r>
      <w:tr w:rsidR="00735077" w:rsidRPr="00735077" w:rsidTr="00735077">
        <w:trPr>
          <w:trHeight w:val="20"/>
        </w:trPr>
        <w:tc>
          <w:tcPr>
            <w:tcW w:w="211" w:type="pct"/>
            <w:gridSpan w:val="2"/>
            <w:tcBorders>
              <w:top w:val="nil"/>
              <w:left w:val="single" w:sz="4" w:space="0" w:color="auto"/>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649"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Итого  по задаче 1</w:t>
            </w:r>
          </w:p>
        </w:tc>
        <w:tc>
          <w:tcPr>
            <w:tcW w:w="489"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31 353 640,00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31 282 491,41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34 041 592,00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33 667 201,00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33 667 201,00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164 012 125,41   </w:t>
            </w:r>
          </w:p>
        </w:tc>
        <w:tc>
          <w:tcPr>
            <w:tcW w:w="609"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r>
      <w:tr w:rsidR="00735077" w:rsidRPr="00735077" w:rsidTr="00735077">
        <w:trPr>
          <w:trHeight w:val="20"/>
        </w:trPr>
        <w:tc>
          <w:tcPr>
            <w:tcW w:w="211" w:type="pct"/>
            <w:gridSpan w:val="2"/>
            <w:tcBorders>
              <w:top w:val="nil"/>
              <w:left w:val="single" w:sz="4" w:space="0" w:color="auto"/>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2</w:t>
            </w:r>
          </w:p>
        </w:tc>
        <w:tc>
          <w:tcPr>
            <w:tcW w:w="4181" w:type="pct"/>
            <w:gridSpan w:val="23"/>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Задача 2. Развитие музейного дела.</w:t>
            </w:r>
          </w:p>
        </w:tc>
        <w:tc>
          <w:tcPr>
            <w:tcW w:w="609"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r>
      <w:tr w:rsidR="00735077" w:rsidRPr="00735077" w:rsidTr="00735077">
        <w:trPr>
          <w:trHeight w:val="20"/>
        </w:trPr>
        <w:tc>
          <w:tcPr>
            <w:tcW w:w="211" w:type="pct"/>
            <w:gridSpan w:val="2"/>
            <w:vMerge w:val="restart"/>
            <w:tcBorders>
              <w:top w:val="nil"/>
              <w:left w:val="single" w:sz="4" w:space="0" w:color="auto"/>
              <w:bottom w:val="single" w:sz="4" w:space="0" w:color="000000"/>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2.1.</w:t>
            </w:r>
          </w:p>
        </w:tc>
        <w:tc>
          <w:tcPr>
            <w:tcW w:w="649" w:type="pct"/>
            <w:gridSpan w:val="2"/>
            <w:vMerge w:val="restart"/>
            <w:tcBorders>
              <w:top w:val="nil"/>
              <w:left w:val="single" w:sz="4" w:space="0" w:color="auto"/>
              <w:bottom w:val="single" w:sz="4" w:space="0" w:color="000000"/>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Предоставление услуг (выполнение работ) бюджетным учреждением</w:t>
            </w:r>
          </w:p>
        </w:tc>
        <w:tc>
          <w:tcPr>
            <w:tcW w:w="489" w:type="pct"/>
            <w:gridSpan w:val="2"/>
            <w:vMerge w:val="restart"/>
            <w:tcBorders>
              <w:top w:val="nil"/>
              <w:left w:val="single" w:sz="4" w:space="0" w:color="auto"/>
              <w:bottom w:val="single" w:sz="4" w:space="0" w:color="000000"/>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управление культуры Богучанского района</w:t>
            </w: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05 1 40 00</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611</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4 390 582,02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3 974 614,07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8 365 196,09   </w:t>
            </w:r>
          </w:p>
        </w:tc>
        <w:tc>
          <w:tcPr>
            <w:tcW w:w="609" w:type="pct"/>
            <w:vMerge w:val="restart"/>
            <w:tcBorders>
              <w:top w:val="nil"/>
              <w:left w:val="single" w:sz="4" w:space="0" w:color="auto"/>
              <w:bottom w:val="single" w:sz="4" w:space="0" w:color="000000"/>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количество посетителей составит 35100 человек </w:t>
            </w:r>
          </w:p>
        </w:tc>
      </w:tr>
      <w:tr w:rsidR="00735077" w:rsidRPr="00735077" w:rsidTr="00735077">
        <w:trPr>
          <w:trHeight w:val="20"/>
        </w:trPr>
        <w:tc>
          <w:tcPr>
            <w:tcW w:w="211"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64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sz w:val="14"/>
                <w:szCs w:val="14"/>
                <w:lang w:eastAsia="ru-RU"/>
              </w:rPr>
            </w:pPr>
          </w:p>
        </w:tc>
        <w:tc>
          <w:tcPr>
            <w:tcW w:w="48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sz w:val="14"/>
                <w:szCs w:val="14"/>
                <w:lang w:eastAsia="ru-RU"/>
              </w:rPr>
            </w:pP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0510040000</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611</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3 886 898,00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3 960 138,00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3 960 138,00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11 807 174,00   </w:t>
            </w:r>
          </w:p>
        </w:tc>
        <w:tc>
          <w:tcPr>
            <w:tcW w:w="609" w:type="pct"/>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sz w:val="14"/>
                <w:szCs w:val="14"/>
                <w:lang w:eastAsia="ru-RU"/>
              </w:rPr>
            </w:pPr>
          </w:p>
        </w:tc>
      </w:tr>
      <w:tr w:rsidR="00735077" w:rsidRPr="00735077" w:rsidTr="00735077">
        <w:trPr>
          <w:trHeight w:val="20"/>
        </w:trPr>
        <w:tc>
          <w:tcPr>
            <w:tcW w:w="211"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64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sz w:val="14"/>
                <w:szCs w:val="14"/>
                <w:lang w:eastAsia="ru-RU"/>
              </w:rPr>
            </w:pPr>
          </w:p>
        </w:tc>
        <w:tc>
          <w:tcPr>
            <w:tcW w:w="48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sz w:val="14"/>
                <w:szCs w:val="14"/>
                <w:lang w:eastAsia="ru-RU"/>
              </w:rPr>
            </w:pP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05 1 41 00</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611</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275 717,98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703 430,77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979 148,75   </w:t>
            </w:r>
          </w:p>
        </w:tc>
        <w:tc>
          <w:tcPr>
            <w:tcW w:w="609" w:type="pct"/>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sz w:val="14"/>
                <w:szCs w:val="14"/>
                <w:lang w:eastAsia="ru-RU"/>
              </w:rPr>
            </w:pPr>
          </w:p>
        </w:tc>
      </w:tr>
      <w:tr w:rsidR="00735077" w:rsidRPr="00735077" w:rsidTr="00735077">
        <w:trPr>
          <w:trHeight w:val="20"/>
        </w:trPr>
        <w:tc>
          <w:tcPr>
            <w:tcW w:w="211"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64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sz w:val="14"/>
                <w:szCs w:val="14"/>
                <w:lang w:eastAsia="ru-RU"/>
              </w:rPr>
            </w:pPr>
          </w:p>
        </w:tc>
        <w:tc>
          <w:tcPr>
            <w:tcW w:w="48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sz w:val="14"/>
                <w:szCs w:val="14"/>
                <w:lang w:eastAsia="ru-RU"/>
              </w:rPr>
            </w:pP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0510041000</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611</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750 000,00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750 000,00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750 000,00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2 250 000,00   </w:t>
            </w:r>
          </w:p>
        </w:tc>
        <w:tc>
          <w:tcPr>
            <w:tcW w:w="609" w:type="pct"/>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sz w:val="14"/>
                <w:szCs w:val="14"/>
                <w:lang w:eastAsia="ru-RU"/>
              </w:rPr>
            </w:pPr>
          </w:p>
        </w:tc>
      </w:tr>
      <w:tr w:rsidR="00735077" w:rsidRPr="00735077" w:rsidTr="00735077">
        <w:trPr>
          <w:trHeight w:val="20"/>
        </w:trPr>
        <w:tc>
          <w:tcPr>
            <w:tcW w:w="211"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64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sz w:val="14"/>
                <w:szCs w:val="14"/>
                <w:lang w:eastAsia="ru-RU"/>
              </w:rPr>
            </w:pPr>
          </w:p>
        </w:tc>
        <w:tc>
          <w:tcPr>
            <w:tcW w:w="48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sz w:val="14"/>
                <w:szCs w:val="14"/>
                <w:lang w:eastAsia="ru-RU"/>
              </w:rPr>
            </w:pP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05 1 4 Г 00</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611</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380 696,85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380 696,85   </w:t>
            </w:r>
          </w:p>
        </w:tc>
        <w:tc>
          <w:tcPr>
            <w:tcW w:w="609" w:type="pct"/>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sz w:val="14"/>
                <w:szCs w:val="14"/>
                <w:lang w:eastAsia="ru-RU"/>
              </w:rPr>
            </w:pPr>
          </w:p>
        </w:tc>
      </w:tr>
      <w:tr w:rsidR="00735077" w:rsidRPr="00735077" w:rsidTr="00735077">
        <w:trPr>
          <w:trHeight w:val="20"/>
        </w:trPr>
        <w:tc>
          <w:tcPr>
            <w:tcW w:w="211"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64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sz w:val="14"/>
                <w:szCs w:val="14"/>
                <w:lang w:eastAsia="ru-RU"/>
              </w:rPr>
            </w:pPr>
          </w:p>
        </w:tc>
        <w:tc>
          <w:tcPr>
            <w:tcW w:w="48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sz w:val="14"/>
                <w:szCs w:val="14"/>
                <w:lang w:eastAsia="ru-RU"/>
              </w:rPr>
            </w:pP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051004Г000</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611</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405 822,00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405 822,00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405 822,00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1 217 466,00   </w:t>
            </w:r>
          </w:p>
        </w:tc>
        <w:tc>
          <w:tcPr>
            <w:tcW w:w="609" w:type="pct"/>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sz w:val="14"/>
                <w:szCs w:val="14"/>
                <w:lang w:eastAsia="ru-RU"/>
              </w:rPr>
            </w:pPr>
          </w:p>
        </w:tc>
      </w:tr>
      <w:tr w:rsidR="00735077" w:rsidRPr="00735077" w:rsidTr="00735077">
        <w:trPr>
          <w:trHeight w:val="20"/>
        </w:trPr>
        <w:tc>
          <w:tcPr>
            <w:tcW w:w="211"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c>
          <w:tcPr>
            <w:tcW w:w="64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sz w:val="14"/>
                <w:szCs w:val="14"/>
                <w:lang w:eastAsia="ru-RU"/>
              </w:rPr>
            </w:pPr>
          </w:p>
        </w:tc>
        <w:tc>
          <w:tcPr>
            <w:tcW w:w="489" w:type="pct"/>
            <w:gridSpan w:val="2"/>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sz w:val="14"/>
                <w:szCs w:val="14"/>
                <w:lang w:eastAsia="ru-RU"/>
              </w:rPr>
            </w:pP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051004Э000</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611</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73 240,00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73 240,00   </w:t>
            </w:r>
          </w:p>
        </w:tc>
        <w:tc>
          <w:tcPr>
            <w:tcW w:w="609" w:type="pct"/>
            <w:tcBorders>
              <w:top w:val="nil"/>
              <w:left w:val="nil"/>
              <w:bottom w:val="nil"/>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r>
      <w:tr w:rsidR="00735077" w:rsidRPr="00735077" w:rsidTr="00735077">
        <w:trPr>
          <w:trHeight w:val="20"/>
        </w:trPr>
        <w:tc>
          <w:tcPr>
            <w:tcW w:w="211" w:type="pct"/>
            <w:gridSpan w:val="2"/>
            <w:tcBorders>
              <w:top w:val="nil"/>
              <w:left w:val="single" w:sz="4" w:space="0" w:color="auto"/>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2.2.</w:t>
            </w:r>
          </w:p>
        </w:tc>
        <w:tc>
          <w:tcPr>
            <w:tcW w:w="649" w:type="pct"/>
            <w:gridSpan w:val="2"/>
            <w:tcBorders>
              <w:top w:val="nil"/>
              <w:left w:val="nil"/>
              <w:bottom w:val="single" w:sz="4" w:space="0" w:color="auto"/>
              <w:right w:val="nil"/>
            </w:tcBorders>
            <w:shd w:val="clear" w:color="auto" w:fill="auto"/>
            <w:hideMark/>
          </w:tcPr>
          <w:p w:rsidR="00735077" w:rsidRPr="00735077" w:rsidRDefault="00735077" w:rsidP="00735077">
            <w:pPr>
              <w:spacing w:after="0" w:line="240" w:lineRule="auto"/>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Организация и проведение культурно-массовых мероприятий посвященных истории района</w:t>
            </w:r>
          </w:p>
        </w:tc>
        <w:tc>
          <w:tcPr>
            <w:tcW w:w="489" w:type="pct"/>
            <w:gridSpan w:val="2"/>
            <w:tcBorders>
              <w:top w:val="nil"/>
              <w:left w:val="single" w:sz="4" w:space="0" w:color="auto"/>
              <w:bottom w:val="nil"/>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управление культуры Богучанского района</w:t>
            </w: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05 1 80 52</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612</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21 000,00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86 000,00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107 000,00   </w:t>
            </w:r>
          </w:p>
        </w:tc>
        <w:tc>
          <w:tcPr>
            <w:tcW w:w="60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проведение 25 мероприятий</w:t>
            </w:r>
          </w:p>
        </w:tc>
      </w:tr>
      <w:tr w:rsidR="00735077" w:rsidRPr="00735077" w:rsidTr="00735077">
        <w:trPr>
          <w:trHeight w:val="20"/>
        </w:trPr>
        <w:tc>
          <w:tcPr>
            <w:tcW w:w="211" w:type="pct"/>
            <w:gridSpan w:val="2"/>
            <w:tcBorders>
              <w:top w:val="nil"/>
              <w:left w:val="single" w:sz="4" w:space="0" w:color="auto"/>
              <w:bottom w:val="nil"/>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649" w:type="pct"/>
            <w:gridSpan w:val="2"/>
            <w:tcBorders>
              <w:top w:val="nil"/>
              <w:left w:val="nil"/>
              <w:bottom w:val="single" w:sz="4" w:space="0" w:color="auto"/>
              <w:right w:val="nil"/>
            </w:tcBorders>
            <w:shd w:val="clear" w:color="auto" w:fill="auto"/>
            <w:hideMark/>
          </w:tcPr>
          <w:p w:rsidR="00735077" w:rsidRPr="00735077" w:rsidRDefault="00735077" w:rsidP="00735077">
            <w:pPr>
              <w:spacing w:after="0" w:line="240" w:lineRule="auto"/>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489" w:type="pct"/>
            <w:gridSpan w:val="2"/>
            <w:tcBorders>
              <w:top w:val="single" w:sz="4" w:space="0" w:color="auto"/>
              <w:left w:val="single" w:sz="4" w:space="0" w:color="auto"/>
              <w:bottom w:val="nil"/>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0510080520</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612</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8 000,00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40 000,00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40 000,00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88 000,00   </w:t>
            </w:r>
          </w:p>
        </w:tc>
        <w:tc>
          <w:tcPr>
            <w:tcW w:w="609" w:type="pct"/>
            <w:vMerge/>
            <w:tcBorders>
              <w:top w:val="single" w:sz="4" w:space="0" w:color="auto"/>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sz w:val="14"/>
                <w:szCs w:val="14"/>
                <w:lang w:eastAsia="ru-RU"/>
              </w:rPr>
            </w:pPr>
          </w:p>
        </w:tc>
      </w:tr>
      <w:tr w:rsidR="00735077" w:rsidRPr="00735077" w:rsidTr="00735077">
        <w:trPr>
          <w:trHeight w:val="20"/>
        </w:trPr>
        <w:tc>
          <w:tcPr>
            <w:tcW w:w="211" w:type="pct"/>
            <w:gridSpan w:val="2"/>
            <w:tcBorders>
              <w:top w:val="single" w:sz="4" w:space="0" w:color="auto"/>
              <w:left w:val="single" w:sz="4" w:space="0" w:color="auto"/>
              <w:bottom w:val="nil"/>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2.3.</w:t>
            </w:r>
          </w:p>
        </w:tc>
        <w:tc>
          <w:tcPr>
            <w:tcW w:w="649"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489" w:type="pct"/>
            <w:gridSpan w:val="2"/>
            <w:tcBorders>
              <w:top w:val="single" w:sz="4" w:space="0" w:color="auto"/>
              <w:left w:val="nil"/>
              <w:bottom w:val="nil"/>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управление культуры Богучанского района</w:t>
            </w: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05 1 4700</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612</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60 000,00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60 000,00   </w:t>
            </w:r>
          </w:p>
        </w:tc>
        <w:tc>
          <w:tcPr>
            <w:tcW w:w="609" w:type="pct"/>
            <w:vMerge w:val="restart"/>
            <w:tcBorders>
              <w:top w:val="nil"/>
              <w:left w:val="single" w:sz="4" w:space="0" w:color="auto"/>
              <w:bottom w:val="single" w:sz="4" w:space="0" w:color="000000"/>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Оплата проезда  6  работников </w:t>
            </w:r>
          </w:p>
        </w:tc>
      </w:tr>
      <w:tr w:rsidR="00735077" w:rsidRPr="00735077" w:rsidTr="00735077">
        <w:trPr>
          <w:trHeight w:val="20"/>
        </w:trPr>
        <w:tc>
          <w:tcPr>
            <w:tcW w:w="211" w:type="pct"/>
            <w:gridSpan w:val="2"/>
            <w:tcBorders>
              <w:top w:val="single" w:sz="4" w:space="0" w:color="auto"/>
              <w:left w:val="single" w:sz="4" w:space="0" w:color="auto"/>
              <w:bottom w:val="nil"/>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649"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489" w:type="pct"/>
            <w:gridSpan w:val="2"/>
            <w:tcBorders>
              <w:top w:val="single" w:sz="4" w:space="0" w:color="auto"/>
              <w:left w:val="nil"/>
              <w:bottom w:val="nil"/>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0510047000</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612</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50 000,00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50 000,00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50 000,00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150 000,00   </w:t>
            </w:r>
          </w:p>
        </w:tc>
        <w:tc>
          <w:tcPr>
            <w:tcW w:w="609" w:type="pct"/>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r>
      <w:tr w:rsidR="00735077" w:rsidRPr="00735077" w:rsidTr="00735077">
        <w:trPr>
          <w:trHeight w:val="20"/>
        </w:trPr>
        <w:tc>
          <w:tcPr>
            <w:tcW w:w="211" w:type="pct"/>
            <w:gridSpan w:val="2"/>
            <w:tcBorders>
              <w:top w:val="single" w:sz="4" w:space="0" w:color="auto"/>
              <w:left w:val="single" w:sz="4" w:space="0" w:color="auto"/>
              <w:bottom w:val="nil"/>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2.4.</w:t>
            </w:r>
          </w:p>
        </w:tc>
        <w:tc>
          <w:tcPr>
            <w:tcW w:w="649"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Приобретение основных средств и материальных запасов для осуществления видов деятельности бюджетных </w:t>
            </w:r>
            <w:r w:rsidRPr="00735077">
              <w:rPr>
                <w:rFonts w:ascii="Times New Roman" w:eastAsia="Times New Roman" w:hAnsi="Times New Roman"/>
                <w:color w:val="000000"/>
                <w:sz w:val="14"/>
                <w:szCs w:val="14"/>
                <w:lang w:eastAsia="ru-RU"/>
              </w:rPr>
              <w:lastRenderedPageBreak/>
              <w:t>учреждений культуры</w:t>
            </w:r>
          </w:p>
        </w:tc>
        <w:tc>
          <w:tcPr>
            <w:tcW w:w="489" w:type="pct"/>
            <w:gridSpan w:val="2"/>
            <w:tcBorders>
              <w:top w:val="single" w:sz="4" w:space="0" w:color="auto"/>
              <w:left w:val="nil"/>
              <w:bottom w:val="nil"/>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lastRenderedPageBreak/>
              <w:t>управление культуры Богучанского района</w:t>
            </w: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05 1 Ф</w:t>
            </w:r>
            <w:proofErr w:type="gramStart"/>
            <w:r w:rsidRPr="00735077">
              <w:rPr>
                <w:rFonts w:ascii="Times New Roman" w:eastAsia="Times New Roman" w:hAnsi="Times New Roman"/>
                <w:sz w:val="14"/>
                <w:szCs w:val="14"/>
                <w:lang w:eastAsia="ru-RU"/>
              </w:rPr>
              <w:t>0</w:t>
            </w:r>
            <w:proofErr w:type="gramEnd"/>
            <w:r w:rsidRPr="00735077">
              <w:rPr>
                <w:rFonts w:ascii="Times New Roman" w:eastAsia="Times New Roman" w:hAnsi="Times New Roman"/>
                <w:sz w:val="14"/>
                <w:szCs w:val="14"/>
                <w:lang w:eastAsia="ru-RU"/>
              </w:rPr>
              <w:t xml:space="preserve"> 00</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612</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18 695,00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18 695,00   </w:t>
            </w:r>
          </w:p>
        </w:tc>
        <w:tc>
          <w:tcPr>
            <w:tcW w:w="609" w:type="pct"/>
            <w:vMerge w:val="restart"/>
            <w:tcBorders>
              <w:top w:val="nil"/>
              <w:left w:val="single" w:sz="4" w:space="0" w:color="auto"/>
              <w:bottom w:val="single" w:sz="4" w:space="0" w:color="000000"/>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Приобретение 1 </w:t>
            </w:r>
            <w:proofErr w:type="spellStart"/>
            <w:r w:rsidRPr="00735077">
              <w:rPr>
                <w:rFonts w:ascii="Times New Roman" w:eastAsia="Times New Roman" w:hAnsi="Times New Roman"/>
                <w:color w:val="000000"/>
                <w:sz w:val="14"/>
                <w:szCs w:val="14"/>
                <w:lang w:eastAsia="ru-RU"/>
              </w:rPr>
              <w:t>люксометра</w:t>
            </w:r>
            <w:proofErr w:type="spellEnd"/>
            <w:r w:rsidRPr="00735077">
              <w:rPr>
                <w:rFonts w:ascii="Times New Roman" w:eastAsia="Times New Roman" w:hAnsi="Times New Roman"/>
                <w:color w:val="000000"/>
                <w:sz w:val="14"/>
                <w:szCs w:val="14"/>
                <w:lang w:eastAsia="ru-RU"/>
              </w:rPr>
              <w:t>, приобретение оборудования</w:t>
            </w:r>
          </w:p>
        </w:tc>
      </w:tr>
      <w:tr w:rsidR="00735077" w:rsidRPr="00735077" w:rsidTr="00735077">
        <w:trPr>
          <w:trHeight w:val="20"/>
        </w:trPr>
        <w:tc>
          <w:tcPr>
            <w:tcW w:w="211" w:type="pct"/>
            <w:gridSpan w:val="2"/>
            <w:tcBorders>
              <w:top w:val="single" w:sz="4" w:space="0" w:color="auto"/>
              <w:left w:val="single" w:sz="4" w:space="0" w:color="auto"/>
              <w:bottom w:val="nil"/>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lastRenderedPageBreak/>
              <w:t> </w:t>
            </w:r>
          </w:p>
        </w:tc>
        <w:tc>
          <w:tcPr>
            <w:tcW w:w="649"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489" w:type="pct"/>
            <w:gridSpan w:val="2"/>
            <w:tcBorders>
              <w:top w:val="single" w:sz="4" w:space="0" w:color="auto"/>
              <w:left w:val="nil"/>
              <w:bottom w:val="nil"/>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856</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0801</w:t>
            </w:r>
          </w:p>
        </w:tc>
        <w:tc>
          <w:tcPr>
            <w:tcW w:w="565" w:type="pct"/>
            <w:gridSpan w:val="5"/>
            <w:tcBorders>
              <w:top w:val="single" w:sz="4" w:space="0" w:color="auto"/>
              <w:left w:val="nil"/>
              <w:bottom w:val="single" w:sz="4" w:space="0" w:color="auto"/>
              <w:right w:val="single" w:sz="4" w:space="0" w:color="000000"/>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05100Ф0000</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612</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    </w:t>
            </w:r>
          </w:p>
        </w:tc>
        <w:tc>
          <w:tcPr>
            <w:tcW w:w="609" w:type="pct"/>
            <w:vMerge/>
            <w:tcBorders>
              <w:top w:val="nil"/>
              <w:left w:val="single" w:sz="4" w:space="0" w:color="auto"/>
              <w:bottom w:val="single" w:sz="4" w:space="0" w:color="000000"/>
              <w:right w:val="single" w:sz="4" w:space="0" w:color="auto"/>
            </w:tcBorders>
            <w:vAlign w:val="center"/>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p>
        </w:tc>
      </w:tr>
      <w:tr w:rsidR="00735077" w:rsidRPr="00735077" w:rsidTr="00735077">
        <w:trPr>
          <w:trHeight w:val="20"/>
        </w:trPr>
        <w:tc>
          <w:tcPr>
            <w:tcW w:w="211" w:type="pct"/>
            <w:gridSpan w:val="2"/>
            <w:tcBorders>
              <w:top w:val="single" w:sz="4" w:space="0" w:color="auto"/>
              <w:left w:val="single" w:sz="4" w:space="0" w:color="auto"/>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649"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Итого по задаче 2</w:t>
            </w:r>
          </w:p>
        </w:tc>
        <w:tc>
          <w:tcPr>
            <w:tcW w:w="489" w:type="pct"/>
            <w:gridSpan w:val="2"/>
            <w:tcBorders>
              <w:top w:val="single" w:sz="4" w:space="0" w:color="auto"/>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178" w:type="pct"/>
            <w:gridSpan w:val="2"/>
            <w:tcBorders>
              <w:top w:val="nil"/>
              <w:left w:val="nil"/>
              <w:bottom w:val="single" w:sz="4" w:space="0" w:color="auto"/>
              <w:right w:val="nil"/>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145" w:type="pct"/>
            <w:gridSpan w:val="2"/>
            <w:tcBorders>
              <w:top w:val="nil"/>
              <w:left w:val="nil"/>
              <w:bottom w:val="single" w:sz="4" w:space="0" w:color="auto"/>
              <w:right w:val="nil"/>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4 687 300,00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5 223 436,69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5 173 960,00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5 205 960,00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5 205 960,00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25 496 616,69   </w:t>
            </w:r>
          </w:p>
        </w:tc>
        <w:tc>
          <w:tcPr>
            <w:tcW w:w="609"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r>
      <w:tr w:rsidR="00735077" w:rsidRPr="00735077" w:rsidTr="00735077">
        <w:trPr>
          <w:trHeight w:val="20"/>
        </w:trPr>
        <w:tc>
          <w:tcPr>
            <w:tcW w:w="211" w:type="pct"/>
            <w:gridSpan w:val="2"/>
            <w:tcBorders>
              <w:top w:val="nil"/>
              <w:left w:val="single" w:sz="4" w:space="0" w:color="auto"/>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649"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Итого по подпрограмме</w:t>
            </w:r>
          </w:p>
        </w:tc>
        <w:tc>
          <w:tcPr>
            <w:tcW w:w="489"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178" w:type="pct"/>
            <w:gridSpan w:val="2"/>
            <w:tcBorders>
              <w:top w:val="nil"/>
              <w:left w:val="nil"/>
              <w:bottom w:val="single" w:sz="4" w:space="0" w:color="auto"/>
              <w:right w:val="nil"/>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145" w:type="pct"/>
            <w:gridSpan w:val="2"/>
            <w:tcBorders>
              <w:top w:val="nil"/>
              <w:left w:val="nil"/>
              <w:bottom w:val="single" w:sz="4" w:space="0" w:color="auto"/>
              <w:right w:val="nil"/>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36 040 940,00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36 505 928,10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39 215 552,00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38 873 161,00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38 873 161,00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xml:space="preserve">     189 508 742,10   </w:t>
            </w:r>
          </w:p>
        </w:tc>
        <w:tc>
          <w:tcPr>
            <w:tcW w:w="609"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sz w:val="14"/>
                <w:szCs w:val="14"/>
                <w:lang w:eastAsia="ru-RU"/>
              </w:rPr>
            </w:pPr>
            <w:r w:rsidRPr="00735077">
              <w:rPr>
                <w:rFonts w:ascii="Times New Roman" w:eastAsia="Times New Roman" w:hAnsi="Times New Roman"/>
                <w:sz w:val="14"/>
                <w:szCs w:val="14"/>
                <w:lang w:eastAsia="ru-RU"/>
              </w:rPr>
              <w:t> </w:t>
            </w:r>
          </w:p>
        </w:tc>
      </w:tr>
      <w:tr w:rsidR="00735077" w:rsidRPr="00735077" w:rsidTr="00735077">
        <w:trPr>
          <w:trHeight w:val="20"/>
        </w:trPr>
        <w:tc>
          <w:tcPr>
            <w:tcW w:w="211" w:type="pct"/>
            <w:gridSpan w:val="2"/>
            <w:tcBorders>
              <w:top w:val="nil"/>
              <w:left w:val="single" w:sz="4" w:space="0" w:color="auto"/>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649"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в том числе:</w:t>
            </w:r>
          </w:p>
        </w:tc>
        <w:tc>
          <w:tcPr>
            <w:tcW w:w="489"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178" w:type="pct"/>
            <w:gridSpan w:val="2"/>
            <w:tcBorders>
              <w:top w:val="nil"/>
              <w:left w:val="nil"/>
              <w:bottom w:val="single" w:sz="4" w:space="0" w:color="auto"/>
              <w:right w:val="nil"/>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145" w:type="pct"/>
            <w:gridSpan w:val="2"/>
            <w:tcBorders>
              <w:top w:val="nil"/>
              <w:left w:val="nil"/>
              <w:bottom w:val="single" w:sz="4" w:space="0" w:color="auto"/>
              <w:right w:val="nil"/>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FF0000"/>
                <w:sz w:val="14"/>
                <w:szCs w:val="14"/>
                <w:lang w:eastAsia="ru-RU"/>
              </w:rPr>
            </w:pPr>
            <w:r w:rsidRPr="00735077">
              <w:rPr>
                <w:rFonts w:ascii="Times New Roman" w:eastAsia="Times New Roman" w:hAnsi="Times New Roman"/>
                <w:color w:val="FF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FF0000"/>
                <w:sz w:val="14"/>
                <w:szCs w:val="14"/>
                <w:lang w:eastAsia="ru-RU"/>
              </w:rPr>
            </w:pPr>
            <w:r w:rsidRPr="00735077">
              <w:rPr>
                <w:rFonts w:ascii="Times New Roman" w:eastAsia="Times New Roman" w:hAnsi="Times New Roman"/>
                <w:color w:val="FF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FF0000"/>
                <w:sz w:val="14"/>
                <w:szCs w:val="14"/>
                <w:lang w:eastAsia="ru-RU"/>
              </w:rPr>
            </w:pPr>
            <w:r w:rsidRPr="00735077">
              <w:rPr>
                <w:rFonts w:ascii="Times New Roman" w:eastAsia="Times New Roman" w:hAnsi="Times New Roman"/>
                <w:color w:val="FF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609"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r>
      <w:tr w:rsidR="00735077" w:rsidRPr="00735077" w:rsidTr="00735077">
        <w:trPr>
          <w:trHeight w:val="20"/>
        </w:trPr>
        <w:tc>
          <w:tcPr>
            <w:tcW w:w="211" w:type="pct"/>
            <w:gridSpan w:val="2"/>
            <w:tcBorders>
              <w:top w:val="nil"/>
              <w:left w:val="single" w:sz="4" w:space="0" w:color="auto"/>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649"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федеральный бюджет</w:t>
            </w:r>
          </w:p>
        </w:tc>
        <w:tc>
          <w:tcPr>
            <w:tcW w:w="489"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178" w:type="pct"/>
            <w:gridSpan w:val="2"/>
            <w:tcBorders>
              <w:top w:val="nil"/>
              <w:left w:val="nil"/>
              <w:bottom w:val="single" w:sz="4" w:space="0" w:color="auto"/>
              <w:right w:val="nil"/>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145" w:type="pct"/>
            <w:gridSpan w:val="2"/>
            <w:tcBorders>
              <w:top w:val="nil"/>
              <w:left w:val="nil"/>
              <w:bottom w:val="single" w:sz="4" w:space="0" w:color="auto"/>
              <w:right w:val="nil"/>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18 700,0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18 400,0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37 100,0   </w:t>
            </w:r>
          </w:p>
        </w:tc>
        <w:tc>
          <w:tcPr>
            <w:tcW w:w="609"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r>
      <w:tr w:rsidR="00735077" w:rsidRPr="00735077" w:rsidTr="00735077">
        <w:trPr>
          <w:trHeight w:val="20"/>
        </w:trPr>
        <w:tc>
          <w:tcPr>
            <w:tcW w:w="211" w:type="pct"/>
            <w:gridSpan w:val="2"/>
            <w:tcBorders>
              <w:top w:val="nil"/>
              <w:left w:val="single" w:sz="4" w:space="0" w:color="auto"/>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649"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краевой бюджет</w:t>
            </w:r>
          </w:p>
        </w:tc>
        <w:tc>
          <w:tcPr>
            <w:tcW w:w="489"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178" w:type="pct"/>
            <w:gridSpan w:val="2"/>
            <w:tcBorders>
              <w:top w:val="nil"/>
              <w:left w:val="nil"/>
              <w:bottom w:val="single" w:sz="4" w:space="0" w:color="auto"/>
              <w:right w:val="nil"/>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145" w:type="pct"/>
            <w:gridSpan w:val="2"/>
            <w:tcBorders>
              <w:top w:val="nil"/>
              <w:left w:val="nil"/>
              <w:bottom w:val="single" w:sz="4" w:space="0" w:color="auto"/>
              <w:right w:val="nil"/>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165 876,43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313 300,00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342 500,00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821 676,43   </w:t>
            </w:r>
          </w:p>
        </w:tc>
        <w:tc>
          <w:tcPr>
            <w:tcW w:w="609"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r>
      <w:tr w:rsidR="00735077" w:rsidRPr="00735077" w:rsidTr="00735077">
        <w:trPr>
          <w:trHeight w:val="20"/>
        </w:trPr>
        <w:tc>
          <w:tcPr>
            <w:tcW w:w="211" w:type="pct"/>
            <w:gridSpan w:val="2"/>
            <w:tcBorders>
              <w:top w:val="nil"/>
              <w:left w:val="single" w:sz="4" w:space="0" w:color="auto"/>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649"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районный бюджет</w:t>
            </w:r>
          </w:p>
        </w:tc>
        <w:tc>
          <w:tcPr>
            <w:tcW w:w="489"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178"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145"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34 226 763,57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34 414 119,10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36 932 896,00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36 939 686,00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36 939 686,00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179 453 150,67   </w:t>
            </w:r>
          </w:p>
        </w:tc>
        <w:tc>
          <w:tcPr>
            <w:tcW w:w="609"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r>
      <w:tr w:rsidR="00735077" w:rsidRPr="00735077" w:rsidTr="00735077">
        <w:trPr>
          <w:trHeight w:val="20"/>
        </w:trPr>
        <w:tc>
          <w:tcPr>
            <w:tcW w:w="211" w:type="pct"/>
            <w:gridSpan w:val="2"/>
            <w:tcBorders>
              <w:top w:val="nil"/>
              <w:left w:val="single" w:sz="4" w:space="0" w:color="auto"/>
              <w:bottom w:val="single" w:sz="4" w:space="0" w:color="auto"/>
              <w:right w:val="single" w:sz="4" w:space="0" w:color="auto"/>
            </w:tcBorders>
            <w:shd w:val="clear" w:color="auto" w:fill="auto"/>
            <w:hideMark/>
          </w:tcPr>
          <w:p w:rsidR="00735077" w:rsidRPr="00735077" w:rsidRDefault="00735077" w:rsidP="00735077">
            <w:pPr>
              <w:spacing w:after="0" w:line="240" w:lineRule="auto"/>
              <w:jc w:val="center"/>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649"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бюджет поселений</w:t>
            </w:r>
          </w:p>
        </w:tc>
        <w:tc>
          <w:tcPr>
            <w:tcW w:w="489"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67"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54" w:type="pct"/>
            <w:gridSpan w:val="3"/>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178"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145"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10" w:type="pct"/>
            <w:gridSpan w:val="2"/>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1 648 300,00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1 759 809,00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1 921 756,00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1 933 475,00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1 933 475,00   </w:t>
            </w:r>
          </w:p>
        </w:tc>
        <w:tc>
          <w:tcPr>
            <w:tcW w:w="291"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jc w:val="right"/>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xml:space="preserve">         9 196 815,00   </w:t>
            </w:r>
          </w:p>
        </w:tc>
        <w:tc>
          <w:tcPr>
            <w:tcW w:w="609" w:type="pct"/>
            <w:tcBorders>
              <w:top w:val="nil"/>
              <w:left w:val="nil"/>
              <w:bottom w:val="single" w:sz="4" w:space="0" w:color="auto"/>
              <w:right w:val="single" w:sz="4" w:space="0" w:color="auto"/>
            </w:tcBorders>
            <w:shd w:val="clear" w:color="auto" w:fill="auto"/>
            <w:hideMark/>
          </w:tcPr>
          <w:p w:rsidR="00735077" w:rsidRPr="00735077" w:rsidRDefault="00735077" w:rsidP="00735077">
            <w:pPr>
              <w:spacing w:after="0" w:line="240" w:lineRule="auto"/>
              <w:rPr>
                <w:rFonts w:ascii="Times New Roman" w:eastAsia="Times New Roman" w:hAnsi="Times New Roman"/>
                <w:color w:val="000000"/>
                <w:sz w:val="14"/>
                <w:szCs w:val="14"/>
                <w:lang w:eastAsia="ru-RU"/>
              </w:rPr>
            </w:pPr>
            <w:r w:rsidRPr="00735077">
              <w:rPr>
                <w:rFonts w:ascii="Times New Roman" w:eastAsia="Times New Roman" w:hAnsi="Times New Roman"/>
                <w:color w:val="000000"/>
                <w:sz w:val="14"/>
                <w:szCs w:val="14"/>
                <w:lang w:eastAsia="ru-RU"/>
              </w:rPr>
              <w:t> </w:t>
            </w:r>
          </w:p>
        </w:tc>
      </w:tr>
    </w:tbl>
    <w:p w:rsidR="00BB2FCF" w:rsidRPr="00EB03EF" w:rsidRDefault="00BB2FCF" w:rsidP="00A45AEB">
      <w:pPr>
        <w:widowControl w:val="0"/>
        <w:autoSpaceDE w:val="0"/>
        <w:autoSpaceDN w:val="0"/>
        <w:adjustRightInd w:val="0"/>
        <w:spacing w:after="0" w:line="240" w:lineRule="auto"/>
        <w:jc w:val="both"/>
        <w:rPr>
          <w:rFonts w:ascii="Times New Roman" w:eastAsia="Times New Roman" w:hAnsi="Times New Roman"/>
          <w:sz w:val="16"/>
          <w:szCs w:val="20"/>
          <w:lang w:eastAsia="ru-RU"/>
        </w:rPr>
      </w:pPr>
    </w:p>
    <w:tbl>
      <w:tblPr>
        <w:tblW w:w="5000" w:type="pct"/>
        <w:tblLook w:val="04A0"/>
      </w:tblPr>
      <w:tblGrid>
        <w:gridCol w:w="325"/>
        <w:gridCol w:w="1282"/>
        <w:gridCol w:w="674"/>
        <w:gridCol w:w="381"/>
        <w:gridCol w:w="775"/>
        <w:gridCol w:w="341"/>
        <w:gridCol w:w="381"/>
        <w:gridCol w:w="704"/>
        <w:gridCol w:w="4707"/>
      </w:tblGrid>
      <w:tr w:rsidR="00735077" w:rsidRPr="00735077" w:rsidTr="00735077">
        <w:trPr>
          <w:trHeight w:val="20"/>
        </w:trPr>
        <w:tc>
          <w:tcPr>
            <w:tcW w:w="170" w:type="pct"/>
            <w:tcBorders>
              <w:top w:val="nil"/>
              <w:left w:val="nil"/>
              <w:bottom w:val="nil"/>
              <w:right w:val="nil"/>
            </w:tcBorders>
            <w:shd w:val="clear" w:color="auto" w:fill="auto"/>
            <w:hideMark/>
          </w:tcPr>
          <w:p w:rsidR="00735077" w:rsidRPr="00735077" w:rsidRDefault="00735077" w:rsidP="00735077">
            <w:pPr>
              <w:spacing w:after="0" w:line="240" w:lineRule="auto"/>
              <w:jc w:val="center"/>
              <w:rPr>
                <w:rFonts w:ascii="Times New Roman" w:eastAsia="Times New Roman" w:hAnsi="Times New Roman"/>
                <w:sz w:val="18"/>
                <w:szCs w:val="18"/>
                <w:lang w:eastAsia="ru-RU"/>
              </w:rPr>
            </w:pPr>
          </w:p>
        </w:tc>
        <w:tc>
          <w:tcPr>
            <w:tcW w:w="670" w:type="pct"/>
            <w:tcBorders>
              <w:top w:val="nil"/>
              <w:left w:val="nil"/>
              <w:bottom w:val="nil"/>
              <w:right w:val="nil"/>
            </w:tcBorders>
            <w:shd w:val="clear" w:color="auto" w:fill="auto"/>
            <w:hideMark/>
          </w:tcPr>
          <w:p w:rsidR="00735077" w:rsidRPr="00735077" w:rsidRDefault="00735077" w:rsidP="00735077">
            <w:pPr>
              <w:spacing w:after="0" w:line="240" w:lineRule="auto"/>
              <w:rPr>
                <w:rFonts w:ascii="Times New Roman" w:eastAsia="Times New Roman" w:hAnsi="Times New Roman"/>
                <w:sz w:val="18"/>
                <w:szCs w:val="18"/>
                <w:lang w:eastAsia="ru-RU"/>
              </w:rPr>
            </w:pPr>
          </w:p>
        </w:tc>
        <w:tc>
          <w:tcPr>
            <w:tcW w:w="352" w:type="pct"/>
            <w:tcBorders>
              <w:top w:val="nil"/>
              <w:left w:val="nil"/>
              <w:bottom w:val="nil"/>
              <w:right w:val="nil"/>
            </w:tcBorders>
            <w:shd w:val="clear" w:color="auto" w:fill="auto"/>
            <w:hideMark/>
          </w:tcPr>
          <w:p w:rsidR="00735077" w:rsidRPr="00735077" w:rsidRDefault="00735077" w:rsidP="00735077">
            <w:pPr>
              <w:spacing w:after="0" w:line="240" w:lineRule="auto"/>
              <w:rPr>
                <w:rFonts w:ascii="Times New Roman" w:eastAsia="Times New Roman" w:hAnsi="Times New Roman"/>
                <w:sz w:val="18"/>
                <w:szCs w:val="18"/>
                <w:lang w:eastAsia="ru-RU"/>
              </w:rPr>
            </w:pPr>
          </w:p>
        </w:tc>
        <w:tc>
          <w:tcPr>
            <w:tcW w:w="199" w:type="pct"/>
            <w:tcBorders>
              <w:top w:val="nil"/>
              <w:left w:val="nil"/>
              <w:bottom w:val="nil"/>
              <w:right w:val="nil"/>
            </w:tcBorders>
            <w:shd w:val="clear" w:color="auto" w:fill="auto"/>
            <w:hideMark/>
          </w:tcPr>
          <w:p w:rsidR="00735077" w:rsidRPr="00735077" w:rsidRDefault="00735077" w:rsidP="00735077">
            <w:pPr>
              <w:spacing w:after="0" w:line="240" w:lineRule="auto"/>
              <w:rPr>
                <w:rFonts w:ascii="Times New Roman" w:eastAsia="Times New Roman" w:hAnsi="Times New Roman"/>
                <w:sz w:val="18"/>
                <w:szCs w:val="18"/>
                <w:lang w:eastAsia="ru-RU"/>
              </w:rPr>
            </w:pPr>
          </w:p>
        </w:tc>
        <w:tc>
          <w:tcPr>
            <w:tcW w:w="405" w:type="pct"/>
            <w:tcBorders>
              <w:top w:val="nil"/>
              <w:left w:val="nil"/>
              <w:bottom w:val="nil"/>
              <w:right w:val="nil"/>
            </w:tcBorders>
            <w:shd w:val="clear" w:color="auto" w:fill="auto"/>
            <w:hideMark/>
          </w:tcPr>
          <w:p w:rsidR="00735077" w:rsidRPr="00735077" w:rsidRDefault="00735077" w:rsidP="00735077">
            <w:pPr>
              <w:spacing w:after="0" w:line="240" w:lineRule="auto"/>
              <w:rPr>
                <w:rFonts w:ascii="Times New Roman" w:eastAsia="Times New Roman" w:hAnsi="Times New Roman"/>
                <w:sz w:val="18"/>
                <w:szCs w:val="18"/>
                <w:lang w:eastAsia="ru-RU"/>
              </w:rPr>
            </w:pPr>
          </w:p>
        </w:tc>
        <w:tc>
          <w:tcPr>
            <w:tcW w:w="178" w:type="pct"/>
            <w:tcBorders>
              <w:top w:val="nil"/>
              <w:left w:val="nil"/>
              <w:bottom w:val="nil"/>
              <w:right w:val="nil"/>
            </w:tcBorders>
            <w:shd w:val="clear" w:color="auto" w:fill="auto"/>
            <w:hideMark/>
          </w:tcPr>
          <w:p w:rsidR="00735077" w:rsidRPr="00735077" w:rsidRDefault="00735077" w:rsidP="00735077">
            <w:pPr>
              <w:spacing w:after="0" w:line="240" w:lineRule="auto"/>
              <w:rPr>
                <w:rFonts w:ascii="Times New Roman" w:eastAsia="Times New Roman" w:hAnsi="Times New Roman"/>
                <w:sz w:val="18"/>
                <w:szCs w:val="18"/>
                <w:lang w:eastAsia="ru-RU"/>
              </w:rPr>
            </w:pPr>
          </w:p>
        </w:tc>
        <w:tc>
          <w:tcPr>
            <w:tcW w:w="199" w:type="pct"/>
            <w:tcBorders>
              <w:top w:val="nil"/>
              <w:left w:val="nil"/>
              <w:bottom w:val="nil"/>
              <w:right w:val="nil"/>
            </w:tcBorders>
            <w:shd w:val="clear" w:color="auto" w:fill="auto"/>
            <w:hideMark/>
          </w:tcPr>
          <w:p w:rsidR="00735077" w:rsidRPr="00735077" w:rsidRDefault="00735077" w:rsidP="00735077">
            <w:pPr>
              <w:spacing w:after="0" w:line="240" w:lineRule="auto"/>
              <w:rPr>
                <w:rFonts w:ascii="Times New Roman" w:eastAsia="Times New Roman" w:hAnsi="Times New Roman"/>
                <w:sz w:val="18"/>
                <w:szCs w:val="18"/>
                <w:lang w:eastAsia="ru-RU"/>
              </w:rPr>
            </w:pPr>
          </w:p>
        </w:tc>
        <w:tc>
          <w:tcPr>
            <w:tcW w:w="368" w:type="pct"/>
            <w:tcBorders>
              <w:top w:val="nil"/>
              <w:left w:val="nil"/>
              <w:bottom w:val="nil"/>
              <w:right w:val="nil"/>
            </w:tcBorders>
            <w:shd w:val="clear" w:color="auto" w:fill="auto"/>
            <w:hideMark/>
          </w:tcPr>
          <w:p w:rsidR="00735077" w:rsidRPr="00735077" w:rsidRDefault="00735077" w:rsidP="00735077">
            <w:pPr>
              <w:spacing w:after="0" w:line="240" w:lineRule="auto"/>
              <w:jc w:val="right"/>
              <w:rPr>
                <w:rFonts w:ascii="Times New Roman" w:eastAsia="Times New Roman" w:hAnsi="Times New Roman"/>
                <w:sz w:val="18"/>
                <w:szCs w:val="18"/>
                <w:lang w:eastAsia="ru-RU"/>
              </w:rPr>
            </w:pPr>
          </w:p>
        </w:tc>
        <w:tc>
          <w:tcPr>
            <w:tcW w:w="2461" w:type="pct"/>
            <w:tcBorders>
              <w:top w:val="nil"/>
              <w:left w:val="nil"/>
              <w:bottom w:val="nil"/>
              <w:right w:val="nil"/>
            </w:tcBorders>
            <w:shd w:val="clear" w:color="auto" w:fill="auto"/>
            <w:vAlign w:val="bottom"/>
            <w:hideMark/>
          </w:tcPr>
          <w:p w:rsidR="00735077" w:rsidRDefault="00735077" w:rsidP="00735077">
            <w:pPr>
              <w:spacing w:after="0" w:line="240" w:lineRule="auto"/>
              <w:jc w:val="right"/>
              <w:rPr>
                <w:rFonts w:ascii="Times New Roman" w:eastAsia="Times New Roman" w:hAnsi="Times New Roman"/>
                <w:sz w:val="18"/>
                <w:szCs w:val="18"/>
                <w:lang w:eastAsia="ru-RU"/>
              </w:rPr>
            </w:pPr>
            <w:r w:rsidRPr="00735077">
              <w:rPr>
                <w:rFonts w:ascii="Times New Roman" w:eastAsia="Times New Roman" w:hAnsi="Times New Roman"/>
                <w:sz w:val="18"/>
                <w:szCs w:val="18"/>
                <w:lang w:eastAsia="ru-RU"/>
              </w:rPr>
              <w:t>Приложение № 7 к постановлению админис</w:t>
            </w:r>
            <w:r>
              <w:rPr>
                <w:rFonts w:ascii="Times New Roman" w:eastAsia="Times New Roman" w:hAnsi="Times New Roman"/>
                <w:sz w:val="18"/>
                <w:szCs w:val="18"/>
                <w:lang w:eastAsia="ru-RU"/>
              </w:rPr>
              <w:t>трации Богучанского района  от 21.06.</w:t>
            </w:r>
            <w:r w:rsidRPr="00735077">
              <w:rPr>
                <w:rFonts w:ascii="Times New Roman" w:eastAsia="Times New Roman" w:hAnsi="Times New Roman"/>
                <w:sz w:val="18"/>
                <w:szCs w:val="18"/>
                <w:lang w:eastAsia="ru-RU"/>
              </w:rPr>
              <w:t>2016  №449-п</w:t>
            </w:r>
          </w:p>
          <w:p w:rsidR="00735077" w:rsidRDefault="00735077" w:rsidP="00735077">
            <w:pPr>
              <w:spacing w:after="0" w:line="240" w:lineRule="auto"/>
              <w:jc w:val="right"/>
              <w:rPr>
                <w:rFonts w:ascii="Times New Roman" w:eastAsia="Times New Roman" w:hAnsi="Times New Roman"/>
                <w:sz w:val="18"/>
                <w:szCs w:val="18"/>
                <w:lang w:eastAsia="ru-RU"/>
              </w:rPr>
            </w:pPr>
            <w:r w:rsidRPr="00735077">
              <w:rPr>
                <w:rFonts w:ascii="Times New Roman" w:eastAsia="Times New Roman" w:hAnsi="Times New Roman"/>
                <w:sz w:val="18"/>
                <w:szCs w:val="18"/>
                <w:lang w:eastAsia="ru-RU"/>
              </w:rPr>
              <w:br/>
              <w:t xml:space="preserve">Приложение № 2 </w:t>
            </w:r>
            <w:r w:rsidRPr="00735077">
              <w:rPr>
                <w:rFonts w:ascii="Times New Roman" w:eastAsia="Times New Roman" w:hAnsi="Times New Roman"/>
                <w:sz w:val="18"/>
                <w:szCs w:val="18"/>
                <w:lang w:eastAsia="ru-RU"/>
              </w:rPr>
              <w:br/>
              <w:t>к подпрограмме «Искусство и народное творчество», реализуемой в рамках муниципальной  программы Богучанского района «Развитие культуры»</w:t>
            </w:r>
          </w:p>
          <w:p w:rsidR="00735077" w:rsidRPr="00735077" w:rsidRDefault="00735077" w:rsidP="00735077">
            <w:pPr>
              <w:spacing w:after="0" w:line="240" w:lineRule="auto"/>
              <w:jc w:val="right"/>
              <w:rPr>
                <w:rFonts w:ascii="Times New Roman" w:eastAsia="Times New Roman" w:hAnsi="Times New Roman"/>
                <w:sz w:val="18"/>
                <w:szCs w:val="18"/>
                <w:lang w:eastAsia="ru-RU"/>
              </w:rPr>
            </w:pPr>
          </w:p>
        </w:tc>
      </w:tr>
      <w:tr w:rsidR="00735077" w:rsidRPr="00735077" w:rsidTr="00735077">
        <w:trPr>
          <w:trHeight w:val="20"/>
        </w:trPr>
        <w:tc>
          <w:tcPr>
            <w:tcW w:w="5000" w:type="pct"/>
            <w:gridSpan w:val="9"/>
            <w:tcBorders>
              <w:top w:val="nil"/>
              <w:left w:val="nil"/>
              <w:bottom w:val="nil"/>
              <w:right w:val="nil"/>
            </w:tcBorders>
            <w:shd w:val="clear" w:color="auto" w:fill="auto"/>
            <w:hideMark/>
          </w:tcPr>
          <w:p w:rsidR="00735077" w:rsidRPr="00735077" w:rsidRDefault="00735077" w:rsidP="00735077">
            <w:pPr>
              <w:spacing w:after="0" w:line="240" w:lineRule="auto"/>
              <w:jc w:val="center"/>
              <w:rPr>
                <w:rFonts w:ascii="Times New Roman" w:eastAsia="Times New Roman" w:hAnsi="Times New Roman"/>
                <w:bCs/>
                <w:sz w:val="20"/>
                <w:szCs w:val="18"/>
                <w:lang w:eastAsia="ru-RU"/>
              </w:rPr>
            </w:pPr>
            <w:r w:rsidRPr="00735077">
              <w:rPr>
                <w:rFonts w:ascii="Times New Roman" w:eastAsia="Times New Roman" w:hAnsi="Times New Roman"/>
                <w:bCs/>
                <w:sz w:val="20"/>
                <w:szCs w:val="18"/>
                <w:lang w:eastAsia="ru-RU"/>
              </w:rPr>
              <w:t>Перечень мероприятий подпрограммы «Искусство  и народное творчество» с указанием объема средств на их реализацию и ожидаемых результатов</w:t>
            </w:r>
          </w:p>
        </w:tc>
      </w:tr>
    </w:tbl>
    <w:p w:rsidR="00823CD2" w:rsidRPr="00735077" w:rsidRDefault="00823CD2" w:rsidP="00A45AEB">
      <w:pPr>
        <w:widowControl w:val="0"/>
        <w:autoSpaceDE w:val="0"/>
        <w:autoSpaceDN w:val="0"/>
        <w:adjustRightInd w:val="0"/>
        <w:spacing w:after="0" w:line="240" w:lineRule="auto"/>
        <w:jc w:val="both"/>
        <w:rPr>
          <w:rFonts w:ascii="Times New Roman" w:eastAsia="Times New Roman" w:hAnsi="Times New Roman"/>
          <w:sz w:val="18"/>
          <w:szCs w:val="20"/>
          <w:lang w:eastAsia="ru-RU"/>
        </w:rPr>
      </w:pPr>
    </w:p>
    <w:tbl>
      <w:tblPr>
        <w:tblW w:w="5000" w:type="pct"/>
        <w:tblLook w:val="04A0"/>
      </w:tblPr>
      <w:tblGrid>
        <w:gridCol w:w="390"/>
        <w:gridCol w:w="1166"/>
        <w:gridCol w:w="988"/>
        <w:gridCol w:w="493"/>
        <w:gridCol w:w="470"/>
        <w:gridCol w:w="333"/>
        <w:gridCol w:w="391"/>
        <w:gridCol w:w="544"/>
        <w:gridCol w:w="391"/>
        <w:gridCol w:w="537"/>
        <w:gridCol w:w="537"/>
        <w:gridCol w:w="537"/>
        <w:gridCol w:w="537"/>
        <w:gridCol w:w="537"/>
        <w:gridCol w:w="537"/>
        <w:gridCol w:w="1182"/>
      </w:tblGrid>
      <w:tr w:rsidR="00C20843" w:rsidRPr="00C20843" w:rsidTr="00C20843">
        <w:trPr>
          <w:trHeight w:val="20"/>
        </w:trPr>
        <w:tc>
          <w:tcPr>
            <w:tcW w:w="1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w:t>
            </w:r>
          </w:p>
        </w:tc>
        <w:tc>
          <w:tcPr>
            <w:tcW w:w="666"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Наименование  программы, подпрограммы</w:t>
            </w:r>
          </w:p>
        </w:tc>
        <w:tc>
          <w:tcPr>
            <w:tcW w:w="3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ГРБС </w:t>
            </w:r>
          </w:p>
        </w:tc>
        <w:tc>
          <w:tcPr>
            <w:tcW w:w="984" w:type="pct"/>
            <w:gridSpan w:val="6"/>
            <w:tcBorders>
              <w:top w:val="single" w:sz="4" w:space="0" w:color="auto"/>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Код бюджетной классификации</w:t>
            </w:r>
          </w:p>
        </w:tc>
        <w:tc>
          <w:tcPr>
            <w:tcW w:w="2239" w:type="pct"/>
            <w:gridSpan w:val="6"/>
            <w:tcBorders>
              <w:top w:val="single" w:sz="4" w:space="0" w:color="auto"/>
              <w:left w:val="nil"/>
              <w:bottom w:val="single" w:sz="4" w:space="0" w:color="auto"/>
              <w:right w:val="single" w:sz="4" w:space="0" w:color="000000"/>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Расходы </w:t>
            </w:r>
            <w:proofErr w:type="gramStart"/>
            <w:r w:rsidRPr="00C20843">
              <w:rPr>
                <w:rFonts w:ascii="Times New Roman" w:eastAsia="Times New Roman" w:hAnsi="Times New Roman"/>
                <w:color w:val="000000"/>
                <w:sz w:val="14"/>
                <w:szCs w:val="14"/>
                <w:lang w:eastAsia="ru-RU"/>
              </w:rPr>
              <w:t xml:space="preserve">( </w:t>
            </w:r>
            <w:proofErr w:type="gramEnd"/>
            <w:r w:rsidRPr="00C20843">
              <w:rPr>
                <w:rFonts w:ascii="Times New Roman" w:eastAsia="Times New Roman" w:hAnsi="Times New Roman"/>
                <w:color w:val="000000"/>
                <w:sz w:val="14"/>
                <w:szCs w:val="14"/>
                <w:lang w:eastAsia="ru-RU"/>
              </w:rPr>
              <w:t>руб.), годы</w:t>
            </w:r>
          </w:p>
        </w:tc>
        <w:tc>
          <w:tcPr>
            <w:tcW w:w="56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C20843">
              <w:rPr>
                <w:rFonts w:ascii="Times New Roman" w:eastAsia="Times New Roman" w:hAnsi="Times New Roman"/>
                <w:color w:val="000000"/>
                <w:sz w:val="14"/>
                <w:szCs w:val="14"/>
                <w:lang w:eastAsia="ru-RU"/>
              </w:rPr>
              <w:br/>
              <w:t xml:space="preserve"> (в натуральном выражении)</w:t>
            </w:r>
          </w:p>
        </w:tc>
      </w:tr>
      <w:tr w:rsidR="00C20843" w:rsidRPr="00C20843" w:rsidTr="00C20843">
        <w:trPr>
          <w:trHeight w:val="20"/>
        </w:trPr>
        <w:tc>
          <w:tcPr>
            <w:tcW w:w="169" w:type="pct"/>
            <w:vMerge/>
            <w:tcBorders>
              <w:top w:val="single" w:sz="4" w:space="0" w:color="auto"/>
              <w:left w:val="single" w:sz="4" w:space="0" w:color="auto"/>
              <w:bottom w:val="single" w:sz="4" w:space="0" w:color="auto"/>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666" w:type="pct"/>
            <w:vMerge/>
            <w:tcBorders>
              <w:top w:val="single" w:sz="4" w:space="0" w:color="auto"/>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373" w:type="pct"/>
            <w:vMerge/>
            <w:tcBorders>
              <w:top w:val="single" w:sz="4" w:space="0" w:color="auto"/>
              <w:left w:val="single" w:sz="4" w:space="0" w:color="auto"/>
              <w:bottom w:val="single" w:sz="4" w:space="0" w:color="auto"/>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ГРБС</w:t>
            </w:r>
          </w:p>
        </w:tc>
        <w:tc>
          <w:tcPr>
            <w:tcW w:w="1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proofErr w:type="spellStart"/>
            <w:r w:rsidRPr="00C20843">
              <w:rPr>
                <w:rFonts w:ascii="Times New Roman" w:eastAsia="Times New Roman" w:hAnsi="Times New Roman"/>
                <w:color w:val="000000"/>
                <w:sz w:val="14"/>
                <w:szCs w:val="14"/>
                <w:lang w:eastAsia="ru-RU"/>
              </w:rPr>
              <w:t>РзПр</w:t>
            </w:r>
            <w:proofErr w:type="spellEnd"/>
          </w:p>
        </w:tc>
        <w:tc>
          <w:tcPr>
            <w:tcW w:w="420" w:type="pct"/>
            <w:gridSpan w:val="3"/>
            <w:tcBorders>
              <w:top w:val="single" w:sz="4" w:space="0" w:color="auto"/>
              <w:left w:val="nil"/>
              <w:bottom w:val="single" w:sz="4" w:space="0" w:color="auto"/>
              <w:right w:val="single" w:sz="4" w:space="0" w:color="000000"/>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ЦСР</w:t>
            </w:r>
          </w:p>
        </w:tc>
        <w:tc>
          <w:tcPr>
            <w:tcW w:w="197"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ВР</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2014 год</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2015 год</w:t>
            </w:r>
          </w:p>
        </w:tc>
        <w:tc>
          <w:tcPr>
            <w:tcW w:w="3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2016 год</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2017 год</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2018 год</w:t>
            </w:r>
          </w:p>
        </w:tc>
        <w:tc>
          <w:tcPr>
            <w:tcW w:w="39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Итого на 2014 -2018 годы</w:t>
            </w:r>
          </w:p>
        </w:tc>
        <w:tc>
          <w:tcPr>
            <w:tcW w:w="569" w:type="pct"/>
            <w:vMerge/>
            <w:tcBorders>
              <w:top w:val="single" w:sz="4" w:space="0" w:color="auto"/>
              <w:left w:val="single" w:sz="4" w:space="0" w:color="auto"/>
              <w:bottom w:val="single" w:sz="4" w:space="0" w:color="auto"/>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r>
      <w:tr w:rsidR="00C20843" w:rsidRPr="00C20843" w:rsidTr="00C20843">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4263" w:type="pct"/>
            <w:gridSpan w:val="14"/>
            <w:tcBorders>
              <w:top w:val="single" w:sz="4" w:space="0" w:color="auto"/>
              <w:left w:val="nil"/>
              <w:bottom w:val="single" w:sz="4" w:space="0" w:color="auto"/>
              <w:right w:val="single" w:sz="4" w:space="0" w:color="000000"/>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Цель. Обеспечение доступа населения Богучанского района к культурным благам и участию в культурной жизни</w:t>
            </w:r>
          </w:p>
        </w:tc>
        <w:tc>
          <w:tcPr>
            <w:tcW w:w="5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r>
      <w:tr w:rsidR="00C20843" w:rsidRPr="00C20843" w:rsidTr="00C20843">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1</w:t>
            </w:r>
          </w:p>
        </w:tc>
        <w:tc>
          <w:tcPr>
            <w:tcW w:w="4263" w:type="pct"/>
            <w:gridSpan w:val="14"/>
            <w:tcBorders>
              <w:top w:val="single" w:sz="4" w:space="0" w:color="auto"/>
              <w:left w:val="nil"/>
              <w:bottom w:val="single" w:sz="4" w:space="0" w:color="auto"/>
              <w:right w:val="single" w:sz="4" w:space="0" w:color="000000"/>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Задача 1. Сохранение и развитие традиционной  народной культуры</w:t>
            </w:r>
          </w:p>
        </w:tc>
        <w:tc>
          <w:tcPr>
            <w:tcW w:w="5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r>
      <w:tr w:rsidR="00C20843" w:rsidRPr="00C20843" w:rsidTr="00C20843">
        <w:trPr>
          <w:trHeight w:val="20"/>
        </w:trPr>
        <w:tc>
          <w:tcPr>
            <w:tcW w:w="169" w:type="pct"/>
            <w:vMerge w:val="restart"/>
            <w:tcBorders>
              <w:top w:val="nil"/>
              <w:left w:val="single" w:sz="4" w:space="0" w:color="auto"/>
              <w:bottom w:val="single" w:sz="4" w:space="0" w:color="000000"/>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1.1.</w:t>
            </w:r>
          </w:p>
        </w:tc>
        <w:tc>
          <w:tcPr>
            <w:tcW w:w="666" w:type="pct"/>
            <w:vMerge w:val="restart"/>
            <w:tcBorders>
              <w:top w:val="nil"/>
              <w:left w:val="single" w:sz="4" w:space="0" w:color="auto"/>
              <w:bottom w:val="single" w:sz="4" w:space="0" w:color="000000"/>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w:t>
            </w:r>
          </w:p>
        </w:tc>
        <w:tc>
          <w:tcPr>
            <w:tcW w:w="373" w:type="pct"/>
            <w:vMerge w:val="restart"/>
            <w:tcBorders>
              <w:top w:val="nil"/>
              <w:left w:val="single" w:sz="4" w:space="0" w:color="auto"/>
              <w:bottom w:val="single" w:sz="4" w:space="0" w:color="000000"/>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Управление культуры Богучанского района</w:t>
            </w:r>
          </w:p>
        </w:tc>
        <w:tc>
          <w:tcPr>
            <w:tcW w:w="198"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2</w:t>
            </w:r>
          </w:p>
        </w:tc>
        <w:tc>
          <w:tcPr>
            <w:tcW w:w="18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4000</w:t>
            </w:r>
          </w:p>
        </w:tc>
        <w:tc>
          <w:tcPr>
            <w:tcW w:w="197"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45 620 281,56   </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36 068 426,71   </w:t>
            </w:r>
          </w:p>
        </w:tc>
        <w:tc>
          <w:tcPr>
            <w:tcW w:w="3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81 688 708,27   </w:t>
            </w:r>
          </w:p>
        </w:tc>
        <w:tc>
          <w:tcPr>
            <w:tcW w:w="569" w:type="pct"/>
            <w:vMerge w:val="restart"/>
            <w:tcBorders>
              <w:top w:val="nil"/>
              <w:left w:val="single" w:sz="4" w:space="0" w:color="auto"/>
              <w:bottom w:val="single" w:sz="4" w:space="0" w:color="000000"/>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Количество посетителей </w:t>
            </w:r>
            <w:proofErr w:type="spellStart"/>
            <w:r w:rsidRPr="00C20843">
              <w:rPr>
                <w:rFonts w:ascii="Times New Roman" w:eastAsia="Times New Roman" w:hAnsi="Times New Roman"/>
                <w:color w:val="000000"/>
                <w:sz w:val="14"/>
                <w:szCs w:val="14"/>
                <w:lang w:eastAsia="ru-RU"/>
              </w:rPr>
              <w:t>культурно-досуговых</w:t>
            </w:r>
            <w:proofErr w:type="spellEnd"/>
            <w:r w:rsidRPr="00C20843">
              <w:rPr>
                <w:rFonts w:ascii="Times New Roman" w:eastAsia="Times New Roman" w:hAnsi="Times New Roman"/>
                <w:color w:val="000000"/>
                <w:sz w:val="14"/>
                <w:szCs w:val="14"/>
                <w:lang w:eastAsia="ru-RU"/>
              </w:rPr>
              <w:t xml:space="preserve"> мероприятий составит 746 236 человек </w:t>
            </w:r>
          </w:p>
        </w:tc>
      </w:tr>
      <w:tr w:rsidR="00C20843" w:rsidRPr="00C20843" w:rsidTr="00C20843">
        <w:trPr>
          <w:trHeight w:val="20"/>
        </w:trPr>
        <w:tc>
          <w:tcPr>
            <w:tcW w:w="1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200</w:t>
            </w:r>
          </w:p>
        </w:tc>
        <w:tc>
          <w:tcPr>
            <w:tcW w:w="18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40000</w:t>
            </w:r>
          </w:p>
        </w:tc>
        <w:tc>
          <w:tcPr>
            <w:tcW w:w="197"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34 905 101,00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36 455 891,00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36 455 891,00   </w:t>
            </w:r>
          </w:p>
        </w:tc>
        <w:tc>
          <w:tcPr>
            <w:tcW w:w="39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107 816 883,00   </w:t>
            </w:r>
          </w:p>
        </w:tc>
        <w:tc>
          <w:tcPr>
            <w:tcW w:w="5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r>
      <w:tr w:rsidR="00C20843" w:rsidRPr="00C20843" w:rsidTr="00C20843">
        <w:trPr>
          <w:trHeight w:val="20"/>
        </w:trPr>
        <w:tc>
          <w:tcPr>
            <w:tcW w:w="1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2</w:t>
            </w:r>
          </w:p>
        </w:tc>
        <w:tc>
          <w:tcPr>
            <w:tcW w:w="18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4100</w:t>
            </w:r>
          </w:p>
        </w:tc>
        <w:tc>
          <w:tcPr>
            <w:tcW w:w="197"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2 267 176,58   </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6 430 877,58   </w:t>
            </w:r>
          </w:p>
        </w:tc>
        <w:tc>
          <w:tcPr>
            <w:tcW w:w="3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8 698 054,16   </w:t>
            </w:r>
          </w:p>
        </w:tc>
        <w:tc>
          <w:tcPr>
            <w:tcW w:w="5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r>
      <w:tr w:rsidR="00C20843" w:rsidRPr="00C20843" w:rsidTr="00C20843">
        <w:trPr>
          <w:trHeight w:val="20"/>
        </w:trPr>
        <w:tc>
          <w:tcPr>
            <w:tcW w:w="1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200</w:t>
            </w:r>
          </w:p>
        </w:tc>
        <w:tc>
          <w:tcPr>
            <w:tcW w:w="18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41000</w:t>
            </w:r>
          </w:p>
        </w:tc>
        <w:tc>
          <w:tcPr>
            <w:tcW w:w="197"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7 102 964,00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7 102 964,00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7 102 964,00   </w:t>
            </w:r>
          </w:p>
        </w:tc>
        <w:tc>
          <w:tcPr>
            <w:tcW w:w="39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21 308 892,00   </w:t>
            </w:r>
          </w:p>
        </w:tc>
        <w:tc>
          <w:tcPr>
            <w:tcW w:w="5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r>
      <w:tr w:rsidR="00C20843" w:rsidRPr="00C20843" w:rsidTr="00C20843">
        <w:trPr>
          <w:trHeight w:val="20"/>
        </w:trPr>
        <w:tc>
          <w:tcPr>
            <w:tcW w:w="1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2</w:t>
            </w:r>
          </w:p>
        </w:tc>
        <w:tc>
          <w:tcPr>
            <w:tcW w:w="18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4500</w:t>
            </w:r>
          </w:p>
        </w:tc>
        <w:tc>
          <w:tcPr>
            <w:tcW w:w="197"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    </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183 600,00   </w:t>
            </w:r>
          </w:p>
        </w:tc>
        <w:tc>
          <w:tcPr>
            <w:tcW w:w="3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183 600,00   </w:t>
            </w:r>
          </w:p>
        </w:tc>
        <w:tc>
          <w:tcPr>
            <w:tcW w:w="5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r>
      <w:tr w:rsidR="00C20843" w:rsidRPr="00C20843" w:rsidTr="00C20843">
        <w:trPr>
          <w:trHeight w:val="20"/>
        </w:trPr>
        <w:tc>
          <w:tcPr>
            <w:tcW w:w="1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200</w:t>
            </w:r>
          </w:p>
        </w:tc>
        <w:tc>
          <w:tcPr>
            <w:tcW w:w="18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45000</w:t>
            </w:r>
          </w:p>
        </w:tc>
        <w:tc>
          <w:tcPr>
            <w:tcW w:w="197"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253 838,00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253 838,00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253 838,00   </w:t>
            </w:r>
          </w:p>
        </w:tc>
        <w:tc>
          <w:tcPr>
            <w:tcW w:w="39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761 514,00   </w:t>
            </w:r>
          </w:p>
        </w:tc>
        <w:tc>
          <w:tcPr>
            <w:tcW w:w="5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r>
      <w:tr w:rsidR="00C20843" w:rsidRPr="00C20843" w:rsidTr="00C20843">
        <w:trPr>
          <w:trHeight w:val="20"/>
        </w:trPr>
        <w:tc>
          <w:tcPr>
            <w:tcW w:w="1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2</w:t>
            </w:r>
          </w:p>
        </w:tc>
        <w:tc>
          <w:tcPr>
            <w:tcW w:w="18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4500</w:t>
            </w:r>
          </w:p>
        </w:tc>
        <w:tc>
          <w:tcPr>
            <w:tcW w:w="197"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121 004,86   </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121 004,86   </w:t>
            </w:r>
          </w:p>
        </w:tc>
        <w:tc>
          <w:tcPr>
            <w:tcW w:w="5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r>
      <w:tr w:rsidR="00C20843" w:rsidRPr="00C20843" w:rsidTr="00C20843">
        <w:trPr>
          <w:trHeight w:val="20"/>
        </w:trPr>
        <w:tc>
          <w:tcPr>
            <w:tcW w:w="1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200</w:t>
            </w:r>
          </w:p>
        </w:tc>
        <w:tc>
          <w:tcPr>
            <w:tcW w:w="18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45000</w:t>
            </w:r>
          </w:p>
        </w:tc>
        <w:tc>
          <w:tcPr>
            <w:tcW w:w="197"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    </w:t>
            </w:r>
          </w:p>
        </w:tc>
        <w:tc>
          <w:tcPr>
            <w:tcW w:w="5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r>
      <w:tr w:rsidR="00C20843" w:rsidRPr="00C20843" w:rsidTr="00C20843">
        <w:trPr>
          <w:trHeight w:val="20"/>
        </w:trPr>
        <w:tc>
          <w:tcPr>
            <w:tcW w:w="1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2</w:t>
            </w:r>
          </w:p>
        </w:tc>
        <w:tc>
          <w:tcPr>
            <w:tcW w:w="18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4Г00</w:t>
            </w:r>
          </w:p>
        </w:tc>
        <w:tc>
          <w:tcPr>
            <w:tcW w:w="197"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11 515 914,00   </w:t>
            </w:r>
          </w:p>
        </w:tc>
        <w:tc>
          <w:tcPr>
            <w:tcW w:w="3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11 515 914,00   </w:t>
            </w:r>
          </w:p>
        </w:tc>
        <w:tc>
          <w:tcPr>
            <w:tcW w:w="5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r>
      <w:tr w:rsidR="00C20843" w:rsidRPr="00C20843" w:rsidTr="00C20843">
        <w:trPr>
          <w:trHeight w:val="20"/>
        </w:trPr>
        <w:tc>
          <w:tcPr>
            <w:tcW w:w="1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200</w:t>
            </w:r>
          </w:p>
        </w:tc>
        <w:tc>
          <w:tcPr>
            <w:tcW w:w="18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4Г000</w:t>
            </w:r>
          </w:p>
        </w:tc>
        <w:tc>
          <w:tcPr>
            <w:tcW w:w="197"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12 517 965,00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12 517 965,00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12 517 965,00   </w:t>
            </w:r>
          </w:p>
        </w:tc>
        <w:tc>
          <w:tcPr>
            <w:tcW w:w="39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37 553 895,00   </w:t>
            </w:r>
          </w:p>
        </w:tc>
        <w:tc>
          <w:tcPr>
            <w:tcW w:w="5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r>
      <w:tr w:rsidR="00C20843" w:rsidRPr="00C20843" w:rsidTr="00C20843">
        <w:trPr>
          <w:trHeight w:val="20"/>
        </w:trPr>
        <w:tc>
          <w:tcPr>
            <w:tcW w:w="1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200</w:t>
            </w:r>
          </w:p>
        </w:tc>
        <w:tc>
          <w:tcPr>
            <w:tcW w:w="18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4Э000</w:t>
            </w:r>
          </w:p>
        </w:tc>
        <w:tc>
          <w:tcPr>
            <w:tcW w:w="197"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1 550 790,00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1 550 790,00   </w:t>
            </w:r>
          </w:p>
        </w:tc>
        <w:tc>
          <w:tcPr>
            <w:tcW w:w="5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r>
      <w:tr w:rsidR="00C20843" w:rsidRPr="00C20843" w:rsidTr="00C20843">
        <w:trPr>
          <w:trHeight w:val="20"/>
        </w:trPr>
        <w:tc>
          <w:tcPr>
            <w:tcW w:w="1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2</w:t>
            </w:r>
          </w:p>
        </w:tc>
        <w:tc>
          <w:tcPr>
            <w:tcW w:w="18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Ч003</w:t>
            </w:r>
          </w:p>
        </w:tc>
        <w:tc>
          <w:tcPr>
            <w:tcW w:w="197"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13 921 523,68   </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16 121 031,57   </w:t>
            </w:r>
          </w:p>
        </w:tc>
        <w:tc>
          <w:tcPr>
            <w:tcW w:w="3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30 042 555,25   </w:t>
            </w:r>
          </w:p>
        </w:tc>
        <w:tc>
          <w:tcPr>
            <w:tcW w:w="5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r>
      <w:tr w:rsidR="00C20843" w:rsidRPr="00C20843" w:rsidTr="00C20843">
        <w:trPr>
          <w:trHeight w:val="20"/>
        </w:trPr>
        <w:tc>
          <w:tcPr>
            <w:tcW w:w="1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200</w:t>
            </w:r>
          </w:p>
        </w:tc>
        <w:tc>
          <w:tcPr>
            <w:tcW w:w="18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Ч0030</w:t>
            </w:r>
          </w:p>
        </w:tc>
        <w:tc>
          <w:tcPr>
            <w:tcW w:w="197"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14 150 084,00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15 867 935,00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15 867 935,00   </w:t>
            </w:r>
          </w:p>
        </w:tc>
        <w:tc>
          <w:tcPr>
            <w:tcW w:w="39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45 885 954,00   </w:t>
            </w:r>
          </w:p>
        </w:tc>
        <w:tc>
          <w:tcPr>
            <w:tcW w:w="5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r>
      <w:tr w:rsidR="00C20843" w:rsidRPr="00C20843" w:rsidTr="00C20843">
        <w:trPr>
          <w:trHeight w:val="20"/>
        </w:trPr>
        <w:tc>
          <w:tcPr>
            <w:tcW w:w="1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2</w:t>
            </w:r>
          </w:p>
        </w:tc>
        <w:tc>
          <w:tcPr>
            <w:tcW w:w="18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Ч103</w:t>
            </w:r>
          </w:p>
        </w:tc>
        <w:tc>
          <w:tcPr>
            <w:tcW w:w="197"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584 938,32   </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2 855 163,76   </w:t>
            </w:r>
          </w:p>
        </w:tc>
        <w:tc>
          <w:tcPr>
            <w:tcW w:w="3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3 440 102,08   </w:t>
            </w:r>
          </w:p>
        </w:tc>
        <w:tc>
          <w:tcPr>
            <w:tcW w:w="5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r>
      <w:tr w:rsidR="00C20843" w:rsidRPr="00C20843" w:rsidTr="00C20843">
        <w:trPr>
          <w:trHeight w:val="20"/>
        </w:trPr>
        <w:tc>
          <w:tcPr>
            <w:tcW w:w="1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200</w:t>
            </w:r>
          </w:p>
        </w:tc>
        <w:tc>
          <w:tcPr>
            <w:tcW w:w="18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Ч1030</w:t>
            </w:r>
          </w:p>
        </w:tc>
        <w:tc>
          <w:tcPr>
            <w:tcW w:w="197"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3 712 921,00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3 712 921,00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3 712 921,00   </w:t>
            </w:r>
          </w:p>
        </w:tc>
        <w:tc>
          <w:tcPr>
            <w:tcW w:w="39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11 138 763,00   </w:t>
            </w:r>
          </w:p>
        </w:tc>
        <w:tc>
          <w:tcPr>
            <w:tcW w:w="5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r>
      <w:tr w:rsidR="00C20843" w:rsidRPr="00C20843" w:rsidTr="00C20843">
        <w:trPr>
          <w:trHeight w:val="20"/>
        </w:trPr>
        <w:tc>
          <w:tcPr>
            <w:tcW w:w="1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2</w:t>
            </w:r>
          </w:p>
        </w:tc>
        <w:tc>
          <w:tcPr>
            <w:tcW w:w="18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Ч503</w:t>
            </w:r>
          </w:p>
        </w:tc>
        <w:tc>
          <w:tcPr>
            <w:tcW w:w="197"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59 400,00   </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143 900,00   </w:t>
            </w:r>
          </w:p>
        </w:tc>
        <w:tc>
          <w:tcPr>
            <w:tcW w:w="3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203 300,00   </w:t>
            </w:r>
          </w:p>
        </w:tc>
        <w:tc>
          <w:tcPr>
            <w:tcW w:w="5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r>
      <w:tr w:rsidR="00C20843" w:rsidRPr="00C20843" w:rsidTr="00C20843">
        <w:trPr>
          <w:trHeight w:val="20"/>
        </w:trPr>
        <w:tc>
          <w:tcPr>
            <w:tcW w:w="1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200</w:t>
            </w:r>
          </w:p>
        </w:tc>
        <w:tc>
          <w:tcPr>
            <w:tcW w:w="18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Ч5030</w:t>
            </w:r>
          </w:p>
        </w:tc>
        <w:tc>
          <w:tcPr>
            <w:tcW w:w="197"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91 775,00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91 775,00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91 775,00   </w:t>
            </w:r>
          </w:p>
        </w:tc>
        <w:tc>
          <w:tcPr>
            <w:tcW w:w="39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275 325,00   </w:t>
            </w:r>
          </w:p>
        </w:tc>
        <w:tc>
          <w:tcPr>
            <w:tcW w:w="5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r>
      <w:tr w:rsidR="00C20843" w:rsidRPr="00C20843" w:rsidTr="00C20843">
        <w:trPr>
          <w:trHeight w:val="20"/>
        </w:trPr>
        <w:tc>
          <w:tcPr>
            <w:tcW w:w="1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2</w:t>
            </w:r>
          </w:p>
        </w:tc>
        <w:tc>
          <w:tcPr>
            <w:tcW w:w="18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ЧГ03</w:t>
            </w:r>
          </w:p>
        </w:tc>
        <w:tc>
          <w:tcPr>
            <w:tcW w:w="197"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4 430 795,67   </w:t>
            </w:r>
          </w:p>
        </w:tc>
        <w:tc>
          <w:tcPr>
            <w:tcW w:w="3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4 430 795,67   </w:t>
            </w:r>
          </w:p>
        </w:tc>
        <w:tc>
          <w:tcPr>
            <w:tcW w:w="5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r>
      <w:tr w:rsidR="00C20843" w:rsidRPr="00C20843" w:rsidTr="00C20843">
        <w:trPr>
          <w:trHeight w:val="20"/>
        </w:trPr>
        <w:tc>
          <w:tcPr>
            <w:tcW w:w="1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200</w:t>
            </w:r>
          </w:p>
        </w:tc>
        <w:tc>
          <w:tcPr>
            <w:tcW w:w="18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ЧГ030</w:t>
            </w:r>
          </w:p>
        </w:tc>
        <w:tc>
          <w:tcPr>
            <w:tcW w:w="197"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4 298 024,00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4 298 024,00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4 298 024,00   </w:t>
            </w:r>
          </w:p>
        </w:tc>
        <w:tc>
          <w:tcPr>
            <w:tcW w:w="39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12 894 072,00   </w:t>
            </w:r>
          </w:p>
        </w:tc>
        <w:tc>
          <w:tcPr>
            <w:tcW w:w="5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r>
      <w:tr w:rsidR="00C20843" w:rsidRPr="00C20843" w:rsidTr="00C20843">
        <w:trPr>
          <w:trHeight w:val="20"/>
        </w:trPr>
        <w:tc>
          <w:tcPr>
            <w:tcW w:w="1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200</w:t>
            </w:r>
          </w:p>
        </w:tc>
        <w:tc>
          <w:tcPr>
            <w:tcW w:w="18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ЧЭ030</w:t>
            </w:r>
          </w:p>
        </w:tc>
        <w:tc>
          <w:tcPr>
            <w:tcW w:w="197"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611</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551 750,00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551 750,00   </w:t>
            </w:r>
          </w:p>
        </w:tc>
        <w:tc>
          <w:tcPr>
            <w:tcW w:w="5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r>
      <w:tr w:rsidR="00C20843" w:rsidRPr="00C20843" w:rsidTr="00C20843">
        <w:trPr>
          <w:trHeight w:val="20"/>
        </w:trPr>
        <w:tc>
          <w:tcPr>
            <w:tcW w:w="169" w:type="pct"/>
            <w:vMerge w:val="restart"/>
            <w:tcBorders>
              <w:top w:val="nil"/>
              <w:left w:val="single" w:sz="4" w:space="0" w:color="auto"/>
              <w:bottom w:val="single" w:sz="4" w:space="0" w:color="000000"/>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1.2</w:t>
            </w:r>
          </w:p>
        </w:tc>
        <w:tc>
          <w:tcPr>
            <w:tcW w:w="666" w:type="pct"/>
            <w:vMerge w:val="restart"/>
            <w:tcBorders>
              <w:top w:val="nil"/>
              <w:left w:val="single" w:sz="4" w:space="0" w:color="auto"/>
              <w:bottom w:val="single" w:sz="4" w:space="0" w:color="000000"/>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Проведение районных мероприятий, фестивалей, выставок, конкурсов</w:t>
            </w:r>
          </w:p>
        </w:tc>
        <w:tc>
          <w:tcPr>
            <w:tcW w:w="373" w:type="pct"/>
            <w:vMerge w:val="restart"/>
            <w:tcBorders>
              <w:top w:val="nil"/>
              <w:left w:val="single" w:sz="4" w:space="0" w:color="auto"/>
              <w:bottom w:val="single" w:sz="4" w:space="0" w:color="000000"/>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Управление культуры Богучанского района, Финансовое управление администрации Богучанского района</w:t>
            </w:r>
          </w:p>
        </w:tc>
        <w:tc>
          <w:tcPr>
            <w:tcW w:w="198"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2</w:t>
            </w:r>
          </w:p>
        </w:tc>
        <w:tc>
          <w:tcPr>
            <w:tcW w:w="18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8052</w:t>
            </w:r>
          </w:p>
        </w:tc>
        <w:tc>
          <w:tcPr>
            <w:tcW w:w="197"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1 930 958,00   </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2 649 940,00   </w:t>
            </w:r>
          </w:p>
        </w:tc>
        <w:tc>
          <w:tcPr>
            <w:tcW w:w="3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4 580 898,00   </w:t>
            </w:r>
          </w:p>
        </w:tc>
        <w:tc>
          <w:tcPr>
            <w:tcW w:w="569" w:type="pct"/>
            <w:vMerge w:val="restart"/>
            <w:tcBorders>
              <w:top w:val="nil"/>
              <w:left w:val="single" w:sz="4" w:space="0" w:color="auto"/>
              <w:bottom w:val="single" w:sz="4" w:space="0" w:color="000000"/>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Проведение учреждениями клубного типа 10 841 мероприятий, фестивалей, выставок, конкурсов </w:t>
            </w:r>
          </w:p>
        </w:tc>
      </w:tr>
      <w:tr w:rsidR="00C20843" w:rsidRPr="00C20843" w:rsidTr="00C20843">
        <w:trPr>
          <w:trHeight w:val="20"/>
        </w:trPr>
        <w:tc>
          <w:tcPr>
            <w:tcW w:w="1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200</w:t>
            </w:r>
          </w:p>
        </w:tc>
        <w:tc>
          <w:tcPr>
            <w:tcW w:w="18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80520</w:t>
            </w:r>
          </w:p>
        </w:tc>
        <w:tc>
          <w:tcPr>
            <w:tcW w:w="197"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2 397 533,86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2 330 000,00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2 330 000,00   </w:t>
            </w:r>
          </w:p>
        </w:tc>
        <w:tc>
          <w:tcPr>
            <w:tcW w:w="39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7 057 533,86   </w:t>
            </w:r>
          </w:p>
        </w:tc>
        <w:tc>
          <w:tcPr>
            <w:tcW w:w="5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r>
      <w:tr w:rsidR="00C20843" w:rsidRPr="00C20843" w:rsidTr="00C20843">
        <w:trPr>
          <w:trHeight w:val="20"/>
        </w:trPr>
        <w:tc>
          <w:tcPr>
            <w:tcW w:w="1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890</w:t>
            </w:r>
          </w:p>
        </w:tc>
        <w:tc>
          <w:tcPr>
            <w:tcW w:w="1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2</w:t>
            </w:r>
          </w:p>
        </w:tc>
        <w:tc>
          <w:tcPr>
            <w:tcW w:w="18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Ч007</w:t>
            </w:r>
          </w:p>
        </w:tc>
        <w:tc>
          <w:tcPr>
            <w:tcW w:w="197"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540</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100 000,00   </w:t>
            </w:r>
          </w:p>
        </w:tc>
        <w:tc>
          <w:tcPr>
            <w:tcW w:w="3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100 000,00   </w:t>
            </w:r>
          </w:p>
        </w:tc>
        <w:tc>
          <w:tcPr>
            <w:tcW w:w="5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w:t>
            </w:r>
            <w:proofErr w:type="gramStart"/>
            <w:r w:rsidRPr="00C20843">
              <w:rPr>
                <w:rFonts w:ascii="Times New Roman" w:eastAsia="Times New Roman" w:hAnsi="Times New Roman"/>
                <w:color w:val="000000"/>
                <w:sz w:val="14"/>
                <w:szCs w:val="14"/>
                <w:lang w:eastAsia="ru-RU"/>
              </w:rPr>
              <w:t xml:space="preserve">Проведение мероприятия, посвященное юбилею "Образцово художественного коллектива" хореографического ансамбля "Чародейка" МБУК  "СДК "Юность" с. Чунояр" </w:t>
            </w:r>
            <w:proofErr w:type="gramEnd"/>
          </w:p>
        </w:tc>
      </w:tr>
      <w:tr w:rsidR="00C20843" w:rsidRPr="00C20843" w:rsidTr="00C20843">
        <w:trPr>
          <w:trHeight w:val="20"/>
        </w:trPr>
        <w:tc>
          <w:tcPr>
            <w:tcW w:w="169" w:type="pct"/>
            <w:vMerge w:val="restart"/>
            <w:tcBorders>
              <w:top w:val="nil"/>
              <w:left w:val="single" w:sz="4" w:space="0" w:color="auto"/>
              <w:bottom w:val="single" w:sz="4" w:space="0" w:color="000000"/>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1.3</w:t>
            </w:r>
          </w:p>
        </w:tc>
        <w:tc>
          <w:tcPr>
            <w:tcW w:w="666"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0702</w:t>
            </w:r>
          </w:p>
        </w:tc>
        <w:tc>
          <w:tcPr>
            <w:tcW w:w="99"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2</w:t>
            </w:r>
          </w:p>
        </w:tc>
        <w:tc>
          <w:tcPr>
            <w:tcW w:w="18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8052</w:t>
            </w:r>
          </w:p>
        </w:tc>
        <w:tc>
          <w:tcPr>
            <w:tcW w:w="197"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432 100,00   </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496 830,00   </w:t>
            </w:r>
          </w:p>
        </w:tc>
        <w:tc>
          <w:tcPr>
            <w:tcW w:w="3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928 930,00   </w:t>
            </w:r>
          </w:p>
        </w:tc>
        <w:tc>
          <w:tcPr>
            <w:tcW w:w="569" w:type="pct"/>
            <w:vMerge w:val="restart"/>
            <w:tcBorders>
              <w:top w:val="nil"/>
              <w:left w:val="single" w:sz="4" w:space="0" w:color="auto"/>
              <w:bottom w:val="single" w:sz="4" w:space="0" w:color="000000"/>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Проведение учреждениями дополнительного образования детей 19 конкурсов и 3-х пленэрных практик </w:t>
            </w:r>
          </w:p>
        </w:tc>
      </w:tr>
      <w:tr w:rsidR="00C20843" w:rsidRPr="00C20843" w:rsidTr="00C20843">
        <w:trPr>
          <w:trHeight w:val="20"/>
        </w:trPr>
        <w:tc>
          <w:tcPr>
            <w:tcW w:w="1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0702</w:t>
            </w:r>
          </w:p>
        </w:tc>
        <w:tc>
          <w:tcPr>
            <w:tcW w:w="99"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200</w:t>
            </w:r>
          </w:p>
        </w:tc>
        <w:tc>
          <w:tcPr>
            <w:tcW w:w="18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80520</w:t>
            </w:r>
          </w:p>
        </w:tc>
        <w:tc>
          <w:tcPr>
            <w:tcW w:w="197"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194 662,14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550 000,00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550 000,00   </w:t>
            </w:r>
          </w:p>
        </w:tc>
        <w:tc>
          <w:tcPr>
            <w:tcW w:w="39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1 294 662,14   </w:t>
            </w:r>
          </w:p>
        </w:tc>
        <w:tc>
          <w:tcPr>
            <w:tcW w:w="5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r>
      <w:tr w:rsidR="00C20843" w:rsidRPr="00C20843" w:rsidTr="00C20843">
        <w:trPr>
          <w:trHeight w:val="20"/>
        </w:trPr>
        <w:tc>
          <w:tcPr>
            <w:tcW w:w="169" w:type="pct"/>
            <w:vMerge w:val="restart"/>
            <w:tcBorders>
              <w:top w:val="nil"/>
              <w:left w:val="single" w:sz="4" w:space="0" w:color="auto"/>
              <w:bottom w:val="single" w:sz="4" w:space="0" w:color="000000"/>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1.4</w:t>
            </w:r>
          </w:p>
        </w:tc>
        <w:tc>
          <w:tcPr>
            <w:tcW w:w="666" w:type="pct"/>
            <w:vMerge w:val="restart"/>
            <w:tcBorders>
              <w:top w:val="nil"/>
              <w:left w:val="single" w:sz="4" w:space="0" w:color="auto"/>
              <w:bottom w:val="single" w:sz="4" w:space="0" w:color="000000"/>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Приобретение основных средств и оказание услуг для осуществления видов деятельности бюджетных </w:t>
            </w:r>
            <w:r w:rsidRPr="00C20843">
              <w:rPr>
                <w:rFonts w:ascii="Times New Roman" w:eastAsia="Times New Roman" w:hAnsi="Times New Roman"/>
                <w:color w:val="000000"/>
                <w:sz w:val="14"/>
                <w:szCs w:val="14"/>
                <w:lang w:eastAsia="ru-RU"/>
              </w:rPr>
              <w:lastRenderedPageBreak/>
              <w:t>учреждений культуры</w:t>
            </w:r>
          </w:p>
        </w:tc>
        <w:tc>
          <w:tcPr>
            <w:tcW w:w="373" w:type="pct"/>
            <w:vMerge w:val="restart"/>
            <w:tcBorders>
              <w:top w:val="nil"/>
              <w:left w:val="single" w:sz="4" w:space="0" w:color="auto"/>
              <w:bottom w:val="single" w:sz="4" w:space="0" w:color="000000"/>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lastRenderedPageBreak/>
              <w:t>Управление культуры Богучанского района</w:t>
            </w:r>
          </w:p>
        </w:tc>
        <w:tc>
          <w:tcPr>
            <w:tcW w:w="198"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2</w:t>
            </w:r>
          </w:p>
        </w:tc>
        <w:tc>
          <w:tcPr>
            <w:tcW w:w="18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Ч013</w:t>
            </w:r>
          </w:p>
        </w:tc>
        <w:tc>
          <w:tcPr>
            <w:tcW w:w="197"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903 790,00   </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903 790,00   </w:t>
            </w:r>
          </w:p>
        </w:tc>
        <w:tc>
          <w:tcPr>
            <w:tcW w:w="569" w:type="pct"/>
            <w:vMerge w:val="restart"/>
            <w:tcBorders>
              <w:top w:val="nil"/>
              <w:left w:val="single" w:sz="4" w:space="0" w:color="auto"/>
              <w:bottom w:val="single" w:sz="4" w:space="0" w:color="000000"/>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Приобретение 1 трибуны, 8 урн, обустройство </w:t>
            </w:r>
            <w:proofErr w:type="spellStart"/>
            <w:r w:rsidRPr="00C20843">
              <w:rPr>
                <w:rFonts w:ascii="Times New Roman" w:eastAsia="Times New Roman" w:hAnsi="Times New Roman"/>
                <w:color w:val="000000"/>
                <w:sz w:val="14"/>
                <w:szCs w:val="14"/>
                <w:lang w:eastAsia="ru-RU"/>
              </w:rPr>
              <w:t>волейбольн</w:t>
            </w:r>
            <w:proofErr w:type="gramStart"/>
            <w:r w:rsidRPr="00C20843">
              <w:rPr>
                <w:rFonts w:ascii="Times New Roman" w:eastAsia="Times New Roman" w:hAnsi="Times New Roman"/>
                <w:color w:val="000000"/>
                <w:sz w:val="14"/>
                <w:szCs w:val="14"/>
                <w:lang w:eastAsia="ru-RU"/>
              </w:rPr>
              <w:t>о</w:t>
            </w:r>
            <w:proofErr w:type="spellEnd"/>
            <w:r w:rsidRPr="00C20843">
              <w:rPr>
                <w:rFonts w:ascii="Times New Roman" w:eastAsia="Times New Roman" w:hAnsi="Times New Roman"/>
                <w:color w:val="000000"/>
                <w:sz w:val="14"/>
                <w:szCs w:val="14"/>
                <w:lang w:eastAsia="ru-RU"/>
              </w:rPr>
              <w:t>-</w:t>
            </w:r>
            <w:proofErr w:type="gramEnd"/>
            <w:r w:rsidRPr="00C20843">
              <w:rPr>
                <w:rFonts w:ascii="Times New Roman" w:eastAsia="Times New Roman" w:hAnsi="Times New Roman"/>
                <w:color w:val="000000"/>
                <w:sz w:val="14"/>
                <w:szCs w:val="14"/>
                <w:lang w:eastAsia="ru-RU"/>
              </w:rPr>
              <w:t xml:space="preserve"> баскетбольной площадки, приобретение и монтаж </w:t>
            </w:r>
            <w:r w:rsidRPr="00C20843">
              <w:rPr>
                <w:rFonts w:ascii="Times New Roman" w:eastAsia="Times New Roman" w:hAnsi="Times New Roman"/>
                <w:color w:val="000000"/>
                <w:sz w:val="14"/>
                <w:szCs w:val="14"/>
                <w:lang w:eastAsia="ru-RU"/>
              </w:rPr>
              <w:lastRenderedPageBreak/>
              <w:t xml:space="preserve">спортивного инвентаря </w:t>
            </w:r>
          </w:p>
        </w:tc>
      </w:tr>
      <w:tr w:rsidR="00C20843" w:rsidRPr="00C20843" w:rsidTr="00C20843">
        <w:trPr>
          <w:trHeight w:val="20"/>
        </w:trPr>
        <w:tc>
          <w:tcPr>
            <w:tcW w:w="1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200</w:t>
            </w:r>
          </w:p>
        </w:tc>
        <w:tc>
          <w:tcPr>
            <w:tcW w:w="18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Ч0130</w:t>
            </w:r>
          </w:p>
        </w:tc>
        <w:tc>
          <w:tcPr>
            <w:tcW w:w="197"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    </w:t>
            </w:r>
          </w:p>
        </w:tc>
        <w:tc>
          <w:tcPr>
            <w:tcW w:w="5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r>
      <w:tr w:rsidR="00C20843" w:rsidRPr="00C20843" w:rsidTr="00C20843">
        <w:trPr>
          <w:trHeight w:val="20"/>
        </w:trPr>
        <w:tc>
          <w:tcPr>
            <w:tcW w:w="1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2</w:t>
            </w:r>
          </w:p>
        </w:tc>
        <w:tc>
          <w:tcPr>
            <w:tcW w:w="18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Ч003</w:t>
            </w:r>
          </w:p>
        </w:tc>
        <w:tc>
          <w:tcPr>
            <w:tcW w:w="197"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34 988,00   </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sz w:val="14"/>
                <w:szCs w:val="14"/>
                <w:lang w:eastAsia="ru-RU"/>
              </w:rPr>
            </w:pPr>
            <w:r w:rsidRPr="00C20843">
              <w:rPr>
                <w:rFonts w:ascii="Times New Roman" w:eastAsia="Times New Roman" w:hAnsi="Times New Roman"/>
                <w:sz w:val="14"/>
                <w:szCs w:val="14"/>
                <w:lang w:eastAsia="ru-RU"/>
              </w:rPr>
              <w:t xml:space="preserve">       414 260,00   </w:t>
            </w:r>
          </w:p>
        </w:tc>
        <w:tc>
          <w:tcPr>
            <w:tcW w:w="3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449 248,00   </w:t>
            </w:r>
          </w:p>
        </w:tc>
        <w:tc>
          <w:tcPr>
            <w:tcW w:w="569" w:type="pct"/>
            <w:vMerge w:val="restart"/>
            <w:tcBorders>
              <w:top w:val="nil"/>
              <w:left w:val="single" w:sz="4" w:space="0" w:color="auto"/>
              <w:bottom w:val="single" w:sz="4" w:space="0" w:color="000000"/>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В 2014 г. </w:t>
            </w:r>
            <w:proofErr w:type="spellStart"/>
            <w:r w:rsidRPr="00C20843">
              <w:rPr>
                <w:rFonts w:ascii="Times New Roman" w:eastAsia="Times New Roman" w:hAnsi="Times New Roman"/>
                <w:color w:val="000000"/>
                <w:sz w:val="14"/>
                <w:szCs w:val="14"/>
                <w:lang w:eastAsia="ru-RU"/>
              </w:rPr>
              <w:t>Софинансирование</w:t>
            </w:r>
            <w:proofErr w:type="spellEnd"/>
            <w:r w:rsidRPr="00C20843">
              <w:rPr>
                <w:rFonts w:ascii="Times New Roman" w:eastAsia="Times New Roman" w:hAnsi="Times New Roman"/>
                <w:color w:val="000000"/>
                <w:sz w:val="14"/>
                <w:szCs w:val="14"/>
                <w:lang w:eastAsia="ru-RU"/>
              </w:rPr>
              <w:t xml:space="preserve"> к Гранту СДК </w:t>
            </w:r>
            <w:proofErr w:type="spellStart"/>
            <w:r w:rsidRPr="00C20843">
              <w:rPr>
                <w:rFonts w:ascii="Times New Roman" w:eastAsia="Times New Roman" w:hAnsi="Times New Roman"/>
                <w:color w:val="000000"/>
                <w:sz w:val="14"/>
                <w:szCs w:val="14"/>
                <w:lang w:eastAsia="ru-RU"/>
              </w:rPr>
              <w:t>п</w:t>
            </w:r>
            <w:proofErr w:type="gramStart"/>
            <w:r w:rsidRPr="00C20843">
              <w:rPr>
                <w:rFonts w:ascii="Times New Roman" w:eastAsia="Times New Roman" w:hAnsi="Times New Roman"/>
                <w:color w:val="000000"/>
                <w:sz w:val="14"/>
                <w:szCs w:val="14"/>
                <w:lang w:eastAsia="ru-RU"/>
              </w:rPr>
              <w:t>.К</w:t>
            </w:r>
            <w:proofErr w:type="gramEnd"/>
            <w:r w:rsidRPr="00C20843">
              <w:rPr>
                <w:rFonts w:ascii="Times New Roman" w:eastAsia="Times New Roman" w:hAnsi="Times New Roman"/>
                <w:color w:val="000000"/>
                <w:sz w:val="14"/>
                <w:szCs w:val="14"/>
                <w:lang w:eastAsia="ru-RU"/>
              </w:rPr>
              <w:t>арабула</w:t>
            </w:r>
            <w:proofErr w:type="spellEnd"/>
            <w:r w:rsidRPr="00C20843">
              <w:rPr>
                <w:rFonts w:ascii="Times New Roman" w:eastAsia="Times New Roman" w:hAnsi="Times New Roman"/>
                <w:color w:val="000000"/>
                <w:sz w:val="14"/>
                <w:szCs w:val="14"/>
                <w:lang w:eastAsia="ru-RU"/>
              </w:rPr>
              <w:t xml:space="preserve"> на оплату командировочных расходов, приобретение оборудования и расходных материалов, ремонт помещения. В 2015 г. приобретение акустической системы, проведение капитального ремонта. </w:t>
            </w:r>
          </w:p>
        </w:tc>
      </w:tr>
      <w:tr w:rsidR="00C20843" w:rsidRPr="00C20843" w:rsidTr="00C20843">
        <w:trPr>
          <w:trHeight w:val="20"/>
        </w:trPr>
        <w:tc>
          <w:tcPr>
            <w:tcW w:w="1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373"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200</w:t>
            </w:r>
          </w:p>
        </w:tc>
        <w:tc>
          <w:tcPr>
            <w:tcW w:w="18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Ч0030</w:t>
            </w:r>
          </w:p>
        </w:tc>
        <w:tc>
          <w:tcPr>
            <w:tcW w:w="197"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sz w:val="14"/>
                <w:szCs w:val="14"/>
                <w:lang w:eastAsia="ru-RU"/>
              </w:rPr>
            </w:pPr>
            <w:r w:rsidRPr="00C20843">
              <w:rPr>
                <w:rFonts w:ascii="Times New Roman" w:eastAsia="Times New Roman" w:hAnsi="Times New Roman"/>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89 980,00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89 980,00   </w:t>
            </w:r>
          </w:p>
        </w:tc>
        <w:tc>
          <w:tcPr>
            <w:tcW w:w="39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179 960,00   </w:t>
            </w:r>
          </w:p>
        </w:tc>
        <w:tc>
          <w:tcPr>
            <w:tcW w:w="5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r>
      <w:tr w:rsidR="00C20843" w:rsidRPr="00C20843" w:rsidTr="00C20843">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1.5</w:t>
            </w:r>
          </w:p>
        </w:tc>
        <w:tc>
          <w:tcPr>
            <w:tcW w:w="666"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Поддержка детских клубных формирований</w:t>
            </w:r>
          </w:p>
        </w:tc>
        <w:tc>
          <w:tcPr>
            <w:tcW w:w="373" w:type="pct"/>
            <w:tcBorders>
              <w:top w:val="nil"/>
              <w:left w:val="nil"/>
              <w:bottom w:val="nil"/>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Управление культуры Богучанского района, Финансовое управление администрации Богучанского района</w:t>
            </w:r>
          </w:p>
        </w:tc>
        <w:tc>
          <w:tcPr>
            <w:tcW w:w="198"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890</w:t>
            </w:r>
          </w:p>
        </w:tc>
        <w:tc>
          <w:tcPr>
            <w:tcW w:w="1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2</w:t>
            </w:r>
          </w:p>
        </w:tc>
        <w:tc>
          <w:tcPr>
            <w:tcW w:w="18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7483</w:t>
            </w:r>
          </w:p>
        </w:tc>
        <w:tc>
          <w:tcPr>
            <w:tcW w:w="197"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100 000,00   </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100 000,00   </w:t>
            </w:r>
          </w:p>
        </w:tc>
        <w:tc>
          <w:tcPr>
            <w:tcW w:w="5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Субсидии на поддержку детских клубных формирований СДК "Юность" п. Чунояр </w:t>
            </w:r>
          </w:p>
        </w:tc>
      </w:tr>
      <w:tr w:rsidR="00C20843" w:rsidRPr="00C20843" w:rsidTr="00C20843">
        <w:trPr>
          <w:trHeight w:val="20"/>
        </w:trPr>
        <w:tc>
          <w:tcPr>
            <w:tcW w:w="169" w:type="pct"/>
            <w:vMerge w:val="restart"/>
            <w:tcBorders>
              <w:top w:val="nil"/>
              <w:left w:val="single" w:sz="4" w:space="0" w:color="auto"/>
              <w:bottom w:val="single" w:sz="4" w:space="0" w:color="000000"/>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1.6.</w:t>
            </w:r>
          </w:p>
        </w:tc>
        <w:tc>
          <w:tcPr>
            <w:tcW w:w="666" w:type="pct"/>
            <w:vMerge w:val="restart"/>
            <w:tcBorders>
              <w:top w:val="nil"/>
              <w:left w:val="single" w:sz="4" w:space="0" w:color="auto"/>
              <w:bottom w:val="single" w:sz="4" w:space="0" w:color="000000"/>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37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Управление культуры Богучанского района</w:t>
            </w:r>
          </w:p>
        </w:tc>
        <w:tc>
          <w:tcPr>
            <w:tcW w:w="198"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2</w:t>
            </w:r>
          </w:p>
        </w:tc>
        <w:tc>
          <w:tcPr>
            <w:tcW w:w="18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4700</w:t>
            </w:r>
          </w:p>
        </w:tc>
        <w:tc>
          <w:tcPr>
            <w:tcW w:w="197"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394 724,09   </w:t>
            </w:r>
          </w:p>
        </w:tc>
        <w:tc>
          <w:tcPr>
            <w:tcW w:w="3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394 724,09   </w:t>
            </w:r>
          </w:p>
        </w:tc>
        <w:tc>
          <w:tcPr>
            <w:tcW w:w="569" w:type="pct"/>
            <w:vMerge w:val="restart"/>
            <w:tcBorders>
              <w:top w:val="nil"/>
              <w:left w:val="single" w:sz="4" w:space="0" w:color="auto"/>
              <w:bottom w:val="single" w:sz="4" w:space="0" w:color="000000"/>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Оплата проезда  66  работников </w:t>
            </w:r>
          </w:p>
        </w:tc>
      </w:tr>
      <w:tr w:rsidR="00C20843" w:rsidRPr="00C20843" w:rsidTr="00C20843">
        <w:trPr>
          <w:trHeight w:val="20"/>
        </w:trPr>
        <w:tc>
          <w:tcPr>
            <w:tcW w:w="1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373" w:type="pct"/>
            <w:vMerge/>
            <w:tcBorders>
              <w:top w:val="single" w:sz="4" w:space="0" w:color="auto"/>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200</w:t>
            </w:r>
          </w:p>
        </w:tc>
        <w:tc>
          <w:tcPr>
            <w:tcW w:w="18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47000</w:t>
            </w:r>
          </w:p>
        </w:tc>
        <w:tc>
          <w:tcPr>
            <w:tcW w:w="197"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650 000,00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650 000,00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650 000,00   </w:t>
            </w:r>
          </w:p>
        </w:tc>
        <w:tc>
          <w:tcPr>
            <w:tcW w:w="39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1 950 000,00   </w:t>
            </w:r>
          </w:p>
        </w:tc>
        <w:tc>
          <w:tcPr>
            <w:tcW w:w="5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r>
      <w:tr w:rsidR="00C20843" w:rsidRPr="00C20843" w:rsidTr="00C20843">
        <w:trPr>
          <w:trHeight w:val="20"/>
        </w:trPr>
        <w:tc>
          <w:tcPr>
            <w:tcW w:w="1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373" w:type="pct"/>
            <w:vMerge/>
            <w:tcBorders>
              <w:top w:val="single" w:sz="4" w:space="0" w:color="auto"/>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2</w:t>
            </w:r>
          </w:p>
        </w:tc>
        <w:tc>
          <w:tcPr>
            <w:tcW w:w="18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Ч703</w:t>
            </w:r>
          </w:p>
        </w:tc>
        <w:tc>
          <w:tcPr>
            <w:tcW w:w="197"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328 436,00   </w:t>
            </w:r>
          </w:p>
        </w:tc>
        <w:tc>
          <w:tcPr>
            <w:tcW w:w="3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328 436,00   </w:t>
            </w:r>
          </w:p>
        </w:tc>
        <w:tc>
          <w:tcPr>
            <w:tcW w:w="5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r>
      <w:tr w:rsidR="00C20843" w:rsidRPr="00C20843" w:rsidTr="00C20843">
        <w:trPr>
          <w:trHeight w:val="20"/>
        </w:trPr>
        <w:tc>
          <w:tcPr>
            <w:tcW w:w="1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666"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373" w:type="pct"/>
            <w:vMerge/>
            <w:tcBorders>
              <w:top w:val="single" w:sz="4" w:space="0" w:color="auto"/>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c>
          <w:tcPr>
            <w:tcW w:w="198"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856</w:t>
            </w:r>
          </w:p>
        </w:tc>
        <w:tc>
          <w:tcPr>
            <w:tcW w:w="1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0801</w:t>
            </w:r>
          </w:p>
        </w:tc>
        <w:tc>
          <w:tcPr>
            <w:tcW w:w="99"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05</w:t>
            </w:r>
          </w:p>
        </w:tc>
        <w:tc>
          <w:tcPr>
            <w:tcW w:w="136"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200</w:t>
            </w:r>
          </w:p>
        </w:tc>
        <w:tc>
          <w:tcPr>
            <w:tcW w:w="18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Ч7030</w:t>
            </w:r>
          </w:p>
        </w:tc>
        <w:tc>
          <w:tcPr>
            <w:tcW w:w="197"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612</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350 000,00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935 000,00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935 000,00   </w:t>
            </w:r>
          </w:p>
        </w:tc>
        <w:tc>
          <w:tcPr>
            <w:tcW w:w="39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2 220 000,00   </w:t>
            </w:r>
          </w:p>
        </w:tc>
        <w:tc>
          <w:tcPr>
            <w:tcW w:w="569" w:type="pct"/>
            <w:vMerge/>
            <w:tcBorders>
              <w:top w:val="nil"/>
              <w:left w:val="single" w:sz="4" w:space="0" w:color="auto"/>
              <w:bottom w:val="single" w:sz="4" w:space="0" w:color="000000"/>
              <w:right w:val="single" w:sz="4" w:space="0" w:color="auto"/>
            </w:tcBorders>
            <w:vAlign w:val="center"/>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p>
        </w:tc>
      </w:tr>
      <w:tr w:rsidR="00C20843" w:rsidRPr="00C20843" w:rsidTr="00C20843">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666"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Итого  по задаче 1</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198"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99"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136"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18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197"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65 976 161,00   </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82 133 899,38   </w:t>
            </w:r>
          </w:p>
        </w:tc>
        <w:tc>
          <w:tcPr>
            <w:tcW w:w="3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82 727 408,00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84 856 293,00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84 856 293,00   </w:t>
            </w:r>
          </w:p>
        </w:tc>
        <w:tc>
          <w:tcPr>
            <w:tcW w:w="39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400 550 054,38   </w:t>
            </w:r>
          </w:p>
        </w:tc>
        <w:tc>
          <w:tcPr>
            <w:tcW w:w="5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r>
      <w:tr w:rsidR="00C20843" w:rsidRPr="00C20843" w:rsidTr="00C20843">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666"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Итого по подпрограмме</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198"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99"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136"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18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197"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65 976 161,00   </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82 133 899,38   </w:t>
            </w:r>
          </w:p>
        </w:tc>
        <w:tc>
          <w:tcPr>
            <w:tcW w:w="3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82 727 408,00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84 856 293,00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84 856 293,00   </w:t>
            </w:r>
          </w:p>
        </w:tc>
        <w:tc>
          <w:tcPr>
            <w:tcW w:w="39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400 550 054,38   </w:t>
            </w:r>
          </w:p>
        </w:tc>
        <w:tc>
          <w:tcPr>
            <w:tcW w:w="5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r>
      <w:tr w:rsidR="00C20843" w:rsidRPr="00C20843" w:rsidTr="00C20843">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666"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в том числе:</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198"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99"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136"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18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197"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5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r>
      <w:tr w:rsidR="00C20843" w:rsidRPr="00C20843" w:rsidTr="00C20843">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666"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краевой бюджет</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198"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99"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136" w:type="pct"/>
            <w:tcBorders>
              <w:top w:val="nil"/>
              <w:left w:val="nil"/>
              <w:bottom w:val="single" w:sz="4" w:space="0" w:color="auto"/>
              <w:right w:val="nil"/>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18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197"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221 004,86   </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9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221 004,86   </w:t>
            </w:r>
          </w:p>
        </w:tc>
        <w:tc>
          <w:tcPr>
            <w:tcW w:w="5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r>
      <w:tr w:rsidR="00C20843" w:rsidRPr="00C20843" w:rsidTr="00C20843">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666"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районный бюджет</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198"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9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136"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18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197"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50 250 516,14   </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57 840 312,38   </w:t>
            </w:r>
          </w:p>
        </w:tc>
        <w:tc>
          <w:tcPr>
            <w:tcW w:w="3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59 572 854,00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59 860 658,00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59 860 658,00   </w:t>
            </w:r>
          </w:p>
        </w:tc>
        <w:tc>
          <w:tcPr>
            <w:tcW w:w="39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287 384 998,52   </w:t>
            </w:r>
          </w:p>
        </w:tc>
        <w:tc>
          <w:tcPr>
            <w:tcW w:w="5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r>
      <w:tr w:rsidR="00C20843" w:rsidRPr="00C20843" w:rsidTr="00C20843">
        <w:trPr>
          <w:trHeight w:val="20"/>
        </w:trPr>
        <w:tc>
          <w:tcPr>
            <w:tcW w:w="169" w:type="pct"/>
            <w:tcBorders>
              <w:top w:val="nil"/>
              <w:left w:val="single" w:sz="4" w:space="0" w:color="auto"/>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666"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бюджет поселений</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198"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9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136"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18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center"/>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197"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15 504 640,00   </w:t>
            </w:r>
          </w:p>
        </w:tc>
        <w:tc>
          <w:tcPr>
            <w:tcW w:w="365"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24 293 587,00   </w:t>
            </w:r>
          </w:p>
        </w:tc>
        <w:tc>
          <w:tcPr>
            <w:tcW w:w="3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23 154 554,00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24 995 635,00   </w:t>
            </w:r>
          </w:p>
        </w:tc>
        <w:tc>
          <w:tcPr>
            <w:tcW w:w="373"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24 995 635,00   </w:t>
            </w:r>
          </w:p>
        </w:tc>
        <w:tc>
          <w:tcPr>
            <w:tcW w:w="394"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jc w:val="right"/>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xml:space="preserve">  112 944 051,00   </w:t>
            </w:r>
          </w:p>
        </w:tc>
        <w:tc>
          <w:tcPr>
            <w:tcW w:w="569" w:type="pct"/>
            <w:tcBorders>
              <w:top w:val="nil"/>
              <w:left w:val="nil"/>
              <w:bottom w:val="single" w:sz="4" w:space="0" w:color="auto"/>
              <w:right w:val="single" w:sz="4" w:space="0" w:color="auto"/>
            </w:tcBorders>
            <w:shd w:val="clear" w:color="auto" w:fill="auto"/>
            <w:hideMark/>
          </w:tcPr>
          <w:p w:rsidR="00C20843" w:rsidRPr="00C20843" w:rsidRDefault="00C20843" w:rsidP="00C20843">
            <w:pPr>
              <w:spacing w:after="0" w:line="240" w:lineRule="auto"/>
              <w:rPr>
                <w:rFonts w:ascii="Times New Roman" w:eastAsia="Times New Roman" w:hAnsi="Times New Roman"/>
                <w:color w:val="000000"/>
                <w:sz w:val="14"/>
                <w:szCs w:val="14"/>
                <w:lang w:eastAsia="ru-RU"/>
              </w:rPr>
            </w:pPr>
            <w:r w:rsidRPr="00C20843">
              <w:rPr>
                <w:rFonts w:ascii="Times New Roman" w:eastAsia="Times New Roman" w:hAnsi="Times New Roman"/>
                <w:color w:val="000000"/>
                <w:sz w:val="14"/>
                <w:szCs w:val="14"/>
                <w:lang w:eastAsia="ru-RU"/>
              </w:rPr>
              <w:t> </w:t>
            </w:r>
          </w:p>
        </w:tc>
      </w:tr>
    </w:tbl>
    <w:p w:rsidR="00823CD2" w:rsidRPr="00EB03EF" w:rsidRDefault="00823CD2" w:rsidP="00A45AEB">
      <w:pPr>
        <w:widowControl w:val="0"/>
        <w:autoSpaceDE w:val="0"/>
        <w:autoSpaceDN w:val="0"/>
        <w:adjustRightInd w:val="0"/>
        <w:spacing w:after="0" w:line="240" w:lineRule="auto"/>
        <w:jc w:val="both"/>
        <w:rPr>
          <w:rFonts w:ascii="Times New Roman" w:eastAsia="Times New Roman" w:hAnsi="Times New Roman"/>
          <w:sz w:val="16"/>
          <w:szCs w:val="20"/>
          <w:lang w:eastAsia="ru-RU"/>
        </w:rPr>
      </w:pPr>
    </w:p>
    <w:tbl>
      <w:tblPr>
        <w:tblW w:w="5000" w:type="pct"/>
        <w:tblLook w:val="04A0"/>
      </w:tblPr>
      <w:tblGrid>
        <w:gridCol w:w="313"/>
        <w:gridCol w:w="1236"/>
        <w:gridCol w:w="695"/>
        <w:gridCol w:w="291"/>
        <w:gridCol w:w="817"/>
        <w:gridCol w:w="304"/>
        <w:gridCol w:w="373"/>
        <w:gridCol w:w="5541"/>
      </w:tblGrid>
      <w:tr w:rsidR="006D657C" w:rsidRPr="006D657C" w:rsidTr="006D657C">
        <w:trPr>
          <w:trHeight w:val="20"/>
        </w:trPr>
        <w:tc>
          <w:tcPr>
            <w:tcW w:w="163" w:type="pct"/>
            <w:tcBorders>
              <w:top w:val="nil"/>
              <w:left w:val="nil"/>
              <w:bottom w:val="nil"/>
              <w:right w:val="nil"/>
            </w:tcBorders>
            <w:shd w:val="clear" w:color="auto" w:fill="auto"/>
            <w:hideMark/>
          </w:tcPr>
          <w:p w:rsidR="006D657C" w:rsidRPr="006D657C" w:rsidRDefault="006D657C" w:rsidP="006D657C">
            <w:pPr>
              <w:spacing w:after="0" w:line="240" w:lineRule="auto"/>
              <w:jc w:val="center"/>
              <w:rPr>
                <w:rFonts w:ascii="Times New Roman" w:eastAsia="Times New Roman" w:hAnsi="Times New Roman"/>
                <w:color w:val="000000"/>
                <w:sz w:val="18"/>
                <w:szCs w:val="18"/>
                <w:lang w:eastAsia="ru-RU"/>
              </w:rPr>
            </w:pPr>
          </w:p>
        </w:tc>
        <w:tc>
          <w:tcPr>
            <w:tcW w:w="646" w:type="pct"/>
            <w:tcBorders>
              <w:top w:val="nil"/>
              <w:left w:val="nil"/>
              <w:bottom w:val="nil"/>
              <w:right w:val="nil"/>
            </w:tcBorders>
            <w:shd w:val="clear" w:color="auto" w:fill="auto"/>
            <w:hideMark/>
          </w:tcPr>
          <w:p w:rsidR="006D657C" w:rsidRPr="006D657C" w:rsidRDefault="006D657C" w:rsidP="006D657C">
            <w:pPr>
              <w:spacing w:after="0" w:line="240" w:lineRule="auto"/>
              <w:rPr>
                <w:rFonts w:ascii="Times New Roman" w:eastAsia="Times New Roman" w:hAnsi="Times New Roman"/>
                <w:color w:val="000000"/>
                <w:sz w:val="18"/>
                <w:szCs w:val="18"/>
                <w:lang w:eastAsia="ru-RU"/>
              </w:rPr>
            </w:pPr>
          </w:p>
        </w:tc>
        <w:tc>
          <w:tcPr>
            <w:tcW w:w="363" w:type="pct"/>
            <w:tcBorders>
              <w:top w:val="nil"/>
              <w:left w:val="nil"/>
              <w:bottom w:val="nil"/>
              <w:right w:val="nil"/>
            </w:tcBorders>
            <w:shd w:val="clear" w:color="auto" w:fill="auto"/>
            <w:hideMark/>
          </w:tcPr>
          <w:p w:rsidR="006D657C" w:rsidRPr="006D657C" w:rsidRDefault="006D657C" w:rsidP="006D657C">
            <w:pPr>
              <w:spacing w:after="0" w:line="240" w:lineRule="auto"/>
              <w:rPr>
                <w:rFonts w:ascii="Times New Roman" w:eastAsia="Times New Roman" w:hAnsi="Times New Roman"/>
                <w:color w:val="000000"/>
                <w:sz w:val="18"/>
                <w:szCs w:val="18"/>
                <w:lang w:eastAsia="ru-RU"/>
              </w:rPr>
            </w:pPr>
          </w:p>
        </w:tc>
        <w:tc>
          <w:tcPr>
            <w:tcW w:w="152" w:type="pct"/>
            <w:tcBorders>
              <w:top w:val="nil"/>
              <w:left w:val="nil"/>
              <w:bottom w:val="nil"/>
              <w:right w:val="nil"/>
            </w:tcBorders>
            <w:shd w:val="clear" w:color="auto" w:fill="auto"/>
            <w:hideMark/>
          </w:tcPr>
          <w:p w:rsidR="006D657C" w:rsidRPr="006D657C" w:rsidRDefault="006D657C" w:rsidP="006D657C">
            <w:pPr>
              <w:spacing w:after="0" w:line="240" w:lineRule="auto"/>
              <w:rPr>
                <w:rFonts w:ascii="Times New Roman" w:eastAsia="Times New Roman" w:hAnsi="Times New Roman"/>
                <w:color w:val="000000"/>
                <w:sz w:val="18"/>
                <w:szCs w:val="18"/>
                <w:lang w:eastAsia="ru-RU"/>
              </w:rPr>
            </w:pPr>
          </w:p>
        </w:tc>
        <w:tc>
          <w:tcPr>
            <w:tcW w:w="427" w:type="pct"/>
            <w:tcBorders>
              <w:top w:val="nil"/>
              <w:left w:val="nil"/>
              <w:bottom w:val="nil"/>
              <w:right w:val="nil"/>
            </w:tcBorders>
            <w:shd w:val="clear" w:color="auto" w:fill="auto"/>
            <w:hideMark/>
          </w:tcPr>
          <w:p w:rsidR="006D657C" w:rsidRPr="006D657C" w:rsidRDefault="006D657C" w:rsidP="006D657C">
            <w:pPr>
              <w:spacing w:after="0" w:line="240" w:lineRule="auto"/>
              <w:rPr>
                <w:rFonts w:ascii="Times New Roman" w:eastAsia="Times New Roman" w:hAnsi="Times New Roman"/>
                <w:color w:val="000000"/>
                <w:sz w:val="18"/>
                <w:szCs w:val="18"/>
                <w:lang w:eastAsia="ru-RU"/>
              </w:rPr>
            </w:pPr>
          </w:p>
        </w:tc>
        <w:tc>
          <w:tcPr>
            <w:tcW w:w="159" w:type="pct"/>
            <w:tcBorders>
              <w:top w:val="nil"/>
              <w:left w:val="nil"/>
              <w:bottom w:val="nil"/>
              <w:right w:val="nil"/>
            </w:tcBorders>
            <w:shd w:val="clear" w:color="auto" w:fill="auto"/>
            <w:hideMark/>
          </w:tcPr>
          <w:p w:rsidR="006D657C" w:rsidRPr="006D657C" w:rsidRDefault="006D657C" w:rsidP="006D657C">
            <w:pPr>
              <w:spacing w:after="0" w:line="240" w:lineRule="auto"/>
              <w:rPr>
                <w:rFonts w:ascii="Times New Roman" w:eastAsia="Times New Roman" w:hAnsi="Times New Roman"/>
                <w:color w:val="000000"/>
                <w:sz w:val="18"/>
                <w:szCs w:val="18"/>
                <w:lang w:eastAsia="ru-RU"/>
              </w:rPr>
            </w:pPr>
          </w:p>
        </w:tc>
        <w:tc>
          <w:tcPr>
            <w:tcW w:w="195" w:type="pct"/>
            <w:tcBorders>
              <w:top w:val="nil"/>
              <w:left w:val="nil"/>
              <w:bottom w:val="nil"/>
              <w:right w:val="nil"/>
            </w:tcBorders>
            <w:shd w:val="clear" w:color="auto" w:fill="auto"/>
            <w:hideMark/>
          </w:tcPr>
          <w:p w:rsidR="006D657C" w:rsidRPr="006D657C" w:rsidRDefault="006D657C" w:rsidP="006D657C">
            <w:pPr>
              <w:spacing w:after="0" w:line="240" w:lineRule="auto"/>
              <w:rPr>
                <w:rFonts w:ascii="Times New Roman" w:eastAsia="Times New Roman" w:hAnsi="Times New Roman"/>
                <w:color w:val="000000"/>
                <w:sz w:val="18"/>
                <w:szCs w:val="18"/>
                <w:lang w:eastAsia="ru-RU"/>
              </w:rPr>
            </w:pPr>
          </w:p>
        </w:tc>
        <w:tc>
          <w:tcPr>
            <w:tcW w:w="2895" w:type="pct"/>
            <w:tcBorders>
              <w:top w:val="nil"/>
              <w:left w:val="nil"/>
              <w:bottom w:val="nil"/>
              <w:right w:val="nil"/>
            </w:tcBorders>
            <w:shd w:val="clear" w:color="auto" w:fill="auto"/>
            <w:vAlign w:val="bottom"/>
            <w:hideMark/>
          </w:tcPr>
          <w:p w:rsidR="006D657C" w:rsidRDefault="006D657C" w:rsidP="006D657C">
            <w:pPr>
              <w:spacing w:after="0" w:line="240" w:lineRule="auto"/>
              <w:jc w:val="right"/>
              <w:rPr>
                <w:rFonts w:ascii="Times New Roman" w:eastAsia="Times New Roman" w:hAnsi="Times New Roman"/>
                <w:color w:val="000000"/>
                <w:sz w:val="18"/>
                <w:szCs w:val="18"/>
                <w:lang w:eastAsia="ru-RU"/>
              </w:rPr>
            </w:pPr>
            <w:r w:rsidRPr="006D657C">
              <w:rPr>
                <w:rFonts w:ascii="Times New Roman" w:eastAsia="Times New Roman" w:hAnsi="Times New Roman"/>
                <w:color w:val="000000"/>
                <w:sz w:val="18"/>
                <w:szCs w:val="18"/>
                <w:lang w:eastAsia="ru-RU"/>
              </w:rPr>
              <w:t>Приложение № 8 к постановлению админис</w:t>
            </w:r>
            <w:r>
              <w:rPr>
                <w:rFonts w:ascii="Times New Roman" w:eastAsia="Times New Roman" w:hAnsi="Times New Roman"/>
                <w:color w:val="000000"/>
                <w:sz w:val="18"/>
                <w:szCs w:val="18"/>
                <w:lang w:eastAsia="ru-RU"/>
              </w:rPr>
              <w:t>трации Богучанского района  от 21.06.</w:t>
            </w:r>
            <w:r w:rsidRPr="006D657C">
              <w:rPr>
                <w:rFonts w:ascii="Times New Roman" w:eastAsia="Times New Roman" w:hAnsi="Times New Roman"/>
                <w:color w:val="000000"/>
                <w:sz w:val="18"/>
                <w:szCs w:val="18"/>
                <w:lang w:eastAsia="ru-RU"/>
              </w:rPr>
              <w:t>2016   №449-п</w:t>
            </w:r>
          </w:p>
          <w:p w:rsidR="006D657C" w:rsidRDefault="006D657C" w:rsidP="006D657C">
            <w:pPr>
              <w:spacing w:after="0" w:line="240" w:lineRule="auto"/>
              <w:jc w:val="right"/>
              <w:rPr>
                <w:rFonts w:ascii="Times New Roman" w:eastAsia="Times New Roman" w:hAnsi="Times New Roman"/>
                <w:color w:val="000000"/>
                <w:sz w:val="18"/>
                <w:szCs w:val="18"/>
                <w:lang w:eastAsia="ru-RU"/>
              </w:rPr>
            </w:pPr>
            <w:r w:rsidRPr="006D657C">
              <w:rPr>
                <w:rFonts w:ascii="Times New Roman" w:eastAsia="Times New Roman" w:hAnsi="Times New Roman"/>
                <w:color w:val="000000"/>
                <w:sz w:val="18"/>
                <w:szCs w:val="18"/>
                <w:lang w:eastAsia="ru-RU"/>
              </w:rPr>
              <w:br/>
              <w:t xml:space="preserve">Приложение № 2 </w:t>
            </w:r>
            <w:r w:rsidRPr="006D657C">
              <w:rPr>
                <w:rFonts w:ascii="Times New Roman" w:eastAsia="Times New Roman" w:hAnsi="Times New Roman"/>
                <w:color w:val="000000"/>
                <w:sz w:val="18"/>
                <w:szCs w:val="18"/>
                <w:lang w:eastAsia="ru-RU"/>
              </w:rPr>
              <w:br/>
              <w:t xml:space="preserve">к подпрограмме «Обеспечение условий реализации   программы и прочие мероприятия», реализуемой в рамках муниципальной программы  Богучанского района  «Развитие культуры» </w:t>
            </w:r>
          </w:p>
          <w:p w:rsidR="006D657C" w:rsidRPr="006D657C" w:rsidRDefault="006D657C" w:rsidP="006D657C">
            <w:pPr>
              <w:spacing w:after="0" w:line="240" w:lineRule="auto"/>
              <w:jc w:val="right"/>
              <w:rPr>
                <w:rFonts w:ascii="Times New Roman" w:eastAsia="Times New Roman" w:hAnsi="Times New Roman"/>
                <w:color w:val="000000"/>
                <w:sz w:val="18"/>
                <w:szCs w:val="18"/>
                <w:lang w:eastAsia="ru-RU"/>
              </w:rPr>
            </w:pPr>
          </w:p>
        </w:tc>
      </w:tr>
      <w:tr w:rsidR="006D657C" w:rsidRPr="006D657C" w:rsidTr="006D657C">
        <w:trPr>
          <w:trHeight w:val="20"/>
        </w:trPr>
        <w:tc>
          <w:tcPr>
            <w:tcW w:w="5000" w:type="pct"/>
            <w:gridSpan w:val="8"/>
            <w:tcBorders>
              <w:top w:val="nil"/>
              <w:left w:val="nil"/>
              <w:bottom w:val="nil"/>
              <w:right w:val="nil"/>
            </w:tcBorders>
            <w:shd w:val="clear" w:color="auto" w:fill="auto"/>
            <w:hideMark/>
          </w:tcPr>
          <w:p w:rsidR="006D657C" w:rsidRPr="006D657C" w:rsidRDefault="006D657C" w:rsidP="006D657C">
            <w:pPr>
              <w:spacing w:after="0" w:line="240" w:lineRule="auto"/>
              <w:jc w:val="center"/>
              <w:rPr>
                <w:rFonts w:ascii="Times New Roman" w:eastAsia="Times New Roman" w:hAnsi="Times New Roman"/>
                <w:bCs/>
                <w:color w:val="000000"/>
                <w:sz w:val="18"/>
                <w:szCs w:val="18"/>
                <w:lang w:eastAsia="ru-RU"/>
              </w:rPr>
            </w:pPr>
            <w:r w:rsidRPr="006D657C">
              <w:rPr>
                <w:rFonts w:ascii="Times New Roman" w:eastAsia="Times New Roman" w:hAnsi="Times New Roman"/>
                <w:bCs/>
                <w:color w:val="000000"/>
                <w:sz w:val="20"/>
                <w:szCs w:val="18"/>
                <w:lang w:eastAsia="ru-RU"/>
              </w:rPr>
              <w:t>Перечень мероприятий подпрограммы «Обеспечение условий реализации  п</w:t>
            </w:r>
            <w:r>
              <w:rPr>
                <w:rFonts w:ascii="Times New Roman" w:eastAsia="Times New Roman" w:hAnsi="Times New Roman"/>
                <w:bCs/>
                <w:color w:val="000000"/>
                <w:sz w:val="20"/>
                <w:szCs w:val="18"/>
                <w:lang w:eastAsia="ru-RU"/>
              </w:rPr>
              <w:t xml:space="preserve">рограммы  и прочие мероприятия» </w:t>
            </w:r>
            <w:r w:rsidRPr="006D657C">
              <w:rPr>
                <w:rFonts w:ascii="Times New Roman" w:eastAsia="Times New Roman" w:hAnsi="Times New Roman"/>
                <w:bCs/>
                <w:color w:val="000000"/>
                <w:sz w:val="20"/>
                <w:szCs w:val="18"/>
                <w:lang w:eastAsia="ru-RU"/>
              </w:rPr>
              <w:t>с указанием объема средств на их реализацию и ожидаемых результатов</w:t>
            </w:r>
          </w:p>
        </w:tc>
      </w:tr>
    </w:tbl>
    <w:p w:rsidR="00823CD2" w:rsidRPr="00EB03EF" w:rsidRDefault="00823CD2" w:rsidP="00A45AEB">
      <w:pPr>
        <w:widowControl w:val="0"/>
        <w:autoSpaceDE w:val="0"/>
        <w:autoSpaceDN w:val="0"/>
        <w:adjustRightInd w:val="0"/>
        <w:spacing w:after="0" w:line="240" w:lineRule="auto"/>
        <w:jc w:val="both"/>
        <w:rPr>
          <w:rFonts w:ascii="Times New Roman" w:eastAsia="Times New Roman" w:hAnsi="Times New Roman"/>
          <w:sz w:val="16"/>
          <w:szCs w:val="20"/>
          <w:lang w:eastAsia="ru-RU"/>
        </w:rPr>
      </w:pPr>
    </w:p>
    <w:tbl>
      <w:tblPr>
        <w:tblW w:w="5000" w:type="pct"/>
        <w:tblLook w:val="04A0"/>
      </w:tblPr>
      <w:tblGrid>
        <w:gridCol w:w="443"/>
        <w:gridCol w:w="1156"/>
        <w:gridCol w:w="1049"/>
        <w:gridCol w:w="487"/>
        <w:gridCol w:w="464"/>
        <w:gridCol w:w="330"/>
        <w:gridCol w:w="387"/>
        <w:gridCol w:w="534"/>
        <w:gridCol w:w="387"/>
        <w:gridCol w:w="529"/>
        <w:gridCol w:w="529"/>
        <w:gridCol w:w="529"/>
        <w:gridCol w:w="529"/>
        <w:gridCol w:w="529"/>
        <w:gridCol w:w="529"/>
        <w:gridCol w:w="1159"/>
      </w:tblGrid>
      <w:tr w:rsidR="00B3633E" w:rsidRPr="00B3633E" w:rsidTr="00B3633E">
        <w:trPr>
          <w:trHeight w:val="20"/>
        </w:trPr>
        <w:tc>
          <w:tcPr>
            <w:tcW w:w="16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w:t>
            </w:r>
          </w:p>
        </w:tc>
        <w:tc>
          <w:tcPr>
            <w:tcW w:w="64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Наименование  </w:t>
            </w:r>
            <w:r w:rsidRPr="00B3633E">
              <w:rPr>
                <w:rFonts w:ascii="Times New Roman" w:eastAsia="Times New Roman" w:hAnsi="Times New Roman"/>
                <w:color w:val="000000"/>
                <w:sz w:val="14"/>
                <w:szCs w:val="14"/>
                <w:lang w:eastAsia="ru-RU"/>
              </w:rPr>
              <w:lastRenderedPageBreak/>
              <w:t>программы, подпрограммы</w:t>
            </w:r>
          </w:p>
        </w:tc>
        <w:tc>
          <w:tcPr>
            <w:tcW w:w="39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lastRenderedPageBreak/>
              <w:t xml:space="preserve">ГРБС </w:t>
            </w:r>
          </w:p>
        </w:tc>
        <w:tc>
          <w:tcPr>
            <w:tcW w:w="951" w:type="pct"/>
            <w:gridSpan w:val="6"/>
            <w:tcBorders>
              <w:top w:val="single" w:sz="4" w:space="0" w:color="auto"/>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Код бюджетной классификации</w:t>
            </w:r>
          </w:p>
        </w:tc>
        <w:tc>
          <w:tcPr>
            <w:tcW w:w="2307" w:type="pct"/>
            <w:gridSpan w:val="6"/>
            <w:tcBorders>
              <w:top w:val="single" w:sz="4" w:space="0" w:color="auto"/>
              <w:left w:val="nil"/>
              <w:bottom w:val="single" w:sz="4" w:space="0" w:color="auto"/>
              <w:right w:val="single" w:sz="4" w:space="0" w:color="000000"/>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Расходы </w:t>
            </w:r>
            <w:proofErr w:type="gramStart"/>
            <w:r w:rsidRPr="00B3633E">
              <w:rPr>
                <w:rFonts w:ascii="Times New Roman" w:eastAsia="Times New Roman" w:hAnsi="Times New Roman"/>
                <w:color w:val="000000"/>
                <w:sz w:val="14"/>
                <w:szCs w:val="14"/>
                <w:lang w:eastAsia="ru-RU"/>
              </w:rPr>
              <w:t xml:space="preserve">( </w:t>
            </w:r>
            <w:proofErr w:type="gramEnd"/>
            <w:r w:rsidRPr="00B3633E">
              <w:rPr>
                <w:rFonts w:ascii="Times New Roman" w:eastAsia="Times New Roman" w:hAnsi="Times New Roman"/>
                <w:color w:val="000000"/>
                <w:sz w:val="14"/>
                <w:szCs w:val="14"/>
                <w:lang w:eastAsia="ru-RU"/>
              </w:rPr>
              <w:t>руб.), годы</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Ожидаемый </w:t>
            </w:r>
            <w:r w:rsidRPr="00B3633E">
              <w:rPr>
                <w:rFonts w:ascii="Times New Roman" w:eastAsia="Times New Roman" w:hAnsi="Times New Roman"/>
                <w:color w:val="000000"/>
                <w:sz w:val="14"/>
                <w:szCs w:val="14"/>
                <w:lang w:eastAsia="ru-RU"/>
              </w:rPr>
              <w:lastRenderedPageBreak/>
              <w:t>результат от реализации подпрограммного мероприятия</w:t>
            </w:r>
            <w:r w:rsidRPr="00B3633E">
              <w:rPr>
                <w:rFonts w:ascii="Times New Roman" w:eastAsia="Times New Roman" w:hAnsi="Times New Roman"/>
                <w:color w:val="000000"/>
                <w:sz w:val="14"/>
                <w:szCs w:val="14"/>
                <w:lang w:eastAsia="ru-RU"/>
              </w:rPr>
              <w:br/>
              <w:t xml:space="preserve"> (в натуральном выражении)</w:t>
            </w:r>
          </w:p>
        </w:tc>
      </w:tr>
      <w:tr w:rsidR="00B3633E" w:rsidRPr="00B3633E" w:rsidTr="00B3633E">
        <w:trPr>
          <w:trHeight w:val="20"/>
        </w:trPr>
        <w:tc>
          <w:tcPr>
            <w:tcW w:w="163" w:type="pct"/>
            <w:vMerge/>
            <w:tcBorders>
              <w:top w:val="single" w:sz="4" w:space="0" w:color="auto"/>
              <w:left w:val="single" w:sz="4" w:space="0" w:color="auto"/>
              <w:bottom w:val="single" w:sz="4" w:space="0" w:color="auto"/>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single" w:sz="4" w:space="0" w:color="auto"/>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single" w:sz="4" w:space="0" w:color="auto"/>
              <w:left w:val="single" w:sz="4" w:space="0" w:color="auto"/>
              <w:bottom w:val="single" w:sz="4" w:space="0" w:color="auto"/>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ГРБС</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proofErr w:type="spellStart"/>
            <w:r w:rsidRPr="00B3633E">
              <w:rPr>
                <w:rFonts w:ascii="Times New Roman" w:eastAsia="Times New Roman" w:hAnsi="Times New Roman"/>
                <w:color w:val="000000"/>
                <w:sz w:val="14"/>
                <w:szCs w:val="14"/>
                <w:lang w:eastAsia="ru-RU"/>
              </w:rPr>
              <w:t>РзПр</w:t>
            </w:r>
            <w:proofErr w:type="spellEnd"/>
          </w:p>
        </w:tc>
        <w:tc>
          <w:tcPr>
            <w:tcW w:w="411" w:type="pct"/>
            <w:gridSpan w:val="3"/>
            <w:tcBorders>
              <w:top w:val="single" w:sz="4" w:space="0" w:color="auto"/>
              <w:left w:val="nil"/>
              <w:bottom w:val="single" w:sz="4" w:space="0" w:color="auto"/>
              <w:right w:val="single" w:sz="4" w:space="0" w:color="000000"/>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ЦСР</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ВР</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2014 год</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2015 год</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2016 год</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2017 год</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2018 год</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Итого на 2014 -2018 годы</w:t>
            </w: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r>
      <w:tr w:rsidR="00B3633E" w:rsidRPr="00B3633E" w:rsidTr="00B3633E">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lastRenderedPageBreak/>
              <w:t> </w:t>
            </w:r>
          </w:p>
        </w:tc>
        <w:tc>
          <w:tcPr>
            <w:tcW w:w="4290" w:type="pct"/>
            <w:gridSpan w:val="14"/>
            <w:tcBorders>
              <w:top w:val="single" w:sz="4" w:space="0" w:color="auto"/>
              <w:left w:val="nil"/>
              <w:bottom w:val="single" w:sz="4" w:space="0" w:color="auto"/>
              <w:right w:val="single" w:sz="4" w:space="0" w:color="000000"/>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Цель. Создание условий для устойчивого развития отрасли «культура»</w:t>
            </w:r>
          </w:p>
        </w:tc>
        <w:tc>
          <w:tcPr>
            <w:tcW w:w="54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r>
      <w:tr w:rsidR="00B3633E" w:rsidRPr="00B3633E" w:rsidTr="00B3633E">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1</w:t>
            </w:r>
          </w:p>
        </w:tc>
        <w:tc>
          <w:tcPr>
            <w:tcW w:w="4290" w:type="pct"/>
            <w:gridSpan w:val="14"/>
            <w:tcBorders>
              <w:top w:val="single" w:sz="4" w:space="0" w:color="auto"/>
              <w:left w:val="nil"/>
              <w:bottom w:val="single" w:sz="4" w:space="0" w:color="auto"/>
              <w:right w:val="single" w:sz="4" w:space="0" w:color="000000"/>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Задача 1. Развитие системы дополнительного образования в области культуры</w:t>
            </w:r>
          </w:p>
        </w:tc>
        <w:tc>
          <w:tcPr>
            <w:tcW w:w="54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r>
      <w:tr w:rsidR="00B3633E" w:rsidRPr="00B3633E" w:rsidTr="00B3633E">
        <w:trPr>
          <w:trHeight w:val="20"/>
        </w:trPr>
        <w:tc>
          <w:tcPr>
            <w:tcW w:w="163" w:type="pct"/>
            <w:vMerge w:val="restart"/>
            <w:tcBorders>
              <w:top w:val="nil"/>
              <w:left w:val="single" w:sz="4" w:space="0" w:color="auto"/>
              <w:bottom w:val="single" w:sz="4" w:space="0" w:color="000000"/>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1.1.</w:t>
            </w:r>
          </w:p>
        </w:tc>
        <w:tc>
          <w:tcPr>
            <w:tcW w:w="640" w:type="pct"/>
            <w:vMerge w:val="restart"/>
            <w:tcBorders>
              <w:top w:val="nil"/>
              <w:left w:val="single" w:sz="4" w:space="0" w:color="auto"/>
              <w:bottom w:val="single" w:sz="4" w:space="0" w:color="000000"/>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w:t>
            </w:r>
          </w:p>
        </w:tc>
        <w:tc>
          <w:tcPr>
            <w:tcW w:w="393" w:type="pct"/>
            <w:vMerge w:val="restart"/>
            <w:tcBorders>
              <w:top w:val="nil"/>
              <w:left w:val="single" w:sz="4" w:space="0" w:color="auto"/>
              <w:bottom w:val="single" w:sz="4" w:space="0" w:color="000000"/>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управление культуры Богучанского района</w:t>
            </w: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4000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611</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32 275 487,75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30 956 541,46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63 232 029,21   </w:t>
            </w:r>
          </w:p>
        </w:tc>
        <w:tc>
          <w:tcPr>
            <w:tcW w:w="547" w:type="pct"/>
            <w:vMerge w:val="restart"/>
            <w:tcBorders>
              <w:top w:val="nil"/>
              <w:left w:val="single" w:sz="4" w:space="0" w:color="auto"/>
              <w:bottom w:val="single" w:sz="4" w:space="0" w:color="000000"/>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Число обучающихся составит 1152 чел.</w:t>
            </w:r>
            <w:r w:rsidRPr="00B3633E">
              <w:rPr>
                <w:rFonts w:ascii="Times New Roman" w:eastAsia="Times New Roman" w:hAnsi="Times New Roman"/>
                <w:color w:val="000000"/>
                <w:sz w:val="14"/>
                <w:szCs w:val="14"/>
                <w:lang w:eastAsia="ru-RU"/>
              </w:rPr>
              <w:br/>
              <w:t xml:space="preserve">Число человеко-часов пребывания </w:t>
            </w:r>
            <w:proofErr w:type="spellStart"/>
            <w:r w:rsidRPr="00B3633E">
              <w:rPr>
                <w:rFonts w:ascii="Times New Roman" w:eastAsia="Times New Roman" w:hAnsi="Times New Roman"/>
                <w:color w:val="000000"/>
                <w:sz w:val="14"/>
                <w:szCs w:val="14"/>
                <w:lang w:eastAsia="ru-RU"/>
              </w:rPr>
              <w:t>сосотавит</w:t>
            </w:r>
            <w:proofErr w:type="spellEnd"/>
            <w:r w:rsidRPr="00B3633E">
              <w:rPr>
                <w:rFonts w:ascii="Times New Roman" w:eastAsia="Times New Roman" w:hAnsi="Times New Roman"/>
                <w:color w:val="000000"/>
                <w:sz w:val="14"/>
                <w:szCs w:val="14"/>
                <w:lang w:eastAsia="ru-RU"/>
              </w:rPr>
              <w:t xml:space="preserve"> 549 678 ч/ч </w:t>
            </w:r>
          </w:p>
        </w:tc>
      </w:tr>
      <w:tr w:rsidR="00B3633E" w:rsidRPr="00B3633E" w:rsidTr="00B3633E">
        <w:trPr>
          <w:trHeight w:val="20"/>
        </w:trPr>
        <w:tc>
          <w:tcPr>
            <w:tcW w:w="16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40000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611</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31 309 462,00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31 538 542,00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31 538 542,00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94 386 546,00   </w:t>
            </w:r>
          </w:p>
        </w:tc>
        <w:tc>
          <w:tcPr>
            <w:tcW w:w="547"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r>
      <w:tr w:rsidR="00B3633E" w:rsidRPr="00B3633E" w:rsidTr="00B3633E">
        <w:trPr>
          <w:trHeight w:val="20"/>
        </w:trPr>
        <w:tc>
          <w:tcPr>
            <w:tcW w:w="16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4000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611</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372 865,00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372 865,00   </w:t>
            </w:r>
          </w:p>
        </w:tc>
        <w:tc>
          <w:tcPr>
            <w:tcW w:w="547"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r>
      <w:tr w:rsidR="00B3633E" w:rsidRPr="00B3633E" w:rsidTr="00B3633E">
        <w:trPr>
          <w:trHeight w:val="20"/>
        </w:trPr>
        <w:tc>
          <w:tcPr>
            <w:tcW w:w="16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40000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611</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    </w:t>
            </w:r>
          </w:p>
        </w:tc>
        <w:tc>
          <w:tcPr>
            <w:tcW w:w="547"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r>
      <w:tr w:rsidR="00B3633E" w:rsidRPr="00B3633E" w:rsidTr="00B3633E">
        <w:trPr>
          <w:trHeight w:val="20"/>
        </w:trPr>
        <w:tc>
          <w:tcPr>
            <w:tcW w:w="16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4100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611</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1 152 948,71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3 571 118,75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4 724 067,46   </w:t>
            </w:r>
          </w:p>
        </w:tc>
        <w:tc>
          <w:tcPr>
            <w:tcW w:w="547"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r>
      <w:tr w:rsidR="00B3633E" w:rsidRPr="00B3633E" w:rsidTr="00B3633E">
        <w:trPr>
          <w:trHeight w:val="20"/>
        </w:trPr>
        <w:tc>
          <w:tcPr>
            <w:tcW w:w="16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41000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611</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3 357 750,00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3 357 750,00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3 357 750,00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10 073 250,00   </w:t>
            </w:r>
          </w:p>
        </w:tc>
        <w:tc>
          <w:tcPr>
            <w:tcW w:w="547"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r>
      <w:tr w:rsidR="00B3633E" w:rsidRPr="00B3633E" w:rsidTr="00B3633E">
        <w:trPr>
          <w:trHeight w:val="20"/>
        </w:trPr>
        <w:tc>
          <w:tcPr>
            <w:tcW w:w="16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4500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611</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353 200,00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353 200,00   </w:t>
            </w:r>
          </w:p>
        </w:tc>
        <w:tc>
          <w:tcPr>
            <w:tcW w:w="547"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r>
      <w:tr w:rsidR="00B3633E" w:rsidRPr="00B3633E" w:rsidTr="00B3633E">
        <w:trPr>
          <w:trHeight w:val="20"/>
        </w:trPr>
        <w:tc>
          <w:tcPr>
            <w:tcW w:w="16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45000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611</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360 962,00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360 962,00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360 962,00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1 082 886,00   </w:t>
            </w:r>
          </w:p>
        </w:tc>
        <w:tc>
          <w:tcPr>
            <w:tcW w:w="547"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r>
      <w:tr w:rsidR="00B3633E" w:rsidRPr="00B3633E" w:rsidTr="00B3633E">
        <w:trPr>
          <w:trHeight w:val="20"/>
        </w:trPr>
        <w:tc>
          <w:tcPr>
            <w:tcW w:w="16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4500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611</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254 381,30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254 381,30   </w:t>
            </w:r>
          </w:p>
        </w:tc>
        <w:tc>
          <w:tcPr>
            <w:tcW w:w="547"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r>
      <w:tr w:rsidR="00B3633E" w:rsidRPr="00B3633E" w:rsidTr="00B3633E">
        <w:trPr>
          <w:trHeight w:val="20"/>
        </w:trPr>
        <w:tc>
          <w:tcPr>
            <w:tcW w:w="16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45000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611</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    </w:t>
            </w:r>
          </w:p>
        </w:tc>
        <w:tc>
          <w:tcPr>
            <w:tcW w:w="547"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r>
      <w:tr w:rsidR="00B3633E" w:rsidRPr="00B3633E" w:rsidTr="00B3633E">
        <w:trPr>
          <w:trHeight w:val="20"/>
        </w:trPr>
        <w:tc>
          <w:tcPr>
            <w:tcW w:w="16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4Г00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611</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2 676 176,86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2 676 176,86   </w:t>
            </w:r>
          </w:p>
        </w:tc>
        <w:tc>
          <w:tcPr>
            <w:tcW w:w="547"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r>
      <w:tr w:rsidR="00B3633E" w:rsidRPr="00B3633E" w:rsidTr="00B3633E">
        <w:trPr>
          <w:trHeight w:val="20"/>
        </w:trPr>
        <w:tc>
          <w:tcPr>
            <w:tcW w:w="16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4Г000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611</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3 199 282,00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3 199 282,00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3 199 282,00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9 597 846,00   </w:t>
            </w:r>
          </w:p>
        </w:tc>
        <w:tc>
          <w:tcPr>
            <w:tcW w:w="547"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r>
      <w:tr w:rsidR="00B3633E" w:rsidRPr="00B3633E" w:rsidTr="00B3633E">
        <w:trPr>
          <w:trHeight w:val="20"/>
        </w:trPr>
        <w:tc>
          <w:tcPr>
            <w:tcW w:w="16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4Э000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611</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229 080,00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229 080,00   </w:t>
            </w:r>
          </w:p>
        </w:tc>
        <w:tc>
          <w:tcPr>
            <w:tcW w:w="547"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r>
      <w:tr w:rsidR="00B3633E" w:rsidRPr="00B3633E" w:rsidTr="00B3633E">
        <w:trPr>
          <w:trHeight w:val="20"/>
        </w:trPr>
        <w:tc>
          <w:tcPr>
            <w:tcW w:w="163" w:type="pct"/>
            <w:vMerge w:val="restart"/>
            <w:tcBorders>
              <w:top w:val="nil"/>
              <w:left w:val="single" w:sz="4" w:space="0" w:color="auto"/>
              <w:bottom w:val="single" w:sz="4" w:space="0" w:color="000000"/>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1.2.</w:t>
            </w:r>
          </w:p>
        </w:tc>
        <w:tc>
          <w:tcPr>
            <w:tcW w:w="640" w:type="pct"/>
            <w:vMerge w:val="restart"/>
            <w:tcBorders>
              <w:top w:val="nil"/>
              <w:left w:val="single" w:sz="4" w:space="0" w:color="auto"/>
              <w:bottom w:val="single" w:sz="4" w:space="0" w:color="000000"/>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w:t>
            </w:r>
          </w:p>
        </w:tc>
        <w:tc>
          <w:tcPr>
            <w:tcW w:w="393" w:type="pct"/>
            <w:vMerge w:val="restart"/>
            <w:tcBorders>
              <w:top w:val="nil"/>
              <w:left w:val="single" w:sz="4" w:space="0" w:color="auto"/>
              <w:bottom w:val="single" w:sz="4" w:space="0" w:color="000000"/>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управление культуры Богучанского района</w:t>
            </w: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4700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541 705,10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541 705,10   </w:t>
            </w:r>
          </w:p>
        </w:tc>
        <w:tc>
          <w:tcPr>
            <w:tcW w:w="547" w:type="pct"/>
            <w:vMerge w:val="restart"/>
            <w:tcBorders>
              <w:top w:val="nil"/>
              <w:left w:val="single" w:sz="4" w:space="0" w:color="auto"/>
              <w:bottom w:val="nil"/>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Оплата проезда в отпуск 10 работникам </w:t>
            </w:r>
          </w:p>
        </w:tc>
      </w:tr>
      <w:tr w:rsidR="00B3633E" w:rsidRPr="00B3633E" w:rsidTr="00B3633E">
        <w:trPr>
          <w:trHeight w:val="20"/>
        </w:trPr>
        <w:tc>
          <w:tcPr>
            <w:tcW w:w="16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47000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380 000,00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380 000,00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380 000,00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1 140 000,00   </w:t>
            </w:r>
          </w:p>
        </w:tc>
        <w:tc>
          <w:tcPr>
            <w:tcW w:w="547" w:type="pct"/>
            <w:vMerge/>
            <w:tcBorders>
              <w:top w:val="nil"/>
              <w:left w:val="single" w:sz="4" w:space="0" w:color="auto"/>
              <w:bottom w:val="nil"/>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r>
      <w:tr w:rsidR="00B3633E" w:rsidRPr="00B3633E" w:rsidTr="00B3633E">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64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Итого по задаче 1</w:t>
            </w:r>
          </w:p>
        </w:tc>
        <w:tc>
          <w:tcPr>
            <w:tcW w:w="3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33 682 817,76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38 471 607,17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38 836 536,00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38 836 536,00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38 836 536,00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188 664 032,93   </w:t>
            </w:r>
          </w:p>
        </w:tc>
        <w:tc>
          <w:tcPr>
            <w:tcW w:w="547" w:type="pct"/>
            <w:tcBorders>
              <w:top w:val="single" w:sz="4" w:space="0" w:color="auto"/>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r>
      <w:tr w:rsidR="00B3633E" w:rsidRPr="00B3633E" w:rsidTr="00B3633E">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2</w:t>
            </w:r>
          </w:p>
        </w:tc>
        <w:tc>
          <w:tcPr>
            <w:tcW w:w="4290" w:type="pct"/>
            <w:gridSpan w:val="14"/>
            <w:tcBorders>
              <w:top w:val="single" w:sz="4" w:space="0" w:color="auto"/>
              <w:left w:val="nil"/>
              <w:bottom w:val="single" w:sz="4" w:space="0" w:color="auto"/>
              <w:right w:val="single" w:sz="4" w:space="0" w:color="000000"/>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Задача 2. Поддержка  творческих работников</w:t>
            </w:r>
          </w:p>
        </w:tc>
        <w:tc>
          <w:tcPr>
            <w:tcW w:w="54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r>
      <w:tr w:rsidR="00B3633E" w:rsidRPr="00B3633E" w:rsidTr="00B3633E">
        <w:trPr>
          <w:trHeight w:val="20"/>
        </w:trPr>
        <w:tc>
          <w:tcPr>
            <w:tcW w:w="163" w:type="pct"/>
            <w:vMerge w:val="restart"/>
            <w:tcBorders>
              <w:top w:val="nil"/>
              <w:left w:val="single" w:sz="4" w:space="0" w:color="auto"/>
              <w:bottom w:val="single" w:sz="4" w:space="0" w:color="000000"/>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2.1.</w:t>
            </w:r>
          </w:p>
        </w:tc>
        <w:tc>
          <w:tcPr>
            <w:tcW w:w="640" w:type="pct"/>
            <w:vMerge w:val="restart"/>
            <w:tcBorders>
              <w:top w:val="nil"/>
              <w:left w:val="single" w:sz="4" w:space="0" w:color="auto"/>
              <w:bottom w:val="single" w:sz="4" w:space="0" w:color="000000"/>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Денежное поощрение победителям Конкурса на получение денежного поощрения </w:t>
            </w:r>
            <w:r w:rsidRPr="00B3633E">
              <w:rPr>
                <w:rFonts w:ascii="Times New Roman" w:eastAsia="Times New Roman" w:hAnsi="Times New Roman"/>
                <w:color w:val="000000"/>
                <w:sz w:val="14"/>
                <w:szCs w:val="14"/>
                <w:lang w:eastAsia="ru-RU"/>
              </w:rPr>
              <w:lastRenderedPageBreak/>
              <w:t>лучшими муниципальными учреждениями культуры и образования в области культуры, находящимися на территории сельских поселений Красноярского края, и их работникам</w:t>
            </w:r>
          </w:p>
        </w:tc>
        <w:tc>
          <w:tcPr>
            <w:tcW w:w="393" w:type="pct"/>
            <w:vMerge w:val="restart"/>
            <w:tcBorders>
              <w:top w:val="nil"/>
              <w:left w:val="single" w:sz="4" w:space="0" w:color="auto"/>
              <w:bottom w:val="single" w:sz="4" w:space="0" w:color="000000"/>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lastRenderedPageBreak/>
              <w:t>Управление культуры Богучанского района, Финансовое управление администрац</w:t>
            </w:r>
            <w:r w:rsidRPr="00B3633E">
              <w:rPr>
                <w:rFonts w:ascii="Times New Roman" w:eastAsia="Times New Roman" w:hAnsi="Times New Roman"/>
                <w:color w:val="000000"/>
                <w:sz w:val="14"/>
                <w:szCs w:val="14"/>
                <w:lang w:eastAsia="ru-RU"/>
              </w:rPr>
              <w:lastRenderedPageBreak/>
              <w:t>ии Богучанского района</w:t>
            </w: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lastRenderedPageBreak/>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5147</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100 000,0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100 000,00   </w:t>
            </w:r>
          </w:p>
        </w:tc>
        <w:tc>
          <w:tcPr>
            <w:tcW w:w="547" w:type="pct"/>
            <w:tcBorders>
              <w:top w:val="nil"/>
              <w:left w:val="nil"/>
              <w:bottom w:val="nil"/>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Улучшение материально технической базы МБУК БМ РДК "Янтарь" </w:t>
            </w:r>
          </w:p>
        </w:tc>
      </w:tr>
      <w:tr w:rsidR="00B3633E" w:rsidRPr="00B3633E" w:rsidTr="00B3633E">
        <w:trPr>
          <w:trHeight w:val="20"/>
        </w:trPr>
        <w:tc>
          <w:tcPr>
            <w:tcW w:w="16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080</w:t>
            </w:r>
            <w:r w:rsidRPr="00B3633E">
              <w:rPr>
                <w:rFonts w:ascii="Times New Roman" w:eastAsia="Times New Roman" w:hAnsi="Times New Roman"/>
                <w:color w:val="000000"/>
                <w:sz w:val="14"/>
                <w:szCs w:val="14"/>
                <w:lang w:eastAsia="ru-RU"/>
              </w:rPr>
              <w:lastRenderedPageBreak/>
              <w:t>1</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lastRenderedPageBreak/>
              <w:t>0</w:t>
            </w:r>
            <w:r w:rsidRPr="00B3633E">
              <w:rPr>
                <w:rFonts w:ascii="Times New Roman" w:eastAsia="Times New Roman" w:hAnsi="Times New Roman"/>
                <w:color w:val="000000"/>
                <w:sz w:val="14"/>
                <w:szCs w:val="14"/>
                <w:lang w:eastAsia="ru-RU"/>
              </w:rPr>
              <w:lastRenderedPageBreak/>
              <w:t>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lastRenderedPageBreak/>
              <w:t>30</w:t>
            </w:r>
            <w:r w:rsidRPr="00B3633E">
              <w:rPr>
                <w:rFonts w:ascii="Times New Roman" w:eastAsia="Times New Roman" w:hAnsi="Times New Roman"/>
                <w:color w:val="000000"/>
                <w:sz w:val="14"/>
                <w:szCs w:val="14"/>
                <w:lang w:eastAsia="ru-RU"/>
              </w:rPr>
              <w:lastRenderedPageBreak/>
              <w:t>0</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lastRenderedPageBreak/>
              <w:t>5148</w:t>
            </w:r>
            <w:r w:rsidRPr="00B3633E">
              <w:rPr>
                <w:rFonts w:ascii="Times New Roman" w:eastAsia="Times New Roman" w:hAnsi="Times New Roman"/>
                <w:color w:val="000000"/>
                <w:sz w:val="14"/>
                <w:szCs w:val="14"/>
                <w:lang w:eastAsia="ru-RU"/>
              </w:rPr>
              <w:lastRenderedPageBreak/>
              <w:t>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lastRenderedPageBreak/>
              <w:t>61</w:t>
            </w:r>
            <w:r w:rsidRPr="00B3633E">
              <w:rPr>
                <w:rFonts w:ascii="Times New Roman" w:eastAsia="Times New Roman" w:hAnsi="Times New Roman"/>
                <w:color w:val="000000"/>
                <w:sz w:val="14"/>
                <w:szCs w:val="14"/>
                <w:lang w:eastAsia="ru-RU"/>
              </w:rPr>
              <w:lastRenderedPageBreak/>
              <w:t>2</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lastRenderedPageBreak/>
              <w:t>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w:t>
            </w:r>
            <w:r w:rsidRPr="00B3633E">
              <w:rPr>
                <w:rFonts w:ascii="Times New Roman" w:eastAsia="Times New Roman" w:hAnsi="Times New Roman"/>
                <w:color w:val="000000"/>
                <w:sz w:val="14"/>
                <w:szCs w:val="14"/>
                <w:lang w:eastAsia="ru-RU"/>
              </w:rPr>
              <w:lastRenderedPageBreak/>
              <w:t xml:space="preserve">50 000,0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lastRenderedPageBreak/>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w:t>
            </w:r>
            <w:r w:rsidRPr="00B3633E">
              <w:rPr>
                <w:rFonts w:ascii="Times New Roman" w:eastAsia="Times New Roman" w:hAnsi="Times New Roman"/>
                <w:color w:val="000000"/>
                <w:sz w:val="14"/>
                <w:szCs w:val="14"/>
                <w:lang w:eastAsia="ru-RU"/>
              </w:rPr>
              <w:lastRenderedPageBreak/>
              <w:t xml:space="preserve">50 000,00   </w:t>
            </w:r>
          </w:p>
        </w:tc>
        <w:tc>
          <w:tcPr>
            <w:tcW w:w="547" w:type="pct"/>
            <w:tcBorders>
              <w:top w:val="single" w:sz="4" w:space="0" w:color="auto"/>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lastRenderedPageBreak/>
              <w:t xml:space="preserve"> Выплата </w:t>
            </w:r>
            <w:r w:rsidRPr="00B3633E">
              <w:rPr>
                <w:rFonts w:ascii="Times New Roman" w:eastAsia="Times New Roman" w:hAnsi="Times New Roman"/>
                <w:color w:val="000000"/>
                <w:sz w:val="14"/>
                <w:szCs w:val="14"/>
                <w:lang w:eastAsia="ru-RU"/>
              </w:rPr>
              <w:lastRenderedPageBreak/>
              <w:t xml:space="preserve">денежного поощрения 1 сотруднику  МБУК БМ РДК "Янтарь" </w:t>
            </w:r>
          </w:p>
        </w:tc>
      </w:tr>
      <w:tr w:rsidR="00B3633E" w:rsidRPr="00B3633E" w:rsidTr="00B3633E">
        <w:trPr>
          <w:trHeight w:val="20"/>
        </w:trPr>
        <w:tc>
          <w:tcPr>
            <w:tcW w:w="16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890</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5148</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540</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50 000,0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50 000,00   </w:t>
            </w:r>
          </w:p>
        </w:tc>
        <w:tc>
          <w:tcPr>
            <w:tcW w:w="54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Выплата денежного поощрения 1 сотруднику  МБУК "Сельский Дом культуры "Юность" с. Чунояр </w:t>
            </w:r>
          </w:p>
        </w:tc>
      </w:tr>
      <w:tr w:rsidR="00B3633E" w:rsidRPr="00B3633E" w:rsidTr="00B3633E">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64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Итого  по задаче 2</w:t>
            </w:r>
          </w:p>
        </w:tc>
        <w:tc>
          <w:tcPr>
            <w:tcW w:w="3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0,0</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150 000,0</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50 000,0</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0,0</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0,0</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200 000,0</w:t>
            </w:r>
          </w:p>
        </w:tc>
        <w:tc>
          <w:tcPr>
            <w:tcW w:w="54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r>
      <w:tr w:rsidR="00B3633E" w:rsidRPr="00B3633E" w:rsidTr="00B3633E">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w:t>
            </w:r>
          </w:p>
        </w:tc>
        <w:tc>
          <w:tcPr>
            <w:tcW w:w="4290" w:type="pct"/>
            <w:gridSpan w:val="14"/>
            <w:tcBorders>
              <w:top w:val="single" w:sz="4" w:space="0" w:color="auto"/>
              <w:left w:val="nil"/>
              <w:bottom w:val="single" w:sz="4" w:space="0" w:color="auto"/>
              <w:right w:val="single" w:sz="4" w:space="0" w:color="000000"/>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Задача 3. Внедрение информационно-коммуникационных технологий в отрасли «культура», развитие информационных ресурсов</w:t>
            </w:r>
          </w:p>
        </w:tc>
        <w:tc>
          <w:tcPr>
            <w:tcW w:w="54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r>
      <w:tr w:rsidR="00B3633E" w:rsidRPr="00B3633E" w:rsidTr="00B3633E">
        <w:trPr>
          <w:trHeight w:val="20"/>
        </w:trPr>
        <w:tc>
          <w:tcPr>
            <w:tcW w:w="163" w:type="pct"/>
            <w:vMerge w:val="restart"/>
            <w:tcBorders>
              <w:top w:val="nil"/>
              <w:left w:val="single" w:sz="4" w:space="0" w:color="auto"/>
              <w:bottom w:val="nil"/>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3.1.</w:t>
            </w:r>
          </w:p>
        </w:tc>
        <w:tc>
          <w:tcPr>
            <w:tcW w:w="640" w:type="pct"/>
            <w:vMerge w:val="restart"/>
            <w:tcBorders>
              <w:top w:val="nil"/>
              <w:left w:val="single" w:sz="4" w:space="0" w:color="auto"/>
              <w:bottom w:val="nil"/>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Оснащение муниципальных музеев и библиотек компьютерным оборудованием и программным обеспечением, в том числе для ведения электронного каталога </w:t>
            </w:r>
          </w:p>
        </w:tc>
        <w:tc>
          <w:tcPr>
            <w:tcW w:w="393" w:type="pct"/>
            <w:vMerge w:val="restart"/>
            <w:tcBorders>
              <w:top w:val="nil"/>
              <w:left w:val="single" w:sz="4" w:space="0" w:color="auto"/>
              <w:bottom w:val="nil"/>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управление культуры Богучанского района</w:t>
            </w: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Ф000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50 000,00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43 305,00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93 305,00   </w:t>
            </w:r>
          </w:p>
        </w:tc>
        <w:tc>
          <w:tcPr>
            <w:tcW w:w="547" w:type="pct"/>
            <w:vMerge w:val="restart"/>
            <w:tcBorders>
              <w:top w:val="nil"/>
              <w:left w:val="single" w:sz="4" w:space="0" w:color="auto"/>
              <w:bottom w:val="nil"/>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Приобретение  2х компьютеров, проектора, </w:t>
            </w:r>
            <w:proofErr w:type="spellStart"/>
            <w:r w:rsidRPr="00B3633E">
              <w:rPr>
                <w:rFonts w:ascii="Times New Roman" w:eastAsia="Times New Roman" w:hAnsi="Times New Roman"/>
                <w:color w:val="000000"/>
                <w:sz w:val="14"/>
                <w:szCs w:val="14"/>
                <w:lang w:eastAsia="ru-RU"/>
              </w:rPr>
              <w:t>програмного</w:t>
            </w:r>
            <w:proofErr w:type="spellEnd"/>
            <w:r w:rsidRPr="00B3633E">
              <w:rPr>
                <w:rFonts w:ascii="Times New Roman" w:eastAsia="Times New Roman" w:hAnsi="Times New Roman"/>
                <w:color w:val="000000"/>
                <w:sz w:val="14"/>
                <w:szCs w:val="14"/>
                <w:lang w:eastAsia="ru-RU"/>
              </w:rPr>
              <w:t xml:space="preserve"> обеспечения, специального оборудования </w:t>
            </w:r>
          </w:p>
        </w:tc>
      </w:tr>
      <w:tr w:rsidR="00B3633E" w:rsidRPr="00B3633E" w:rsidTr="00B3633E">
        <w:trPr>
          <w:trHeight w:val="20"/>
        </w:trPr>
        <w:tc>
          <w:tcPr>
            <w:tcW w:w="163" w:type="pct"/>
            <w:vMerge/>
            <w:tcBorders>
              <w:top w:val="nil"/>
              <w:left w:val="single" w:sz="4" w:space="0" w:color="auto"/>
              <w:bottom w:val="nil"/>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nil"/>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nil"/>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Ф0000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    </w:t>
            </w:r>
          </w:p>
        </w:tc>
        <w:tc>
          <w:tcPr>
            <w:tcW w:w="547" w:type="pct"/>
            <w:vMerge/>
            <w:tcBorders>
              <w:top w:val="nil"/>
              <w:left w:val="single" w:sz="4" w:space="0" w:color="auto"/>
              <w:bottom w:val="nil"/>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r>
      <w:tr w:rsidR="00B3633E" w:rsidRPr="00B3633E" w:rsidTr="00B3633E">
        <w:trPr>
          <w:trHeight w:val="20"/>
        </w:trPr>
        <w:tc>
          <w:tcPr>
            <w:tcW w:w="163" w:type="pct"/>
            <w:vMerge/>
            <w:tcBorders>
              <w:top w:val="nil"/>
              <w:left w:val="single" w:sz="4" w:space="0" w:color="auto"/>
              <w:bottom w:val="nil"/>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nil"/>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nil"/>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8220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20 000,00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20 000,00   </w:t>
            </w:r>
          </w:p>
        </w:tc>
        <w:tc>
          <w:tcPr>
            <w:tcW w:w="547" w:type="pct"/>
            <w:vMerge/>
            <w:tcBorders>
              <w:top w:val="nil"/>
              <w:left w:val="single" w:sz="4" w:space="0" w:color="auto"/>
              <w:bottom w:val="nil"/>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r>
      <w:tr w:rsidR="00B3633E" w:rsidRPr="00B3633E" w:rsidTr="00B3633E">
        <w:trPr>
          <w:trHeight w:val="20"/>
        </w:trPr>
        <w:tc>
          <w:tcPr>
            <w:tcW w:w="163" w:type="pct"/>
            <w:vMerge/>
            <w:tcBorders>
              <w:top w:val="nil"/>
              <w:left w:val="single" w:sz="4" w:space="0" w:color="auto"/>
              <w:bottom w:val="nil"/>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nil"/>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nil"/>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7485</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80 000,00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80 000,00   </w:t>
            </w:r>
          </w:p>
        </w:tc>
        <w:tc>
          <w:tcPr>
            <w:tcW w:w="547" w:type="pct"/>
            <w:vMerge/>
            <w:tcBorders>
              <w:top w:val="nil"/>
              <w:left w:val="single" w:sz="4" w:space="0" w:color="auto"/>
              <w:bottom w:val="nil"/>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r>
      <w:tr w:rsidR="00B3633E" w:rsidRPr="00B3633E" w:rsidTr="00B3633E">
        <w:trPr>
          <w:trHeight w:val="20"/>
        </w:trPr>
        <w:tc>
          <w:tcPr>
            <w:tcW w:w="163" w:type="pct"/>
            <w:tcBorders>
              <w:top w:val="single" w:sz="4" w:space="0" w:color="auto"/>
              <w:left w:val="single" w:sz="4" w:space="0" w:color="auto"/>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640" w:type="pct"/>
            <w:tcBorders>
              <w:top w:val="single" w:sz="4" w:space="0" w:color="auto"/>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Итого  по задаче 3</w:t>
            </w:r>
          </w:p>
        </w:tc>
        <w:tc>
          <w:tcPr>
            <w:tcW w:w="393" w:type="pct"/>
            <w:tcBorders>
              <w:top w:val="single" w:sz="4" w:space="0" w:color="auto"/>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150 000,00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43 305,00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193 305,00   </w:t>
            </w:r>
          </w:p>
        </w:tc>
        <w:tc>
          <w:tcPr>
            <w:tcW w:w="547" w:type="pct"/>
            <w:tcBorders>
              <w:top w:val="single" w:sz="4" w:space="0" w:color="auto"/>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r>
      <w:tr w:rsidR="00B3633E" w:rsidRPr="00B3633E" w:rsidTr="00B3633E">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4</w:t>
            </w:r>
          </w:p>
        </w:tc>
        <w:tc>
          <w:tcPr>
            <w:tcW w:w="4290" w:type="pct"/>
            <w:gridSpan w:val="14"/>
            <w:tcBorders>
              <w:top w:val="single" w:sz="4" w:space="0" w:color="auto"/>
              <w:left w:val="nil"/>
              <w:bottom w:val="single" w:sz="4" w:space="0" w:color="auto"/>
              <w:right w:val="single" w:sz="4" w:space="0" w:color="000000"/>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Задача 4. Развитие инфраструктуры отрасли «культура»</w:t>
            </w:r>
          </w:p>
        </w:tc>
        <w:tc>
          <w:tcPr>
            <w:tcW w:w="54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r>
      <w:tr w:rsidR="00B3633E" w:rsidRPr="00B3633E" w:rsidTr="00B3633E">
        <w:trPr>
          <w:trHeight w:val="20"/>
        </w:trPr>
        <w:tc>
          <w:tcPr>
            <w:tcW w:w="163" w:type="pct"/>
            <w:vMerge w:val="restart"/>
            <w:tcBorders>
              <w:top w:val="nil"/>
              <w:left w:val="single" w:sz="4" w:space="0" w:color="auto"/>
              <w:bottom w:val="single" w:sz="4" w:space="0" w:color="000000"/>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4.1.</w:t>
            </w:r>
          </w:p>
        </w:tc>
        <w:tc>
          <w:tcPr>
            <w:tcW w:w="640" w:type="pct"/>
            <w:vMerge w:val="restart"/>
            <w:tcBorders>
              <w:top w:val="nil"/>
              <w:left w:val="single" w:sz="4" w:space="0" w:color="auto"/>
              <w:bottom w:val="single" w:sz="4" w:space="0" w:color="000000"/>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Приобретение основных средств и материальных запасов для осуществления видов деятельности бюджетных   учреждений культуры</w:t>
            </w:r>
          </w:p>
        </w:tc>
        <w:tc>
          <w:tcPr>
            <w:tcW w:w="393" w:type="pct"/>
            <w:vMerge w:val="restart"/>
            <w:tcBorders>
              <w:top w:val="nil"/>
              <w:left w:val="single" w:sz="4" w:space="0" w:color="auto"/>
              <w:bottom w:val="single" w:sz="4" w:space="0" w:color="000000"/>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Управление культуры Богучанского района</w:t>
            </w: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Ф000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500 000,00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252 753,60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752 753,60   </w:t>
            </w:r>
          </w:p>
        </w:tc>
        <w:tc>
          <w:tcPr>
            <w:tcW w:w="547" w:type="pct"/>
            <w:vMerge w:val="restart"/>
            <w:tcBorders>
              <w:top w:val="nil"/>
              <w:left w:val="single" w:sz="4" w:space="0" w:color="auto"/>
              <w:bottom w:val="single" w:sz="4" w:space="0" w:color="000000"/>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Улучшить техническое перевооружение  6 учреждений дополнительного образования детей </w:t>
            </w:r>
          </w:p>
        </w:tc>
      </w:tr>
      <w:tr w:rsidR="00B3633E" w:rsidRPr="00B3633E" w:rsidTr="00B3633E">
        <w:trPr>
          <w:trHeight w:val="20"/>
        </w:trPr>
        <w:tc>
          <w:tcPr>
            <w:tcW w:w="16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Ф0000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340 800,00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340 800,00   </w:t>
            </w:r>
          </w:p>
        </w:tc>
        <w:tc>
          <w:tcPr>
            <w:tcW w:w="547"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r>
      <w:tr w:rsidR="00B3633E" w:rsidRPr="00B3633E" w:rsidTr="00B3633E">
        <w:trPr>
          <w:trHeight w:val="20"/>
        </w:trPr>
        <w:tc>
          <w:tcPr>
            <w:tcW w:w="16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Ф000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1 187 350,00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1 570 621,00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2 757 971,00   </w:t>
            </w:r>
          </w:p>
        </w:tc>
        <w:tc>
          <w:tcPr>
            <w:tcW w:w="547" w:type="pct"/>
            <w:vMerge w:val="restart"/>
            <w:tcBorders>
              <w:top w:val="nil"/>
              <w:left w:val="single" w:sz="4" w:space="0" w:color="auto"/>
              <w:bottom w:val="single" w:sz="4" w:space="0" w:color="000000"/>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Улучшить техническое перевооружение  </w:t>
            </w:r>
            <w:proofErr w:type="spellStart"/>
            <w:r w:rsidRPr="00B3633E">
              <w:rPr>
                <w:rFonts w:ascii="Times New Roman" w:eastAsia="Times New Roman" w:hAnsi="Times New Roman"/>
                <w:color w:val="000000"/>
                <w:sz w:val="14"/>
                <w:szCs w:val="14"/>
                <w:lang w:eastAsia="ru-RU"/>
              </w:rPr>
              <w:t>сельких</w:t>
            </w:r>
            <w:proofErr w:type="spellEnd"/>
            <w:r w:rsidRPr="00B3633E">
              <w:rPr>
                <w:rFonts w:ascii="Times New Roman" w:eastAsia="Times New Roman" w:hAnsi="Times New Roman"/>
                <w:color w:val="000000"/>
                <w:sz w:val="14"/>
                <w:szCs w:val="14"/>
                <w:lang w:eastAsia="ru-RU"/>
              </w:rPr>
              <w:t xml:space="preserve"> домов культуры </w:t>
            </w:r>
          </w:p>
        </w:tc>
      </w:tr>
      <w:tr w:rsidR="00B3633E" w:rsidRPr="00B3633E" w:rsidTr="00B3633E">
        <w:trPr>
          <w:trHeight w:val="20"/>
        </w:trPr>
        <w:tc>
          <w:tcPr>
            <w:tcW w:w="16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Ф0000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262 210,00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250 000,00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250 000,00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762 210,00   </w:t>
            </w:r>
          </w:p>
        </w:tc>
        <w:tc>
          <w:tcPr>
            <w:tcW w:w="547"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r>
      <w:tr w:rsidR="00B3633E" w:rsidRPr="00B3633E" w:rsidTr="00B3633E">
        <w:trPr>
          <w:trHeight w:val="20"/>
        </w:trPr>
        <w:tc>
          <w:tcPr>
            <w:tcW w:w="16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03</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Ч003</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150 000,00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150 000,00   </w:t>
            </w:r>
          </w:p>
        </w:tc>
        <w:tc>
          <w:tcPr>
            <w:tcW w:w="547" w:type="pct"/>
            <w:vMerge w:val="restart"/>
            <w:tcBorders>
              <w:top w:val="nil"/>
              <w:left w:val="single" w:sz="4" w:space="0" w:color="auto"/>
              <w:bottom w:val="single" w:sz="4" w:space="0" w:color="000000"/>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w:t>
            </w:r>
            <w:proofErr w:type="spellStart"/>
            <w:r w:rsidRPr="00B3633E">
              <w:rPr>
                <w:rFonts w:ascii="Times New Roman" w:eastAsia="Times New Roman" w:hAnsi="Times New Roman"/>
                <w:color w:val="000000"/>
                <w:sz w:val="14"/>
                <w:szCs w:val="14"/>
                <w:lang w:eastAsia="ru-RU"/>
              </w:rPr>
              <w:t>Софинансирование</w:t>
            </w:r>
            <w:proofErr w:type="spellEnd"/>
            <w:r w:rsidRPr="00B3633E">
              <w:rPr>
                <w:rFonts w:ascii="Times New Roman" w:eastAsia="Times New Roman" w:hAnsi="Times New Roman"/>
                <w:color w:val="000000"/>
                <w:sz w:val="14"/>
                <w:szCs w:val="14"/>
                <w:lang w:eastAsia="ru-RU"/>
              </w:rPr>
              <w:t xml:space="preserve"> приобретения Ели (площадь МБУК БМ РДК "Янтарь") </w:t>
            </w:r>
          </w:p>
        </w:tc>
      </w:tr>
      <w:tr w:rsidR="00B3633E" w:rsidRPr="00B3633E" w:rsidTr="00B3633E">
        <w:trPr>
          <w:trHeight w:val="20"/>
        </w:trPr>
        <w:tc>
          <w:tcPr>
            <w:tcW w:w="16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Ч0030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    </w:t>
            </w:r>
          </w:p>
        </w:tc>
        <w:tc>
          <w:tcPr>
            <w:tcW w:w="547"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r>
      <w:tr w:rsidR="00B3633E" w:rsidRPr="00B3633E" w:rsidTr="00B3633E">
        <w:trPr>
          <w:trHeight w:val="20"/>
        </w:trPr>
        <w:tc>
          <w:tcPr>
            <w:tcW w:w="163" w:type="pct"/>
            <w:vMerge w:val="restart"/>
            <w:tcBorders>
              <w:top w:val="nil"/>
              <w:left w:val="single" w:sz="4" w:space="0" w:color="auto"/>
              <w:bottom w:val="single" w:sz="4" w:space="0" w:color="000000"/>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4.2.</w:t>
            </w:r>
          </w:p>
        </w:tc>
        <w:tc>
          <w:tcPr>
            <w:tcW w:w="640" w:type="pct"/>
            <w:vMerge w:val="restart"/>
            <w:tcBorders>
              <w:top w:val="nil"/>
              <w:left w:val="single" w:sz="4" w:space="0" w:color="auto"/>
              <w:bottom w:val="single" w:sz="4" w:space="0" w:color="000000"/>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Технологическое и техническое переоснащение бюджетных учреждений культуры</w:t>
            </w:r>
          </w:p>
        </w:tc>
        <w:tc>
          <w:tcPr>
            <w:tcW w:w="393" w:type="pct"/>
            <w:vMerge w:val="restart"/>
            <w:tcBorders>
              <w:top w:val="nil"/>
              <w:left w:val="single" w:sz="4" w:space="0" w:color="auto"/>
              <w:bottom w:val="single" w:sz="4" w:space="0" w:color="000000"/>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управление культуры Богучанского района</w:t>
            </w: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8002</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30 000,00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30 000,00   </w:t>
            </w:r>
          </w:p>
        </w:tc>
        <w:tc>
          <w:tcPr>
            <w:tcW w:w="547" w:type="pct"/>
            <w:vMerge w:val="restart"/>
            <w:tcBorders>
              <w:top w:val="nil"/>
              <w:left w:val="single" w:sz="4" w:space="0" w:color="auto"/>
              <w:bottom w:val="single" w:sz="4" w:space="0" w:color="000000"/>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установка пожарной сигнализации в 2-х учреждениях дополнительного образования детей </w:t>
            </w:r>
          </w:p>
        </w:tc>
      </w:tr>
      <w:tr w:rsidR="00B3633E" w:rsidRPr="00B3633E" w:rsidTr="00B3633E">
        <w:trPr>
          <w:trHeight w:val="20"/>
        </w:trPr>
        <w:tc>
          <w:tcPr>
            <w:tcW w:w="16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80020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    </w:t>
            </w:r>
          </w:p>
        </w:tc>
        <w:tc>
          <w:tcPr>
            <w:tcW w:w="547"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r>
      <w:tr w:rsidR="00B3633E" w:rsidRPr="00B3633E" w:rsidTr="00B3633E">
        <w:trPr>
          <w:trHeight w:val="20"/>
        </w:trPr>
        <w:tc>
          <w:tcPr>
            <w:tcW w:w="163" w:type="pct"/>
            <w:vMerge w:val="restart"/>
            <w:tcBorders>
              <w:top w:val="nil"/>
              <w:left w:val="single" w:sz="4" w:space="0" w:color="auto"/>
              <w:bottom w:val="single" w:sz="4" w:space="0" w:color="000000"/>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4.3.</w:t>
            </w:r>
          </w:p>
        </w:tc>
        <w:tc>
          <w:tcPr>
            <w:tcW w:w="640" w:type="pct"/>
            <w:vMerge w:val="restart"/>
            <w:tcBorders>
              <w:top w:val="nil"/>
              <w:left w:val="single" w:sz="4" w:space="0" w:color="auto"/>
              <w:bottom w:val="nil"/>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Капитальный ремонт и реконструкция зданий и помещений муниципальных учреждений культуры и образовательных учреждений в области культуры, выполнение мероприятий по повышению </w:t>
            </w:r>
            <w:r w:rsidRPr="00B3633E">
              <w:rPr>
                <w:rFonts w:ascii="Times New Roman" w:eastAsia="Times New Roman" w:hAnsi="Times New Roman"/>
                <w:color w:val="000000"/>
                <w:sz w:val="14"/>
                <w:szCs w:val="14"/>
                <w:lang w:eastAsia="ru-RU"/>
              </w:rPr>
              <w:lastRenderedPageBreak/>
              <w:t>пожарной  и террористической безопасности учреждений, осуществляемых в процессе капитального ремонта и реконструкции зданий и помещений</w:t>
            </w:r>
          </w:p>
        </w:tc>
        <w:tc>
          <w:tcPr>
            <w:tcW w:w="393" w:type="pct"/>
            <w:vMerge w:val="restart"/>
            <w:tcBorders>
              <w:top w:val="nil"/>
              <w:left w:val="single" w:sz="4" w:space="0" w:color="auto"/>
              <w:bottom w:val="nil"/>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lastRenderedPageBreak/>
              <w:t>управление культуры Богучанского района</w:t>
            </w: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Ц000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1 242 000,00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600 000,00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1 842 000,00   </w:t>
            </w:r>
          </w:p>
        </w:tc>
        <w:tc>
          <w:tcPr>
            <w:tcW w:w="547" w:type="pct"/>
            <w:vMerge w:val="restart"/>
            <w:tcBorders>
              <w:top w:val="nil"/>
              <w:left w:val="single" w:sz="4" w:space="0" w:color="auto"/>
              <w:bottom w:val="single" w:sz="4" w:space="0" w:color="000000"/>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Проведение капитального ремонта в 7-и учреждениях библиотечного типа</w:t>
            </w:r>
          </w:p>
        </w:tc>
      </w:tr>
      <w:tr w:rsidR="00B3633E" w:rsidRPr="00B3633E" w:rsidTr="00B3633E">
        <w:trPr>
          <w:trHeight w:val="20"/>
        </w:trPr>
        <w:tc>
          <w:tcPr>
            <w:tcW w:w="16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nil"/>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nil"/>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Ц0000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230 000,00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200 000,00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200 000,00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630 000,00   </w:t>
            </w:r>
          </w:p>
        </w:tc>
        <w:tc>
          <w:tcPr>
            <w:tcW w:w="547"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r>
      <w:tr w:rsidR="00B3633E" w:rsidRPr="00B3633E" w:rsidTr="00B3633E">
        <w:trPr>
          <w:trHeight w:val="20"/>
        </w:trPr>
        <w:tc>
          <w:tcPr>
            <w:tcW w:w="16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nil"/>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nil"/>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Ц000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5 925 100,00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sz w:val="14"/>
                <w:szCs w:val="14"/>
                <w:lang w:eastAsia="ru-RU"/>
              </w:rPr>
            </w:pPr>
            <w:r w:rsidRPr="00B3633E">
              <w:rPr>
                <w:rFonts w:ascii="Times New Roman" w:eastAsia="Times New Roman" w:hAnsi="Times New Roman"/>
                <w:sz w:val="14"/>
                <w:szCs w:val="14"/>
                <w:lang w:eastAsia="ru-RU"/>
              </w:rPr>
              <w:t xml:space="preserve">     3 593 074,40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9 518 174,40   </w:t>
            </w:r>
          </w:p>
        </w:tc>
        <w:tc>
          <w:tcPr>
            <w:tcW w:w="547" w:type="pct"/>
            <w:vMerge w:val="restart"/>
            <w:tcBorders>
              <w:top w:val="nil"/>
              <w:left w:val="single" w:sz="4" w:space="0" w:color="auto"/>
              <w:bottom w:val="nil"/>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Проведение капитального ремонта в 9-и учреждениях клубного типа</w:t>
            </w:r>
          </w:p>
        </w:tc>
      </w:tr>
      <w:tr w:rsidR="00B3633E" w:rsidRPr="00B3633E" w:rsidTr="00B3633E">
        <w:trPr>
          <w:trHeight w:val="20"/>
        </w:trPr>
        <w:tc>
          <w:tcPr>
            <w:tcW w:w="16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nil"/>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nil"/>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080</w:t>
            </w:r>
            <w:r w:rsidRPr="00B3633E">
              <w:rPr>
                <w:rFonts w:ascii="Times New Roman" w:eastAsia="Times New Roman" w:hAnsi="Times New Roman"/>
                <w:color w:val="000000"/>
                <w:sz w:val="14"/>
                <w:szCs w:val="14"/>
                <w:lang w:eastAsia="ru-RU"/>
              </w:rPr>
              <w:lastRenderedPageBreak/>
              <w:t>1</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lastRenderedPageBreak/>
              <w:t>0</w:t>
            </w:r>
            <w:r w:rsidRPr="00B3633E">
              <w:rPr>
                <w:rFonts w:ascii="Times New Roman" w:eastAsia="Times New Roman" w:hAnsi="Times New Roman"/>
                <w:color w:val="000000"/>
                <w:sz w:val="14"/>
                <w:szCs w:val="14"/>
                <w:lang w:eastAsia="ru-RU"/>
              </w:rPr>
              <w:lastRenderedPageBreak/>
              <w:t>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lastRenderedPageBreak/>
              <w:t>30</w:t>
            </w:r>
            <w:r w:rsidRPr="00B3633E">
              <w:rPr>
                <w:rFonts w:ascii="Times New Roman" w:eastAsia="Times New Roman" w:hAnsi="Times New Roman"/>
                <w:color w:val="000000"/>
                <w:sz w:val="14"/>
                <w:szCs w:val="14"/>
                <w:lang w:eastAsia="ru-RU"/>
              </w:rPr>
              <w:lastRenderedPageBreak/>
              <w:t>0</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lastRenderedPageBreak/>
              <w:t>Ц000</w:t>
            </w:r>
            <w:r w:rsidRPr="00B3633E">
              <w:rPr>
                <w:rFonts w:ascii="Times New Roman" w:eastAsia="Times New Roman" w:hAnsi="Times New Roman"/>
                <w:color w:val="000000"/>
                <w:sz w:val="14"/>
                <w:szCs w:val="14"/>
                <w:lang w:eastAsia="ru-RU"/>
              </w:rPr>
              <w:lastRenderedPageBreak/>
              <w:t>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lastRenderedPageBreak/>
              <w:t>61</w:t>
            </w:r>
            <w:r w:rsidRPr="00B3633E">
              <w:rPr>
                <w:rFonts w:ascii="Times New Roman" w:eastAsia="Times New Roman" w:hAnsi="Times New Roman"/>
                <w:color w:val="000000"/>
                <w:sz w:val="14"/>
                <w:szCs w:val="14"/>
                <w:lang w:eastAsia="ru-RU"/>
              </w:rPr>
              <w:lastRenderedPageBreak/>
              <w:t>2</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lastRenderedPageBreak/>
              <w:t>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sz w:val="14"/>
                <w:szCs w:val="14"/>
                <w:lang w:eastAsia="ru-RU"/>
              </w:rPr>
            </w:pPr>
            <w:r w:rsidRPr="00B3633E">
              <w:rPr>
                <w:rFonts w:ascii="Times New Roman" w:eastAsia="Times New Roman" w:hAnsi="Times New Roman"/>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w:t>
            </w:r>
            <w:r w:rsidRPr="00B3633E">
              <w:rPr>
                <w:rFonts w:ascii="Times New Roman" w:eastAsia="Times New Roman" w:hAnsi="Times New Roman"/>
                <w:color w:val="000000"/>
                <w:sz w:val="14"/>
                <w:szCs w:val="14"/>
                <w:lang w:eastAsia="ru-RU"/>
              </w:rPr>
              <w:lastRenderedPageBreak/>
              <w:t xml:space="preserve">606 800,00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lastRenderedPageBreak/>
              <w:t xml:space="preserve">          </w:t>
            </w:r>
            <w:r w:rsidRPr="00B3633E">
              <w:rPr>
                <w:rFonts w:ascii="Times New Roman" w:eastAsia="Times New Roman" w:hAnsi="Times New Roman"/>
                <w:color w:val="000000"/>
                <w:sz w:val="14"/>
                <w:szCs w:val="14"/>
                <w:lang w:eastAsia="ru-RU"/>
              </w:rPr>
              <w:lastRenderedPageBreak/>
              <w:t xml:space="preserve">600 000,00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lastRenderedPageBreak/>
              <w:t xml:space="preserve">          </w:t>
            </w:r>
            <w:r w:rsidRPr="00B3633E">
              <w:rPr>
                <w:rFonts w:ascii="Times New Roman" w:eastAsia="Times New Roman" w:hAnsi="Times New Roman"/>
                <w:color w:val="000000"/>
                <w:sz w:val="14"/>
                <w:szCs w:val="14"/>
                <w:lang w:eastAsia="ru-RU"/>
              </w:rPr>
              <w:lastRenderedPageBreak/>
              <w:t xml:space="preserve">600 000,00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lastRenderedPageBreak/>
              <w:t xml:space="preserve">         </w:t>
            </w:r>
            <w:r w:rsidRPr="00B3633E">
              <w:rPr>
                <w:rFonts w:ascii="Times New Roman" w:eastAsia="Times New Roman" w:hAnsi="Times New Roman"/>
                <w:color w:val="000000"/>
                <w:sz w:val="14"/>
                <w:szCs w:val="14"/>
                <w:lang w:eastAsia="ru-RU"/>
              </w:rPr>
              <w:lastRenderedPageBreak/>
              <w:t xml:space="preserve">1 806 800,00   </w:t>
            </w:r>
          </w:p>
        </w:tc>
        <w:tc>
          <w:tcPr>
            <w:tcW w:w="547" w:type="pct"/>
            <w:vMerge/>
            <w:tcBorders>
              <w:top w:val="nil"/>
              <w:left w:val="single" w:sz="4" w:space="0" w:color="auto"/>
              <w:bottom w:val="nil"/>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r>
      <w:tr w:rsidR="00B3633E" w:rsidRPr="00B3633E" w:rsidTr="00B3633E">
        <w:trPr>
          <w:trHeight w:val="20"/>
        </w:trPr>
        <w:tc>
          <w:tcPr>
            <w:tcW w:w="16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nil"/>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nil"/>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S7460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sz w:val="14"/>
                <w:szCs w:val="14"/>
                <w:lang w:eastAsia="ru-RU"/>
              </w:rPr>
            </w:pPr>
            <w:r w:rsidRPr="00B3633E">
              <w:rPr>
                <w:rFonts w:ascii="Times New Roman" w:eastAsia="Times New Roman" w:hAnsi="Times New Roman"/>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263 200,00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263 200,00   </w:t>
            </w:r>
          </w:p>
        </w:tc>
        <w:tc>
          <w:tcPr>
            <w:tcW w:w="547" w:type="pct"/>
            <w:vMerge/>
            <w:tcBorders>
              <w:top w:val="nil"/>
              <w:left w:val="single" w:sz="4" w:space="0" w:color="auto"/>
              <w:bottom w:val="nil"/>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r>
      <w:tr w:rsidR="00B3633E" w:rsidRPr="00B3633E" w:rsidTr="00B3633E">
        <w:trPr>
          <w:trHeight w:val="20"/>
        </w:trPr>
        <w:tc>
          <w:tcPr>
            <w:tcW w:w="16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nil"/>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nil"/>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890</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Ч007</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540</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400 000,00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400 000,00   </w:t>
            </w:r>
          </w:p>
        </w:tc>
        <w:tc>
          <w:tcPr>
            <w:tcW w:w="547" w:type="pct"/>
            <w:tcBorders>
              <w:top w:val="single" w:sz="4" w:space="0" w:color="auto"/>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Проведение капитального ремонта (замена кровли) в СДК п. Шиверский</w:t>
            </w:r>
          </w:p>
        </w:tc>
      </w:tr>
      <w:tr w:rsidR="00B3633E" w:rsidRPr="00B3633E" w:rsidTr="00B3633E">
        <w:trPr>
          <w:trHeight w:val="20"/>
        </w:trPr>
        <w:tc>
          <w:tcPr>
            <w:tcW w:w="16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nil"/>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nil"/>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nil"/>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nil"/>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0801</w:t>
            </w:r>
          </w:p>
        </w:tc>
        <w:tc>
          <w:tcPr>
            <w:tcW w:w="95" w:type="pct"/>
            <w:tcBorders>
              <w:top w:val="nil"/>
              <w:left w:val="nil"/>
              <w:bottom w:val="nil"/>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nil"/>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w:t>
            </w:r>
          </w:p>
        </w:tc>
        <w:tc>
          <w:tcPr>
            <w:tcW w:w="177" w:type="pct"/>
            <w:tcBorders>
              <w:top w:val="nil"/>
              <w:left w:val="nil"/>
              <w:bottom w:val="nil"/>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7744</w:t>
            </w:r>
          </w:p>
        </w:tc>
        <w:tc>
          <w:tcPr>
            <w:tcW w:w="193" w:type="pct"/>
            <w:tcBorders>
              <w:top w:val="nil"/>
              <w:left w:val="nil"/>
              <w:bottom w:val="nil"/>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612</w:t>
            </w:r>
          </w:p>
        </w:tc>
        <w:tc>
          <w:tcPr>
            <w:tcW w:w="369" w:type="pct"/>
            <w:tcBorders>
              <w:top w:val="nil"/>
              <w:left w:val="nil"/>
              <w:bottom w:val="nil"/>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600 000,00   </w:t>
            </w:r>
          </w:p>
        </w:tc>
        <w:tc>
          <w:tcPr>
            <w:tcW w:w="361" w:type="pct"/>
            <w:tcBorders>
              <w:top w:val="nil"/>
              <w:left w:val="nil"/>
              <w:bottom w:val="nil"/>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nil"/>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nil"/>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nil"/>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nil"/>
              <w:left w:val="nil"/>
              <w:bottom w:val="nil"/>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600 000,00   </w:t>
            </w:r>
          </w:p>
        </w:tc>
        <w:tc>
          <w:tcPr>
            <w:tcW w:w="547" w:type="pct"/>
            <w:tcBorders>
              <w:top w:val="nil"/>
              <w:left w:val="nil"/>
              <w:bottom w:val="nil"/>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Проведение огнезащитной обработки, выборочный ремонт помещения, замена окон, дверей в учреждениях клубного типа </w:t>
            </w:r>
            <w:proofErr w:type="gramStart"/>
            <w:r w:rsidRPr="00B3633E">
              <w:rPr>
                <w:rFonts w:ascii="Times New Roman" w:eastAsia="Times New Roman" w:hAnsi="Times New Roman"/>
                <w:color w:val="000000"/>
                <w:sz w:val="14"/>
                <w:szCs w:val="14"/>
                <w:lang w:eastAsia="ru-RU"/>
              </w:rPr>
              <w:t>согласно предписаний</w:t>
            </w:r>
            <w:proofErr w:type="gramEnd"/>
          </w:p>
        </w:tc>
      </w:tr>
      <w:tr w:rsidR="00B3633E" w:rsidRPr="00B3633E" w:rsidTr="00B3633E">
        <w:trPr>
          <w:trHeight w:val="20"/>
        </w:trPr>
        <w:tc>
          <w:tcPr>
            <w:tcW w:w="163" w:type="pct"/>
            <w:tcBorders>
              <w:top w:val="nil"/>
              <w:left w:val="single" w:sz="4" w:space="0" w:color="auto"/>
              <w:bottom w:val="nil"/>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4.4</w:t>
            </w:r>
          </w:p>
        </w:tc>
        <w:tc>
          <w:tcPr>
            <w:tcW w:w="640" w:type="pct"/>
            <w:tcBorders>
              <w:top w:val="single" w:sz="4" w:space="0" w:color="auto"/>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Создание безопасных и комфортных условий функционирования объектов муниципальной собственности</w:t>
            </w:r>
          </w:p>
        </w:tc>
        <w:tc>
          <w:tcPr>
            <w:tcW w:w="393" w:type="pct"/>
            <w:tcBorders>
              <w:top w:val="single" w:sz="4" w:space="0" w:color="auto"/>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Управление культуры </w:t>
            </w:r>
            <w:proofErr w:type="spellStart"/>
            <w:r w:rsidRPr="00B3633E">
              <w:rPr>
                <w:rFonts w:ascii="Times New Roman" w:eastAsia="Times New Roman" w:hAnsi="Times New Roman"/>
                <w:color w:val="000000"/>
                <w:sz w:val="14"/>
                <w:szCs w:val="14"/>
                <w:lang w:eastAsia="ru-RU"/>
              </w:rPr>
              <w:t>Богучанскуого</w:t>
            </w:r>
            <w:proofErr w:type="spellEnd"/>
            <w:r w:rsidRPr="00B3633E">
              <w:rPr>
                <w:rFonts w:ascii="Times New Roman" w:eastAsia="Times New Roman" w:hAnsi="Times New Roman"/>
                <w:color w:val="000000"/>
                <w:sz w:val="14"/>
                <w:szCs w:val="14"/>
                <w:lang w:eastAsia="ru-RU"/>
              </w:rPr>
              <w:t xml:space="preserve"> района</w:t>
            </w:r>
          </w:p>
        </w:tc>
        <w:tc>
          <w:tcPr>
            <w:tcW w:w="157" w:type="pct"/>
            <w:tcBorders>
              <w:top w:val="single" w:sz="4" w:space="0" w:color="auto"/>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single" w:sz="4" w:space="0" w:color="auto"/>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0801</w:t>
            </w:r>
          </w:p>
        </w:tc>
        <w:tc>
          <w:tcPr>
            <w:tcW w:w="95" w:type="pct"/>
            <w:tcBorders>
              <w:top w:val="single" w:sz="4" w:space="0" w:color="auto"/>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single" w:sz="4" w:space="0" w:color="auto"/>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300</w:t>
            </w:r>
          </w:p>
        </w:tc>
        <w:tc>
          <w:tcPr>
            <w:tcW w:w="177" w:type="pct"/>
            <w:tcBorders>
              <w:top w:val="single" w:sz="4" w:space="0" w:color="auto"/>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77460</w:t>
            </w:r>
          </w:p>
        </w:tc>
        <w:tc>
          <w:tcPr>
            <w:tcW w:w="193" w:type="pct"/>
            <w:tcBorders>
              <w:top w:val="single" w:sz="4" w:space="0" w:color="auto"/>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612</w:t>
            </w:r>
          </w:p>
        </w:tc>
        <w:tc>
          <w:tcPr>
            <w:tcW w:w="369" w:type="pct"/>
            <w:tcBorders>
              <w:top w:val="single" w:sz="4" w:space="0" w:color="auto"/>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1" w:type="pct"/>
            <w:tcBorders>
              <w:top w:val="single" w:sz="4" w:space="0" w:color="auto"/>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sz w:val="14"/>
                <w:szCs w:val="14"/>
                <w:lang w:eastAsia="ru-RU"/>
              </w:rPr>
            </w:pPr>
            <w:r w:rsidRPr="00B3633E">
              <w:rPr>
                <w:rFonts w:ascii="Times New Roman" w:eastAsia="Times New Roman" w:hAnsi="Times New Roman"/>
                <w:sz w:val="14"/>
                <w:szCs w:val="14"/>
                <w:lang w:eastAsia="ru-RU"/>
              </w:rPr>
              <w:t> </w:t>
            </w:r>
          </w:p>
        </w:tc>
        <w:tc>
          <w:tcPr>
            <w:tcW w:w="388" w:type="pct"/>
            <w:tcBorders>
              <w:top w:val="single" w:sz="4" w:space="0" w:color="auto"/>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2 368 400,00   </w:t>
            </w:r>
          </w:p>
        </w:tc>
        <w:tc>
          <w:tcPr>
            <w:tcW w:w="388" w:type="pct"/>
            <w:tcBorders>
              <w:top w:val="single" w:sz="4" w:space="0" w:color="auto"/>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single" w:sz="4" w:space="0" w:color="auto"/>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single" w:sz="4" w:space="0" w:color="auto"/>
              <w:left w:val="nil"/>
              <w:bottom w:val="nil"/>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2 368 400,00   </w:t>
            </w:r>
          </w:p>
        </w:tc>
        <w:tc>
          <w:tcPr>
            <w:tcW w:w="547" w:type="pct"/>
            <w:tcBorders>
              <w:top w:val="single" w:sz="4" w:space="0" w:color="auto"/>
              <w:left w:val="nil"/>
              <w:bottom w:val="nil"/>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Проведение  ремонта помещения, замена окон, дверей, замена электропроводки в СДК  с. </w:t>
            </w:r>
            <w:proofErr w:type="spellStart"/>
            <w:r w:rsidRPr="00B3633E">
              <w:rPr>
                <w:rFonts w:ascii="Times New Roman" w:eastAsia="Times New Roman" w:hAnsi="Times New Roman"/>
                <w:color w:val="000000"/>
                <w:sz w:val="14"/>
                <w:szCs w:val="14"/>
                <w:lang w:eastAsia="ru-RU"/>
              </w:rPr>
              <w:t>Богучаны</w:t>
            </w:r>
            <w:proofErr w:type="spellEnd"/>
          </w:p>
        </w:tc>
      </w:tr>
      <w:tr w:rsidR="00B3633E" w:rsidRPr="00B3633E" w:rsidTr="00B3633E">
        <w:trPr>
          <w:trHeight w:val="20"/>
        </w:trPr>
        <w:tc>
          <w:tcPr>
            <w:tcW w:w="163" w:type="pct"/>
            <w:tcBorders>
              <w:top w:val="nil"/>
              <w:left w:val="single" w:sz="4" w:space="0" w:color="auto"/>
              <w:bottom w:val="nil"/>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4.5.</w:t>
            </w:r>
          </w:p>
        </w:tc>
        <w:tc>
          <w:tcPr>
            <w:tcW w:w="640" w:type="pct"/>
            <w:tcBorders>
              <w:top w:val="nil"/>
              <w:left w:val="nil"/>
              <w:bottom w:val="nil"/>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Выполнение полномочий поселений на отдельные мероприятия</w:t>
            </w:r>
          </w:p>
        </w:tc>
        <w:tc>
          <w:tcPr>
            <w:tcW w:w="3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Управление культуры </w:t>
            </w:r>
            <w:proofErr w:type="spellStart"/>
            <w:r w:rsidRPr="00B3633E">
              <w:rPr>
                <w:rFonts w:ascii="Times New Roman" w:eastAsia="Times New Roman" w:hAnsi="Times New Roman"/>
                <w:color w:val="000000"/>
                <w:sz w:val="14"/>
                <w:szCs w:val="14"/>
                <w:lang w:eastAsia="ru-RU"/>
              </w:rPr>
              <w:t>Богучанскуого</w:t>
            </w:r>
            <w:proofErr w:type="spellEnd"/>
            <w:r w:rsidRPr="00B3633E">
              <w:rPr>
                <w:rFonts w:ascii="Times New Roman" w:eastAsia="Times New Roman" w:hAnsi="Times New Roman"/>
                <w:color w:val="000000"/>
                <w:sz w:val="14"/>
                <w:szCs w:val="14"/>
                <w:lang w:eastAsia="ru-RU"/>
              </w:rPr>
              <w:t xml:space="preserve"> района</w:t>
            </w: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Ч0030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sz w:val="14"/>
                <w:szCs w:val="14"/>
                <w:lang w:eastAsia="ru-RU"/>
              </w:rPr>
            </w:pPr>
            <w:r w:rsidRPr="00B3633E">
              <w:rPr>
                <w:rFonts w:ascii="Times New Roman" w:eastAsia="Times New Roman" w:hAnsi="Times New Roman"/>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200 000,00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single" w:sz="4" w:space="0" w:color="auto"/>
              <w:left w:val="nil"/>
              <w:bottom w:val="nil"/>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200 000,00   </w:t>
            </w:r>
          </w:p>
        </w:tc>
        <w:tc>
          <w:tcPr>
            <w:tcW w:w="547" w:type="pct"/>
            <w:tcBorders>
              <w:top w:val="single" w:sz="4" w:space="0" w:color="auto"/>
              <w:left w:val="nil"/>
              <w:bottom w:val="nil"/>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Проведение  ремонта помещения в СДК  с. </w:t>
            </w:r>
            <w:proofErr w:type="spellStart"/>
            <w:r w:rsidRPr="00B3633E">
              <w:rPr>
                <w:rFonts w:ascii="Times New Roman" w:eastAsia="Times New Roman" w:hAnsi="Times New Roman"/>
                <w:color w:val="000000"/>
                <w:sz w:val="14"/>
                <w:szCs w:val="14"/>
                <w:lang w:eastAsia="ru-RU"/>
              </w:rPr>
              <w:t>Богучаны</w:t>
            </w:r>
            <w:proofErr w:type="spellEnd"/>
          </w:p>
        </w:tc>
      </w:tr>
      <w:tr w:rsidR="00B3633E" w:rsidRPr="00B3633E" w:rsidTr="00B3633E">
        <w:trPr>
          <w:trHeight w:val="20"/>
        </w:trPr>
        <w:tc>
          <w:tcPr>
            <w:tcW w:w="16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4.6</w:t>
            </w:r>
          </w:p>
        </w:tc>
        <w:tc>
          <w:tcPr>
            <w:tcW w:w="640"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Капитальный ремонт и реконструкция зданий и помещений  образовательных учреждений в области культуры, выполнение мероприятий по повышению пожарной  и террористической безопасности учреждений, осуществляемых в процессе капитального ремонта и реконструкции зданий и помещений</w:t>
            </w:r>
          </w:p>
        </w:tc>
        <w:tc>
          <w:tcPr>
            <w:tcW w:w="393" w:type="pct"/>
            <w:vMerge w:val="restart"/>
            <w:tcBorders>
              <w:top w:val="nil"/>
              <w:left w:val="single" w:sz="4" w:space="0" w:color="auto"/>
              <w:bottom w:val="single" w:sz="4" w:space="0" w:color="000000"/>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управление культуры Богучанского района</w:t>
            </w: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Ц000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413 500,00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2 043 001,00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single" w:sz="4" w:space="0" w:color="auto"/>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2 456 501,00   </w:t>
            </w:r>
          </w:p>
        </w:tc>
        <w:tc>
          <w:tcPr>
            <w:tcW w:w="54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Проведение капитального ремонта в 6 учреждениях дополнительного образования детей</w:t>
            </w:r>
          </w:p>
        </w:tc>
      </w:tr>
      <w:tr w:rsidR="00B3633E" w:rsidRPr="00B3633E" w:rsidTr="00B3633E">
        <w:trPr>
          <w:trHeight w:val="20"/>
        </w:trPr>
        <w:tc>
          <w:tcPr>
            <w:tcW w:w="163" w:type="pct"/>
            <w:vMerge/>
            <w:tcBorders>
              <w:top w:val="single" w:sz="4" w:space="0" w:color="auto"/>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single" w:sz="4" w:space="0" w:color="auto"/>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Ц0000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96 794,00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96 794,00   </w:t>
            </w:r>
          </w:p>
        </w:tc>
        <w:tc>
          <w:tcPr>
            <w:tcW w:w="547" w:type="pct"/>
            <w:vMerge/>
            <w:tcBorders>
              <w:top w:val="single" w:sz="4" w:space="0" w:color="auto"/>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r>
      <w:tr w:rsidR="00B3633E" w:rsidRPr="00B3633E" w:rsidTr="00B3633E">
        <w:trPr>
          <w:trHeight w:val="20"/>
        </w:trPr>
        <w:tc>
          <w:tcPr>
            <w:tcW w:w="163" w:type="pct"/>
            <w:tcBorders>
              <w:top w:val="nil"/>
              <w:left w:val="single" w:sz="4" w:space="0" w:color="auto"/>
              <w:bottom w:val="nil"/>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4.7.</w:t>
            </w:r>
          </w:p>
        </w:tc>
        <w:tc>
          <w:tcPr>
            <w:tcW w:w="640" w:type="pct"/>
            <w:tcBorders>
              <w:top w:val="nil"/>
              <w:left w:val="nil"/>
              <w:bottom w:val="nil"/>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sz w:val="14"/>
                <w:szCs w:val="14"/>
                <w:lang w:eastAsia="ru-RU"/>
              </w:rPr>
            </w:pPr>
            <w:r w:rsidRPr="00B3633E">
              <w:rPr>
                <w:rFonts w:ascii="Times New Roman" w:eastAsia="Times New Roman" w:hAnsi="Times New Roman"/>
                <w:sz w:val="14"/>
                <w:szCs w:val="14"/>
                <w:lang w:eastAsia="ru-RU"/>
              </w:rPr>
              <w:t>Обустройство  территории прилегающей к МБУК "</w:t>
            </w:r>
            <w:proofErr w:type="spellStart"/>
            <w:r w:rsidRPr="00B3633E">
              <w:rPr>
                <w:rFonts w:ascii="Times New Roman" w:eastAsia="Times New Roman" w:hAnsi="Times New Roman"/>
                <w:sz w:val="14"/>
                <w:szCs w:val="14"/>
                <w:lang w:eastAsia="ru-RU"/>
              </w:rPr>
              <w:t>Богучанский</w:t>
            </w:r>
            <w:proofErr w:type="spellEnd"/>
            <w:r w:rsidRPr="00B3633E">
              <w:rPr>
                <w:rFonts w:ascii="Times New Roman" w:eastAsia="Times New Roman" w:hAnsi="Times New Roman"/>
                <w:sz w:val="14"/>
                <w:szCs w:val="14"/>
                <w:lang w:eastAsia="ru-RU"/>
              </w:rPr>
              <w:t xml:space="preserve"> </w:t>
            </w:r>
            <w:proofErr w:type="spellStart"/>
            <w:r w:rsidRPr="00B3633E">
              <w:rPr>
                <w:rFonts w:ascii="Times New Roman" w:eastAsia="Times New Roman" w:hAnsi="Times New Roman"/>
                <w:sz w:val="14"/>
                <w:szCs w:val="14"/>
                <w:lang w:eastAsia="ru-RU"/>
              </w:rPr>
              <w:t>межпоселенческий</w:t>
            </w:r>
            <w:proofErr w:type="spellEnd"/>
            <w:r w:rsidRPr="00B3633E">
              <w:rPr>
                <w:rFonts w:ascii="Times New Roman" w:eastAsia="Times New Roman" w:hAnsi="Times New Roman"/>
                <w:sz w:val="14"/>
                <w:szCs w:val="14"/>
                <w:lang w:eastAsia="ru-RU"/>
              </w:rPr>
              <w:t xml:space="preserve"> районный Дом культуры "Янтарь"</w:t>
            </w:r>
          </w:p>
        </w:tc>
        <w:tc>
          <w:tcPr>
            <w:tcW w:w="3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МКУ "Муниципальная служба Заказчика"</w:t>
            </w: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830</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8001</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244</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5 529 676,34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5 529 676,34   </w:t>
            </w:r>
          </w:p>
        </w:tc>
        <w:tc>
          <w:tcPr>
            <w:tcW w:w="54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Обустройство прилегающей территории, строительство сценической площадки, фонтана, газонов. </w:t>
            </w:r>
          </w:p>
        </w:tc>
      </w:tr>
      <w:tr w:rsidR="00B3633E" w:rsidRPr="00B3633E" w:rsidTr="00B3633E">
        <w:trPr>
          <w:trHeight w:val="20"/>
        </w:trPr>
        <w:tc>
          <w:tcPr>
            <w:tcW w:w="163" w:type="pct"/>
            <w:tcBorders>
              <w:top w:val="single" w:sz="4" w:space="0" w:color="auto"/>
              <w:left w:val="single" w:sz="4" w:space="0" w:color="auto"/>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4.8.</w:t>
            </w:r>
          </w:p>
        </w:tc>
        <w:tc>
          <w:tcPr>
            <w:tcW w:w="640" w:type="pct"/>
            <w:tcBorders>
              <w:top w:val="single" w:sz="4" w:space="0" w:color="auto"/>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sz w:val="14"/>
                <w:szCs w:val="14"/>
                <w:lang w:eastAsia="ru-RU"/>
              </w:rPr>
            </w:pPr>
            <w:r w:rsidRPr="00B3633E">
              <w:rPr>
                <w:rFonts w:ascii="Times New Roman" w:eastAsia="Times New Roman" w:hAnsi="Times New Roman"/>
                <w:sz w:val="14"/>
                <w:szCs w:val="14"/>
                <w:lang w:eastAsia="ru-RU"/>
              </w:rPr>
              <w:t xml:space="preserve">Приобретение и установка системы видеонаблюдения на площади перед зданием МБУК БМ РДК "Янтарь" (с. </w:t>
            </w:r>
            <w:proofErr w:type="spellStart"/>
            <w:r w:rsidRPr="00B3633E">
              <w:rPr>
                <w:rFonts w:ascii="Times New Roman" w:eastAsia="Times New Roman" w:hAnsi="Times New Roman"/>
                <w:sz w:val="14"/>
                <w:szCs w:val="14"/>
                <w:lang w:eastAsia="ru-RU"/>
              </w:rPr>
              <w:t>Богучаны</w:t>
            </w:r>
            <w:proofErr w:type="spellEnd"/>
            <w:r w:rsidRPr="00B3633E">
              <w:rPr>
                <w:rFonts w:ascii="Times New Roman" w:eastAsia="Times New Roman" w:hAnsi="Times New Roman"/>
                <w:sz w:val="14"/>
                <w:szCs w:val="14"/>
                <w:lang w:eastAsia="ru-RU"/>
              </w:rPr>
              <w:t xml:space="preserve"> ул. Ленина 119)</w:t>
            </w:r>
          </w:p>
        </w:tc>
        <w:tc>
          <w:tcPr>
            <w:tcW w:w="3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управление культуры Богучанского района</w:t>
            </w: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8001</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40 000,00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40 000,00   </w:t>
            </w:r>
          </w:p>
        </w:tc>
        <w:tc>
          <w:tcPr>
            <w:tcW w:w="54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Снижение количества совершаемых преступлений на улицах и в общественных местах </w:t>
            </w:r>
          </w:p>
        </w:tc>
      </w:tr>
      <w:tr w:rsidR="00B3633E" w:rsidRPr="00B3633E" w:rsidTr="00B3633E">
        <w:trPr>
          <w:trHeight w:val="20"/>
        </w:trPr>
        <w:tc>
          <w:tcPr>
            <w:tcW w:w="163" w:type="pct"/>
            <w:vMerge w:val="restart"/>
            <w:tcBorders>
              <w:top w:val="nil"/>
              <w:left w:val="single" w:sz="4" w:space="0" w:color="auto"/>
              <w:bottom w:val="single" w:sz="4" w:space="0" w:color="000000"/>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4.9.</w:t>
            </w:r>
          </w:p>
        </w:tc>
        <w:tc>
          <w:tcPr>
            <w:tcW w:w="640" w:type="pct"/>
            <w:vMerge w:val="restart"/>
            <w:tcBorders>
              <w:top w:val="nil"/>
              <w:left w:val="single" w:sz="4" w:space="0" w:color="auto"/>
              <w:bottom w:val="single" w:sz="4" w:space="0" w:color="000000"/>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sz w:val="14"/>
                <w:szCs w:val="14"/>
                <w:lang w:eastAsia="ru-RU"/>
              </w:rPr>
            </w:pPr>
            <w:r w:rsidRPr="00B3633E">
              <w:rPr>
                <w:rFonts w:ascii="Times New Roman" w:eastAsia="Times New Roman" w:hAnsi="Times New Roman"/>
                <w:sz w:val="14"/>
                <w:szCs w:val="14"/>
                <w:lang w:eastAsia="ru-RU"/>
              </w:rPr>
              <w:t>Приобретение основных сре</w:t>
            </w:r>
            <w:proofErr w:type="gramStart"/>
            <w:r w:rsidRPr="00B3633E">
              <w:rPr>
                <w:rFonts w:ascii="Times New Roman" w:eastAsia="Times New Roman" w:hAnsi="Times New Roman"/>
                <w:sz w:val="14"/>
                <w:szCs w:val="14"/>
                <w:lang w:eastAsia="ru-RU"/>
              </w:rPr>
              <w:t>дств дл</w:t>
            </w:r>
            <w:proofErr w:type="gramEnd"/>
            <w:r w:rsidRPr="00B3633E">
              <w:rPr>
                <w:rFonts w:ascii="Times New Roman" w:eastAsia="Times New Roman" w:hAnsi="Times New Roman"/>
                <w:sz w:val="14"/>
                <w:szCs w:val="14"/>
                <w:lang w:eastAsia="ru-RU"/>
              </w:rPr>
              <w:t xml:space="preserve">я осуществления </w:t>
            </w:r>
            <w:r w:rsidRPr="00B3633E">
              <w:rPr>
                <w:rFonts w:ascii="Times New Roman" w:eastAsia="Times New Roman" w:hAnsi="Times New Roman"/>
                <w:sz w:val="14"/>
                <w:szCs w:val="14"/>
                <w:lang w:eastAsia="ru-RU"/>
              </w:rPr>
              <w:lastRenderedPageBreak/>
              <w:t>видов деятельности бюджетных   учреждений культуры</w:t>
            </w:r>
          </w:p>
        </w:tc>
        <w:tc>
          <w:tcPr>
            <w:tcW w:w="393" w:type="pct"/>
            <w:vMerge w:val="restart"/>
            <w:tcBorders>
              <w:top w:val="nil"/>
              <w:left w:val="single" w:sz="4" w:space="0" w:color="auto"/>
              <w:bottom w:val="single" w:sz="4" w:space="0" w:color="000000"/>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lastRenderedPageBreak/>
              <w:t>Управление муниципальной собственност</w:t>
            </w:r>
            <w:r w:rsidRPr="00B3633E">
              <w:rPr>
                <w:rFonts w:ascii="Times New Roman" w:eastAsia="Times New Roman" w:hAnsi="Times New Roman"/>
                <w:color w:val="000000"/>
                <w:sz w:val="14"/>
                <w:szCs w:val="14"/>
                <w:lang w:eastAsia="ru-RU"/>
              </w:rPr>
              <w:lastRenderedPageBreak/>
              <w:t>ью Богучанского района</w:t>
            </w: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lastRenderedPageBreak/>
              <w:t>863</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0702</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8003</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412</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500 000,00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500 000,00   </w:t>
            </w:r>
          </w:p>
        </w:tc>
        <w:tc>
          <w:tcPr>
            <w:tcW w:w="547" w:type="pct"/>
            <w:vMerge w:val="restart"/>
            <w:tcBorders>
              <w:top w:val="nil"/>
              <w:left w:val="single" w:sz="4" w:space="0" w:color="auto"/>
              <w:bottom w:val="single" w:sz="4" w:space="0" w:color="000000"/>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Приобретение здания Управлением муниципально</w:t>
            </w:r>
            <w:r w:rsidRPr="00B3633E">
              <w:rPr>
                <w:rFonts w:ascii="Times New Roman" w:eastAsia="Times New Roman" w:hAnsi="Times New Roman"/>
                <w:color w:val="000000"/>
                <w:sz w:val="14"/>
                <w:szCs w:val="14"/>
                <w:lang w:eastAsia="ru-RU"/>
              </w:rPr>
              <w:lastRenderedPageBreak/>
              <w:t xml:space="preserve">й собственности для передачи в оперативное пользование МБОУ ДОД Ангарской ДШИ, Приобретение модульного здания Управлением муниципальной собственности для передачи в оперативное пользование МБУК БМ ЦРБ </w:t>
            </w:r>
          </w:p>
        </w:tc>
      </w:tr>
      <w:tr w:rsidR="00B3633E" w:rsidRPr="00B3633E" w:rsidTr="00B3633E">
        <w:trPr>
          <w:trHeight w:val="20"/>
        </w:trPr>
        <w:tc>
          <w:tcPr>
            <w:tcW w:w="16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863</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0801</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80030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412</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1 300 000,00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1 300 000,00   </w:t>
            </w:r>
          </w:p>
        </w:tc>
        <w:tc>
          <w:tcPr>
            <w:tcW w:w="547"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r>
      <w:tr w:rsidR="00B3633E" w:rsidRPr="00B3633E" w:rsidTr="00B3633E">
        <w:trPr>
          <w:trHeight w:val="20"/>
        </w:trPr>
        <w:tc>
          <w:tcPr>
            <w:tcW w:w="163" w:type="pct"/>
            <w:vMerge w:val="restart"/>
            <w:tcBorders>
              <w:top w:val="nil"/>
              <w:left w:val="single" w:sz="4" w:space="0" w:color="auto"/>
              <w:bottom w:val="single" w:sz="4" w:space="0" w:color="000000"/>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lastRenderedPageBreak/>
              <w:t>4.10.</w:t>
            </w:r>
          </w:p>
        </w:tc>
        <w:tc>
          <w:tcPr>
            <w:tcW w:w="640" w:type="pct"/>
            <w:vMerge w:val="restart"/>
            <w:tcBorders>
              <w:top w:val="nil"/>
              <w:left w:val="single" w:sz="4" w:space="0" w:color="auto"/>
              <w:bottom w:val="single" w:sz="4" w:space="0" w:color="000000"/>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Комплектование книжных фондов библиотек муниципальных образований и государственных библиотек городов Москвы и Санкт-Петербурга</w:t>
            </w:r>
          </w:p>
        </w:tc>
        <w:tc>
          <w:tcPr>
            <w:tcW w:w="393" w:type="pct"/>
            <w:vMerge w:val="restart"/>
            <w:tcBorders>
              <w:top w:val="nil"/>
              <w:left w:val="single" w:sz="4" w:space="0" w:color="auto"/>
              <w:bottom w:val="single" w:sz="4" w:space="0" w:color="000000"/>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Управление культуры Богучанского района</w:t>
            </w: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0801</w:t>
            </w:r>
          </w:p>
        </w:tc>
        <w:tc>
          <w:tcPr>
            <w:tcW w:w="411" w:type="pct"/>
            <w:gridSpan w:val="3"/>
            <w:tcBorders>
              <w:top w:val="single" w:sz="4" w:space="0" w:color="auto"/>
              <w:left w:val="nil"/>
              <w:bottom w:val="single" w:sz="4" w:space="0" w:color="auto"/>
              <w:right w:val="single" w:sz="4" w:space="0" w:color="000000"/>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0530051440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20 900,00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20 900,00   </w:t>
            </w:r>
          </w:p>
        </w:tc>
        <w:tc>
          <w:tcPr>
            <w:tcW w:w="547" w:type="pct"/>
            <w:vMerge w:val="restart"/>
            <w:tcBorders>
              <w:top w:val="nil"/>
              <w:left w:val="single" w:sz="4" w:space="0" w:color="auto"/>
              <w:bottom w:val="single" w:sz="4" w:space="0" w:color="000000"/>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приобретение 85 </w:t>
            </w:r>
            <w:proofErr w:type="spellStart"/>
            <w:r w:rsidRPr="00B3633E">
              <w:rPr>
                <w:rFonts w:ascii="Times New Roman" w:eastAsia="Times New Roman" w:hAnsi="Times New Roman"/>
                <w:color w:val="000000"/>
                <w:sz w:val="14"/>
                <w:szCs w:val="14"/>
                <w:lang w:eastAsia="ru-RU"/>
              </w:rPr>
              <w:t>экземплятов</w:t>
            </w:r>
            <w:proofErr w:type="spellEnd"/>
            <w:r w:rsidRPr="00B3633E">
              <w:rPr>
                <w:rFonts w:ascii="Times New Roman" w:eastAsia="Times New Roman" w:hAnsi="Times New Roman"/>
                <w:color w:val="000000"/>
                <w:sz w:val="14"/>
                <w:szCs w:val="14"/>
                <w:lang w:eastAsia="ru-RU"/>
              </w:rPr>
              <w:t xml:space="preserve"> книг </w:t>
            </w:r>
          </w:p>
        </w:tc>
      </w:tr>
      <w:tr w:rsidR="00B3633E" w:rsidRPr="00B3633E" w:rsidTr="00B3633E">
        <w:trPr>
          <w:trHeight w:val="20"/>
        </w:trPr>
        <w:tc>
          <w:tcPr>
            <w:tcW w:w="16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0801</w:t>
            </w:r>
          </w:p>
        </w:tc>
        <w:tc>
          <w:tcPr>
            <w:tcW w:w="411" w:type="pct"/>
            <w:gridSpan w:val="3"/>
            <w:tcBorders>
              <w:top w:val="single" w:sz="4" w:space="0" w:color="auto"/>
              <w:left w:val="nil"/>
              <w:bottom w:val="single" w:sz="4" w:space="0" w:color="auto"/>
              <w:right w:val="single" w:sz="4" w:space="0" w:color="000000"/>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05300L1440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612</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210,00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210,00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420,00   </w:t>
            </w:r>
          </w:p>
        </w:tc>
        <w:tc>
          <w:tcPr>
            <w:tcW w:w="547"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r>
      <w:tr w:rsidR="00B3633E" w:rsidRPr="00B3633E" w:rsidTr="00B3633E">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64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Итого  по задаче 4</w:t>
            </w:r>
          </w:p>
        </w:tc>
        <w:tc>
          <w:tcPr>
            <w:tcW w:w="3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15 987 626,34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8 589 450,00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5 668 204,00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1 071 110,00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1 050 210,00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32 366 600,34   </w:t>
            </w:r>
          </w:p>
        </w:tc>
        <w:tc>
          <w:tcPr>
            <w:tcW w:w="54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r>
      <w:tr w:rsidR="00B3633E" w:rsidRPr="00B3633E" w:rsidTr="00B3633E">
        <w:trPr>
          <w:trHeight w:val="20"/>
        </w:trPr>
        <w:tc>
          <w:tcPr>
            <w:tcW w:w="163" w:type="pct"/>
            <w:tcBorders>
              <w:top w:val="nil"/>
              <w:left w:val="single" w:sz="4" w:space="0" w:color="auto"/>
              <w:bottom w:val="nil"/>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5</w:t>
            </w:r>
          </w:p>
        </w:tc>
        <w:tc>
          <w:tcPr>
            <w:tcW w:w="4290" w:type="pct"/>
            <w:gridSpan w:val="14"/>
            <w:tcBorders>
              <w:top w:val="single" w:sz="4" w:space="0" w:color="auto"/>
              <w:left w:val="nil"/>
              <w:bottom w:val="single" w:sz="4" w:space="0" w:color="auto"/>
              <w:right w:val="single" w:sz="4" w:space="0" w:color="000000"/>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Задача5. Обеспечение эффективного управления в отрасли "культура"</w:t>
            </w:r>
          </w:p>
        </w:tc>
        <w:tc>
          <w:tcPr>
            <w:tcW w:w="547" w:type="pct"/>
            <w:tcBorders>
              <w:top w:val="nil"/>
              <w:left w:val="nil"/>
              <w:bottom w:val="nil"/>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r>
      <w:tr w:rsidR="00B3633E" w:rsidRPr="00B3633E" w:rsidTr="00B3633E">
        <w:trPr>
          <w:trHeight w:val="20"/>
        </w:trPr>
        <w:tc>
          <w:tcPr>
            <w:tcW w:w="16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5.1.</w:t>
            </w:r>
          </w:p>
        </w:tc>
        <w:tc>
          <w:tcPr>
            <w:tcW w:w="640" w:type="pct"/>
            <w:vMerge w:val="restart"/>
            <w:tcBorders>
              <w:top w:val="nil"/>
              <w:left w:val="single" w:sz="4" w:space="0" w:color="auto"/>
              <w:bottom w:val="single" w:sz="4" w:space="0" w:color="000000"/>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Выполнение функций в установленной сфере деятельности</w:t>
            </w:r>
          </w:p>
        </w:tc>
        <w:tc>
          <w:tcPr>
            <w:tcW w:w="393" w:type="pct"/>
            <w:vMerge w:val="restart"/>
            <w:tcBorders>
              <w:top w:val="nil"/>
              <w:left w:val="single" w:sz="4" w:space="0" w:color="auto"/>
              <w:bottom w:val="single" w:sz="4" w:space="0" w:color="000000"/>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Управление культуры Богучанского района</w:t>
            </w: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4000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111</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10 273 857,89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11 245 157,30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21 519 015,19   </w:t>
            </w:r>
          </w:p>
        </w:tc>
        <w:tc>
          <w:tcPr>
            <w:tcW w:w="54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Обеспечение реализации муниципальной программы на 100% </w:t>
            </w:r>
          </w:p>
        </w:tc>
      </w:tr>
      <w:tr w:rsidR="00B3633E" w:rsidRPr="00B3633E" w:rsidTr="00B3633E">
        <w:trPr>
          <w:trHeight w:val="20"/>
        </w:trPr>
        <w:tc>
          <w:tcPr>
            <w:tcW w:w="163" w:type="pct"/>
            <w:vMerge/>
            <w:tcBorders>
              <w:top w:val="single" w:sz="4" w:space="0" w:color="auto"/>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40000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111</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9 191 244,15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11 036 300,00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11 036 300,00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31 263 844,15   </w:t>
            </w:r>
          </w:p>
        </w:tc>
        <w:tc>
          <w:tcPr>
            <w:tcW w:w="547" w:type="pct"/>
            <w:vMerge/>
            <w:tcBorders>
              <w:top w:val="single" w:sz="4" w:space="0" w:color="auto"/>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r>
      <w:tr w:rsidR="00B3633E" w:rsidRPr="00B3633E" w:rsidTr="00B3633E">
        <w:trPr>
          <w:trHeight w:val="20"/>
        </w:trPr>
        <w:tc>
          <w:tcPr>
            <w:tcW w:w="163" w:type="pct"/>
            <w:vMerge/>
            <w:tcBorders>
              <w:top w:val="single" w:sz="4" w:space="0" w:color="auto"/>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40000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119</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2 328 945,52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2 328 945,52   </w:t>
            </w:r>
          </w:p>
        </w:tc>
        <w:tc>
          <w:tcPr>
            <w:tcW w:w="547" w:type="pct"/>
            <w:vMerge/>
            <w:tcBorders>
              <w:top w:val="single" w:sz="4" w:space="0" w:color="auto"/>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r>
      <w:tr w:rsidR="00B3633E" w:rsidRPr="00B3633E" w:rsidTr="00B3633E">
        <w:trPr>
          <w:trHeight w:val="20"/>
        </w:trPr>
        <w:tc>
          <w:tcPr>
            <w:tcW w:w="163" w:type="pct"/>
            <w:vMerge/>
            <w:tcBorders>
              <w:top w:val="single" w:sz="4" w:space="0" w:color="auto"/>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4000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112</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326 563,49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26 197,61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352 761,10   </w:t>
            </w:r>
          </w:p>
        </w:tc>
        <w:tc>
          <w:tcPr>
            <w:tcW w:w="547" w:type="pct"/>
            <w:vMerge/>
            <w:tcBorders>
              <w:top w:val="single" w:sz="4" w:space="0" w:color="auto"/>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r>
      <w:tr w:rsidR="00B3633E" w:rsidRPr="00B3633E" w:rsidTr="00B3633E">
        <w:trPr>
          <w:trHeight w:val="20"/>
        </w:trPr>
        <w:tc>
          <w:tcPr>
            <w:tcW w:w="163" w:type="pct"/>
            <w:vMerge/>
            <w:tcBorders>
              <w:top w:val="single" w:sz="4" w:space="0" w:color="auto"/>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40000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112</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53 870,00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576 676,60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576 676,60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1 207 223,20   </w:t>
            </w:r>
          </w:p>
        </w:tc>
        <w:tc>
          <w:tcPr>
            <w:tcW w:w="547" w:type="pct"/>
            <w:vMerge/>
            <w:tcBorders>
              <w:top w:val="single" w:sz="4" w:space="0" w:color="auto"/>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r>
      <w:tr w:rsidR="00B3633E" w:rsidRPr="00B3633E" w:rsidTr="00B3633E">
        <w:trPr>
          <w:trHeight w:val="20"/>
        </w:trPr>
        <w:tc>
          <w:tcPr>
            <w:tcW w:w="163" w:type="pct"/>
            <w:vMerge/>
            <w:tcBorders>
              <w:top w:val="single" w:sz="4" w:space="0" w:color="auto"/>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4700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112</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431 919,38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431 919,38   </w:t>
            </w:r>
          </w:p>
        </w:tc>
        <w:tc>
          <w:tcPr>
            <w:tcW w:w="547" w:type="pct"/>
            <w:vMerge/>
            <w:tcBorders>
              <w:top w:val="single" w:sz="4" w:space="0" w:color="auto"/>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r>
      <w:tr w:rsidR="00B3633E" w:rsidRPr="00B3633E" w:rsidTr="00B3633E">
        <w:trPr>
          <w:trHeight w:val="20"/>
        </w:trPr>
        <w:tc>
          <w:tcPr>
            <w:tcW w:w="163" w:type="pct"/>
            <w:vMerge/>
            <w:tcBorders>
              <w:top w:val="single" w:sz="4" w:space="0" w:color="auto"/>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47000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112</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679 803,80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179 800,00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179 800,00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1 039 403,80   </w:t>
            </w:r>
          </w:p>
        </w:tc>
        <w:tc>
          <w:tcPr>
            <w:tcW w:w="547" w:type="pct"/>
            <w:vMerge/>
            <w:tcBorders>
              <w:top w:val="single" w:sz="4" w:space="0" w:color="auto"/>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r>
      <w:tr w:rsidR="00B3633E" w:rsidRPr="00B3633E" w:rsidTr="00B3633E">
        <w:trPr>
          <w:trHeight w:val="20"/>
        </w:trPr>
        <w:tc>
          <w:tcPr>
            <w:tcW w:w="163" w:type="pct"/>
            <w:vMerge/>
            <w:tcBorders>
              <w:top w:val="single" w:sz="4" w:space="0" w:color="auto"/>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4000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243</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399 865,00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399 865,00   </w:t>
            </w:r>
          </w:p>
        </w:tc>
        <w:tc>
          <w:tcPr>
            <w:tcW w:w="547" w:type="pct"/>
            <w:vMerge/>
            <w:tcBorders>
              <w:top w:val="single" w:sz="4" w:space="0" w:color="auto"/>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r>
      <w:tr w:rsidR="00B3633E" w:rsidRPr="00B3633E" w:rsidTr="00B3633E">
        <w:trPr>
          <w:trHeight w:val="20"/>
        </w:trPr>
        <w:tc>
          <w:tcPr>
            <w:tcW w:w="163" w:type="pct"/>
            <w:vMerge/>
            <w:tcBorders>
              <w:top w:val="single" w:sz="4" w:space="0" w:color="auto"/>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40000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243</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50 000,00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50 000,00   </w:t>
            </w:r>
          </w:p>
        </w:tc>
        <w:tc>
          <w:tcPr>
            <w:tcW w:w="547" w:type="pct"/>
            <w:vMerge/>
            <w:tcBorders>
              <w:top w:val="single" w:sz="4" w:space="0" w:color="auto"/>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r>
      <w:tr w:rsidR="00B3633E" w:rsidRPr="00B3633E" w:rsidTr="00B3633E">
        <w:trPr>
          <w:trHeight w:val="20"/>
        </w:trPr>
        <w:tc>
          <w:tcPr>
            <w:tcW w:w="163" w:type="pct"/>
            <w:vMerge/>
            <w:tcBorders>
              <w:top w:val="single" w:sz="4" w:space="0" w:color="auto"/>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4000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244</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2 622 761,93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1 786 785,44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4 409 547,37   </w:t>
            </w:r>
          </w:p>
        </w:tc>
        <w:tc>
          <w:tcPr>
            <w:tcW w:w="547" w:type="pct"/>
            <w:vMerge/>
            <w:tcBorders>
              <w:top w:val="single" w:sz="4" w:space="0" w:color="auto"/>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r>
      <w:tr w:rsidR="00B3633E" w:rsidRPr="00B3633E" w:rsidTr="00B3633E">
        <w:trPr>
          <w:trHeight w:val="20"/>
        </w:trPr>
        <w:tc>
          <w:tcPr>
            <w:tcW w:w="163" w:type="pct"/>
            <w:vMerge/>
            <w:tcBorders>
              <w:top w:val="single" w:sz="4" w:space="0" w:color="auto"/>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40000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244</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1 </w:t>
            </w:r>
            <w:r w:rsidRPr="00B3633E">
              <w:rPr>
                <w:rFonts w:ascii="Times New Roman" w:eastAsia="Times New Roman" w:hAnsi="Times New Roman"/>
                <w:color w:val="000000"/>
                <w:sz w:val="14"/>
                <w:szCs w:val="14"/>
                <w:lang w:eastAsia="ru-RU"/>
              </w:rPr>
              <w:lastRenderedPageBreak/>
              <w:t xml:space="preserve">394 370,12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lastRenderedPageBreak/>
              <w:t xml:space="preserve">       1 </w:t>
            </w:r>
            <w:r w:rsidRPr="00B3633E">
              <w:rPr>
                <w:rFonts w:ascii="Times New Roman" w:eastAsia="Times New Roman" w:hAnsi="Times New Roman"/>
                <w:color w:val="000000"/>
                <w:sz w:val="14"/>
                <w:szCs w:val="14"/>
                <w:lang w:eastAsia="ru-RU"/>
              </w:rPr>
              <w:lastRenderedPageBreak/>
              <w:t xml:space="preserve">780 498,00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lastRenderedPageBreak/>
              <w:t xml:space="preserve">       1 </w:t>
            </w:r>
            <w:r w:rsidRPr="00B3633E">
              <w:rPr>
                <w:rFonts w:ascii="Times New Roman" w:eastAsia="Times New Roman" w:hAnsi="Times New Roman"/>
                <w:color w:val="000000"/>
                <w:sz w:val="14"/>
                <w:szCs w:val="14"/>
                <w:lang w:eastAsia="ru-RU"/>
              </w:rPr>
              <w:lastRenderedPageBreak/>
              <w:t xml:space="preserve">780 498,00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lastRenderedPageBreak/>
              <w:t xml:space="preserve">         4 </w:t>
            </w:r>
            <w:r w:rsidRPr="00B3633E">
              <w:rPr>
                <w:rFonts w:ascii="Times New Roman" w:eastAsia="Times New Roman" w:hAnsi="Times New Roman"/>
                <w:color w:val="000000"/>
                <w:sz w:val="14"/>
                <w:szCs w:val="14"/>
                <w:lang w:eastAsia="ru-RU"/>
              </w:rPr>
              <w:lastRenderedPageBreak/>
              <w:t xml:space="preserve">955 366,12   </w:t>
            </w:r>
          </w:p>
        </w:tc>
        <w:tc>
          <w:tcPr>
            <w:tcW w:w="547" w:type="pct"/>
            <w:vMerge/>
            <w:tcBorders>
              <w:top w:val="single" w:sz="4" w:space="0" w:color="auto"/>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r>
      <w:tr w:rsidR="00B3633E" w:rsidRPr="00B3633E" w:rsidTr="00B3633E">
        <w:trPr>
          <w:trHeight w:val="20"/>
        </w:trPr>
        <w:tc>
          <w:tcPr>
            <w:tcW w:w="163" w:type="pct"/>
            <w:vMerge/>
            <w:tcBorders>
              <w:top w:val="single" w:sz="4" w:space="0" w:color="auto"/>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40000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852</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8 220,68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8 220,68   </w:t>
            </w:r>
          </w:p>
        </w:tc>
        <w:tc>
          <w:tcPr>
            <w:tcW w:w="547" w:type="pct"/>
            <w:vMerge/>
            <w:tcBorders>
              <w:top w:val="single" w:sz="4" w:space="0" w:color="auto"/>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r>
      <w:tr w:rsidR="00B3633E" w:rsidRPr="00B3633E" w:rsidTr="00B3633E">
        <w:trPr>
          <w:trHeight w:val="20"/>
        </w:trPr>
        <w:tc>
          <w:tcPr>
            <w:tcW w:w="163" w:type="pct"/>
            <w:vMerge/>
            <w:tcBorders>
              <w:top w:val="single" w:sz="4" w:space="0" w:color="auto"/>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4Ф000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244</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120 000,00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120 000,00   </w:t>
            </w:r>
          </w:p>
        </w:tc>
        <w:tc>
          <w:tcPr>
            <w:tcW w:w="547" w:type="pct"/>
            <w:vMerge/>
            <w:tcBorders>
              <w:top w:val="single" w:sz="4" w:space="0" w:color="auto"/>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r>
      <w:tr w:rsidR="00B3633E" w:rsidRPr="00B3633E" w:rsidTr="00B3633E">
        <w:trPr>
          <w:trHeight w:val="20"/>
        </w:trPr>
        <w:tc>
          <w:tcPr>
            <w:tcW w:w="163" w:type="pct"/>
            <w:vMerge/>
            <w:tcBorders>
              <w:top w:val="single" w:sz="4" w:space="0" w:color="auto"/>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4Г00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244</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284 617,46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284 617,46   </w:t>
            </w:r>
          </w:p>
        </w:tc>
        <w:tc>
          <w:tcPr>
            <w:tcW w:w="547" w:type="pct"/>
            <w:vMerge/>
            <w:tcBorders>
              <w:top w:val="single" w:sz="4" w:space="0" w:color="auto"/>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r>
      <w:tr w:rsidR="00B3633E" w:rsidRPr="00B3633E" w:rsidTr="00B3633E">
        <w:trPr>
          <w:trHeight w:val="20"/>
        </w:trPr>
        <w:tc>
          <w:tcPr>
            <w:tcW w:w="163" w:type="pct"/>
            <w:vMerge/>
            <w:tcBorders>
              <w:top w:val="single" w:sz="4" w:space="0" w:color="auto"/>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4Г000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244</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284 725,40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326 725,40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326 725,40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938 176,20   </w:t>
            </w:r>
          </w:p>
        </w:tc>
        <w:tc>
          <w:tcPr>
            <w:tcW w:w="547" w:type="pct"/>
            <w:vMerge/>
            <w:tcBorders>
              <w:top w:val="single" w:sz="4" w:space="0" w:color="auto"/>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r>
      <w:tr w:rsidR="00B3633E" w:rsidRPr="00B3633E" w:rsidTr="00B3633E">
        <w:trPr>
          <w:trHeight w:val="20"/>
        </w:trPr>
        <w:tc>
          <w:tcPr>
            <w:tcW w:w="163" w:type="pct"/>
            <w:vMerge/>
            <w:tcBorders>
              <w:top w:val="single" w:sz="4" w:space="0" w:color="auto"/>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4Э000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244</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95 510,00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95 510,00   </w:t>
            </w:r>
          </w:p>
        </w:tc>
        <w:tc>
          <w:tcPr>
            <w:tcW w:w="547" w:type="pct"/>
            <w:vMerge/>
            <w:tcBorders>
              <w:top w:val="single" w:sz="4" w:space="0" w:color="auto"/>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r>
      <w:tr w:rsidR="00B3633E" w:rsidRPr="00B3633E" w:rsidTr="00B3633E">
        <w:trPr>
          <w:trHeight w:val="20"/>
        </w:trPr>
        <w:tc>
          <w:tcPr>
            <w:tcW w:w="163" w:type="pct"/>
            <w:vMerge/>
            <w:tcBorders>
              <w:top w:val="single" w:sz="4" w:space="0" w:color="auto"/>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4100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111</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126 851,69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358 559,42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485 411,11   </w:t>
            </w:r>
          </w:p>
        </w:tc>
        <w:tc>
          <w:tcPr>
            <w:tcW w:w="547" w:type="pct"/>
            <w:vMerge/>
            <w:tcBorders>
              <w:top w:val="single" w:sz="4" w:space="0" w:color="auto"/>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r>
      <w:tr w:rsidR="00B3633E" w:rsidRPr="00B3633E" w:rsidTr="00B3633E">
        <w:trPr>
          <w:trHeight w:val="20"/>
        </w:trPr>
        <w:tc>
          <w:tcPr>
            <w:tcW w:w="163" w:type="pct"/>
            <w:vMerge/>
            <w:tcBorders>
              <w:top w:val="single" w:sz="4" w:space="0" w:color="auto"/>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41000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111</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291 858,68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380 000,00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380 000,00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1 051 858,68   </w:t>
            </w:r>
          </w:p>
        </w:tc>
        <w:tc>
          <w:tcPr>
            <w:tcW w:w="547" w:type="pct"/>
            <w:vMerge/>
            <w:tcBorders>
              <w:top w:val="single" w:sz="4" w:space="0" w:color="auto"/>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r>
      <w:tr w:rsidR="00B3633E" w:rsidRPr="00B3633E" w:rsidTr="00B3633E">
        <w:trPr>
          <w:trHeight w:val="20"/>
        </w:trPr>
        <w:tc>
          <w:tcPr>
            <w:tcW w:w="163" w:type="pct"/>
            <w:vMerge/>
            <w:tcBorders>
              <w:top w:val="single" w:sz="4" w:space="0" w:color="auto"/>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640"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393" w:type="pct"/>
            <w:vMerge/>
            <w:tcBorders>
              <w:top w:val="nil"/>
              <w:left w:val="single" w:sz="4" w:space="0" w:color="auto"/>
              <w:bottom w:val="single" w:sz="4" w:space="0" w:color="000000"/>
              <w:right w:val="single" w:sz="4" w:space="0" w:color="auto"/>
            </w:tcBorders>
            <w:vAlign w:val="center"/>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856</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0804</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05</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300</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41000</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119</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88 141,32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88 141,32   </w:t>
            </w:r>
          </w:p>
        </w:tc>
        <w:tc>
          <w:tcPr>
            <w:tcW w:w="54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r>
      <w:tr w:rsidR="00B3633E" w:rsidRPr="00B3633E" w:rsidTr="00B3633E">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64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Итого  по задаче 5</w:t>
            </w:r>
          </w:p>
        </w:tc>
        <w:tc>
          <w:tcPr>
            <w:tcW w:w="3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13 749 900,00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14 133 236,61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14 586 689,67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14 280 000,00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14 280 000,00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71 029 826,28   </w:t>
            </w:r>
          </w:p>
        </w:tc>
        <w:tc>
          <w:tcPr>
            <w:tcW w:w="54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r>
      <w:tr w:rsidR="00B3633E" w:rsidRPr="00B3633E" w:rsidTr="00B3633E">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64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Итого по подпрограмме</w:t>
            </w:r>
          </w:p>
        </w:tc>
        <w:tc>
          <w:tcPr>
            <w:tcW w:w="3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sz w:val="14"/>
                <w:szCs w:val="14"/>
                <w:lang w:eastAsia="ru-RU"/>
              </w:rPr>
            </w:pPr>
            <w:r w:rsidRPr="00B3633E">
              <w:rPr>
                <w:rFonts w:ascii="Times New Roman" w:eastAsia="Times New Roman" w:hAnsi="Times New Roman"/>
                <w:sz w:val="14"/>
                <w:szCs w:val="14"/>
                <w:lang w:eastAsia="ru-RU"/>
              </w:rPr>
              <w:t xml:space="preserve">    63 570 344,10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sz w:val="14"/>
                <w:szCs w:val="14"/>
                <w:lang w:eastAsia="ru-RU"/>
              </w:rPr>
            </w:pPr>
            <w:r w:rsidRPr="00B3633E">
              <w:rPr>
                <w:rFonts w:ascii="Times New Roman" w:eastAsia="Times New Roman" w:hAnsi="Times New Roman"/>
                <w:sz w:val="14"/>
                <w:szCs w:val="14"/>
                <w:lang w:eastAsia="ru-RU"/>
              </w:rPr>
              <w:t xml:space="preserve">   61 387 598,78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sz w:val="14"/>
                <w:szCs w:val="14"/>
                <w:lang w:eastAsia="ru-RU"/>
              </w:rPr>
            </w:pPr>
            <w:r w:rsidRPr="00B3633E">
              <w:rPr>
                <w:rFonts w:ascii="Times New Roman" w:eastAsia="Times New Roman" w:hAnsi="Times New Roman"/>
                <w:sz w:val="14"/>
                <w:szCs w:val="14"/>
                <w:lang w:eastAsia="ru-RU"/>
              </w:rPr>
              <w:t xml:space="preserve">     59 141 429,67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sz w:val="14"/>
                <w:szCs w:val="14"/>
                <w:lang w:eastAsia="ru-RU"/>
              </w:rPr>
            </w:pPr>
            <w:r w:rsidRPr="00B3633E">
              <w:rPr>
                <w:rFonts w:ascii="Times New Roman" w:eastAsia="Times New Roman" w:hAnsi="Times New Roman"/>
                <w:sz w:val="14"/>
                <w:szCs w:val="14"/>
                <w:lang w:eastAsia="ru-RU"/>
              </w:rPr>
              <w:t xml:space="preserve">     54 187 646,00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sz w:val="14"/>
                <w:szCs w:val="14"/>
                <w:lang w:eastAsia="ru-RU"/>
              </w:rPr>
            </w:pPr>
            <w:r w:rsidRPr="00B3633E">
              <w:rPr>
                <w:rFonts w:ascii="Times New Roman" w:eastAsia="Times New Roman" w:hAnsi="Times New Roman"/>
                <w:sz w:val="14"/>
                <w:szCs w:val="14"/>
                <w:lang w:eastAsia="ru-RU"/>
              </w:rPr>
              <w:t xml:space="preserve">     54 166 746,00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sz w:val="14"/>
                <w:szCs w:val="14"/>
                <w:lang w:eastAsia="ru-RU"/>
              </w:rPr>
            </w:pPr>
            <w:r w:rsidRPr="00B3633E">
              <w:rPr>
                <w:rFonts w:ascii="Times New Roman" w:eastAsia="Times New Roman" w:hAnsi="Times New Roman"/>
                <w:sz w:val="14"/>
                <w:szCs w:val="14"/>
                <w:lang w:eastAsia="ru-RU"/>
              </w:rPr>
              <w:t xml:space="preserve">     292 453 764,55   </w:t>
            </w:r>
          </w:p>
        </w:tc>
        <w:tc>
          <w:tcPr>
            <w:tcW w:w="54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r>
      <w:tr w:rsidR="00B3633E" w:rsidRPr="00B3633E" w:rsidTr="00B3633E">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64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в том числе:</w:t>
            </w:r>
          </w:p>
        </w:tc>
        <w:tc>
          <w:tcPr>
            <w:tcW w:w="3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    </w:t>
            </w:r>
          </w:p>
        </w:tc>
        <w:tc>
          <w:tcPr>
            <w:tcW w:w="54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r>
      <w:tr w:rsidR="00B3633E" w:rsidRPr="00B3633E" w:rsidTr="00B3633E">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64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Федеральный бюджет</w:t>
            </w:r>
          </w:p>
        </w:tc>
        <w:tc>
          <w:tcPr>
            <w:tcW w:w="3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150 000,00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50 000,00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20 900,00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220 900,00   </w:t>
            </w:r>
          </w:p>
        </w:tc>
        <w:tc>
          <w:tcPr>
            <w:tcW w:w="54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r>
      <w:tr w:rsidR="00B3633E" w:rsidRPr="00B3633E" w:rsidTr="00B3633E">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64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районный бюджет</w:t>
            </w:r>
          </w:p>
        </w:tc>
        <w:tc>
          <w:tcPr>
            <w:tcW w:w="3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62 635 962,80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60 864 733,78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56 523 029,67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54 166 746,00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54 166 746,00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288 357 218,25   </w:t>
            </w:r>
          </w:p>
        </w:tc>
        <w:tc>
          <w:tcPr>
            <w:tcW w:w="54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r>
      <w:tr w:rsidR="00B3633E" w:rsidRPr="00B3633E" w:rsidTr="00B3633E">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64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бюджет поселений</w:t>
            </w:r>
          </w:p>
        </w:tc>
        <w:tc>
          <w:tcPr>
            <w:tcW w:w="3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200 000,00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200 000,00   </w:t>
            </w:r>
          </w:p>
        </w:tc>
        <w:tc>
          <w:tcPr>
            <w:tcW w:w="54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r>
      <w:tr w:rsidR="00B3633E" w:rsidRPr="00B3633E" w:rsidTr="00B3633E">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64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краевой бюджет</w:t>
            </w:r>
          </w:p>
        </w:tc>
        <w:tc>
          <w:tcPr>
            <w:tcW w:w="3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5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90"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95"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nil"/>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7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center"/>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193"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c>
          <w:tcPr>
            <w:tcW w:w="369"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934 381,30   </w:t>
            </w:r>
          </w:p>
        </w:tc>
        <w:tc>
          <w:tcPr>
            <w:tcW w:w="36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372 865,00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2 368 400,00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    </w:t>
            </w:r>
          </w:p>
        </w:tc>
        <w:tc>
          <w:tcPr>
            <w:tcW w:w="388"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    </w:t>
            </w:r>
          </w:p>
        </w:tc>
        <w:tc>
          <w:tcPr>
            <w:tcW w:w="411"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jc w:val="right"/>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xml:space="preserve">         3 675 646,30   </w:t>
            </w:r>
          </w:p>
        </w:tc>
        <w:tc>
          <w:tcPr>
            <w:tcW w:w="547" w:type="pct"/>
            <w:tcBorders>
              <w:top w:val="nil"/>
              <w:left w:val="nil"/>
              <w:bottom w:val="single" w:sz="4" w:space="0" w:color="auto"/>
              <w:right w:val="single" w:sz="4" w:space="0" w:color="auto"/>
            </w:tcBorders>
            <w:shd w:val="clear" w:color="auto" w:fill="auto"/>
            <w:hideMark/>
          </w:tcPr>
          <w:p w:rsidR="00B3633E" w:rsidRPr="00B3633E" w:rsidRDefault="00B3633E" w:rsidP="00B3633E">
            <w:pPr>
              <w:spacing w:after="0" w:line="240" w:lineRule="auto"/>
              <w:rPr>
                <w:rFonts w:ascii="Times New Roman" w:eastAsia="Times New Roman" w:hAnsi="Times New Roman"/>
                <w:color w:val="000000"/>
                <w:sz w:val="14"/>
                <w:szCs w:val="14"/>
                <w:lang w:eastAsia="ru-RU"/>
              </w:rPr>
            </w:pPr>
            <w:r w:rsidRPr="00B3633E">
              <w:rPr>
                <w:rFonts w:ascii="Times New Roman" w:eastAsia="Times New Roman" w:hAnsi="Times New Roman"/>
                <w:color w:val="000000"/>
                <w:sz w:val="14"/>
                <w:szCs w:val="14"/>
                <w:lang w:eastAsia="ru-RU"/>
              </w:rPr>
              <w:t> </w:t>
            </w:r>
          </w:p>
        </w:tc>
      </w:tr>
    </w:tbl>
    <w:p w:rsidR="00823CD2" w:rsidRPr="00EB03EF" w:rsidRDefault="00823CD2" w:rsidP="00A45AEB">
      <w:pPr>
        <w:widowControl w:val="0"/>
        <w:autoSpaceDE w:val="0"/>
        <w:autoSpaceDN w:val="0"/>
        <w:adjustRightInd w:val="0"/>
        <w:spacing w:after="0" w:line="240" w:lineRule="auto"/>
        <w:jc w:val="both"/>
        <w:rPr>
          <w:rFonts w:ascii="Times New Roman" w:eastAsia="Times New Roman" w:hAnsi="Times New Roman"/>
          <w:sz w:val="16"/>
          <w:szCs w:val="20"/>
          <w:lang w:eastAsia="ru-RU"/>
        </w:rPr>
      </w:pPr>
    </w:p>
    <w:p w:rsidR="00823CD2" w:rsidRDefault="00823CD2" w:rsidP="00A45AEB">
      <w:pPr>
        <w:widowControl w:val="0"/>
        <w:autoSpaceDE w:val="0"/>
        <w:autoSpaceDN w:val="0"/>
        <w:adjustRightInd w:val="0"/>
        <w:spacing w:after="0" w:line="240" w:lineRule="auto"/>
        <w:jc w:val="both"/>
        <w:rPr>
          <w:rFonts w:ascii="Times New Roman" w:eastAsia="Times New Roman" w:hAnsi="Times New Roman"/>
          <w:sz w:val="16"/>
          <w:szCs w:val="20"/>
          <w:lang w:eastAsia="ru-RU"/>
        </w:rPr>
      </w:pPr>
    </w:p>
    <w:tbl>
      <w:tblPr>
        <w:tblW w:w="5000" w:type="pct"/>
        <w:tblLook w:val="04A0"/>
      </w:tblPr>
      <w:tblGrid>
        <w:gridCol w:w="1810"/>
        <w:gridCol w:w="517"/>
        <w:gridCol w:w="517"/>
        <w:gridCol w:w="517"/>
        <w:gridCol w:w="517"/>
        <w:gridCol w:w="5692"/>
      </w:tblGrid>
      <w:tr w:rsidR="00062542" w:rsidRPr="00062542" w:rsidTr="00062542">
        <w:trPr>
          <w:trHeight w:val="20"/>
        </w:trPr>
        <w:tc>
          <w:tcPr>
            <w:tcW w:w="946" w:type="pct"/>
            <w:tcBorders>
              <w:top w:val="nil"/>
              <w:left w:val="nil"/>
              <w:bottom w:val="nil"/>
              <w:right w:val="nil"/>
            </w:tcBorders>
            <w:shd w:val="clear" w:color="auto" w:fill="auto"/>
            <w:vAlign w:val="bottom"/>
            <w:hideMark/>
          </w:tcPr>
          <w:p w:rsidR="00062542" w:rsidRPr="00062542" w:rsidRDefault="00062542" w:rsidP="00062542">
            <w:pPr>
              <w:spacing w:after="0" w:line="240" w:lineRule="auto"/>
              <w:rPr>
                <w:rFonts w:ascii="Times New Roman" w:eastAsia="Times New Roman" w:hAnsi="Times New Roman"/>
                <w:sz w:val="18"/>
                <w:szCs w:val="18"/>
                <w:lang w:eastAsia="ru-RU"/>
              </w:rPr>
            </w:pPr>
          </w:p>
        </w:tc>
        <w:tc>
          <w:tcPr>
            <w:tcW w:w="270" w:type="pct"/>
            <w:tcBorders>
              <w:top w:val="nil"/>
              <w:left w:val="nil"/>
              <w:bottom w:val="nil"/>
              <w:right w:val="nil"/>
            </w:tcBorders>
            <w:shd w:val="clear" w:color="auto" w:fill="auto"/>
            <w:vAlign w:val="bottom"/>
            <w:hideMark/>
          </w:tcPr>
          <w:p w:rsidR="00062542" w:rsidRPr="00062542" w:rsidRDefault="00062542" w:rsidP="00062542">
            <w:pPr>
              <w:spacing w:after="0" w:line="240" w:lineRule="auto"/>
              <w:rPr>
                <w:rFonts w:ascii="Times New Roman" w:eastAsia="Times New Roman" w:hAnsi="Times New Roman"/>
                <w:color w:val="000000"/>
                <w:sz w:val="18"/>
                <w:szCs w:val="18"/>
                <w:lang w:eastAsia="ru-RU"/>
              </w:rPr>
            </w:pPr>
          </w:p>
        </w:tc>
        <w:tc>
          <w:tcPr>
            <w:tcW w:w="270" w:type="pct"/>
            <w:tcBorders>
              <w:top w:val="nil"/>
              <w:left w:val="nil"/>
              <w:bottom w:val="nil"/>
              <w:right w:val="nil"/>
            </w:tcBorders>
            <w:shd w:val="clear" w:color="auto" w:fill="auto"/>
            <w:vAlign w:val="bottom"/>
            <w:hideMark/>
          </w:tcPr>
          <w:p w:rsidR="00062542" w:rsidRPr="00062542" w:rsidRDefault="00062542" w:rsidP="00062542">
            <w:pPr>
              <w:spacing w:after="0" w:line="240" w:lineRule="auto"/>
              <w:rPr>
                <w:rFonts w:ascii="Times New Roman" w:eastAsia="Times New Roman" w:hAnsi="Times New Roman"/>
                <w:color w:val="000000"/>
                <w:sz w:val="18"/>
                <w:szCs w:val="18"/>
                <w:lang w:eastAsia="ru-RU"/>
              </w:rPr>
            </w:pPr>
          </w:p>
        </w:tc>
        <w:tc>
          <w:tcPr>
            <w:tcW w:w="270" w:type="pct"/>
            <w:tcBorders>
              <w:top w:val="nil"/>
              <w:left w:val="nil"/>
              <w:bottom w:val="nil"/>
              <w:right w:val="nil"/>
            </w:tcBorders>
            <w:shd w:val="clear" w:color="auto" w:fill="auto"/>
            <w:vAlign w:val="bottom"/>
            <w:hideMark/>
          </w:tcPr>
          <w:p w:rsidR="00062542" w:rsidRPr="00062542" w:rsidRDefault="00062542" w:rsidP="00062542">
            <w:pPr>
              <w:spacing w:after="0" w:line="240" w:lineRule="auto"/>
              <w:rPr>
                <w:rFonts w:ascii="Times New Roman" w:eastAsia="Times New Roman" w:hAnsi="Times New Roman"/>
                <w:color w:val="000000"/>
                <w:sz w:val="18"/>
                <w:szCs w:val="18"/>
                <w:lang w:eastAsia="ru-RU"/>
              </w:rPr>
            </w:pPr>
          </w:p>
        </w:tc>
        <w:tc>
          <w:tcPr>
            <w:tcW w:w="270" w:type="pct"/>
            <w:tcBorders>
              <w:top w:val="nil"/>
              <w:left w:val="nil"/>
              <w:bottom w:val="nil"/>
              <w:right w:val="nil"/>
            </w:tcBorders>
            <w:shd w:val="clear" w:color="auto" w:fill="auto"/>
            <w:vAlign w:val="bottom"/>
            <w:hideMark/>
          </w:tcPr>
          <w:p w:rsidR="00062542" w:rsidRPr="00062542" w:rsidRDefault="00062542" w:rsidP="00062542">
            <w:pPr>
              <w:spacing w:after="0" w:line="240" w:lineRule="auto"/>
              <w:rPr>
                <w:rFonts w:ascii="Times New Roman" w:eastAsia="Times New Roman" w:hAnsi="Times New Roman"/>
                <w:color w:val="000000"/>
                <w:sz w:val="18"/>
                <w:szCs w:val="18"/>
                <w:lang w:eastAsia="ru-RU"/>
              </w:rPr>
            </w:pPr>
          </w:p>
        </w:tc>
        <w:tc>
          <w:tcPr>
            <w:tcW w:w="2975" w:type="pct"/>
            <w:tcBorders>
              <w:top w:val="nil"/>
              <w:left w:val="nil"/>
              <w:bottom w:val="nil"/>
              <w:right w:val="nil"/>
            </w:tcBorders>
            <w:shd w:val="clear" w:color="auto" w:fill="auto"/>
            <w:vAlign w:val="bottom"/>
            <w:hideMark/>
          </w:tcPr>
          <w:p w:rsidR="00062542" w:rsidRDefault="00062542" w:rsidP="00062542">
            <w:pPr>
              <w:spacing w:after="0" w:line="240" w:lineRule="auto"/>
              <w:jc w:val="right"/>
              <w:rPr>
                <w:rFonts w:ascii="Times New Roman" w:eastAsia="Times New Roman" w:hAnsi="Times New Roman"/>
                <w:color w:val="000000"/>
                <w:sz w:val="18"/>
                <w:szCs w:val="18"/>
                <w:lang w:eastAsia="ru-RU"/>
              </w:rPr>
            </w:pPr>
            <w:r w:rsidRPr="00062542">
              <w:rPr>
                <w:rFonts w:ascii="Times New Roman" w:eastAsia="Times New Roman" w:hAnsi="Times New Roman"/>
                <w:color w:val="000000"/>
                <w:sz w:val="18"/>
                <w:szCs w:val="18"/>
                <w:lang w:eastAsia="ru-RU"/>
              </w:rPr>
              <w:t>Приложение № 9 к постановлению админис</w:t>
            </w:r>
            <w:r>
              <w:rPr>
                <w:rFonts w:ascii="Times New Roman" w:eastAsia="Times New Roman" w:hAnsi="Times New Roman"/>
                <w:color w:val="000000"/>
                <w:sz w:val="18"/>
                <w:szCs w:val="18"/>
                <w:lang w:eastAsia="ru-RU"/>
              </w:rPr>
              <w:t>трации Богучанского района  от 21.06.</w:t>
            </w:r>
            <w:r w:rsidRPr="00062542">
              <w:rPr>
                <w:rFonts w:ascii="Times New Roman" w:eastAsia="Times New Roman" w:hAnsi="Times New Roman"/>
                <w:color w:val="000000"/>
                <w:sz w:val="18"/>
                <w:szCs w:val="18"/>
                <w:lang w:eastAsia="ru-RU"/>
              </w:rPr>
              <w:t>2016  №449-п</w:t>
            </w:r>
          </w:p>
          <w:p w:rsidR="00062542" w:rsidRDefault="00062542" w:rsidP="00062542">
            <w:pPr>
              <w:spacing w:after="0" w:line="240" w:lineRule="auto"/>
              <w:jc w:val="right"/>
              <w:rPr>
                <w:rFonts w:ascii="Times New Roman" w:eastAsia="Times New Roman" w:hAnsi="Times New Roman"/>
                <w:color w:val="000000"/>
                <w:sz w:val="18"/>
                <w:szCs w:val="18"/>
                <w:lang w:eastAsia="ru-RU"/>
              </w:rPr>
            </w:pPr>
            <w:r w:rsidRPr="00062542">
              <w:rPr>
                <w:rFonts w:ascii="Times New Roman" w:eastAsia="Times New Roman" w:hAnsi="Times New Roman"/>
                <w:color w:val="000000"/>
                <w:sz w:val="18"/>
                <w:szCs w:val="18"/>
                <w:lang w:eastAsia="ru-RU"/>
              </w:rPr>
              <w:br/>
              <w:t>Приложение № 4</w:t>
            </w:r>
            <w:r w:rsidRPr="00062542">
              <w:rPr>
                <w:rFonts w:ascii="Times New Roman" w:eastAsia="Times New Roman" w:hAnsi="Times New Roman"/>
                <w:color w:val="000000"/>
                <w:sz w:val="18"/>
                <w:szCs w:val="18"/>
                <w:lang w:eastAsia="ru-RU"/>
              </w:rPr>
              <w:br/>
              <w:t>к  муниципальной программе Богучанского района</w:t>
            </w:r>
            <w:r w:rsidRPr="00062542">
              <w:rPr>
                <w:rFonts w:ascii="Times New Roman" w:eastAsia="Times New Roman" w:hAnsi="Times New Roman"/>
                <w:color w:val="000000"/>
                <w:sz w:val="18"/>
                <w:szCs w:val="18"/>
                <w:lang w:eastAsia="ru-RU"/>
              </w:rPr>
              <w:br/>
              <w:t>«Развитие культуры»</w:t>
            </w:r>
          </w:p>
          <w:p w:rsidR="00062542" w:rsidRPr="00062542" w:rsidRDefault="00062542" w:rsidP="00062542">
            <w:pPr>
              <w:spacing w:after="0" w:line="240" w:lineRule="auto"/>
              <w:jc w:val="right"/>
              <w:rPr>
                <w:rFonts w:ascii="Times New Roman" w:eastAsia="Times New Roman" w:hAnsi="Times New Roman"/>
                <w:color w:val="000000"/>
                <w:sz w:val="18"/>
                <w:szCs w:val="18"/>
                <w:lang w:eastAsia="ru-RU"/>
              </w:rPr>
            </w:pPr>
            <w:r w:rsidRPr="00062542">
              <w:rPr>
                <w:rFonts w:ascii="Times New Roman" w:eastAsia="Times New Roman" w:hAnsi="Times New Roman"/>
                <w:color w:val="000000"/>
                <w:sz w:val="18"/>
                <w:szCs w:val="18"/>
                <w:lang w:eastAsia="ru-RU"/>
              </w:rPr>
              <w:t xml:space="preserve"> </w:t>
            </w:r>
          </w:p>
        </w:tc>
      </w:tr>
      <w:tr w:rsidR="00062542" w:rsidRPr="00062542" w:rsidTr="00062542">
        <w:trPr>
          <w:trHeight w:val="20"/>
        </w:trPr>
        <w:tc>
          <w:tcPr>
            <w:tcW w:w="5000" w:type="pct"/>
            <w:gridSpan w:val="6"/>
            <w:tcBorders>
              <w:top w:val="nil"/>
              <w:left w:val="nil"/>
              <w:bottom w:val="nil"/>
              <w:right w:val="nil"/>
            </w:tcBorders>
            <w:shd w:val="clear" w:color="auto" w:fill="auto"/>
            <w:hideMark/>
          </w:tcPr>
          <w:p w:rsidR="00062542" w:rsidRPr="00062542" w:rsidRDefault="00062542" w:rsidP="00062542">
            <w:pPr>
              <w:spacing w:after="0" w:line="240" w:lineRule="auto"/>
              <w:jc w:val="center"/>
              <w:rPr>
                <w:rFonts w:ascii="Times New Roman" w:eastAsia="Times New Roman" w:hAnsi="Times New Roman"/>
                <w:color w:val="000000"/>
                <w:sz w:val="20"/>
                <w:szCs w:val="18"/>
                <w:lang w:eastAsia="ru-RU"/>
              </w:rPr>
            </w:pPr>
            <w:r w:rsidRPr="00062542">
              <w:rPr>
                <w:rFonts w:ascii="Times New Roman" w:eastAsia="Times New Roman" w:hAnsi="Times New Roman"/>
                <w:color w:val="000000"/>
                <w:sz w:val="20"/>
                <w:szCs w:val="18"/>
                <w:lang w:eastAsia="ru-RU"/>
              </w:rPr>
              <w:t>Прогноз сводных показателей муниципальных  заданий на оказание (выполнение) муниципальных услуг (работ) муниципальными учреждениями по муниципальной программе Богучанского района.</w:t>
            </w:r>
          </w:p>
        </w:tc>
      </w:tr>
    </w:tbl>
    <w:p w:rsidR="00B3633E" w:rsidRPr="00062542" w:rsidRDefault="00B3633E" w:rsidP="00A45AEB">
      <w:pPr>
        <w:widowControl w:val="0"/>
        <w:autoSpaceDE w:val="0"/>
        <w:autoSpaceDN w:val="0"/>
        <w:adjustRightInd w:val="0"/>
        <w:spacing w:after="0" w:line="240" w:lineRule="auto"/>
        <w:jc w:val="both"/>
        <w:rPr>
          <w:rFonts w:ascii="Times New Roman" w:eastAsia="Times New Roman" w:hAnsi="Times New Roman"/>
          <w:sz w:val="18"/>
          <w:szCs w:val="20"/>
          <w:lang w:eastAsia="ru-RU"/>
        </w:rPr>
      </w:pPr>
    </w:p>
    <w:p w:rsidR="00B3633E" w:rsidRPr="00062542" w:rsidRDefault="00B3633E" w:rsidP="00A45AEB">
      <w:pPr>
        <w:widowControl w:val="0"/>
        <w:autoSpaceDE w:val="0"/>
        <w:autoSpaceDN w:val="0"/>
        <w:adjustRightInd w:val="0"/>
        <w:spacing w:after="0" w:line="240" w:lineRule="auto"/>
        <w:jc w:val="both"/>
        <w:rPr>
          <w:rFonts w:ascii="Times New Roman" w:eastAsia="Times New Roman" w:hAnsi="Times New Roman"/>
          <w:sz w:val="18"/>
          <w:szCs w:val="20"/>
          <w:lang w:eastAsia="ru-RU"/>
        </w:rPr>
      </w:pPr>
    </w:p>
    <w:tbl>
      <w:tblPr>
        <w:tblW w:w="5000" w:type="pct"/>
        <w:tblLook w:val="04A0"/>
      </w:tblPr>
      <w:tblGrid>
        <w:gridCol w:w="1597"/>
        <w:gridCol w:w="539"/>
        <w:gridCol w:w="573"/>
        <w:gridCol w:w="573"/>
        <w:gridCol w:w="573"/>
        <w:gridCol w:w="608"/>
        <w:gridCol w:w="608"/>
        <w:gridCol w:w="868"/>
        <w:gridCol w:w="835"/>
        <w:gridCol w:w="691"/>
        <w:gridCol w:w="691"/>
        <w:gridCol w:w="691"/>
        <w:gridCol w:w="723"/>
      </w:tblGrid>
      <w:tr w:rsidR="003B5119" w:rsidRPr="003B5119" w:rsidTr="003B5119">
        <w:trPr>
          <w:trHeight w:val="20"/>
        </w:trPr>
        <w:tc>
          <w:tcPr>
            <w:tcW w:w="87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3B5119" w:rsidRPr="003B5119" w:rsidRDefault="003B5119" w:rsidP="003B5119">
            <w:pPr>
              <w:spacing w:after="0" w:line="240" w:lineRule="auto"/>
              <w:jc w:val="center"/>
              <w:rPr>
                <w:rFonts w:ascii="Times New Roman" w:eastAsia="Times New Roman" w:hAnsi="Times New Roman"/>
                <w:sz w:val="14"/>
                <w:szCs w:val="14"/>
                <w:lang w:eastAsia="ru-RU"/>
              </w:rPr>
            </w:pPr>
            <w:r w:rsidRPr="003B5119">
              <w:rPr>
                <w:rFonts w:ascii="Times New Roman" w:eastAsia="Times New Roman" w:hAnsi="Times New Roman"/>
                <w:sz w:val="14"/>
                <w:szCs w:val="14"/>
                <w:lang w:eastAsia="ru-RU"/>
              </w:rPr>
              <w:t xml:space="preserve">Наименование услуги (работы), показателя объема услуги </w:t>
            </w:r>
            <w:r w:rsidRPr="003B5119">
              <w:rPr>
                <w:rFonts w:ascii="Times New Roman" w:eastAsia="Times New Roman" w:hAnsi="Times New Roman"/>
                <w:sz w:val="14"/>
                <w:szCs w:val="14"/>
                <w:lang w:eastAsia="ru-RU"/>
              </w:rPr>
              <w:lastRenderedPageBreak/>
              <w:t>(работы)</w:t>
            </w:r>
          </w:p>
        </w:tc>
        <w:tc>
          <w:tcPr>
            <w:tcW w:w="1772" w:type="pct"/>
            <w:gridSpan w:val="6"/>
            <w:tcBorders>
              <w:top w:val="single" w:sz="4" w:space="0" w:color="auto"/>
              <w:left w:val="nil"/>
              <w:bottom w:val="single" w:sz="4" w:space="0" w:color="auto"/>
              <w:right w:val="single" w:sz="4" w:space="0" w:color="000000"/>
            </w:tcBorders>
            <w:shd w:val="clear" w:color="auto" w:fill="auto"/>
            <w:hideMark/>
          </w:tcPr>
          <w:p w:rsidR="003B5119" w:rsidRPr="003B5119" w:rsidRDefault="003B5119" w:rsidP="003B5119">
            <w:pPr>
              <w:spacing w:after="0" w:line="240" w:lineRule="auto"/>
              <w:jc w:val="center"/>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lastRenderedPageBreak/>
              <w:t>Значение показателя объема услуги (работы)</w:t>
            </w:r>
          </w:p>
        </w:tc>
        <w:tc>
          <w:tcPr>
            <w:tcW w:w="2355" w:type="pct"/>
            <w:gridSpan w:val="6"/>
            <w:tcBorders>
              <w:top w:val="single" w:sz="4" w:space="0" w:color="auto"/>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center"/>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Расходы местного бюджета на оказание (</w:t>
            </w:r>
            <w:proofErr w:type="spellStart"/>
            <w:r w:rsidRPr="003B5119">
              <w:rPr>
                <w:rFonts w:ascii="Times New Roman" w:eastAsia="Times New Roman" w:hAnsi="Times New Roman"/>
                <w:color w:val="000000"/>
                <w:sz w:val="14"/>
                <w:szCs w:val="14"/>
                <w:lang w:eastAsia="ru-RU"/>
              </w:rPr>
              <w:t>выполнеение</w:t>
            </w:r>
            <w:proofErr w:type="spellEnd"/>
            <w:r w:rsidRPr="003B5119">
              <w:rPr>
                <w:rFonts w:ascii="Times New Roman" w:eastAsia="Times New Roman" w:hAnsi="Times New Roman"/>
                <w:color w:val="000000"/>
                <w:sz w:val="14"/>
                <w:szCs w:val="14"/>
                <w:lang w:eastAsia="ru-RU"/>
              </w:rPr>
              <w:t>)  услуги (работы),  руб.</w:t>
            </w:r>
          </w:p>
        </w:tc>
      </w:tr>
      <w:tr w:rsidR="003B5119" w:rsidRPr="003B5119" w:rsidTr="003B5119">
        <w:trPr>
          <w:trHeight w:val="20"/>
        </w:trPr>
        <w:tc>
          <w:tcPr>
            <w:tcW w:w="873" w:type="pct"/>
            <w:vMerge/>
            <w:tcBorders>
              <w:top w:val="single" w:sz="4" w:space="0" w:color="auto"/>
              <w:left w:val="single" w:sz="4" w:space="0" w:color="auto"/>
              <w:bottom w:val="single" w:sz="4" w:space="0" w:color="auto"/>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sz w:val="14"/>
                <w:szCs w:val="14"/>
                <w:lang w:eastAsia="ru-RU"/>
              </w:rPr>
            </w:pPr>
          </w:p>
        </w:tc>
        <w:tc>
          <w:tcPr>
            <w:tcW w:w="27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center"/>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xml:space="preserve">2013 </w:t>
            </w:r>
            <w:r w:rsidRPr="003B5119">
              <w:rPr>
                <w:rFonts w:ascii="Times New Roman" w:eastAsia="Times New Roman" w:hAnsi="Times New Roman"/>
                <w:color w:val="000000"/>
                <w:sz w:val="14"/>
                <w:szCs w:val="14"/>
                <w:lang w:eastAsia="ru-RU"/>
              </w:rPr>
              <w:lastRenderedPageBreak/>
              <w:t>год</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center"/>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lastRenderedPageBreak/>
              <w:t xml:space="preserve">2014 </w:t>
            </w:r>
            <w:r w:rsidRPr="003B5119">
              <w:rPr>
                <w:rFonts w:ascii="Times New Roman" w:eastAsia="Times New Roman" w:hAnsi="Times New Roman"/>
                <w:color w:val="000000"/>
                <w:sz w:val="14"/>
                <w:szCs w:val="14"/>
                <w:lang w:eastAsia="ru-RU"/>
              </w:rPr>
              <w:lastRenderedPageBreak/>
              <w:t>год</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center"/>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lastRenderedPageBreak/>
              <w:t xml:space="preserve">2015 </w:t>
            </w:r>
            <w:r w:rsidRPr="003B5119">
              <w:rPr>
                <w:rFonts w:ascii="Times New Roman" w:eastAsia="Times New Roman" w:hAnsi="Times New Roman"/>
                <w:color w:val="000000"/>
                <w:sz w:val="14"/>
                <w:szCs w:val="14"/>
                <w:lang w:eastAsia="ru-RU"/>
              </w:rPr>
              <w:lastRenderedPageBreak/>
              <w:t>год</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center"/>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lastRenderedPageBreak/>
              <w:t xml:space="preserve">2016 </w:t>
            </w:r>
            <w:r w:rsidRPr="003B5119">
              <w:rPr>
                <w:rFonts w:ascii="Times New Roman" w:eastAsia="Times New Roman" w:hAnsi="Times New Roman"/>
                <w:color w:val="000000"/>
                <w:sz w:val="14"/>
                <w:szCs w:val="14"/>
                <w:lang w:eastAsia="ru-RU"/>
              </w:rPr>
              <w:lastRenderedPageBreak/>
              <w:t>год</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center"/>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lastRenderedPageBreak/>
              <w:t xml:space="preserve">2017 </w:t>
            </w:r>
            <w:r w:rsidRPr="003B5119">
              <w:rPr>
                <w:rFonts w:ascii="Times New Roman" w:eastAsia="Times New Roman" w:hAnsi="Times New Roman"/>
                <w:color w:val="000000"/>
                <w:sz w:val="14"/>
                <w:szCs w:val="14"/>
                <w:lang w:eastAsia="ru-RU"/>
              </w:rPr>
              <w:lastRenderedPageBreak/>
              <w:t>год</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center"/>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lastRenderedPageBreak/>
              <w:t xml:space="preserve">2018 </w:t>
            </w:r>
            <w:r w:rsidRPr="003B5119">
              <w:rPr>
                <w:rFonts w:ascii="Times New Roman" w:eastAsia="Times New Roman" w:hAnsi="Times New Roman"/>
                <w:color w:val="000000"/>
                <w:sz w:val="14"/>
                <w:szCs w:val="14"/>
                <w:lang w:eastAsia="ru-RU"/>
              </w:rPr>
              <w:lastRenderedPageBreak/>
              <w:t>год</w:t>
            </w:r>
          </w:p>
        </w:tc>
        <w:tc>
          <w:tcPr>
            <w:tcW w:w="460"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center"/>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lastRenderedPageBreak/>
              <w:t>2013 год</w:t>
            </w:r>
          </w:p>
        </w:tc>
        <w:tc>
          <w:tcPr>
            <w:tcW w:w="441"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center"/>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2014 год</w:t>
            </w:r>
          </w:p>
        </w:tc>
        <w:tc>
          <w:tcPr>
            <w:tcW w:w="359"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center"/>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xml:space="preserve">2015 </w:t>
            </w:r>
            <w:r w:rsidRPr="003B5119">
              <w:rPr>
                <w:rFonts w:ascii="Times New Roman" w:eastAsia="Times New Roman" w:hAnsi="Times New Roman"/>
                <w:color w:val="000000"/>
                <w:sz w:val="14"/>
                <w:szCs w:val="14"/>
                <w:lang w:eastAsia="ru-RU"/>
              </w:rPr>
              <w:lastRenderedPageBreak/>
              <w:t>год</w:t>
            </w:r>
          </w:p>
        </w:tc>
        <w:tc>
          <w:tcPr>
            <w:tcW w:w="359"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center"/>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lastRenderedPageBreak/>
              <w:t xml:space="preserve">2016 </w:t>
            </w:r>
            <w:r w:rsidRPr="003B5119">
              <w:rPr>
                <w:rFonts w:ascii="Times New Roman" w:eastAsia="Times New Roman" w:hAnsi="Times New Roman"/>
                <w:color w:val="000000"/>
                <w:sz w:val="14"/>
                <w:szCs w:val="14"/>
                <w:lang w:eastAsia="ru-RU"/>
              </w:rPr>
              <w:lastRenderedPageBreak/>
              <w:t>год</w:t>
            </w:r>
          </w:p>
        </w:tc>
        <w:tc>
          <w:tcPr>
            <w:tcW w:w="359"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center"/>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lastRenderedPageBreak/>
              <w:t xml:space="preserve">2017 </w:t>
            </w:r>
            <w:r w:rsidRPr="003B5119">
              <w:rPr>
                <w:rFonts w:ascii="Times New Roman" w:eastAsia="Times New Roman" w:hAnsi="Times New Roman"/>
                <w:color w:val="000000"/>
                <w:sz w:val="14"/>
                <w:szCs w:val="14"/>
                <w:lang w:eastAsia="ru-RU"/>
              </w:rPr>
              <w:lastRenderedPageBreak/>
              <w:t>год</w:t>
            </w:r>
          </w:p>
        </w:tc>
        <w:tc>
          <w:tcPr>
            <w:tcW w:w="376"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center"/>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lastRenderedPageBreak/>
              <w:t xml:space="preserve">2018 </w:t>
            </w:r>
            <w:r w:rsidRPr="003B5119">
              <w:rPr>
                <w:rFonts w:ascii="Times New Roman" w:eastAsia="Times New Roman" w:hAnsi="Times New Roman"/>
                <w:color w:val="000000"/>
                <w:sz w:val="14"/>
                <w:szCs w:val="14"/>
                <w:lang w:eastAsia="ru-RU"/>
              </w:rPr>
              <w:lastRenderedPageBreak/>
              <w:t>год</w:t>
            </w:r>
          </w:p>
        </w:tc>
      </w:tr>
      <w:tr w:rsidR="003B5119" w:rsidRPr="003B5119" w:rsidTr="003B5119">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3B5119" w:rsidRPr="003B5119" w:rsidRDefault="003B5119" w:rsidP="003B5119">
            <w:pPr>
              <w:spacing w:after="0" w:line="240" w:lineRule="auto"/>
              <w:rPr>
                <w:rFonts w:ascii="Times New Roman" w:eastAsia="Times New Roman" w:hAnsi="Times New Roman"/>
                <w:bCs/>
                <w:color w:val="000000"/>
                <w:sz w:val="14"/>
                <w:szCs w:val="14"/>
                <w:lang w:eastAsia="ru-RU"/>
              </w:rPr>
            </w:pPr>
            <w:r w:rsidRPr="003B5119">
              <w:rPr>
                <w:rFonts w:ascii="Times New Roman" w:eastAsia="Times New Roman" w:hAnsi="Times New Roman"/>
                <w:bCs/>
                <w:color w:val="000000"/>
                <w:sz w:val="14"/>
                <w:szCs w:val="14"/>
                <w:lang w:eastAsia="ru-RU"/>
              </w:rPr>
              <w:lastRenderedPageBreak/>
              <w:t xml:space="preserve">Наименование услуги и ее содержание: Осуществление библиотечного, библиографического и информационного обслуживания  пользователей библиотеки     </w:t>
            </w:r>
          </w:p>
        </w:tc>
      </w:tr>
      <w:tr w:rsidR="003B5119" w:rsidRPr="003B5119" w:rsidTr="003B5119">
        <w:trPr>
          <w:trHeight w:val="20"/>
        </w:trPr>
        <w:tc>
          <w:tcPr>
            <w:tcW w:w="873" w:type="pct"/>
            <w:tcBorders>
              <w:top w:val="nil"/>
              <w:left w:val="single" w:sz="4" w:space="0" w:color="auto"/>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sz w:val="14"/>
                <w:szCs w:val="14"/>
                <w:lang w:eastAsia="ru-RU"/>
              </w:rPr>
            </w:pPr>
            <w:r w:rsidRPr="003B5119">
              <w:rPr>
                <w:rFonts w:ascii="Times New Roman" w:eastAsia="Times New Roman" w:hAnsi="Times New Roman"/>
                <w:sz w:val="14"/>
                <w:szCs w:val="14"/>
                <w:lang w:eastAsia="ru-RU"/>
              </w:rPr>
              <w:t>Подпрограмма 1. Культурное наследие</w:t>
            </w:r>
          </w:p>
        </w:tc>
        <w:tc>
          <w:tcPr>
            <w:tcW w:w="27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441"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359"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359"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359"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376"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r>
      <w:tr w:rsidR="003B5119" w:rsidRPr="003B5119" w:rsidTr="003B5119">
        <w:trPr>
          <w:trHeight w:val="20"/>
        </w:trPr>
        <w:tc>
          <w:tcPr>
            <w:tcW w:w="873" w:type="pct"/>
            <w:tcBorders>
              <w:top w:val="nil"/>
              <w:left w:val="single" w:sz="4" w:space="0" w:color="auto"/>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1.Число зарегистрированных пользователей услуг, предоставляемых учреждениями библиотечного типа</w:t>
            </w:r>
          </w:p>
        </w:tc>
        <w:tc>
          <w:tcPr>
            <w:tcW w:w="27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19400</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21639</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21759</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460" w:type="pct"/>
            <w:vMerge w:val="restart"/>
            <w:tcBorders>
              <w:top w:val="nil"/>
              <w:left w:val="single" w:sz="4" w:space="0" w:color="auto"/>
              <w:bottom w:val="single" w:sz="4" w:space="0" w:color="000000"/>
              <w:right w:val="single" w:sz="4" w:space="0" w:color="auto"/>
            </w:tcBorders>
            <w:shd w:val="clear" w:color="auto" w:fill="auto"/>
            <w:hideMark/>
          </w:tcPr>
          <w:p w:rsidR="003B5119" w:rsidRPr="003B5119" w:rsidRDefault="003B5119" w:rsidP="003B5119">
            <w:pPr>
              <w:spacing w:after="0" w:line="240" w:lineRule="auto"/>
              <w:jc w:val="center"/>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22909700,00</w:t>
            </w:r>
          </w:p>
        </w:tc>
        <w:tc>
          <w:tcPr>
            <w:tcW w:w="441" w:type="pct"/>
            <w:vMerge w:val="restart"/>
            <w:tcBorders>
              <w:top w:val="nil"/>
              <w:left w:val="single" w:sz="4" w:space="0" w:color="auto"/>
              <w:bottom w:val="single" w:sz="4" w:space="0" w:color="000000"/>
              <w:right w:val="single" w:sz="4" w:space="0" w:color="auto"/>
            </w:tcBorders>
            <w:shd w:val="clear" w:color="auto" w:fill="auto"/>
            <w:hideMark/>
          </w:tcPr>
          <w:p w:rsidR="003B5119" w:rsidRPr="003B5119" w:rsidRDefault="003B5119" w:rsidP="003B5119">
            <w:pPr>
              <w:spacing w:after="0" w:line="240" w:lineRule="auto"/>
              <w:jc w:val="center"/>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w:t>
            </w:r>
          </w:p>
        </w:tc>
        <w:tc>
          <w:tcPr>
            <w:tcW w:w="359" w:type="pct"/>
            <w:vMerge w:val="restart"/>
            <w:tcBorders>
              <w:top w:val="nil"/>
              <w:left w:val="single" w:sz="4" w:space="0" w:color="auto"/>
              <w:bottom w:val="single" w:sz="4" w:space="0" w:color="000000"/>
              <w:right w:val="single" w:sz="4" w:space="0" w:color="auto"/>
            </w:tcBorders>
            <w:shd w:val="clear" w:color="auto" w:fill="auto"/>
            <w:hideMark/>
          </w:tcPr>
          <w:p w:rsidR="003B5119" w:rsidRPr="003B5119" w:rsidRDefault="003B5119" w:rsidP="003B5119">
            <w:pPr>
              <w:spacing w:after="0" w:line="240" w:lineRule="auto"/>
              <w:jc w:val="center"/>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30 068 556,41</w:t>
            </w:r>
          </w:p>
        </w:tc>
        <w:tc>
          <w:tcPr>
            <w:tcW w:w="359" w:type="pct"/>
            <w:vMerge w:val="restart"/>
            <w:tcBorders>
              <w:top w:val="nil"/>
              <w:left w:val="single" w:sz="4" w:space="0" w:color="auto"/>
              <w:bottom w:val="single" w:sz="4" w:space="0" w:color="000000"/>
              <w:right w:val="single" w:sz="4" w:space="0" w:color="auto"/>
            </w:tcBorders>
            <w:shd w:val="clear" w:color="auto" w:fill="auto"/>
            <w:hideMark/>
          </w:tcPr>
          <w:p w:rsidR="003B5119" w:rsidRPr="003B5119" w:rsidRDefault="003B5119" w:rsidP="003B5119">
            <w:pPr>
              <w:spacing w:after="0" w:line="240" w:lineRule="auto"/>
              <w:jc w:val="center"/>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32 527 784,00</w:t>
            </w:r>
          </w:p>
        </w:tc>
        <w:tc>
          <w:tcPr>
            <w:tcW w:w="359" w:type="pct"/>
            <w:vMerge w:val="restart"/>
            <w:tcBorders>
              <w:top w:val="nil"/>
              <w:left w:val="single" w:sz="4" w:space="0" w:color="auto"/>
              <w:bottom w:val="single" w:sz="4" w:space="0" w:color="000000"/>
              <w:right w:val="single" w:sz="4" w:space="0" w:color="auto"/>
            </w:tcBorders>
            <w:shd w:val="clear" w:color="auto" w:fill="auto"/>
            <w:hideMark/>
          </w:tcPr>
          <w:p w:rsidR="003B5119" w:rsidRPr="003B5119" w:rsidRDefault="003B5119" w:rsidP="003B5119">
            <w:pPr>
              <w:spacing w:after="0" w:line="240" w:lineRule="auto"/>
              <w:jc w:val="center"/>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32 461 151,00</w:t>
            </w:r>
          </w:p>
        </w:tc>
        <w:tc>
          <w:tcPr>
            <w:tcW w:w="376" w:type="pct"/>
            <w:vMerge w:val="restart"/>
            <w:tcBorders>
              <w:top w:val="nil"/>
              <w:left w:val="single" w:sz="4" w:space="0" w:color="auto"/>
              <w:bottom w:val="single" w:sz="4" w:space="0" w:color="000000"/>
              <w:right w:val="single" w:sz="4" w:space="0" w:color="auto"/>
            </w:tcBorders>
            <w:shd w:val="clear" w:color="auto" w:fill="auto"/>
            <w:hideMark/>
          </w:tcPr>
          <w:p w:rsidR="003B5119" w:rsidRPr="003B5119" w:rsidRDefault="003B5119" w:rsidP="003B5119">
            <w:pPr>
              <w:spacing w:after="0" w:line="240" w:lineRule="auto"/>
              <w:jc w:val="center"/>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32 461 151,00</w:t>
            </w:r>
          </w:p>
        </w:tc>
      </w:tr>
      <w:tr w:rsidR="003B5119" w:rsidRPr="003B5119" w:rsidTr="003B5119">
        <w:trPr>
          <w:trHeight w:val="20"/>
        </w:trPr>
        <w:tc>
          <w:tcPr>
            <w:tcW w:w="873" w:type="pct"/>
            <w:tcBorders>
              <w:top w:val="nil"/>
              <w:left w:val="single" w:sz="4" w:space="0" w:color="auto"/>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xml:space="preserve">2.Количество книговыдач </w:t>
            </w:r>
          </w:p>
        </w:tc>
        <w:tc>
          <w:tcPr>
            <w:tcW w:w="27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0</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507516</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511703</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514982</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519439</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521883</w:t>
            </w:r>
          </w:p>
        </w:tc>
        <w:tc>
          <w:tcPr>
            <w:tcW w:w="460"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441"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59"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59"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59"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76"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r>
      <w:tr w:rsidR="003B5119" w:rsidRPr="003B5119" w:rsidTr="003B5119">
        <w:trPr>
          <w:trHeight w:val="20"/>
        </w:trPr>
        <w:tc>
          <w:tcPr>
            <w:tcW w:w="873" w:type="pct"/>
            <w:tcBorders>
              <w:top w:val="nil"/>
              <w:left w:val="single" w:sz="4" w:space="0" w:color="auto"/>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xml:space="preserve">3.Количество посещений </w:t>
            </w:r>
          </w:p>
        </w:tc>
        <w:tc>
          <w:tcPr>
            <w:tcW w:w="27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0</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163936</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169722</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172872</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173272</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521883</w:t>
            </w:r>
          </w:p>
        </w:tc>
        <w:tc>
          <w:tcPr>
            <w:tcW w:w="460"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441"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59"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59"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59"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76"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r>
      <w:tr w:rsidR="003B5119" w:rsidRPr="003B5119" w:rsidTr="003B5119">
        <w:trPr>
          <w:trHeight w:val="20"/>
        </w:trPr>
        <w:tc>
          <w:tcPr>
            <w:tcW w:w="873" w:type="pct"/>
            <w:vMerge w:val="restart"/>
            <w:tcBorders>
              <w:top w:val="nil"/>
              <w:left w:val="single" w:sz="4" w:space="0" w:color="auto"/>
              <w:bottom w:val="single" w:sz="4" w:space="0" w:color="000000"/>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sz w:val="14"/>
                <w:szCs w:val="14"/>
                <w:lang w:eastAsia="ru-RU"/>
              </w:rPr>
            </w:pPr>
            <w:r w:rsidRPr="003B5119">
              <w:rPr>
                <w:rFonts w:ascii="Times New Roman" w:eastAsia="Times New Roman" w:hAnsi="Times New Roman"/>
                <w:sz w:val="14"/>
                <w:szCs w:val="14"/>
                <w:lang w:eastAsia="ru-RU"/>
              </w:rPr>
              <w:t>бюджетные</w:t>
            </w:r>
          </w:p>
        </w:tc>
        <w:tc>
          <w:tcPr>
            <w:tcW w:w="27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19400</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21639</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21759</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0</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0</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0</w:t>
            </w:r>
          </w:p>
        </w:tc>
        <w:tc>
          <w:tcPr>
            <w:tcW w:w="460" w:type="pct"/>
            <w:vMerge w:val="restart"/>
            <w:tcBorders>
              <w:top w:val="nil"/>
              <w:left w:val="single" w:sz="4" w:space="0" w:color="auto"/>
              <w:bottom w:val="single" w:sz="4" w:space="0" w:color="000000"/>
              <w:right w:val="single" w:sz="4" w:space="0" w:color="auto"/>
            </w:tcBorders>
            <w:shd w:val="clear" w:color="auto" w:fill="auto"/>
            <w:hideMark/>
          </w:tcPr>
          <w:p w:rsidR="003B5119" w:rsidRPr="003B5119" w:rsidRDefault="003B5119" w:rsidP="003B5119">
            <w:pPr>
              <w:spacing w:after="0" w:line="240" w:lineRule="auto"/>
              <w:jc w:val="center"/>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22909700,00</w:t>
            </w:r>
          </w:p>
        </w:tc>
        <w:tc>
          <w:tcPr>
            <w:tcW w:w="441" w:type="pct"/>
            <w:vMerge w:val="restart"/>
            <w:tcBorders>
              <w:top w:val="nil"/>
              <w:left w:val="single" w:sz="4" w:space="0" w:color="auto"/>
              <w:bottom w:val="single" w:sz="4" w:space="0" w:color="000000"/>
              <w:right w:val="single" w:sz="4" w:space="0" w:color="auto"/>
            </w:tcBorders>
            <w:shd w:val="clear" w:color="auto" w:fill="auto"/>
            <w:hideMark/>
          </w:tcPr>
          <w:p w:rsidR="003B5119" w:rsidRPr="003B5119" w:rsidRDefault="003B5119" w:rsidP="003B5119">
            <w:pPr>
              <w:spacing w:after="0" w:line="240" w:lineRule="auto"/>
              <w:jc w:val="center"/>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w:t>
            </w:r>
          </w:p>
        </w:tc>
        <w:tc>
          <w:tcPr>
            <w:tcW w:w="359" w:type="pct"/>
            <w:vMerge w:val="restart"/>
            <w:tcBorders>
              <w:top w:val="nil"/>
              <w:left w:val="single" w:sz="4" w:space="0" w:color="auto"/>
              <w:bottom w:val="single" w:sz="4" w:space="0" w:color="000000"/>
              <w:right w:val="single" w:sz="4" w:space="0" w:color="auto"/>
            </w:tcBorders>
            <w:shd w:val="clear" w:color="auto" w:fill="auto"/>
            <w:hideMark/>
          </w:tcPr>
          <w:p w:rsidR="003B5119" w:rsidRPr="003B5119" w:rsidRDefault="003B5119" w:rsidP="003B5119">
            <w:pPr>
              <w:spacing w:after="0" w:line="240" w:lineRule="auto"/>
              <w:jc w:val="center"/>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30 068 556,41</w:t>
            </w:r>
          </w:p>
        </w:tc>
        <w:tc>
          <w:tcPr>
            <w:tcW w:w="359" w:type="pct"/>
            <w:vMerge w:val="restart"/>
            <w:tcBorders>
              <w:top w:val="nil"/>
              <w:left w:val="single" w:sz="4" w:space="0" w:color="auto"/>
              <w:bottom w:val="single" w:sz="4" w:space="0" w:color="000000"/>
              <w:right w:val="single" w:sz="4" w:space="0" w:color="auto"/>
            </w:tcBorders>
            <w:shd w:val="clear" w:color="auto" w:fill="auto"/>
            <w:hideMark/>
          </w:tcPr>
          <w:p w:rsidR="003B5119" w:rsidRPr="003B5119" w:rsidRDefault="003B5119" w:rsidP="003B5119">
            <w:pPr>
              <w:spacing w:after="0" w:line="240" w:lineRule="auto"/>
              <w:jc w:val="center"/>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32 527 784,00</w:t>
            </w:r>
          </w:p>
        </w:tc>
        <w:tc>
          <w:tcPr>
            <w:tcW w:w="359" w:type="pct"/>
            <w:vMerge w:val="restart"/>
            <w:tcBorders>
              <w:top w:val="nil"/>
              <w:left w:val="single" w:sz="4" w:space="0" w:color="auto"/>
              <w:bottom w:val="single" w:sz="4" w:space="0" w:color="000000"/>
              <w:right w:val="single" w:sz="4" w:space="0" w:color="auto"/>
            </w:tcBorders>
            <w:shd w:val="clear" w:color="auto" w:fill="auto"/>
            <w:hideMark/>
          </w:tcPr>
          <w:p w:rsidR="003B5119" w:rsidRPr="003B5119" w:rsidRDefault="003B5119" w:rsidP="003B5119">
            <w:pPr>
              <w:spacing w:after="0" w:line="240" w:lineRule="auto"/>
              <w:jc w:val="center"/>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32 461 151,00</w:t>
            </w:r>
          </w:p>
        </w:tc>
        <w:tc>
          <w:tcPr>
            <w:tcW w:w="376" w:type="pct"/>
            <w:vMerge w:val="restart"/>
            <w:tcBorders>
              <w:top w:val="nil"/>
              <w:left w:val="single" w:sz="4" w:space="0" w:color="auto"/>
              <w:bottom w:val="single" w:sz="4" w:space="0" w:color="000000"/>
              <w:right w:val="single" w:sz="4" w:space="0" w:color="auto"/>
            </w:tcBorders>
            <w:shd w:val="clear" w:color="auto" w:fill="auto"/>
            <w:hideMark/>
          </w:tcPr>
          <w:p w:rsidR="003B5119" w:rsidRPr="003B5119" w:rsidRDefault="003B5119" w:rsidP="003B5119">
            <w:pPr>
              <w:spacing w:after="0" w:line="240" w:lineRule="auto"/>
              <w:jc w:val="center"/>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32 461 151,00</w:t>
            </w:r>
          </w:p>
        </w:tc>
      </w:tr>
      <w:tr w:rsidR="003B5119" w:rsidRPr="003B5119" w:rsidTr="003B5119">
        <w:trPr>
          <w:trHeight w:val="20"/>
        </w:trPr>
        <w:tc>
          <w:tcPr>
            <w:tcW w:w="873"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sz w:val="14"/>
                <w:szCs w:val="14"/>
                <w:lang w:eastAsia="ru-RU"/>
              </w:rPr>
            </w:pPr>
          </w:p>
        </w:tc>
        <w:tc>
          <w:tcPr>
            <w:tcW w:w="27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0</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507516</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511703</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514982</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519439</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521883</w:t>
            </w:r>
          </w:p>
        </w:tc>
        <w:tc>
          <w:tcPr>
            <w:tcW w:w="460"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441"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59"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59"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59"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76"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r>
      <w:tr w:rsidR="003B5119" w:rsidRPr="003B5119" w:rsidTr="003B5119">
        <w:trPr>
          <w:trHeight w:val="20"/>
        </w:trPr>
        <w:tc>
          <w:tcPr>
            <w:tcW w:w="873"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sz w:val="14"/>
                <w:szCs w:val="14"/>
                <w:lang w:eastAsia="ru-RU"/>
              </w:rPr>
            </w:pPr>
          </w:p>
        </w:tc>
        <w:tc>
          <w:tcPr>
            <w:tcW w:w="27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outlineLvl w:val="0"/>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0</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outlineLvl w:val="0"/>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163936</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outlineLvl w:val="0"/>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169722</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outlineLvl w:val="0"/>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172872</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outlineLvl w:val="0"/>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173272</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outlineLvl w:val="0"/>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521883</w:t>
            </w:r>
          </w:p>
        </w:tc>
        <w:tc>
          <w:tcPr>
            <w:tcW w:w="460"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441"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59"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59"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59"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76"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r>
      <w:tr w:rsidR="003B5119" w:rsidRPr="003B5119" w:rsidTr="003B5119">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vAlign w:val="bottom"/>
            <w:hideMark/>
          </w:tcPr>
          <w:p w:rsidR="003B5119" w:rsidRPr="003B5119" w:rsidRDefault="003B5119" w:rsidP="003B5119">
            <w:pPr>
              <w:spacing w:after="0" w:line="240" w:lineRule="auto"/>
              <w:rPr>
                <w:rFonts w:ascii="Times New Roman" w:eastAsia="Times New Roman" w:hAnsi="Times New Roman"/>
                <w:bCs/>
                <w:color w:val="000000"/>
                <w:sz w:val="14"/>
                <w:szCs w:val="14"/>
                <w:lang w:eastAsia="ru-RU"/>
              </w:rPr>
            </w:pPr>
            <w:r w:rsidRPr="003B5119">
              <w:rPr>
                <w:rFonts w:ascii="Times New Roman" w:eastAsia="Times New Roman" w:hAnsi="Times New Roman"/>
                <w:bCs/>
                <w:color w:val="000000"/>
                <w:sz w:val="14"/>
                <w:szCs w:val="14"/>
                <w:lang w:eastAsia="ru-RU"/>
              </w:rPr>
              <w:t>Наименование услуги и ее содержание: Публичный показ музейных предметов и музейных коллекций</w:t>
            </w:r>
          </w:p>
        </w:tc>
      </w:tr>
      <w:tr w:rsidR="003B5119" w:rsidRPr="003B5119" w:rsidTr="003B5119">
        <w:trPr>
          <w:trHeight w:val="20"/>
        </w:trPr>
        <w:tc>
          <w:tcPr>
            <w:tcW w:w="873" w:type="pct"/>
            <w:tcBorders>
              <w:top w:val="nil"/>
              <w:left w:val="single" w:sz="4" w:space="0" w:color="auto"/>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sz w:val="14"/>
                <w:szCs w:val="14"/>
                <w:lang w:eastAsia="ru-RU"/>
              </w:rPr>
            </w:pPr>
            <w:r w:rsidRPr="003B5119">
              <w:rPr>
                <w:rFonts w:ascii="Times New Roman" w:eastAsia="Times New Roman" w:hAnsi="Times New Roman"/>
                <w:sz w:val="14"/>
                <w:szCs w:val="14"/>
                <w:lang w:eastAsia="ru-RU"/>
              </w:rPr>
              <w:t>Подпрограмма 1. Культурное наследие</w:t>
            </w:r>
          </w:p>
        </w:tc>
        <w:tc>
          <w:tcPr>
            <w:tcW w:w="27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441"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359"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359"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359"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376"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r>
      <w:tr w:rsidR="003B5119" w:rsidRPr="003B5119" w:rsidTr="003B5119">
        <w:trPr>
          <w:trHeight w:val="20"/>
        </w:trPr>
        <w:tc>
          <w:tcPr>
            <w:tcW w:w="873" w:type="pct"/>
            <w:tcBorders>
              <w:top w:val="nil"/>
              <w:left w:val="single" w:sz="4" w:space="0" w:color="auto"/>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Число посетителей</w:t>
            </w:r>
          </w:p>
        </w:tc>
        <w:tc>
          <w:tcPr>
            <w:tcW w:w="27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6700</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6800</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7000</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xml:space="preserve">   7 100   </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xml:space="preserve">     7 100   </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xml:space="preserve">     7 100   </w:t>
            </w:r>
          </w:p>
        </w:tc>
        <w:tc>
          <w:tcPr>
            <w:tcW w:w="460"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3420700,00</w:t>
            </w:r>
          </w:p>
        </w:tc>
        <w:tc>
          <w:tcPr>
            <w:tcW w:w="441"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4 666 300,00</w:t>
            </w:r>
          </w:p>
        </w:tc>
        <w:tc>
          <w:tcPr>
            <w:tcW w:w="359"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5 058 741,69</w:t>
            </w:r>
          </w:p>
        </w:tc>
        <w:tc>
          <w:tcPr>
            <w:tcW w:w="359"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5 115 960,00</w:t>
            </w:r>
          </w:p>
        </w:tc>
        <w:tc>
          <w:tcPr>
            <w:tcW w:w="359"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5 115 960,00</w:t>
            </w:r>
          </w:p>
        </w:tc>
        <w:tc>
          <w:tcPr>
            <w:tcW w:w="376"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5 115 960,00</w:t>
            </w:r>
          </w:p>
        </w:tc>
      </w:tr>
      <w:tr w:rsidR="003B5119" w:rsidRPr="003B5119" w:rsidTr="003B5119">
        <w:trPr>
          <w:trHeight w:val="20"/>
        </w:trPr>
        <w:tc>
          <w:tcPr>
            <w:tcW w:w="5000" w:type="pct"/>
            <w:gridSpan w:val="13"/>
            <w:tcBorders>
              <w:top w:val="single" w:sz="4" w:space="0" w:color="auto"/>
              <w:left w:val="single" w:sz="4" w:space="0" w:color="auto"/>
              <w:bottom w:val="single" w:sz="4" w:space="0" w:color="auto"/>
              <w:right w:val="single" w:sz="4" w:space="0" w:color="000000"/>
            </w:tcBorders>
            <w:shd w:val="clear" w:color="auto" w:fill="auto"/>
            <w:vAlign w:val="bottom"/>
            <w:hideMark/>
          </w:tcPr>
          <w:p w:rsidR="003B5119" w:rsidRPr="003B5119" w:rsidRDefault="003B5119" w:rsidP="003B5119">
            <w:pPr>
              <w:spacing w:after="0" w:line="240" w:lineRule="auto"/>
              <w:rPr>
                <w:rFonts w:ascii="Times New Roman" w:eastAsia="Times New Roman" w:hAnsi="Times New Roman"/>
                <w:bCs/>
                <w:color w:val="000000"/>
                <w:sz w:val="14"/>
                <w:szCs w:val="14"/>
                <w:lang w:eastAsia="ru-RU"/>
              </w:rPr>
            </w:pPr>
            <w:r w:rsidRPr="003B5119">
              <w:rPr>
                <w:rFonts w:ascii="Times New Roman" w:eastAsia="Times New Roman" w:hAnsi="Times New Roman"/>
                <w:bCs/>
                <w:color w:val="000000"/>
                <w:sz w:val="14"/>
                <w:szCs w:val="14"/>
                <w:lang w:eastAsia="ru-RU"/>
              </w:rPr>
              <w:t>Наименование услуги и ее содержание: Организация досуга в учреждениях клубного типа, организация деятельности клубных формирований и формирований самодеятельного народного творчества</w:t>
            </w:r>
          </w:p>
        </w:tc>
      </w:tr>
      <w:tr w:rsidR="003B5119" w:rsidRPr="003B5119" w:rsidTr="003B5119">
        <w:trPr>
          <w:trHeight w:val="20"/>
        </w:trPr>
        <w:tc>
          <w:tcPr>
            <w:tcW w:w="873" w:type="pct"/>
            <w:tcBorders>
              <w:top w:val="nil"/>
              <w:left w:val="single" w:sz="4" w:space="0" w:color="auto"/>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sz w:val="14"/>
                <w:szCs w:val="14"/>
                <w:lang w:eastAsia="ru-RU"/>
              </w:rPr>
            </w:pPr>
            <w:r w:rsidRPr="003B5119">
              <w:rPr>
                <w:rFonts w:ascii="Times New Roman" w:eastAsia="Times New Roman" w:hAnsi="Times New Roman"/>
                <w:sz w:val="14"/>
                <w:szCs w:val="14"/>
                <w:lang w:eastAsia="ru-RU"/>
              </w:rPr>
              <w:t>Подпрограмма 2. Искусство  и народное творчество</w:t>
            </w:r>
          </w:p>
        </w:tc>
        <w:tc>
          <w:tcPr>
            <w:tcW w:w="27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441"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359"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359"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359"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376"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r>
      <w:tr w:rsidR="003B5119" w:rsidRPr="003B5119" w:rsidTr="003B5119">
        <w:trPr>
          <w:trHeight w:val="20"/>
        </w:trPr>
        <w:tc>
          <w:tcPr>
            <w:tcW w:w="873" w:type="pct"/>
            <w:tcBorders>
              <w:top w:val="nil"/>
              <w:left w:val="single" w:sz="4" w:space="0" w:color="auto"/>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xml:space="preserve">Число культурно </w:t>
            </w:r>
            <w:proofErr w:type="spellStart"/>
            <w:r w:rsidRPr="003B5119">
              <w:rPr>
                <w:rFonts w:ascii="Times New Roman" w:eastAsia="Times New Roman" w:hAnsi="Times New Roman"/>
                <w:color w:val="000000"/>
                <w:sz w:val="14"/>
                <w:szCs w:val="14"/>
                <w:lang w:eastAsia="ru-RU"/>
              </w:rPr>
              <w:t>досуговых</w:t>
            </w:r>
            <w:proofErr w:type="spellEnd"/>
            <w:r w:rsidRPr="003B5119">
              <w:rPr>
                <w:rFonts w:ascii="Times New Roman" w:eastAsia="Times New Roman" w:hAnsi="Times New Roman"/>
                <w:color w:val="000000"/>
                <w:sz w:val="14"/>
                <w:szCs w:val="14"/>
                <w:lang w:eastAsia="ru-RU"/>
              </w:rPr>
              <w:t xml:space="preserve"> мероприятий</w:t>
            </w:r>
          </w:p>
        </w:tc>
        <w:tc>
          <w:tcPr>
            <w:tcW w:w="27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1 839</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1 924</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2 204</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0</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0</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0</w:t>
            </w:r>
          </w:p>
        </w:tc>
        <w:tc>
          <w:tcPr>
            <w:tcW w:w="460" w:type="pct"/>
            <w:vMerge w:val="restart"/>
            <w:tcBorders>
              <w:top w:val="nil"/>
              <w:left w:val="single" w:sz="4" w:space="0" w:color="auto"/>
              <w:bottom w:val="single" w:sz="4" w:space="0" w:color="000000"/>
              <w:right w:val="single" w:sz="4" w:space="0" w:color="auto"/>
            </w:tcBorders>
            <w:shd w:val="clear" w:color="auto" w:fill="auto"/>
            <w:hideMark/>
          </w:tcPr>
          <w:p w:rsidR="003B5119" w:rsidRPr="003B5119" w:rsidRDefault="003B5119" w:rsidP="003B5119">
            <w:pPr>
              <w:spacing w:after="0" w:line="240" w:lineRule="auto"/>
              <w:jc w:val="center"/>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43 555 500,00</w:t>
            </w:r>
          </w:p>
        </w:tc>
        <w:tc>
          <w:tcPr>
            <w:tcW w:w="441" w:type="pct"/>
            <w:vMerge w:val="restart"/>
            <w:tcBorders>
              <w:top w:val="nil"/>
              <w:left w:val="single" w:sz="4" w:space="0" w:color="auto"/>
              <w:bottom w:val="single" w:sz="4" w:space="0" w:color="000000"/>
              <w:right w:val="single" w:sz="4" w:space="0" w:color="auto"/>
            </w:tcBorders>
            <w:shd w:val="clear" w:color="auto" w:fill="auto"/>
            <w:hideMark/>
          </w:tcPr>
          <w:p w:rsidR="003B5119" w:rsidRPr="003B5119" w:rsidRDefault="003B5119" w:rsidP="003B5119">
            <w:pPr>
              <w:spacing w:after="0" w:line="240" w:lineRule="auto"/>
              <w:jc w:val="center"/>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w:t>
            </w:r>
          </w:p>
        </w:tc>
        <w:tc>
          <w:tcPr>
            <w:tcW w:w="359" w:type="pct"/>
            <w:vMerge w:val="restart"/>
            <w:tcBorders>
              <w:top w:val="nil"/>
              <w:left w:val="single" w:sz="4" w:space="0" w:color="auto"/>
              <w:bottom w:val="single" w:sz="4" w:space="0" w:color="000000"/>
              <w:right w:val="single" w:sz="4" w:space="0" w:color="auto"/>
            </w:tcBorders>
            <w:shd w:val="clear" w:color="auto" w:fill="auto"/>
            <w:hideMark/>
          </w:tcPr>
          <w:p w:rsidR="003B5119" w:rsidRPr="003B5119" w:rsidRDefault="003B5119" w:rsidP="003B5119">
            <w:pPr>
              <w:spacing w:after="0" w:line="240" w:lineRule="auto"/>
              <w:jc w:val="center"/>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77 749 709,29</w:t>
            </w:r>
          </w:p>
        </w:tc>
        <w:tc>
          <w:tcPr>
            <w:tcW w:w="359" w:type="pct"/>
            <w:vMerge w:val="restart"/>
            <w:tcBorders>
              <w:top w:val="nil"/>
              <w:left w:val="single" w:sz="4" w:space="0" w:color="auto"/>
              <w:bottom w:val="single" w:sz="4" w:space="0" w:color="000000"/>
              <w:right w:val="single" w:sz="4" w:space="0" w:color="auto"/>
            </w:tcBorders>
            <w:shd w:val="clear" w:color="auto" w:fill="auto"/>
            <w:hideMark/>
          </w:tcPr>
          <w:p w:rsidR="003B5119" w:rsidRPr="003B5119" w:rsidRDefault="003B5119" w:rsidP="003B5119">
            <w:pPr>
              <w:spacing w:after="0" w:line="240" w:lineRule="auto"/>
              <w:jc w:val="center"/>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79 135 212,00</w:t>
            </w:r>
          </w:p>
        </w:tc>
        <w:tc>
          <w:tcPr>
            <w:tcW w:w="359" w:type="pct"/>
            <w:vMerge w:val="restart"/>
            <w:tcBorders>
              <w:top w:val="nil"/>
              <w:left w:val="single" w:sz="4" w:space="0" w:color="auto"/>
              <w:bottom w:val="single" w:sz="4" w:space="0" w:color="000000"/>
              <w:right w:val="single" w:sz="4" w:space="0" w:color="auto"/>
            </w:tcBorders>
            <w:shd w:val="clear" w:color="auto" w:fill="auto"/>
            <w:hideMark/>
          </w:tcPr>
          <w:p w:rsidR="003B5119" w:rsidRPr="003B5119" w:rsidRDefault="003B5119" w:rsidP="003B5119">
            <w:pPr>
              <w:spacing w:after="0" w:line="240" w:lineRule="auto"/>
              <w:jc w:val="center"/>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80 301 313,00</w:t>
            </w:r>
          </w:p>
        </w:tc>
        <w:tc>
          <w:tcPr>
            <w:tcW w:w="376" w:type="pct"/>
            <w:vMerge w:val="restart"/>
            <w:tcBorders>
              <w:top w:val="nil"/>
              <w:left w:val="single" w:sz="4" w:space="0" w:color="auto"/>
              <w:bottom w:val="single" w:sz="4" w:space="0" w:color="000000"/>
              <w:right w:val="single" w:sz="4" w:space="0" w:color="auto"/>
            </w:tcBorders>
            <w:shd w:val="clear" w:color="auto" w:fill="auto"/>
            <w:hideMark/>
          </w:tcPr>
          <w:p w:rsidR="003B5119" w:rsidRPr="003B5119" w:rsidRDefault="003B5119" w:rsidP="003B5119">
            <w:pPr>
              <w:spacing w:after="0" w:line="240" w:lineRule="auto"/>
              <w:jc w:val="center"/>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80 301 313,00</w:t>
            </w:r>
          </w:p>
        </w:tc>
      </w:tr>
      <w:tr w:rsidR="003B5119" w:rsidRPr="003B5119" w:rsidTr="003B5119">
        <w:trPr>
          <w:trHeight w:val="20"/>
        </w:trPr>
        <w:tc>
          <w:tcPr>
            <w:tcW w:w="873" w:type="pct"/>
            <w:tcBorders>
              <w:top w:val="nil"/>
              <w:left w:val="single" w:sz="4" w:space="0" w:color="auto"/>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Количество проведенных мероприятий</w:t>
            </w:r>
          </w:p>
        </w:tc>
        <w:tc>
          <w:tcPr>
            <w:tcW w:w="27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1787</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1792</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1796</w:t>
            </w:r>
          </w:p>
        </w:tc>
        <w:tc>
          <w:tcPr>
            <w:tcW w:w="460"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441"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59"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59"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59"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76"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r>
      <w:tr w:rsidR="003B5119" w:rsidRPr="003B5119" w:rsidTr="003B5119">
        <w:trPr>
          <w:trHeight w:val="20"/>
        </w:trPr>
        <w:tc>
          <w:tcPr>
            <w:tcW w:w="873" w:type="pct"/>
            <w:tcBorders>
              <w:top w:val="nil"/>
              <w:left w:val="single" w:sz="4" w:space="0" w:color="auto"/>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xml:space="preserve">Число участников клубных формирований  </w:t>
            </w:r>
          </w:p>
        </w:tc>
        <w:tc>
          <w:tcPr>
            <w:tcW w:w="27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0</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3 221</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3 671</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3 508</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3 517</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3 525</w:t>
            </w:r>
          </w:p>
        </w:tc>
        <w:tc>
          <w:tcPr>
            <w:tcW w:w="460"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441"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59"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59"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59"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76"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r>
      <w:tr w:rsidR="003B5119" w:rsidRPr="003B5119" w:rsidTr="003B5119">
        <w:trPr>
          <w:trHeight w:val="20"/>
        </w:trPr>
        <w:tc>
          <w:tcPr>
            <w:tcW w:w="873" w:type="pct"/>
            <w:tcBorders>
              <w:top w:val="nil"/>
              <w:left w:val="single" w:sz="4" w:space="0" w:color="auto"/>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Количество клубных формирований</w:t>
            </w:r>
          </w:p>
        </w:tc>
        <w:tc>
          <w:tcPr>
            <w:tcW w:w="27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217</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249</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278</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247</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247</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247</w:t>
            </w:r>
          </w:p>
        </w:tc>
        <w:tc>
          <w:tcPr>
            <w:tcW w:w="460"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441"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59"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59"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59"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76"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r>
      <w:tr w:rsidR="003B5119" w:rsidRPr="003B5119" w:rsidTr="003B5119">
        <w:trPr>
          <w:trHeight w:val="20"/>
        </w:trPr>
        <w:tc>
          <w:tcPr>
            <w:tcW w:w="873" w:type="pct"/>
            <w:tcBorders>
              <w:top w:val="nil"/>
              <w:left w:val="single" w:sz="4" w:space="0" w:color="auto"/>
              <w:bottom w:val="single" w:sz="4" w:space="0" w:color="auto"/>
              <w:right w:val="single" w:sz="4" w:space="0" w:color="auto"/>
            </w:tcBorders>
            <w:shd w:val="clear" w:color="auto" w:fill="auto"/>
            <w:vAlign w:val="bottom"/>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xml:space="preserve">Проведение занятий </w:t>
            </w:r>
            <w:proofErr w:type="spellStart"/>
            <w:proofErr w:type="gramStart"/>
            <w:r w:rsidRPr="003B5119">
              <w:rPr>
                <w:rFonts w:ascii="Times New Roman" w:eastAsia="Times New Roman" w:hAnsi="Times New Roman"/>
                <w:color w:val="000000"/>
                <w:sz w:val="14"/>
                <w:szCs w:val="14"/>
                <w:lang w:eastAsia="ru-RU"/>
              </w:rPr>
              <w:t>физкультурно</w:t>
            </w:r>
            <w:proofErr w:type="spellEnd"/>
            <w:r w:rsidRPr="003B5119">
              <w:rPr>
                <w:rFonts w:ascii="Times New Roman" w:eastAsia="Times New Roman" w:hAnsi="Times New Roman"/>
                <w:color w:val="000000"/>
                <w:sz w:val="14"/>
                <w:szCs w:val="14"/>
                <w:lang w:eastAsia="ru-RU"/>
              </w:rPr>
              <w:t xml:space="preserve"> спортивной</w:t>
            </w:r>
            <w:proofErr w:type="gramEnd"/>
            <w:r w:rsidRPr="003B5119">
              <w:rPr>
                <w:rFonts w:ascii="Times New Roman" w:eastAsia="Times New Roman" w:hAnsi="Times New Roman"/>
                <w:color w:val="000000"/>
                <w:sz w:val="14"/>
                <w:szCs w:val="14"/>
                <w:lang w:eastAsia="ru-RU"/>
              </w:rPr>
              <w:t xml:space="preserve"> направленности по месту проживания граждан</w:t>
            </w:r>
          </w:p>
        </w:tc>
        <w:tc>
          <w:tcPr>
            <w:tcW w:w="27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0</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0</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0</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2 445</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2 446</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2 447</w:t>
            </w:r>
          </w:p>
        </w:tc>
        <w:tc>
          <w:tcPr>
            <w:tcW w:w="460"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441"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59"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59"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59"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76"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r>
      <w:tr w:rsidR="003B5119" w:rsidRPr="003B5119" w:rsidTr="003B5119">
        <w:trPr>
          <w:trHeight w:val="20"/>
        </w:trPr>
        <w:tc>
          <w:tcPr>
            <w:tcW w:w="873" w:type="pct"/>
            <w:tcBorders>
              <w:top w:val="nil"/>
              <w:left w:val="single" w:sz="4" w:space="0" w:color="auto"/>
              <w:bottom w:val="nil"/>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sz w:val="14"/>
                <w:szCs w:val="14"/>
                <w:lang w:eastAsia="ru-RU"/>
              </w:rPr>
            </w:pPr>
            <w:r w:rsidRPr="003B5119">
              <w:rPr>
                <w:rFonts w:ascii="Times New Roman" w:eastAsia="Times New Roman" w:hAnsi="Times New Roman"/>
                <w:sz w:val="14"/>
                <w:szCs w:val="14"/>
                <w:lang w:eastAsia="ru-RU"/>
              </w:rPr>
              <w:t>бюджетные</w:t>
            </w:r>
          </w:p>
        </w:tc>
        <w:tc>
          <w:tcPr>
            <w:tcW w:w="27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1 839</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1 924</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2 204</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0</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0</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0</w:t>
            </w:r>
          </w:p>
        </w:tc>
        <w:tc>
          <w:tcPr>
            <w:tcW w:w="460" w:type="pct"/>
            <w:vMerge w:val="restart"/>
            <w:tcBorders>
              <w:top w:val="nil"/>
              <w:left w:val="single" w:sz="4" w:space="0" w:color="auto"/>
              <w:bottom w:val="single" w:sz="4" w:space="0" w:color="000000"/>
              <w:right w:val="single" w:sz="4" w:space="0" w:color="auto"/>
            </w:tcBorders>
            <w:shd w:val="clear" w:color="auto" w:fill="auto"/>
            <w:hideMark/>
          </w:tcPr>
          <w:p w:rsidR="003B5119" w:rsidRPr="003B5119" w:rsidRDefault="003B5119" w:rsidP="003B5119">
            <w:pPr>
              <w:spacing w:after="0" w:line="240" w:lineRule="auto"/>
              <w:jc w:val="center"/>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43 555 500,00</w:t>
            </w:r>
          </w:p>
        </w:tc>
        <w:tc>
          <w:tcPr>
            <w:tcW w:w="441" w:type="pct"/>
            <w:vMerge w:val="restart"/>
            <w:tcBorders>
              <w:top w:val="nil"/>
              <w:left w:val="single" w:sz="4" w:space="0" w:color="auto"/>
              <w:bottom w:val="single" w:sz="4" w:space="0" w:color="000000"/>
              <w:right w:val="single" w:sz="4" w:space="0" w:color="auto"/>
            </w:tcBorders>
            <w:shd w:val="clear" w:color="auto" w:fill="auto"/>
            <w:hideMark/>
          </w:tcPr>
          <w:p w:rsidR="003B5119" w:rsidRPr="003B5119" w:rsidRDefault="003B5119" w:rsidP="003B5119">
            <w:pPr>
              <w:spacing w:after="0" w:line="240" w:lineRule="auto"/>
              <w:jc w:val="center"/>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w:t>
            </w:r>
          </w:p>
        </w:tc>
        <w:tc>
          <w:tcPr>
            <w:tcW w:w="359" w:type="pct"/>
            <w:vMerge w:val="restart"/>
            <w:tcBorders>
              <w:top w:val="nil"/>
              <w:left w:val="single" w:sz="4" w:space="0" w:color="auto"/>
              <w:bottom w:val="single" w:sz="4" w:space="0" w:color="000000"/>
              <w:right w:val="single" w:sz="4" w:space="0" w:color="auto"/>
            </w:tcBorders>
            <w:shd w:val="clear" w:color="auto" w:fill="auto"/>
            <w:hideMark/>
          </w:tcPr>
          <w:p w:rsidR="003B5119" w:rsidRPr="003B5119" w:rsidRDefault="003B5119" w:rsidP="003B5119">
            <w:pPr>
              <w:spacing w:after="0" w:line="240" w:lineRule="auto"/>
              <w:jc w:val="center"/>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77 749 709,29</w:t>
            </w:r>
          </w:p>
        </w:tc>
        <w:tc>
          <w:tcPr>
            <w:tcW w:w="359" w:type="pct"/>
            <w:vMerge w:val="restart"/>
            <w:tcBorders>
              <w:top w:val="nil"/>
              <w:left w:val="single" w:sz="4" w:space="0" w:color="auto"/>
              <w:bottom w:val="single" w:sz="4" w:space="0" w:color="000000"/>
              <w:right w:val="single" w:sz="4" w:space="0" w:color="auto"/>
            </w:tcBorders>
            <w:shd w:val="clear" w:color="auto" w:fill="auto"/>
            <w:hideMark/>
          </w:tcPr>
          <w:p w:rsidR="003B5119" w:rsidRPr="003B5119" w:rsidRDefault="003B5119" w:rsidP="003B5119">
            <w:pPr>
              <w:spacing w:after="0" w:line="240" w:lineRule="auto"/>
              <w:jc w:val="center"/>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79 135 212,00</w:t>
            </w:r>
          </w:p>
        </w:tc>
        <w:tc>
          <w:tcPr>
            <w:tcW w:w="359" w:type="pct"/>
            <w:vMerge w:val="restart"/>
            <w:tcBorders>
              <w:top w:val="nil"/>
              <w:left w:val="single" w:sz="4" w:space="0" w:color="auto"/>
              <w:bottom w:val="single" w:sz="4" w:space="0" w:color="000000"/>
              <w:right w:val="single" w:sz="4" w:space="0" w:color="auto"/>
            </w:tcBorders>
            <w:shd w:val="clear" w:color="auto" w:fill="auto"/>
            <w:hideMark/>
          </w:tcPr>
          <w:p w:rsidR="003B5119" w:rsidRPr="003B5119" w:rsidRDefault="003B5119" w:rsidP="003B5119">
            <w:pPr>
              <w:spacing w:after="0" w:line="240" w:lineRule="auto"/>
              <w:jc w:val="center"/>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80 301 313,00</w:t>
            </w:r>
          </w:p>
        </w:tc>
        <w:tc>
          <w:tcPr>
            <w:tcW w:w="376" w:type="pct"/>
            <w:vMerge w:val="restart"/>
            <w:tcBorders>
              <w:top w:val="nil"/>
              <w:left w:val="single" w:sz="4" w:space="0" w:color="auto"/>
              <w:bottom w:val="single" w:sz="4" w:space="0" w:color="000000"/>
              <w:right w:val="single" w:sz="4" w:space="0" w:color="auto"/>
            </w:tcBorders>
            <w:shd w:val="clear" w:color="auto" w:fill="auto"/>
            <w:hideMark/>
          </w:tcPr>
          <w:p w:rsidR="003B5119" w:rsidRPr="003B5119" w:rsidRDefault="003B5119" w:rsidP="003B5119">
            <w:pPr>
              <w:spacing w:after="0" w:line="240" w:lineRule="auto"/>
              <w:jc w:val="center"/>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80 301 313,00</w:t>
            </w:r>
          </w:p>
        </w:tc>
      </w:tr>
      <w:tr w:rsidR="003B5119" w:rsidRPr="003B5119" w:rsidTr="003B5119">
        <w:trPr>
          <w:trHeight w:val="20"/>
        </w:trPr>
        <w:tc>
          <w:tcPr>
            <w:tcW w:w="873" w:type="pct"/>
            <w:tcBorders>
              <w:top w:val="nil"/>
              <w:left w:val="single" w:sz="4" w:space="0" w:color="auto"/>
              <w:bottom w:val="nil"/>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sz w:val="14"/>
                <w:szCs w:val="14"/>
                <w:lang w:eastAsia="ru-RU"/>
              </w:rPr>
            </w:pPr>
            <w:r w:rsidRPr="003B5119">
              <w:rPr>
                <w:rFonts w:ascii="Times New Roman" w:eastAsia="Times New Roman" w:hAnsi="Times New Roman"/>
                <w:sz w:val="14"/>
                <w:szCs w:val="14"/>
                <w:lang w:eastAsia="ru-RU"/>
              </w:rPr>
              <w:t> </w:t>
            </w:r>
          </w:p>
        </w:tc>
        <w:tc>
          <w:tcPr>
            <w:tcW w:w="27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1787</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1792</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1796</w:t>
            </w:r>
          </w:p>
        </w:tc>
        <w:tc>
          <w:tcPr>
            <w:tcW w:w="460"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441"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59"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59"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59"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76"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r>
      <w:tr w:rsidR="003B5119" w:rsidRPr="003B5119" w:rsidTr="003B5119">
        <w:trPr>
          <w:trHeight w:val="20"/>
        </w:trPr>
        <w:tc>
          <w:tcPr>
            <w:tcW w:w="873" w:type="pct"/>
            <w:tcBorders>
              <w:top w:val="nil"/>
              <w:left w:val="single" w:sz="4" w:space="0" w:color="auto"/>
              <w:bottom w:val="nil"/>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sz w:val="14"/>
                <w:szCs w:val="14"/>
                <w:lang w:eastAsia="ru-RU"/>
              </w:rPr>
            </w:pPr>
            <w:r w:rsidRPr="003B5119">
              <w:rPr>
                <w:rFonts w:ascii="Times New Roman" w:eastAsia="Times New Roman" w:hAnsi="Times New Roman"/>
                <w:sz w:val="14"/>
                <w:szCs w:val="14"/>
                <w:lang w:eastAsia="ru-RU"/>
              </w:rPr>
              <w:t> </w:t>
            </w:r>
          </w:p>
        </w:tc>
        <w:tc>
          <w:tcPr>
            <w:tcW w:w="27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0</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3 221</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3 671</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3 508</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3 517</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3 525</w:t>
            </w:r>
          </w:p>
        </w:tc>
        <w:tc>
          <w:tcPr>
            <w:tcW w:w="460"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441"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59"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59"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59"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76"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r>
      <w:tr w:rsidR="003B5119" w:rsidRPr="003B5119" w:rsidTr="003B5119">
        <w:trPr>
          <w:trHeight w:val="20"/>
        </w:trPr>
        <w:tc>
          <w:tcPr>
            <w:tcW w:w="873" w:type="pct"/>
            <w:tcBorders>
              <w:top w:val="nil"/>
              <w:left w:val="single" w:sz="4" w:space="0" w:color="auto"/>
              <w:bottom w:val="nil"/>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sz w:val="14"/>
                <w:szCs w:val="14"/>
                <w:lang w:eastAsia="ru-RU"/>
              </w:rPr>
            </w:pPr>
            <w:r w:rsidRPr="003B5119">
              <w:rPr>
                <w:rFonts w:ascii="Times New Roman" w:eastAsia="Times New Roman" w:hAnsi="Times New Roman"/>
                <w:sz w:val="14"/>
                <w:szCs w:val="14"/>
                <w:lang w:eastAsia="ru-RU"/>
              </w:rPr>
              <w:t> </w:t>
            </w:r>
          </w:p>
        </w:tc>
        <w:tc>
          <w:tcPr>
            <w:tcW w:w="27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0</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0</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0</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2 445</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2 446</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2 447</w:t>
            </w:r>
          </w:p>
        </w:tc>
        <w:tc>
          <w:tcPr>
            <w:tcW w:w="460"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441"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59"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59"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59"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76"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r>
      <w:tr w:rsidR="003B5119" w:rsidRPr="003B5119" w:rsidTr="003B5119">
        <w:trPr>
          <w:trHeight w:val="20"/>
        </w:trPr>
        <w:tc>
          <w:tcPr>
            <w:tcW w:w="873" w:type="pct"/>
            <w:tcBorders>
              <w:top w:val="nil"/>
              <w:left w:val="single" w:sz="4" w:space="0" w:color="auto"/>
              <w:bottom w:val="single" w:sz="4" w:space="0" w:color="auto"/>
              <w:right w:val="single" w:sz="4" w:space="0" w:color="auto"/>
            </w:tcBorders>
            <w:shd w:val="clear" w:color="auto" w:fill="auto"/>
            <w:hideMark/>
          </w:tcPr>
          <w:p w:rsidR="003B5119" w:rsidRPr="003B5119" w:rsidRDefault="003B5119" w:rsidP="003B5119">
            <w:pPr>
              <w:spacing w:after="0" w:line="240" w:lineRule="auto"/>
              <w:outlineLvl w:val="0"/>
              <w:rPr>
                <w:rFonts w:ascii="Times New Roman" w:eastAsia="Times New Roman" w:hAnsi="Times New Roman"/>
                <w:sz w:val="14"/>
                <w:szCs w:val="14"/>
                <w:lang w:eastAsia="ru-RU"/>
              </w:rPr>
            </w:pPr>
            <w:r w:rsidRPr="003B5119">
              <w:rPr>
                <w:rFonts w:ascii="Times New Roman" w:eastAsia="Times New Roman" w:hAnsi="Times New Roman"/>
                <w:sz w:val="14"/>
                <w:szCs w:val="14"/>
                <w:lang w:eastAsia="ru-RU"/>
              </w:rPr>
              <w:t> </w:t>
            </w:r>
          </w:p>
        </w:tc>
        <w:tc>
          <w:tcPr>
            <w:tcW w:w="27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outlineLvl w:val="0"/>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217</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outlineLvl w:val="0"/>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249</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outlineLvl w:val="0"/>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278</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outlineLvl w:val="0"/>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247</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outlineLvl w:val="0"/>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247</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outlineLvl w:val="0"/>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247</w:t>
            </w:r>
          </w:p>
        </w:tc>
        <w:tc>
          <w:tcPr>
            <w:tcW w:w="460"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441"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59"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59"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59"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76"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r>
      <w:tr w:rsidR="003B5119" w:rsidRPr="003B5119" w:rsidTr="003B5119">
        <w:trPr>
          <w:trHeight w:val="20"/>
        </w:trPr>
        <w:tc>
          <w:tcPr>
            <w:tcW w:w="5000" w:type="pct"/>
            <w:gridSpan w:val="1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B5119" w:rsidRPr="003B5119" w:rsidRDefault="003B5119" w:rsidP="003B5119">
            <w:pPr>
              <w:spacing w:after="0" w:line="240" w:lineRule="auto"/>
              <w:rPr>
                <w:rFonts w:ascii="Times New Roman" w:eastAsia="Times New Roman" w:hAnsi="Times New Roman"/>
                <w:bCs/>
                <w:color w:val="000000"/>
                <w:sz w:val="14"/>
                <w:szCs w:val="14"/>
                <w:lang w:eastAsia="ru-RU"/>
              </w:rPr>
            </w:pPr>
            <w:r w:rsidRPr="003B5119">
              <w:rPr>
                <w:rFonts w:ascii="Times New Roman" w:eastAsia="Times New Roman" w:hAnsi="Times New Roman"/>
                <w:bCs/>
                <w:color w:val="000000"/>
                <w:sz w:val="14"/>
                <w:szCs w:val="14"/>
                <w:lang w:eastAsia="ru-RU"/>
              </w:rPr>
              <w:t xml:space="preserve">Наименование услуги и ее содержание: Предоставление дополнительного образования в сфере культуры и </w:t>
            </w:r>
            <w:proofErr w:type="spellStart"/>
            <w:r w:rsidRPr="003B5119">
              <w:rPr>
                <w:rFonts w:ascii="Times New Roman" w:eastAsia="Times New Roman" w:hAnsi="Times New Roman"/>
                <w:bCs/>
                <w:color w:val="000000"/>
                <w:sz w:val="14"/>
                <w:szCs w:val="14"/>
                <w:lang w:eastAsia="ru-RU"/>
              </w:rPr>
              <w:t>искусства</w:t>
            </w:r>
            <w:proofErr w:type="gramStart"/>
            <w:r w:rsidRPr="003B5119">
              <w:rPr>
                <w:rFonts w:ascii="Times New Roman" w:eastAsia="Times New Roman" w:hAnsi="Times New Roman"/>
                <w:bCs/>
                <w:color w:val="000000"/>
                <w:sz w:val="14"/>
                <w:szCs w:val="14"/>
                <w:lang w:eastAsia="ru-RU"/>
              </w:rPr>
              <w:t>,р</w:t>
            </w:r>
            <w:proofErr w:type="gramEnd"/>
            <w:r w:rsidRPr="003B5119">
              <w:rPr>
                <w:rFonts w:ascii="Times New Roman" w:eastAsia="Times New Roman" w:hAnsi="Times New Roman"/>
                <w:bCs/>
                <w:color w:val="000000"/>
                <w:sz w:val="14"/>
                <w:szCs w:val="14"/>
                <w:lang w:eastAsia="ru-RU"/>
              </w:rPr>
              <w:t>еализация</w:t>
            </w:r>
            <w:proofErr w:type="spellEnd"/>
            <w:r w:rsidRPr="003B5119">
              <w:rPr>
                <w:rFonts w:ascii="Times New Roman" w:eastAsia="Times New Roman" w:hAnsi="Times New Roman"/>
                <w:bCs/>
                <w:color w:val="000000"/>
                <w:sz w:val="14"/>
                <w:szCs w:val="14"/>
                <w:lang w:eastAsia="ru-RU"/>
              </w:rPr>
              <w:t xml:space="preserve"> дополнительных общеобразовательных </w:t>
            </w:r>
            <w:proofErr w:type="spellStart"/>
            <w:r w:rsidRPr="003B5119">
              <w:rPr>
                <w:rFonts w:ascii="Times New Roman" w:eastAsia="Times New Roman" w:hAnsi="Times New Roman"/>
                <w:bCs/>
                <w:color w:val="000000"/>
                <w:sz w:val="14"/>
                <w:szCs w:val="14"/>
                <w:lang w:eastAsia="ru-RU"/>
              </w:rPr>
              <w:t>общеразвивающих</w:t>
            </w:r>
            <w:proofErr w:type="spellEnd"/>
            <w:r w:rsidRPr="003B5119">
              <w:rPr>
                <w:rFonts w:ascii="Times New Roman" w:eastAsia="Times New Roman" w:hAnsi="Times New Roman"/>
                <w:bCs/>
                <w:color w:val="000000"/>
                <w:sz w:val="14"/>
                <w:szCs w:val="14"/>
                <w:lang w:eastAsia="ru-RU"/>
              </w:rPr>
              <w:t xml:space="preserve"> программ</w:t>
            </w:r>
          </w:p>
        </w:tc>
      </w:tr>
      <w:tr w:rsidR="003B5119" w:rsidRPr="003B5119" w:rsidTr="003B5119">
        <w:trPr>
          <w:trHeight w:val="20"/>
        </w:trPr>
        <w:tc>
          <w:tcPr>
            <w:tcW w:w="873" w:type="pct"/>
            <w:tcBorders>
              <w:top w:val="nil"/>
              <w:left w:val="single" w:sz="4" w:space="0" w:color="auto"/>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sz w:val="14"/>
                <w:szCs w:val="14"/>
                <w:lang w:eastAsia="ru-RU"/>
              </w:rPr>
            </w:pPr>
            <w:r w:rsidRPr="003B5119">
              <w:rPr>
                <w:rFonts w:ascii="Times New Roman" w:eastAsia="Times New Roman" w:hAnsi="Times New Roman"/>
                <w:sz w:val="14"/>
                <w:szCs w:val="14"/>
                <w:lang w:eastAsia="ru-RU"/>
              </w:rPr>
              <w:t>Подпрограмма 3. Обеспечение условий реализации программы и прочие мероприятия</w:t>
            </w:r>
          </w:p>
        </w:tc>
        <w:tc>
          <w:tcPr>
            <w:tcW w:w="27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460"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441"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359"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359"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359"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c>
          <w:tcPr>
            <w:tcW w:w="376"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 </w:t>
            </w:r>
          </w:p>
        </w:tc>
      </w:tr>
      <w:tr w:rsidR="003B5119" w:rsidRPr="003B5119" w:rsidTr="003B5119">
        <w:trPr>
          <w:trHeight w:val="20"/>
        </w:trPr>
        <w:tc>
          <w:tcPr>
            <w:tcW w:w="873" w:type="pct"/>
            <w:tcBorders>
              <w:top w:val="nil"/>
              <w:left w:val="single" w:sz="4" w:space="0" w:color="auto"/>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Число обучающихся</w:t>
            </w:r>
            <w:proofErr w:type="gramStart"/>
            <w:r w:rsidRPr="003B5119">
              <w:rPr>
                <w:rFonts w:ascii="Times New Roman" w:eastAsia="Times New Roman" w:hAnsi="Times New Roman"/>
                <w:color w:val="000000"/>
                <w:sz w:val="14"/>
                <w:szCs w:val="14"/>
                <w:lang w:eastAsia="ru-RU"/>
              </w:rPr>
              <w:t xml:space="preserve"> ,</w:t>
            </w:r>
            <w:proofErr w:type="gramEnd"/>
            <w:r w:rsidRPr="003B5119">
              <w:rPr>
                <w:rFonts w:ascii="Times New Roman" w:eastAsia="Times New Roman" w:hAnsi="Times New Roman"/>
                <w:color w:val="000000"/>
                <w:sz w:val="14"/>
                <w:szCs w:val="14"/>
                <w:lang w:eastAsia="ru-RU"/>
              </w:rPr>
              <w:t xml:space="preserve"> ставших участниками районных конкурсов и фестивалей</w:t>
            </w:r>
          </w:p>
        </w:tc>
        <w:tc>
          <w:tcPr>
            <w:tcW w:w="27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585</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577</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575</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0</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0</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0</w:t>
            </w:r>
          </w:p>
        </w:tc>
        <w:tc>
          <w:tcPr>
            <w:tcW w:w="460" w:type="pct"/>
            <w:vMerge w:val="restart"/>
            <w:tcBorders>
              <w:top w:val="nil"/>
              <w:left w:val="single" w:sz="4" w:space="0" w:color="auto"/>
              <w:bottom w:val="single" w:sz="4" w:space="0" w:color="000000"/>
              <w:right w:val="single" w:sz="4" w:space="0" w:color="auto"/>
            </w:tcBorders>
            <w:shd w:val="clear" w:color="auto" w:fill="auto"/>
            <w:hideMark/>
          </w:tcPr>
          <w:p w:rsidR="003B5119" w:rsidRPr="003B5119" w:rsidRDefault="003B5119" w:rsidP="003B5119">
            <w:pPr>
              <w:spacing w:after="0" w:line="240" w:lineRule="auto"/>
              <w:jc w:val="center"/>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27 596 426,17</w:t>
            </w:r>
          </w:p>
        </w:tc>
        <w:tc>
          <w:tcPr>
            <w:tcW w:w="441" w:type="pct"/>
            <w:vMerge w:val="restart"/>
            <w:tcBorders>
              <w:top w:val="nil"/>
              <w:left w:val="single" w:sz="4" w:space="0" w:color="auto"/>
              <w:bottom w:val="single" w:sz="4" w:space="0" w:color="000000"/>
              <w:right w:val="single" w:sz="4" w:space="0" w:color="auto"/>
            </w:tcBorders>
            <w:shd w:val="clear" w:color="auto" w:fill="auto"/>
            <w:hideMark/>
          </w:tcPr>
          <w:p w:rsidR="003B5119" w:rsidRPr="003B5119" w:rsidRDefault="003B5119" w:rsidP="003B5119">
            <w:pPr>
              <w:spacing w:after="0" w:line="240" w:lineRule="auto"/>
              <w:jc w:val="center"/>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w:t>
            </w:r>
          </w:p>
        </w:tc>
        <w:tc>
          <w:tcPr>
            <w:tcW w:w="359" w:type="pct"/>
            <w:vMerge w:val="restart"/>
            <w:tcBorders>
              <w:top w:val="nil"/>
              <w:left w:val="single" w:sz="4" w:space="0" w:color="auto"/>
              <w:bottom w:val="single" w:sz="4" w:space="0" w:color="000000"/>
              <w:right w:val="single" w:sz="4" w:space="0" w:color="auto"/>
            </w:tcBorders>
            <w:shd w:val="clear" w:color="auto" w:fill="auto"/>
            <w:hideMark/>
          </w:tcPr>
          <w:p w:rsidR="003B5119" w:rsidRPr="003B5119" w:rsidRDefault="003B5119" w:rsidP="003B5119">
            <w:pPr>
              <w:spacing w:after="0" w:line="240" w:lineRule="auto"/>
              <w:jc w:val="center"/>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37 929 902,07</w:t>
            </w:r>
          </w:p>
        </w:tc>
        <w:tc>
          <w:tcPr>
            <w:tcW w:w="359" w:type="pct"/>
            <w:vMerge w:val="restart"/>
            <w:tcBorders>
              <w:top w:val="nil"/>
              <w:left w:val="single" w:sz="4" w:space="0" w:color="auto"/>
              <w:bottom w:val="single" w:sz="4" w:space="0" w:color="000000"/>
              <w:right w:val="single" w:sz="4" w:space="0" w:color="auto"/>
            </w:tcBorders>
            <w:shd w:val="clear" w:color="auto" w:fill="auto"/>
            <w:hideMark/>
          </w:tcPr>
          <w:p w:rsidR="003B5119" w:rsidRPr="003B5119" w:rsidRDefault="003B5119" w:rsidP="003B5119">
            <w:pPr>
              <w:spacing w:after="0" w:line="240" w:lineRule="auto"/>
              <w:jc w:val="center"/>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38 456 536,00</w:t>
            </w:r>
          </w:p>
        </w:tc>
        <w:tc>
          <w:tcPr>
            <w:tcW w:w="359" w:type="pct"/>
            <w:vMerge w:val="restart"/>
            <w:tcBorders>
              <w:top w:val="nil"/>
              <w:left w:val="single" w:sz="4" w:space="0" w:color="auto"/>
              <w:bottom w:val="single" w:sz="4" w:space="0" w:color="000000"/>
              <w:right w:val="single" w:sz="4" w:space="0" w:color="auto"/>
            </w:tcBorders>
            <w:shd w:val="clear" w:color="auto" w:fill="auto"/>
            <w:hideMark/>
          </w:tcPr>
          <w:p w:rsidR="003B5119" w:rsidRPr="003B5119" w:rsidRDefault="003B5119" w:rsidP="003B5119">
            <w:pPr>
              <w:spacing w:after="0" w:line="240" w:lineRule="auto"/>
              <w:jc w:val="center"/>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38 456 536,00</w:t>
            </w:r>
          </w:p>
        </w:tc>
        <w:tc>
          <w:tcPr>
            <w:tcW w:w="376" w:type="pct"/>
            <w:vMerge w:val="restart"/>
            <w:tcBorders>
              <w:top w:val="nil"/>
              <w:left w:val="single" w:sz="4" w:space="0" w:color="auto"/>
              <w:bottom w:val="single" w:sz="4" w:space="0" w:color="000000"/>
              <w:right w:val="single" w:sz="4" w:space="0" w:color="auto"/>
            </w:tcBorders>
            <w:shd w:val="clear" w:color="auto" w:fill="auto"/>
            <w:hideMark/>
          </w:tcPr>
          <w:p w:rsidR="003B5119" w:rsidRPr="003B5119" w:rsidRDefault="003B5119" w:rsidP="003B5119">
            <w:pPr>
              <w:spacing w:after="0" w:line="240" w:lineRule="auto"/>
              <w:jc w:val="center"/>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38 456 536,00</w:t>
            </w:r>
          </w:p>
        </w:tc>
      </w:tr>
      <w:tr w:rsidR="003B5119" w:rsidRPr="003B5119" w:rsidTr="003B5119">
        <w:trPr>
          <w:trHeight w:val="20"/>
        </w:trPr>
        <w:tc>
          <w:tcPr>
            <w:tcW w:w="873" w:type="pct"/>
            <w:tcBorders>
              <w:top w:val="nil"/>
              <w:left w:val="single" w:sz="4" w:space="0" w:color="auto"/>
              <w:bottom w:val="single" w:sz="4" w:space="0" w:color="auto"/>
              <w:right w:val="single" w:sz="4" w:space="0" w:color="auto"/>
            </w:tcBorders>
            <w:shd w:val="clear" w:color="auto" w:fill="auto"/>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Число обучающихся</w:t>
            </w:r>
            <w:proofErr w:type="gramStart"/>
            <w:r w:rsidRPr="003B5119">
              <w:rPr>
                <w:rFonts w:ascii="Times New Roman" w:eastAsia="Times New Roman" w:hAnsi="Times New Roman"/>
                <w:color w:val="000000"/>
                <w:sz w:val="14"/>
                <w:szCs w:val="14"/>
                <w:lang w:eastAsia="ru-RU"/>
              </w:rPr>
              <w:t xml:space="preserve"> ,</w:t>
            </w:r>
            <w:proofErr w:type="gramEnd"/>
            <w:r w:rsidRPr="003B5119">
              <w:rPr>
                <w:rFonts w:ascii="Times New Roman" w:eastAsia="Times New Roman" w:hAnsi="Times New Roman"/>
                <w:color w:val="000000"/>
                <w:sz w:val="14"/>
                <w:szCs w:val="14"/>
                <w:lang w:eastAsia="ru-RU"/>
              </w:rPr>
              <w:t xml:space="preserve"> ставших участниками районных конкурсов и фестивалей</w:t>
            </w:r>
          </w:p>
        </w:tc>
        <w:tc>
          <w:tcPr>
            <w:tcW w:w="27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0</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0</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0</w:t>
            </w:r>
          </w:p>
        </w:tc>
        <w:tc>
          <w:tcPr>
            <w:tcW w:w="29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187448</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194450</w:t>
            </w:r>
          </w:p>
        </w:tc>
        <w:tc>
          <w:tcPr>
            <w:tcW w:w="312" w:type="pct"/>
            <w:tcBorders>
              <w:top w:val="nil"/>
              <w:left w:val="nil"/>
              <w:bottom w:val="single" w:sz="4" w:space="0" w:color="auto"/>
              <w:right w:val="single" w:sz="4" w:space="0" w:color="auto"/>
            </w:tcBorders>
            <w:shd w:val="clear" w:color="auto" w:fill="auto"/>
            <w:hideMark/>
          </w:tcPr>
          <w:p w:rsidR="003B5119" w:rsidRPr="003B5119" w:rsidRDefault="003B5119" w:rsidP="003B5119">
            <w:pPr>
              <w:spacing w:after="0" w:line="240" w:lineRule="auto"/>
              <w:jc w:val="right"/>
              <w:rPr>
                <w:rFonts w:ascii="Times New Roman" w:eastAsia="Times New Roman" w:hAnsi="Times New Roman"/>
                <w:color w:val="000000"/>
                <w:sz w:val="14"/>
                <w:szCs w:val="14"/>
                <w:lang w:eastAsia="ru-RU"/>
              </w:rPr>
            </w:pPr>
            <w:r w:rsidRPr="003B5119">
              <w:rPr>
                <w:rFonts w:ascii="Times New Roman" w:eastAsia="Times New Roman" w:hAnsi="Times New Roman"/>
                <w:color w:val="000000"/>
                <w:sz w:val="14"/>
                <w:szCs w:val="14"/>
                <w:lang w:eastAsia="ru-RU"/>
              </w:rPr>
              <w:t>167780</w:t>
            </w:r>
          </w:p>
        </w:tc>
        <w:tc>
          <w:tcPr>
            <w:tcW w:w="460"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441"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59"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59"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59"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c>
          <w:tcPr>
            <w:tcW w:w="376" w:type="pct"/>
            <w:vMerge/>
            <w:tcBorders>
              <w:top w:val="nil"/>
              <w:left w:val="single" w:sz="4" w:space="0" w:color="auto"/>
              <w:bottom w:val="single" w:sz="4" w:space="0" w:color="000000"/>
              <w:right w:val="single" w:sz="4" w:space="0" w:color="auto"/>
            </w:tcBorders>
            <w:vAlign w:val="center"/>
            <w:hideMark/>
          </w:tcPr>
          <w:p w:rsidR="003B5119" w:rsidRPr="003B5119" w:rsidRDefault="003B5119" w:rsidP="003B5119">
            <w:pPr>
              <w:spacing w:after="0" w:line="240" w:lineRule="auto"/>
              <w:rPr>
                <w:rFonts w:ascii="Times New Roman" w:eastAsia="Times New Roman" w:hAnsi="Times New Roman"/>
                <w:color w:val="000000"/>
                <w:sz w:val="14"/>
                <w:szCs w:val="14"/>
                <w:lang w:eastAsia="ru-RU"/>
              </w:rPr>
            </w:pPr>
          </w:p>
        </w:tc>
      </w:tr>
    </w:tbl>
    <w:p w:rsidR="00B3633E" w:rsidRDefault="00B3633E" w:rsidP="00A45AEB">
      <w:pPr>
        <w:widowControl w:val="0"/>
        <w:autoSpaceDE w:val="0"/>
        <w:autoSpaceDN w:val="0"/>
        <w:adjustRightInd w:val="0"/>
        <w:spacing w:after="0" w:line="240" w:lineRule="auto"/>
        <w:jc w:val="both"/>
        <w:rPr>
          <w:rFonts w:ascii="Times New Roman" w:eastAsia="Times New Roman" w:hAnsi="Times New Roman"/>
          <w:sz w:val="16"/>
          <w:szCs w:val="20"/>
          <w:lang w:eastAsia="ru-RU"/>
        </w:rPr>
      </w:pPr>
    </w:p>
    <w:p w:rsidR="00BE7081" w:rsidRPr="00BE7081" w:rsidRDefault="00BE7081" w:rsidP="00BE7081">
      <w:pPr>
        <w:spacing w:after="0" w:line="240" w:lineRule="auto"/>
        <w:jc w:val="center"/>
        <w:rPr>
          <w:rFonts w:ascii="Times New Roman" w:eastAsia="Times New Roman" w:hAnsi="Times New Roman"/>
          <w:sz w:val="18"/>
          <w:szCs w:val="18"/>
          <w:lang w:eastAsia="ru-RU"/>
        </w:rPr>
      </w:pPr>
      <w:r w:rsidRPr="00BE7081">
        <w:rPr>
          <w:rFonts w:ascii="Times New Roman" w:eastAsia="Times New Roman" w:hAnsi="Times New Roman"/>
          <w:sz w:val="18"/>
          <w:szCs w:val="18"/>
          <w:lang w:eastAsia="ru-RU"/>
        </w:rPr>
        <w:t xml:space="preserve">АДМИНИСТРАЦИЯ БОГУЧАНСКОГО  РАЙОНА  </w:t>
      </w:r>
    </w:p>
    <w:p w:rsidR="00BE7081" w:rsidRPr="00BE7081" w:rsidRDefault="00BE7081" w:rsidP="00BE7081">
      <w:pPr>
        <w:spacing w:after="0" w:line="240" w:lineRule="auto"/>
        <w:jc w:val="center"/>
        <w:rPr>
          <w:rFonts w:ascii="Times New Roman" w:eastAsia="Times New Roman" w:hAnsi="Times New Roman"/>
          <w:sz w:val="18"/>
          <w:szCs w:val="18"/>
          <w:lang w:eastAsia="ru-RU"/>
        </w:rPr>
      </w:pPr>
      <w:r w:rsidRPr="00BE7081">
        <w:rPr>
          <w:rFonts w:ascii="Times New Roman" w:eastAsia="Times New Roman" w:hAnsi="Times New Roman"/>
          <w:sz w:val="18"/>
          <w:szCs w:val="18"/>
          <w:lang w:eastAsia="ru-RU"/>
        </w:rPr>
        <w:t>ПОСТАНОВЛЕНИЕ</w:t>
      </w:r>
    </w:p>
    <w:p w:rsidR="00BE7081" w:rsidRPr="00BE7081" w:rsidRDefault="00BE7081" w:rsidP="00BE7081">
      <w:pPr>
        <w:spacing w:after="0" w:line="240" w:lineRule="auto"/>
        <w:jc w:val="center"/>
        <w:rPr>
          <w:rFonts w:ascii="Times New Roman" w:eastAsia="Times New Roman" w:hAnsi="Times New Roman"/>
          <w:sz w:val="20"/>
          <w:szCs w:val="20"/>
          <w:lang w:eastAsia="ru-RU"/>
        </w:rPr>
      </w:pPr>
      <w:r w:rsidRPr="00BE7081">
        <w:rPr>
          <w:rFonts w:ascii="Times New Roman" w:eastAsia="Times New Roman" w:hAnsi="Times New Roman"/>
          <w:sz w:val="20"/>
          <w:szCs w:val="20"/>
          <w:lang w:eastAsia="ru-RU"/>
        </w:rPr>
        <w:t xml:space="preserve">21. 06.2016                                       </w:t>
      </w:r>
      <w:proofErr w:type="spellStart"/>
      <w:r w:rsidRPr="00BE7081">
        <w:rPr>
          <w:rFonts w:ascii="Times New Roman" w:eastAsia="Times New Roman" w:hAnsi="Times New Roman"/>
          <w:sz w:val="20"/>
          <w:szCs w:val="20"/>
          <w:lang w:eastAsia="ru-RU"/>
        </w:rPr>
        <w:t>с</w:t>
      </w:r>
      <w:proofErr w:type="gramStart"/>
      <w:r w:rsidRPr="00BE7081">
        <w:rPr>
          <w:rFonts w:ascii="Times New Roman" w:eastAsia="Times New Roman" w:hAnsi="Times New Roman"/>
          <w:sz w:val="20"/>
          <w:szCs w:val="20"/>
          <w:lang w:eastAsia="ru-RU"/>
        </w:rPr>
        <w:t>.Б</w:t>
      </w:r>
      <w:proofErr w:type="gramEnd"/>
      <w:r w:rsidRPr="00BE7081">
        <w:rPr>
          <w:rFonts w:ascii="Times New Roman" w:eastAsia="Times New Roman" w:hAnsi="Times New Roman"/>
          <w:sz w:val="20"/>
          <w:szCs w:val="20"/>
          <w:lang w:eastAsia="ru-RU"/>
        </w:rPr>
        <w:t>огучаны</w:t>
      </w:r>
      <w:proofErr w:type="spellEnd"/>
      <w:r w:rsidRPr="00BE7081">
        <w:rPr>
          <w:rFonts w:ascii="Times New Roman" w:eastAsia="Times New Roman" w:hAnsi="Times New Roman"/>
          <w:sz w:val="20"/>
          <w:szCs w:val="20"/>
          <w:lang w:eastAsia="ru-RU"/>
        </w:rPr>
        <w:t xml:space="preserve">                                         №450-п</w:t>
      </w:r>
    </w:p>
    <w:p w:rsidR="00BE7081" w:rsidRPr="00BE7081" w:rsidRDefault="00BE7081" w:rsidP="00BE7081">
      <w:pPr>
        <w:spacing w:after="0" w:line="240" w:lineRule="auto"/>
        <w:jc w:val="both"/>
        <w:rPr>
          <w:rFonts w:ascii="Times New Roman" w:eastAsia="Times New Roman" w:hAnsi="Times New Roman"/>
          <w:sz w:val="20"/>
          <w:szCs w:val="20"/>
          <w:lang w:eastAsia="ru-RU"/>
        </w:rPr>
      </w:pPr>
    </w:p>
    <w:p w:rsidR="00BE7081" w:rsidRPr="00BE7081" w:rsidRDefault="00BE7081" w:rsidP="00BE7081">
      <w:pPr>
        <w:spacing w:after="0" w:line="240" w:lineRule="auto"/>
        <w:ind w:firstLine="708"/>
        <w:jc w:val="center"/>
        <w:rPr>
          <w:rFonts w:ascii="Times New Roman" w:eastAsia="Times New Roman" w:hAnsi="Times New Roman"/>
          <w:sz w:val="20"/>
          <w:szCs w:val="20"/>
          <w:lang w:eastAsia="ru-RU"/>
        </w:rPr>
      </w:pPr>
      <w:r w:rsidRPr="00BE7081">
        <w:rPr>
          <w:rFonts w:ascii="Times New Roman" w:eastAsia="Times New Roman" w:hAnsi="Times New Roman"/>
          <w:sz w:val="20"/>
          <w:szCs w:val="20"/>
          <w:lang w:eastAsia="ru-RU"/>
        </w:rPr>
        <w:t>О внесении изменений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№1397-п</w:t>
      </w:r>
    </w:p>
    <w:p w:rsidR="00BE7081" w:rsidRPr="00BE7081" w:rsidRDefault="00BE7081" w:rsidP="00BE7081">
      <w:pPr>
        <w:spacing w:after="0" w:line="240" w:lineRule="auto"/>
        <w:jc w:val="center"/>
        <w:rPr>
          <w:rFonts w:ascii="Times New Roman" w:eastAsia="Times New Roman" w:hAnsi="Times New Roman"/>
          <w:sz w:val="20"/>
          <w:szCs w:val="20"/>
          <w:lang w:eastAsia="ru-RU"/>
        </w:rPr>
      </w:pPr>
    </w:p>
    <w:p w:rsidR="00BE7081" w:rsidRPr="00BE7081" w:rsidRDefault="00BE7081" w:rsidP="00BE7081">
      <w:pPr>
        <w:autoSpaceDE w:val="0"/>
        <w:spacing w:after="0" w:line="240" w:lineRule="auto"/>
        <w:ind w:firstLine="720"/>
        <w:jc w:val="both"/>
        <w:rPr>
          <w:rFonts w:ascii="Times New Roman" w:eastAsia="Times New Roman" w:hAnsi="Times New Roman"/>
          <w:sz w:val="20"/>
          <w:szCs w:val="20"/>
          <w:lang w:eastAsia="ru-RU"/>
        </w:rPr>
      </w:pPr>
      <w:r w:rsidRPr="00BE7081">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7,8,47  Устава Богучанского района Красноярского края   ПОСТАНОВЛЯЮ:</w:t>
      </w:r>
    </w:p>
    <w:p w:rsidR="00BE7081" w:rsidRPr="00BE7081" w:rsidRDefault="00BE7081" w:rsidP="00BE7081">
      <w:pPr>
        <w:spacing w:after="0" w:line="240" w:lineRule="auto"/>
        <w:ind w:firstLine="720"/>
        <w:jc w:val="both"/>
        <w:rPr>
          <w:rFonts w:ascii="Times New Roman" w:eastAsia="Times New Roman" w:hAnsi="Times New Roman"/>
          <w:sz w:val="20"/>
          <w:szCs w:val="20"/>
          <w:lang w:eastAsia="ru-RU"/>
        </w:rPr>
      </w:pPr>
      <w:r w:rsidRPr="00BE7081">
        <w:rPr>
          <w:rFonts w:ascii="Times New Roman" w:eastAsia="Times New Roman" w:hAnsi="Times New Roman"/>
          <w:sz w:val="20"/>
          <w:szCs w:val="20"/>
          <w:lang w:eastAsia="ru-RU"/>
        </w:rPr>
        <w:lastRenderedPageBreak/>
        <w:t>1.  Внести изменения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 1397-п,  следующего содержания:</w:t>
      </w:r>
    </w:p>
    <w:p w:rsidR="00BE7081" w:rsidRPr="00BE7081" w:rsidRDefault="00BE7081" w:rsidP="00BE7081">
      <w:pPr>
        <w:spacing w:after="0" w:line="240" w:lineRule="auto"/>
        <w:ind w:firstLine="741"/>
        <w:jc w:val="both"/>
        <w:rPr>
          <w:rFonts w:ascii="Times New Roman" w:eastAsia="Times New Roman" w:hAnsi="Times New Roman"/>
          <w:sz w:val="20"/>
          <w:szCs w:val="20"/>
          <w:lang w:eastAsia="ru-RU"/>
        </w:rPr>
      </w:pPr>
      <w:r w:rsidRPr="00BE7081">
        <w:rPr>
          <w:rFonts w:ascii="Times New Roman" w:eastAsia="Times New Roman" w:hAnsi="Times New Roman"/>
          <w:sz w:val="20"/>
          <w:szCs w:val="20"/>
          <w:lang w:eastAsia="ru-RU"/>
        </w:rPr>
        <w:t>1.1. Приложение № 2 к подпрограмме  «Перечень мероприятий подпрограммы «</w:t>
      </w:r>
      <w:r w:rsidRPr="00BE7081">
        <w:rPr>
          <w:rFonts w:ascii="Times New Roman" w:eastAsia="Times New Roman" w:hAnsi="Times New Roman"/>
          <w:bCs/>
          <w:sz w:val="20"/>
          <w:szCs w:val="20"/>
          <w:lang w:eastAsia="ru-RU"/>
        </w:rPr>
        <w:t>Развитие массовой физической культуры и спорта</w:t>
      </w:r>
      <w:r w:rsidRPr="00BE7081">
        <w:rPr>
          <w:rFonts w:ascii="Times New Roman" w:eastAsia="Times New Roman" w:hAnsi="Times New Roman"/>
          <w:sz w:val="20"/>
          <w:szCs w:val="20"/>
          <w:lang w:eastAsia="ru-RU"/>
        </w:rPr>
        <w:t>» с указанием объема средств на их реализацию и ожидаемых результатов», изложить в новой редакции согласно приложению № 1.</w:t>
      </w:r>
    </w:p>
    <w:p w:rsidR="00BE7081" w:rsidRPr="00BE7081" w:rsidRDefault="00BE7081" w:rsidP="00BE7081">
      <w:pPr>
        <w:widowControl w:val="0"/>
        <w:suppressAutoHyphens/>
        <w:spacing w:after="0" w:line="100" w:lineRule="atLeast"/>
        <w:ind w:firstLine="708"/>
        <w:jc w:val="both"/>
        <w:rPr>
          <w:rFonts w:ascii="Times New Roman" w:eastAsia="Times New Roman" w:hAnsi="Times New Roman"/>
          <w:kern w:val="1"/>
          <w:sz w:val="20"/>
          <w:szCs w:val="20"/>
          <w:lang w:eastAsia="ar-SA"/>
        </w:rPr>
      </w:pPr>
      <w:r>
        <w:rPr>
          <w:rFonts w:ascii="Times New Roman" w:eastAsia="Times New Roman" w:hAnsi="Times New Roman"/>
          <w:kern w:val="1"/>
          <w:sz w:val="20"/>
          <w:szCs w:val="20"/>
          <w:lang w:eastAsia="ar-SA"/>
        </w:rPr>
        <w:t xml:space="preserve"> </w:t>
      </w:r>
      <w:r w:rsidRPr="00BE7081">
        <w:rPr>
          <w:rFonts w:ascii="Times New Roman" w:eastAsia="Times New Roman" w:hAnsi="Times New Roman"/>
          <w:kern w:val="1"/>
          <w:sz w:val="20"/>
          <w:szCs w:val="20"/>
          <w:lang w:eastAsia="ar-SA"/>
        </w:rPr>
        <w:t xml:space="preserve">2. </w:t>
      </w:r>
      <w:proofErr w:type="gramStart"/>
      <w:r w:rsidRPr="00BE7081">
        <w:rPr>
          <w:rFonts w:ascii="Times New Roman" w:eastAsia="Times New Roman" w:hAnsi="Times New Roman"/>
          <w:kern w:val="1"/>
          <w:sz w:val="20"/>
          <w:szCs w:val="20"/>
          <w:lang w:eastAsia="ar-SA"/>
        </w:rPr>
        <w:t>Контроль за</w:t>
      </w:r>
      <w:proofErr w:type="gramEnd"/>
      <w:r w:rsidRPr="00BE7081">
        <w:rPr>
          <w:rFonts w:ascii="Times New Roman" w:eastAsia="Times New Roman" w:hAnsi="Times New Roman"/>
          <w:kern w:val="1"/>
          <w:sz w:val="20"/>
          <w:szCs w:val="20"/>
          <w:lang w:eastAsia="ar-SA"/>
        </w:rPr>
        <w:t xml:space="preserve"> исполнением настоящего постановления возложить на заместителя Главы  Богучанского района по экономике и планированию  Н.В. </w:t>
      </w:r>
      <w:proofErr w:type="spellStart"/>
      <w:r w:rsidRPr="00BE7081">
        <w:rPr>
          <w:rFonts w:ascii="Times New Roman" w:eastAsia="Times New Roman" w:hAnsi="Times New Roman"/>
          <w:kern w:val="1"/>
          <w:sz w:val="20"/>
          <w:szCs w:val="20"/>
          <w:lang w:eastAsia="ar-SA"/>
        </w:rPr>
        <w:t>Илиндееву</w:t>
      </w:r>
      <w:proofErr w:type="spellEnd"/>
      <w:r w:rsidRPr="00BE7081">
        <w:rPr>
          <w:rFonts w:ascii="Times New Roman" w:eastAsia="Times New Roman" w:hAnsi="Times New Roman"/>
          <w:kern w:val="1"/>
          <w:sz w:val="20"/>
          <w:szCs w:val="20"/>
          <w:lang w:eastAsia="ar-SA"/>
        </w:rPr>
        <w:t>.</w:t>
      </w:r>
    </w:p>
    <w:p w:rsidR="00BE7081" w:rsidRPr="00BE7081" w:rsidRDefault="00BE7081" w:rsidP="00BE7081">
      <w:pPr>
        <w:spacing w:after="0" w:line="240" w:lineRule="auto"/>
        <w:jc w:val="both"/>
        <w:rPr>
          <w:rFonts w:ascii="Times New Roman" w:eastAsia="Times New Roman" w:hAnsi="Times New Roman"/>
          <w:color w:val="000000"/>
          <w:sz w:val="20"/>
          <w:szCs w:val="20"/>
          <w:lang w:eastAsia="ru-RU"/>
        </w:rPr>
      </w:pPr>
      <w:r w:rsidRPr="00BE7081">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 xml:space="preserve">     </w:t>
      </w:r>
      <w:r w:rsidRPr="00BE7081">
        <w:rPr>
          <w:rFonts w:ascii="Times New Roman" w:eastAsia="Times New Roman" w:hAnsi="Times New Roman"/>
          <w:color w:val="000000"/>
          <w:sz w:val="20"/>
          <w:szCs w:val="20"/>
          <w:lang w:eastAsia="ru-RU"/>
        </w:rPr>
        <w:t xml:space="preserve">   3. </w:t>
      </w:r>
      <w:r w:rsidRPr="00BE7081">
        <w:rPr>
          <w:rFonts w:ascii="Times New Roman" w:eastAsia="Times New Roman" w:hAnsi="Times New Roman"/>
          <w:sz w:val="20"/>
          <w:szCs w:val="20"/>
          <w:lang w:eastAsia="ru-RU"/>
        </w:rPr>
        <w:t xml:space="preserve">Постановление вступает в силу  со </w:t>
      </w:r>
      <w:proofErr w:type="gramStart"/>
      <w:r w:rsidRPr="00BE7081">
        <w:rPr>
          <w:rFonts w:ascii="Times New Roman" w:eastAsia="Times New Roman" w:hAnsi="Times New Roman"/>
          <w:sz w:val="20"/>
          <w:szCs w:val="20"/>
          <w:lang w:eastAsia="ru-RU"/>
        </w:rPr>
        <w:t>дня</w:t>
      </w:r>
      <w:proofErr w:type="gramEnd"/>
      <w:r w:rsidRPr="00BE7081">
        <w:rPr>
          <w:rFonts w:ascii="Times New Roman" w:eastAsia="Times New Roman" w:hAnsi="Times New Roman"/>
          <w:sz w:val="20"/>
          <w:szCs w:val="20"/>
          <w:lang w:eastAsia="ru-RU"/>
        </w:rPr>
        <w:t xml:space="preserve"> следующего за днем  опубликования в Официальном вестнике Богучанского района.</w:t>
      </w:r>
    </w:p>
    <w:p w:rsidR="00BE7081" w:rsidRPr="00BE7081" w:rsidRDefault="00BE7081" w:rsidP="00BE7081">
      <w:pPr>
        <w:autoSpaceDE w:val="0"/>
        <w:spacing w:after="0" w:line="240" w:lineRule="auto"/>
        <w:rPr>
          <w:rFonts w:ascii="Times New Roman" w:eastAsia="Times New Roman" w:hAnsi="Times New Roman"/>
          <w:sz w:val="20"/>
          <w:szCs w:val="20"/>
          <w:lang w:eastAsia="ru-RU"/>
        </w:rPr>
      </w:pPr>
    </w:p>
    <w:p w:rsidR="00BE7081" w:rsidRPr="00BE7081" w:rsidRDefault="00BE7081" w:rsidP="00BE7081">
      <w:pPr>
        <w:widowControl w:val="0"/>
        <w:suppressAutoHyphens/>
        <w:spacing w:after="0" w:line="100" w:lineRule="atLeast"/>
        <w:jc w:val="both"/>
        <w:rPr>
          <w:rFonts w:ascii="Times New Roman" w:eastAsia="Times New Roman" w:hAnsi="Times New Roman"/>
          <w:kern w:val="1"/>
          <w:sz w:val="20"/>
          <w:szCs w:val="20"/>
          <w:lang w:eastAsia="ar-SA"/>
        </w:rPr>
      </w:pPr>
      <w:r w:rsidRPr="00BE7081">
        <w:rPr>
          <w:rFonts w:ascii="Times New Roman" w:eastAsia="Times New Roman" w:hAnsi="Times New Roman"/>
          <w:kern w:val="1"/>
          <w:sz w:val="20"/>
          <w:szCs w:val="20"/>
          <w:lang w:eastAsia="ar-SA"/>
        </w:rPr>
        <w:t xml:space="preserve">И.о. Главы Богучанского района </w:t>
      </w:r>
      <w:r w:rsidRPr="00BE7081">
        <w:rPr>
          <w:rFonts w:ascii="Times New Roman" w:eastAsia="Times New Roman" w:hAnsi="Times New Roman"/>
          <w:kern w:val="1"/>
          <w:sz w:val="20"/>
          <w:szCs w:val="20"/>
          <w:lang w:eastAsia="ar-SA"/>
        </w:rPr>
        <w:tab/>
      </w:r>
      <w:r w:rsidRPr="00BE7081">
        <w:rPr>
          <w:rFonts w:ascii="Times New Roman" w:eastAsia="Times New Roman" w:hAnsi="Times New Roman"/>
          <w:kern w:val="1"/>
          <w:sz w:val="20"/>
          <w:szCs w:val="20"/>
          <w:lang w:eastAsia="ar-SA"/>
        </w:rPr>
        <w:tab/>
        <w:t xml:space="preserve">                               В.Ю. Карнаухов</w:t>
      </w:r>
    </w:p>
    <w:p w:rsidR="00BE7081" w:rsidRDefault="00BE7081" w:rsidP="00BE7081">
      <w:pPr>
        <w:autoSpaceDE w:val="0"/>
        <w:spacing w:after="0" w:line="240" w:lineRule="auto"/>
        <w:rPr>
          <w:rFonts w:ascii="Times New Roman" w:eastAsia="Times New Roman" w:hAnsi="Times New Roman"/>
          <w:sz w:val="24"/>
          <w:szCs w:val="24"/>
          <w:lang w:eastAsia="ru-RU"/>
        </w:rPr>
      </w:pPr>
    </w:p>
    <w:tbl>
      <w:tblPr>
        <w:tblW w:w="5000" w:type="pct"/>
        <w:tblLook w:val="04A0"/>
      </w:tblPr>
      <w:tblGrid>
        <w:gridCol w:w="306"/>
        <w:gridCol w:w="1227"/>
        <w:gridCol w:w="725"/>
        <w:gridCol w:w="360"/>
        <w:gridCol w:w="360"/>
        <w:gridCol w:w="222"/>
        <w:gridCol w:w="222"/>
        <w:gridCol w:w="260"/>
        <w:gridCol w:w="361"/>
        <w:gridCol w:w="741"/>
        <w:gridCol w:w="4786"/>
      </w:tblGrid>
      <w:tr w:rsidR="00CB6DDE" w:rsidRPr="00CB6DDE" w:rsidTr="00CB6DDE">
        <w:trPr>
          <w:trHeight w:val="20"/>
        </w:trPr>
        <w:tc>
          <w:tcPr>
            <w:tcW w:w="163" w:type="pct"/>
            <w:tcBorders>
              <w:top w:val="nil"/>
              <w:left w:val="nil"/>
              <w:bottom w:val="nil"/>
              <w:right w:val="nil"/>
            </w:tcBorders>
            <w:shd w:val="clear" w:color="auto" w:fill="auto"/>
            <w:hideMark/>
          </w:tcPr>
          <w:p w:rsidR="00CB6DDE" w:rsidRPr="00CB6DDE" w:rsidRDefault="00CB6DDE" w:rsidP="00CB6DDE">
            <w:pPr>
              <w:spacing w:after="0" w:line="240" w:lineRule="auto"/>
              <w:jc w:val="center"/>
              <w:rPr>
                <w:rFonts w:ascii="Times New Roman" w:eastAsia="Times New Roman" w:hAnsi="Times New Roman"/>
                <w:color w:val="000000"/>
                <w:sz w:val="18"/>
                <w:szCs w:val="18"/>
                <w:lang w:eastAsia="ru-RU"/>
              </w:rPr>
            </w:pPr>
          </w:p>
        </w:tc>
        <w:tc>
          <w:tcPr>
            <w:tcW w:w="644" w:type="pct"/>
            <w:tcBorders>
              <w:top w:val="nil"/>
              <w:left w:val="nil"/>
              <w:bottom w:val="nil"/>
              <w:right w:val="nil"/>
            </w:tcBorders>
            <w:shd w:val="clear" w:color="auto" w:fill="auto"/>
            <w:hideMark/>
          </w:tcPr>
          <w:p w:rsidR="00CB6DDE" w:rsidRPr="00CB6DDE" w:rsidRDefault="00CB6DDE" w:rsidP="00CB6DDE">
            <w:pPr>
              <w:spacing w:after="0" w:line="240" w:lineRule="auto"/>
              <w:rPr>
                <w:rFonts w:ascii="Times New Roman" w:eastAsia="Times New Roman" w:hAnsi="Times New Roman"/>
                <w:color w:val="000000"/>
                <w:sz w:val="18"/>
                <w:szCs w:val="18"/>
                <w:lang w:eastAsia="ru-RU"/>
              </w:rPr>
            </w:pPr>
          </w:p>
        </w:tc>
        <w:tc>
          <w:tcPr>
            <w:tcW w:w="382" w:type="pct"/>
            <w:tcBorders>
              <w:top w:val="nil"/>
              <w:left w:val="nil"/>
              <w:bottom w:val="nil"/>
              <w:right w:val="nil"/>
            </w:tcBorders>
            <w:shd w:val="clear" w:color="auto" w:fill="auto"/>
            <w:hideMark/>
          </w:tcPr>
          <w:p w:rsidR="00CB6DDE" w:rsidRPr="00CB6DDE" w:rsidRDefault="00CB6DDE" w:rsidP="00CB6DDE">
            <w:pPr>
              <w:spacing w:after="0" w:line="240" w:lineRule="auto"/>
              <w:rPr>
                <w:rFonts w:ascii="Times New Roman" w:eastAsia="Times New Roman" w:hAnsi="Times New Roman"/>
                <w:color w:val="000000"/>
                <w:sz w:val="18"/>
                <w:szCs w:val="18"/>
                <w:lang w:eastAsia="ru-RU"/>
              </w:rPr>
            </w:pPr>
          </w:p>
        </w:tc>
        <w:tc>
          <w:tcPr>
            <w:tcW w:w="191" w:type="pct"/>
            <w:tcBorders>
              <w:top w:val="nil"/>
              <w:left w:val="nil"/>
              <w:bottom w:val="nil"/>
              <w:right w:val="nil"/>
            </w:tcBorders>
            <w:shd w:val="clear" w:color="auto" w:fill="auto"/>
            <w:hideMark/>
          </w:tcPr>
          <w:p w:rsidR="00CB6DDE" w:rsidRPr="00CB6DDE" w:rsidRDefault="00CB6DDE" w:rsidP="00CB6DDE">
            <w:pPr>
              <w:spacing w:after="0" w:line="240" w:lineRule="auto"/>
              <w:rPr>
                <w:rFonts w:ascii="Times New Roman" w:eastAsia="Times New Roman" w:hAnsi="Times New Roman"/>
                <w:color w:val="000000"/>
                <w:sz w:val="18"/>
                <w:szCs w:val="18"/>
                <w:lang w:eastAsia="ru-RU"/>
              </w:rPr>
            </w:pPr>
          </w:p>
        </w:tc>
        <w:tc>
          <w:tcPr>
            <w:tcW w:w="191" w:type="pct"/>
            <w:tcBorders>
              <w:top w:val="nil"/>
              <w:left w:val="nil"/>
              <w:bottom w:val="nil"/>
              <w:right w:val="nil"/>
            </w:tcBorders>
            <w:shd w:val="clear" w:color="auto" w:fill="auto"/>
            <w:hideMark/>
          </w:tcPr>
          <w:p w:rsidR="00CB6DDE" w:rsidRPr="00CB6DDE" w:rsidRDefault="00CB6DDE" w:rsidP="00CB6DDE">
            <w:pPr>
              <w:spacing w:after="0" w:line="240" w:lineRule="auto"/>
              <w:rPr>
                <w:rFonts w:ascii="Times New Roman" w:eastAsia="Times New Roman" w:hAnsi="Times New Roman"/>
                <w:color w:val="000000"/>
                <w:sz w:val="18"/>
                <w:szCs w:val="18"/>
                <w:lang w:eastAsia="ru-RU"/>
              </w:rPr>
            </w:pPr>
          </w:p>
        </w:tc>
        <w:tc>
          <w:tcPr>
            <w:tcW w:w="91" w:type="pct"/>
            <w:tcBorders>
              <w:top w:val="nil"/>
              <w:left w:val="nil"/>
              <w:bottom w:val="nil"/>
              <w:right w:val="nil"/>
            </w:tcBorders>
            <w:shd w:val="clear" w:color="auto" w:fill="auto"/>
            <w:hideMark/>
          </w:tcPr>
          <w:p w:rsidR="00CB6DDE" w:rsidRPr="00CB6DDE" w:rsidRDefault="00CB6DDE" w:rsidP="00CB6DDE">
            <w:pPr>
              <w:spacing w:after="0" w:line="240" w:lineRule="auto"/>
              <w:rPr>
                <w:rFonts w:ascii="Times New Roman" w:eastAsia="Times New Roman" w:hAnsi="Times New Roman"/>
                <w:color w:val="000000"/>
                <w:sz w:val="18"/>
                <w:szCs w:val="18"/>
                <w:lang w:eastAsia="ru-RU"/>
              </w:rPr>
            </w:pPr>
          </w:p>
        </w:tc>
        <w:tc>
          <w:tcPr>
            <w:tcW w:w="115" w:type="pct"/>
            <w:tcBorders>
              <w:top w:val="nil"/>
              <w:left w:val="nil"/>
              <w:bottom w:val="nil"/>
              <w:right w:val="nil"/>
            </w:tcBorders>
            <w:shd w:val="clear" w:color="auto" w:fill="auto"/>
            <w:hideMark/>
          </w:tcPr>
          <w:p w:rsidR="00CB6DDE" w:rsidRPr="00CB6DDE" w:rsidRDefault="00CB6DDE" w:rsidP="00CB6DDE">
            <w:pPr>
              <w:spacing w:after="0" w:line="240" w:lineRule="auto"/>
              <w:rPr>
                <w:rFonts w:ascii="Times New Roman" w:eastAsia="Times New Roman" w:hAnsi="Times New Roman"/>
                <w:color w:val="000000"/>
                <w:sz w:val="18"/>
                <w:szCs w:val="18"/>
                <w:lang w:eastAsia="ru-RU"/>
              </w:rPr>
            </w:pPr>
          </w:p>
        </w:tc>
        <w:tc>
          <w:tcPr>
            <w:tcW w:w="139" w:type="pct"/>
            <w:tcBorders>
              <w:top w:val="nil"/>
              <w:left w:val="nil"/>
              <w:bottom w:val="nil"/>
              <w:right w:val="nil"/>
            </w:tcBorders>
            <w:shd w:val="clear" w:color="auto" w:fill="auto"/>
            <w:hideMark/>
          </w:tcPr>
          <w:p w:rsidR="00CB6DDE" w:rsidRPr="00CB6DDE" w:rsidRDefault="00CB6DDE" w:rsidP="00CB6DDE">
            <w:pPr>
              <w:spacing w:after="0" w:line="240" w:lineRule="auto"/>
              <w:rPr>
                <w:rFonts w:ascii="Times New Roman" w:eastAsia="Times New Roman" w:hAnsi="Times New Roman"/>
                <w:color w:val="000000"/>
                <w:sz w:val="18"/>
                <w:szCs w:val="18"/>
                <w:lang w:eastAsia="ru-RU"/>
              </w:rPr>
            </w:pPr>
          </w:p>
        </w:tc>
        <w:tc>
          <w:tcPr>
            <w:tcW w:w="191" w:type="pct"/>
            <w:tcBorders>
              <w:top w:val="nil"/>
              <w:left w:val="nil"/>
              <w:bottom w:val="nil"/>
              <w:right w:val="nil"/>
            </w:tcBorders>
            <w:shd w:val="clear" w:color="auto" w:fill="auto"/>
            <w:hideMark/>
          </w:tcPr>
          <w:p w:rsidR="00CB6DDE" w:rsidRPr="00CB6DDE" w:rsidRDefault="00CB6DDE" w:rsidP="00CB6DDE">
            <w:pPr>
              <w:spacing w:after="0" w:line="240" w:lineRule="auto"/>
              <w:rPr>
                <w:rFonts w:ascii="Times New Roman" w:eastAsia="Times New Roman" w:hAnsi="Times New Roman"/>
                <w:color w:val="000000"/>
                <w:sz w:val="18"/>
                <w:szCs w:val="18"/>
                <w:lang w:eastAsia="ru-RU"/>
              </w:rPr>
            </w:pPr>
          </w:p>
        </w:tc>
        <w:tc>
          <w:tcPr>
            <w:tcW w:w="390" w:type="pct"/>
            <w:tcBorders>
              <w:top w:val="nil"/>
              <w:left w:val="nil"/>
              <w:bottom w:val="nil"/>
              <w:right w:val="nil"/>
            </w:tcBorders>
            <w:shd w:val="clear" w:color="auto" w:fill="auto"/>
            <w:hideMark/>
          </w:tcPr>
          <w:p w:rsidR="00CB6DDE" w:rsidRPr="00CB6DDE" w:rsidRDefault="00CB6DDE" w:rsidP="00CB6DDE">
            <w:pPr>
              <w:spacing w:after="0" w:line="240" w:lineRule="auto"/>
              <w:jc w:val="right"/>
              <w:rPr>
                <w:rFonts w:ascii="Times New Roman" w:eastAsia="Times New Roman" w:hAnsi="Times New Roman"/>
                <w:color w:val="000000"/>
                <w:sz w:val="18"/>
                <w:szCs w:val="18"/>
                <w:lang w:eastAsia="ru-RU"/>
              </w:rPr>
            </w:pPr>
          </w:p>
        </w:tc>
        <w:tc>
          <w:tcPr>
            <w:tcW w:w="2504" w:type="pct"/>
            <w:tcBorders>
              <w:top w:val="nil"/>
              <w:left w:val="nil"/>
              <w:bottom w:val="nil"/>
              <w:right w:val="nil"/>
            </w:tcBorders>
            <w:shd w:val="clear" w:color="auto" w:fill="auto"/>
            <w:vAlign w:val="bottom"/>
            <w:hideMark/>
          </w:tcPr>
          <w:p w:rsidR="00CB6DDE" w:rsidRDefault="00CB6DDE" w:rsidP="00CB6DDE">
            <w:pPr>
              <w:spacing w:after="0" w:line="240" w:lineRule="auto"/>
              <w:jc w:val="right"/>
              <w:rPr>
                <w:rFonts w:ascii="Times New Roman" w:eastAsia="Times New Roman" w:hAnsi="Times New Roman"/>
                <w:color w:val="000000"/>
                <w:sz w:val="18"/>
                <w:szCs w:val="18"/>
                <w:lang w:eastAsia="ru-RU"/>
              </w:rPr>
            </w:pPr>
            <w:r w:rsidRPr="00CB6DDE">
              <w:rPr>
                <w:rFonts w:ascii="Times New Roman" w:eastAsia="Times New Roman" w:hAnsi="Times New Roman"/>
                <w:color w:val="000000"/>
                <w:sz w:val="18"/>
                <w:szCs w:val="18"/>
                <w:lang w:eastAsia="ru-RU"/>
              </w:rPr>
              <w:t>Приложение № 1 к постановлению админи</w:t>
            </w:r>
            <w:r>
              <w:rPr>
                <w:rFonts w:ascii="Times New Roman" w:eastAsia="Times New Roman" w:hAnsi="Times New Roman"/>
                <w:color w:val="000000"/>
                <w:sz w:val="18"/>
                <w:szCs w:val="18"/>
                <w:lang w:eastAsia="ru-RU"/>
              </w:rPr>
              <w:t>страции Богучанского района от 21.06.</w:t>
            </w:r>
            <w:r w:rsidRPr="00CB6DDE">
              <w:rPr>
                <w:rFonts w:ascii="Times New Roman" w:eastAsia="Times New Roman" w:hAnsi="Times New Roman"/>
                <w:color w:val="000000"/>
                <w:sz w:val="18"/>
                <w:szCs w:val="18"/>
                <w:lang w:eastAsia="ru-RU"/>
              </w:rPr>
              <w:t>2016  №450-п</w:t>
            </w:r>
          </w:p>
          <w:p w:rsidR="00CB6DDE" w:rsidRDefault="00CB6DDE" w:rsidP="00CB6DDE">
            <w:pPr>
              <w:spacing w:after="0" w:line="240" w:lineRule="auto"/>
              <w:jc w:val="right"/>
              <w:rPr>
                <w:rFonts w:ascii="Times New Roman" w:eastAsia="Times New Roman" w:hAnsi="Times New Roman"/>
                <w:color w:val="000000"/>
                <w:sz w:val="18"/>
                <w:szCs w:val="18"/>
                <w:lang w:eastAsia="ru-RU"/>
              </w:rPr>
            </w:pPr>
            <w:r w:rsidRPr="00CB6DDE">
              <w:rPr>
                <w:rFonts w:ascii="Times New Roman" w:eastAsia="Times New Roman" w:hAnsi="Times New Roman"/>
                <w:color w:val="000000"/>
                <w:sz w:val="18"/>
                <w:szCs w:val="18"/>
                <w:lang w:eastAsia="ru-RU"/>
              </w:rPr>
              <w:br/>
              <w:t xml:space="preserve">Приложение № 2 </w:t>
            </w:r>
            <w:r w:rsidRPr="00CB6DDE">
              <w:rPr>
                <w:rFonts w:ascii="Times New Roman" w:eastAsia="Times New Roman" w:hAnsi="Times New Roman"/>
                <w:color w:val="000000"/>
                <w:sz w:val="18"/>
                <w:szCs w:val="18"/>
                <w:lang w:eastAsia="ru-RU"/>
              </w:rPr>
              <w:br/>
              <w:t>к подпрограмме «Развитие массовой физической культуры и спорта» на 2014-2018 годы</w:t>
            </w:r>
          </w:p>
          <w:p w:rsidR="00CB6DDE" w:rsidRPr="00CB6DDE" w:rsidRDefault="00CB6DDE" w:rsidP="00CB6DDE">
            <w:pPr>
              <w:spacing w:after="0" w:line="240" w:lineRule="auto"/>
              <w:jc w:val="right"/>
              <w:rPr>
                <w:rFonts w:ascii="Times New Roman" w:eastAsia="Times New Roman" w:hAnsi="Times New Roman"/>
                <w:color w:val="000000"/>
                <w:sz w:val="18"/>
                <w:szCs w:val="18"/>
                <w:lang w:eastAsia="ru-RU"/>
              </w:rPr>
            </w:pPr>
          </w:p>
        </w:tc>
      </w:tr>
      <w:tr w:rsidR="00CB6DDE" w:rsidRPr="00CB6DDE" w:rsidTr="00CB6DDE">
        <w:trPr>
          <w:trHeight w:val="20"/>
        </w:trPr>
        <w:tc>
          <w:tcPr>
            <w:tcW w:w="5000" w:type="pct"/>
            <w:gridSpan w:val="11"/>
            <w:tcBorders>
              <w:top w:val="nil"/>
              <w:left w:val="nil"/>
              <w:bottom w:val="nil"/>
              <w:right w:val="nil"/>
            </w:tcBorders>
            <w:shd w:val="clear" w:color="auto" w:fill="auto"/>
            <w:hideMark/>
          </w:tcPr>
          <w:p w:rsidR="00CB6DDE" w:rsidRPr="00CB6DDE" w:rsidRDefault="00CB6DDE" w:rsidP="00CB6DDE">
            <w:pPr>
              <w:spacing w:after="0" w:line="240" w:lineRule="auto"/>
              <w:jc w:val="center"/>
              <w:rPr>
                <w:rFonts w:ascii="Times New Roman" w:eastAsia="Times New Roman" w:hAnsi="Times New Roman"/>
                <w:bCs/>
                <w:color w:val="000000"/>
                <w:sz w:val="20"/>
                <w:szCs w:val="18"/>
                <w:lang w:eastAsia="ru-RU"/>
              </w:rPr>
            </w:pPr>
            <w:r w:rsidRPr="00CB6DDE">
              <w:rPr>
                <w:rFonts w:ascii="Times New Roman" w:eastAsia="Times New Roman" w:hAnsi="Times New Roman"/>
                <w:bCs/>
                <w:color w:val="000000"/>
                <w:sz w:val="20"/>
                <w:szCs w:val="18"/>
                <w:lang w:eastAsia="ru-RU"/>
              </w:rPr>
              <w:t>Перечень мероприятий подпрограммы "Развитие массовой физической культуры и спорта"  с указанием объема средств на их реализацию и ожидаемых результатов</w:t>
            </w:r>
          </w:p>
        </w:tc>
      </w:tr>
    </w:tbl>
    <w:p w:rsidR="00BE7081" w:rsidRDefault="00BE7081" w:rsidP="00BE7081">
      <w:pPr>
        <w:autoSpaceDE w:val="0"/>
        <w:spacing w:after="0" w:line="240" w:lineRule="auto"/>
        <w:rPr>
          <w:rFonts w:ascii="Times New Roman" w:eastAsia="Times New Roman" w:hAnsi="Times New Roman"/>
          <w:sz w:val="24"/>
          <w:szCs w:val="24"/>
          <w:lang w:eastAsia="ru-RU"/>
        </w:rPr>
      </w:pPr>
    </w:p>
    <w:tbl>
      <w:tblPr>
        <w:tblW w:w="5000" w:type="pct"/>
        <w:tblLook w:val="04A0"/>
      </w:tblPr>
      <w:tblGrid>
        <w:gridCol w:w="409"/>
        <w:gridCol w:w="1098"/>
        <w:gridCol w:w="1098"/>
        <w:gridCol w:w="523"/>
        <w:gridCol w:w="497"/>
        <w:gridCol w:w="249"/>
        <w:gridCol w:w="298"/>
        <w:gridCol w:w="358"/>
        <w:gridCol w:w="410"/>
        <w:gridCol w:w="571"/>
        <w:gridCol w:w="571"/>
        <w:gridCol w:w="571"/>
        <w:gridCol w:w="571"/>
        <w:gridCol w:w="571"/>
        <w:gridCol w:w="571"/>
        <w:gridCol w:w="1204"/>
      </w:tblGrid>
      <w:tr w:rsidR="00697A96" w:rsidRPr="00697A96" w:rsidTr="00697A96">
        <w:trPr>
          <w:trHeight w:val="20"/>
        </w:trPr>
        <w:tc>
          <w:tcPr>
            <w:tcW w:w="16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w:t>
            </w:r>
          </w:p>
        </w:tc>
        <w:tc>
          <w:tcPr>
            <w:tcW w:w="644"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Наименование  программы, подпрограммы</w:t>
            </w:r>
          </w:p>
        </w:tc>
        <w:tc>
          <w:tcPr>
            <w:tcW w:w="382"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ГРБС </w:t>
            </w:r>
          </w:p>
        </w:tc>
        <w:tc>
          <w:tcPr>
            <w:tcW w:w="918" w:type="pct"/>
            <w:gridSpan w:val="6"/>
            <w:tcBorders>
              <w:top w:val="single" w:sz="4" w:space="0" w:color="auto"/>
              <w:left w:val="nil"/>
              <w:bottom w:val="single" w:sz="4" w:space="0" w:color="auto"/>
              <w:right w:val="single" w:sz="4" w:space="0" w:color="000000"/>
            </w:tcBorders>
            <w:shd w:val="clear" w:color="auto" w:fill="auto"/>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Код бюджетной классификации</w:t>
            </w:r>
          </w:p>
        </w:tc>
        <w:tc>
          <w:tcPr>
            <w:tcW w:w="2345" w:type="pct"/>
            <w:gridSpan w:val="6"/>
            <w:tcBorders>
              <w:top w:val="single" w:sz="4" w:space="0" w:color="auto"/>
              <w:left w:val="nil"/>
              <w:bottom w:val="single" w:sz="4" w:space="0" w:color="auto"/>
              <w:right w:val="single" w:sz="4" w:space="0" w:color="000000"/>
            </w:tcBorders>
            <w:shd w:val="clear" w:color="auto" w:fill="auto"/>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Расходы </w:t>
            </w:r>
            <w:proofErr w:type="gramStart"/>
            <w:r w:rsidRPr="00697A96">
              <w:rPr>
                <w:rFonts w:ascii="Times New Roman" w:eastAsia="Times New Roman" w:hAnsi="Times New Roman"/>
                <w:color w:val="000000"/>
                <w:sz w:val="14"/>
                <w:szCs w:val="14"/>
                <w:lang w:eastAsia="ru-RU"/>
              </w:rPr>
              <w:t xml:space="preserve">( </w:t>
            </w:r>
            <w:proofErr w:type="gramEnd"/>
            <w:r w:rsidRPr="00697A96">
              <w:rPr>
                <w:rFonts w:ascii="Times New Roman" w:eastAsia="Times New Roman" w:hAnsi="Times New Roman"/>
                <w:color w:val="000000"/>
                <w:sz w:val="14"/>
                <w:szCs w:val="14"/>
                <w:lang w:eastAsia="ru-RU"/>
              </w:rPr>
              <w:t>руб.), годы</w:t>
            </w: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697A96">
              <w:rPr>
                <w:rFonts w:ascii="Times New Roman" w:eastAsia="Times New Roman" w:hAnsi="Times New Roman"/>
                <w:color w:val="000000"/>
                <w:sz w:val="14"/>
                <w:szCs w:val="14"/>
                <w:lang w:eastAsia="ru-RU"/>
              </w:rPr>
              <w:br/>
              <w:t xml:space="preserve"> (в натуральном выражении)</w:t>
            </w:r>
          </w:p>
        </w:tc>
      </w:tr>
      <w:tr w:rsidR="00697A96" w:rsidRPr="00697A96" w:rsidTr="00697A96">
        <w:trPr>
          <w:trHeight w:val="20"/>
        </w:trPr>
        <w:tc>
          <w:tcPr>
            <w:tcW w:w="163" w:type="pct"/>
            <w:vMerge/>
            <w:tcBorders>
              <w:top w:val="single" w:sz="4" w:space="0" w:color="auto"/>
              <w:left w:val="single" w:sz="4" w:space="0" w:color="auto"/>
              <w:bottom w:val="single" w:sz="4" w:space="0" w:color="auto"/>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c>
          <w:tcPr>
            <w:tcW w:w="644" w:type="pct"/>
            <w:vMerge/>
            <w:tcBorders>
              <w:top w:val="single" w:sz="4" w:space="0" w:color="auto"/>
              <w:left w:val="single" w:sz="4" w:space="0" w:color="auto"/>
              <w:bottom w:val="single" w:sz="4" w:space="0" w:color="000000"/>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c>
          <w:tcPr>
            <w:tcW w:w="382" w:type="pct"/>
            <w:vMerge/>
            <w:tcBorders>
              <w:top w:val="single" w:sz="4" w:space="0" w:color="auto"/>
              <w:left w:val="single" w:sz="4" w:space="0" w:color="auto"/>
              <w:bottom w:val="single" w:sz="4" w:space="0" w:color="auto"/>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auto" w:fill="auto"/>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ГРБС</w:t>
            </w:r>
          </w:p>
        </w:tc>
        <w:tc>
          <w:tcPr>
            <w:tcW w:w="191" w:type="pct"/>
            <w:tcBorders>
              <w:top w:val="nil"/>
              <w:left w:val="nil"/>
              <w:bottom w:val="single" w:sz="4" w:space="0" w:color="auto"/>
              <w:right w:val="single" w:sz="4" w:space="0" w:color="auto"/>
            </w:tcBorders>
            <w:shd w:val="clear" w:color="auto" w:fill="auto"/>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proofErr w:type="spellStart"/>
            <w:r w:rsidRPr="00697A96">
              <w:rPr>
                <w:rFonts w:ascii="Times New Roman" w:eastAsia="Times New Roman" w:hAnsi="Times New Roman"/>
                <w:color w:val="000000"/>
                <w:sz w:val="14"/>
                <w:szCs w:val="14"/>
                <w:lang w:eastAsia="ru-RU"/>
              </w:rPr>
              <w:t>РзПр</w:t>
            </w:r>
            <w:proofErr w:type="spellEnd"/>
          </w:p>
        </w:tc>
        <w:tc>
          <w:tcPr>
            <w:tcW w:w="346" w:type="pct"/>
            <w:gridSpan w:val="3"/>
            <w:tcBorders>
              <w:top w:val="single" w:sz="4" w:space="0" w:color="auto"/>
              <w:left w:val="nil"/>
              <w:bottom w:val="single" w:sz="4" w:space="0" w:color="auto"/>
              <w:right w:val="single" w:sz="4" w:space="0" w:color="000000"/>
            </w:tcBorders>
            <w:shd w:val="clear" w:color="auto" w:fill="auto"/>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ЦСР</w:t>
            </w:r>
          </w:p>
        </w:tc>
        <w:tc>
          <w:tcPr>
            <w:tcW w:w="191" w:type="pct"/>
            <w:tcBorders>
              <w:top w:val="nil"/>
              <w:left w:val="nil"/>
              <w:bottom w:val="single" w:sz="4" w:space="0" w:color="auto"/>
              <w:right w:val="single" w:sz="4" w:space="0" w:color="auto"/>
            </w:tcBorders>
            <w:shd w:val="clear" w:color="auto" w:fill="auto"/>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ВР</w:t>
            </w:r>
          </w:p>
        </w:tc>
        <w:tc>
          <w:tcPr>
            <w:tcW w:w="390" w:type="pct"/>
            <w:tcBorders>
              <w:top w:val="nil"/>
              <w:left w:val="nil"/>
              <w:bottom w:val="single" w:sz="4" w:space="0" w:color="auto"/>
              <w:right w:val="single" w:sz="4" w:space="0" w:color="auto"/>
            </w:tcBorders>
            <w:shd w:val="clear" w:color="auto" w:fill="auto"/>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2014 год</w:t>
            </w:r>
          </w:p>
        </w:tc>
        <w:tc>
          <w:tcPr>
            <w:tcW w:w="378" w:type="pct"/>
            <w:tcBorders>
              <w:top w:val="nil"/>
              <w:left w:val="nil"/>
              <w:bottom w:val="single" w:sz="4" w:space="0" w:color="auto"/>
              <w:right w:val="single" w:sz="4" w:space="0" w:color="auto"/>
            </w:tcBorders>
            <w:shd w:val="clear" w:color="auto" w:fill="auto"/>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2015 год</w:t>
            </w:r>
          </w:p>
        </w:tc>
        <w:tc>
          <w:tcPr>
            <w:tcW w:w="386" w:type="pct"/>
            <w:tcBorders>
              <w:top w:val="nil"/>
              <w:left w:val="nil"/>
              <w:bottom w:val="single" w:sz="4" w:space="0" w:color="auto"/>
              <w:right w:val="single" w:sz="4" w:space="0" w:color="auto"/>
            </w:tcBorders>
            <w:shd w:val="clear" w:color="auto" w:fill="auto"/>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2016 год</w:t>
            </w:r>
          </w:p>
        </w:tc>
        <w:tc>
          <w:tcPr>
            <w:tcW w:w="390" w:type="pct"/>
            <w:tcBorders>
              <w:top w:val="nil"/>
              <w:left w:val="nil"/>
              <w:bottom w:val="single" w:sz="4" w:space="0" w:color="auto"/>
              <w:right w:val="single" w:sz="4" w:space="0" w:color="auto"/>
            </w:tcBorders>
            <w:shd w:val="clear" w:color="auto" w:fill="auto"/>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2017 год</w:t>
            </w:r>
          </w:p>
        </w:tc>
        <w:tc>
          <w:tcPr>
            <w:tcW w:w="390" w:type="pct"/>
            <w:tcBorders>
              <w:top w:val="nil"/>
              <w:left w:val="nil"/>
              <w:bottom w:val="single" w:sz="4" w:space="0" w:color="auto"/>
              <w:right w:val="single" w:sz="4" w:space="0" w:color="auto"/>
            </w:tcBorders>
            <w:shd w:val="clear" w:color="auto" w:fill="auto"/>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2018 год</w:t>
            </w:r>
          </w:p>
        </w:tc>
        <w:tc>
          <w:tcPr>
            <w:tcW w:w="413" w:type="pct"/>
            <w:tcBorders>
              <w:top w:val="nil"/>
              <w:left w:val="nil"/>
              <w:bottom w:val="single" w:sz="4" w:space="0" w:color="auto"/>
              <w:right w:val="single" w:sz="4" w:space="0" w:color="auto"/>
            </w:tcBorders>
            <w:shd w:val="clear" w:color="auto" w:fill="auto"/>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Итого на 2014 -2018 годы</w:t>
            </w:r>
          </w:p>
        </w:tc>
        <w:tc>
          <w:tcPr>
            <w:tcW w:w="548" w:type="pct"/>
            <w:vMerge/>
            <w:tcBorders>
              <w:top w:val="single" w:sz="4" w:space="0" w:color="auto"/>
              <w:left w:val="single" w:sz="4" w:space="0" w:color="auto"/>
              <w:bottom w:val="single" w:sz="4" w:space="0" w:color="auto"/>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r>
      <w:tr w:rsidR="00697A96" w:rsidRPr="00697A96" w:rsidTr="00697A96">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4289" w:type="pct"/>
            <w:gridSpan w:val="14"/>
            <w:tcBorders>
              <w:top w:val="single" w:sz="4" w:space="0" w:color="auto"/>
              <w:left w:val="nil"/>
              <w:bottom w:val="single" w:sz="4" w:space="0" w:color="auto"/>
              <w:right w:val="single" w:sz="4" w:space="0" w:color="000000"/>
            </w:tcBorders>
            <w:shd w:val="clear" w:color="auto" w:fill="auto"/>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Цель. Создание доступных условий для занятий населения Богучанского района различных возрастных и социальных групп физической культуры и спортом</w:t>
            </w:r>
          </w:p>
        </w:tc>
        <w:tc>
          <w:tcPr>
            <w:tcW w:w="548" w:type="pct"/>
            <w:tcBorders>
              <w:top w:val="nil"/>
              <w:left w:val="nil"/>
              <w:bottom w:val="single" w:sz="4" w:space="0" w:color="auto"/>
              <w:right w:val="single" w:sz="4" w:space="0" w:color="auto"/>
            </w:tcBorders>
            <w:shd w:val="clear" w:color="auto" w:fill="auto"/>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r>
      <w:tr w:rsidR="00697A96" w:rsidRPr="00697A96" w:rsidTr="00697A96">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1</w:t>
            </w:r>
          </w:p>
        </w:tc>
        <w:tc>
          <w:tcPr>
            <w:tcW w:w="4289" w:type="pct"/>
            <w:gridSpan w:val="14"/>
            <w:tcBorders>
              <w:top w:val="single" w:sz="4" w:space="0" w:color="auto"/>
              <w:left w:val="nil"/>
              <w:bottom w:val="single" w:sz="4" w:space="0" w:color="auto"/>
              <w:right w:val="single" w:sz="4" w:space="0" w:color="000000"/>
            </w:tcBorders>
            <w:shd w:val="clear" w:color="auto" w:fill="auto"/>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Задача 1. Формирование мотивации к регулярным занятиям физической культурой и спортом посредством проведения, участия в организации официальных, спортивных мероприятий на территории Богучанского района.</w:t>
            </w:r>
          </w:p>
        </w:tc>
        <w:tc>
          <w:tcPr>
            <w:tcW w:w="548" w:type="pct"/>
            <w:tcBorders>
              <w:top w:val="nil"/>
              <w:left w:val="nil"/>
              <w:bottom w:val="single" w:sz="4" w:space="0" w:color="auto"/>
              <w:right w:val="single" w:sz="4" w:space="0" w:color="auto"/>
            </w:tcBorders>
            <w:shd w:val="clear" w:color="auto" w:fill="auto"/>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r>
      <w:tr w:rsidR="00697A96" w:rsidRPr="00697A96" w:rsidTr="00697A96">
        <w:trPr>
          <w:trHeight w:val="20"/>
        </w:trPr>
        <w:tc>
          <w:tcPr>
            <w:tcW w:w="163" w:type="pct"/>
            <w:vMerge w:val="restart"/>
            <w:tcBorders>
              <w:top w:val="nil"/>
              <w:left w:val="single" w:sz="4" w:space="0" w:color="auto"/>
              <w:bottom w:val="nil"/>
              <w:right w:val="single" w:sz="4" w:space="0" w:color="auto"/>
            </w:tcBorders>
            <w:shd w:val="clear" w:color="auto" w:fill="auto"/>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1.1.</w:t>
            </w:r>
          </w:p>
        </w:tc>
        <w:tc>
          <w:tcPr>
            <w:tcW w:w="644" w:type="pct"/>
            <w:vMerge w:val="restart"/>
            <w:tcBorders>
              <w:top w:val="nil"/>
              <w:left w:val="single" w:sz="4" w:space="0" w:color="auto"/>
              <w:bottom w:val="single" w:sz="4" w:space="0" w:color="000000"/>
              <w:right w:val="single" w:sz="4" w:space="0" w:color="auto"/>
            </w:tcBorders>
            <w:shd w:val="clear" w:color="000000" w:fill="FFFFFF"/>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Организация и проведение районных спортивно-массовых мероприятий</w:t>
            </w:r>
          </w:p>
        </w:tc>
        <w:tc>
          <w:tcPr>
            <w:tcW w:w="382" w:type="pct"/>
            <w:vMerge w:val="restart"/>
            <w:tcBorders>
              <w:top w:val="nil"/>
              <w:left w:val="single" w:sz="4" w:space="0" w:color="auto"/>
              <w:bottom w:val="nil"/>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Администрация Богучанского района</w:t>
            </w:r>
            <w:r w:rsidRPr="00697A96">
              <w:rPr>
                <w:rFonts w:ascii="Times New Roman" w:eastAsia="Times New Roman" w:hAnsi="Times New Roman"/>
                <w:color w:val="000000"/>
                <w:sz w:val="14"/>
                <w:szCs w:val="14"/>
                <w:lang w:eastAsia="ru-RU"/>
              </w:rPr>
              <w:br/>
              <w:t>Управление культуры Богучанского района</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1102</w:t>
            </w:r>
          </w:p>
        </w:tc>
        <w:tc>
          <w:tcPr>
            <w:tcW w:w="346" w:type="pct"/>
            <w:gridSpan w:val="3"/>
            <w:tcBorders>
              <w:top w:val="single" w:sz="4" w:space="0" w:color="auto"/>
              <w:left w:val="nil"/>
              <w:bottom w:val="single" w:sz="4" w:space="0" w:color="auto"/>
              <w:right w:val="single" w:sz="4" w:space="0" w:color="000000"/>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0718001</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244</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770 227,00   </w:t>
            </w:r>
          </w:p>
        </w:tc>
        <w:tc>
          <w:tcPr>
            <w:tcW w:w="378"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947 000,00   </w:t>
            </w:r>
          </w:p>
        </w:tc>
        <w:tc>
          <w:tcPr>
            <w:tcW w:w="386"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    </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    </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    </w:t>
            </w:r>
          </w:p>
        </w:tc>
        <w:tc>
          <w:tcPr>
            <w:tcW w:w="413"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1 717 227,00   </w:t>
            </w:r>
          </w:p>
        </w:tc>
        <w:tc>
          <w:tcPr>
            <w:tcW w:w="548" w:type="pct"/>
            <w:vMerge w:val="restart"/>
            <w:tcBorders>
              <w:top w:val="nil"/>
              <w:left w:val="single" w:sz="4" w:space="0" w:color="auto"/>
              <w:bottom w:val="nil"/>
              <w:right w:val="single" w:sz="4" w:space="0" w:color="auto"/>
            </w:tcBorders>
            <w:shd w:val="clear" w:color="auto" w:fill="auto"/>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Ежегодное проведение не менее 60 официальных физкультурных, спортивных мероприятий с общим количеством участников не менее 15 тыс. человек.</w:t>
            </w:r>
          </w:p>
        </w:tc>
      </w:tr>
      <w:tr w:rsidR="00697A96" w:rsidRPr="00697A96" w:rsidTr="00697A96">
        <w:trPr>
          <w:trHeight w:val="20"/>
        </w:trPr>
        <w:tc>
          <w:tcPr>
            <w:tcW w:w="163" w:type="pct"/>
            <w:vMerge/>
            <w:tcBorders>
              <w:top w:val="nil"/>
              <w:left w:val="single" w:sz="4" w:space="0" w:color="auto"/>
              <w:bottom w:val="nil"/>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000000"/>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c>
          <w:tcPr>
            <w:tcW w:w="382" w:type="pct"/>
            <w:vMerge/>
            <w:tcBorders>
              <w:top w:val="nil"/>
              <w:left w:val="single" w:sz="4" w:space="0" w:color="auto"/>
              <w:bottom w:val="nil"/>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1102</w:t>
            </w:r>
          </w:p>
        </w:tc>
        <w:tc>
          <w:tcPr>
            <w:tcW w:w="346" w:type="pct"/>
            <w:gridSpan w:val="3"/>
            <w:tcBorders>
              <w:top w:val="single" w:sz="4" w:space="0" w:color="auto"/>
              <w:left w:val="nil"/>
              <w:bottom w:val="single" w:sz="4" w:space="0" w:color="auto"/>
              <w:right w:val="single" w:sz="4" w:space="0" w:color="000000"/>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0710080010</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113</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21 000,00   </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21 000,00   </w:t>
            </w:r>
          </w:p>
        </w:tc>
        <w:tc>
          <w:tcPr>
            <w:tcW w:w="548" w:type="pct"/>
            <w:vMerge/>
            <w:tcBorders>
              <w:top w:val="nil"/>
              <w:left w:val="single" w:sz="4" w:space="0" w:color="auto"/>
              <w:bottom w:val="nil"/>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r>
      <w:tr w:rsidR="00697A96" w:rsidRPr="00697A96" w:rsidTr="00697A96">
        <w:trPr>
          <w:trHeight w:val="20"/>
        </w:trPr>
        <w:tc>
          <w:tcPr>
            <w:tcW w:w="163" w:type="pct"/>
            <w:vMerge/>
            <w:tcBorders>
              <w:top w:val="nil"/>
              <w:left w:val="single" w:sz="4" w:space="0" w:color="auto"/>
              <w:bottom w:val="nil"/>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000000"/>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c>
          <w:tcPr>
            <w:tcW w:w="382" w:type="pct"/>
            <w:vMerge/>
            <w:tcBorders>
              <w:top w:val="nil"/>
              <w:left w:val="single" w:sz="4" w:space="0" w:color="auto"/>
              <w:bottom w:val="nil"/>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1102</w:t>
            </w:r>
          </w:p>
        </w:tc>
        <w:tc>
          <w:tcPr>
            <w:tcW w:w="346" w:type="pct"/>
            <w:gridSpan w:val="3"/>
            <w:tcBorders>
              <w:top w:val="single" w:sz="4" w:space="0" w:color="auto"/>
              <w:left w:val="nil"/>
              <w:bottom w:val="single" w:sz="4" w:space="0" w:color="auto"/>
              <w:right w:val="single" w:sz="4" w:space="0" w:color="000000"/>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0710080010</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244</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679 000,00   </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700 000,00   </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700 000,00   </w:t>
            </w:r>
          </w:p>
        </w:tc>
        <w:tc>
          <w:tcPr>
            <w:tcW w:w="413"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2 079 000,00   </w:t>
            </w:r>
          </w:p>
        </w:tc>
        <w:tc>
          <w:tcPr>
            <w:tcW w:w="548" w:type="pct"/>
            <w:vMerge/>
            <w:tcBorders>
              <w:top w:val="nil"/>
              <w:left w:val="single" w:sz="4" w:space="0" w:color="auto"/>
              <w:bottom w:val="nil"/>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r>
      <w:tr w:rsidR="00697A96" w:rsidRPr="00697A96" w:rsidTr="00697A96">
        <w:trPr>
          <w:trHeight w:val="20"/>
        </w:trPr>
        <w:tc>
          <w:tcPr>
            <w:tcW w:w="163"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1.2.</w:t>
            </w:r>
          </w:p>
        </w:tc>
        <w:tc>
          <w:tcPr>
            <w:tcW w:w="644" w:type="pct"/>
            <w:vMerge w:val="restart"/>
            <w:tcBorders>
              <w:top w:val="nil"/>
              <w:left w:val="single" w:sz="4" w:space="0" w:color="auto"/>
              <w:bottom w:val="single" w:sz="4" w:space="0" w:color="000000"/>
              <w:right w:val="single" w:sz="4" w:space="0" w:color="auto"/>
            </w:tcBorders>
            <w:shd w:val="clear" w:color="000000" w:fill="FFFFFF"/>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Обеспечение участия спортсменов-членов сборных команд района в краевых спортивных мероприятиях, акциях, соревнованиях, сборах.</w:t>
            </w:r>
          </w:p>
        </w:tc>
        <w:tc>
          <w:tcPr>
            <w:tcW w:w="382" w:type="pct"/>
            <w:vMerge w:val="restart"/>
            <w:tcBorders>
              <w:top w:val="single" w:sz="4" w:space="0" w:color="auto"/>
              <w:left w:val="single" w:sz="4" w:space="0" w:color="auto"/>
              <w:bottom w:val="single" w:sz="4" w:space="0" w:color="000000"/>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Администрация Богучанского района</w:t>
            </w:r>
            <w:r w:rsidRPr="00697A96">
              <w:rPr>
                <w:rFonts w:ascii="Times New Roman" w:eastAsia="Times New Roman" w:hAnsi="Times New Roman"/>
                <w:color w:val="000000"/>
                <w:sz w:val="14"/>
                <w:szCs w:val="14"/>
                <w:lang w:eastAsia="ru-RU"/>
              </w:rPr>
              <w:br/>
              <w:t>Управление культуры Богучанского района</w:t>
            </w:r>
            <w:r w:rsidRPr="00697A96">
              <w:rPr>
                <w:rFonts w:ascii="Times New Roman" w:eastAsia="Times New Roman" w:hAnsi="Times New Roman"/>
                <w:color w:val="000000"/>
                <w:sz w:val="14"/>
                <w:szCs w:val="14"/>
                <w:lang w:eastAsia="ru-RU"/>
              </w:rPr>
              <w:br/>
              <w:t>Управление образования администрации Богучанского района (ДЮСШ)</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1102</w:t>
            </w:r>
          </w:p>
        </w:tc>
        <w:tc>
          <w:tcPr>
            <w:tcW w:w="346" w:type="pct"/>
            <w:gridSpan w:val="3"/>
            <w:tcBorders>
              <w:top w:val="single" w:sz="4" w:space="0" w:color="auto"/>
              <w:left w:val="nil"/>
              <w:bottom w:val="single" w:sz="4" w:space="0" w:color="auto"/>
              <w:right w:val="single" w:sz="4" w:space="0" w:color="000000"/>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0718002</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113</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102 932,00   </w:t>
            </w:r>
          </w:p>
        </w:tc>
        <w:tc>
          <w:tcPr>
            <w:tcW w:w="378"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    </w:t>
            </w:r>
          </w:p>
        </w:tc>
        <w:tc>
          <w:tcPr>
            <w:tcW w:w="386"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    </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    </w:t>
            </w:r>
          </w:p>
        </w:tc>
        <w:tc>
          <w:tcPr>
            <w:tcW w:w="413"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102 932,00   </w:t>
            </w:r>
          </w:p>
        </w:tc>
        <w:tc>
          <w:tcPr>
            <w:tcW w:w="54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Не менее 260 спортсменов района ежегодно примут участие в краевых </w:t>
            </w:r>
            <w:proofErr w:type="gramStart"/>
            <w:r w:rsidRPr="00697A96">
              <w:rPr>
                <w:rFonts w:ascii="Times New Roman" w:eastAsia="Times New Roman" w:hAnsi="Times New Roman"/>
                <w:color w:val="000000"/>
                <w:sz w:val="14"/>
                <w:szCs w:val="14"/>
                <w:lang w:eastAsia="ru-RU"/>
              </w:rPr>
              <w:t>мероприятиях</w:t>
            </w:r>
            <w:proofErr w:type="gramEnd"/>
            <w:r w:rsidRPr="00697A96">
              <w:rPr>
                <w:rFonts w:ascii="Times New Roman" w:eastAsia="Times New Roman" w:hAnsi="Times New Roman"/>
                <w:color w:val="000000"/>
                <w:sz w:val="14"/>
                <w:szCs w:val="14"/>
                <w:lang w:eastAsia="ru-RU"/>
              </w:rPr>
              <w:t xml:space="preserve"> в том числе спортсменов-инвалидов не менее 30 человек.</w:t>
            </w:r>
          </w:p>
        </w:tc>
      </w:tr>
      <w:tr w:rsidR="00697A96" w:rsidRPr="00697A96" w:rsidTr="00697A96">
        <w:trPr>
          <w:trHeight w:val="20"/>
        </w:trPr>
        <w:tc>
          <w:tcPr>
            <w:tcW w:w="163" w:type="pct"/>
            <w:vMerge/>
            <w:tcBorders>
              <w:top w:val="single" w:sz="4" w:space="0" w:color="auto"/>
              <w:left w:val="single" w:sz="4" w:space="0" w:color="auto"/>
              <w:bottom w:val="single" w:sz="4" w:space="0" w:color="000000"/>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000000"/>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c>
          <w:tcPr>
            <w:tcW w:w="382" w:type="pct"/>
            <w:vMerge/>
            <w:tcBorders>
              <w:top w:val="single" w:sz="4" w:space="0" w:color="auto"/>
              <w:left w:val="single" w:sz="4" w:space="0" w:color="auto"/>
              <w:bottom w:val="single" w:sz="4" w:space="0" w:color="000000"/>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1102</w:t>
            </w:r>
          </w:p>
        </w:tc>
        <w:tc>
          <w:tcPr>
            <w:tcW w:w="346" w:type="pct"/>
            <w:gridSpan w:val="3"/>
            <w:tcBorders>
              <w:top w:val="single" w:sz="4" w:space="0" w:color="auto"/>
              <w:left w:val="nil"/>
              <w:bottom w:val="single" w:sz="4" w:space="0" w:color="auto"/>
              <w:right w:val="single" w:sz="4" w:space="0" w:color="000000"/>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0710080020</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113</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2 200,00   </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2 200,00   </w:t>
            </w:r>
          </w:p>
        </w:tc>
        <w:tc>
          <w:tcPr>
            <w:tcW w:w="548" w:type="pct"/>
            <w:vMerge/>
            <w:tcBorders>
              <w:top w:val="single" w:sz="4" w:space="0" w:color="auto"/>
              <w:left w:val="single" w:sz="4" w:space="0" w:color="auto"/>
              <w:bottom w:val="single" w:sz="4" w:space="0" w:color="000000"/>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r>
      <w:tr w:rsidR="00697A96" w:rsidRPr="00697A96" w:rsidTr="00697A96">
        <w:trPr>
          <w:trHeight w:val="20"/>
        </w:trPr>
        <w:tc>
          <w:tcPr>
            <w:tcW w:w="163" w:type="pct"/>
            <w:vMerge/>
            <w:tcBorders>
              <w:top w:val="single" w:sz="4" w:space="0" w:color="auto"/>
              <w:left w:val="single" w:sz="4" w:space="0" w:color="auto"/>
              <w:bottom w:val="single" w:sz="4" w:space="0" w:color="000000"/>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000000"/>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c>
          <w:tcPr>
            <w:tcW w:w="382" w:type="pct"/>
            <w:vMerge/>
            <w:tcBorders>
              <w:top w:val="single" w:sz="4" w:space="0" w:color="auto"/>
              <w:left w:val="single" w:sz="4" w:space="0" w:color="auto"/>
              <w:bottom w:val="single" w:sz="4" w:space="0" w:color="000000"/>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1102</w:t>
            </w:r>
          </w:p>
        </w:tc>
        <w:tc>
          <w:tcPr>
            <w:tcW w:w="346" w:type="pct"/>
            <w:gridSpan w:val="3"/>
            <w:tcBorders>
              <w:top w:val="single" w:sz="4" w:space="0" w:color="auto"/>
              <w:left w:val="nil"/>
              <w:bottom w:val="single" w:sz="4" w:space="0" w:color="auto"/>
              <w:right w:val="single" w:sz="4" w:space="0" w:color="000000"/>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0710080020</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113</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599 008,00   </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599 008,00   </w:t>
            </w:r>
          </w:p>
        </w:tc>
        <w:tc>
          <w:tcPr>
            <w:tcW w:w="548" w:type="pct"/>
            <w:vMerge/>
            <w:tcBorders>
              <w:top w:val="single" w:sz="4" w:space="0" w:color="auto"/>
              <w:left w:val="single" w:sz="4" w:space="0" w:color="auto"/>
              <w:bottom w:val="single" w:sz="4" w:space="0" w:color="000000"/>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r>
      <w:tr w:rsidR="00697A96" w:rsidRPr="00697A96" w:rsidTr="00697A96">
        <w:trPr>
          <w:trHeight w:val="20"/>
        </w:trPr>
        <w:tc>
          <w:tcPr>
            <w:tcW w:w="163" w:type="pct"/>
            <w:vMerge/>
            <w:tcBorders>
              <w:top w:val="single" w:sz="4" w:space="0" w:color="auto"/>
              <w:left w:val="single" w:sz="4" w:space="0" w:color="auto"/>
              <w:bottom w:val="single" w:sz="4" w:space="0" w:color="000000"/>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000000"/>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c>
          <w:tcPr>
            <w:tcW w:w="382" w:type="pct"/>
            <w:vMerge/>
            <w:tcBorders>
              <w:top w:val="single" w:sz="4" w:space="0" w:color="auto"/>
              <w:left w:val="single" w:sz="4" w:space="0" w:color="auto"/>
              <w:bottom w:val="single" w:sz="4" w:space="0" w:color="000000"/>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1102</w:t>
            </w:r>
          </w:p>
        </w:tc>
        <w:tc>
          <w:tcPr>
            <w:tcW w:w="346" w:type="pct"/>
            <w:gridSpan w:val="3"/>
            <w:tcBorders>
              <w:top w:val="single" w:sz="4" w:space="0" w:color="auto"/>
              <w:left w:val="nil"/>
              <w:bottom w:val="single" w:sz="4" w:space="0" w:color="auto"/>
              <w:right w:val="single" w:sz="4" w:space="0" w:color="000000"/>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0710080020</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112</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79 050,00   </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413"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79 050,00   </w:t>
            </w:r>
          </w:p>
        </w:tc>
        <w:tc>
          <w:tcPr>
            <w:tcW w:w="548" w:type="pct"/>
            <w:vMerge/>
            <w:tcBorders>
              <w:top w:val="single" w:sz="4" w:space="0" w:color="auto"/>
              <w:left w:val="single" w:sz="4" w:space="0" w:color="auto"/>
              <w:bottom w:val="single" w:sz="4" w:space="0" w:color="000000"/>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r>
      <w:tr w:rsidR="00697A96" w:rsidRPr="00697A96" w:rsidTr="00697A96">
        <w:trPr>
          <w:trHeight w:val="20"/>
        </w:trPr>
        <w:tc>
          <w:tcPr>
            <w:tcW w:w="163" w:type="pct"/>
            <w:vMerge/>
            <w:tcBorders>
              <w:top w:val="single" w:sz="4" w:space="0" w:color="auto"/>
              <w:left w:val="single" w:sz="4" w:space="0" w:color="auto"/>
              <w:bottom w:val="single" w:sz="4" w:space="0" w:color="000000"/>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000000"/>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c>
          <w:tcPr>
            <w:tcW w:w="382" w:type="pct"/>
            <w:vMerge/>
            <w:tcBorders>
              <w:top w:val="single" w:sz="4" w:space="0" w:color="auto"/>
              <w:left w:val="single" w:sz="4" w:space="0" w:color="auto"/>
              <w:bottom w:val="single" w:sz="4" w:space="0" w:color="000000"/>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1102</w:t>
            </w:r>
          </w:p>
        </w:tc>
        <w:tc>
          <w:tcPr>
            <w:tcW w:w="346" w:type="pct"/>
            <w:gridSpan w:val="3"/>
            <w:tcBorders>
              <w:top w:val="single" w:sz="4" w:space="0" w:color="auto"/>
              <w:left w:val="nil"/>
              <w:bottom w:val="single" w:sz="4" w:space="0" w:color="auto"/>
              <w:right w:val="single" w:sz="4" w:space="0" w:color="000000"/>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0718002</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244</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597 341,00   </w:t>
            </w:r>
          </w:p>
        </w:tc>
        <w:tc>
          <w:tcPr>
            <w:tcW w:w="378"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620 000,00   </w:t>
            </w:r>
          </w:p>
        </w:tc>
        <w:tc>
          <w:tcPr>
            <w:tcW w:w="386"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    </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    </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    </w:t>
            </w:r>
          </w:p>
        </w:tc>
        <w:tc>
          <w:tcPr>
            <w:tcW w:w="413"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1 217 341,00   </w:t>
            </w:r>
          </w:p>
        </w:tc>
        <w:tc>
          <w:tcPr>
            <w:tcW w:w="548" w:type="pct"/>
            <w:vMerge/>
            <w:tcBorders>
              <w:top w:val="single" w:sz="4" w:space="0" w:color="auto"/>
              <w:left w:val="single" w:sz="4" w:space="0" w:color="auto"/>
              <w:bottom w:val="single" w:sz="4" w:space="0" w:color="000000"/>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r>
      <w:tr w:rsidR="00697A96" w:rsidRPr="00697A96" w:rsidTr="00697A96">
        <w:trPr>
          <w:trHeight w:val="20"/>
        </w:trPr>
        <w:tc>
          <w:tcPr>
            <w:tcW w:w="163" w:type="pct"/>
            <w:vMerge/>
            <w:tcBorders>
              <w:top w:val="single" w:sz="4" w:space="0" w:color="auto"/>
              <w:left w:val="single" w:sz="4" w:space="0" w:color="auto"/>
              <w:bottom w:val="single" w:sz="4" w:space="0" w:color="000000"/>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000000"/>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c>
          <w:tcPr>
            <w:tcW w:w="382" w:type="pct"/>
            <w:vMerge/>
            <w:tcBorders>
              <w:top w:val="single" w:sz="4" w:space="0" w:color="auto"/>
              <w:left w:val="single" w:sz="4" w:space="0" w:color="auto"/>
              <w:bottom w:val="single" w:sz="4" w:space="0" w:color="000000"/>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1102</w:t>
            </w:r>
          </w:p>
        </w:tc>
        <w:tc>
          <w:tcPr>
            <w:tcW w:w="346" w:type="pct"/>
            <w:gridSpan w:val="3"/>
            <w:tcBorders>
              <w:top w:val="single" w:sz="4" w:space="0" w:color="auto"/>
              <w:left w:val="nil"/>
              <w:bottom w:val="single" w:sz="4" w:space="0" w:color="auto"/>
              <w:right w:val="single" w:sz="4" w:space="0" w:color="000000"/>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0710080020</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244</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    </w:t>
            </w:r>
          </w:p>
        </w:tc>
        <w:tc>
          <w:tcPr>
            <w:tcW w:w="386"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55 100,00   </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    </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    </w:t>
            </w:r>
          </w:p>
        </w:tc>
        <w:tc>
          <w:tcPr>
            <w:tcW w:w="413"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55 100,00   </w:t>
            </w:r>
          </w:p>
        </w:tc>
        <w:tc>
          <w:tcPr>
            <w:tcW w:w="548" w:type="pct"/>
            <w:vMerge/>
            <w:tcBorders>
              <w:top w:val="single" w:sz="4" w:space="0" w:color="auto"/>
              <w:left w:val="single" w:sz="4" w:space="0" w:color="auto"/>
              <w:bottom w:val="single" w:sz="4" w:space="0" w:color="000000"/>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r>
      <w:tr w:rsidR="00697A96" w:rsidRPr="00697A96" w:rsidTr="00697A96">
        <w:trPr>
          <w:trHeight w:val="20"/>
        </w:trPr>
        <w:tc>
          <w:tcPr>
            <w:tcW w:w="163" w:type="pct"/>
            <w:vMerge/>
            <w:tcBorders>
              <w:top w:val="single" w:sz="4" w:space="0" w:color="auto"/>
              <w:left w:val="single" w:sz="4" w:space="0" w:color="auto"/>
              <w:bottom w:val="single" w:sz="4" w:space="0" w:color="000000"/>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000000"/>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c>
          <w:tcPr>
            <w:tcW w:w="382" w:type="pct"/>
            <w:vMerge/>
            <w:tcBorders>
              <w:top w:val="single" w:sz="4" w:space="0" w:color="auto"/>
              <w:left w:val="single" w:sz="4" w:space="0" w:color="auto"/>
              <w:bottom w:val="single" w:sz="4" w:space="0" w:color="000000"/>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875</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0702</w:t>
            </w:r>
          </w:p>
        </w:tc>
        <w:tc>
          <w:tcPr>
            <w:tcW w:w="346" w:type="pct"/>
            <w:gridSpan w:val="3"/>
            <w:tcBorders>
              <w:top w:val="single" w:sz="4" w:space="0" w:color="auto"/>
              <w:left w:val="nil"/>
              <w:bottom w:val="single" w:sz="4" w:space="0" w:color="auto"/>
              <w:right w:val="single" w:sz="4" w:space="0" w:color="000000"/>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0710080020</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612</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300 000,00   </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300 000,00   </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300 000,00   </w:t>
            </w:r>
          </w:p>
        </w:tc>
        <w:tc>
          <w:tcPr>
            <w:tcW w:w="413"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900 000,00   </w:t>
            </w:r>
          </w:p>
        </w:tc>
        <w:tc>
          <w:tcPr>
            <w:tcW w:w="548" w:type="pct"/>
            <w:vMerge/>
            <w:tcBorders>
              <w:top w:val="single" w:sz="4" w:space="0" w:color="auto"/>
              <w:left w:val="single" w:sz="4" w:space="0" w:color="auto"/>
              <w:bottom w:val="single" w:sz="4" w:space="0" w:color="000000"/>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r>
      <w:tr w:rsidR="00697A96" w:rsidRPr="00697A96" w:rsidTr="00697A96">
        <w:trPr>
          <w:trHeight w:val="20"/>
        </w:trPr>
        <w:tc>
          <w:tcPr>
            <w:tcW w:w="163" w:type="pct"/>
            <w:vMerge/>
            <w:tcBorders>
              <w:top w:val="single" w:sz="4" w:space="0" w:color="auto"/>
              <w:left w:val="single" w:sz="4" w:space="0" w:color="auto"/>
              <w:bottom w:val="single" w:sz="4" w:space="0" w:color="000000"/>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000000"/>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c>
          <w:tcPr>
            <w:tcW w:w="382" w:type="pct"/>
            <w:vMerge/>
            <w:tcBorders>
              <w:top w:val="single" w:sz="4" w:space="0" w:color="auto"/>
              <w:left w:val="single" w:sz="4" w:space="0" w:color="auto"/>
              <w:bottom w:val="single" w:sz="4" w:space="0" w:color="000000"/>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1102</w:t>
            </w:r>
          </w:p>
        </w:tc>
        <w:tc>
          <w:tcPr>
            <w:tcW w:w="346" w:type="pct"/>
            <w:gridSpan w:val="3"/>
            <w:tcBorders>
              <w:top w:val="single" w:sz="4" w:space="0" w:color="auto"/>
              <w:left w:val="nil"/>
              <w:bottom w:val="single" w:sz="4" w:space="0" w:color="auto"/>
              <w:right w:val="single" w:sz="4" w:space="0" w:color="000000"/>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0710080020</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244</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37 992,0</w:t>
            </w:r>
            <w:r w:rsidRPr="00697A96">
              <w:rPr>
                <w:rFonts w:ascii="Times New Roman" w:eastAsia="Times New Roman" w:hAnsi="Times New Roman"/>
                <w:color w:val="000000"/>
                <w:sz w:val="14"/>
                <w:szCs w:val="14"/>
                <w:lang w:eastAsia="ru-RU"/>
              </w:rPr>
              <w:lastRenderedPageBreak/>
              <w:t xml:space="preserve">0   </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lastRenderedPageBreak/>
              <w:t xml:space="preserve">          520 000,0</w:t>
            </w:r>
            <w:r w:rsidRPr="00697A96">
              <w:rPr>
                <w:rFonts w:ascii="Times New Roman" w:eastAsia="Times New Roman" w:hAnsi="Times New Roman"/>
                <w:color w:val="000000"/>
                <w:sz w:val="14"/>
                <w:szCs w:val="14"/>
                <w:lang w:eastAsia="ru-RU"/>
              </w:rPr>
              <w:lastRenderedPageBreak/>
              <w:t xml:space="preserve">0   </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lastRenderedPageBreak/>
              <w:t xml:space="preserve">          520 000,0</w:t>
            </w:r>
            <w:r w:rsidRPr="00697A96">
              <w:rPr>
                <w:rFonts w:ascii="Times New Roman" w:eastAsia="Times New Roman" w:hAnsi="Times New Roman"/>
                <w:color w:val="000000"/>
                <w:sz w:val="14"/>
                <w:szCs w:val="14"/>
                <w:lang w:eastAsia="ru-RU"/>
              </w:rPr>
              <w:lastRenderedPageBreak/>
              <w:t xml:space="preserve">0   </w:t>
            </w:r>
          </w:p>
        </w:tc>
        <w:tc>
          <w:tcPr>
            <w:tcW w:w="413"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lastRenderedPageBreak/>
              <w:t xml:space="preserve">         1 077 992,0</w:t>
            </w:r>
            <w:r w:rsidRPr="00697A96">
              <w:rPr>
                <w:rFonts w:ascii="Times New Roman" w:eastAsia="Times New Roman" w:hAnsi="Times New Roman"/>
                <w:color w:val="000000"/>
                <w:sz w:val="14"/>
                <w:szCs w:val="14"/>
                <w:lang w:eastAsia="ru-RU"/>
              </w:rPr>
              <w:lastRenderedPageBreak/>
              <w:t xml:space="preserve">0   </w:t>
            </w:r>
          </w:p>
        </w:tc>
        <w:tc>
          <w:tcPr>
            <w:tcW w:w="548" w:type="pct"/>
            <w:vMerge/>
            <w:tcBorders>
              <w:top w:val="single" w:sz="4" w:space="0" w:color="auto"/>
              <w:left w:val="single" w:sz="4" w:space="0" w:color="auto"/>
              <w:bottom w:val="single" w:sz="4" w:space="0" w:color="000000"/>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r>
      <w:tr w:rsidR="00697A96" w:rsidRPr="00697A96" w:rsidTr="00697A96">
        <w:trPr>
          <w:trHeight w:val="20"/>
        </w:trPr>
        <w:tc>
          <w:tcPr>
            <w:tcW w:w="163" w:type="pct"/>
            <w:vMerge w:val="restart"/>
            <w:tcBorders>
              <w:top w:val="nil"/>
              <w:left w:val="single" w:sz="4" w:space="0" w:color="auto"/>
              <w:bottom w:val="nil"/>
              <w:right w:val="single" w:sz="4" w:space="0" w:color="auto"/>
            </w:tcBorders>
            <w:shd w:val="clear" w:color="auto" w:fill="auto"/>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lastRenderedPageBreak/>
              <w:t>1.3.</w:t>
            </w:r>
          </w:p>
        </w:tc>
        <w:tc>
          <w:tcPr>
            <w:tcW w:w="644" w:type="pct"/>
            <w:vMerge w:val="restart"/>
            <w:tcBorders>
              <w:top w:val="nil"/>
              <w:left w:val="single" w:sz="4" w:space="0" w:color="auto"/>
              <w:bottom w:val="single" w:sz="4" w:space="0" w:color="000000"/>
              <w:right w:val="single" w:sz="4" w:space="0" w:color="auto"/>
            </w:tcBorders>
            <w:shd w:val="clear" w:color="000000" w:fill="FFFFFF"/>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Приобретение оборудования и спортивного инвентаря для проведения спортивно-массовых мероприятий.</w:t>
            </w:r>
          </w:p>
        </w:tc>
        <w:tc>
          <w:tcPr>
            <w:tcW w:w="382" w:type="pct"/>
            <w:vMerge w:val="restart"/>
            <w:tcBorders>
              <w:top w:val="nil"/>
              <w:left w:val="single" w:sz="4" w:space="0" w:color="auto"/>
              <w:bottom w:val="nil"/>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Администрация Богучанского района</w:t>
            </w:r>
            <w:r w:rsidRPr="00697A96">
              <w:rPr>
                <w:rFonts w:ascii="Times New Roman" w:eastAsia="Times New Roman" w:hAnsi="Times New Roman"/>
                <w:color w:val="000000"/>
                <w:sz w:val="14"/>
                <w:szCs w:val="14"/>
                <w:lang w:eastAsia="ru-RU"/>
              </w:rPr>
              <w:br/>
              <w:t>Управление культуры Богучанского района</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1102</w:t>
            </w:r>
          </w:p>
        </w:tc>
        <w:tc>
          <w:tcPr>
            <w:tcW w:w="346" w:type="pct"/>
            <w:gridSpan w:val="3"/>
            <w:tcBorders>
              <w:top w:val="single" w:sz="4" w:space="0" w:color="auto"/>
              <w:left w:val="nil"/>
              <w:bottom w:val="single" w:sz="4" w:space="0" w:color="auto"/>
              <w:right w:val="single" w:sz="4" w:space="0" w:color="000000"/>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0718002</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244</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750 000,00   </w:t>
            </w:r>
          </w:p>
        </w:tc>
        <w:tc>
          <w:tcPr>
            <w:tcW w:w="378"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803 000,00   </w:t>
            </w:r>
          </w:p>
        </w:tc>
        <w:tc>
          <w:tcPr>
            <w:tcW w:w="386"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    </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    </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    </w:t>
            </w:r>
          </w:p>
        </w:tc>
        <w:tc>
          <w:tcPr>
            <w:tcW w:w="413"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1 553 000,00   </w:t>
            </w:r>
          </w:p>
        </w:tc>
        <w:tc>
          <w:tcPr>
            <w:tcW w:w="548" w:type="pct"/>
            <w:vMerge w:val="restart"/>
            <w:tcBorders>
              <w:top w:val="nil"/>
              <w:left w:val="single" w:sz="4" w:space="0" w:color="auto"/>
              <w:bottom w:val="single" w:sz="4" w:space="0" w:color="000000"/>
              <w:right w:val="single" w:sz="4" w:space="0" w:color="auto"/>
            </w:tcBorders>
            <w:shd w:val="clear" w:color="auto" w:fill="auto"/>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Приобретение ежегодно:</w:t>
            </w:r>
            <w:r w:rsidRPr="00697A96">
              <w:rPr>
                <w:rFonts w:ascii="Times New Roman" w:eastAsia="Times New Roman" w:hAnsi="Times New Roman"/>
                <w:color w:val="000000"/>
                <w:sz w:val="14"/>
                <w:szCs w:val="14"/>
                <w:lang w:eastAsia="ru-RU"/>
              </w:rPr>
              <w:br/>
              <w:t>оборудования в количестве не менее 5 единиц;</w:t>
            </w:r>
            <w:r w:rsidRPr="00697A96">
              <w:rPr>
                <w:rFonts w:ascii="Times New Roman" w:eastAsia="Times New Roman" w:hAnsi="Times New Roman"/>
                <w:color w:val="000000"/>
                <w:sz w:val="14"/>
                <w:szCs w:val="14"/>
                <w:lang w:eastAsia="ru-RU"/>
              </w:rPr>
              <w:br/>
              <w:t>спортивного инвентаря в количестве не менее 10 единиц.</w:t>
            </w:r>
          </w:p>
        </w:tc>
      </w:tr>
      <w:tr w:rsidR="00697A96" w:rsidRPr="00697A96" w:rsidTr="00697A96">
        <w:trPr>
          <w:trHeight w:val="20"/>
        </w:trPr>
        <w:tc>
          <w:tcPr>
            <w:tcW w:w="163" w:type="pct"/>
            <w:vMerge/>
            <w:tcBorders>
              <w:top w:val="nil"/>
              <w:left w:val="single" w:sz="4" w:space="0" w:color="auto"/>
              <w:bottom w:val="nil"/>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000000"/>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c>
          <w:tcPr>
            <w:tcW w:w="382" w:type="pct"/>
            <w:vMerge/>
            <w:tcBorders>
              <w:top w:val="nil"/>
              <w:left w:val="single" w:sz="4" w:space="0" w:color="auto"/>
              <w:bottom w:val="nil"/>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1102</w:t>
            </w:r>
          </w:p>
        </w:tc>
        <w:tc>
          <w:tcPr>
            <w:tcW w:w="346" w:type="pct"/>
            <w:gridSpan w:val="3"/>
            <w:tcBorders>
              <w:top w:val="single" w:sz="4" w:space="0" w:color="auto"/>
              <w:left w:val="nil"/>
              <w:bottom w:val="single" w:sz="4" w:space="0" w:color="auto"/>
              <w:right w:val="single" w:sz="4" w:space="0" w:color="000000"/>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0710080020</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244</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267 000,00   </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    </w:t>
            </w:r>
          </w:p>
        </w:tc>
        <w:tc>
          <w:tcPr>
            <w:tcW w:w="413"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267 000,00   </w:t>
            </w:r>
          </w:p>
        </w:tc>
        <w:tc>
          <w:tcPr>
            <w:tcW w:w="548" w:type="pct"/>
            <w:vMerge/>
            <w:tcBorders>
              <w:top w:val="nil"/>
              <w:left w:val="single" w:sz="4" w:space="0" w:color="auto"/>
              <w:bottom w:val="single" w:sz="4" w:space="0" w:color="000000"/>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r>
      <w:tr w:rsidR="00697A96" w:rsidRPr="00697A96" w:rsidTr="00697A96">
        <w:trPr>
          <w:trHeight w:val="20"/>
        </w:trPr>
        <w:tc>
          <w:tcPr>
            <w:tcW w:w="163" w:type="pct"/>
            <w:vMerge/>
            <w:tcBorders>
              <w:top w:val="nil"/>
              <w:left w:val="single" w:sz="4" w:space="0" w:color="auto"/>
              <w:bottom w:val="nil"/>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c>
          <w:tcPr>
            <w:tcW w:w="644" w:type="pct"/>
            <w:vMerge/>
            <w:tcBorders>
              <w:top w:val="nil"/>
              <w:left w:val="single" w:sz="4" w:space="0" w:color="auto"/>
              <w:bottom w:val="single" w:sz="4" w:space="0" w:color="000000"/>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c>
          <w:tcPr>
            <w:tcW w:w="382" w:type="pct"/>
            <w:vMerge/>
            <w:tcBorders>
              <w:top w:val="nil"/>
              <w:left w:val="single" w:sz="4" w:space="0" w:color="auto"/>
              <w:bottom w:val="nil"/>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1102</w:t>
            </w:r>
          </w:p>
        </w:tc>
        <w:tc>
          <w:tcPr>
            <w:tcW w:w="346" w:type="pct"/>
            <w:gridSpan w:val="3"/>
            <w:tcBorders>
              <w:top w:val="single" w:sz="4" w:space="0" w:color="auto"/>
              <w:left w:val="nil"/>
              <w:bottom w:val="single" w:sz="4" w:space="0" w:color="auto"/>
              <w:right w:val="single" w:sz="4" w:space="0" w:color="000000"/>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0710080020</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244</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    </w:t>
            </w:r>
          </w:p>
        </w:tc>
        <w:tc>
          <w:tcPr>
            <w:tcW w:w="378"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329 650,00   </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850 000,00   </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850 000,00   </w:t>
            </w:r>
          </w:p>
        </w:tc>
        <w:tc>
          <w:tcPr>
            <w:tcW w:w="413"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2 029 650,00   </w:t>
            </w:r>
          </w:p>
        </w:tc>
        <w:tc>
          <w:tcPr>
            <w:tcW w:w="548" w:type="pct"/>
            <w:vMerge/>
            <w:tcBorders>
              <w:top w:val="nil"/>
              <w:left w:val="single" w:sz="4" w:space="0" w:color="auto"/>
              <w:bottom w:val="single" w:sz="4" w:space="0" w:color="000000"/>
              <w:right w:val="single" w:sz="4" w:space="0" w:color="auto"/>
            </w:tcBorders>
            <w:vAlign w:val="center"/>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p>
        </w:tc>
      </w:tr>
      <w:tr w:rsidR="00697A96" w:rsidRPr="00697A96" w:rsidTr="00697A96">
        <w:trPr>
          <w:trHeight w:val="20"/>
        </w:trPr>
        <w:tc>
          <w:tcPr>
            <w:tcW w:w="163" w:type="pct"/>
            <w:tcBorders>
              <w:top w:val="single" w:sz="4" w:space="0" w:color="auto"/>
              <w:left w:val="single" w:sz="4" w:space="0" w:color="auto"/>
              <w:bottom w:val="single" w:sz="4" w:space="0" w:color="auto"/>
              <w:right w:val="single" w:sz="4" w:space="0" w:color="auto"/>
            </w:tcBorders>
            <w:shd w:val="clear" w:color="auto" w:fill="auto"/>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644"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rPr>
                <w:rFonts w:ascii="Times New Roman" w:eastAsia="Times New Roman" w:hAnsi="Times New Roman"/>
                <w:sz w:val="14"/>
                <w:szCs w:val="14"/>
                <w:lang w:eastAsia="ru-RU"/>
              </w:rPr>
            </w:pPr>
            <w:r w:rsidRPr="00697A96">
              <w:rPr>
                <w:rFonts w:ascii="Times New Roman" w:eastAsia="Times New Roman" w:hAnsi="Times New Roman"/>
                <w:sz w:val="14"/>
                <w:szCs w:val="14"/>
                <w:lang w:eastAsia="ru-RU"/>
              </w:rPr>
              <w:t>Всего  по задаче</w:t>
            </w:r>
          </w:p>
        </w:tc>
        <w:tc>
          <w:tcPr>
            <w:tcW w:w="382" w:type="pct"/>
            <w:tcBorders>
              <w:top w:val="single" w:sz="4" w:space="0" w:color="auto"/>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rPr>
                <w:rFonts w:ascii="Times New Roman" w:eastAsia="Times New Roman" w:hAnsi="Times New Roman"/>
                <w:sz w:val="14"/>
                <w:szCs w:val="14"/>
                <w:lang w:eastAsia="ru-RU"/>
              </w:rPr>
            </w:pPr>
            <w:r w:rsidRPr="00697A96">
              <w:rPr>
                <w:rFonts w:ascii="Times New Roman" w:eastAsia="Times New Roman" w:hAnsi="Times New Roman"/>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rPr>
                <w:rFonts w:ascii="Times New Roman" w:eastAsia="Times New Roman" w:hAnsi="Times New Roman"/>
                <w:sz w:val="14"/>
                <w:szCs w:val="14"/>
                <w:lang w:eastAsia="ru-RU"/>
              </w:rPr>
            </w:pPr>
            <w:r w:rsidRPr="00697A96">
              <w:rPr>
                <w:rFonts w:ascii="Times New Roman" w:eastAsia="Times New Roman" w:hAnsi="Times New Roman"/>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rPr>
                <w:rFonts w:ascii="Times New Roman" w:eastAsia="Times New Roman" w:hAnsi="Times New Roman"/>
                <w:sz w:val="14"/>
                <w:szCs w:val="14"/>
                <w:lang w:eastAsia="ru-RU"/>
              </w:rPr>
            </w:pPr>
            <w:r w:rsidRPr="00697A96">
              <w:rPr>
                <w:rFonts w:ascii="Times New Roman" w:eastAsia="Times New Roman" w:hAnsi="Times New Roman"/>
                <w:sz w:val="14"/>
                <w:szCs w:val="14"/>
                <w:lang w:eastAsia="ru-RU"/>
              </w:rPr>
              <w:t> </w:t>
            </w:r>
          </w:p>
        </w:tc>
        <w:tc>
          <w:tcPr>
            <w:tcW w:w="346" w:type="pct"/>
            <w:gridSpan w:val="3"/>
            <w:tcBorders>
              <w:top w:val="single" w:sz="4" w:space="0" w:color="auto"/>
              <w:left w:val="nil"/>
              <w:bottom w:val="single" w:sz="4" w:space="0" w:color="auto"/>
              <w:right w:val="single" w:sz="4" w:space="0" w:color="000000"/>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sz w:val="14"/>
                <w:szCs w:val="14"/>
                <w:lang w:eastAsia="ru-RU"/>
              </w:rPr>
            </w:pPr>
            <w:r w:rsidRPr="00697A96">
              <w:rPr>
                <w:rFonts w:ascii="Times New Roman" w:eastAsia="Times New Roman" w:hAnsi="Times New Roman"/>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rPr>
                <w:rFonts w:ascii="Times New Roman" w:eastAsia="Times New Roman" w:hAnsi="Times New Roman"/>
                <w:sz w:val="14"/>
                <w:szCs w:val="14"/>
                <w:lang w:eastAsia="ru-RU"/>
              </w:rPr>
            </w:pPr>
            <w:r w:rsidRPr="00697A96">
              <w:rPr>
                <w:rFonts w:ascii="Times New Roman" w:eastAsia="Times New Roman" w:hAnsi="Times New Roman"/>
                <w:sz w:val="14"/>
                <w:szCs w:val="14"/>
                <w:lang w:eastAsia="ru-RU"/>
              </w:rPr>
              <w:t> </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sz w:val="14"/>
                <w:szCs w:val="14"/>
                <w:lang w:eastAsia="ru-RU"/>
              </w:rPr>
            </w:pPr>
            <w:r w:rsidRPr="00697A96">
              <w:rPr>
                <w:rFonts w:ascii="Times New Roman" w:eastAsia="Times New Roman" w:hAnsi="Times New Roman"/>
                <w:sz w:val="14"/>
                <w:szCs w:val="14"/>
                <w:lang w:eastAsia="ru-RU"/>
              </w:rPr>
              <w:t xml:space="preserve">       2 220 500,00   </w:t>
            </w:r>
          </w:p>
        </w:tc>
        <w:tc>
          <w:tcPr>
            <w:tcW w:w="378"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sz w:val="14"/>
                <w:szCs w:val="14"/>
                <w:lang w:eastAsia="ru-RU"/>
              </w:rPr>
            </w:pPr>
            <w:r w:rsidRPr="00697A96">
              <w:rPr>
                <w:rFonts w:ascii="Times New Roman" w:eastAsia="Times New Roman" w:hAnsi="Times New Roman"/>
                <w:sz w:val="14"/>
                <w:szCs w:val="14"/>
                <w:lang w:eastAsia="ru-RU"/>
              </w:rPr>
              <w:t xml:space="preserve">      2 370 000,00   </w:t>
            </w:r>
          </w:p>
        </w:tc>
        <w:tc>
          <w:tcPr>
            <w:tcW w:w="386"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sz w:val="14"/>
                <w:szCs w:val="14"/>
                <w:lang w:eastAsia="ru-RU"/>
              </w:rPr>
            </w:pPr>
            <w:r w:rsidRPr="00697A96">
              <w:rPr>
                <w:rFonts w:ascii="Times New Roman" w:eastAsia="Times New Roman" w:hAnsi="Times New Roman"/>
                <w:sz w:val="14"/>
                <w:szCs w:val="14"/>
                <w:lang w:eastAsia="ru-RU"/>
              </w:rPr>
              <w:t xml:space="preserve">       2 370 000,00   </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sz w:val="14"/>
                <w:szCs w:val="14"/>
                <w:lang w:eastAsia="ru-RU"/>
              </w:rPr>
            </w:pPr>
            <w:r w:rsidRPr="00697A96">
              <w:rPr>
                <w:rFonts w:ascii="Times New Roman" w:eastAsia="Times New Roman" w:hAnsi="Times New Roman"/>
                <w:sz w:val="14"/>
                <w:szCs w:val="14"/>
                <w:lang w:eastAsia="ru-RU"/>
              </w:rPr>
              <w:t xml:space="preserve">       2 370 000,00   </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sz w:val="14"/>
                <w:szCs w:val="14"/>
                <w:lang w:eastAsia="ru-RU"/>
              </w:rPr>
            </w:pPr>
            <w:r w:rsidRPr="00697A96">
              <w:rPr>
                <w:rFonts w:ascii="Times New Roman" w:eastAsia="Times New Roman" w:hAnsi="Times New Roman"/>
                <w:sz w:val="14"/>
                <w:szCs w:val="14"/>
                <w:lang w:eastAsia="ru-RU"/>
              </w:rPr>
              <w:t xml:space="preserve">       2 370 000,00   </w:t>
            </w:r>
          </w:p>
        </w:tc>
        <w:tc>
          <w:tcPr>
            <w:tcW w:w="413"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sz w:val="14"/>
                <w:szCs w:val="14"/>
                <w:lang w:eastAsia="ru-RU"/>
              </w:rPr>
            </w:pPr>
            <w:r w:rsidRPr="00697A96">
              <w:rPr>
                <w:rFonts w:ascii="Times New Roman" w:eastAsia="Times New Roman" w:hAnsi="Times New Roman"/>
                <w:sz w:val="14"/>
                <w:szCs w:val="14"/>
                <w:lang w:eastAsia="ru-RU"/>
              </w:rPr>
              <w:t xml:space="preserve">       11 700 500,00   </w:t>
            </w:r>
          </w:p>
        </w:tc>
        <w:tc>
          <w:tcPr>
            <w:tcW w:w="548" w:type="pct"/>
            <w:tcBorders>
              <w:top w:val="nil"/>
              <w:left w:val="nil"/>
              <w:bottom w:val="single" w:sz="4" w:space="0" w:color="auto"/>
              <w:right w:val="single" w:sz="4" w:space="0" w:color="auto"/>
            </w:tcBorders>
            <w:shd w:val="clear" w:color="auto" w:fill="auto"/>
            <w:hideMark/>
          </w:tcPr>
          <w:p w:rsidR="00697A96" w:rsidRPr="00697A96" w:rsidRDefault="00697A96" w:rsidP="00697A96">
            <w:pPr>
              <w:spacing w:after="0" w:line="240" w:lineRule="auto"/>
              <w:rPr>
                <w:rFonts w:ascii="Times New Roman" w:eastAsia="Times New Roman" w:hAnsi="Times New Roman"/>
                <w:sz w:val="14"/>
                <w:szCs w:val="14"/>
                <w:lang w:eastAsia="ru-RU"/>
              </w:rPr>
            </w:pPr>
            <w:r w:rsidRPr="00697A96">
              <w:rPr>
                <w:rFonts w:ascii="Times New Roman" w:eastAsia="Times New Roman" w:hAnsi="Times New Roman"/>
                <w:sz w:val="14"/>
                <w:szCs w:val="14"/>
                <w:lang w:eastAsia="ru-RU"/>
              </w:rPr>
              <w:t> </w:t>
            </w:r>
          </w:p>
        </w:tc>
      </w:tr>
      <w:tr w:rsidR="00697A96" w:rsidRPr="00697A96" w:rsidTr="00697A96">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644"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rPr>
                <w:rFonts w:ascii="Times New Roman" w:eastAsia="Times New Roman" w:hAnsi="Times New Roman"/>
                <w:sz w:val="14"/>
                <w:szCs w:val="14"/>
                <w:lang w:eastAsia="ru-RU"/>
              </w:rPr>
            </w:pPr>
            <w:r w:rsidRPr="00697A96">
              <w:rPr>
                <w:rFonts w:ascii="Times New Roman" w:eastAsia="Times New Roman" w:hAnsi="Times New Roman"/>
                <w:sz w:val="14"/>
                <w:szCs w:val="14"/>
                <w:lang w:eastAsia="ru-RU"/>
              </w:rPr>
              <w:t>Итого по подпрограмме</w:t>
            </w:r>
          </w:p>
        </w:tc>
        <w:tc>
          <w:tcPr>
            <w:tcW w:w="382"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rPr>
                <w:rFonts w:ascii="Times New Roman" w:eastAsia="Times New Roman" w:hAnsi="Times New Roman"/>
                <w:sz w:val="14"/>
                <w:szCs w:val="14"/>
                <w:lang w:eastAsia="ru-RU"/>
              </w:rPr>
            </w:pPr>
            <w:r w:rsidRPr="00697A96">
              <w:rPr>
                <w:rFonts w:ascii="Times New Roman" w:eastAsia="Times New Roman" w:hAnsi="Times New Roman"/>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rPr>
                <w:rFonts w:ascii="Times New Roman" w:eastAsia="Times New Roman" w:hAnsi="Times New Roman"/>
                <w:sz w:val="14"/>
                <w:szCs w:val="14"/>
                <w:lang w:eastAsia="ru-RU"/>
              </w:rPr>
            </w:pPr>
            <w:r w:rsidRPr="00697A96">
              <w:rPr>
                <w:rFonts w:ascii="Times New Roman" w:eastAsia="Times New Roman" w:hAnsi="Times New Roman"/>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rPr>
                <w:rFonts w:ascii="Times New Roman" w:eastAsia="Times New Roman" w:hAnsi="Times New Roman"/>
                <w:sz w:val="14"/>
                <w:szCs w:val="14"/>
                <w:lang w:eastAsia="ru-RU"/>
              </w:rPr>
            </w:pPr>
            <w:r w:rsidRPr="00697A96">
              <w:rPr>
                <w:rFonts w:ascii="Times New Roman" w:eastAsia="Times New Roman" w:hAnsi="Times New Roman"/>
                <w:sz w:val="14"/>
                <w:szCs w:val="14"/>
                <w:lang w:eastAsia="ru-RU"/>
              </w:rPr>
              <w:t> </w:t>
            </w:r>
          </w:p>
        </w:tc>
        <w:tc>
          <w:tcPr>
            <w:tcW w:w="91" w:type="pct"/>
            <w:tcBorders>
              <w:top w:val="nil"/>
              <w:left w:val="nil"/>
              <w:bottom w:val="single" w:sz="4" w:space="0" w:color="auto"/>
              <w:right w:val="nil"/>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sz w:val="14"/>
                <w:szCs w:val="14"/>
                <w:lang w:eastAsia="ru-RU"/>
              </w:rPr>
            </w:pPr>
            <w:r w:rsidRPr="00697A96">
              <w:rPr>
                <w:rFonts w:ascii="Times New Roman" w:eastAsia="Times New Roman" w:hAnsi="Times New Roman"/>
                <w:sz w:val="14"/>
                <w:szCs w:val="14"/>
                <w:lang w:eastAsia="ru-RU"/>
              </w:rPr>
              <w:t> </w:t>
            </w:r>
          </w:p>
        </w:tc>
        <w:tc>
          <w:tcPr>
            <w:tcW w:w="115" w:type="pct"/>
            <w:tcBorders>
              <w:top w:val="nil"/>
              <w:left w:val="nil"/>
              <w:bottom w:val="single" w:sz="4" w:space="0" w:color="auto"/>
              <w:right w:val="nil"/>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sz w:val="14"/>
                <w:szCs w:val="14"/>
                <w:lang w:eastAsia="ru-RU"/>
              </w:rPr>
            </w:pPr>
            <w:r w:rsidRPr="00697A96">
              <w:rPr>
                <w:rFonts w:ascii="Times New Roman" w:eastAsia="Times New Roman" w:hAnsi="Times New Roman"/>
                <w:sz w:val="14"/>
                <w:szCs w:val="14"/>
                <w:lang w:eastAsia="ru-RU"/>
              </w:rPr>
              <w:t> </w:t>
            </w:r>
          </w:p>
        </w:tc>
        <w:tc>
          <w:tcPr>
            <w:tcW w:w="139"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sz w:val="14"/>
                <w:szCs w:val="14"/>
                <w:lang w:eastAsia="ru-RU"/>
              </w:rPr>
            </w:pPr>
            <w:r w:rsidRPr="00697A96">
              <w:rPr>
                <w:rFonts w:ascii="Times New Roman" w:eastAsia="Times New Roman" w:hAnsi="Times New Roman"/>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rPr>
                <w:rFonts w:ascii="Times New Roman" w:eastAsia="Times New Roman" w:hAnsi="Times New Roman"/>
                <w:sz w:val="14"/>
                <w:szCs w:val="14"/>
                <w:lang w:eastAsia="ru-RU"/>
              </w:rPr>
            </w:pPr>
            <w:r w:rsidRPr="00697A96">
              <w:rPr>
                <w:rFonts w:ascii="Times New Roman" w:eastAsia="Times New Roman" w:hAnsi="Times New Roman"/>
                <w:sz w:val="14"/>
                <w:szCs w:val="14"/>
                <w:lang w:eastAsia="ru-RU"/>
              </w:rPr>
              <w:t> </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sz w:val="14"/>
                <w:szCs w:val="14"/>
                <w:lang w:eastAsia="ru-RU"/>
              </w:rPr>
            </w:pPr>
            <w:r w:rsidRPr="00697A96">
              <w:rPr>
                <w:rFonts w:ascii="Times New Roman" w:eastAsia="Times New Roman" w:hAnsi="Times New Roman"/>
                <w:sz w:val="14"/>
                <w:szCs w:val="14"/>
                <w:lang w:eastAsia="ru-RU"/>
              </w:rPr>
              <w:t xml:space="preserve">       2 220 500,00   </w:t>
            </w:r>
          </w:p>
        </w:tc>
        <w:tc>
          <w:tcPr>
            <w:tcW w:w="378"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sz w:val="14"/>
                <w:szCs w:val="14"/>
                <w:lang w:eastAsia="ru-RU"/>
              </w:rPr>
            </w:pPr>
            <w:r w:rsidRPr="00697A96">
              <w:rPr>
                <w:rFonts w:ascii="Times New Roman" w:eastAsia="Times New Roman" w:hAnsi="Times New Roman"/>
                <w:sz w:val="14"/>
                <w:szCs w:val="14"/>
                <w:lang w:eastAsia="ru-RU"/>
              </w:rPr>
              <w:t xml:space="preserve">      2 370 000,00   </w:t>
            </w:r>
          </w:p>
        </w:tc>
        <w:tc>
          <w:tcPr>
            <w:tcW w:w="386"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sz w:val="14"/>
                <w:szCs w:val="14"/>
                <w:lang w:eastAsia="ru-RU"/>
              </w:rPr>
            </w:pPr>
            <w:r w:rsidRPr="00697A96">
              <w:rPr>
                <w:rFonts w:ascii="Times New Roman" w:eastAsia="Times New Roman" w:hAnsi="Times New Roman"/>
                <w:sz w:val="14"/>
                <w:szCs w:val="14"/>
                <w:lang w:eastAsia="ru-RU"/>
              </w:rPr>
              <w:t xml:space="preserve">       2 370 000,00   </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sz w:val="14"/>
                <w:szCs w:val="14"/>
                <w:lang w:eastAsia="ru-RU"/>
              </w:rPr>
            </w:pPr>
            <w:r w:rsidRPr="00697A96">
              <w:rPr>
                <w:rFonts w:ascii="Times New Roman" w:eastAsia="Times New Roman" w:hAnsi="Times New Roman"/>
                <w:sz w:val="14"/>
                <w:szCs w:val="14"/>
                <w:lang w:eastAsia="ru-RU"/>
              </w:rPr>
              <w:t xml:space="preserve">       2 370 000,00   </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sz w:val="14"/>
                <w:szCs w:val="14"/>
                <w:lang w:eastAsia="ru-RU"/>
              </w:rPr>
            </w:pPr>
            <w:r w:rsidRPr="00697A96">
              <w:rPr>
                <w:rFonts w:ascii="Times New Roman" w:eastAsia="Times New Roman" w:hAnsi="Times New Roman"/>
                <w:sz w:val="14"/>
                <w:szCs w:val="14"/>
                <w:lang w:eastAsia="ru-RU"/>
              </w:rPr>
              <w:t xml:space="preserve">       2 370 000,00   </w:t>
            </w:r>
          </w:p>
        </w:tc>
        <w:tc>
          <w:tcPr>
            <w:tcW w:w="413"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sz w:val="14"/>
                <w:szCs w:val="14"/>
                <w:lang w:eastAsia="ru-RU"/>
              </w:rPr>
            </w:pPr>
            <w:r w:rsidRPr="00697A96">
              <w:rPr>
                <w:rFonts w:ascii="Times New Roman" w:eastAsia="Times New Roman" w:hAnsi="Times New Roman"/>
                <w:sz w:val="14"/>
                <w:szCs w:val="14"/>
                <w:lang w:eastAsia="ru-RU"/>
              </w:rPr>
              <w:t xml:space="preserve">       11 700 500,00   </w:t>
            </w:r>
          </w:p>
        </w:tc>
        <w:tc>
          <w:tcPr>
            <w:tcW w:w="548" w:type="pct"/>
            <w:tcBorders>
              <w:top w:val="nil"/>
              <w:left w:val="nil"/>
              <w:bottom w:val="single" w:sz="4" w:space="0" w:color="auto"/>
              <w:right w:val="single" w:sz="4" w:space="0" w:color="auto"/>
            </w:tcBorders>
            <w:shd w:val="clear" w:color="auto" w:fill="auto"/>
            <w:hideMark/>
          </w:tcPr>
          <w:p w:rsidR="00697A96" w:rsidRPr="00697A96" w:rsidRDefault="00697A96" w:rsidP="00697A96">
            <w:pPr>
              <w:spacing w:after="0" w:line="240" w:lineRule="auto"/>
              <w:rPr>
                <w:rFonts w:ascii="Times New Roman" w:eastAsia="Times New Roman" w:hAnsi="Times New Roman"/>
                <w:sz w:val="14"/>
                <w:szCs w:val="14"/>
                <w:lang w:eastAsia="ru-RU"/>
              </w:rPr>
            </w:pPr>
            <w:r w:rsidRPr="00697A96">
              <w:rPr>
                <w:rFonts w:ascii="Times New Roman" w:eastAsia="Times New Roman" w:hAnsi="Times New Roman"/>
                <w:sz w:val="14"/>
                <w:szCs w:val="14"/>
                <w:lang w:eastAsia="ru-RU"/>
              </w:rPr>
              <w:t> </w:t>
            </w:r>
          </w:p>
        </w:tc>
      </w:tr>
      <w:tr w:rsidR="00697A96" w:rsidRPr="00697A96" w:rsidTr="00697A96">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644"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в том числе:</w:t>
            </w:r>
          </w:p>
        </w:tc>
        <w:tc>
          <w:tcPr>
            <w:tcW w:w="382"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91" w:type="pct"/>
            <w:tcBorders>
              <w:top w:val="nil"/>
              <w:left w:val="nil"/>
              <w:bottom w:val="single" w:sz="4" w:space="0" w:color="auto"/>
              <w:right w:val="nil"/>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115" w:type="pct"/>
            <w:tcBorders>
              <w:top w:val="nil"/>
              <w:left w:val="nil"/>
              <w:bottom w:val="single" w:sz="4" w:space="0" w:color="auto"/>
              <w:right w:val="nil"/>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378"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386"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FF0000"/>
                <w:sz w:val="14"/>
                <w:szCs w:val="14"/>
                <w:lang w:eastAsia="ru-RU"/>
              </w:rPr>
            </w:pPr>
            <w:r w:rsidRPr="00697A96">
              <w:rPr>
                <w:rFonts w:ascii="Times New Roman" w:eastAsia="Times New Roman" w:hAnsi="Times New Roman"/>
                <w:color w:val="FF0000"/>
                <w:sz w:val="14"/>
                <w:szCs w:val="14"/>
                <w:lang w:eastAsia="ru-RU"/>
              </w:rPr>
              <w:t> </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FF0000"/>
                <w:sz w:val="14"/>
                <w:szCs w:val="14"/>
                <w:lang w:eastAsia="ru-RU"/>
              </w:rPr>
            </w:pPr>
            <w:r w:rsidRPr="00697A96">
              <w:rPr>
                <w:rFonts w:ascii="Times New Roman" w:eastAsia="Times New Roman" w:hAnsi="Times New Roman"/>
                <w:color w:val="FF0000"/>
                <w:sz w:val="14"/>
                <w:szCs w:val="14"/>
                <w:lang w:eastAsia="ru-RU"/>
              </w:rPr>
              <w:t> </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FF0000"/>
                <w:sz w:val="14"/>
                <w:szCs w:val="14"/>
                <w:lang w:eastAsia="ru-RU"/>
              </w:rPr>
            </w:pPr>
            <w:r w:rsidRPr="00697A96">
              <w:rPr>
                <w:rFonts w:ascii="Times New Roman" w:eastAsia="Times New Roman" w:hAnsi="Times New Roman"/>
                <w:color w:val="FF0000"/>
                <w:sz w:val="14"/>
                <w:szCs w:val="14"/>
                <w:lang w:eastAsia="ru-RU"/>
              </w:rPr>
              <w:t> </w:t>
            </w:r>
          </w:p>
        </w:tc>
        <w:tc>
          <w:tcPr>
            <w:tcW w:w="413"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548" w:type="pct"/>
            <w:tcBorders>
              <w:top w:val="nil"/>
              <w:left w:val="nil"/>
              <w:bottom w:val="single" w:sz="4" w:space="0" w:color="auto"/>
              <w:right w:val="single" w:sz="4" w:space="0" w:color="auto"/>
            </w:tcBorders>
            <w:shd w:val="clear" w:color="auto" w:fill="auto"/>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r>
      <w:tr w:rsidR="00697A96" w:rsidRPr="00697A96" w:rsidTr="00697A96">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644"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Администрация Богучанского района</w:t>
            </w:r>
          </w:p>
        </w:tc>
        <w:tc>
          <w:tcPr>
            <w:tcW w:w="382"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806</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115"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2 220 500,00   </w:t>
            </w:r>
          </w:p>
        </w:tc>
        <w:tc>
          <w:tcPr>
            <w:tcW w:w="378"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2 370 000,00   </w:t>
            </w:r>
          </w:p>
        </w:tc>
        <w:tc>
          <w:tcPr>
            <w:tcW w:w="386"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324 300,00   </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    </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    </w:t>
            </w:r>
          </w:p>
        </w:tc>
        <w:tc>
          <w:tcPr>
            <w:tcW w:w="413"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4 914 800,00   </w:t>
            </w:r>
          </w:p>
        </w:tc>
        <w:tc>
          <w:tcPr>
            <w:tcW w:w="548" w:type="pct"/>
            <w:tcBorders>
              <w:top w:val="nil"/>
              <w:left w:val="nil"/>
              <w:bottom w:val="single" w:sz="4" w:space="0" w:color="auto"/>
              <w:right w:val="single" w:sz="4" w:space="0" w:color="auto"/>
            </w:tcBorders>
            <w:shd w:val="clear" w:color="auto" w:fill="auto"/>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r>
      <w:tr w:rsidR="00697A96" w:rsidRPr="00697A96" w:rsidTr="00697A96">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644"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Управление образования администрации Богучанского района</w:t>
            </w:r>
          </w:p>
        </w:tc>
        <w:tc>
          <w:tcPr>
            <w:tcW w:w="382"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875</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115"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    </w:t>
            </w:r>
          </w:p>
        </w:tc>
        <w:tc>
          <w:tcPr>
            <w:tcW w:w="378"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    </w:t>
            </w:r>
          </w:p>
        </w:tc>
        <w:tc>
          <w:tcPr>
            <w:tcW w:w="386"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300 000,00   </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300 000,00   </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300 000,00   </w:t>
            </w:r>
          </w:p>
        </w:tc>
        <w:tc>
          <w:tcPr>
            <w:tcW w:w="413"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900 000,00   </w:t>
            </w:r>
          </w:p>
        </w:tc>
        <w:tc>
          <w:tcPr>
            <w:tcW w:w="548" w:type="pct"/>
            <w:tcBorders>
              <w:top w:val="nil"/>
              <w:left w:val="nil"/>
              <w:bottom w:val="single" w:sz="4" w:space="0" w:color="auto"/>
              <w:right w:val="single" w:sz="4" w:space="0" w:color="auto"/>
            </w:tcBorders>
            <w:shd w:val="clear" w:color="auto" w:fill="auto"/>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    </w:t>
            </w:r>
          </w:p>
        </w:tc>
      </w:tr>
      <w:tr w:rsidR="00697A96" w:rsidRPr="00697A96" w:rsidTr="00697A96">
        <w:trPr>
          <w:trHeight w:val="20"/>
        </w:trPr>
        <w:tc>
          <w:tcPr>
            <w:tcW w:w="163" w:type="pct"/>
            <w:tcBorders>
              <w:top w:val="nil"/>
              <w:left w:val="single" w:sz="4" w:space="0" w:color="auto"/>
              <w:bottom w:val="single" w:sz="4" w:space="0" w:color="auto"/>
              <w:right w:val="single" w:sz="4" w:space="0" w:color="auto"/>
            </w:tcBorders>
            <w:shd w:val="clear" w:color="auto" w:fill="auto"/>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644"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МКУ Управление культуры Богучанского района</w:t>
            </w:r>
          </w:p>
        </w:tc>
        <w:tc>
          <w:tcPr>
            <w:tcW w:w="382"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center"/>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856</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115"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139"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191"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    </w:t>
            </w:r>
          </w:p>
        </w:tc>
        <w:tc>
          <w:tcPr>
            <w:tcW w:w="378"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    </w:t>
            </w:r>
          </w:p>
        </w:tc>
        <w:tc>
          <w:tcPr>
            <w:tcW w:w="386"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1 745 700,00   </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2 070 000,00   </w:t>
            </w:r>
          </w:p>
        </w:tc>
        <w:tc>
          <w:tcPr>
            <w:tcW w:w="390"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2 070 000,00   </w:t>
            </w:r>
          </w:p>
        </w:tc>
        <w:tc>
          <w:tcPr>
            <w:tcW w:w="413" w:type="pct"/>
            <w:tcBorders>
              <w:top w:val="nil"/>
              <w:left w:val="nil"/>
              <w:bottom w:val="single" w:sz="4" w:space="0" w:color="auto"/>
              <w:right w:val="single" w:sz="4" w:space="0" w:color="auto"/>
            </w:tcBorders>
            <w:shd w:val="clear" w:color="000000" w:fill="FFFFFF"/>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xml:space="preserve">         5 885 700,00   </w:t>
            </w:r>
          </w:p>
        </w:tc>
        <w:tc>
          <w:tcPr>
            <w:tcW w:w="548" w:type="pct"/>
            <w:tcBorders>
              <w:top w:val="nil"/>
              <w:left w:val="nil"/>
              <w:bottom w:val="single" w:sz="4" w:space="0" w:color="auto"/>
              <w:right w:val="single" w:sz="4" w:space="0" w:color="auto"/>
            </w:tcBorders>
            <w:shd w:val="clear" w:color="auto" w:fill="auto"/>
            <w:hideMark/>
          </w:tcPr>
          <w:p w:rsidR="00697A96" w:rsidRPr="00697A96" w:rsidRDefault="00697A96" w:rsidP="00697A96">
            <w:pPr>
              <w:spacing w:after="0" w:line="240" w:lineRule="auto"/>
              <w:jc w:val="right"/>
              <w:rPr>
                <w:rFonts w:ascii="Times New Roman" w:eastAsia="Times New Roman" w:hAnsi="Times New Roman"/>
                <w:color w:val="000000"/>
                <w:sz w:val="14"/>
                <w:szCs w:val="14"/>
                <w:lang w:eastAsia="ru-RU"/>
              </w:rPr>
            </w:pPr>
            <w:r w:rsidRPr="00697A96">
              <w:rPr>
                <w:rFonts w:ascii="Times New Roman" w:eastAsia="Times New Roman" w:hAnsi="Times New Roman"/>
                <w:color w:val="000000"/>
                <w:sz w:val="14"/>
                <w:szCs w:val="14"/>
                <w:lang w:eastAsia="ru-RU"/>
              </w:rPr>
              <w:t> </w:t>
            </w:r>
          </w:p>
        </w:tc>
      </w:tr>
    </w:tbl>
    <w:p w:rsidR="00CB6DDE" w:rsidRDefault="00CB6DDE" w:rsidP="00BE7081">
      <w:pPr>
        <w:autoSpaceDE w:val="0"/>
        <w:spacing w:after="0" w:line="240" w:lineRule="auto"/>
        <w:rPr>
          <w:rFonts w:ascii="Times New Roman" w:eastAsia="Times New Roman" w:hAnsi="Times New Roman"/>
          <w:sz w:val="24"/>
          <w:szCs w:val="24"/>
          <w:lang w:eastAsia="ru-RU"/>
        </w:rPr>
      </w:pPr>
    </w:p>
    <w:p w:rsidR="005B105B" w:rsidRPr="005B105B" w:rsidRDefault="005B105B" w:rsidP="005B105B">
      <w:pPr>
        <w:spacing w:after="0" w:line="240" w:lineRule="auto"/>
        <w:jc w:val="center"/>
        <w:rPr>
          <w:rFonts w:ascii="Times New Roman" w:eastAsia="Times New Roman" w:hAnsi="Times New Roman"/>
          <w:bCs/>
          <w:sz w:val="18"/>
          <w:szCs w:val="18"/>
          <w:lang w:eastAsia="ru-RU"/>
        </w:rPr>
      </w:pPr>
      <w:r w:rsidRPr="005B105B">
        <w:rPr>
          <w:rFonts w:ascii="Times New Roman" w:eastAsia="Times New Roman" w:hAnsi="Times New Roman"/>
          <w:bCs/>
          <w:sz w:val="18"/>
          <w:szCs w:val="18"/>
          <w:lang w:eastAsia="ru-RU"/>
        </w:rPr>
        <w:t>АДМИНИСТРАЦИЯ БОГУЧАНСКОГО РАЙОНА</w:t>
      </w:r>
    </w:p>
    <w:p w:rsidR="005B105B" w:rsidRPr="005B105B" w:rsidRDefault="005B105B" w:rsidP="005B105B">
      <w:pPr>
        <w:keepNext/>
        <w:spacing w:after="0" w:line="240" w:lineRule="auto"/>
        <w:jc w:val="center"/>
        <w:outlineLvl w:val="0"/>
        <w:rPr>
          <w:rFonts w:ascii="Times New Roman" w:eastAsia="Times New Roman" w:hAnsi="Times New Roman"/>
          <w:bCs/>
          <w:sz w:val="28"/>
          <w:szCs w:val="28"/>
          <w:lang w:eastAsia="ru-RU"/>
        </w:rPr>
      </w:pPr>
      <w:r w:rsidRPr="005B105B">
        <w:rPr>
          <w:rFonts w:ascii="Times New Roman" w:eastAsia="Times New Roman" w:hAnsi="Times New Roman"/>
          <w:bCs/>
          <w:sz w:val="18"/>
          <w:szCs w:val="18"/>
          <w:lang w:eastAsia="ru-RU"/>
        </w:rPr>
        <w:t>ПОСТАНОВЛЕНИЕ</w:t>
      </w:r>
    </w:p>
    <w:p w:rsidR="005B105B" w:rsidRPr="005B105B" w:rsidRDefault="005B105B" w:rsidP="005B105B">
      <w:pPr>
        <w:spacing w:after="0" w:line="240" w:lineRule="auto"/>
        <w:jc w:val="center"/>
        <w:rPr>
          <w:rFonts w:ascii="Times New Roman" w:eastAsia="Times New Roman" w:hAnsi="Times New Roman"/>
          <w:bCs/>
          <w:sz w:val="20"/>
          <w:szCs w:val="20"/>
          <w:lang w:eastAsia="ru-RU"/>
        </w:rPr>
      </w:pPr>
      <w:r w:rsidRPr="005B105B">
        <w:rPr>
          <w:rFonts w:ascii="Times New Roman" w:eastAsia="Times New Roman" w:hAnsi="Times New Roman"/>
          <w:bCs/>
          <w:sz w:val="20"/>
          <w:szCs w:val="20"/>
          <w:lang w:eastAsia="ru-RU"/>
        </w:rPr>
        <w:t xml:space="preserve">21.06.2016                                с. </w:t>
      </w:r>
      <w:proofErr w:type="spellStart"/>
      <w:r w:rsidRPr="005B105B">
        <w:rPr>
          <w:rFonts w:ascii="Times New Roman" w:eastAsia="Times New Roman" w:hAnsi="Times New Roman"/>
          <w:bCs/>
          <w:sz w:val="20"/>
          <w:szCs w:val="20"/>
          <w:lang w:eastAsia="ru-RU"/>
        </w:rPr>
        <w:t>Богучаны</w:t>
      </w:r>
      <w:proofErr w:type="spellEnd"/>
      <w:r w:rsidRPr="005B105B">
        <w:rPr>
          <w:rFonts w:ascii="Times New Roman" w:eastAsia="Times New Roman" w:hAnsi="Times New Roman"/>
          <w:bCs/>
          <w:sz w:val="20"/>
          <w:szCs w:val="20"/>
          <w:lang w:eastAsia="ru-RU"/>
        </w:rPr>
        <w:tab/>
      </w:r>
      <w:r w:rsidRPr="005B105B">
        <w:rPr>
          <w:rFonts w:ascii="Times New Roman" w:eastAsia="Times New Roman" w:hAnsi="Times New Roman"/>
          <w:bCs/>
          <w:sz w:val="20"/>
          <w:szCs w:val="20"/>
          <w:lang w:eastAsia="ru-RU"/>
        </w:rPr>
        <w:tab/>
      </w:r>
      <w:r w:rsidRPr="005B105B">
        <w:rPr>
          <w:rFonts w:ascii="Times New Roman" w:eastAsia="Times New Roman" w:hAnsi="Times New Roman"/>
          <w:bCs/>
          <w:sz w:val="20"/>
          <w:szCs w:val="20"/>
          <w:lang w:eastAsia="ru-RU"/>
        </w:rPr>
        <w:tab/>
      </w:r>
      <w:r w:rsidRPr="005B105B">
        <w:rPr>
          <w:rFonts w:ascii="Times New Roman" w:eastAsia="Times New Roman" w:hAnsi="Times New Roman"/>
          <w:bCs/>
          <w:sz w:val="20"/>
          <w:szCs w:val="20"/>
          <w:lang w:eastAsia="ru-RU"/>
        </w:rPr>
        <w:tab/>
        <w:t>№451-П</w:t>
      </w:r>
    </w:p>
    <w:p w:rsidR="005B105B" w:rsidRPr="005B105B" w:rsidRDefault="005B105B" w:rsidP="005B105B">
      <w:pPr>
        <w:spacing w:after="0" w:line="240" w:lineRule="auto"/>
        <w:rPr>
          <w:rFonts w:ascii="Times New Roman" w:eastAsia="Times New Roman" w:hAnsi="Times New Roman"/>
          <w:sz w:val="20"/>
          <w:szCs w:val="20"/>
          <w:lang w:eastAsia="ru-RU"/>
        </w:rPr>
      </w:pPr>
    </w:p>
    <w:p w:rsidR="005B105B" w:rsidRPr="005B105B" w:rsidRDefault="005B105B" w:rsidP="005B105B">
      <w:pPr>
        <w:spacing w:after="0" w:line="240" w:lineRule="auto"/>
        <w:jc w:val="center"/>
        <w:rPr>
          <w:rFonts w:ascii="Times New Roman" w:eastAsia="Times New Roman" w:hAnsi="Times New Roman"/>
          <w:bCs/>
          <w:sz w:val="20"/>
          <w:szCs w:val="20"/>
          <w:lang w:eastAsia="ru-RU"/>
        </w:rPr>
      </w:pPr>
      <w:r w:rsidRPr="005B105B">
        <w:rPr>
          <w:rFonts w:ascii="Times New Roman" w:eastAsia="Times New Roman" w:hAnsi="Times New Roman"/>
          <w:bCs/>
          <w:sz w:val="20"/>
          <w:szCs w:val="20"/>
          <w:lang w:eastAsia="ru-RU"/>
        </w:rPr>
        <w:t>О подготовке проекта планировки и проекта межевания территории, предусматривающего размещение линейного объекта</w:t>
      </w:r>
    </w:p>
    <w:p w:rsidR="005B105B" w:rsidRPr="005B105B" w:rsidRDefault="005B105B" w:rsidP="005B105B">
      <w:pPr>
        <w:spacing w:after="0" w:line="240" w:lineRule="auto"/>
        <w:jc w:val="both"/>
        <w:rPr>
          <w:rFonts w:ascii="Times New Roman" w:eastAsia="Times New Roman" w:hAnsi="Times New Roman"/>
          <w:bCs/>
          <w:sz w:val="20"/>
          <w:szCs w:val="20"/>
          <w:lang w:eastAsia="ru-RU"/>
        </w:rPr>
      </w:pPr>
    </w:p>
    <w:p w:rsidR="005B105B" w:rsidRPr="005B105B" w:rsidRDefault="005B105B" w:rsidP="005B105B">
      <w:pPr>
        <w:spacing w:after="0" w:line="240" w:lineRule="auto"/>
        <w:ind w:firstLine="708"/>
        <w:jc w:val="both"/>
        <w:rPr>
          <w:rFonts w:ascii="Times New Roman" w:eastAsia="Times New Roman" w:hAnsi="Times New Roman"/>
          <w:bCs/>
          <w:sz w:val="20"/>
          <w:szCs w:val="20"/>
          <w:lang w:eastAsia="ru-RU"/>
        </w:rPr>
      </w:pPr>
      <w:proofErr w:type="gramStart"/>
      <w:r w:rsidRPr="005B105B">
        <w:rPr>
          <w:rFonts w:ascii="Times New Roman" w:eastAsia="Times New Roman" w:hAnsi="Times New Roman"/>
          <w:sz w:val="20"/>
          <w:szCs w:val="20"/>
          <w:lang w:eastAsia="ru-RU"/>
        </w:rPr>
        <w:t>На основании Федерального закона «Об общих принципах организации местного самоуправления в Российской Федерации» от 06.10.2003  № 131-ФЗ,</w:t>
      </w:r>
      <w:r w:rsidRPr="005B105B">
        <w:rPr>
          <w:rFonts w:ascii="Times New Roman" w:eastAsia="Times New Roman" w:hAnsi="Times New Roman"/>
          <w:bCs/>
          <w:sz w:val="20"/>
          <w:szCs w:val="20"/>
          <w:lang w:eastAsia="ru-RU"/>
        </w:rPr>
        <w:t xml:space="preserve"> в соответствии со ст.ст. 42, 43, 45, 46 Градостроительного   кодекса   Российской   Федерации  от  29.12.2004 года № 190 - ФЗ, ст.ст.   7, 43, 47  Устава Богучанского района Красноярского края, на основании предложения акционерного общества «Красноярская региональная энергетическая компания» о подготовке проекта планировки и проекта межевания</w:t>
      </w:r>
      <w:proofErr w:type="gramEnd"/>
      <w:r w:rsidRPr="005B105B">
        <w:rPr>
          <w:rFonts w:ascii="Times New Roman" w:eastAsia="Times New Roman" w:hAnsi="Times New Roman"/>
          <w:bCs/>
          <w:sz w:val="20"/>
          <w:szCs w:val="20"/>
          <w:lang w:eastAsia="ru-RU"/>
        </w:rPr>
        <w:t xml:space="preserve"> территории от 08.06.2016 № 020/4209 </w:t>
      </w:r>
      <w:r w:rsidRPr="005B105B">
        <w:rPr>
          <w:rFonts w:ascii="Times New Roman" w:eastAsia="Times New Roman" w:hAnsi="Times New Roman"/>
          <w:sz w:val="20"/>
          <w:szCs w:val="20"/>
          <w:lang w:eastAsia="ru-RU"/>
        </w:rPr>
        <w:t xml:space="preserve"> </w:t>
      </w:r>
      <w:r w:rsidRPr="005B105B">
        <w:rPr>
          <w:rFonts w:ascii="Times New Roman" w:eastAsia="Times New Roman" w:hAnsi="Times New Roman"/>
          <w:bCs/>
          <w:sz w:val="20"/>
          <w:szCs w:val="20"/>
          <w:lang w:eastAsia="ru-RU"/>
        </w:rPr>
        <w:t xml:space="preserve"> </w:t>
      </w:r>
    </w:p>
    <w:p w:rsidR="005B105B" w:rsidRPr="005B105B" w:rsidRDefault="005B105B" w:rsidP="005B105B">
      <w:pPr>
        <w:spacing w:after="0" w:line="240" w:lineRule="auto"/>
        <w:ind w:firstLine="708"/>
        <w:jc w:val="both"/>
        <w:rPr>
          <w:rFonts w:ascii="Times New Roman" w:eastAsia="Times New Roman" w:hAnsi="Times New Roman"/>
          <w:bCs/>
          <w:sz w:val="20"/>
          <w:szCs w:val="20"/>
          <w:lang w:eastAsia="ru-RU"/>
        </w:rPr>
      </w:pPr>
      <w:r w:rsidRPr="005B105B">
        <w:rPr>
          <w:rFonts w:ascii="Times New Roman" w:eastAsia="Times New Roman" w:hAnsi="Times New Roman"/>
          <w:bCs/>
          <w:sz w:val="20"/>
          <w:szCs w:val="20"/>
          <w:lang w:eastAsia="ru-RU"/>
        </w:rPr>
        <w:t>ПОСТАНОВЛЯЮ:</w:t>
      </w:r>
    </w:p>
    <w:p w:rsidR="005B105B" w:rsidRPr="005B105B" w:rsidRDefault="005B105B" w:rsidP="005B105B">
      <w:pPr>
        <w:spacing w:after="0" w:line="240" w:lineRule="auto"/>
        <w:ind w:firstLine="294"/>
        <w:jc w:val="both"/>
        <w:rPr>
          <w:rFonts w:ascii="Times New Roman" w:eastAsia="Times New Roman" w:hAnsi="Times New Roman"/>
          <w:bCs/>
          <w:sz w:val="20"/>
          <w:szCs w:val="20"/>
          <w:lang w:eastAsia="ru-RU"/>
        </w:rPr>
      </w:pPr>
      <w:r w:rsidRPr="005B105B">
        <w:rPr>
          <w:rFonts w:ascii="Times New Roman" w:eastAsia="Times New Roman" w:hAnsi="Times New Roman"/>
          <w:bCs/>
          <w:sz w:val="20"/>
          <w:szCs w:val="20"/>
          <w:lang w:eastAsia="ru-RU"/>
        </w:rPr>
        <w:t xml:space="preserve">      1. Принять предложение акционерного общества «Красноярская региональная энергетическая компания» о разработке документации по планировке территории (проект планировки и проект межевания территории) для  размещения линейного объекта: «Строительство ЛЭП-0,4 кВ  для электроснабжения нежилого здания по адресу: Красноярский край, </w:t>
      </w:r>
      <w:proofErr w:type="spellStart"/>
      <w:r w:rsidRPr="005B105B">
        <w:rPr>
          <w:rFonts w:ascii="Times New Roman" w:eastAsia="Times New Roman" w:hAnsi="Times New Roman"/>
          <w:bCs/>
          <w:sz w:val="20"/>
          <w:szCs w:val="20"/>
          <w:lang w:eastAsia="ru-RU"/>
        </w:rPr>
        <w:t>Богучанский</w:t>
      </w:r>
      <w:proofErr w:type="spellEnd"/>
      <w:r w:rsidRPr="005B105B">
        <w:rPr>
          <w:rFonts w:ascii="Times New Roman" w:eastAsia="Times New Roman" w:hAnsi="Times New Roman"/>
          <w:bCs/>
          <w:sz w:val="20"/>
          <w:szCs w:val="20"/>
          <w:lang w:eastAsia="ru-RU"/>
        </w:rPr>
        <w:t xml:space="preserve"> район, с. </w:t>
      </w:r>
      <w:proofErr w:type="spellStart"/>
      <w:r w:rsidRPr="005B105B">
        <w:rPr>
          <w:rFonts w:ascii="Times New Roman" w:eastAsia="Times New Roman" w:hAnsi="Times New Roman"/>
          <w:bCs/>
          <w:sz w:val="20"/>
          <w:szCs w:val="20"/>
          <w:lang w:eastAsia="ru-RU"/>
        </w:rPr>
        <w:t>Богучаны</w:t>
      </w:r>
      <w:proofErr w:type="spellEnd"/>
      <w:r w:rsidRPr="005B105B">
        <w:rPr>
          <w:rFonts w:ascii="Times New Roman" w:eastAsia="Times New Roman" w:hAnsi="Times New Roman"/>
          <w:bCs/>
          <w:sz w:val="20"/>
          <w:szCs w:val="20"/>
          <w:lang w:eastAsia="ru-RU"/>
        </w:rPr>
        <w:t>, ул. Ленина, д. 91».</w:t>
      </w:r>
    </w:p>
    <w:p w:rsidR="005B105B" w:rsidRPr="005B105B" w:rsidRDefault="005B105B" w:rsidP="005B105B">
      <w:pPr>
        <w:spacing w:after="0" w:line="240" w:lineRule="auto"/>
        <w:ind w:firstLine="294"/>
        <w:jc w:val="both"/>
        <w:rPr>
          <w:rFonts w:ascii="Times New Roman" w:eastAsia="Times New Roman" w:hAnsi="Times New Roman"/>
          <w:bCs/>
          <w:sz w:val="20"/>
          <w:szCs w:val="20"/>
          <w:lang w:eastAsia="ru-RU"/>
        </w:rPr>
      </w:pPr>
      <w:r w:rsidRPr="005B105B">
        <w:rPr>
          <w:rFonts w:ascii="Times New Roman" w:eastAsia="Times New Roman" w:hAnsi="Times New Roman"/>
          <w:bCs/>
          <w:sz w:val="20"/>
          <w:szCs w:val="20"/>
          <w:lang w:eastAsia="ru-RU"/>
        </w:rPr>
        <w:t xml:space="preserve">      2. Отделу </w:t>
      </w:r>
      <w:r w:rsidRPr="005B105B">
        <w:rPr>
          <w:rFonts w:ascii="Times New Roman" w:eastAsia="Times New Roman" w:hAnsi="Times New Roman"/>
          <w:sz w:val="20"/>
          <w:szCs w:val="20"/>
          <w:lang w:eastAsia="ru-RU"/>
        </w:rPr>
        <w:t xml:space="preserve">правового, кадрового и документационного обеспечения </w:t>
      </w:r>
      <w:r w:rsidRPr="005B105B">
        <w:rPr>
          <w:rFonts w:ascii="Times New Roman" w:eastAsia="Times New Roman" w:hAnsi="Times New Roman"/>
          <w:bCs/>
          <w:sz w:val="20"/>
          <w:szCs w:val="20"/>
          <w:lang w:eastAsia="ru-RU"/>
        </w:rPr>
        <w:t xml:space="preserve">Администрации Богучанского района довести настоящее постановление до сведения населения через газету «Официальный вестник Богучанского района» и </w:t>
      </w:r>
      <w:proofErr w:type="gramStart"/>
      <w:r w:rsidRPr="005B105B">
        <w:rPr>
          <w:rFonts w:ascii="Times New Roman" w:eastAsia="Times New Roman" w:hAnsi="Times New Roman"/>
          <w:bCs/>
          <w:sz w:val="20"/>
          <w:szCs w:val="20"/>
          <w:lang w:eastAsia="ru-RU"/>
        </w:rPr>
        <w:t>разместить информацию</w:t>
      </w:r>
      <w:proofErr w:type="gramEnd"/>
      <w:r w:rsidRPr="005B105B">
        <w:rPr>
          <w:rFonts w:ascii="Times New Roman" w:eastAsia="Times New Roman" w:hAnsi="Times New Roman"/>
          <w:bCs/>
          <w:sz w:val="20"/>
          <w:szCs w:val="20"/>
          <w:lang w:eastAsia="ru-RU"/>
        </w:rPr>
        <w:t xml:space="preserve"> о принятии настоящего постановления на официальном сайте муниципального образования </w:t>
      </w:r>
      <w:proofErr w:type="spellStart"/>
      <w:r w:rsidRPr="005B105B">
        <w:rPr>
          <w:rFonts w:ascii="Times New Roman" w:eastAsia="Times New Roman" w:hAnsi="Times New Roman"/>
          <w:bCs/>
          <w:sz w:val="20"/>
          <w:szCs w:val="20"/>
          <w:lang w:eastAsia="ru-RU"/>
        </w:rPr>
        <w:t>Богучанский</w:t>
      </w:r>
      <w:proofErr w:type="spellEnd"/>
      <w:r w:rsidRPr="005B105B">
        <w:rPr>
          <w:rFonts w:ascii="Times New Roman" w:eastAsia="Times New Roman" w:hAnsi="Times New Roman"/>
          <w:bCs/>
          <w:sz w:val="20"/>
          <w:szCs w:val="20"/>
          <w:lang w:eastAsia="ru-RU"/>
        </w:rPr>
        <w:t xml:space="preserve"> район в информационно-телекоммуникационной сети «Интернет».</w:t>
      </w:r>
    </w:p>
    <w:p w:rsidR="005B105B" w:rsidRPr="005B105B" w:rsidRDefault="005B105B" w:rsidP="005B105B">
      <w:pPr>
        <w:spacing w:after="0" w:line="240" w:lineRule="auto"/>
        <w:ind w:firstLine="294"/>
        <w:jc w:val="both"/>
        <w:rPr>
          <w:rFonts w:ascii="Times New Roman" w:eastAsia="Times New Roman" w:hAnsi="Times New Roman"/>
          <w:bCs/>
          <w:sz w:val="20"/>
          <w:szCs w:val="20"/>
          <w:lang w:eastAsia="ru-RU"/>
        </w:rPr>
      </w:pPr>
      <w:r w:rsidRPr="005B105B">
        <w:rPr>
          <w:rFonts w:ascii="Times New Roman" w:eastAsia="Times New Roman" w:hAnsi="Times New Roman"/>
          <w:bCs/>
          <w:sz w:val="20"/>
          <w:szCs w:val="20"/>
          <w:lang w:eastAsia="ru-RU"/>
        </w:rPr>
        <w:t xml:space="preserve">      3. Контроль   за    исполнением   настоящего   постановления   возложить на</w:t>
      </w:r>
      <w:proofErr w:type="gramStart"/>
      <w:r w:rsidRPr="005B105B">
        <w:rPr>
          <w:rFonts w:ascii="Times New Roman" w:eastAsia="Times New Roman" w:hAnsi="Times New Roman"/>
          <w:bCs/>
          <w:sz w:val="20"/>
          <w:szCs w:val="20"/>
          <w:lang w:eastAsia="ru-RU"/>
        </w:rPr>
        <w:t xml:space="preserve"> П</w:t>
      </w:r>
      <w:proofErr w:type="gramEnd"/>
      <w:r w:rsidRPr="005B105B">
        <w:rPr>
          <w:rFonts w:ascii="Times New Roman" w:eastAsia="Times New Roman" w:hAnsi="Times New Roman"/>
          <w:bCs/>
          <w:sz w:val="20"/>
          <w:szCs w:val="20"/>
          <w:lang w:eastAsia="ru-RU"/>
        </w:rPr>
        <w:t xml:space="preserve">ервого  заместителя     Главы    Богучанского    района     В.Ю. Карнаухова.  </w:t>
      </w:r>
    </w:p>
    <w:p w:rsidR="005B105B" w:rsidRPr="005B105B" w:rsidRDefault="005B105B" w:rsidP="005B105B">
      <w:pPr>
        <w:spacing w:after="0" w:line="240" w:lineRule="auto"/>
        <w:ind w:firstLine="294"/>
        <w:jc w:val="both"/>
        <w:rPr>
          <w:rFonts w:ascii="Times New Roman" w:eastAsia="Times New Roman" w:hAnsi="Times New Roman"/>
          <w:bCs/>
          <w:sz w:val="20"/>
          <w:szCs w:val="20"/>
          <w:lang w:eastAsia="ru-RU"/>
        </w:rPr>
      </w:pPr>
      <w:r w:rsidRPr="005B105B">
        <w:rPr>
          <w:rFonts w:ascii="Times New Roman" w:eastAsia="Times New Roman" w:hAnsi="Times New Roman"/>
          <w:bCs/>
          <w:sz w:val="20"/>
          <w:szCs w:val="20"/>
          <w:lang w:eastAsia="ru-RU"/>
        </w:rPr>
        <w:t xml:space="preserve">      4. Постановление вступает в силу со дня, следующего за днем </w:t>
      </w:r>
      <w:r w:rsidRPr="005B105B">
        <w:rPr>
          <w:rFonts w:ascii="Times New Roman" w:eastAsia="Times New Roman" w:hAnsi="Times New Roman"/>
          <w:bCs/>
          <w:color w:val="FF0000"/>
          <w:sz w:val="20"/>
          <w:szCs w:val="20"/>
          <w:lang w:eastAsia="ru-RU"/>
        </w:rPr>
        <w:t xml:space="preserve"> </w:t>
      </w:r>
      <w:r w:rsidRPr="005B105B">
        <w:rPr>
          <w:rFonts w:ascii="Times New Roman" w:eastAsia="Times New Roman" w:hAnsi="Times New Roman"/>
          <w:bCs/>
          <w:sz w:val="20"/>
          <w:szCs w:val="20"/>
          <w:lang w:eastAsia="ru-RU"/>
        </w:rPr>
        <w:t>опубликования в газете «Официальный вестник Богучанского района».</w:t>
      </w:r>
    </w:p>
    <w:p w:rsidR="005B105B" w:rsidRPr="005B105B" w:rsidRDefault="005B105B" w:rsidP="005B105B">
      <w:pPr>
        <w:spacing w:after="0" w:line="240" w:lineRule="auto"/>
        <w:jc w:val="both"/>
        <w:rPr>
          <w:rFonts w:ascii="Times New Roman" w:eastAsia="Times New Roman" w:hAnsi="Times New Roman"/>
          <w:bCs/>
          <w:sz w:val="20"/>
          <w:szCs w:val="20"/>
          <w:lang w:eastAsia="ru-RU"/>
        </w:rPr>
      </w:pPr>
    </w:p>
    <w:p w:rsidR="005B105B" w:rsidRPr="005B105B" w:rsidRDefault="005B105B" w:rsidP="005B105B">
      <w:pPr>
        <w:spacing w:after="0" w:line="240" w:lineRule="auto"/>
        <w:jc w:val="both"/>
        <w:rPr>
          <w:rFonts w:ascii="Times New Roman" w:eastAsia="Times New Roman" w:hAnsi="Times New Roman"/>
          <w:sz w:val="20"/>
          <w:szCs w:val="20"/>
          <w:lang w:eastAsia="ru-RU"/>
        </w:rPr>
      </w:pPr>
      <w:r w:rsidRPr="005B105B">
        <w:rPr>
          <w:rFonts w:ascii="Times New Roman" w:eastAsia="Times New Roman" w:hAnsi="Times New Roman"/>
          <w:bCs/>
          <w:sz w:val="20"/>
          <w:szCs w:val="20"/>
          <w:lang w:eastAsia="ru-RU"/>
        </w:rPr>
        <w:t>И.О. Главы Богучанского  района</w:t>
      </w:r>
      <w:r w:rsidRPr="005B105B">
        <w:rPr>
          <w:rFonts w:ascii="Times New Roman" w:eastAsia="Times New Roman" w:hAnsi="Times New Roman"/>
          <w:bCs/>
          <w:sz w:val="20"/>
          <w:szCs w:val="20"/>
          <w:lang w:eastAsia="ru-RU"/>
        </w:rPr>
        <w:tab/>
      </w:r>
      <w:r w:rsidRPr="005B105B">
        <w:rPr>
          <w:rFonts w:ascii="Times New Roman" w:eastAsia="Times New Roman" w:hAnsi="Times New Roman"/>
          <w:bCs/>
          <w:sz w:val="20"/>
          <w:szCs w:val="20"/>
          <w:lang w:eastAsia="ru-RU"/>
        </w:rPr>
        <w:tab/>
      </w:r>
      <w:r w:rsidRPr="005B105B">
        <w:rPr>
          <w:rFonts w:ascii="Times New Roman" w:eastAsia="Times New Roman" w:hAnsi="Times New Roman"/>
          <w:bCs/>
          <w:sz w:val="20"/>
          <w:szCs w:val="20"/>
          <w:lang w:eastAsia="ru-RU"/>
        </w:rPr>
        <w:tab/>
        <w:t xml:space="preserve">                        В.Ю. Карнаухов</w:t>
      </w:r>
    </w:p>
    <w:p w:rsidR="00F45CFE" w:rsidRDefault="00F45CFE" w:rsidP="00F421EF">
      <w:pPr>
        <w:spacing w:after="0" w:line="240" w:lineRule="auto"/>
        <w:jc w:val="center"/>
        <w:rPr>
          <w:rFonts w:ascii="Times New Roman" w:eastAsia="Times New Roman" w:hAnsi="Times New Roman"/>
          <w:sz w:val="24"/>
          <w:szCs w:val="24"/>
          <w:lang w:eastAsia="ru-RU"/>
        </w:rPr>
      </w:pPr>
    </w:p>
    <w:p w:rsidR="00F45CFE" w:rsidRDefault="00F45CFE" w:rsidP="00F421EF">
      <w:pPr>
        <w:spacing w:after="0" w:line="240" w:lineRule="auto"/>
        <w:jc w:val="center"/>
        <w:rPr>
          <w:rFonts w:ascii="Times New Roman" w:eastAsia="Times New Roman" w:hAnsi="Times New Roman"/>
          <w:sz w:val="24"/>
          <w:szCs w:val="24"/>
          <w:lang w:eastAsia="ru-RU"/>
        </w:rPr>
      </w:pPr>
    </w:p>
    <w:p w:rsidR="00F45CFE" w:rsidRDefault="00F45CFE" w:rsidP="00F421EF">
      <w:pPr>
        <w:spacing w:after="0" w:line="240" w:lineRule="auto"/>
        <w:jc w:val="center"/>
        <w:rPr>
          <w:rFonts w:ascii="Times New Roman" w:eastAsia="Times New Roman" w:hAnsi="Times New Roman"/>
          <w:sz w:val="24"/>
          <w:szCs w:val="24"/>
          <w:lang w:eastAsia="ru-RU"/>
        </w:rPr>
      </w:pPr>
    </w:p>
    <w:p w:rsidR="00F421EF" w:rsidRPr="00F421EF" w:rsidRDefault="00F421EF" w:rsidP="00F421EF">
      <w:pPr>
        <w:spacing w:after="0" w:line="240" w:lineRule="auto"/>
        <w:jc w:val="center"/>
        <w:rPr>
          <w:rFonts w:ascii="Times New Roman" w:eastAsia="Times New Roman" w:hAnsi="Times New Roman"/>
          <w:bCs/>
          <w:sz w:val="18"/>
          <w:szCs w:val="18"/>
          <w:lang w:eastAsia="ru-RU"/>
        </w:rPr>
      </w:pPr>
      <w:r w:rsidRPr="00F421EF">
        <w:rPr>
          <w:rFonts w:ascii="Times New Roman" w:eastAsia="Times New Roman" w:hAnsi="Times New Roman"/>
          <w:bCs/>
          <w:sz w:val="18"/>
          <w:szCs w:val="18"/>
          <w:lang w:eastAsia="ru-RU"/>
        </w:rPr>
        <w:lastRenderedPageBreak/>
        <w:t>АДМИНИСТРАЦИЯ БОГУЧАНСКОГО РАЙОНА</w:t>
      </w:r>
    </w:p>
    <w:p w:rsidR="00F421EF" w:rsidRPr="00F421EF" w:rsidRDefault="00F421EF" w:rsidP="00F421EF">
      <w:pPr>
        <w:keepNext/>
        <w:spacing w:after="0" w:line="240" w:lineRule="auto"/>
        <w:jc w:val="center"/>
        <w:outlineLvl w:val="0"/>
        <w:rPr>
          <w:rFonts w:ascii="Times New Roman" w:eastAsia="Times New Roman" w:hAnsi="Times New Roman"/>
          <w:bCs/>
          <w:sz w:val="18"/>
          <w:szCs w:val="18"/>
          <w:lang w:eastAsia="ru-RU"/>
        </w:rPr>
      </w:pPr>
      <w:r w:rsidRPr="00F421EF">
        <w:rPr>
          <w:rFonts w:ascii="Times New Roman" w:eastAsia="Times New Roman" w:hAnsi="Times New Roman"/>
          <w:bCs/>
          <w:sz w:val="18"/>
          <w:szCs w:val="18"/>
          <w:lang w:eastAsia="ru-RU"/>
        </w:rPr>
        <w:t>ПОСТАНОВЛЕНИЕ</w:t>
      </w:r>
    </w:p>
    <w:p w:rsidR="00F421EF" w:rsidRPr="00F421EF" w:rsidRDefault="00F421EF" w:rsidP="00F421EF">
      <w:pPr>
        <w:spacing w:after="0" w:line="240" w:lineRule="auto"/>
        <w:jc w:val="center"/>
        <w:rPr>
          <w:rFonts w:ascii="Times New Roman" w:eastAsia="Times New Roman" w:hAnsi="Times New Roman"/>
          <w:bCs/>
          <w:sz w:val="20"/>
          <w:szCs w:val="20"/>
          <w:lang w:eastAsia="ru-RU"/>
        </w:rPr>
      </w:pPr>
      <w:r w:rsidRPr="00F421EF">
        <w:rPr>
          <w:rFonts w:ascii="Times New Roman" w:eastAsia="Times New Roman" w:hAnsi="Times New Roman"/>
          <w:bCs/>
          <w:sz w:val="20"/>
          <w:szCs w:val="20"/>
          <w:lang w:eastAsia="ru-RU"/>
        </w:rPr>
        <w:t xml:space="preserve">21.06.2016                                с. </w:t>
      </w:r>
      <w:proofErr w:type="spellStart"/>
      <w:r w:rsidRPr="00F421EF">
        <w:rPr>
          <w:rFonts w:ascii="Times New Roman" w:eastAsia="Times New Roman" w:hAnsi="Times New Roman"/>
          <w:bCs/>
          <w:sz w:val="20"/>
          <w:szCs w:val="20"/>
          <w:lang w:eastAsia="ru-RU"/>
        </w:rPr>
        <w:t>Богучаны</w:t>
      </w:r>
      <w:proofErr w:type="spellEnd"/>
      <w:r w:rsidRPr="00F421EF">
        <w:rPr>
          <w:rFonts w:ascii="Times New Roman" w:eastAsia="Times New Roman" w:hAnsi="Times New Roman"/>
          <w:bCs/>
          <w:sz w:val="20"/>
          <w:szCs w:val="20"/>
          <w:lang w:eastAsia="ru-RU"/>
        </w:rPr>
        <w:tab/>
      </w:r>
      <w:r w:rsidRPr="00F421EF">
        <w:rPr>
          <w:rFonts w:ascii="Times New Roman" w:eastAsia="Times New Roman" w:hAnsi="Times New Roman"/>
          <w:bCs/>
          <w:sz w:val="20"/>
          <w:szCs w:val="20"/>
          <w:lang w:eastAsia="ru-RU"/>
        </w:rPr>
        <w:tab/>
      </w:r>
      <w:r w:rsidRPr="00F421EF">
        <w:rPr>
          <w:rFonts w:ascii="Times New Roman" w:eastAsia="Times New Roman" w:hAnsi="Times New Roman"/>
          <w:bCs/>
          <w:sz w:val="20"/>
          <w:szCs w:val="20"/>
          <w:lang w:eastAsia="ru-RU"/>
        </w:rPr>
        <w:tab/>
      </w:r>
      <w:r w:rsidRPr="00F421EF">
        <w:rPr>
          <w:rFonts w:ascii="Times New Roman" w:eastAsia="Times New Roman" w:hAnsi="Times New Roman"/>
          <w:bCs/>
          <w:sz w:val="20"/>
          <w:szCs w:val="20"/>
          <w:lang w:eastAsia="ru-RU"/>
        </w:rPr>
        <w:tab/>
        <w:t>№452-П</w:t>
      </w:r>
    </w:p>
    <w:p w:rsidR="00F421EF" w:rsidRPr="00F421EF" w:rsidRDefault="00F421EF" w:rsidP="00F421EF">
      <w:pPr>
        <w:spacing w:after="0" w:line="240" w:lineRule="auto"/>
        <w:rPr>
          <w:rFonts w:ascii="Times New Roman" w:eastAsia="Times New Roman" w:hAnsi="Times New Roman"/>
          <w:sz w:val="20"/>
          <w:szCs w:val="20"/>
          <w:lang w:eastAsia="ru-RU"/>
        </w:rPr>
      </w:pPr>
    </w:p>
    <w:p w:rsidR="00F421EF" w:rsidRPr="00F421EF" w:rsidRDefault="00F421EF" w:rsidP="00F421EF">
      <w:pPr>
        <w:spacing w:after="0" w:line="240" w:lineRule="auto"/>
        <w:jc w:val="center"/>
        <w:rPr>
          <w:rFonts w:ascii="Times New Roman" w:eastAsia="Times New Roman" w:hAnsi="Times New Roman"/>
          <w:bCs/>
          <w:sz w:val="20"/>
          <w:szCs w:val="20"/>
          <w:lang w:eastAsia="ru-RU"/>
        </w:rPr>
      </w:pPr>
      <w:r w:rsidRPr="00F421EF">
        <w:rPr>
          <w:rFonts w:ascii="Times New Roman" w:eastAsia="Times New Roman" w:hAnsi="Times New Roman"/>
          <w:bCs/>
          <w:sz w:val="20"/>
          <w:szCs w:val="20"/>
          <w:lang w:eastAsia="ru-RU"/>
        </w:rPr>
        <w:t>О подготовке проекта планировки и проекта межевания территории, предусматривающего размещение линейного объекта</w:t>
      </w:r>
    </w:p>
    <w:p w:rsidR="00F421EF" w:rsidRPr="00F421EF" w:rsidRDefault="00F421EF" w:rsidP="00F421EF">
      <w:pPr>
        <w:spacing w:after="0" w:line="240" w:lineRule="auto"/>
        <w:jc w:val="both"/>
        <w:rPr>
          <w:rFonts w:ascii="Times New Roman" w:eastAsia="Times New Roman" w:hAnsi="Times New Roman"/>
          <w:bCs/>
          <w:sz w:val="20"/>
          <w:szCs w:val="20"/>
          <w:lang w:eastAsia="ru-RU"/>
        </w:rPr>
      </w:pPr>
    </w:p>
    <w:p w:rsidR="00F421EF" w:rsidRPr="00F421EF" w:rsidRDefault="00F421EF" w:rsidP="00F421EF">
      <w:pPr>
        <w:spacing w:after="0" w:line="240" w:lineRule="auto"/>
        <w:ind w:firstLine="708"/>
        <w:jc w:val="both"/>
        <w:rPr>
          <w:rFonts w:ascii="Times New Roman" w:eastAsia="Times New Roman" w:hAnsi="Times New Roman"/>
          <w:bCs/>
          <w:sz w:val="20"/>
          <w:szCs w:val="20"/>
          <w:lang w:eastAsia="ru-RU"/>
        </w:rPr>
      </w:pPr>
      <w:proofErr w:type="gramStart"/>
      <w:r w:rsidRPr="00F421EF">
        <w:rPr>
          <w:rFonts w:ascii="Times New Roman" w:eastAsia="Times New Roman" w:hAnsi="Times New Roman"/>
          <w:sz w:val="20"/>
          <w:szCs w:val="20"/>
          <w:lang w:eastAsia="ru-RU"/>
        </w:rPr>
        <w:t>На основании Федерального закона «Об общих принципах организации местного самоуправления в Российской Федерации» от 06.10.2003  № 131-ФЗ,</w:t>
      </w:r>
      <w:r w:rsidRPr="00F421EF">
        <w:rPr>
          <w:rFonts w:ascii="Times New Roman" w:eastAsia="Times New Roman" w:hAnsi="Times New Roman"/>
          <w:bCs/>
          <w:sz w:val="20"/>
          <w:szCs w:val="20"/>
          <w:lang w:eastAsia="ru-RU"/>
        </w:rPr>
        <w:t xml:space="preserve"> в соответствии со ст.ст. 42, 43, 45, 46 Градостроительного   кодекса   Российской   Федерации  от  29.12.2004 года № 190 - ФЗ, ст.ст.   7, 43, 47  Устава Богучанского района Красноярского края, на основании предложения акционерного общества «Красноярская региональная энергетическая компания» о подготовке проекта планировки и проекта межевания</w:t>
      </w:r>
      <w:proofErr w:type="gramEnd"/>
      <w:r w:rsidRPr="00F421EF">
        <w:rPr>
          <w:rFonts w:ascii="Times New Roman" w:eastAsia="Times New Roman" w:hAnsi="Times New Roman"/>
          <w:bCs/>
          <w:sz w:val="20"/>
          <w:szCs w:val="20"/>
          <w:lang w:eastAsia="ru-RU"/>
        </w:rPr>
        <w:t xml:space="preserve"> территории от 08.06.2016 № 020/4208 </w:t>
      </w:r>
      <w:r w:rsidRPr="00F421EF">
        <w:rPr>
          <w:rFonts w:ascii="Times New Roman" w:eastAsia="Times New Roman" w:hAnsi="Times New Roman"/>
          <w:sz w:val="20"/>
          <w:szCs w:val="20"/>
          <w:lang w:eastAsia="ru-RU"/>
        </w:rPr>
        <w:t xml:space="preserve"> </w:t>
      </w:r>
      <w:r w:rsidRPr="00F421EF">
        <w:rPr>
          <w:rFonts w:ascii="Times New Roman" w:eastAsia="Times New Roman" w:hAnsi="Times New Roman"/>
          <w:bCs/>
          <w:sz w:val="20"/>
          <w:szCs w:val="20"/>
          <w:lang w:eastAsia="ru-RU"/>
        </w:rPr>
        <w:t xml:space="preserve"> </w:t>
      </w:r>
    </w:p>
    <w:p w:rsidR="00F421EF" w:rsidRPr="00F421EF" w:rsidRDefault="00F421EF" w:rsidP="00F421EF">
      <w:pPr>
        <w:spacing w:after="0" w:line="240" w:lineRule="auto"/>
        <w:ind w:firstLine="708"/>
        <w:jc w:val="both"/>
        <w:rPr>
          <w:rFonts w:ascii="Times New Roman" w:eastAsia="Times New Roman" w:hAnsi="Times New Roman"/>
          <w:bCs/>
          <w:sz w:val="20"/>
          <w:szCs w:val="20"/>
          <w:lang w:eastAsia="ru-RU"/>
        </w:rPr>
      </w:pPr>
      <w:r w:rsidRPr="00F421EF">
        <w:rPr>
          <w:rFonts w:ascii="Times New Roman" w:eastAsia="Times New Roman" w:hAnsi="Times New Roman"/>
          <w:bCs/>
          <w:sz w:val="20"/>
          <w:szCs w:val="20"/>
          <w:lang w:eastAsia="ru-RU"/>
        </w:rPr>
        <w:t>ПОСТАНОВЛЯЮ:</w:t>
      </w:r>
    </w:p>
    <w:p w:rsidR="00F421EF" w:rsidRPr="00F421EF" w:rsidRDefault="00F421EF" w:rsidP="00F421EF">
      <w:pPr>
        <w:spacing w:after="0" w:line="240" w:lineRule="auto"/>
        <w:ind w:firstLine="294"/>
        <w:jc w:val="both"/>
        <w:rPr>
          <w:rFonts w:ascii="Times New Roman" w:eastAsia="Times New Roman" w:hAnsi="Times New Roman"/>
          <w:bCs/>
          <w:sz w:val="20"/>
          <w:szCs w:val="20"/>
          <w:lang w:eastAsia="ru-RU"/>
        </w:rPr>
      </w:pPr>
      <w:r w:rsidRPr="00F421EF">
        <w:rPr>
          <w:rFonts w:ascii="Times New Roman" w:eastAsia="Times New Roman" w:hAnsi="Times New Roman"/>
          <w:bCs/>
          <w:sz w:val="20"/>
          <w:szCs w:val="20"/>
          <w:lang w:eastAsia="ru-RU"/>
        </w:rPr>
        <w:t xml:space="preserve">      1. Принять предложение акционерного общества «Красноярская региональная энергетическая компания» о разработке документации по планировке территории (проект планировки и проект межевания территории) для  размещения линейного объекта: «Строительство ЛЭП-10 кВ, КТП 10/0,4 кВ  для электроснабжения объекта «Детский сад на 190 мест в п. Таёжный Богучанского района» с местоположением: Красноярский край, </w:t>
      </w:r>
      <w:proofErr w:type="spellStart"/>
      <w:r w:rsidRPr="00F421EF">
        <w:rPr>
          <w:rFonts w:ascii="Times New Roman" w:eastAsia="Times New Roman" w:hAnsi="Times New Roman"/>
          <w:bCs/>
          <w:sz w:val="20"/>
          <w:szCs w:val="20"/>
          <w:lang w:eastAsia="ru-RU"/>
        </w:rPr>
        <w:t>Богучанский</w:t>
      </w:r>
      <w:proofErr w:type="spellEnd"/>
      <w:r w:rsidRPr="00F421EF">
        <w:rPr>
          <w:rFonts w:ascii="Times New Roman" w:eastAsia="Times New Roman" w:hAnsi="Times New Roman"/>
          <w:bCs/>
          <w:sz w:val="20"/>
          <w:szCs w:val="20"/>
          <w:lang w:eastAsia="ru-RU"/>
        </w:rPr>
        <w:t xml:space="preserve"> район, п. Таёжный, ул. Свердлова, 4.</w:t>
      </w:r>
    </w:p>
    <w:p w:rsidR="00F421EF" w:rsidRPr="00F421EF" w:rsidRDefault="00F421EF" w:rsidP="00F421EF">
      <w:pPr>
        <w:spacing w:after="0" w:line="240" w:lineRule="auto"/>
        <w:ind w:firstLine="294"/>
        <w:jc w:val="both"/>
        <w:rPr>
          <w:rFonts w:ascii="Times New Roman" w:eastAsia="Times New Roman" w:hAnsi="Times New Roman"/>
          <w:bCs/>
          <w:sz w:val="20"/>
          <w:szCs w:val="20"/>
          <w:lang w:eastAsia="ru-RU"/>
        </w:rPr>
      </w:pPr>
      <w:r w:rsidRPr="00F421EF">
        <w:rPr>
          <w:rFonts w:ascii="Times New Roman" w:eastAsia="Times New Roman" w:hAnsi="Times New Roman"/>
          <w:bCs/>
          <w:sz w:val="20"/>
          <w:szCs w:val="20"/>
          <w:lang w:eastAsia="ru-RU"/>
        </w:rPr>
        <w:t xml:space="preserve">      2. Отделу </w:t>
      </w:r>
      <w:r w:rsidRPr="00F421EF">
        <w:rPr>
          <w:rFonts w:ascii="Times New Roman" w:eastAsia="Times New Roman" w:hAnsi="Times New Roman"/>
          <w:sz w:val="20"/>
          <w:szCs w:val="20"/>
          <w:lang w:eastAsia="ru-RU"/>
        </w:rPr>
        <w:t xml:space="preserve">правового, кадрового и документационного обеспечения </w:t>
      </w:r>
      <w:r w:rsidRPr="00F421EF">
        <w:rPr>
          <w:rFonts w:ascii="Times New Roman" w:eastAsia="Times New Roman" w:hAnsi="Times New Roman"/>
          <w:bCs/>
          <w:sz w:val="20"/>
          <w:szCs w:val="20"/>
          <w:lang w:eastAsia="ru-RU"/>
        </w:rPr>
        <w:t xml:space="preserve">Администрации Богучанского района довести настоящее постановление до сведения населения через газету «Официальный вестник Богучанского района» и </w:t>
      </w:r>
      <w:proofErr w:type="gramStart"/>
      <w:r w:rsidRPr="00F421EF">
        <w:rPr>
          <w:rFonts w:ascii="Times New Roman" w:eastAsia="Times New Roman" w:hAnsi="Times New Roman"/>
          <w:bCs/>
          <w:sz w:val="20"/>
          <w:szCs w:val="20"/>
          <w:lang w:eastAsia="ru-RU"/>
        </w:rPr>
        <w:t>разместить информацию</w:t>
      </w:r>
      <w:proofErr w:type="gramEnd"/>
      <w:r w:rsidRPr="00F421EF">
        <w:rPr>
          <w:rFonts w:ascii="Times New Roman" w:eastAsia="Times New Roman" w:hAnsi="Times New Roman"/>
          <w:bCs/>
          <w:sz w:val="20"/>
          <w:szCs w:val="20"/>
          <w:lang w:eastAsia="ru-RU"/>
        </w:rPr>
        <w:t xml:space="preserve"> о принятии настоящего постановления на официальном сайте муниципального образования </w:t>
      </w:r>
      <w:proofErr w:type="spellStart"/>
      <w:r w:rsidRPr="00F421EF">
        <w:rPr>
          <w:rFonts w:ascii="Times New Roman" w:eastAsia="Times New Roman" w:hAnsi="Times New Roman"/>
          <w:bCs/>
          <w:sz w:val="20"/>
          <w:szCs w:val="20"/>
          <w:lang w:eastAsia="ru-RU"/>
        </w:rPr>
        <w:t>Богучанский</w:t>
      </w:r>
      <w:proofErr w:type="spellEnd"/>
      <w:r w:rsidRPr="00F421EF">
        <w:rPr>
          <w:rFonts w:ascii="Times New Roman" w:eastAsia="Times New Roman" w:hAnsi="Times New Roman"/>
          <w:bCs/>
          <w:sz w:val="20"/>
          <w:szCs w:val="20"/>
          <w:lang w:eastAsia="ru-RU"/>
        </w:rPr>
        <w:t xml:space="preserve"> район в информационно-телекоммуникационной сети «Интернет».</w:t>
      </w:r>
    </w:p>
    <w:p w:rsidR="00F421EF" w:rsidRPr="00F421EF" w:rsidRDefault="00F421EF" w:rsidP="00F421EF">
      <w:pPr>
        <w:spacing w:after="0" w:line="240" w:lineRule="auto"/>
        <w:ind w:firstLine="294"/>
        <w:jc w:val="both"/>
        <w:rPr>
          <w:rFonts w:ascii="Times New Roman" w:eastAsia="Times New Roman" w:hAnsi="Times New Roman"/>
          <w:bCs/>
          <w:sz w:val="20"/>
          <w:szCs w:val="20"/>
          <w:lang w:eastAsia="ru-RU"/>
        </w:rPr>
      </w:pPr>
      <w:r w:rsidRPr="00F421EF">
        <w:rPr>
          <w:rFonts w:ascii="Times New Roman" w:eastAsia="Times New Roman" w:hAnsi="Times New Roman"/>
          <w:bCs/>
          <w:sz w:val="20"/>
          <w:szCs w:val="20"/>
          <w:lang w:eastAsia="ru-RU"/>
        </w:rPr>
        <w:t xml:space="preserve">      3. Контроль   за    исполнением   настоящего   постановления   возложить на</w:t>
      </w:r>
      <w:proofErr w:type="gramStart"/>
      <w:r w:rsidRPr="00F421EF">
        <w:rPr>
          <w:rFonts w:ascii="Times New Roman" w:eastAsia="Times New Roman" w:hAnsi="Times New Roman"/>
          <w:bCs/>
          <w:sz w:val="20"/>
          <w:szCs w:val="20"/>
          <w:lang w:eastAsia="ru-RU"/>
        </w:rPr>
        <w:t xml:space="preserve"> П</w:t>
      </w:r>
      <w:proofErr w:type="gramEnd"/>
      <w:r w:rsidRPr="00F421EF">
        <w:rPr>
          <w:rFonts w:ascii="Times New Roman" w:eastAsia="Times New Roman" w:hAnsi="Times New Roman"/>
          <w:bCs/>
          <w:sz w:val="20"/>
          <w:szCs w:val="20"/>
          <w:lang w:eastAsia="ru-RU"/>
        </w:rPr>
        <w:t xml:space="preserve">ервого  заместителя     Главы    Богучанского    района     В.Ю. Карнаухова.  </w:t>
      </w:r>
    </w:p>
    <w:p w:rsidR="00F421EF" w:rsidRPr="00F421EF" w:rsidRDefault="00F421EF" w:rsidP="00F421EF">
      <w:pPr>
        <w:spacing w:after="0" w:line="240" w:lineRule="auto"/>
        <w:ind w:firstLine="294"/>
        <w:jc w:val="both"/>
        <w:rPr>
          <w:rFonts w:ascii="Times New Roman" w:eastAsia="Times New Roman" w:hAnsi="Times New Roman"/>
          <w:bCs/>
          <w:sz w:val="20"/>
          <w:szCs w:val="20"/>
          <w:lang w:eastAsia="ru-RU"/>
        </w:rPr>
      </w:pPr>
      <w:r w:rsidRPr="00F421EF">
        <w:rPr>
          <w:rFonts w:ascii="Times New Roman" w:eastAsia="Times New Roman" w:hAnsi="Times New Roman"/>
          <w:bCs/>
          <w:sz w:val="20"/>
          <w:szCs w:val="20"/>
          <w:lang w:eastAsia="ru-RU"/>
        </w:rPr>
        <w:t xml:space="preserve">      4. Постановление вступает в силу со дня, следующего за днем </w:t>
      </w:r>
      <w:r w:rsidRPr="00F421EF">
        <w:rPr>
          <w:rFonts w:ascii="Times New Roman" w:eastAsia="Times New Roman" w:hAnsi="Times New Roman"/>
          <w:bCs/>
          <w:color w:val="FF0000"/>
          <w:sz w:val="20"/>
          <w:szCs w:val="20"/>
          <w:lang w:eastAsia="ru-RU"/>
        </w:rPr>
        <w:t xml:space="preserve"> </w:t>
      </w:r>
      <w:r w:rsidRPr="00F421EF">
        <w:rPr>
          <w:rFonts w:ascii="Times New Roman" w:eastAsia="Times New Roman" w:hAnsi="Times New Roman"/>
          <w:bCs/>
          <w:sz w:val="20"/>
          <w:szCs w:val="20"/>
          <w:lang w:eastAsia="ru-RU"/>
        </w:rPr>
        <w:t>опубликования в газете «Официальный вестник Богучанского района».</w:t>
      </w:r>
    </w:p>
    <w:p w:rsidR="00F421EF" w:rsidRPr="00F421EF" w:rsidRDefault="00F421EF" w:rsidP="00F421EF">
      <w:pPr>
        <w:spacing w:after="0" w:line="240" w:lineRule="auto"/>
        <w:jc w:val="both"/>
        <w:rPr>
          <w:rFonts w:ascii="Times New Roman" w:eastAsia="Times New Roman" w:hAnsi="Times New Roman"/>
          <w:bCs/>
          <w:sz w:val="20"/>
          <w:szCs w:val="20"/>
          <w:lang w:eastAsia="ru-RU"/>
        </w:rPr>
      </w:pPr>
    </w:p>
    <w:p w:rsidR="00F421EF" w:rsidRPr="00F421EF" w:rsidRDefault="00F421EF" w:rsidP="00F421EF">
      <w:pPr>
        <w:spacing w:after="0" w:line="240" w:lineRule="auto"/>
        <w:jc w:val="both"/>
        <w:rPr>
          <w:rFonts w:ascii="Times New Roman" w:eastAsia="Times New Roman" w:hAnsi="Times New Roman"/>
          <w:sz w:val="20"/>
          <w:szCs w:val="20"/>
          <w:lang w:eastAsia="ru-RU"/>
        </w:rPr>
      </w:pPr>
      <w:r w:rsidRPr="00F421EF">
        <w:rPr>
          <w:rFonts w:ascii="Times New Roman" w:eastAsia="Times New Roman" w:hAnsi="Times New Roman"/>
          <w:bCs/>
          <w:sz w:val="20"/>
          <w:szCs w:val="20"/>
          <w:lang w:eastAsia="ru-RU"/>
        </w:rPr>
        <w:t>И.О. Главы Богучанского  района</w:t>
      </w:r>
      <w:r w:rsidRPr="00F421EF">
        <w:rPr>
          <w:rFonts w:ascii="Times New Roman" w:eastAsia="Times New Roman" w:hAnsi="Times New Roman"/>
          <w:bCs/>
          <w:sz w:val="20"/>
          <w:szCs w:val="20"/>
          <w:lang w:eastAsia="ru-RU"/>
        </w:rPr>
        <w:tab/>
      </w:r>
      <w:r w:rsidRPr="00F421EF">
        <w:rPr>
          <w:rFonts w:ascii="Times New Roman" w:eastAsia="Times New Roman" w:hAnsi="Times New Roman"/>
          <w:bCs/>
          <w:sz w:val="20"/>
          <w:szCs w:val="20"/>
          <w:lang w:eastAsia="ru-RU"/>
        </w:rPr>
        <w:tab/>
      </w:r>
      <w:r w:rsidRPr="00F421EF">
        <w:rPr>
          <w:rFonts w:ascii="Times New Roman" w:eastAsia="Times New Roman" w:hAnsi="Times New Roman"/>
          <w:bCs/>
          <w:sz w:val="20"/>
          <w:szCs w:val="20"/>
          <w:lang w:eastAsia="ru-RU"/>
        </w:rPr>
        <w:tab/>
        <w:t xml:space="preserve">                        В.Ю. Карнаухов</w:t>
      </w:r>
    </w:p>
    <w:p w:rsidR="00F421EF" w:rsidRDefault="00F421EF" w:rsidP="00BE7081">
      <w:pPr>
        <w:autoSpaceDE w:val="0"/>
        <w:spacing w:after="0" w:line="240" w:lineRule="auto"/>
        <w:rPr>
          <w:rFonts w:ascii="Times New Roman" w:eastAsia="Times New Roman" w:hAnsi="Times New Roman"/>
          <w:sz w:val="24"/>
          <w:szCs w:val="24"/>
          <w:lang w:eastAsia="ru-RU"/>
        </w:rPr>
      </w:pPr>
    </w:p>
    <w:p w:rsidR="00521419" w:rsidRPr="00521419" w:rsidRDefault="00521419" w:rsidP="00521419">
      <w:pPr>
        <w:spacing w:after="0" w:line="240" w:lineRule="auto"/>
        <w:jc w:val="center"/>
        <w:rPr>
          <w:rFonts w:ascii="Times New Roman" w:eastAsia="Times New Roman" w:hAnsi="Times New Roman"/>
          <w:bCs/>
          <w:sz w:val="18"/>
          <w:szCs w:val="18"/>
          <w:lang w:eastAsia="ru-RU"/>
        </w:rPr>
      </w:pPr>
      <w:r w:rsidRPr="00521419">
        <w:rPr>
          <w:rFonts w:ascii="Times New Roman" w:eastAsia="Times New Roman" w:hAnsi="Times New Roman"/>
          <w:bCs/>
          <w:sz w:val="18"/>
          <w:szCs w:val="18"/>
          <w:lang w:eastAsia="ru-RU"/>
        </w:rPr>
        <w:t>АДМИНИСТРАЦИЯ БОГУЧАНСКОГО РАЙОНА</w:t>
      </w:r>
    </w:p>
    <w:p w:rsidR="00521419" w:rsidRPr="00521419" w:rsidRDefault="00521419" w:rsidP="00521419">
      <w:pPr>
        <w:keepNext/>
        <w:spacing w:after="0" w:line="240" w:lineRule="auto"/>
        <w:jc w:val="center"/>
        <w:outlineLvl w:val="0"/>
        <w:rPr>
          <w:rFonts w:ascii="Times New Roman" w:eastAsia="Times New Roman" w:hAnsi="Times New Roman"/>
          <w:bCs/>
          <w:sz w:val="18"/>
          <w:szCs w:val="18"/>
          <w:lang w:eastAsia="ru-RU"/>
        </w:rPr>
      </w:pPr>
      <w:r w:rsidRPr="00521419">
        <w:rPr>
          <w:rFonts w:ascii="Times New Roman" w:eastAsia="Times New Roman" w:hAnsi="Times New Roman"/>
          <w:bCs/>
          <w:sz w:val="18"/>
          <w:szCs w:val="18"/>
          <w:lang w:eastAsia="ru-RU"/>
        </w:rPr>
        <w:t>ПОСТАНОВЛЕНИЕ</w:t>
      </w:r>
    </w:p>
    <w:p w:rsidR="00521419" w:rsidRPr="00521419" w:rsidRDefault="00521419" w:rsidP="00521419">
      <w:pPr>
        <w:spacing w:after="0" w:line="240" w:lineRule="auto"/>
        <w:jc w:val="center"/>
        <w:rPr>
          <w:rFonts w:ascii="Times New Roman" w:eastAsia="Times New Roman" w:hAnsi="Times New Roman"/>
          <w:bCs/>
          <w:sz w:val="20"/>
          <w:szCs w:val="20"/>
          <w:lang w:eastAsia="ru-RU"/>
        </w:rPr>
      </w:pPr>
      <w:r w:rsidRPr="00521419">
        <w:rPr>
          <w:rFonts w:ascii="Times New Roman" w:eastAsia="Times New Roman" w:hAnsi="Times New Roman"/>
          <w:bCs/>
          <w:sz w:val="20"/>
          <w:szCs w:val="20"/>
          <w:lang w:eastAsia="ru-RU"/>
        </w:rPr>
        <w:t xml:space="preserve">21.06 .2016                               </w:t>
      </w:r>
      <w:r>
        <w:rPr>
          <w:rFonts w:ascii="Times New Roman" w:eastAsia="Times New Roman" w:hAnsi="Times New Roman"/>
          <w:bCs/>
          <w:sz w:val="20"/>
          <w:szCs w:val="20"/>
          <w:lang w:eastAsia="ru-RU"/>
        </w:rPr>
        <w:t xml:space="preserve">         </w:t>
      </w:r>
      <w:r w:rsidRPr="00521419">
        <w:rPr>
          <w:rFonts w:ascii="Times New Roman" w:eastAsia="Times New Roman" w:hAnsi="Times New Roman"/>
          <w:bCs/>
          <w:sz w:val="20"/>
          <w:szCs w:val="20"/>
          <w:lang w:eastAsia="ru-RU"/>
        </w:rPr>
        <w:t xml:space="preserve"> с. </w:t>
      </w:r>
      <w:proofErr w:type="spellStart"/>
      <w:r w:rsidRPr="00521419">
        <w:rPr>
          <w:rFonts w:ascii="Times New Roman" w:eastAsia="Times New Roman" w:hAnsi="Times New Roman"/>
          <w:bCs/>
          <w:sz w:val="20"/>
          <w:szCs w:val="20"/>
          <w:lang w:eastAsia="ru-RU"/>
        </w:rPr>
        <w:t>Богучаны</w:t>
      </w:r>
      <w:proofErr w:type="spellEnd"/>
      <w:r w:rsidRPr="00521419">
        <w:rPr>
          <w:rFonts w:ascii="Times New Roman" w:eastAsia="Times New Roman" w:hAnsi="Times New Roman"/>
          <w:bCs/>
          <w:sz w:val="20"/>
          <w:szCs w:val="20"/>
          <w:lang w:eastAsia="ru-RU"/>
        </w:rPr>
        <w:tab/>
      </w:r>
      <w:r w:rsidRPr="00521419">
        <w:rPr>
          <w:rFonts w:ascii="Times New Roman" w:eastAsia="Times New Roman" w:hAnsi="Times New Roman"/>
          <w:bCs/>
          <w:sz w:val="20"/>
          <w:szCs w:val="20"/>
          <w:lang w:eastAsia="ru-RU"/>
        </w:rPr>
        <w:tab/>
      </w:r>
      <w:r w:rsidRPr="00521419">
        <w:rPr>
          <w:rFonts w:ascii="Times New Roman" w:eastAsia="Times New Roman" w:hAnsi="Times New Roman"/>
          <w:bCs/>
          <w:sz w:val="20"/>
          <w:szCs w:val="20"/>
          <w:lang w:eastAsia="ru-RU"/>
        </w:rPr>
        <w:tab/>
      </w:r>
      <w:r w:rsidRPr="00521419">
        <w:rPr>
          <w:rFonts w:ascii="Times New Roman" w:eastAsia="Times New Roman" w:hAnsi="Times New Roman"/>
          <w:bCs/>
          <w:sz w:val="20"/>
          <w:szCs w:val="20"/>
          <w:lang w:eastAsia="ru-RU"/>
        </w:rPr>
        <w:tab/>
        <w:t>№453-П</w:t>
      </w:r>
    </w:p>
    <w:p w:rsidR="00521419" w:rsidRPr="00521419" w:rsidRDefault="00521419" w:rsidP="00521419">
      <w:pPr>
        <w:spacing w:after="0" w:line="240" w:lineRule="auto"/>
        <w:rPr>
          <w:rFonts w:ascii="Times New Roman" w:eastAsia="Times New Roman" w:hAnsi="Times New Roman"/>
          <w:sz w:val="20"/>
          <w:szCs w:val="20"/>
          <w:lang w:eastAsia="ru-RU"/>
        </w:rPr>
      </w:pPr>
    </w:p>
    <w:p w:rsidR="00521419" w:rsidRPr="00521419" w:rsidRDefault="00521419" w:rsidP="00521419">
      <w:pPr>
        <w:spacing w:after="0" w:line="240" w:lineRule="auto"/>
        <w:jc w:val="center"/>
        <w:rPr>
          <w:rFonts w:ascii="Times New Roman" w:eastAsia="Times New Roman" w:hAnsi="Times New Roman"/>
          <w:bCs/>
          <w:sz w:val="20"/>
          <w:szCs w:val="20"/>
          <w:lang w:eastAsia="ru-RU"/>
        </w:rPr>
      </w:pPr>
      <w:r w:rsidRPr="00521419">
        <w:rPr>
          <w:rFonts w:ascii="Times New Roman" w:eastAsia="Times New Roman" w:hAnsi="Times New Roman"/>
          <w:bCs/>
          <w:sz w:val="20"/>
          <w:szCs w:val="20"/>
          <w:lang w:eastAsia="ru-RU"/>
        </w:rPr>
        <w:t>О подготовке проекта планировки и проекта межевания территории, предусматривающего размещение линейного объекта</w:t>
      </w:r>
    </w:p>
    <w:p w:rsidR="00521419" w:rsidRPr="00521419" w:rsidRDefault="00521419" w:rsidP="00521419">
      <w:pPr>
        <w:spacing w:after="0" w:line="240" w:lineRule="auto"/>
        <w:jc w:val="both"/>
        <w:rPr>
          <w:rFonts w:ascii="Times New Roman" w:eastAsia="Times New Roman" w:hAnsi="Times New Roman"/>
          <w:bCs/>
          <w:sz w:val="20"/>
          <w:szCs w:val="20"/>
          <w:lang w:eastAsia="ru-RU"/>
        </w:rPr>
      </w:pPr>
    </w:p>
    <w:p w:rsidR="00521419" w:rsidRPr="00521419" w:rsidRDefault="00521419" w:rsidP="00521419">
      <w:pPr>
        <w:spacing w:after="0" w:line="240" w:lineRule="auto"/>
        <w:ind w:firstLine="708"/>
        <w:jc w:val="both"/>
        <w:rPr>
          <w:rFonts w:ascii="Times New Roman" w:eastAsia="Times New Roman" w:hAnsi="Times New Roman"/>
          <w:bCs/>
          <w:sz w:val="20"/>
          <w:szCs w:val="20"/>
          <w:lang w:eastAsia="ru-RU"/>
        </w:rPr>
      </w:pPr>
      <w:proofErr w:type="gramStart"/>
      <w:r w:rsidRPr="00521419">
        <w:rPr>
          <w:rFonts w:ascii="Times New Roman" w:eastAsia="Times New Roman" w:hAnsi="Times New Roman"/>
          <w:sz w:val="20"/>
          <w:szCs w:val="20"/>
          <w:lang w:eastAsia="ru-RU"/>
        </w:rPr>
        <w:t>На основании Федерального закона «Об общих принципах организации местного самоуправления в Российской Федерации» от 06.10.2003  № 131-ФЗ,</w:t>
      </w:r>
      <w:r w:rsidRPr="00521419">
        <w:rPr>
          <w:rFonts w:ascii="Times New Roman" w:eastAsia="Times New Roman" w:hAnsi="Times New Roman"/>
          <w:bCs/>
          <w:sz w:val="20"/>
          <w:szCs w:val="20"/>
          <w:lang w:eastAsia="ru-RU"/>
        </w:rPr>
        <w:t xml:space="preserve"> в соответствии со ст.ст. 42, 43, 45, 46 Градостроительного   кодекса   Российской   Федерации  от  29.12.2004 года № 190 - ФЗ, ст.ст.   7, 43, 47  Устава Богучанского района Красноярского края, на основании предложения акционерного общества «Красноярская региональная энергетическая компания» о подготовке проекта планировки и проекта межевания</w:t>
      </w:r>
      <w:proofErr w:type="gramEnd"/>
      <w:r w:rsidRPr="00521419">
        <w:rPr>
          <w:rFonts w:ascii="Times New Roman" w:eastAsia="Times New Roman" w:hAnsi="Times New Roman"/>
          <w:bCs/>
          <w:sz w:val="20"/>
          <w:szCs w:val="20"/>
          <w:lang w:eastAsia="ru-RU"/>
        </w:rPr>
        <w:t xml:space="preserve"> территории от 08.06.2016 № 020/4210 </w:t>
      </w:r>
      <w:r w:rsidRPr="00521419">
        <w:rPr>
          <w:rFonts w:ascii="Times New Roman" w:eastAsia="Times New Roman" w:hAnsi="Times New Roman"/>
          <w:sz w:val="20"/>
          <w:szCs w:val="20"/>
          <w:lang w:eastAsia="ru-RU"/>
        </w:rPr>
        <w:t xml:space="preserve"> </w:t>
      </w:r>
      <w:r w:rsidRPr="00521419">
        <w:rPr>
          <w:rFonts w:ascii="Times New Roman" w:eastAsia="Times New Roman" w:hAnsi="Times New Roman"/>
          <w:bCs/>
          <w:sz w:val="20"/>
          <w:szCs w:val="20"/>
          <w:lang w:eastAsia="ru-RU"/>
        </w:rPr>
        <w:t xml:space="preserve"> </w:t>
      </w:r>
    </w:p>
    <w:p w:rsidR="00521419" w:rsidRPr="00521419" w:rsidRDefault="00521419" w:rsidP="00521419">
      <w:pPr>
        <w:spacing w:after="0" w:line="240" w:lineRule="auto"/>
        <w:ind w:firstLine="708"/>
        <w:jc w:val="both"/>
        <w:rPr>
          <w:rFonts w:ascii="Times New Roman" w:eastAsia="Times New Roman" w:hAnsi="Times New Roman"/>
          <w:bCs/>
          <w:sz w:val="20"/>
          <w:szCs w:val="20"/>
          <w:lang w:eastAsia="ru-RU"/>
        </w:rPr>
      </w:pPr>
      <w:r w:rsidRPr="00521419">
        <w:rPr>
          <w:rFonts w:ascii="Times New Roman" w:eastAsia="Times New Roman" w:hAnsi="Times New Roman"/>
          <w:bCs/>
          <w:sz w:val="20"/>
          <w:szCs w:val="20"/>
          <w:lang w:eastAsia="ru-RU"/>
        </w:rPr>
        <w:t>ПОСТАНОВЛЯЮ:</w:t>
      </w:r>
    </w:p>
    <w:p w:rsidR="00521419" w:rsidRPr="00521419" w:rsidRDefault="00521419" w:rsidP="00521419">
      <w:pPr>
        <w:spacing w:after="0" w:line="240" w:lineRule="auto"/>
        <w:ind w:firstLine="294"/>
        <w:jc w:val="both"/>
        <w:rPr>
          <w:rFonts w:ascii="Times New Roman" w:eastAsia="Times New Roman" w:hAnsi="Times New Roman"/>
          <w:bCs/>
          <w:sz w:val="20"/>
          <w:szCs w:val="20"/>
          <w:lang w:eastAsia="ru-RU"/>
        </w:rPr>
      </w:pPr>
      <w:r w:rsidRPr="00521419">
        <w:rPr>
          <w:rFonts w:ascii="Times New Roman" w:eastAsia="Times New Roman" w:hAnsi="Times New Roman"/>
          <w:bCs/>
          <w:sz w:val="20"/>
          <w:szCs w:val="20"/>
          <w:lang w:eastAsia="ru-RU"/>
        </w:rPr>
        <w:t xml:space="preserve">      1. Принять предложение акционерного общества «Красноярская региональная энергетическая компания» о разработке документации по планировке территории (проект планировки и проект межевания территории) для  размещения линейного объекта: «Строительство ЛЭП-10 кВ, ЛЭП-6 кВ, КТП 10-6/0,4 кВ (2х400 </w:t>
      </w:r>
      <w:proofErr w:type="spellStart"/>
      <w:r w:rsidRPr="00521419">
        <w:rPr>
          <w:rFonts w:ascii="Times New Roman" w:eastAsia="Times New Roman" w:hAnsi="Times New Roman"/>
          <w:bCs/>
          <w:sz w:val="20"/>
          <w:szCs w:val="20"/>
          <w:lang w:eastAsia="ru-RU"/>
        </w:rPr>
        <w:t>кВА</w:t>
      </w:r>
      <w:proofErr w:type="spellEnd"/>
      <w:r w:rsidRPr="00521419">
        <w:rPr>
          <w:rFonts w:ascii="Times New Roman" w:eastAsia="Times New Roman" w:hAnsi="Times New Roman"/>
          <w:bCs/>
          <w:sz w:val="20"/>
          <w:szCs w:val="20"/>
          <w:lang w:eastAsia="ru-RU"/>
        </w:rPr>
        <w:t xml:space="preserve">) для электроснабжения объекта «Детский сад на 190 мест в п. Ангарский Богучанского района» с местоположением: Красноярский край, </w:t>
      </w:r>
      <w:proofErr w:type="spellStart"/>
      <w:r w:rsidRPr="00521419">
        <w:rPr>
          <w:rFonts w:ascii="Times New Roman" w:eastAsia="Times New Roman" w:hAnsi="Times New Roman"/>
          <w:bCs/>
          <w:sz w:val="20"/>
          <w:szCs w:val="20"/>
          <w:lang w:eastAsia="ru-RU"/>
        </w:rPr>
        <w:t>Богучанский</w:t>
      </w:r>
      <w:proofErr w:type="spellEnd"/>
      <w:r w:rsidRPr="00521419">
        <w:rPr>
          <w:rFonts w:ascii="Times New Roman" w:eastAsia="Times New Roman" w:hAnsi="Times New Roman"/>
          <w:bCs/>
          <w:sz w:val="20"/>
          <w:szCs w:val="20"/>
          <w:lang w:eastAsia="ru-RU"/>
        </w:rPr>
        <w:t xml:space="preserve"> район, п. Ангарский, ул. </w:t>
      </w:r>
      <w:proofErr w:type="gramStart"/>
      <w:r w:rsidRPr="00521419">
        <w:rPr>
          <w:rFonts w:ascii="Times New Roman" w:eastAsia="Times New Roman" w:hAnsi="Times New Roman"/>
          <w:bCs/>
          <w:sz w:val="20"/>
          <w:szCs w:val="20"/>
          <w:lang w:eastAsia="ru-RU"/>
        </w:rPr>
        <w:t>Российская</w:t>
      </w:r>
      <w:proofErr w:type="gramEnd"/>
      <w:r w:rsidRPr="00521419">
        <w:rPr>
          <w:rFonts w:ascii="Times New Roman" w:eastAsia="Times New Roman" w:hAnsi="Times New Roman"/>
          <w:bCs/>
          <w:sz w:val="20"/>
          <w:szCs w:val="20"/>
          <w:lang w:eastAsia="ru-RU"/>
        </w:rPr>
        <w:t>, 2.</w:t>
      </w:r>
    </w:p>
    <w:p w:rsidR="00521419" w:rsidRPr="00521419" w:rsidRDefault="00521419" w:rsidP="00521419">
      <w:pPr>
        <w:spacing w:after="0" w:line="240" w:lineRule="auto"/>
        <w:ind w:firstLine="294"/>
        <w:jc w:val="both"/>
        <w:rPr>
          <w:rFonts w:ascii="Times New Roman" w:eastAsia="Times New Roman" w:hAnsi="Times New Roman"/>
          <w:bCs/>
          <w:sz w:val="20"/>
          <w:szCs w:val="20"/>
          <w:lang w:eastAsia="ru-RU"/>
        </w:rPr>
      </w:pPr>
      <w:r w:rsidRPr="00521419">
        <w:rPr>
          <w:rFonts w:ascii="Times New Roman" w:eastAsia="Times New Roman" w:hAnsi="Times New Roman"/>
          <w:bCs/>
          <w:sz w:val="20"/>
          <w:szCs w:val="20"/>
          <w:lang w:eastAsia="ru-RU"/>
        </w:rPr>
        <w:t xml:space="preserve">      2. Отделу </w:t>
      </w:r>
      <w:r w:rsidRPr="00521419">
        <w:rPr>
          <w:rFonts w:ascii="Times New Roman" w:eastAsia="Times New Roman" w:hAnsi="Times New Roman"/>
          <w:sz w:val="20"/>
          <w:szCs w:val="20"/>
          <w:lang w:eastAsia="ru-RU"/>
        </w:rPr>
        <w:t xml:space="preserve">правового, кадрового и документационного обеспечения </w:t>
      </w:r>
      <w:r w:rsidRPr="00521419">
        <w:rPr>
          <w:rFonts w:ascii="Times New Roman" w:eastAsia="Times New Roman" w:hAnsi="Times New Roman"/>
          <w:bCs/>
          <w:sz w:val="20"/>
          <w:szCs w:val="20"/>
          <w:lang w:eastAsia="ru-RU"/>
        </w:rPr>
        <w:t xml:space="preserve">Администрации Богучанского района довести настоящее постановление до сведения населения через газету «Официальный вестник Богучанского района» и </w:t>
      </w:r>
      <w:proofErr w:type="gramStart"/>
      <w:r w:rsidRPr="00521419">
        <w:rPr>
          <w:rFonts w:ascii="Times New Roman" w:eastAsia="Times New Roman" w:hAnsi="Times New Roman"/>
          <w:bCs/>
          <w:sz w:val="20"/>
          <w:szCs w:val="20"/>
          <w:lang w:eastAsia="ru-RU"/>
        </w:rPr>
        <w:t>разместить информацию</w:t>
      </w:r>
      <w:proofErr w:type="gramEnd"/>
      <w:r w:rsidRPr="00521419">
        <w:rPr>
          <w:rFonts w:ascii="Times New Roman" w:eastAsia="Times New Roman" w:hAnsi="Times New Roman"/>
          <w:bCs/>
          <w:sz w:val="20"/>
          <w:szCs w:val="20"/>
          <w:lang w:eastAsia="ru-RU"/>
        </w:rPr>
        <w:t xml:space="preserve"> о принятии настоящего постановления на официальном сайте муниципального образования </w:t>
      </w:r>
      <w:proofErr w:type="spellStart"/>
      <w:r w:rsidRPr="00521419">
        <w:rPr>
          <w:rFonts w:ascii="Times New Roman" w:eastAsia="Times New Roman" w:hAnsi="Times New Roman"/>
          <w:bCs/>
          <w:sz w:val="20"/>
          <w:szCs w:val="20"/>
          <w:lang w:eastAsia="ru-RU"/>
        </w:rPr>
        <w:t>Богучанский</w:t>
      </w:r>
      <w:proofErr w:type="spellEnd"/>
      <w:r w:rsidRPr="00521419">
        <w:rPr>
          <w:rFonts w:ascii="Times New Roman" w:eastAsia="Times New Roman" w:hAnsi="Times New Roman"/>
          <w:bCs/>
          <w:sz w:val="20"/>
          <w:szCs w:val="20"/>
          <w:lang w:eastAsia="ru-RU"/>
        </w:rPr>
        <w:t xml:space="preserve"> район в информационно-телекоммуникационной сети «Интернет».</w:t>
      </w:r>
    </w:p>
    <w:p w:rsidR="00521419" w:rsidRPr="00521419" w:rsidRDefault="00521419" w:rsidP="00521419">
      <w:pPr>
        <w:spacing w:after="0" w:line="240" w:lineRule="auto"/>
        <w:ind w:firstLine="294"/>
        <w:jc w:val="both"/>
        <w:rPr>
          <w:rFonts w:ascii="Times New Roman" w:eastAsia="Times New Roman" w:hAnsi="Times New Roman"/>
          <w:bCs/>
          <w:sz w:val="20"/>
          <w:szCs w:val="20"/>
          <w:lang w:eastAsia="ru-RU"/>
        </w:rPr>
      </w:pPr>
      <w:r w:rsidRPr="00521419">
        <w:rPr>
          <w:rFonts w:ascii="Times New Roman" w:eastAsia="Times New Roman" w:hAnsi="Times New Roman"/>
          <w:bCs/>
          <w:sz w:val="20"/>
          <w:szCs w:val="20"/>
          <w:lang w:eastAsia="ru-RU"/>
        </w:rPr>
        <w:t xml:space="preserve">      3. Контроль   за    исполнением   настоящего   постановления   возложить на</w:t>
      </w:r>
      <w:proofErr w:type="gramStart"/>
      <w:r w:rsidRPr="00521419">
        <w:rPr>
          <w:rFonts w:ascii="Times New Roman" w:eastAsia="Times New Roman" w:hAnsi="Times New Roman"/>
          <w:bCs/>
          <w:sz w:val="20"/>
          <w:szCs w:val="20"/>
          <w:lang w:eastAsia="ru-RU"/>
        </w:rPr>
        <w:t xml:space="preserve"> П</w:t>
      </w:r>
      <w:proofErr w:type="gramEnd"/>
      <w:r w:rsidRPr="00521419">
        <w:rPr>
          <w:rFonts w:ascii="Times New Roman" w:eastAsia="Times New Roman" w:hAnsi="Times New Roman"/>
          <w:bCs/>
          <w:sz w:val="20"/>
          <w:szCs w:val="20"/>
          <w:lang w:eastAsia="ru-RU"/>
        </w:rPr>
        <w:t xml:space="preserve">ервого  заместителя     Главы    Богучанского    района     В.Ю. Карнаухова.  </w:t>
      </w:r>
    </w:p>
    <w:p w:rsidR="00521419" w:rsidRPr="00521419" w:rsidRDefault="00521419" w:rsidP="00521419">
      <w:pPr>
        <w:spacing w:after="0" w:line="240" w:lineRule="auto"/>
        <w:ind w:firstLine="294"/>
        <w:jc w:val="both"/>
        <w:rPr>
          <w:rFonts w:ascii="Times New Roman" w:eastAsia="Times New Roman" w:hAnsi="Times New Roman"/>
          <w:bCs/>
          <w:sz w:val="20"/>
          <w:szCs w:val="20"/>
          <w:lang w:eastAsia="ru-RU"/>
        </w:rPr>
      </w:pPr>
      <w:r w:rsidRPr="00521419">
        <w:rPr>
          <w:rFonts w:ascii="Times New Roman" w:eastAsia="Times New Roman" w:hAnsi="Times New Roman"/>
          <w:bCs/>
          <w:sz w:val="20"/>
          <w:szCs w:val="20"/>
          <w:lang w:eastAsia="ru-RU"/>
        </w:rPr>
        <w:t xml:space="preserve">      4. Постановление вступает в силу со дня, следующего за днем </w:t>
      </w:r>
      <w:r w:rsidRPr="00521419">
        <w:rPr>
          <w:rFonts w:ascii="Times New Roman" w:eastAsia="Times New Roman" w:hAnsi="Times New Roman"/>
          <w:bCs/>
          <w:color w:val="FF0000"/>
          <w:sz w:val="20"/>
          <w:szCs w:val="20"/>
          <w:lang w:eastAsia="ru-RU"/>
        </w:rPr>
        <w:t xml:space="preserve"> </w:t>
      </w:r>
      <w:r w:rsidRPr="00521419">
        <w:rPr>
          <w:rFonts w:ascii="Times New Roman" w:eastAsia="Times New Roman" w:hAnsi="Times New Roman"/>
          <w:bCs/>
          <w:sz w:val="20"/>
          <w:szCs w:val="20"/>
          <w:lang w:eastAsia="ru-RU"/>
        </w:rPr>
        <w:t>опубликования в газете «Официальный вестник Богучанского района».</w:t>
      </w:r>
    </w:p>
    <w:p w:rsidR="00521419" w:rsidRPr="00521419" w:rsidRDefault="00521419" w:rsidP="00521419">
      <w:pPr>
        <w:spacing w:after="0" w:line="240" w:lineRule="auto"/>
        <w:jc w:val="both"/>
        <w:rPr>
          <w:rFonts w:ascii="Times New Roman" w:eastAsia="Times New Roman" w:hAnsi="Times New Roman"/>
          <w:bCs/>
          <w:sz w:val="20"/>
          <w:szCs w:val="20"/>
          <w:lang w:eastAsia="ru-RU"/>
        </w:rPr>
      </w:pPr>
    </w:p>
    <w:p w:rsidR="00521419" w:rsidRDefault="00521419" w:rsidP="00521419">
      <w:pPr>
        <w:spacing w:after="0" w:line="240" w:lineRule="auto"/>
        <w:jc w:val="both"/>
        <w:rPr>
          <w:rFonts w:ascii="Times New Roman" w:eastAsia="Times New Roman" w:hAnsi="Times New Roman"/>
          <w:bCs/>
          <w:sz w:val="20"/>
          <w:szCs w:val="20"/>
          <w:lang w:eastAsia="ru-RU"/>
        </w:rPr>
      </w:pPr>
      <w:r w:rsidRPr="00521419">
        <w:rPr>
          <w:rFonts w:ascii="Times New Roman" w:eastAsia="Times New Roman" w:hAnsi="Times New Roman"/>
          <w:bCs/>
          <w:sz w:val="20"/>
          <w:szCs w:val="20"/>
          <w:lang w:eastAsia="ru-RU"/>
        </w:rPr>
        <w:t>И.О. Главы Богучанского  района</w:t>
      </w:r>
      <w:r w:rsidRPr="00521419">
        <w:rPr>
          <w:rFonts w:ascii="Times New Roman" w:eastAsia="Times New Roman" w:hAnsi="Times New Roman"/>
          <w:bCs/>
          <w:sz w:val="20"/>
          <w:szCs w:val="20"/>
          <w:lang w:eastAsia="ru-RU"/>
        </w:rPr>
        <w:tab/>
      </w:r>
      <w:r w:rsidRPr="00521419">
        <w:rPr>
          <w:rFonts w:ascii="Times New Roman" w:eastAsia="Times New Roman" w:hAnsi="Times New Roman"/>
          <w:bCs/>
          <w:sz w:val="20"/>
          <w:szCs w:val="20"/>
          <w:lang w:eastAsia="ru-RU"/>
        </w:rPr>
        <w:tab/>
      </w:r>
      <w:r w:rsidRPr="00521419">
        <w:rPr>
          <w:rFonts w:ascii="Times New Roman" w:eastAsia="Times New Roman" w:hAnsi="Times New Roman"/>
          <w:bCs/>
          <w:sz w:val="20"/>
          <w:szCs w:val="20"/>
          <w:lang w:eastAsia="ru-RU"/>
        </w:rPr>
        <w:tab/>
        <w:t xml:space="preserve">                        В.Ю. Карнаухов</w:t>
      </w:r>
    </w:p>
    <w:p w:rsidR="00521419" w:rsidRDefault="00521419" w:rsidP="00521419">
      <w:pPr>
        <w:spacing w:after="0" w:line="240" w:lineRule="auto"/>
        <w:jc w:val="both"/>
        <w:rPr>
          <w:rFonts w:ascii="Times New Roman" w:eastAsia="Times New Roman" w:hAnsi="Times New Roman"/>
          <w:bCs/>
          <w:sz w:val="20"/>
          <w:szCs w:val="20"/>
          <w:lang w:eastAsia="ru-RU"/>
        </w:rPr>
      </w:pPr>
    </w:p>
    <w:p w:rsidR="000739C3" w:rsidRPr="000739C3" w:rsidRDefault="000739C3" w:rsidP="000739C3">
      <w:pPr>
        <w:spacing w:after="0" w:line="240" w:lineRule="auto"/>
        <w:jc w:val="center"/>
        <w:rPr>
          <w:rFonts w:ascii="Times New Roman" w:eastAsia="Times New Roman" w:hAnsi="Times New Roman"/>
          <w:sz w:val="18"/>
          <w:szCs w:val="18"/>
          <w:lang w:eastAsia="ru-RU"/>
        </w:rPr>
      </w:pPr>
      <w:r w:rsidRPr="000739C3">
        <w:rPr>
          <w:rFonts w:ascii="Times New Roman" w:eastAsia="Times New Roman" w:hAnsi="Times New Roman"/>
          <w:sz w:val="18"/>
          <w:szCs w:val="18"/>
          <w:lang w:eastAsia="ru-RU"/>
        </w:rPr>
        <w:t>АДМИНИСТРАЦИЯ БОГУЧАНСКОГО РАЙОНА</w:t>
      </w:r>
    </w:p>
    <w:p w:rsidR="000739C3" w:rsidRPr="000739C3" w:rsidRDefault="000739C3" w:rsidP="000739C3">
      <w:pPr>
        <w:tabs>
          <w:tab w:val="left" w:pos="3060"/>
        </w:tabs>
        <w:spacing w:after="0" w:line="240" w:lineRule="auto"/>
        <w:jc w:val="center"/>
        <w:rPr>
          <w:rFonts w:ascii="Times New Roman" w:eastAsia="Times New Roman" w:hAnsi="Times New Roman"/>
          <w:sz w:val="18"/>
          <w:szCs w:val="18"/>
          <w:lang w:eastAsia="ru-RU"/>
        </w:rPr>
      </w:pPr>
      <w:r w:rsidRPr="000739C3">
        <w:rPr>
          <w:rFonts w:ascii="Times New Roman" w:eastAsia="Times New Roman" w:hAnsi="Times New Roman"/>
          <w:sz w:val="18"/>
          <w:szCs w:val="18"/>
          <w:lang w:eastAsia="ru-RU"/>
        </w:rPr>
        <w:t xml:space="preserve">  ПОСТАНОВЛЕНИЕ</w:t>
      </w:r>
    </w:p>
    <w:p w:rsidR="000739C3" w:rsidRPr="000739C3" w:rsidRDefault="000739C3" w:rsidP="000739C3">
      <w:pPr>
        <w:spacing w:after="0" w:line="240" w:lineRule="auto"/>
        <w:jc w:val="center"/>
        <w:rPr>
          <w:rFonts w:ascii="Times New Roman" w:eastAsia="Times New Roman" w:hAnsi="Times New Roman"/>
          <w:sz w:val="20"/>
          <w:szCs w:val="20"/>
          <w:lang w:eastAsia="ru-RU"/>
        </w:rPr>
      </w:pPr>
      <w:r w:rsidRPr="000739C3">
        <w:rPr>
          <w:rFonts w:ascii="Times New Roman" w:eastAsia="Times New Roman" w:hAnsi="Times New Roman"/>
          <w:sz w:val="20"/>
          <w:szCs w:val="20"/>
          <w:lang w:eastAsia="ru-RU"/>
        </w:rPr>
        <w:t xml:space="preserve">24.06. 2016                          </w:t>
      </w:r>
      <w:r>
        <w:rPr>
          <w:rFonts w:ascii="Times New Roman" w:eastAsia="Times New Roman" w:hAnsi="Times New Roman"/>
          <w:sz w:val="20"/>
          <w:szCs w:val="20"/>
          <w:lang w:eastAsia="ru-RU"/>
        </w:rPr>
        <w:t xml:space="preserve">           </w:t>
      </w:r>
      <w:r w:rsidRPr="000739C3">
        <w:rPr>
          <w:rFonts w:ascii="Times New Roman" w:eastAsia="Times New Roman" w:hAnsi="Times New Roman"/>
          <w:sz w:val="20"/>
          <w:szCs w:val="20"/>
          <w:lang w:eastAsia="ru-RU"/>
        </w:rPr>
        <w:t xml:space="preserve">   с. </w:t>
      </w:r>
      <w:proofErr w:type="spellStart"/>
      <w:r w:rsidRPr="000739C3">
        <w:rPr>
          <w:rFonts w:ascii="Times New Roman" w:eastAsia="Times New Roman" w:hAnsi="Times New Roman"/>
          <w:sz w:val="20"/>
          <w:szCs w:val="20"/>
          <w:lang w:eastAsia="ru-RU"/>
        </w:rPr>
        <w:t>Богучаны</w:t>
      </w:r>
      <w:proofErr w:type="spellEnd"/>
      <w:r w:rsidRPr="000739C3">
        <w:rPr>
          <w:rFonts w:ascii="Times New Roman" w:eastAsia="Times New Roman" w:hAnsi="Times New Roman"/>
          <w:sz w:val="20"/>
          <w:szCs w:val="20"/>
          <w:lang w:eastAsia="ru-RU"/>
        </w:rPr>
        <w:t xml:space="preserve">                                         №  467 - </w:t>
      </w:r>
      <w:proofErr w:type="spellStart"/>
      <w:proofErr w:type="gramStart"/>
      <w:r w:rsidRPr="000739C3">
        <w:rPr>
          <w:rFonts w:ascii="Times New Roman" w:eastAsia="Times New Roman" w:hAnsi="Times New Roman"/>
          <w:sz w:val="20"/>
          <w:szCs w:val="20"/>
          <w:lang w:eastAsia="ru-RU"/>
        </w:rPr>
        <w:t>п</w:t>
      </w:r>
      <w:proofErr w:type="spellEnd"/>
      <w:proofErr w:type="gramEnd"/>
    </w:p>
    <w:p w:rsidR="000739C3" w:rsidRPr="000739C3" w:rsidRDefault="000739C3" w:rsidP="000739C3">
      <w:pPr>
        <w:tabs>
          <w:tab w:val="left" w:pos="940"/>
        </w:tabs>
        <w:spacing w:after="0" w:line="240" w:lineRule="auto"/>
        <w:jc w:val="both"/>
        <w:rPr>
          <w:rFonts w:ascii="Times New Roman" w:eastAsia="Times New Roman" w:hAnsi="Times New Roman"/>
          <w:sz w:val="20"/>
          <w:szCs w:val="20"/>
          <w:lang w:eastAsia="ru-RU"/>
        </w:rPr>
      </w:pPr>
    </w:p>
    <w:p w:rsidR="000739C3" w:rsidRPr="000739C3" w:rsidRDefault="000739C3" w:rsidP="000739C3">
      <w:pPr>
        <w:tabs>
          <w:tab w:val="left" w:pos="940"/>
        </w:tabs>
        <w:spacing w:after="0" w:line="240" w:lineRule="auto"/>
        <w:jc w:val="center"/>
        <w:rPr>
          <w:rFonts w:ascii="Times New Roman" w:eastAsia="Times New Roman" w:hAnsi="Times New Roman"/>
          <w:sz w:val="20"/>
          <w:szCs w:val="20"/>
          <w:lang w:eastAsia="ru-RU"/>
        </w:rPr>
      </w:pPr>
      <w:r w:rsidRPr="000739C3">
        <w:rPr>
          <w:rFonts w:ascii="Times New Roman" w:eastAsia="Times New Roman" w:hAnsi="Times New Roman"/>
          <w:sz w:val="20"/>
          <w:szCs w:val="20"/>
          <w:lang w:eastAsia="ru-RU"/>
        </w:rPr>
        <w:t>О внесении изменений и дополнений в Положение о порядке взимания родительской платы в муниципальных дошкольных образовательных учреждениях Богучанского района, утверждённого Постановлением администрации Богучанского района от 29.12.2014 № 1724-п</w:t>
      </w:r>
    </w:p>
    <w:p w:rsidR="000739C3" w:rsidRPr="000739C3" w:rsidRDefault="000739C3" w:rsidP="000739C3">
      <w:pPr>
        <w:tabs>
          <w:tab w:val="left" w:pos="7095"/>
        </w:tabs>
        <w:spacing w:after="0" w:line="240" w:lineRule="auto"/>
        <w:rPr>
          <w:rFonts w:ascii="Times New Roman" w:eastAsia="Times New Roman" w:hAnsi="Times New Roman"/>
          <w:sz w:val="20"/>
          <w:szCs w:val="20"/>
          <w:lang w:eastAsia="ru-RU"/>
        </w:rPr>
      </w:pPr>
      <w:r w:rsidRPr="000739C3">
        <w:rPr>
          <w:rFonts w:ascii="Times New Roman" w:eastAsia="Times New Roman" w:hAnsi="Times New Roman"/>
          <w:sz w:val="20"/>
          <w:szCs w:val="20"/>
          <w:lang w:eastAsia="ru-RU"/>
        </w:rPr>
        <w:tab/>
      </w:r>
    </w:p>
    <w:p w:rsidR="000739C3" w:rsidRPr="000739C3" w:rsidRDefault="000739C3" w:rsidP="000739C3">
      <w:pPr>
        <w:tabs>
          <w:tab w:val="left" w:pos="940"/>
        </w:tabs>
        <w:spacing w:after="0" w:line="240" w:lineRule="auto"/>
        <w:jc w:val="both"/>
        <w:rPr>
          <w:rFonts w:ascii="Times New Roman" w:eastAsia="Times New Roman" w:hAnsi="Times New Roman"/>
          <w:sz w:val="20"/>
          <w:szCs w:val="20"/>
          <w:lang w:eastAsia="ru-RU"/>
        </w:rPr>
      </w:pPr>
      <w:r w:rsidRPr="000739C3">
        <w:rPr>
          <w:rFonts w:ascii="Times New Roman" w:eastAsia="Times New Roman" w:hAnsi="Times New Roman"/>
          <w:sz w:val="20"/>
          <w:szCs w:val="20"/>
          <w:lang w:eastAsia="ru-RU"/>
        </w:rPr>
        <w:tab/>
        <w:t xml:space="preserve">В  соответствии с Федеральным законом от 29.12.2012г. № 273-ФЗ «Об образовании в Российской Федерации», Федеральным законом от 06.10.2003 № 131-ФЗ «Об общих принципах организации местного самоуправления в Российской Федерации», на основании ст. ст. 7, 43, 47 Устава Богучанского района Красноярского края, </w:t>
      </w:r>
    </w:p>
    <w:p w:rsidR="000739C3" w:rsidRPr="000739C3" w:rsidRDefault="000739C3" w:rsidP="000739C3">
      <w:pPr>
        <w:tabs>
          <w:tab w:val="left" w:pos="940"/>
        </w:tabs>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ab/>
      </w:r>
      <w:r w:rsidRPr="000739C3">
        <w:rPr>
          <w:rFonts w:ascii="Times New Roman" w:eastAsia="Times New Roman" w:hAnsi="Times New Roman"/>
          <w:sz w:val="20"/>
          <w:szCs w:val="20"/>
          <w:lang w:eastAsia="ru-RU"/>
        </w:rPr>
        <w:t>ПОСТАНОВЛЯЮ:</w:t>
      </w:r>
    </w:p>
    <w:p w:rsidR="000739C3" w:rsidRPr="000739C3" w:rsidRDefault="000739C3" w:rsidP="000739C3">
      <w:pPr>
        <w:tabs>
          <w:tab w:val="left" w:pos="940"/>
        </w:tabs>
        <w:spacing w:after="0" w:line="240" w:lineRule="auto"/>
        <w:jc w:val="both"/>
        <w:rPr>
          <w:rFonts w:ascii="Times New Roman" w:eastAsia="Times New Roman" w:hAnsi="Times New Roman"/>
          <w:sz w:val="20"/>
          <w:szCs w:val="20"/>
          <w:lang w:eastAsia="ru-RU"/>
        </w:rPr>
      </w:pPr>
      <w:r w:rsidRPr="000739C3">
        <w:rPr>
          <w:rFonts w:ascii="Times New Roman" w:eastAsia="Times New Roman" w:hAnsi="Times New Roman"/>
          <w:sz w:val="20"/>
          <w:szCs w:val="20"/>
          <w:lang w:eastAsia="ru-RU"/>
        </w:rPr>
        <w:tab/>
      </w:r>
      <w:r>
        <w:rPr>
          <w:rFonts w:ascii="Times New Roman" w:eastAsia="Times New Roman" w:hAnsi="Times New Roman"/>
          <w:sz w:val="20"/>
          <w:szCs w:val="20"/>
          <w:lang w:eastAsia="ru-RU"/>
        </w:rPr>
        <w:t xml:space="preserve"> </w:t>
      </w:r>
      <w:r w:rsidRPr="000739C3">
        <w:rPr>
          <w:rFonts w:ascii="Times New Roman" w:eastAsia="Times New Roman" w:hAnsi="Times New Roman"/>
          <w:sz w:val="20"/>
          <w:szCs w:val="20"/>
          <w:lang w:eastAsia="ru-RU"/>
        </w:rPr>
        <w:t xml:space="preserve">1. </w:t>
      </w:r>
      <w:r w:rsidR="008F7C2E">
        <w:rPr>
          <w:rFonts w:ascii="Times New Roman" w:eastAsia="Times New Roman" w:hAnsi="Times New Roman"/>
          <w:sz w:val="20"/>
          <w:szCs w:val="20"/>
          <w:lang w:eastAsia="ru-RU"/>
        </w:rPr>
        <w:t xml:space="preserve">  </w:t>
      </w:r>
      <w:r w:rsidRPr="000739C3">
        <w:rPr>
          <w:rFonts w:ascii="Times New Roman" w:eastAsia="Times New Roman" w:hAnsi="Times New Roman"/>
          <w:sz w:val="20"/>
          <w:szCs w:val="20"/>
          <w:lang w:eastAsia="ru-RU"/>
        </w:rPr>
        <w:t>Внести изменения и дополнения в Положение о порядке взимания родительской платы в муниципальных дошкольных образовательных учреждениях Богучанского района, утверждённого Постановлением администрации Богучанского района от 29.12.2014 № 1724-п согласно приложению.</w:t>
      </w:r>
    </w:p>
    <w:p w:rsidR="000739C3" w:rsidRPr="000739C3" w:rsidRDefault="000739C3" w:rsidP="000739C3">
      <w:pPr>
        <w:tabs>
          <w:tab w:val="left" w:pos="940"/>
        </w:tabs>
        <w:spacing w:after="0" w:line="240" w:lineRule="auto"/>
        <w:ind w:firstLine="993"/>
        <w:jc w:val="both"/>
        <w:rPr>
          <w:rFonts w:ascii="Times New Roman" w:eastAsia="Times New Roman" w:hAnsi="Times New Roman"/>
          <w:sz w:val="20"/>
          <w:szCs w:val="20"/>
          <w:lang w:eastAsia="ru-RU"/>
        </w:rPr>
      </w:pPr>
      <w:r w:rsidRPr="000739C3">
        <w:rPr>
          <w:rFonts w:ascii="Times New Roman" w:eastAsia="Times New Roman" w:hAnsi="Times New Roman"/>
          <w:sz w:val="20"/>
          <w:szCs w:val="20"/>
          <w:lang w:eastAsia="ru-RU"/>
        </w:rPr>
        <w:t xml:space="preserve">2. </w:t>
      </w:r>
      <w:r w:rsidR="008F7C2E">
        <w:rPr>
          <w:rFonts w:ascii="Times New Roman" w:eastAsia="Times New Roman" w:hAnsi="Times New Roman"/>
          <w:sz w:val="20"/>
          <w:szCs w:val="20"/>
          <w:lang w:eastAsia="ru-RU"/>
        </w:rPr>
        <w:t xml:space="preserve"> </w:t>
      </w:r>
      <w:proofErr w:type="gramStart"/>
      <w:r w:rsidRPr="000739C3">
        <w:rPr>
          <w:rFonts w:ascii="Times New Roman" w:eastAsia="Times New Roman" w:hAnsi="Times New Roman"/>
          <w:sz w:val="20"/>
          <w:szCs w:val="20"/>
          <w:lang w:eastAsia="ru-RU"/>
        </w:rPr>
        <w:t>Контроль за</w:t>
      </w:r>
      <w:proofErr w:type="gramEnd"/>
      <w:r w:rsidRPr="000739C3">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социальным вопросам   А.Г. Брюханова.</w:t>
      </w:r>
    </w:p>
    <w:p w:rsidR="000739C3" w:rsidRPr="000739C3" w:rsidRDefault="000739C3" w:rsidP="000739C3">
      <w:pPr>
        <w:numPr>
          <w:ilvl w:val="0"/>
          <w:numId w:val="30"/>
        </w:numPr>
        <w:tabs>
          <w:tab w:val="left" w:pos="940"/>
        </w:tabs>
        <w:spacing w:after="0" w:line="240" w:lineRule="auto"/>
        <w:ind w:left="0" w:firstLine="993"/>
        <w:jc w:val="both"/>
        <w:rPr>
          <w:rFonts w:ascii="Times New Roman" w:eastAsia="Times New Roman" w:hAnsi="Times New Roman"/>
          <w:sz w:val="20"/>
          <w:szCs w:val="20"/>
          <w:lang w:eastAsia="ru-RU"/>
        </w:rPr>
      </w:pPr>
      <w:r w:rsidRPr="000739C3">
        <w:rPr>
          <w:rFonts w:ascii="Times New Roman" w:eastAsia="Times New Roman" w:hAnsi="Times New Roman"/>
          <w:bCs/>
          <w:sz w:val="20"/>
          <w:szCs w:val="20"/>
          <w:lang w:eastAsia="ru-RU"/>
        </w:rPr>
        <w:t xml:space="preserve">Постановление вступает в силу со </w:t>
      </w:r>
      <w:proofErr w:type="gramStart"/>
      <w:r w:rsidRPr="000739C3">
        <w:rPr>
          <w:rFonts w:ascii="Times New Roman" w:eastAsia="Times New Roman" w:hAnsi="Times New Roman"/>
          <w:bCs/>
          <w:sz w:val="20"/>
          <w:szCs w:val="20"/>
          <w:lang w:eastAsia="ru-RU"/>
        </w:rPr>
        <w:t>дня, следующего за днем опубликования в Официальном вестнике Богучанского района и распространяется</w:t>
      </w:r>
      <w:proofErr w:type="gramEnd"/>
      <w:r w:rsidRPr="000739C3">
        <w:rPr>
          <w:rFonts w:ascii="Times New Roman" w:eastAsia="Times New Roman" w:hAnsi="Times New Roman"/>
          <w:bCs/>
          <w:sz w:val="20"/>
          <w:szCs w:val="20"/>
          <w:lang w:eastAsia="ru-RU"/>
        </w:rPr>
        <w:t xml:space="preserve"> на правоотношения, возникшие с 01.01.2016г.</w:t>
      </w:r>
    </w:p>
    <w:p w:rsidR="000739C3" w:rsidRPr="000739C3" w:rsidRDefault="000739C3" w:rsidP="000739C3">
      <w:pPr>
        <w:tabs>
          <w:tab w:val="left" w:pos="940"/>
        </w:tabs>
        <w:spacing w:after="0" w:line="240" w:lineRule="auto"/>
        <w:jc w:val="both"/>
        <w:rPr>
          <w:rFonts w:ascii="Times New Roman" w:eastAsia="Times New Roman" w:hAnsi="Times New Roman"/>
          <w:sz w:val="20"/>
          <w:szCs w:val="20"/>
          <w:lang w:eastAsia="ru-RU"/>
        </w:rPr>
      </w:pPr>
    </w:p>
    <w:p w:rsidR="000739C3" w:rsidRPr="000739C3" w:rsidRDefault="000739C3" w:rsidP="000739C3">
      <w:pPr>
        <w:tabs>
          <w:tab w:val="left" w:pos="940"/>
        </w:tabs>
        <w:spacing w:after="0" w:line="240" w:lineRule="auto"/>
        <w:jc w:val="both"/>
        <w:rPr>
          <w:rFonts w:ascii="Times New Roman" w:eastAsia="Times New Roman" w:hAnsi="Times New Roman"/>
          <w:sz w:val="20"/>
          <w:szCs w:val="20"/>
          <w:lang w:eastAsia="ru-RU"/>
        </w:rPr>
      </w:pPr>
      <w:r w:rsidRPr="000739C3">
        <w:rPr>
          <w:rFonts w:ascii="Times New Roman" w:eastAsia="Times New Roman" w:hAnsi="Times New Roman"/>
          <w:sz w:val="20"/>
          <w:szCs w:val="20"/>
          <w:lang w:eastAsia="ru-RU"/>
        </w:rPr>
        <w:t>Глава Богучанского района</w:t>
      </w:r>
      <w:r w:rsidRPr="000739C3">
        <w:rPr>
          <w:rFonts w:ascii="Times New Roman" w:eastAsia="Times New Roman" w:hAnsi="Times New Roman"/>
          <w:sz w:val="20"/>
          <w:szCs w:val="20"/>
          <w:lang w:eastAsia="ru-RU"/>
        </w:rPr>
        <w:tab/>
      </w:r>
      <w:r w:rsidRPr="000739C3">
        <w:rPr>
          <w:rFonts w:ascii="Times New Roman" w:eastAsia="Times New Roman" w:hAnsi="Times New Roman"/>
          <w:sz w:val="20"/>
          <w:szCs w:val="20"/>
          <w:lang w:eastAsia="ru-RU"/>
        </w:rPr>
        <w:tab/>
        <w:t xml:space="preserve">                                                А.В. Бахтин</w:t>
      </w:r>
    </w:p>
    <w:p w:rsidR="000739C3" w:rsidRPr="000739C3" w:rsidRDefault="000739C3" w:rsidP="000739C3">
      <w:pPr>
        <w:tabs>
          <w:tab w:val="left" w:pos="940"/>
        </w:tabs>
        <w:spacing w:after="0" w:line="240" w:lineRule="auto"/>
        <w:jc w:val="both"/>
        <w:rPr>
          <w:rFonts w:ascii="Times New Roman" w:eastAsia="Times New Roman" w:hAnsi="Times New Roman"/>
          <w:sz w:val="20"/>
          <w:szCs w:val="20"/>
          <w:lang w:eastAsia="ru-RU"/>
        </w:rPr>
      </w:pPr>
    </w:p>
    <w:p w:rsidR="000739C3" w:rsidRPr="000739C3" w:rsidRDefault="000739C3" w:rsidP="008F7C2E">
      <w:pPr>
        <w:tabs>
          <w:tab w:val="left" w:pos="940"/>
        </w:tabs>
        <w:spacing w:after="0" w:line="240" w:lineRule="auto"/>
        <w:jc w:val="right"/>
        <w:rPr>
          <w:rFonts w:ascii="Times New Roman" w:eastAsia="Times New Roman" w:hAnsi="Times New Roman"/>
          <w:sz w:val="20"/>
          <w:szCs w:val="20"/>
          <w:lang w:eastAsia="ru-RU"/>
        </w:rPr>
      </w:pPr>
      <w:r w:rsidRPr="000739C3">
        <w:rPr>
          <w:rFonts w:ascii="Times New Roman" w:eastAsia="Times New Roman" w:hAnsi="Times New Roman"/>
          <w:sz w:val="20"/>
          <w:szCs w:val="20"/>
          <w:lang w:eastAsia="ru-RU"/>
        </w:rPr>
        <w:t xml:space="preserve">                                                                                         Приложение к Постановлению</w:t>
      </w:r>
    </w:p>
    <w:p w:rsidR="000739C3" w:rsidRPr="000739C3" w:rsidRDefault="000739C3" w:rsidP="008F7C2E">
      <w:pPr>
        <w:tabs>
          <w:tab w:val="left" w:pos="940"/>
        </w:tabs>
        <w:spacing w:after="0" w:line="240" w:lineRule="auto"/>
        <w:jc w:val="right"/>
        <w:rPr>
          <w:rFonts w:ascii="Times New Roman" w:eastAsia="Times New Roman" w:hAnsi="Times New Roman"/>
          <w:sz w:val="20"/>
          <w:szCs w:val="20"/>
          <w:lang w:eastAsia="ru-RU"/>
        </w:rPr>
      </w:pPr>
      <w:r w:rsidRPr="000739C3">
        <w:rPr>
          <w:rFonts w:ascii="Times New Roman" w:eastAsia="Times New Roman" w:hAnsi="Times New Roman"/>
          <w:sz w:val="20"/>
          <w:szCs w:val="20"/>
          <w:lang w:eastAsia="ru-RU"/>
        </w:rPr>
        <w:t>администрации Богучанского района</w:t>
      </w:r>
    </w:p>
    <w:p w:rsidR="000739C3" w:rsidRPr="000739C3" w:rsidRDefault="000739C3" w:rsidP="008F7C2E">
      <w:pPr>
        <w:tabs>
          <w:tab w:val="left" w:pos="940"/>
        </w:tabs>
        <w:spacing w:after="0" w:line="240" w:lineRule="auto"/>
        <w:jc w:val="right"/>
        <w:rPr>
          <w:rFonts w:ascii="Times New Roman" w:eastAsia="Times New Roman" w:hAnsi="Times New Roman"/>
          <w:sz w:val="20"/>
          <w:szCs w:val="20"/>
          <w:lang w:eastAsia="ru-RU"/>
        </w:rPr>
      </w:pPr>
      <w:r w:rsidRPr="000739C3">
        <w:rPr>
          <w:rFonts w:ascii="Times New Roman" w:eastAsia="Times New Roman" w:hAnsi="Times New Roman"/>
          <w:sz w:val="20"/>
          <w:szCs w:val="20"/>
          <w:lang w:eastAsia="ru-RU"/>
        </w:rPr>
        <w:t>о</w:t>
      </w:r>
      <w:r w:rsidR="008F7C2E">
        <w:rPr>
          <w:rFonts w:ascii="Times New Roman" w:eastAsia="Times New Roman" w:hAnsi="Times New Roman"/>
          <w:sz w:val="20"/>
          <w:szCs w:val="20"/>
          <w:lang w:eastAsia="ru-RU"/>
        </w:rPr>
        <w:t>т 24.</w:t>
      </w:r>
      <w:r w:rsidRPr="000739C3">
        <w:rPr>
          <w:rFonts w:ascii="Times New Roman" w:eastAsia="Times New Roman" w:hAnsi="Times New Roman"/>
          <w:sz w:val="20"/>
          <w:szCs w:val="20"/>
          <w:lang w:eastAsia="ru-RU"/>
        </w:rPr>
        <w:t>06.2016г. № 467-п</w:t>
      </w:r>
    </w:p>
    <w:p w:rsidR="000739C3" w:rsidRPr="000739C3" w:rsidRDefault="000739C3" w:rsidP="008F7C2E">
      <w:pPr>
        <w:tabs>
          <w:tab w:val="left" w:pos="940"/>
        </w:tabs>
        <w:spacing w:after="0" w:line="240" w:lineRule="auto"/>
        <w:rPr>
          <w:rFonts w:ascii="Times New Roman" w:eastAsia="Times New Roman" w:hAnsi="Times New Roman"/>
          <w:sz w:val="20"/>
          <w:szCs w:val="20"/>
          <w:lang w:eastAsia="ru-RU"/>
        </w:rPr>
      </w:pPr>
    </w:p>
    <w:p w:rsidR="000739C3" w:rsidRPr="000739C3" w:rsidRDefault="000739C3" w:rsidP="008F7C2E">
      <w:pPr>
        <w:tabs>
          <w:tab w:val="left" w:pos="940"/>
        </w:tabs>
        <w:spacing w:after="0" w:line="240" w:lineRule="auto"/>
        <w:jc w:val="center"/>
        <w:rPr>
          <w:rFonts w:ascii="Times New Roman" w:eastAsia="Times New Roman" w:hAnsi="Times New Roman"/>
          <w:sz w:val="20"/>
          <w:szCs w:val="20"/>
          <w:lang w:eastAsia="ru-RU"/>
        </w:rPr>
      </w:pPr>
      <w:r w:rsidRPr="000739C3">
        <w:rPr>
          <w:rFonts w:ascii="Times New Roman" w:eastAsia="Times New Roman" w:hAnsi="Times New Roman"/>
          <w:sz w:val="20"/>
          <w:szCs w:val="20"/>
          <w:lang w:eastAsia="ru-RU"/>
        </w:rPr>
        <w:t xml:space="preserve">Изменения и </w:t>
      </w:r>
      <w:proofErr w:type="gramStart"/>
      <w:r w:rsidRPr="000739C3">
        <w:rPr>
          <w:rFonts w:ascii="Times New Roman" w:eastAsia="Times New Roman" w:hAnsi="Times New Roman"/>
          <w:sz w:val="20"/>
          <w:szCs w:val="20"/>
          <w:lang w:eastAsia="ru-RU"/>
        </w:rPr>
        <w:t>дополнения</w:t>
      </w:r>
      <w:proofErr w:type="gramEnd"/>
      <w:r w:rsidRPr="000739C3">
        <w:rPr>
          <w:rFonts w:ascii="Times New Roman" w:eastAsia="Times New Roman" w:hAnsi="Times New Roman"/>
          <w:sz w:val="20"/>
          <w:szCs w:val="20"/>
          <w:lang w:eastAsia="ru-RU"/>
        </w:rPr>
        <w:t xml:space="preserve"> вносимые в Положение о порядке взимания родительской платы в муниципальных дошкольных образовательных учреждениях Богучанского района, утверждённого Постановлением администрации Богучанского района от 29.12.2014 № 1724-п:</w:t>
      </w:r>
    </w:p>
    <w:p w:rsidR="000739C3" w:rsidRPr="000739C3" w:rsidRDefault="000739C3" w:rsidP="008F7C2E">
      <w:pPr>
        <w:tabs>
          <w:tab w:val="left" w:pos="940"/>
        </w:tabs>
        <w:spacing w:after="0" w:line="240" w:lineRule="auto"/>
        <w:jc w:val="center"/>
        <w:rPr>
          <w:rFonts w:ascii="Times New Roman" w:eastAsia="Times New Roman" w:hAnsi="Times New Roman"/>
          <w:sz w:val="20"/>
          <w:szCs w:val="20"/>
          <w:lang w:eastAsia="ru-RU"/>
        </w:rPr>
      </w:pPr>
    </w:p>
    <w:p w:rsidR="000739C3" w:rsidRPr="000739C3" w:rsidRDefault="008F7C2E" w:rsidP="008F7C2E">
      <w:pPr>
        <w:tabs>
          <w:tab w:val="left" w:pos="940"/>
        </w:tabs>
        <w:spacing w:after="0" w:line="240" w:lineRule="auto"/>
        <w:contextualSpacing/>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1. </w:t>
      </w:r>
      <w:r w:rsidR="000739C3" w:rsidRPr="000739C3">
        <w:rPr>
          <w:rFonts w:ascii="Times New Roman" w:eastAsia="Times New Roman" w:hAnsi="Times New Roman"/>
          <w:sz w:val="20"/>
          <w:szCs w:val="20"/>
          <w:lang w:eastAsia="ru-RU"/>
        </w:rPr>
        <w:t>Раздел 2 «Порядок установления и взимания родительской платы за содержание детей» дополнить пунктами, следующего содержания:</w:t>
      </w:r>
    </w:p>
    <w:p w:rsidR="000739C3" w:rsidRPr="000739C3" w:rsidRDefault="000739C3" w:rsidP="000739C3">
      <w:pPr>
        <w:tabs>
          <w:tab w:val="left" w:pos="940"/>
        </w:tabs>
        <w:spacing w:after="0" w:line="240" w:lineRule="auto"/>
        <w:ind w:firstLine="360"/>
        <w:jc w:val="both"/>
        <w:rPr>
          <w:rFonts w:ascii="Times New Roman" w:eastAsia="Times New Roman" w:hAnsi="Times New Roman"/>
          <w:sz w:val="20"/>
          <w:szCs w:val="20"/>
          <w:lang w:eastAsia="ru-RU"/>
        </w:rPr>
      </w:pPr>
      <w:r w:rsidRPr="000739C3">
        <w:rPr>
          <w:rFonts w:ascii="Times New Roman" w:eastAsia="Times New Roman" w:hAnsi="Times New Roman"/>
          <w:sz w:val="20"/>
          <w:szCs w:val="20"/>
          <w:lang w:eastAsia="ru-RU"/>
        </w:rPr>
        <w:t>2.10. Компенсация части родительской платы за присмотр и уход за ребенком в дошкольном образовательном учреждении выплачивается с учетом фактической посещаемости ребенком, соответствующей образовательной организации. В случае внесения родителем (законным представителем) родительской платы в счет будущего периода, приходящего на следующий месяц, компенсация выплачивается в следующем месяце.</w:t>
      </w:r>
    </w:p>
    <w:p w:rsidR="000739C3" w:rsidRPr="000739C3" w:rsidRDefault="000739C3" w:rsidP="000739C3">
      <w:pPr>
        <w:tabs>
          <w:tab w:val="left" w:pos="940"/>
        </w:tabs>
        <w:spacing w:after="0" w:line="240" w:lineRule="auto"/>
        <w:ind w:firstLine="360"/>
        <w:jc w:val="both"/>
        <w:rPr>
          <w:rFonts w:ascii="Times New Roman" w:eastAsia="Times New Roman" w:hAnsi="Times New Roman"/>
          <w:sz w:val="20"/>
          <w:szCs w:val="20"/>
          <w:lang w:eastAsia="ru-RU"/>
        </w:rPr>
      </w:pPr>
      <w:r w:rsidRPr="000739C3">
        <w:rPr>
          <w:rFonts w:ascii="Times New Roman" w:eastAsia="Times New Roman" w:hAnsi="Times New Roman"/>
          <w:sz w:val="20"/>
          <w:szCs w:val="20"/>
          <w:lang w:eastAsia="ru-RU"/>
        </w:rPr>
        <w:t xml:space="preserve">2.11. </w:t>
      </w:r>
      <w:proofErr w:type="gramStart"/>
      <w:r w:rsidRPr="000739C3">
        <w:rPr>
          <w:rFonts w:ascii="Times New Roman" w:eastAsia="Times New Roman" w:hAnsi="Times New Roman"/>
          <w:sz w:val="20"/>
          <w:szCs w:val="20"/>
          <w:lang w:eastAsia="ru-RU"/>
        </w:rPr>
        <w:t>Компенсация части родительской платы за присмотр и уход за ребенком в дошкольных образовательных учреждениях выплачивается по месту жительства или месту пребывания (по постоянной (временной) прописке в Богучанском районе) одного из родителей (законных представителей) через отделение почтовой связи до 30 числа месяца, следующего за месяцем, в котором была внесена родительская плата, через российские кредитные организации до 20 числа месяца, следующего за</w:t>
      </w:r>
      <w:proofErr w:type="gramEnd"/>
      <w:r w:rsidRPr="000739C3">
        <w:rPr>
          <w:rFonts w:ascii="Times New Roman" w:eastAsia="Times New Roman" w:hAnsi="Times New Roman"/>
          <w:sz w:val="20"/>
          <w:szCs w:val="20"/>
          <w:lang w:eastAsia="ru-RU"/>
        </w:rPr>
        <w:t xml:space="preserve"> месяцем, в котором была внесена родительская плата.</w:t>
      </w:r>
    </w:p>
    <w:p w:rsidR="000739C3" w:rsidRPr="000739C3" w:rsidRDefault="000739C3" w:rsidP="000739C3">
      <w:pPr>
        <w:tabs>
          <w:tab w:val="left" w:pos="940"/>
        </w:tabs>
        <w:spacing w:after="0" w:line="240" w:lineRule="auto"/>
        <w:ind w:firstLine="360"/>
        <w:jc w:val="both"/>
        <w:rPr>
          <w:rFonts w:ascii="Times New Roman" w:eastAsia="Times New Roman" w:hAnsi="Times New Roman"/>
          <w:sz w:val="20"/>
          <w:szCs w:val="20"/>
          <w:lang w:eastAsia="ru-RU"/>
        </w:rPr>
      </w:pPr>
      <w:r w:rsidRPr="000739C3">
        <w:rPr>
          <w:rFonts w:ascii="Times New Roman" w:eastAsia="Times New Roman" w:hAnsi="Times New Roman"/>
          <w:sz w:val="20"/>
          <w:szCs w:val="20"/>
          <w:lang w:eastAsia="ru-RU"/>
        </w:rPr>
        <w:t>2.12. Компенсация части родительской платы за присмотр и уход за ребёнком в дошкольных образовательных учреждениях назначается с месяца подачи заявления родителем (законным представителем) со всеми необходимыми документами и выплачивается с месяца возникновения у родителя (законного представителя) права на получение компенсации. Право на получение компенсации возникает с момента внесения родительской платы за присмотр и уход за ребёнком. В случае</w:t>
      </w:r>
      <w:proofErr w:type="gramStart"/>
      <w:r w:rsidRPr="000739C3">
        <w:rPr>
          <w:rFonts w:ascii="Times New Roman" w:eastAsia="Times New Roman" w:hAnsi="Times New Roman"/>
          <w:sz w:val="20"/>
          <w:szCs w:val="20"/>
          <w:lang w:eastAsia="ru-RU"/>
        </w:rPr>
        <w:t>,</w:t>
      </w:r>
      <w:proofErr w:type="gramEnd"/>
      <w:r w:rsidRPr="000739C3">
        <w:rPr>
          <w:rFonts w:ascii="Times New Roman" w:eastAsia="Times New Roman" w:hAnsi="Times New Roman"/>
          <w:sz w:val="20"/>
          <w:szCs w:val="20"/>
          <w:lang w:eastAsia="ru-RU"/>
        </w:rPr>
        <w:t xml:space="preserve"> если родитель (законный представитель) подает заявление после возникновения права на получение компенсации, производится перерасчет компенсации за текущий финансовый год, с предоставлением квитанций, подтверждающих внесение родительской платы.</w:t>
      </w:r>
    </w:p>
    <w:p w:rsidR="000739C3" w:rsidRPr="000739C3" w:rsidRDefault="000739C3" w:rsidP="000739C3">
      <w:pPr>
        <w:tabs>
          <w:tab w:val="left" w:pos="940"/>
        </w:tabs>
        <w:spacing w:after="0" w:line="240" w:lineRule="auto"/>
        <w:ind w:firstLine="360"/>
        <w:jc w:val="both"/>
        <w:rPr>
          <w:rFonts w:ascii="Times New Roman" w:eastAsia="Times New Roman" w:hAnsi="Times New Roman"/>
          <w:sz w:val="20"/>
          <w:szCs w:val="20"/>
          <w:lang w:eastAsia="ru-RU"/>
        </w:rPr>
      </w:pPr>
      <w:r w:rsidRPr="000739C3">
        <w:rPr>
          <w:rFonts w:ascii="Times New Roman" w:eastAsia="Times New Roman" w:hAnsi="Times New Roman"/>
          <w:sz w:val="20"/>
          <w:szCs w:val="20"/>
          <w:lang w:eastAsia="ru-RU"/>
        </w:rPr>
        <w:t xml:space="preserve">2.13. Родитель (законный представитель), получивший сертификат на материнский (семейный) капитал, может направить средства (часть средств) материнского (семейного) капитала для оплаты содержания ребёнка и присмотра и ухода за ним в дошкольном образовательном учреждении. </w:t>
      </w:r>
    </w:p>
    <w:p w:rsidR="000739C3" w:rsidRPr="000739C3" w:rsidRDefault="000739C3" w:rsidP="000739C3">
      <w:pPr>
        <w:tabs>
          <w:tab w:val="left" w:pos="940"/>
        </w:tabs>
        <w:spacing w:after="0" w:line="240" w:lineRule="auto"/>
        <w:ind w:firstLine="360"/>
        <w:jc w:val="both"/>
        <w:rPr>
          <w:rFonts w:ascii="Times New Roman" w:eastAsia="Times New Roman" w:hAnsi="Times New Roman"/>
          <w:sz w:val="20"/>
          <w:szCs w:val="20"/>
          <w:lang w:eastAsia="ru-RU"/>
        </w:rPr>
      </w:pPr>
      <w:r w:rsidRPr="000739C3">
        <w:rPr>
          <w:rFonts w:ascii="Times New Roman" w:eastAsia="Times New Roman" w:hAnsi="Times New Roman"/>
          <w:sz w:val="20"/>
          <w:szCs w:val="20"/>
          <w:lang w:eastAsia="ru-RU"/>
        </w:rPr>
        <w:t xml:space="preserve">Для использования материнского (семейного) капитала на образование детей в территориальное отделение Пенсионного Фонда Российской Федерации необходимо </w:t>
      </w:r>
      <w:proofErr w:type="gramStart"/>
      <w:r w:rsidRPr="000739C3">
        <w:rPr>
          <w:rFonts w:ascii="Times New Roman" w:eastAsia="Times New Roman" w:hAnsi="Times New Roman"/>
          <w:sz w:val="20"/>
          <w:szCs w:val="20"/>
          <w:lang w:eastAsia="ru-RU"/>
        </w:rPr>
        <w:t>предоставить следующие документы</w:t>
      </w:r>
      <w:proofErr w:type="gramEnd"/>
      <w:r w:rsidRPr="000739C3">
        <w:rPr>
          <w:rFonts w:ascii="Times New Roman" w:eastAsia="Times New Roman" w:hAnsi="Times New Roman"/>
          <w:sz w:val="20"/>
          <w:szCs w:val="20"/>
          <w:lang w:eastAsia="ru-RU"/>
        </w:rPr>
        <w:t>:</w:t>
      </w:r>
    </w:p>
    <w:p w:rsidR="000739C3" w:rsidRPr="000739C3" w:rsidRDefault="000739C3" w:rsidP="000739C3">
      <w:pPr>
        <w:autoSpaceDE w:val="0"/>
        <w:autoSpaceDN w:val="0"/>
        <w:adjustRightInd w:val="0"/>
        <w:spacing w:after="0" w:line="240" w:lineRule="auto"/>
        <w:ind w:firstLine="540"/>
        <w:jc w:val="both"/>
        <w:rPr>
          <w:rFonts w:ascii="Times New Roman" w:hAnsi="Times New Roman"/>
          <w:sz w:val="20"/>
          <w:szCs w:val="20"/>
        </w:rPr>
      </w:pPr>
      <w:r w:rsidRPr="000739C3">
        <w:rPr>
          <w:rFonts w:ascii="Times New Roman" w:hAnsi="Times New Roman"/>
          <w:sz w:val="20"/>
          <w:szCs w:val="20"/>
        </w:rPr>
        <w:t>- письменное заявление о распоряжении материнским капиталом;</w:t>
      </w:r>
    </w:p>
    <w:p w:rsidR="000739C3" w:rsidRPr="000739C3" w:rsidRDefault="000739C3" w:rsidP="000739C3">
      <w:pPr>
        <w:autoSpaceDE w:val="0"/>
        <w:autoSpaceDN w:val="0"/>
        <w:adjustRightInd w:val="0"/>
        <w:spacing w:after="0" w:line="240" w:lineRule="auto"/>
        <w:ind w:firstLine="540"/>
        <w:jc w:val="both"/>
        <w:rPr>
          <w:rFonts w:ascii="Times New Roman" w:hAnsi="Times New Roman"/>
          <w:sz w:val="20"/>
          <w:szCs w:val="20"/>
        </w:rPr>
      </w:pPr>
      <w:r w:rsidRPr="000739C3">
        <w:rPr>
          <w:rFonts w:ascii="Times New Roman" w:hAnsi="Times New Roman"/>
          <w:sz w:val="20"/>
          <w:szCs w:val="20"/>
        </w:rPr>
        <w:t>- страховое свидетельство обязательного пенсионного страхования;</w:t>
      </w:r>
    </w:p>
    <w:p w:rsidR="000739C3" w:rsidRPr="000739C3" w:rsidRDefault="000739C3" w:rsidP="000739C3">
      <w:pPr>
        <w:autoSpaceDE w:val="0"/>
        <w:autoSpaceDN w:val="0"/>
        <w:adjustRightInd w:val="0"/>
        <w:spacing w:after="0" w:line="240" w:lineRule="auto"/>
        <w:ind w:firstLine="540"/>
        <w:jc w:val="both"/>
        <w:rPr>
          <w:rFonts w:ascii="Times New Roman" w:hAnsi="Times New Roman"/>
          <w:sz w:val="20"/>
          <w:szCs w:val="20"/>
        </w:rPr>
      </w:pPr>
      <w:r w:rsidRPr="000739C3">
        <w:rPr>
          <w:rFonts w:ascii="Times New Roman" w:hAnsi="Times New Roman"/>
          <w:sz w:val="20"/>
          <w:szCs w:val="20"/>
        </w:rPr>
        <w:lastRenderedPageBreak/>
        <w:t>- паспорт владельца сертификата или паспорт представителя владельца сертификата и документ, подтверждающий его полномочия;</w:t>
      </w:r>
    </w:p>
    <w:p w:rsidR="000739C3" w:rsidRPr="000739C3" w:rsidRDefault="000739C3" w:rsidP="000739C3">
      <w:pPr>
        <w:autoSpaceDE w:val="0"/>
        <w:autoSpaceDN w:val="0"/>
        <w:adjustRightInd w:val="0"/>
        <w:spacing w:after="0" w:line="240" w:lineRule="auto"/>
        <w:ind w:firstLine="540"/>
        <w:jc w:val="both"/>
        <w:rPr>
          <w:rFonts w:ascii="Times New Roman" w:hAnsi="Times New Roman"/>
          <w:sz w:val="20"/>
          <w:szCs w:val="20"/>
        </w:rPr>
      </w:pPr>
      <w:r w:rsidRPr="000739C3">
        <w:rPr>
          <w:rFonts w:ascii="Times New Roman" w:hAnsi="Times New Roman"/>
          <w:sz w:val="20"/>
          <w:szCs w:val="20"/>
        </w:rPr>
        <w:t xml:space="preserve">- договор между дошкольным образовательным учреждением и владельцем сертификата, включающий расчет размера платы и обязательства организаций по содержанию ребенка и присмотру и уходу за ним </w:t>
      </w:r>
    </w:p>
    <w:p w:rsidR="000739C3" w:rsidRPr="000739C3" w:rsidRDefault="000739C3" w:rsidP="000739C3">
      <w:pPr>
        <w:autoSpaceDE w:val="0"/>
        <w:autoSpaceDN w:val="0"/>
        <w:adjustRightInd w:val="0"/>
        <w:spacing w:after="0" w:line="240" w:lineRule="auto"/>
        <w:ind w:firstLine="360"/>
        <w:jc w:val="both"/>
        <w:rPr>
          <w:rFonts w:ascii="Times New Roman" w:hAnsi="Times New Roman"/>
          <w:sz w:val="20"/>
          <w:szCs w:val="20"/>
        </w:rPr>
      </w:pPr>
      <w:r w:rsidRPr="000739C3">
        <w:rPr>
          <w:rFonts w:ascii="Times New Roman" w:hAnsi="Times New Roman"/>
          <w:sz w:val="20"/>
          <w:szCs w:val="20"/>
        </w:rPr>
        <w:t xml:space="preserve">- при необходимости: документы, удостоверяющие личность супруга владельца сертификата, документы, подтверждающие родственные отношения членов семьи владельца сертификата (в частности, свидетельство о браке), а также разрешение органа опеки и попечительства о расходовании средств материнского капитала по выбранным направлениям, если заявление о распоряжении подается опекунами (попечителями) или приемными родителями несовершеннолетних детей. </w:t>
      </w:r>
    </w:p>
    <w:p w:rsidR="000739C3" w:rsidRPr="000739C3" w:rsidRDefault="000739C3" w:rsidP="000739C3">
      <w:pPr>
        <w:tabs>
          <w:tab w:val="left" w:pos="940"/>
        </w:tabs>
        <w:spacing w:after="0" w:line="240" w:lineRule="auto"/>
        <w:ind w:firstLine="360"/>
        <w:jc w:val="both"/>
        <w:rPr>
          <w:rFonts w:ascii="Times New Roman" w:eastAsia="Times New Roman" w:hAnsi="Times New Roman"/>
          <w:sz w:val="20"/>
          <w:szCs w:val="20"/>
          <w:lang w:eastAsia="ru-RU"/>
        </w:rPr>
      </w:pPr>
      <w:r w:rsidRPr="000739C3">
        <w:rPr>
          <w:rFonts w:ascii="Times New Roman" w:eastAsia="Times New Roman" w:hAnsi="Times New Roman"/>
          <w:sz w:val="20"/>
          <w:szCs w:val="20"/>
          <w:lang w:eastAsia="ru-RU"/>
        </w:rPr>
        <w:t>2.14. Прекращение выплаты компенсации части родительской платы за присмотр и уход за ребенком в дошкольных образовательных учреждениях, наступает с первого числа месяца, следующего за месяцем, когда ребёнок перестал посещать дошкольное образовательное учреждение.</w:t>
      </w:r>
    </w:p>
    <w:p w:rsidR="000739C3" w:rsidRPr="000739C3" w:rsidRDefault="000739C3" w:rsidP="000739C3">
      <w:pPr>
        <w:tabs>
          <w:tab w:val="left" w:pos="940"/>
        </w:tabs>
        <w:spacing w:after="0" w:line="240" w:lineRule="auto"/>
        <w:ind w:firstLine="360"/>
        <w:jc w:val="both"/>
        <w:rPr>
          <w:rFonts w:ascii="Times New Roman" w:eastAsia="Times New Roman" w:hAnsi="Times New Roman"/>
          <w:sz w:val="20"/>
          <w:szCs w:val="20"/>
          <w:lang w:eastAsia="ru-RU"/>
        </w:rPr>
      </w:pPr>
      <w:r w:rsidRPr="000739C3">
        <w:rPr>
          <w:rFonts w:ascii="Times New Roman" w:eastAsia="Times New Roman" w:hAnsi="Times New Roman"/>
          <w:sz w:val="20"/>
          <w:szCs w:val="20"/>
          <w:lang w:eastAsia="ru-RU"/>
        </w:rPr>
        <w:t>2.15. В случае непосещения ребенком дошкольного образовательного учреждения без уважительной причины с родителей (законных представителей) взимается плата за дни непосещения в размере 30 % от установленного размера родительской платы. В этом случае компенсация части родительской платы за присмотр и уход за ребенком в  дошкольных образовательных учреждениях не начисляется.</w:t>
      </w:r>
    </w:p>
    <w:p w:rsidR="000739C3" w:rsidRDefault="000739C3" w:rsidP="00521419">
      <w:pPr>
        <w:spacing w:after="0" w:line="240" w:lineRule="auto"/>
        <w:jc w:val="both"/>
        <w:rPr>
          <w:rFonts w:ascii="Times New Roman" w:eastAsia="Times New Roman" w:hAnsi="Times New Roman"/>
          <w:bCs/>
          <w:sz w:val="20"/>
          <w:szCs w:val="20"/>
          <w:lang w:eastAsia="ru-RU"/>
        </w:rPr>
      </w:pPr>
    </w:p>
    <w:p w:rsidR="0022169B" w:rsidRPr="0022169B" w:rsidRDefault="0022169B" w:rsidP="0022169B">
      <w:pPr>
        <w:spacing w:after="0" w:line="240" w:lineRule="auto"/>
        <w:jc w:val="center"/>
        <w:rPr>
          <w:rFonts w:ascii="Times New Roman" w:eastAsia="Times New Roman" w:hAnsi="Times New Roman"/>
          <w:sz w:val="18"/>
          <w:szCs w:val="18"/>
          <w:lang w:eastAsia="ru-RU"/>
        </w:rPr>
      </w:pPr>
      <w:r w:rsidRPr="0022169B">
        <w:rPr>
          <w:rFonts w:ascii="Times New Roman" w:eastAsia="Times New Roman" w:hAnsi="Times New Roman"/>
          <w:sz w:val="18"/>
          <w:szCs w:val="18"/>
          <w:lang w:eastAsia="ru-RU"/>
        </w:rPr>
        <w:t xml:space="preserve">АДМИНИСТРАЦИЯ БОГУЧАНСКОГО РАЙОНА  </w:t>
      </w:r>
    </w:p>
    <w:p w:rsidR="0022169B" w:rsidRPr="0022169B" w:rsidRDefault="0022169B" w:rsidP="0022169B">
      <w:pPr>
        <w:spacing w:after="0" w:line="240" w:lineRule="auto"/>
        <w:jc w:val="center"/>
        <w:rPr>
          <w:rFonts w:ascii="Times New Roman" w:eastAsia="Times New Roman" w:hAnsi="Times New Roman"/>
          <w:sz w:val="18"/>
          <w:szCs w:val="18"/>
          <w:lang w:eastAsia="ru-RU"/>
        </w:rPr>
      </w:pPr>
      <w:r w:rsidRPr="0022169B">
        <w:rPr>
          <w:rFonts w:ascii="Times New Roman" w:eastAsia="Times New Roman" w:hAnsi="Times New Roman"/>
          <w:sz w:val="18"/>
          <w:szCs w:val="18"/>
          <w:lang w:eastAsia="ru-RU"/>
        </w:rPr>
        <w:t>ПОСТАНОВЛЕНИЕ</w:t>
      </w:r>
    </w:p>
    <w:p w:rsidR="0022169B" w:rsidRPr="0022169B" w:rsidRDefault="0022169B" w:rsidP="0022169B">
      <w:pPr>
        <w:spacing w:after="0" w:line="240" w:lineRule="auto"/>
        <w:jc w:val="center"/>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 xml:space="preserve">29.06.2016                                      с. </w:t>
      </w:r>
      <w:proofErr w:type="spellStart"/>
      <w:r w:rsidRPr="0022169B">
        <w:rPr>
          <w:rFonts w:ascii="Times New Roman" w:eastAsia="Times New Roman" w:hAnsi="Times New Roman"/>
          <w:sz w:val="20"/>
          <w:szCs w:val="20"/>
          <w:lang w:eastAsia="ru-RU"/>
        </w:rPr>
        <w:t>Богучаны</w:t>
      </w:r>
      <w:proofErr w:type="spellEnd"/>
      <w:r w:rsidRPr="0022169B">
        <w:rPr>
          <w:rFonts w:ascii="Times New Roman" w:eastAsia="Times New Roman" w:hAnsi="Times New Roman"/>
          <w:sz w:val="20"/>
          <w:szCs w:val="20"/>
          <w:lang w:eastAsia="ru-RU"/>
        </w:rPr>
        <w:t xml:space="preserve">                                            № 471-п</w:t>
      </w:r>
    </w:p>
    <w:p w:rsidR="0022169B" w:rsidRPr="0022169B" w:rsidRDefault="0022169B" w:rsidP="0022169B">
      <w:pPr>
        <w:spacing w:after="0" w:line="240" w:lineRule="auto"/>
        <w:jc w:val="center"/>
        <w:rPr>
          <w:rFonts w:ascii="Times New Roman" w:eastAsia="Times New Roman" w:hAnsi="Times New Roman"/>
          <w:sz w:val="20"/>
          <w:szCs w:val="20"/>
          <w:lang w:eastAsia="ru-RU"/>
        </w:rPr>
      </w:pPr>
    </w:p>
    <w:p w:rsidR="0022169B" w:rsidRPr="0022169B" w:rsidRDefault="0022169B" w:rsidP="0022169B">
      <w:pPr>
        <w:spacing w:after="0" w:line="240" w:lineRule="auto"/>
        <w:jc w:val="center"/>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О внесении изменений в муниципальную программу Богучанского района «Развитие транспортной системы Богучанского района», утвержденную постановлением администрации Богучанского района от 25.10.2013 № 1351-п</w:t>
      </w:r>
    </w:p>
    <w:p w:rsidR="0022169B" w:rsidRPr="0022169B" w:rsidRDefault="0022169B" w:rsidP="0022169B">
      <w:pPr>
        <w:spacing w:after="0" w:line="240" w:lineRule="auto"/>
        <w:ind w:firstLine="720"/>
        <w:jc w:val="both"/>
        <w:rPr>
          <w:rFonts w:ascii="Times New Roman" w:eastAsia="Times New Roman" w:hAnsi="Times New Roman"/>
          <w:sz w:val="20"/>
          <w:szCs w:val="20"/>
          <w:lang w:eastAsia="ru-RU"/>
        </w:rPr>
      </w:pPr>
    </w:p>
    <w:p w:rsidR="0022169B" w:rsidRDefault="0022169B" w:rsidP="0022169B">
      <w:pPr>
        <w:spacing w:after="0" w:line="240" w:lineRule="auto"/>
        <w:ind w:firstLine="720"/>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7,8,43,47 Устава Богучанского района Красноярского края</w:t>
      </w:r>
      <w:r>
        <w:rPr>
          <w:rFonts w:ascii="Times New Roman" w:eastAsia="Times New Roman" w:hAnsi="Times New Roman"/>
          <w:sz w:val="20"/>
          <w:szCs w:val="20"/>
          <w:lang w:eastAsia="ru-RU"/>
        </w:rPr>
        <w:t>,</w:t>
      </w:r>
    </w:p>
    <w:p w:rsidR="0022169B" w:rsidRPr="0022169B" w:rsidRDefault="0022169B" w:rsidP="0022169B">
      <w:pPr>
        <w:spacing w:after="0" w:line="240" w:lineRule="auto"/>
        <w:ind w:left="696" w:firstLine="24"/>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 xml:space="preserve"> ПОСТАНОВЛЯЮ:</w:t>
      </w:r>
    </w:p>
    <w:p w:rsidR="0022169B" w:rsidRPr="0022169B" w:rsidRDefault="0022169B" w:rsidP="0022169B">
      <w:pPr>
        <w:spacing w:after="0" w:line="240" w:lineRule="auto"/>
        <w:ind w:firstLine="708"/>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1. Внести в приложение к муниципальной программе Богучанского района «Развитие транспортной системы Богучанского района», утвержденной постановлением администрации Богучанского района от 25.10.2013 № 1351-п следующие изменения:</w:t>
      </w:r>
    </w:p>
    <w:p w:rsidR="0022169B" w:rsidRPr="0022169B" w:rsidRDefault="0022169B" w:rsidP="0022169B">
      <w:pPr>
        <w:spacing w:after="0" w:line="240" w:lineRule="auto"/>
        <w:ind w:firstLine="708"/>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а) в разделе 1 «Паспорт муниципальной программы»:</w:t>
      </w:r>
    </w:p>
    <w:p w:rsidR="0022169B" w:rsidRPr="0022169B" w:rsidRDefault="0022169B" w:rsidP="0022169B">
      <w:pPr>
        <w:spacing w:after="0" w:line="240" w:lineRule="auto"/>
        <w:ind w:firstLine="708"/>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 в строке «Перечень целевых показателей и показатели результативности программы с расшифровкой плановых значений по годам ее реализации, значения целевых показателей на долгосрочный период» в абзаце «Показатели результативности» добавить дефис десятый следующего содержания:</w:t>
      </w:r>
    </w:p>
    <w:p w:rsidR="0022169B" w:rsidRPr="0022169B" w:rsidRDefault="0022169B" w:rsidP="0022169B">
      <w:pPr>
        <w:spacing w:after="0" w:line="240" w:lineRule="auto"/>
        <w:ind w:firstLine="708"/>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 xml:space="preserve">«- количество </w:t>
      </w:r>
      <w:r w:rsidRPr="0022169B">
        <w:rPr>
          <w:rFonts w:ascii="Times New Roman" w:eastAsia="Times New Roman" w:hAnsi="Times New Roman"/>
          <w:color w:val="000000"/>
          <w:sz w:val="20"/>
          <w:szCs w:val="20"/>
          <w:lang w:eastAsia="ru-RU"/>
        </w:rPr>
        <w:t>учащихся первых классов муниципальных</w:t>
      </w:r>
      <w:r w:rsidRPr="0022169B">
        <w:rPr>
          <w:rFonts w:ascii="Times New Roman" w:eastAsia="Times New Roman" w:hAnsi="Times New Roman"/>
          <w:sz w:val="20"/>
          <w:szCs w:val="20"/>
          <w:lang w:eastAsia="ru-RU"/>
        </w:rPr>
        <w:t xml:space="preserve"> образовательных учреждений района получивших </w:t>
      </w:r>
      <w:proofErr w:type="spellStart"/>
      <w:r w:rsidRPr="0022169B">
        <w:rPr>
          <w:rFonts w:ascii="Times New Roman" w:eastAsia="Times New Roman" w:hAnsi="Times New Roman"/>
          <w:sz w:val="20"/>
          <w:szCs w:val="20"/>
          <w:lang w:eastAsia="ru-RU"/>
        </w:rPr>
        <w:t>световозвращающие</w:t>
      </w:r>
      <w:proofErr w:type="spellEnd"/>
      <w:r w:rsidRPr="0022169B">
        <w:rPr>
          <w:rFonts w:ascii="Times New Roman" w:eastAsia="Times New Roman" w:hAnsi="Times New Roman"/>
          <w:sz w:val="20"/>
          <w:szCs w:val="20"/>
          <w:lang w:eastAsia="ru-RU"/>
        </w:rPr>
        <w:t xml:space="preserve"> приспособления. Показатели на 2014-2015 года нулевые, в виду отсутствия финансирования. На 2016 год данный показатель запланирован в количестве 610 чел, на 2017г-2018г – 0 чел.»;</w:t>
      </w:r>
    </w:p>
    <w:p w:rsidR="0022169B" w:rsidRPr="0022169B" w:rsidRDefault="0022169B" w:rsidP="0022169B">
      <w:pPr>
        <w:spacing w:after="0" w:line="240" w:lineRule="auto"/>
        <w:ind w:firstLine="708"/>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 в строке «Ресурсное обеспечение программы»:</w:t>
      </w:r>
    </w:p>
    <w:p w:rsidR="0022169B" w:rsidRPr="0022169B" w:rsidRDefault="0022169B" w:rsidP="0022169B">
      <w:pPr>
        <w:spacing w:after="0" w:line="240" w:lineRule="auto"/>
        <w:ind w:firstLine="708"/>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в абзаце первом цифру «216549666,56» заменить цифрой «216561506,56»;</w:t>
      </w:r>
    </w:p>
    <w:p w:rsidR="0022169B" w:rsidRPr="0022169B" w:rsidRDefault="0022169B" w:rsidP="0022169B">
      <w:pPr>
        <w:spacing w:after="0" w:line="240" w:lineRule="auto"/>
        <w:ind w:firstLine="709"/>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в абзаце четвертом цифру «69018386,0» заменить цифрой «69030226,0»;</w:t>
      </w:r>
    </w:p>
    <w:p w:rsidR="0022169B" w:rsidRPr="0022169B" w:rsidRDefault="0022169B" w:rsidP="0022169B">
      <w:pPr>
        <w:spacing w:after="0" w:line="240" w:lineRule="auto"/>
        <w:ind w:firstLine="709"/>
        <w:jc w:val="both"/>
        <w:rPr>
          <w:rFonts w:ascii="Times New Roman" w:eastAsia="Times New Roman" w:hAnsi="Times New Roman"/>
          <w:color w:val="000000"/>
          <w:sz w:val="20"/>
          <w:szCs w:val="20"/>
          <w:lang w:eastAsia="ru-RU"/>
        </w:rPr>
      </w:pPr>
      <w:r w:rsidRPr="0022169B">
        <w:rPr>
          <w:rFonts w:ascii="Times New Roman" w:eastAsia="Times New Roman" w:hAnsi="Times New Roman"/>
          <w:sz w:val="20"/>
          <w:szCs w:val="20"/>
          <w:lang w:eastAsia="ru-RU"/>
        </w:rPr>
        <w:t xml:space="preserve">в абзаце седьмом цифру «62092810,0» заменить цифрой </w:t>
      </w:r>
      <w:r w:rsidRPr="0022169B">
        <w:rPr>
          <w:rFonts w:ascii="Times New Roman" w:eastAsia="Times New Roman" w:hAnsi="Times New Roman"/>
          <w:color w:val="000000"/>
          <w:sz w:val="20"/>
          <w:szCs w:val="20"/>
          <w:lang w:eastAsia="ru-RU"/>
        </w:rPr>
        <w:t>«62104650,0»;</w:t>
      </w:r>
    </w:p>
    <w:p w:rsidR="0022169B" w:rsidRPr="0022169B" w:rsidRDefault="0022169B" w:rsidP="0022169B">
      <w:pPr>
        <w:spacing w:after="0" w:line="240" w:lineRule="auto"/>
        <w:ind w:firstLine="709"/>
        <w:jc w:val="both"/>
        <w:rPr>
          <w:rFonts w:ascii="Times New Roman" w:eastAsia="Times New Roman" w:hAnsi="Times New Roman"/>
          <w:color w:val="000000"/>
          <w:sz w:val="20"/>
          <w:szCs w:val="20"/>
          <w:lang w:eastAsia="ru-RU"/>
        </w:rPr>
      </w:pPr>
      <w:r w:rsidRPr="0022169B">
        <w:rPr>
          <w:rFonts w:ascii="Times New Roman" w:eastAsia="Times New Roman" w:hAnsi="Times New Roman"/>
          <w:color w:val="000000"/>
          <w:sz w:val="20"/>
          <w:szCs w:val="20"/>
          <w:lang w:eastAsia="ru-RU"/>
        </w:rPr>
        <w:t>в абзаце десятом цифру «33759300,0» заменить цифрой «33771140,0».</w:t>
      </w:r>
    </w:p>
    <w:p w:rsidR="0022169B" w:rsidRPr="0022169B" w:rsidRDefault="0022169B" w:rsidP="0022169B">
      <w:pPr>
        <w:spacing w:after="0" w:line="240" w:lineRule="auto"/>
        <w:ind w:firstLine="708"/>
        <w:jc w:val="both"/>
        <w:rPr>
          <w:rFonts w:ascii="Times New Roman" w:eastAsia="Times New Roman" w:hAnsi="Times New Roman"/>
          <w:color w:val="000000"/>
          <w:sz w:val="20"/>
          <w:szCs w:val="20"/>
          <w:lang w:eastAsia="ru-RU"/>
        </w:rPr>
      </w:pPr>
      <w:r w:rsidRPr="0022169B">
        <w:rPr>
          <w:rFonts w:ascii="Times New Roman" w:eastAsia="Times New Roman" w:hAnsi="Times New Roman"/>
          <w:sz w:val="20"/>
          <w:szCs w:val="20"/>
          <w:lang w:eastAsia="ru-RU"/>
        </w:rPr>
        <w:t xml:space="preserve">б) </w:t>
      </w:r>
      <w:r w:rsidRPr="0022169B">
        <w:rPr>
          <w:rFonts w:ascii="Times New Roman" w:eastAsia="Times New Roman" w:hAnsi="Times New Roman"/>
          <w:color w:val="000000"/>
          <w:sz w:val="20"/>
          <w:szCs w:val="20"/>
          <w:lang w:eastAsia="ru-RU"/>
        </w:rPr>
        <w:t>в разделе 3 «Приоритеты и цели социально-экономического развития в соответствующей отрасли Богучанского района, описание основных целей и задач программы, прогноз развития транспортной отрасли и дорожного хозяйства Богучанского района»:</w:t>
      </w:r>
    </w:p>
    <w:p w:rsidR="0022169B" w:rsidRPr="0022169B" w:rsidRDefault="0022169B" w:rsidP="0022169B">
      <w:pPr>
        <w:spacing w:after="0" w:line="240" w:lineRule="auto"/>
        <w:ind w:firstLine="708"/>
        <w:jc w:val="both"/>
        <w:rPr>
          <w:rFonts w:ascii="Times New Roman" w:eastAsia="Times New Roman" w:hAnsi="Times New Roman"/>
          <w:color w:val="000000"/>
          <w:sz w:val="20"/>
          <w:szCs w:val="20"/>
          <w:lang w:eastAsia="ru-RU"/>
        </w:rPr>
      </w:pPr>
      <w:r w:rsidRPr="0022169B">
        <w:rPr>
          <w:rFonts w:ascii="Times New Roman" w:eastAsia="Times New Roman" w:hAnsi="Times New Roman"/>
          <w:color w:val="000000"/>
          <w:sz w:val="20"/>
          <w:szCs w:val="20"/>
          <w:lang w:eastAsia="ru-RU"/>
        </w:rPr>
        <w:t>после абзаца 29 добавить абзац следующего содержания:</w:t>
      </w:r>
    </w:p>
    <w:p w:rsidR="0022169B" w:rsidRPr="0022169B" w:rsidRDefault="0022169B" w:rsidP="0022169B">
      <w:pPr>
        <w:spacing w:after="0" w:line="240" w:lineRule="auto"/>
        <w:ind w:firstLine="709"/>
        <w:jc w:val="both"/>
        <w:rPr>
          <w:rFonts w:ascii="Times New Roman" w:hAnsi="Times New Roman"/>
          <w:color w:val="000000"/>
          <w:sz w:val="20"/>
          <w:szCs w:val="20"/>
        </w:rPr>
      </w:pPr>
      <w:r w:rsidRPr="0022169B">
        <w:rPr>
          <w:rFonts w:ascii="Times New Roman" w:eastAsia="Times New Roman" w:hAnsi="Times New Roman"/>
          <w:color w:val="000000"/>
          <w:sz w:val="20"/>
          <w:szCs w:val="20"/>
          <w:lang w:eastAsia="ru-RU"/>
        </w:rPr>
        <w:t>«Мероприятие 2. Запланированы расходы на проведение мероприятий, направленных на обеспечение безопасного участия детей в дорожном движении в рамках подпрограммы «Повышение безопасности дорожного движения в Красноярском крае» государственной программы Красноярского края «Развитие транспортной системы»</w:t>
      </w:r>
      <w:proofErr w:type="gramStart"/>
      <w:r w:rsidRPr="0022169B">
        <w:rPr>
          <w:rFonts w:ascii="Times New Roman" w:eastAsia="Times New Roman" w:hAnsi="Times New Roman"/>
          <w:color w:val="000000"/>
          <w:sz w:val="20"/>
          <w:szCs w:val="20"/>
          <w:lang w:eastAsia="ru-RU"/>
        </w:rPr>
        <w:t>.</w:t>
      </w:r>
      <w:r w:rsidRPr="0022169B">
        <w:rPr>
          <w:rFonts w:ascii="Times New Roman" w:hAnsi="Times New Roman"/>
          <w:color w:val="000000"/>
          <w:sz w:val="20"/>
          <w:szCs w:val="20"/>
        </w:rPr>
        <w:t>»</w:t>
      </w:r>
      <w:proofErr w:type="gramEnd"/>
      <w:r w:rsidRPr="0022169B">
        <w:rPr>
          <w:rFonts w:ascii="Times New Roman" w:hAnsi="Times New Roman"/>
          <w:color w:val="000000"/>
          <w:sz w:val="20"/>
          <w:szCs w:val="20"/>
        </w:rPr>
        <w:t>;</w:t>
      </w:r>
    </w:p>
    <w:p w:rsidR="0022169B" w:rsidRPr="0022169B" w:rsidRDefault="0022169B" w:rsidP="0022169B">
      <w:pPr>
        <w:spacing w:after="0" w:line="240" w:lineRule="auto"/>
        <w:ind w:firstLine="709"/>
        <w:jc w:val="both"/>
        <w:rPr>
          <w:rFonts w:ascii="Times New Roman" w:hAnsi="Times New Roman"/>
          <w:color w:val="000000"/>
          <w:sz w:val="20"/>
          <w:szCs w:val="20"/>
        </w:rPr>
      </w:pPr>
      <w:r w:rsidRPr="0022169B">
        <w:rPr>
          <w:rFonts w:ascii="Times New Roman" w:hAnsi="Times New Roman"/>
          <w:color w:val="000000"/>
          <w:sz w:val="20"/>
          <w:szCs w:val="20"/>
        </w:rPr>
        <w:t>далее по тексту Мероприятие 2, 3, 4 читать Мероприятие 3, 4, 5;</w:t>
      </w:r>
    </w:p>
    <w:p w:rsidR="0022169B" w:rsidRPr="0022169B" w:rsidRDefault="0022169B" w:rsidP="0022169B">
      <w:pPr>
        <w:spacing w:after="0" w:line="240" w:lineRule="auto"/>
        <w:ind w:firstLine="709"/>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в) в разделе 6 «Перечень подпрограмм с указанием сроков их реализации и ожидаемых результатов» после абзаца восемнадцатого добавить абзац следующего содержания:</w:t>
      </w:r>
    </w:p>
    <w:p w:rsidR="0022169B" w:rsidRPr="0022169B" w:rsidRDefault="0022169B" w:rsidP="0022169B">
      <w:pPr>
        <w:spacing w:after="0" w:line="240" w:lineRule="auto"/>
        <w:ind w:firstLine="709"/>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 xml:space="preserve">«- приобретение и распространение </w:t>
      </w:r>
      <w:proofErr w:type="spellStart"/>
      <w:r w:rsidRPr="0022169B">
        <w:rPr>
          <w:rFonts w:ascii="Times New Roman" w:eastAsia="Times New Roman" w:hAnsi="Times New Roman"/>
          <w:sz w:val="20"/>
          <w:szCs w:val="20"/>
          <w:lang w:eastAsia="ru-RU"/>
        </w:rPr>
        <w:t>световозвращающих</w:t>
      </w:r>
      <w:proofErr w:type="spellEnd"/>
      <w:r w:rsidRPr="0022169B">
        <w:rPr>
          <w:rFonts w:ascii="Times New Roman" w:eastAsia="Times New Roman" w:hAnsi="Times New Roman"/>
          <w:sz w:val="20"/>
          <w:szCs w:val="20"/>
          <w:lang w:eastAsia="ru-RU"/>
        </w:rPr>
        <w:t xml:space="preserve"> приспособлений среди учащихся первых классов муниципальных образовательных учреждений района, всего 610 чел, в том числе: 2014г-2015г – 0 чел; 2016г - 610 чел; 2017г-2018г – 0 чел</w:t>
      </w:r>
      <w:proofErr w:type="gramStart"/>
      <w:r w:rsidRPr="0022169B">
        <w:rPr>
          <w:rFonts w:ascii="Times New Roman" w:eastAsia="Times New Roman" w:hAnsi="Times New Roman"/>
          <w:sz w:val="20"/>
          <w:szCs w:val="20"/>
          <w:lang w:eastAsia="ru-RU"/>
        </w:rPr>
        <w:t>;»</w:t>
      </w:r>
      <w:proofErr w:type="gramEnd"/>
    </w:p>
    <w:p w:rsidR="0022169B" w:rsidRPr="0022169B" w:rsidRDefault="0022169B" w:rsidP="0022169B">
      <w:pPr>
        <w:spacing w:after="0" w:line="240" w:lineRule="auto"/>
        <w:ind w:firstLine="709"/>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lastRenderedPageBreak/>
        <w:t xml:space="preserve">г) </w:t>
      </w:r>
      <w:r w:rsidRPr="0022169B">
        <w:rPr>
          <w:rFonts w:ascii="Times New Roman" w:eastAsia="Times New Roman" w:hAnsi="Times New Roman"/>
          <w:color w:val="000000"/>
          <w:sz w:val="20"/>
          <w:szCs w:val="20"/>
          <w:lang w:eastAsia="ru-RU"/>
        </w:rPr>
        <w:t>в разделе 10 «Информация о ресурсном обеспечении и прогнозной</w:t>
      </w:r>
      <w:r w:rsidRPr="0022169B">
        <w:rPr>
          <w:rFonts w:ascii="Times New Roman" w:eastAsia="Times New Roman" w:hAnsi="Times New Roman"/>
          <w:sz w:val="20"/>
          <w:szCs w:val="20"/>
          <w:lang w:eastAsia="ru-RU"/>
        </w:rPr>
        <w:t xml:space="preserve"> оценке расходов на реализацию целей программы с учетом источников финансирования»:</w:t>
      </w:r>
    </w:p>
    <w:p w:rsidR="0022169B" w:rsidRPr="0022169B" w:rsidRDefault="0022169B" w:rsidP="0022169B">
      <w:pPr>
        <w:spacing w:after="0" w:line="240" w:lineRule="auto"/>
        <w:ind w:firstLine="709"/>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в абзаце первом цифру «216549666,56» заменить цифрой «216561506,56»;</w:t>
      </w:r>
    </w:p>
    <w:p w:rsidR="0022169B" w:rsidRPr="0022169B" w:rsidRDefault="0022169B" w:rsidP="0022169B">
      <w:pPr>
        <w:spacing w:after="0" w:line="240" w:lineRule="auto"/>
        <w:ind w:firstLine="709"/>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в абзаце четвертом цифру «69018386,0» заменить цифрой «69030226,0»;</w:t>
      </w:r>
    </w:p>
    <w:p w:rsidR="0022169B" w:rsidRPr="0022169B" w:rsidRDefault="0022169B" w:rsidP="0022169B">
      <w:pPr>
        <w:spacing w:after="0" w:line="240" w:lineRule="auto"/>
        <w:ind w:firstLine="709"/>
        <w:jc w:val="both"/>
        <w:rPr>
          <w:rFonts w:ascii="Times New Roman" w:eastAsia="Times New Roman" w:hAnsi="Times New Roman"/>
          <w:color w:val="000000"/>
          <w:sz w:val="20"/>
          <w:szCs w:val="20"/>
          <w:lang w:eastAsia="ru-RU"/>
        </w:rPr>
      </w:pPr>
      <w:r w:rsidRPr="0022169B">
        <w:rPr>
          <w:rFonts w:ascii="Times New Roman" w:eastAsia="Times New Roman" w:hAnsi="Times New Roman"/>
          <w:sz w:val="20"/>
          <w:szCs w:val="20"/>
          <w:lang w:eastAsia="ru-RU"/>
        </w:rPr>
        <w:t xml:space="preserve">в абзаце седьмом цифру «62092810,0» заменить цифрой </w:t>
      </w:r>
      <w:r w:rsidRPr="0022169B">
        <w:rPr>
          <w:rFonts w:ascii="Times New Roman" w:eastAsia="Times New Roman" w:hAnsi="Times New Roman"/>
          <w:color w:val="000000"/>
          <w:sz w:val="20"/>
          <w:szCs w:val="20"/>
          <w:lang w:eastAsia="ru-RU"/>
        </w:rPr>
        <w:t>«62104650,0»;</w:t>
      </w:r>
    </w:p>
    <w:p w:rsidR="0022169B" w:rsidRPr="0022169B" w:rsidRDefault="0022169B" w:rsidP="0022169B">
      <w:pPr>
        <w:spacing w:after="0" w:line="240" w:lineRule="auto"/>
        <w:ind w:firstLine="709"/>
        <w:jc w:val="both"/>
        <w:rPr>
          <w:rFonts w:ascii="Times New Roman" w:eastAsia="Times New Roman" w:hAnsi="Times New Roman"/>
          <w:color w:val="000000"/>
          <w:sz w:val="20"/>
          <w:szCs w:val="20"/>
          <w:lang w:eastAsia="ru-RU"/>
        </w:rPr>
      </w:pPr>
      <w:r w:rsidRPr="0022169B">
        <w:rPr>
          <w:rFonts w:ascii="Times New Roman" w:eastAsia="Times New Roman" w:hAnsi="Times New Roman"/>
          <w:color w:val="000000"/>
          <w:sz w:val="20"/>
          <w:szCs w:val="20"/>
          <w:lang w:eastAsia="ru-RU"/>
        </w:rPr>
        <w:t>в абзаце десятом цифру «33759300,0» заменить цифрой «33771140,0».</w:t>
      </w:r>
    </w:p>
    <w:p w:rsidR="0022169B" w:rsidRPr="0022169B" w:rsidRDefault="0022169B" w:rsidP="0022169B">
      <w:pPr>
        <w:spacing w:after="0" w:line="240" w:lineRule="auto"/>
        <w:ind w:firstLine="567"/>
        <w:jc w:val="both"/>
        <w:rPr>
          <w:rFonts w:ascii="Times New Roman" w:eastAsia="Times New Roman" w:hAnsi="Times New Roman"/>
          <w:sz w:val="20"/>
          <w:szCs w:val="20"/>
          <w:lang w:eastAsia="ru-RU"/>
        </w:rPr>
      </w:pPr>
      <w:proofErr w:type="spellStart"/>
      <w:r w:rsidRPr="0022169B">
        <w:rPr>
          <w:rFonts w:ascii="Times New Roman" w:eastAsia="Times New Roman" w:hAnsi="Times New Roman"/>
          <w:sz w:val="20"/>
          <w:szCs w:val="20"/>
          <w:lang w:eastAsia="ru-RU"/>
        </w:rPr>
        <w:t>д</w:t>
      </w:r>
      <w:proofErr w:type="spellEnd"/>
      <w:r w:rsidRPr="0022169B">
        <w:rPr>
          <w:rFonts w:ascii="Times New Roman" w:eastAsia="Times New Roman" w:hAnsi="Times New Roman"/>
          <w:sz w:val="20"/>
          <w:szCs w:val="20"/>
          <w:lang w:eastAsia="ru-RU"/>
        </w:rPr>
        <w:t>) в приложении № 1 к паспорту муниципальной программы Богучанского района «Развитие транспортной системы Богучанского района»:</w:t>
      </w:r>
    </w:p>
    <w:p w:rsidR="0022169B" w:rsidRPr="0022169B" w:rsidRDefault="0022169B" w:rsidP="0022169B">
      <w:pPr>
        <w:spacing w:after="0" w:line="240" w:lineRule="auto"/>
        <w:ind w:firstLine="567"/>
        <w:jc w:val="both"/>
        <w:rPr>
          <w:rFonts w:ascii="Times New Roman" w:eastAsia="Times New Roman" w:hAnsi="Times New Roman"/>
          <w:color w:val="000000"/>
          <w:sz w:val="20"/>
          <w:szCs w:val="20"/>
          <w:lang w:eastAsia="ru-RU"/>
        </w:rPr>
      </w:pPr>
      <w:r w:rsidRPr="0022169B">
        <w:rPr>
          <w:rFonts w:ascii="Times New Roman" w:eastAsia="Times New Roman" w:hAnsi="Times New Roman"/>
          <w:sz w:val="20"/>
          <w:szCs w:val="20"/>
          <w:lang w:eastAsia="ru-RU"/>
        </w:rPr>
        <w:t>в строке «</w:t>
      </w:r>
      <w:r w:rsidRPr="0022169B">
        <w:rPr>
          <w:rFonts w:ascii="Times New Roman" w:eastAsia="Times New Roman" w:hAnsi="Times New Roman"/>
          <w:color w:val="000000"/>
          <w:sz w:val="20"/>
          <w:szCs w:val="20"/>
          <w:lang w:eastAsia="ru-RU"/>
        </w:rPr>
        <w:t>Количество оборудованных участков дорожными знаками 5.19.1 и 5.19.2 "Пешеходный переход" повышенной яркости (на желтом фоне) и нанесение дорожной разметки 1.14.1 "Зебра" на пешеходных переходах» в столбце 4 цифру «0,08» заменить цифрой «0,04»;</w:t>
      </w:r>
    </w:p>
    <w:p w:rsidR="0022169B" w:rsidRPr="0022169B" w:rsidRDefault="0022169B" w:rsidP="0022169B">
      <w:pPr>
        <w:spacing w:after="0" w:line="240" w:lineRule="auto"/>
        <w:ind w:firstLine="567"/>
        <w:jc w:val="both"/>
        <w:rPr>
          <w:rFonts w:ascii="Times New Roman" w:eastAsia="Times New Roman" w:hAnsi="Times New Roman"/>
          <w:color w:val="000000"/>
          <w:sz w:val="20"/>
          <w:szCs w:val="20"/>
          <w:lang w:eastAsia="ru-RU"/>
        </w:rPr>
      </w:pPr>
      <w:r w:rsidRPr="0022169B">
        <w:rPr>
          <w:rFonts w:ascii="Times New Roman" w:eastAsia="Times New Roman" w:hAnsi="Times New Roman"/>
          <w:color w:val="000000"/>
          <w:sz w:val="20"/>
          <w:szCs w:val="20"/>
          <w:lang w:eastAsia="ru-RU"/>
        </w:rPr>
        <w:t>добавить новой строкой следующего содержания:</w:t>
      </w:r>
    </w:p>
    <w:p w:rsidR="0022169B" w:rsidRPr="0022169B" w:rsidRDefault="0022169B" w:rsidP="0022169B">
      <w:pPr>
        <w:spacing w:after="0" w:line="240" w:lineRule="auto"/>
        <w:ind w:firstLine="567"/>
        <w:jc w:val="both"/>
        <w:rPr>
          <w:rFonts w:ascii="Times New Roman" w:eastAsia="Times New Roman" w:hAnsi="Times New Roman"/>
          <w:color w:val="000000"/>
          <w:sz w:val="20"/>
          <w:szCs w:val="20"/>
          <w:lang w:eastAsia="ru-RU"/>
        </w:rPr>
      </w:pPr>
    </w:p>
    <w:tbl>
      <w:tblPr>
        <w:tblStyle w:val="49"/>
        <w:tblW w:w="5000" w:type="pct"/>
        <w:tblLook w:val="04A0"/>
      </w:tblPr>
      <w:tblGrid>
        <w:gridCol w:w="347"/>
        <w:gridCol w:w="460"/>
        <w:gridCol w:w="2635"/>
        <w:gridCol w:w="502"/>
        <w:gridCol w:w="550"/>
        <w:gridCol w:w="1204"/>
        <w:gridCol w:w="459"/>
        <w:gridCol w:w="459"/>
        <w:gridCol w:w="459"/>
        <w:gridCol w:w="459"/>
        <w:gridCol w:w="549"/>
        <w:gridCol w:w="536"/>
        <w:gridCol w:w="530"/>
        <w:gridCol w:w="421"/>
      </w:tblGrid>
      <w:tr w:rsidR="0022169B" w:rsidRPr="0022169B" w:rsidTr="0022169B">
        <w:tc>
          <w:tcPr>
            <w:tcW w:w="181" w:type="pct"/>
            <w:tcBorders>
              <w:top w:val="nil"/>
              <w:left w:val="nil"/>
              <w:bottom w:val="nil"/>
              <w:right w:val="single" w:sz="4" w:space="0" w:color="auto"/>
            </w:tcBorders>
          </w:tcPr>
          <w:p w:rsidR="0022169B" w:rsidRPr="0022169B" w:rsidRDefault="0022169B" w:rsidP="0022169B">
            <w:pPr>
              <w:spacing w:after="0" w:line="240" w:lineRule="auto"/>
              <w:jc w:val="both"/>
              <w:rPr>
                <w:rFonts w:ascii="Times New Roman" w:hAnsi="Times New Roman"/>
                <w:color w:val="000000"/>
                <w:sz w:val="14"/>
                <w:szCs w:val="14"/>
                <w:lang w:eastAsia="ru-RU"/>
              </w:rPr>
            </w:pPr>
            <w:r w:rsidRPr="0022169B">
              <w:rPr>
                <w:rFonts w:ascii="Times New Roman" w:hAnsi="Times New Roman"/>
                <w:color w:val="000000"/>
                <w:sz w:val="14"/>
                <w:szCs w:val="14"/>
                <w:lang w:eastAsia="ru-RU"/>
              </w:rPr>
              <w:t>«</w:t>
            </w:r>
          </w:p>
        </w:tc>
        <w:tc>
          <w:tcPr>
            <w:tcW w:w="240" w:type="pct"/>
            <w:tcBorders>
              <w:top w:val="single" w:sz="4" w:space="0" w:color="auto"/>
              <w:left w:val="single" w:sz="4" w:space="0" w:color="auto"/>
              <w:bottom w:val="single" w:sz="4" w:space="0" w:color="auto"/>
              <w:right w:val="single" w:sz="4" w:space="0" w:color="auto"/>
            </w:tcBorders>
            <w:vAlign w:val="center"/>
          </w:tcPr>
          <w:p w:rsidR="0022169B" w:rsidRPr="0022169B" w:rsidRDefault="0022169B" w:rsidP="0022169B">
            <w:pPr>
              <w:spacing w:after="0" w:line="240" w:lineRule="auto"/>
              <w:jc w:val="center"/>
              <w:rPr>
                <w:rFonts w:ascii="Times New Roman" w:hAnsi="Times New Roman"/>
                <w:color w:val="000000"/>
                <w:sz w:val="14"/>
                <w:szCs w:val="14"/>
                <w:lang w:eastAsia="ru-RU"/>
              </w:rPr>
            </w:pPr>
            <w:r w:rsidRPr="0022169B">
              <w:rPr>
                <w:rFonts w:ascii="Times New Roman" w:hAnsi="Times New Roman"/>
                <w:color w:val="000000"/>
                <w:sz w:val="14"/>
                <w:szCs w:val="14"/>
                <w:lang w:eastAsia="ru-RU"/>
              </w:rPr>
              <w:t>1</w:t>
            </w:r>
          </w:p>
        </w:tc>
        <w:tc>
          <w:tcPr>
            <w:tcW w:w="1375" w:type="pct"/>
            <w:tcBorders>
              <w:top w:val="single" w:sz="4" w:space="0" w:color="auto"/>
              <w:left w:val="single" w:sz="4" w:space="0" w:color="auto"/>
              <w:bottom w:val="single" w:sz="4" w:space="0" w:color="auto"/>
              <w:right w:val="single" w:sz="4" w:space="0" w:color="auto"/>
            </w:tcBorders>
            <w:vAlign w:val="center"/>
          </w:tcPr>
          <w:p w:rsidR="0022169B" w:rsidRPr="0022169B" w:rsidRDefault="0022169B" w:rsidP="0022169B">
            <w:pPr>
              <w:spacing w:after="0" w:line="240" w:lineRule="auto"/>
              <w:jc w:val="center"/>
              <w:rPr>
                <w:rFonts w:ascii="Times New Roman" w:hAnsi="Times New Roman"/>
                <w:color w:val="000000"/>
                <w:sz w:val="14"/>
                <w:szCs w:val="14"/>
                <w:lang w:eastAsia="ru-RU"/>
              </w:rPr>
            </w:pPr>
            <w:r w:rsidRPr="0022169B">
              <w:rPr>
                <w:rFonts w:ascii="Times New Roman" w:hAnsi="Times New Roman"/>
                <w:color w:val="000000"/>
                <w:sz w:val="14"/>
                <w:szCs w:val="14"/>
                <w:lang w:eastAsia="ru-RU"/>
              </w:rPr>
              <w:t>2</w:t>
            </w:r>
          </w:p>
        </w:tc>
        <w:tc>
          <w:tcPr>
            <w:tcW w:w="262" w:type="pct"/>
            <w:tcBorders>
              <w:top w:val="single" w:sz="4" w:space="0" w:color="auto"/>
              <w:left w:val="single" w:sz="4" w:space="0" w:color="auto"/>
              <w:bottom w:val="single" w:sz="4" w:space="0" w:color="auto"/>
              <w:right w:val="single" w:sz="4" w:space="0" w:color="auto"/>
            </w:tcBorders>
            <w:vAlign w:val="center"/>
          </w:tcPr>
          <w:p w:rsidR="0022169B" w:rsidRPr="0022169B" w:rsidRDefault="0022169B" w:rsidP="0022169B">
            <w:pPr>
              <w:spacing w:after="0" w:line="240" w:lineRule="auto"/>
              <w:jc w:val="center"/>
              <w:rPr>
                <w:rFonts w:ascii="Times New Roman" w:hAnsi="Times New Roman"/>
                <w:color w:val="000000"/>
                <w:sz w:val="14"/>
                <w:szCs w:val="14"/>
                <w:lang w:eastAsia="ru-RU"/>
              </w:rPr>
            </w:pPr>
            <w:r w:rsidRPr="0022169B">
              <w:rPr>
                <w:rFonts w:ascii="Times New Roman" w:hAnsi="Times New Roman"/>
                <w:color w:val="000000"/>
                <w:sz w:val="14"/>
                <w:szCs w:val="14"/>
                <w:lang w:eastAsia="ru-RU"/>
              </w:rPr>
              <w:t>3</w:t>
            </w:r>
          </w:p>
        </w:tc>
        <w:tc>
          <w:tcPr>
            <w:tcW w:w="287" w:type="pct"/>
            <w:tcBorders>
              <w:top w:val="single" w:sz="4" w:space="0" w:color="auto"/>
              <w:left w:val="single" w:sz="4" w:space="0" w:color="auto"/>
              <w:bottom w:val="single" w:sz="4" w:space="0" w:color="auto"/>
              <w:right w:val="single" w:sz="4" w:space="0" w:color="auto"/>
            </w:tcBorders>
            <w:vAlign w:val="center"/>
          </w:tcPr>
          <w:p w:rsidR="0022169B" w:rsidRPr="0022169B" w:rsidRDefault="0022169B" w:rsidP="0022169B">
            <w:pPr>
              <w:spacing w:after="0" w:line="240" w:lineRule="auto"/>
              <w:jc w:val="center"/>
              <w:rPr>
                <w:rFonts w:ascii="Times New Roman" w:hAnsi="Times New Roman"/>
                <w:color w:val="000000"/>
                <w:sz w:val="14"/>
                <w:szCs w:val="14"/>
                <w:lang w:eastAsia="ru-RU"/>
              </w:rPr>
            </w:pPr>
            <w:r w:rsidRPr="0022169B">
              <w:rPr>
                <w:rFonts w:ascii="Times New Roman" w:hAnsi="Times New Roman"/>
                <w:color w:val="000000"/>
                <w:sz w:val="14"/>
                <w:szCs w:val="14"/>
                <w:lang w:eastAsia="ru-RU"/>
              </w:rPr>
              <w:t>4</w:t>
            </w:r>
          </w:p>
        </w:tc>
        <w:tc>
          <w:tcPr>
            <w:tcW w:w="629" w:type="pct"/>
            <w:tcBorders>
              <w:top w:val="single" w:sz="4" w:space="0" w:color="auto"/>
              <w:left w:val="single" w:sz="4" w:space="0" w:color="auto"/>
              <w:bottom w:val="single" w:sz="4" w:space="0" w:color="auto"/>
              <w:right w:val="single" w:sz="4" w:space="0" w:color="auto"/>
            </w:tcBorders>
            <w:vAlign w:val="center"/>
          </w:tcPr>
          <w:p w:rsidR="0022169B" w:rsidRPr="0022169B" w:rsidRDefault="0022169B" w:rsidP="0022169B">
            <w:pPr>
              <w:spacing w:after="0" w:line="240" w:lineRule="auto"/>
              <w:jc w:val="center"/>
              <w:rPr>
                <w:rFonts w:ascii="Times New Roman" w:hAnsi="Times New Roman"/>
                <w:color w:val="000000"/>
                <w:sz w:val="14"/>
                <w:szCs w:val="14"/>
                <w:lang w:eastAsia="ru-RU"/>
              </w:rPr>
            </w:pPr>
            <w:r w:rsidRPr="0022169B">
              <w:rPr>
                <w:rFonts w:ascii="Times New Roman" w:hAnsi="Times New Roman"/>
                <w:color w:val="000000"/>
                <w:sz w:val="14"/>
                <w:szCs w:val="14"/>
                <w:lang w:eastAsia="ru-RU"/>
              </w:rPr>
              <w:t>5</w:t>
            </w:r>
          </w:p>
        </w:tc>
        <w:tc>
          <w:tcPr>
            <w:tcW w:w="240" w:type="pct"/>
            <w:tcBorders>
              <w:top w:val="single" w:sz="4" w:space="0" w:color="auto"/>
              <w:left w:val="single" w:sz="4" w:space="0" w:color="auto"/>
              <w:bottom w:val="single" w:sz="4" w:space="0" w:color="auto"/>
              <w:right w:val="single" w:sz="4" w:space="0" w:color="auto"/>
            </w:tcBorders>
            <w:vAlign w:val="center"/>
          </w:tcPr>
          <w:p w:rsidR="0022169B" w:rsidRPr="0022169B" w:rsidRDefault="0022169B" w:rsidP="0022169B">
            <w:pPr>
              <w:spacing w:after="0" w:line="240" w:lineRule="auto"/>
              <w:jc w:val="center"/>
              <w:rPr>
                <w:rFonts w:ascii="Times New Roman" w:hAnsi="Times New Roman"/>
                <w:color w:val="000000"/>
                <w:sz w:val="14"/>
                <w:szCs w:val="14"/>
                <w:lang w:eastAsia="ru-RU"/>
              </w:rPr>
            </w:pPr>
            <w:r w:rsidRPr="0022169B">
              <w:rPr>
                <w:rFonts w:ascii="Times New Roman" w:hAnsi="Times New Roman"/>
                <w:color w:val="000000"/>
                <w:sz w:val="14"/>
                <w:szCs w:val="14"/>
                <w:lang w:eastAsia="ru-RU"/>
              </w:rPr>
              <w:t>6</w:t>
            </w:r>
          </w:p>
        </w:tc>
        <w:tc>
          <w:tcPr>
            <w:tcW w:w="240" w:type="pct"/>
            <w:tcBorders>
              <w:top w:val="single" w:sz="4" w:space="0" w:color="auto"/>
              <w:left w:val="single" w:sz="4" w:space="0" w:color="auto"/>
              <w:bottom w:val="single" w:sz="4" w:space="0" w:color="auto"/>
              <w:right w:val="single" w:sz="4" w:space="0" w:color="auto"/>
            </w:tcBorders>
            <w:vAlign w:val="center"/>
          </w:tcPr>
          <w:p w:rsidR="0022169B" w:rsidRPr="0022169B" w:rsidRDefault="0022169B" w:rsidP="0022169B">
            <w:pPr>
              <w:spacing w:after="0" w:line="240" w:lineRule="auto"/>
              <w:jc w:val="center"/>
              <w:rPr>
                <w:rFonts w:ascii="Times New Roman" w:hAnsi="Times New Roman"/>
                <w:color w:val="000000"/>
                <w:sz w:val="14"/>
                <w:szCs w:val="14"/>
                <w:lang w:eastAsia="ru-RU"/>
              </w:rPr>
            </w:pPr>
            <w:r w:rsidRPr="0022169B">
              <w:rPr>
                <w:rFonts w:ascii="Times New Roman" w:hAnsi="Times New Roman"/>
                <w:color w:val="000000"/>
                <w:sz w:val="14"/>
                <w:szCs w:val="14"/>
                <w:lang w:eastAsia="ru-RU"/>
              </w:rPr>
              <w:t>7</w:t>
            </w:r>
          </w:p>
        </w:tc>
        <w:tc>
          <w:tcPr>
            <w:tcW w:w="240" w:type="pct"/>
            <w:tcBorders>
              <w:top w:val="single" w:sz="4" w:space="0" w:color="auto"/>
              <w:left w:val="single" w:sz="4" w:space="0" w:color="auto"/>
              <w:bottom w:val="single" w:sz="4" w:space="0" w:color="auto"/>
              <w:right w:val="single" w:sz="4" w:space="0" w:color="auto"/>
            </w:tcBorders>
            <w:vAlign w:val="center"/>
          </w:tcPr>
          <w:p w:rsidR="0022169B" w:rsidRPr="0022169B" w:rsidRDefault="0022169B" w:rsidP="0022169B">
            <w:pPr>
              <w:spacing w:after="0" w:line="240" w:lineRule="auto"/>
              <w:jc w:val="center"/>
              <w:rPr>
                <w:rFonts w:ascii="Times New Roman" w:hAnsi="Times New Roman"/>
                <w:color w:val="000000"/>
                <w:sz w:val="14"/>
                <w:szCs w:val="14"/>
                <w:lang w:eastAsia="ru-RU"/>
              </w:rPr>
            </w:pPr>
            <w:r w:rsidRPr="0022169B">
              <w:rPr>
                <w:rFonts w:ascii="Times New Roman" w:hAnsi="Times New Roman"/>
                <w:color w:val="000000"/>
                <w:sz w:val="14"/>
                <w:szCs w:val="14"/>
                <w:lang w:eastAsia="ru-RU"/>
              </w:rPr>
              <w:t>8</w:t>
            </w:r>
          </w:p>
        </w:tc>
        <w:tc>
          <w:tcPr>
            <w:tcW w:w="240" w:type="pct"/>
            <w:tcBorders>
              <w:top w:val="single" w:sz="4" w:space="0" w:color="auto"/>
              <w:left w:val="single" w:sz="4" w:space="0" w:color="auto"/>
              <w:bottom w:val="single" w:sz="4" w:space="0" w:color="auto"/>
              <w:right w:val="single" w:sz="4" w:space="0" w:color="auto"/>
            </w:tcBorders>
            <w:vAlign w:val="center"/>
          </w:tcPr>
          <w:p w:rsidR="0022169B" w:rsidRPr="0022169B" w:rsidRDefault="0022169B" w:rsidP="0022169B">
            <w:pPr>
              <w:spacing w:after="0" w:line="240" w:lineRule="auto"/>
              <w:jc w:val="center"/>
              <w:rPr>
                <w:rFonts w:ascii="Times New Roman" w:hAnsi="Times New Roman"/>
                <w:color w:val="000000"/>
                <w:sz w:val="14"/>
                <w:szCs w:val="14"/>
                <w:lang w:eastAsia="ru-RU"/>
              </w:rPr>
            </w:pPr>
            <w:r w:rsidRPr="0022169B">
              <w:rPr>
                <w:rFonts w:ascii="Times New Roman" w:hAnsi="Times New Roman"/>
                <w:color w:val="000000"/>
                <w:sz w:val="14"/>
                <w:szCs w:val="14"/>
                <w:lang w:eastAsia="ru-RU"/>
              </w:rPr>
              <w:t>9</w:t>
            </w:r>
          </w:p>
        </w:tc>
        <w:tc>
          <w:tcPr>
            <w:tcW w:w="287" w:type="pct"/>
            <w:tcBorders>
              <w:top w:val="single" w:sz="4" w:space="0" w:color="auto"/>
              <w:left w:val="single" w:sz="4" w:space="0" w:color="auto"/>
              <w:bottom w:val="single" w:sz="4" w:space="0" w:color="auto"/>
              <w:right w:val="single" w:sz="4" w:space="0" w:color="auto"/>
            </w:tcBorders>
            <w:vAlign w:val="center"/>
          </w:tcPr>
          <w:p w:rsidR="0022169B" w:rsidRPr="0022169B" w:rsidRDefault="0022169B" w:rsidP="0022169B">
            <w:pPr>
              <w:spacing w:after="0" w:line="240" w:lineRule="auto"/>
              <w:jc w:val="center"/>
              <w:rPr>
                <w:rFonts w:ascii="Times New Roman" w:hAnsi="Times New Roman"/>
                <w:color w:val="000000"/>
                <w:sz w:val="14"/>
                <w:szCs w:val="14"/>
                <w:lang w:eastAsia="ru-RU"/>
              </w:rPr>
            </w:pPr>
            <w:r w:rsidRPr="0022169B">
              <w:rPr>
                <w:rFonts w:ascii="Times New Roman" w:hAnsi="Times New Roman"/>
                <w:color w:val="000000"/>
                <w:sz w:val="14"/>
                <w:szCs w:val="14"/>
                <w:lang w:eastAsia="ru-RU"/>
              </w:rPr>
              <w:t>10</w:t>
            </w:r>
          </w:p>
        </w:tc>
        <w:tc>
          <w:tcPr>
            <w:tcW w:w="280" w:type="pct"/>
            <w:tcBorders>
              <w:top w:val="single" w:sz="4" w:space="0" w:color="auto"/>
              <w:left w:val="single" w:sz="4" w:space="0" w:color="auto"/>
              <w:bottom w:val="single" w:sz="4" w:space="0" w:color="auto"/>
              <w:right w:val="single" w:sz="4" w:space="0" w:color="auto"/>
            </w:tcBorders>
            <w:vAlign w:val="center"/>
          </w:tcPr>
          <w:p w:rsidR="0022169B" w:rsidRPr="0022169B" w:rsidRDefault="0022169B" w:rsidP="0022169B">
            <w:pPr>
              <w:spacing w:after="0" w:line="240" w:lineRule="auto"/>
              <w:jc w:val="center"/>
              <w:rPr>
                <w:rFonts w:ascii="Times New Roman" w:hAnsi="Times New Roman"/>
                <w:color w:val="000000"/>
                <w:sz w:val="14"/>
                <w:szCs w:val="14"/>
                <w:lang w:eastAsia="ru-RU"/>
              </w:rPr>
            </w:pPr>
            <w:r w:rsidRPr="0022169B">
              <w:rPr>
                <w:rFonts w:ascii="Times New Roman" w:hAnsi="Times New Roman"/>
                <w:color w:val="000000"/>
                <w:sz w:val="14"/>
                <w:szCs w:val="14"/>
                <w:lang w:eastAsia="ru-RU"/>
              </w:rPr>
              <w:t>11</w:t>
            </w:r>
          </w:p>
        </w:tc>
        <w:tc>
          <w:tcPr>
            <w:tcW w:w="277" w:type="pct"/>
            <w:tcBorders>
              <w:top w:val="single" w:sz="4" w:space="0" w:color="auto"/>
              <w:left w:val="single" w:sz="4" w:space="0" w:color="auto"/>
              <w:bottom w:val="single" w:sz="4" w:space="0" w:color="auto"/>
              <w:right w:val="single" w:sz="4" w:space="0" w:color="auto"/>
            </w:tcBorders>
            <w:vAlign w:val="center"/>
          </w:tcPr>
          <w:p w:rsidR="0022169B" w:rsidRPr="0022169B" w:rsidRDefault="0022169B" w:rsidP="0022169B">
            <w:pPr>
              <w:spacing w:after="0" w:line="240" w:lineRule="auto"/>
              <w:jc w:val="center"/>
              <w:rPr>
                <w:rFonts w:ascii="Times New Roman" w:hAnsi="Times New Roman"/>
                <w:color w:val="000000"/>
                <w:sz w:val="14"/>
                <w:szCs w:val="14"/>
                <w:lang w:eastAsia="ru-RU"/>
              </w:rPr>
            </w:pPr>
            <w:r w:rsidRPr="0022169B">
              <w:rPr>
                <w:rFonts w:ascii="Times New Roman" w:hAnsi="Times New Roman"/>
                <w:color w:val="000000"/>
                <w:sz w:val="14"/>
                <w:szCs w:val="14"/>
                <w:lang w:eastAsia="ru-RU"/>
              </w:rPr>
              <w:t>12</w:t>
            </w:r>
          </w:p>
        </w:tc>
        <w:tc>
          <w:tcPr>
            <w:tcW w:w="220" w:type="pct"/>
            <w:tcBorders>
              <w:top w:val="nil"/>
              <w:left w:val="single" w:sz="4" w:space="0" w:color="auto"/>
              <w:bottom w:val="nil"/>
              <w:right w:val="nil"/>
            </w:tcBorders>
          </w:tcPr>
          <w:p w:rsidR="0022169B" w:rsidRPr="0022169B" w:rsidRDefault="0022169B" w:rsidP="0022169B">
            <w:pPr>
              <w:spacing w:after="0" w:line="240" w:lineRule="auto"/>
              <w:jc w:val="both"/>
              <w:rPr>
                <w:rFonts w:ascii="Times New Roman" w:hAnsi="Times New Roman"/>
                <w:color w:val="000000"/>
                <w:sz w:val="14"/>
                <w:szCs w:val="14"/>
                <w:lang w:eastAsia="ru-RU"/>
              </w:rPr>
            </w:pPr>
          </w:p>
        </w:tc>
      </w:tr>
      <w:tr w:rsidR="0022169B" w:rsidRPr="0022169B" w:rsidTr="0022169B">
        <w:tc>
          <w:tcPr>
            <w:tcW w:w="181" w:type="pct"/>
            <w:tcBorders>
              <w:top w:val="nil"/>
              <w:left w:val="nil"/>
              <w:bottom w:val="nil"/>
              <w:right w:val="single" w:sz="4" w:space="0" w:color="auto"/>
            </w:tcBorders>
          </w:tcPr>
          <w:p w:rsidR="0022169B" w:rsidRPr="0022169B" w:rsidRDefault="0022169B" w:rsidP="0022169B">
            <w:pPr>
              <w:spacing w:after="0" w:line="240" w:lineRule="auto"/>
              <w:jc w:val="both"/>
              <w:rPr>
                <w:rFonts w:ascii="Times New Roman" w:hAnsi="Times New Roman"/>
                <w:color w:val="000000"/>
                <w:sz w:val="14"/>
                <w:szCs w:val="14"/>
                <w:lang w:eastAsia="ru-RU"/>
              </w:rPr>
            </w:pPr>
          </w:p>
        </w:tc>
        <w:tc>
          <w:tcPr>
            <w:tcW w:w="240" w:type="pct"/>
            <w:tcBorders>
              <w:top w:val="single" w:sz="4" w:space="0" w:color="auto"/>
              <w:left w:val="single" w:sz="4" w:space="0" w:color="auto"/>
              <w:bottom w:val="single" w:sz="4" w:space="0" w:color="auto"/>
              <w:right w:val="single" w:sz="4" w:space="0" w:color="auto"/>
            </w:tcBorders>
          </w:tcPr>
          <w:p w:rsidR="0022169B" w:rsidRPr="0022169B" w:rsidRDefault="0022169B" w:rsidP="0022169B">
            <w:pPr>
              <w:spacing w:after="0" w:line="240" w:lineRule="auto"/>
              <w:jc w:val="center"/>
              <w:rPr>
                <w:rFonts w:ascii="Times New Roman" w:hAnsi="Times New Roman"/>
                <w:color w:val="000000"/>
                <w:sz w:val="14"/>
                <w:szCs w:val="14"/>
                <w:lang w:eastAsia="ru-RU"/>
              </w:rPr>
            </w:pPr>
          </w:p>
        </w:tc>
        <w:tc>
          <w:tcPr>
            <w:tcW w:w="1375" w:type="pct"/>
            <w:tcBorders>
              <w:top w:val="single" w:sz="4" w:space="0" w:color="auto"/>
              <w:left w:val="single" w:sz="4" w:space="0" w:color="auto"/>
              <w:bottom w:val="single" w:sz="4" w:space="0" w:color="auto"/>
              <w:right w:val="single" w:sz="4" w:space="0" w:color="auto"/>
            </w:tcBorders>
            <w:vAlign w:val="center"/>
          </w:tcPr>
          <w:p w:rsidR="0022169B" w:rsidRPr="0022169B" w:rsidRDefault="0022169B" w:rsidP="0022169B">
            <w:pPr>
              <w:spacing w:after="0" w:line="240" w:lineRule="auto"/>
              <w:rPr>
                <w:rFonts w:ascii="Times New Roman" w:hAnsi="Times New Roman"/>
                <w:sz w:val="14"/>
                <w:szCs w:val="14"/>
                <w:lang w:eastAsia="ru-RU"/>
              </w:rPr>
            </w:pPr>
            <w:r w:rsidRPr="0022169B">
              <w:rPr>
                <w:rFonts w:ascii="Times New Roman" w:hAnsi="Times New Roman"/>
                <w:sz w:val="14"/>
                <w:szCs w:val="14"/>
                <w:lang w:eastAsia="ru-RU"/>
              </w:rPr>
              <w:t xml:space="preserve">Количество учащихся первых классов муниципальных образовательных учреждений района получивших </w:t>
            </w:r>
            <w:proofErr w:type="spellStart"/>
            <w:r w:rsidRPr="0022169B">
              <w:rPr>
                <w:rFonts w:ascii="Times New Roman" w:hAnsi="Times New Roman"/>
                <w:sz w:val="14"/>
                <w:szCs w:val="14"/>
                <w:lang w:eastAsia="ru-RU"/>
              </w:rPr>
              <w:t>световозвращающие</w:t>
            </w:r>
            <w:proofErr w:type="spellEnd"/>
            <w:r w:rsidRPr="0022169B">
              <w:rPr>
                <w:rFonts w:ascii="Times New Roman" w:hAnsi="Times New Roman"/>
                <w:sz w:val="14"/>
                <w:szCs w:val="14"/>
                <w:lang w:eastAsia="ru-RU"/>
              </w:rPr>
              <w:t xml:space="preserve"> приспособления</w:t>
            </w:r>
          </w:p>
        </w:tc>
        <w:tc>
          <w:tcPr>
            <w:tcW w:w="262" w:type="pct"/>
            <w:tcBorders>
              <w:top w:val="single" w:sz="4" w:space="0" w:color="auto"/>
              <w:left w:val="single" w:sz="4" w:space="0" w:color="auto"/>
              <w:bottom w:val="single" w:sz="4" w:space="0" w:color="auto"/>
              <w:right w:val="single" w:sz="4" w:space="0" w:color="auto"/>
            </w:tcBorders>
            <w:vAlign w:val="center"/>
          </w:tcPr>
          <w:p w:rsidR="0022169B" w:rsidRPr="0022169B" w:rsidRDefault="0022169B" w:rsidP="0022169B">
            <w:pPr>
              <w:jc w:val="center"/>
              <w:rPr>
                <w:rFonts w:ascii="Times New Roman" w:hAnsi="Times New Roman"/>
                <w:color w:val="000000"/>
                <w:sz w:val="14"/>
                <w:szCs w:val="14"/>
                <w:lang w:eastAsia="ru-RU"/>
              </w:rPr>
            </w:pPr>
            <w:r w:rsidRPr="0022169B">
              <w:rPr>
                <w:rFonts w:ascii="Times New Roman" w:hAnsi="Times New Roman"/>
                <w:color w:val="000000"/>
                <w:sz w:val="14"/>
                <w:szCs w:val="14"/>
                <w:lang w:eastAsia="ru-RU"/>
              </w:rPr>
              <w:t>чел</w:t>
            </w:r>
          </w:p>
        </w:tc>
        <w:tc>
          <w:tcPr>
            <w:tcW w:w="287" w:type="pct"/>
            <w:tcBorders>
              <w:top w:val="single" w:sz="4" w:space="0" w:color="auto"/>
              <w:left w:val="single" w:sz="4" w:space="0" w:color="auto"/>
              <w:bottom w:val="single" w:sz="4" w:space="0" w:color="auto"/>
              <w:right w:val="single" w:sz="4" w:space="0" w:color="auto"/>
            </w:tcBorders>
            <w:vAlign w:val="center"/>
          </w:tcPr>
          <w:p w:rsidR="0022169B" w:rsidRPr="0022169B" w:rsidRDefault="0022169B" w:rsidP="0022169B">
            <w:pPr>
              <w:jc w:val="center"/>
              <w:rPr>
                <w:rFonts w:ascii="Times New Roman" w:hAnsi="Times New Roman"/>
                <w:color w:val="000000"/>
                <w:sz w:val="14"/>
                <w:szCs w:val="14"/>
                <w:lang w:eastAsia="ru-RU"/>
              </w:rPr>
            </w:pPr>
            <w:r w:rsidRPr="0022169B">
              <w:rPr>
                <w:rFonts w:ascii="Times New Roman" w:hAnsi="Times New Roman"/>
                <w:color w:val="000000"/>
                <w:sz w:val="14"/>
                <w:szCs w:val="14"/>
                <w:lang w:eastAsia="ru-RU"/>
              </w:rPr>
              <w:t>0,04</w:t>
            </w:r>
          </w:p>
        </w:tc>
        <w:tc>
          <w:tcPr>
            <w:tcW w:w="629" w:type="pct"/>
            <w:tcBorders>
              <w:top w:val="single" w:sz="4" w:space="0" w:color="auto"/>
              <w:left w:val="single" w:sz="4" w:space="0" w:color="auto"/>
              <w:bottom w:val="single" w:sz="4" w:space="0" w:color="auto"/>
              <w:right w:val="single" w:sz="4" w:space="0" w:color="auto"/>
            </w:tcBorders>
            <w:vAlign w:val="center"/>
          </w:tcPr>
          <w:p w:rsidR="0022169B" w:rsidRPr="0022169B" w:rsidRDefault="0022169B" w:rsidP="0022169B">
            <w:pPr>
              <w:jc w:val="center"/>
              <w:rPr>
                <w:rFonts w:ascii="Times New Roman" w:hAnsi="Times New Roman"/>
                <w:color w:val="000000"/>
                <w:sz w:val="14"/>
                <w:szCs w:val="14"/>
                <w:lang w:eastAsia="ru-RU"/>
              </w:rPr>
            </w:pPr>
            <w:r w:rsidRPr="0022169B">
              <w:rPr>
                <w:rFonts w:ascii="Times New Roman" w:hAnsi="Times New Roman"/>
                <w:color w:val="000000"/>
                <w:sz w:val="14"/>
                <w:szCs w:val="14"/>
                <w:lang w:eastAsia="ru-RU"/>
              </w:rPr>
              <w:t>Отраслевой мониторинг</w:t>
            </w:r>
          </w:p>
        </w:tc>
        <w:tc>
          <w:tcPr>
            <w:tcW w:w="240" w:type="pct"/>
            <w:tcBorders>
              <w:top w:val="single" w:sz="4" w:space="0" w:color="auto"/>
              <w:left w:val="single" w:sz="4" w:space="0" w:color="auto"/>
              <w:bottom w:val="single" w:sz="4" w:space="0" w:color="auto"/>
              <w:right w:val="single" w:sz="4" w:space="0" w:color="auto"/>
            </w:tcBorders>
            <w:vAlign w:val="center"/>
          </w:tcPr>
          <w:p w:rsidR="0022169B" w:rsidRPr="0022169B" w:rsidRDefault="0022169B" w:rsidP="0022169B">
            <w:pPr>
              <w:jc w:val="center"/>
              <w:rPr>
                <w:rFonts w:ascii="Times New Roman" w:hAnsi="Times New Roman"/>
                <w:color w:val="000000"/>
                <w:sz w:val="14"/>
                <w:szCs w:val="14"/>
                <w:lang w:eastAsia="ru-RU"/>
              </w:rPr>
            </w:pPr>
            <w:r w:rsidRPr="0022169B">
              <w:rPr>
                <w:rFonts w:ascii="Times New Roman" w:hAnsi="Times New Roman"/>
                <w:color w:val="000000"/>
                <w:sz w:val="14"/>
                <w:szCs w:val="14"/>
                <w:lang w:eastAsia="ru-RU"/>
              </w:rPr>
              <w:t>0 *</w:t>
            </w:r>
          </w:p>
        </w:tc>
        <w:tc>
          <w:tcPr>
            <w:tcW w:w="240" w:type="pct"/>
            <w:tcBorders>
              <w:top w:val="single" w:sz="4" w:space="0" w:color="auto"/>
              <w:left w:val="single" w:sz="4" w:space="0" w:color="auto"/>
              <w:bottom w:val="single" w:sz="4" w:space="0" w:color="auto"/>
              <w:right w:val="single" w:sz="4" w:space="0" w:color="auto"/>
            </w:tcBorders>
            <w:vAlign w:val="center"/>
          </w:tcPr>
          <w:p w:rsidR="0022169B" w:rsidRPr="0022169B" w:rsidRDefault="0022169B" w:rsidP="0022169B">
            <w:pPr>
              <w:jc w:val="center"/>
              <w:rPr>
                <w:rFonts w:ascii="Times New Roman" w:hAnsi="Times New Roman"/>
                <w:color w:val="000000"/>
                <w:sz w:val="14"/>
                <w:szCs w:val="14"/>
                <w:lang w:eastAsia="ru-RU"/>
              </w:rPr>
            </w:pPr>
            <w:r w:rsidRPr="0022169B">
              <w:rPr>
                <w:rFonts w:ascii="Times New Roman" w:hAnsi="Times New Roman"/>
                <w:color w:val="000000"/>
                <w:sz w:val="14"/>
                <w:szCs w:val="14"/>
                <w:lang w:eastAsia="ru-RU"/>
              </w:rPr>
              <w:t>0 *</w:t>
            </w:r>
          </w:p>
        </w:tc>
        <w:tc>
          <w:tcPr>
            <w:tcW w:w="240" w:type="pct"/>
            <w:tcBorders>
              <w:top w:val="single" w:sz="4" w:space="0" w:color="auto"/>
              <w:left w:val="single" w:sz="4" w:space="0" w:color="auto"/>
              <w:bottom w:val="single" w:sz="4" w:space="0" w:color="auto"/>
              <w:right w:val="single" w:sz="4" w:space="0" w:color="auto"/>
            </w:tcBorders>
            <w:vAlign w:val="center"/>
          </w:tcPr>
          <w:p w:rsidR="0022169B" w:rsidRPr="0022169B" w:rsidRDefault="0022169B" w:rsidP="0022169B">
            <w:pPr>
              <w:jc w:val="center"/>
              <w:rPr>
                <w:rFonts w:ascii="Times New Roman" w:hAnsi="Times New Roman"/>
                <w:color w:val="000000"/>
                <w:sz w:val="14"/>
                <w:szCs w:val="14"/>
                <w:lang w:eastAsia="ru-RU"/>
              </w:rPr>
            </w:pPr>
            <w:r w:rsidRPr="0022169B">
              <w:rPr>
                <w:rFonts w:ascii="Times New Roman" w:hAnsi="Times New Roman"/>
                <w:color w:val="000000"/>
                <w:sz w:val="14"/>
                <w:szCs w:val="14"/>
                <w:lang w:eastAsia="ru-RU"/>
              </w:rPr>
              <w:t>0 *</w:t>
            </w:r>
          </w:p>
        </w:tc>
        <w:tc>
          <w:tcPr>
            <w:tcW w:w="240" w:type="pct"/>
            <w:tcBorders>
              <w:top w:val="single" w:sz="4" w:space="0" w:color="auto"/>
              <w:left w:val="single" w:sz="4" w:space="0" w:color="auto"/>
              <w:bottom w:val="single" w:sz="4" w:space="0" w:color="auto"/>
              <w:right w:val="single" w:sz="4" w:space="0" w:color="auto"/>
            </w:tcBorders>
            <w:vAlign w:val="center"/>
          </w:tcPr>
          <w:p w:rsidR="0022169B" w:rsidRPr="0022169B" w:rsidRDefault="0022169B" w:rsidP="0022169B">
            <w:pPr>
              <w:jc w:val="center"/>
              <w:rPr>
                <w:rFonts w:ascii="Times New Roman" w:hAnsi="Times New Roman"/>
                <w:color w:val="000000"/>
                <w:sz w:val="14"/>
                <w:szCs w:val="14"/>
                <w:lang w:eastAsia="ru-RU"/>
              </w:rPr>
            </w:pPr>
            <w:r w:rsidRPr="0022169B">
              <w:rPr>
                <w:rFonts w:ascii="Times New Roman" w:hAnsi="Times New Roman"/>
                <w:color w:val="000000"/>
                <w:sz w:val="14"/>
                <w:szCs w:val="14"/>
                <w:lang w:eastAsia="ru-RU"/>
              </w:rPr>
              <w:t>0 *</w:t>
            </w:r>
          </w:p>
        </w:tc>
        <w:tc>
          <w:tcPr>
            <w:tcW w:w="287" w:type="pct"/>
            <w:tcBorders>
              <w:top w:val="single" w:sz="4" w:space="0" w:color="auto"/>
              <w:left w:val="single" w:sz="4" w:space="0" w:color="auto"/>
              <w:bottom w:val="single" w:sz="4" w:space="0" w:color="auto"/>
              <w:right w:val="single" w:sz="4" w:space="0" w:color="auto"/>
            </w:tcBorders>
            <w:vAlign w:val="center"/>
          </w:tcPr>
          <w:p w:rsidR="0022169B" w:rsidRPr="0022169B" w:rsidRDefault="0022169B" w:rsidP="0022169B">
            <w:pPr>
              <w:jc w:val="center"/>
              <w:rPr>
                <w:rFonts w:ascii="Times New Roman" w:hAnsi="Times New Roman"/>
                <w:color w:val="000000"/>
                <w:sz w:val="14"/>
                <w:szCs w:val="14"/>
                <w:lang w:eastAsia="ru-RU"/>
              </w:rPr>
            </w:pPr>
            <w:r w:rsidRPr="0022169B">
              <w:rPr>
                <w:rFonts w:ascii="Times New Roman" w:hAnsi="Times New Roman"/>
                <w:color w:val="000000"/>
                <w:sz w:val="14"/>
                <w:szCs w:val="14"/>
                <w:lang w:eastAsia="ru-RU"/>
              </w:rPr>
              <w:t>610</w:t>
            </w:r>
          </w:p>
        </w:tc>
        <w:tc>
          <w:tcPr>
            <w:tcW w:w="280" w:type="pct"/>
            <w:tcBorders>
              <w:top w:val="single" w:sz="4" w:space="0" w:color="auto"/>
              <w:left w:val="single" w:sz="4" w:space="0" w:color="auto"/>
              <w:bottom w:val="single" w:sz="4" w:space="0" w:color="auto"/>
              <w:right w:val="single" w:sz="4" w:space="0" w:color="auto"/>
            </w:tcBorders>
            <w:vAlign w:val="center"/>
          </w:tcPr>
          <w:p w:rsidR="0022169B" w:rsidRPr="0022169B" w:rsidRDefault="0022169B" w:rsidP="0022169B">
            <w:pPr>
              <w:jc w:val="center"/>
              <w:rPr>
                <w:rFonts w:ascii="Times New Roman" w:hAnsi="Times New Roman"/>
                <w:color w:val="000000"/>
                <w:sz w:val="14"/>
                <w:szCs w:val="14"/>
                <w:lang w:eastAsia="ru-RU"/>
              </w:rPr>
            </w:pPr>
            <w:r w:rsidRPr="0022169B">
              <w:rPr>
                <w:rFonts w:ascii="Times New Roman" w:hAnsi="Times New Roman"/>
                <w:color w:val="000000"/>
                <w:sz w:val="14"/>
                <w:szCs w:val="14"/>
                <w:lang w:eastAsia="ru-RU"/>
              </w:rPr>
              <w:t>0 *</w:t>
            </w:r>
          </w:p>
        </w:tc>
        <w:tc>
          <w:tcPr>
            <w:tcW w:w="277" w:type="pct"/>
            <w:tcBorders>
              <w:top w:val="single" w:sz="4" w:space="0" w:color="auto"/>
              <w:left w:val="single" w:sz="4" w:space="0" w:color="auto"/>
              <w:bottom w:val="single" w:sz="4" w:space="0" w:color="auto"/>
              <w:right w:val="single" w:sz="4" w:space="0" w:color="auto"/>
            </w:tcBorders>
            <w:vAlign w:val="center"/>
          </w:tcPr>
          <w:p w:rsidR="0022169B" w:rsidRPr="0022169B" w:rsidRDefault="0022169B" w:rsidP="0022169B">
            <w:pPr>
              <w:jc w:val="center"/>
              <w:rPr>
                <w:rFonts w:ascii="Times New Roman" w:hAnsi="Times New Roman"/>
                <w:color w:val="000000"/>
                <w:sz w:val="14"/>
                <w:szCs w:val="14"/>
                <w:lang w:eastAsia="ru-RU"/>
              </w:rPr>
            </w:pPr>
            <w:r w:rsidRPr="0022169B">
              <w:rPr>
                <w:rFonts w:ascii="Times New Roman" w:hAnsi="Times New Roman"/>
                <w:color w:val="000000"/>
                <w:sz w:val="14"/>
                <w:szCs w:val="14"/>
                <w:lang w:eastAsia="ru-RU"/>
              </w:rPr>
              <w:t>0 *</w:t>
            </w:r>
          </w:p>
        </w:tc>
        <w:tc>
          <w:tcPr>
            <w:tcW w:w="220" w:type="pct"/>
            <w:tcBorders>
              <w:top w:val="nil"/>
              <w:left w:val="single" w:sz="4" w:space="0" w:color="auto"/>
              <w:bottom w:val="nil"/>
              <w:right w:val="nil"/>
            </w:tcBorders>
            <w:vAlign w:val="bottom"/>
          </w:tcPr>
          <w:p w:rsidR="0022169B" w:rsidRPr="0022169B" w:rsidRDefault="0022169B" w:rsidP="0022169B">
            <w:pPr>
              <w:spacing w:after="0" w:line="240" w:lineRule="auto"/>
              <w:jc w:val="right"/>
              <w:rPr>
                <w:rFonts w:ascii="Times New Roman" w:hAnsi="Times New Roman"/>
                <w:color w:val="000000"/>
                <w:sz w:val="14"/>
                <w:szCs w:val="14"/>
                <w:lang w:eastAsia="ru-RU"/>
              </w:rPr>
            </w:pPr>
          </w:p>
          <w:p w:rsidR="0022169B" w:rsidRPr="0022169B" w:rsidRDefault="0022169B" w:rsidP="0022169B">
            <w:pPr>
              <w:spacing w:after="0" w:line="240" w:lineRule="auto"/>
              <w:jc w:val="right"/>
              <w:rPr>
                <w:rFonts w:ascii="Times New Roman" w:hAnsi="Times New Roman"/>
                <w:color w:val="000000"/>
                <w:sz w:val="14"/>
                <w:szCs w:val="14"/>
                <w:lang w:eastAsia="ru-RU"/>
              </w:rPr>
            </w:pPr>
            <w:r w:rsidRPr="0022169B">
              <w:rPr>
                <w:rFonts w:ascii="Times New Roman" w:hAnsi="Times New Roman"/>
                <w:color w:val="000000"/>
                <w:sz w:val="14"/>
                <w:szCs w:val="14"/>
                <w:lang w:eastAsia="ru-RU"/>
              </w:rPr>
              <w:t>»;</w:t>
            </w:r>
          </w:p>
        </w:tc>
      </w:tr>
    </w:tbl>
    <w:p w:rsidR="0022169B" w:rsidRPr="0022169B" w:rsidRDefault="0022169B" w:rsidP="0022169B">
      <w:pPr>
        <w:spacing w:after="0" w:line="240" w:lineRule="auto"/>
        <w:ind w:firstLine="567"/>
        <w:jc w:val="both"/>
        <w:rPr>
          <w:rFonts w:ascii="Times New Roman" w:eastAsia="Times New Roman" w:hAnsi="Times New Roman"/>
          <w:sz w:val="20"/>
          <w:szCs w:val="20"/>
          <w:lang w:eastAsia="ru-RU"/>
        </w:rPr>
      </w:pPr>
    </w:p>
    <w:p w:rsidR="0022169B" w:rsidRPr="0022169B" w:rsidRDefault="0022169B" w:rsidP="0022169B">
      <w:pPr>
        <w:spacing w:after="0" w:line="240" w:lineRule="auto"/>
        <w:ind w:firstLine="567"/>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е) приложение № 2 к муниципальной программе Богучанского района «Развитие транспортной системы Богучанского района»:</w:t>
      </w:r>
    </w:p>
    <w:p w:rsidR="0022169B" w:rsidRPr="0022169B" w:rsidRDefault="0022169B" w:rsidP="0022169B">
      <w:pPr>
        <w:spacing w:after="0" w:line="240" w:lineRule="auto"/>
        <w:ind w:firstLine="567"/>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 в разделе «Муниципальная программа»:</w:t>
      </w:r>
    </w:p>
    <w:p w:rsidR="0022169B" w:rsidRPr="0022169B" w:rsidRDefault="0022169B" w:rsidP="0022169B">
      <w:pPr>
        <w:spacing w:after="0" w:line="240" w:lineRule="auto"/>
        <w:ind w:firstLine="567"/>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по строке «всего расходные обязательства по программе»:</w:t>
      </w:r>
    </w:p>
    <w:p w:rsidR="0022169B" w:rsidRPr="0022169B" w:rsidRDefault="0022169B" w:rsidP="0022169B">
      <w:pPr>
        <w:spacing w:after="0" w:line="240" w:lineRule="auto"/>
        <w:ind w:firstLine="567"/>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в столбце 9 цифру «69018386,0» заменить цифрой «69030226,0»;</w:t>
      </w:r>
    </w:p>
    <w:p w:rsidR="0022169B" w:rsidRPr="0022169B" w:rsidRDefault="0022169B" w:rsidP="0022169B">
      <w:pPr>
        <w:spacing w:after="0" w:line="240" w:lineRule="auto"/>
        <w:ind w:firstLine="567"/>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в столбце 12 цифру «216549666,56» заменить цифрой «216561506,56»;</w:t>
      </w:r>
    </w:p>
    <w:p w:rsidR="0022169B" w:rsidRPr="0022169B" w:rsidRDefault="0022169B" w:rsidP="0022169B">
      <w:pPr>
        <w:spacing w:after="0" w:line="240" w:lineRule="auto"/>
        <w:ind w:firstLine="567"/>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 xml:space="preserve"> по строке «Управление образования администрации Богучанского района»:</w:t>
      </w:r>
    </w:p>
    <w:p w:rsidR="0022169B" w:rsidRPr="0022169B" w:rsidRDefault="0022169B" w:rsidP="0022169B">
      <w:pPr>
        <w:spacing w:after="0" w:line="240" w:lineRule="auto"/>
        <w:ind w:firstLine="567"/>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в столбце 9 цифру «56786,0» заменить цифрой «68626,0»;</w:t>
      </w:r>
    </w:p>
    <w:p w:rsidR="0022169B" w:rsidRPr="0022169B" w:rsidRDefault="0022169B" w:rsidP="0022169B">
      <w:pPr>
        <w:spacing w:after="0" w:line="240" w:lineRule="auto"/>
        <w:ind w:firstLine="567"/>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в столбце 12 цифру «638930,0» заменить цифрой «650770,0»;</w:t>
      </w:r>
    </w:p>
    <w:p w:rsidR="0022169B" w:rsidRPr="0022169B" w:rsidRDefault="0022169B" w:rsidP="0022169B">
      <w:pPr>
        <w:spacing w:after="0" w:line="240" w:lineRule="auto"/>
        <w:ind w:firstLine="567"/>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 в разделе «Подпрограмма 3»:</w:t>
      </w:r>
    </w:p>
    <w:p w:rsidR="0022169B" w:rsidRPr="0022169B" w:rsidRDefault="0022169B" w:rsidP="0022169B">
      <w:pPr>
        <w:spacing w:after="0" w:line="240" w:lineRule="auto"/>
        <w:ind w:firstLine="567"/>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по строке «всего расходные обязательства по программе»:</w:t>
      </w:r>
    </w:p>
    <w:p w:rsidR="0022169B" w:rsidRPr="0022169B" w:rsidRDefault="0022169B" w:rsidP="0022169B">
      <w:pPr>
        <w:spacing w:after="0" w:line="240" w:lineRule="auto"/>
        <w:ind w:firstLine="567"/>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в столбце 9 цифру «289586,0» заменить цифрой «301426,0»;</w:t>
      </w:r>
    </w:p>
    <w:p w:rsidR="0022169B" w:rsidRPr="0022169B" w:rsidRDefault="0022169B" w:rsidP="0022169B">
      <w:pPr>
        <w:spacing w:after="0" w:line="240" w:lineRule="auto"/>
        <w:ind w:firstLine="567"/>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в столбце 12 цифру «1134210,0» заменить цифрой «1146050,0»;</w:t>
      </w:r>
    </w:p>
    <w:p w:rsidR="0022169B" w:rsidRPr="0022169B" w:rsidRDefault="0022169B" w:rsidP="0022169B">
      <w:pPr>
        <w:spacing w:after="0" w:line="240" w:lineRule="auto"/>
        <w:ind w:firstLine="567"/>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 xml:space="preserve"> по строке «Управление образования администрации Богучанского района»:</w:t>
      </w:r>
    </w:p>
    <w:p w:rsidR="0022169B" w:rsidRPr="0022169B" w:rsidRDefault="0022169B" w:rsidP="0022169B">
      <w:pPr>
        <w:spacing w:after="0" w:line="240" w:lineRule="auto"/>
        <w:ind w:firstLine="567"/>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в столбце 9 цифру «56786,0» заменить цифрой «68626,0»;</w:t>
      </w:r>
    </w:p>
    <w:p w:rsidR="0022169B" w:rsidRPr="0022169B" w:rsidRDefault="0022169B" w:rsidP="0022169B">
      <w:pPr>
        <w:spacing w:after="0" w:line="240" w:lineRule="auto"/>
        <w:ind w:firstLine="567"/>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в столбце 12 цифру «638930,0» заменить цифрой «650770,0»;</w:t>
      </w:r>
    </w:p>
    <w:p w:rsidR="0022169B" w:rsidRPr="0022169B" w:rsidRDefault="0022169B" w:rsidP="0022169B">
      <w:pPr>
        <w:spacing w:after="0" w:line="240" w:lineRule="auto"/>
        <w:ind w:firstLine="567"/>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ж) приложение № 3 к муниципальной программе Богучанского района «Развитие транспортной системы Богучанского района»:</w:t>
      </w:r>
    </w:p>
    <w:p w:rsidR="0022169B" w:rsidRPr="0022169B" w:rsidRDefault="0022169B" w:rsidP="0022169B">
      <w:pPr>
        <w:spacing w:after="0" w:line="240" w:lineRule="auto"/>
        <w:ind w:firstLine="567"/>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 в разделе «Муниципальная программа»:</w:t>
      </w:r>
    </w:p>
    <w:p w:rsidR="0022169B" w:rsidRPr="0022169B" w:rsidRDefault="0022169B" w:rsidP="0022169B">
      <w:pPr>
        <w:spacing w:after="0" w:line="240" w:lineRule="auto"/>
        <w:ind w:firstLine="567"/>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по строке «Всего»:</w:t>
      </w:r>
    </w:p>
    <w:p w:rsidR="0022169B" w:rsidRPr="0022169B" w:rsidRDefault="0022169B" w:rsidP="0022169B">
      <w:pPr>
        <w:spacing w:after="0" w:line="240" w:lineRule="auto"/>
        <w:ind w:firstLine="567"/>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в столбце 6 цифру «69018386,0» заменить цифрой «69030226,0»;</w:t>
      </w:r>
    </w:p>
    <w:p w:rsidR="0022169B" w:rsidRPr="0022169B" w:rsidRDefault="0022169B" w:rsidP="0022169B">
      <w:pPr>
        <w:spacing w:after="0" w:line="240" w:lineRule="auto"/>
        <w:ind w:firstLine="567"/>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в столбце 9 цифру «216549666,56» заменить цифрой «216561506,56»;</w:t>
      </w:r>
    </w:p>
    <w:p w:rsidR="0022169B" w:rsidRPr="0022169B" w:rsidRDefault="0022169B" w:rsidP="0022169B">
      <w:pPr>
        <w:spacing w:after="0" w:line="240" w:lineRule="auto"/>
        <w:ind w:firstLine="567"/>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 xml:space="preserve"> по строке «краевой бюджет»:</w:t>
      </w:r>
    </w:p>
    <w:p w:rsidR="0022169B" w:rsidRPr="0022169B" w:rsidRDefault="0022169B" w:rsidP="0022169B">
      <w:pPr>
        <w:spacing w:after="0" w:line="240" w:lineRule="auto"/>
        <w:ind w:firstLine="567"/>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в столбце 6 цифру «33759300,0» заменить цифрой «33771140,0»;</w:t>
      </w:r>
    </w:p>
    <w:p w:rsidR="0022169B" w:rsidRPr="0022169B" w:rsidRDefault="0022169B" w:rsidP="0022169B">
      <w:pPr>
        <w:spacing w:after="0" w:line="240" w:lineRule="auto"/>
        <w:ind w:firstLine="567"/>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в столбце 9 цифру «62092810,0» заменить цифрой «62104650,0»;</w:t>
      </w:r>
    </w:p>
    <w:p w:rsidR="0022169B" w:rsidRPr="0022169B" w:rsidRDefault="0022169B" w:rsidP="0022169B">
      <w:pPr>
        <w:spacing w:after="0" w:line="240" w:lineRule="auto"/>
        <w:ind w:firstLine="567"/>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 в разделе «Подпрограмма 3»:</w:t>
      </w:r>
    </w:p>
    <w:p w:rsidR="0022169B" w:rsidRPr="0022169B" w:rsidRDefault="0022169B" w:rsidP="0022169B">
      <w:pPr>
        <w:spacing w:after="0" w:line="240" w:lineRule="auto"/>
        <w:ind w:firstLine="567"/>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по строке «Всего»:</w:t>
      </w:r>
    </w:p>
    <w:p w:rsidR="0022169B" w:rsidRPr="0022169B" w:rsidRDefault="0022169B" w:rsidP="0022169B">
      <w:pPr>
        <w:spacing w:after="0" w:line="240" w:lineRule="auto"/>
        <w:ind w:firstLine="567"/>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в столбце 6 цифру «289586,0» заменить цифрой «301426,0»;</w:t>
      </w:r>
    </w:p>
    <w:p w:rsidR="0022169B" w:rsidRPr="0022169B" w:rsidRDefault="0022169B" w:rsidP="0022169B">
      <w:pPr>
        <w:spacing w:after="0" w:line="240" w:lineRule="auto"/>
        <w:ind w:firstLine="567"/>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в столбце 9 цифру «1134210,0» заменить цифрой «1146050,0»;</w:t>
      </w:r>
    </w:p>
    <w:p w:rsidR="0022169B" w:rsidRPr="0022169B" w:rsidRDefault="0022169B" w:rsidP="0022169B">
      <w:pPr>
        <w:spacing w:after="0" w:line="240" w:lineRule="auto"/>
        <w:ind w:firstLine="567"/>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 xml:space="preserve"> по строке «краевой бюджет»:</w:t>
      </w:r>
    </w:p>
    <w:p w:rsidR="0022169B" w:rsidRPr="0022169B" w:rsidRDefault="0022169B" w:rsidP="0022169B">
      <w:pPr>
        <w:spacing w:after="0" w:line="240" w:lineRule="auto"/>
        <w:ind w:firstLine="567"/>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в столбце 6 цифру «232800,0» заменить цифрой «244640,0»;</w:t>
      </w:r>
    </w:p>
    <w:p w:rsidR="0022169B" w:rsidRPr="0022169B" w:rsidRDefault="0022169B" w:rsidP="0022169B">
      <w:pPr>
        <w:spacing w:after="0" w:line="240" w:lineRule="auto"/>
        <w:ind w:firstLine="567"/>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в столбце 9 цифру «256200,0» заменить цифрой «268040,0»;</w:t>
      </w:r>
    </w:p>
    <w:p w:rsidR="0022169B" w:rsidRPr="0022169B" w:rsidRDefault="0022169B" w:rsidP="0022169B">
      <w:pPr>
        <w:spacing w:after="0" w:line="240" w:lineRule="auto"/>
        <w:ind w:firstLine="567"/>
        <w:jc w:val="both"/>
        <w:rPr>
          <w:rFonts w:ascii="Times New Roman" w:eastAsia="Times New Roman" w:hAnsi="Times New Roman"/>
          <w:sz w:val="20"/>
          <w:szCs w:val="20"/>
          <w:lang w:eastAsia="ru-RU"/>
        </w:rPr>
      </w:pPr>
      <w:proofErr w:type="spellStart"/>
      <w:r w:rsidRPr="0022169B">
        <w:rPr>
          <w:rFonts w:ascii="Times New Roman" w:eastAsia="Times New Roman" w:hAnsi="Times New Roman"/>
          <w:sz w:val="20"/>
          <w:szCs w:val="20"/>
          <w:lang w:eastAsia="ru-RU"/>
        </w:rPr>
        <w:t>з</w:t>
      </w:r>
      <w:proofErr w:type="spellEnd"/>
      <w:r w:rsidRPr="0022169B">
        <w:rPr>
          <w:rFonts w:ascii="Times New Roman" w:eastAsia="Times New Roman" w:hAnsi="Times New Roman"/>
          <w:sz w:val="20"/>
          <w:szCs w:val="20"/>
          <w:lang w:eastAsia="ru-RU"/>
        </w:rPr>
        <w:t xml:space="preserve">) </w:t>
      </w:r>
      <w:r w:rsidRPr="0022169B">
        <w:rPr>
          <w:rFonts w:ascii="Times New Roman" w:eastAsia="Times New Roman" w:hAnsi="Times New Roman"/>
          <w:color w:val="000000"/>
          <w:sz w:val="20"/>
          <w:szCs w:val="20"/>
          <w:lang w:eastAsia="ru-RU"/>
        </w:rPr>
        <w:t>в</w:t>
      </w:r>
      <w:r w:rsidRPr="0022169B">
        <w:rPr>
          <w:rFonts w:ascii="Times New Roman" w:eastAsia="Times New Roman" w:hAnsi="Times New Roman"/>
          <w:sz w:val="20"/>
          <w:szCs w:val="20"/>
          <w:lang w:eastAsia="ru-RU"/>
        </w:rPr>
        <w:t xml:space="preserve"> приложении № 7 к муниципальной программе Богучанского района «Развитие транспортной системы Богучанского района»:</w:t>
      </w:r>
    </w:p>
    <w:p w:rsidR="0022169B" w:rsidRPr="0022169B" w:rsidRDefault="0022169B" w:rsidP="0022169B">
      <w:pPr>
        <w:spacing w:after="0" w:line="240" w:lineRule="auto"/>
        <w:ind w:firstLine="708"/>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 в разделе 1 «Паспорт подпрограммы»:</w:t>
      </w:r>
    </w:p>
    <w:p w:rsidR="0022169B" w:rsidRPr="0022169B" w:rsidRDefault="0022169B" w:rsidP="0022169B">
      <w:pPr>
        <w:spacing w:after="0" w:line="240" w:lineRule="auto"/>
        <w:ind w:firstLine="708"/>
        <w:jc w:val="both"/>
        <w:rPr>
          <w:rFonts w:ascii="Times New Roman" w:eastAsia="Times New Roman" w:hAnsi="Times New Roman"/>
          <w:color w:val="000000"/>
          <w:sz w:val="20"/>
          <w:szCs w:val="20"/>
          <w:lang w:eastAsia="ru-RU"/>
        </w:rPr>
      </w:pPr>
      <w:r w:rsidRPr="0022169B">
        <w:rPr>
          <w:rFonts w:ascii="Times New Roman" w:eastAsia="Times New Roman" w:hAnsi="Times New Roman"/>
          <w:sz w:val="20"/>
          <w:szCs w:val="20"/>
          <w:lang w:eastAsia="ru-RU"/>
        </w:rPr>
        <w:t xml:space="preserve">строку «Целевые индикаторы» дополнить дефисом шестым следующего </w:t>
      </w:r>
      <w:r w:rsidRPr="0022169B">
        <w:rPr>
          <w:rFonts w:ascii="Times New Roman" w:eastAsia="Times New Roman" w:hAnsi="Times New Roman"/>
          <w:color w:val="000000"/>
          <w:sz w:val="20"/>
          <w:szCs w:val="20"/>
          <w:lang w:eastAsia="ru-RU"/>
        </w:rPr>
        <w:t>содержания:</w:t>
      </w:r>
    </w:p>
    <w:p w:rsidR="0022169B" w:rsidRPr="0022169B" w:rsidRDefault="0022169B" w:rsidP="0022169B">
      <w:pPr>
        <w:spacing w:after="0" w:line="240" w:lineRule="auto"/>
        <w:ind w:firstLine="567"/>
        <w:jc w:val="both"/>
        <w:rPr>
          <w:rFonts w:ascii="Times New Roman" w:eastAsia="Times New Roman" w:hAnsi="Times New Roman"/>
          <w:sz w:val="20"/>
          <w:szCs w:val="20"/>
          <w:lang w:eastAsia="ru-RU"/>
        </w:rPr>
      </w:pPr>
      <w:r w:rsidRPr="0022169B">
        <w:rPr>
          <w:rFonts w:ascii="Times New Roman" w:eastAsia="Times New Roman" w:hAnsi="Times New Roman"/>
          <w:color w:val="000000"/>
          <w:sz w:val="20"/>
          <w:szCs w:val="20"/>
          <w:lang w:eastAsia="ru-RU"/>
        </w:rPr>
        <w:t>«</w:t>
      </w:r>
      <w:r w:rsidRPr="0022169B">
        <w:rPr>
          <w:rFonts w:ascii="Times New Roman" w:eastAsia="Times New Roman" w:hAnsi="Times New Roman"/>
          <w:sz w:val="20"/>
          <w:szCs w:val="20"/>
          <w:lang w:eastAsia="ru-RU"/>
        </w:rPr>
        <w:t xml:space="preserve">- количество учащихся первых классов муниципальных образовательных учреждений района получивших </w:t>
      </w:r>
      <w:proofErr w:type="spellStart"/>
      <w:r w:rsidRPr="0022169B">
        <w:rPr>
          <w:rFonts w:ascii="Times New Roman" w:eastAsia="Times New Roman" w:hAnsi="Times New Roman"/>
          <w:sz w:val="20"/>
          <w:szCs w:val="20"/>
          <w:lang w:eastAsia="ru-RU"/>
        </w:rPr>
        <w:t>световозвращающие</w:t>
      </w:r>
      <w:proofErr w:type="spellEnd"/>
      <w:r w:rsidRPr="0022169B">
        <w:rPr>
          <w:rFonts w:ascii="Times New Roman" w:eastAsia="Times New Roman" w:hAnsi="Times New Roman"/>
          <w:sz w:val="20"/>
          <w:szCs w:val="20"/>
          <w:lang w:eastAsia="ru-RU"/>
        </w:rPr>
        <w:t xml:space="preserve"> приспособления. Показатели на 2014-2015 года нулевые, в виду отсутствия финансирования. На 2016 год данный показатель запланирован в количестве 610 чел, на 2017г-2018г – 0 чел.»;</w:t>
      </w:r>
    </w:p>
    <w:p w:rsidR="0022169B" w:rsidRPr="0022169B" w:rsidRDefault="0022169B" w:rsidP="0022169B">
      <w:pPr>
        <w:spacing w:after="0" w:line="240" w:lineRule="auto"/>
        <w:ind w:firstLine="709"/>
        <w:jc w:val="both"/>
        <w:rPr>
          <w:rFonts w:ascii="Times New Roman" w:eastAsia="Times New Roman" w:hAnsi="Times New Roman"/>
          <w:color w:val="000000"/>
          <w:sz w:val="20"/>
          <w:szCs w:val="20"/>
          <w:lang w:eastAsia="ru-RU"/>
        </w:rPr>
      </w:pPr>
      <w:r w:rsidRPr="0022169B">
        <w:rPr>
          <w:rFonts w:ascii="Times New Roman" w:eastAsia="Times New Roman" w:hAnsi="Times New Roman"/>
          <w:color w:val="000000"/>
          <w:sz w:val="20"/>
          <w:szCs w:val="20"/>
          <w:lang w:eastAsia="ru-RU"/>
        </w:rPr>
        <w:t>в строке «Объёмы и  источники финансирования подпрограммы на период действия подпрограммы с указанием на источники финансирования по годам реализации подпрограммы»:</w:t>
      </w:r>
    </w:p>
    <w:p w:rsidR="0022169B" w:rsidRPr="0022169B" w:rsidRDefault="0022169B" w:rsidP="0022169B">
      <w:pPr>
        <w:spacing w:after="0" w:line="240" w:lineRule="auto"/>
        <w:ind w:firstLine="709"/>
        <w:jc w:val="both"/>
        <w:rPr>
          <w:rFonts w:ascii="Times New Roman" w:eastAsia="Times New Roman" w:hAnsi="Times New Roman"/>
          <w:color w:val="000000"/>
          <w:sz w:val="20"/>
          <w:szCs w:val="20"/>
          <w:lang w:eastAsia="ru-RU"/>
        </w:rPr>
      </w:pPr>
      <w:r w:rsidRPr="0022169B">
        <w:rPr>
          <w:rFonts w:ascii="Times New Roman" w:eastAsia="Times New Roman" w:hAnsi="Times New Roman"/>
          <w:color w:val="000000"/>
          <w:sz w:val="20"/>
          <w:szCs w:val="20"/>
          <w:lang w:eastAsia="ru-RU"/>
        </w:rPr>
        <w:t>в абзаце первом цифру «1134210,0» заменить цифрой «1146050,0»;</w:t>
      </w:r>
    </w:p>
    <w:p w:rsidR="0022169B" w:rsidRPr="0022169B" w:rsidRDefault="0022169B" w:rsidP="0022169B">
      <w:pPr>
        <w:spacing w:after="0" w:line="240" w:lineRule="auto"/>
        <w:ind w:firstLine="709"/>
        <w:jc w:val="both"/>
        <w:rPr>
          <w:rFonts w:ascii="Times New Roman" w:eastAsia="Times New Roman" w:hAnsi="Times New Roman"/>
          <w:color w:val="000000"/>
          <w:sz w:val="20"/>
          <w:szCs w:val="20"/>
          <w:lang w:eastAsia="ru-RU"/>
        </w:rPr>
      </w:pPr>
      <w:r w:rsidRPr="0022169B">
        <w:rPr>
          <w:rFonts w:ascii="Times New Roman" w:eastAsia="Times New Roman" w:hAnsi="Times New Roman"/>
          <w:color w:val="000000"/>
          <w:sz w:val="20"/>
          <w:szCs w:val="20"/>
          <w:lang w:eastAsia="ru-RU"/>
        </w:rPr>
        <w:lastRenderedPageBreak/>
        <w:t>в абзаце четвертом цифру «289586,0» заменить цифрой «301426,0»;</w:t>
      </w:r>
    </w:p>
    <w:p w:rsidR="0022169B" w:rsidRPr="0022169B" w:rsidRDefault="0022169B" w:rsidP="0022169B">
      <w:pPr>
        <w:spacing w:after="0" w:line="240" w:lineRule="auto"/>
        <w:ind w:firstLine="709"/>
        <w:jc w:val="both"/>
        <w:rPr>
          <w:rFonts w:ascii="Times New Roman" w:eastAsia="Times New Roman" w:hAnsi="Times New Roman"/>
          <w:color w:val="000000"/>
          <w:sz w:val="20"/>
          <w:szCs w:val="20"/>
          <w:lang w:eastAsia="ru-RU"/>
        </w:rPr>
      </w:pPr>
      <w:r w:rsidRPr="0022169B">
        <w:rPr>
          <w:rFonts w:ascii="Times New Roman" w:eastAsia="Times New Roman" w:hAnsi="Times New Roman"/>
          <w:color w:val="000000"/>
          <w:sz w:val="20"/>
          <w:szCs w:val="20"/>
          <w:lang w:eastAsia="ru-RU"/>
        </w:rPr>
        <w:t>в абзаце седьмом цифру «256200,0» заменить цифрой «268040,0»;</w:t>
      </w:r>
    </w:p>
    <w:p w:rsidR="0022169B" w:rsidRPr="0022169B" w:rsidRDefault="0022169B" w:rsidP="0022169B">
      <w:pPr>
        <w:spacing w:after="0" w:line="240" w:lineRule="auto"/>
        <w:ind w:firstLine="709"/>
        <w:jc w:val="both"/>
        <w:rPr>
          <w:rFonts w:ascii="Times New Roman" w:eastAsia="Times New Roman" w:hAnsi="Times New Roman"/>
          <w:color w:val="000000"/>
          <w:sz w:val="20"/>
          <w:szCs w:val="20"/>
          <w:lang w:eastAsia="ru-RU"/>
        </w:rPr>
      </w:pPr>
      <w:r w:rsidRPr="0022169B">
        <w:rPr>
          <w:rFonts w:ascii="Times New Roman" w:eastAsia="Times New Roman" w:hAnsi="Times New Roman"/>
          <w:color w:val="000000"/>
          <w:sz w:val="20"/>
          <w:szCs w:val="20"/>
          <w:lang w:eastAsia="ru-RU"/>
        </w:rPr>
        <w:t>в абзаце десятом цифру «232800,0» заменить цифрой «244640,0»;</w:t>
      </w:r>
    </w:p>
    <w:p w:rsidR="0022169B" w:rsidRPr="0022169B" w:rsidRDefault="0022169B" w:rsidP="0022169B">
      <w:pPr>
        <w:spacing w:after="0" w:line="240" w:lineRule="auto"/>
        <w:ind w:firstLine="709"/>
        <w:jc w:val="both"/>
        <w:rPr>
          <w:rFonts w:ascii="Times New Roman" w:eastAsia="Times New Roman" w:hAnsi="Times New Roman"/>
          <w:color w:val="000000"/>
          <w:sz w:val="20"/>
          <w:szCs w:val="20"/>
          <w:lang w:eastAsia="ru-RU"/>
        </w:rPr>
      </w:pPr>
      <w:r w:rsidRPr="0022169B">
        <w:rPr>
          <w:rFonts w:ascii="Times New Roman" w:eastAsia="Times New Roman" w:hAnsi="Times New Roman"/>
          <w:color w:val="000000"/>
          <w:sz w:val="20"/>
          <w:szCs w:val="20"/>
          <w:lang w:eastAsia="ru-RU"/>
        </w:rPr>
        <w:t>- в подразделе 2.2. «Основная цель, задачи, этапы и сроки выполнения подпрограммы, целевые индикаторы»:</w:t>
      </w:r>
    </w:p>
    <w:p w:rsidR="0022169B" w:rsidRPr="0022169B" w:rsidRDefault="0022169B" w:rsidP="0022169B">
      <w:pPr>
        <w:spacing w:after="0" w:line="240" w:lineRule="auto"/>
        <w:ind w:firstLine="709"/>
        <w:jc w:val="both"/>
        <w:rPr>
          <w:rFonts w:ascii="Times New Roman" w:eastAsia="Times New Roman" w:hAnsi="Times New Roman"/>
          <w:color w:val="000000"/>
          <w:sz w:val="20"/>
          <w:szCs w:val="20"/>
          <w:lang w:eastAsia="ru-RU"/>
        </w:rPr>
      </w:pPr>
      <w:r w:rsidRPr="0022169B">
        <w:rPr>
          <w:rFonts w:ascii="Times New Roman" w:eastAsia="Times New Roman" w:hAnsi="Times New Roman"/>
          <w:color w:val="000000"/>
          <w:sz w:val="20"/>
          <w:szCs w:val="20"/>
          <w:lang w:eastAsia="ru-RU"/>
        </w:rPr>
        <w:t>абзац четвертый читать в новой редакции:</w:t>
      </w:r>
    </w:p>
    <w:p w:rsidR="0022169B" w:rsidRPr="0022169B" w:rsidRDefault="0022169B" w:rsidP="0022169B">
      <w:pPr>
        <w:spacing w:after="0" w:line="240" w:lineRule="auto"/>
        <w:ind w:firstLine="709"/>
        <w:jc w:val="both"/>
        <w:rPr>
          <w:rFonts w:ascii="Times New Roman" w:hAnsi="Times New Roman"/>
          <w:color w:val="000000"/>
          <w:sz w:val="20"/>
          <w:szCs w:val="20"/>
        </w:rPr>
      </w:pPr>
      <w:r w:rsidRPr="0022169B">
        <w:rPr>
          <w:rFonts w:ascii="Times New Roman" w:hAnsi="Times New Roman"/>
          <w:color w:val="000000"/>
          <w:sz w:val="20"/>
          <w:szCs w:val="20"/>
        </w:rPr>
        <w:t xml:space="preserve">«В рамках первой задачи запланированы мероприятия: </w:t>
      </w:r>
    </w:p>
    <w:p w:rsidR="0022169B" w:rsidRPr="0022169B" w:rsidRDefault="0022169B" w:rsidP="0022169B">
      <w:pPr>
        <w:spacing w:after="0" w:line="240" w:lineRule="auto"/>
        <w:ind w:firstLine="567"/>
        <w:jc w:val="both"/>
        <w:rPr>
          <w:rFonts w:ascii="Times New Roman" w:hAnsi="Times New Roman"/>
          <w:sz w:val="20"/>
          <w:szCs w:val="20"/>
        </w:rPr>
      </w:pPr>
      <w:r w:rsidRPr="0022169B">
        <w:rPr>
          <w:rFonts w:ascii="Times New Roman" w:hAnsi="Times New Roman"/>
          <w:sz w:val="20"/>
          <w:szCs w:val="20"/>
        </w:rPr>
        <w:t>- обучение детей и подростков Правилам дорожного движения, формирование у них навыков безопасного поведения на дорогах</w:t>
      </w:r>
      <w:proofErr w:type="gramStart"/>
      <w:r w:rsidRPr="0022169B">
        <w:rPr>
          <w:rFonts w:ascii="Times New Roman" w:hAnsi="Times New Roman"/>
          <w:sz w:val="20"/>
          <w:szCs w:val="20"/>
        </w:rPr>
        <w:t>:»</w:t>
      </w:r>
      <w:proofErr w:type="gramEnd"/>
      <w:r w:rsidRPr="0022169B">
        <w:rPr>
          <w:rFonts w:ascii="Times New Roman" w:hAnsi="Times New Roman"/>
          <w:sz w:val="20"/>
          <w:szCs w:val="20"/>
        </w:rPr>
        <w:t>;</w:t>
      </w:r>
    </w:p>
    <w:p w:rsidR="0022169B" w:rsidRPr="0022169B" w:rsidRDefault="0022169B" w:rsidP="0022169B">
      <w:pPr>
        <w:spacing w:after="0" w:line="240" w:lineRule="auto"/>
        <w:ind w:firstLine="567"/>
        <w:jc w:val="both"/>
        <w:rPr>
          <w:rFonts w:ascii="Times New Roman" w:hAnsi="Times New Roman"/>
          <w:sz w:val="20"/>
          <w:szCs w:val="20"/>
        </w:rPr>
      </w:pPr>
      <w:r w:rsidRPr="0022169B">
        <w:rPr>
          <w:rFonts w:ascii="Times New Roman" w:hAnsi="Times New Roman"/>
          <w:sz w:val="20"/>
          <w:szCs w:val="20"/>
        </w:rPr>
        <w:t>после абзаца седьмого добавить абзац следующего содержания:</w:t>
      </w:r>
    </w:p>
    <w:p w:rsidR="0022169B" w:rsidRPr="0022169B" w:rsidRDefault="0022169B" w:rsidP="0022169B">
      <w:pPr>
        <w:spacing w:after="0" w:line="240" w:lineRule="auto"/>
        <w:ind w:firstLine="567"/>
        <w:jc w:val="both"/>
        <w:rPr>
          <w:rFonts w:ascii="Times New Roman" w:eastAsia="Times New Roman" w:hAnsi="Times New Roman"/>
          <w:color w:val="000000"/>
          <w:sz w:val="20"/>
          <w:szCs w:val="20"/>
          <w:lang w:eastAsia="ru-RU"/>
        </w:rPr>
      </w:pPr>
      <w:r w:rsidRPr="0022169B">
        <w:rPr>
          <w:rFonts w:ascii="Times New Roman" w:hAnsi="Times New Roman"/>
          <w:color w:val="000000"/>
          <w:sz w:val="20"/>
          <w:szCs w:val="20"/>
        </w:rPr>
        <w:t xml:space="preserve">«- расходы </w:t>
      </w:r>
      <w:r w:rsidRPr="0022169B">
        <w:rPr>
          <w:rFonts w:ascii="Times New Roman" w:eastAsia="Times New Roman" w:hAnsi="Times New Roman"/>
          <w:color w:val="000000"/>
          <w:sz w:val="20"/>
          <w:szCs w:val="20"/>
          <w:lang w:eastAsia="ru-RU"/>
        </w:rPr>
        <w:t>на проведение мероприятий, направленных на обеспечение безопасного участия детей</w:t>
      </w:r>
      <w:proofErr w:type="gramStart"/>
      <w:r w:rsidRPr="0022169B">
        <w:rPr>
          <w:rFonts w:ascii="Times New Roman" w:eastAsia="Times New Roman" w:hAnsi="Times New Roman"/>
          <w:color w:val="000000"/>
          <w:sz w:val="20"/>
          <w:szCs w:val="20"/>
          <w:lang w:eastAsia="ru-RU"/>
        </w:rPr>
        <w:t>.»;</w:t>
      </w:r>
      <w:proofErr w:type="gramEnd"/>
    </w:p>
    <w:p w:rsidR="0022169B" w:rsidRPr="0022169B" w:rsidRDefault="0022169B" w:rsidP="0022169B">
      <w:pPr>
        <w:spacing w:after="0" w:line="240" w:lineRule="auto"/>
        <w:ind w:firstLine="709"/>
        <w:jc w:val="both"/>
        <w:rPr>
          <w:rFonts w:ascii="Times New Roman" w:hAnsi="Times New Roman"/>
          <w:sz w:val="20"/>
          <w:szCs w:val="20"/>
        </w:rPr>
      </w:pPr>
      <w:r w:rsidRPr="0022169B">
        <w:rPr>
          <w:rFonts w:ascii="Times New Roman" w:hAnsi="Times New Roman"/>
          <w:sz w:val="20"/>
          <w:szCs w:val="20"/>
        </w:rPr>
        <w:t>- в подразделе 2.3. «Механизм реализации подпрограммы» абзацы три, четыре читать в новой редакции:</w:t>
      </w:r>
    </w:p>
    <w:p w:rsidR="0022169B" w:rsidRPr="0022169B" w:rsidRDefault="0022169B" w:rsidP="0022169B">
      <w:pPr>
        <w:spacing w:after="0" w:line="240" w:lineRule="auto"/>
        <w:ind w:firstLine="709"/>
        <w:jc w:val="both"/>
        <w:rPr>
          <w:rFonts w:ascii="Times New Roman" w:hAnsi="Times New Roman"/>
          <w:sz w:val="20"/>
          <w:szCs w:val="20"/>
        </w:rPr>
      </w:pPr>
      <w:r w:rsidRPr="0022169B">
        <w:rPr>
          <w:rFonts w:ascii="Times New Roman" w:hAnsi="Times New Roman"/>
          <w:sz w:val="20"/>
          <w:szCs w:val="20"/>
        </w:rPr>
        <w:t>«- реализация  мероприятий подпрограммы предусматривает:</w:t>
      </w:r>
    </w:p>
    <w:p w:rsidR="0022169B" w:rsidRPr="0022169B" w:rsidRDefault="0022169B" w:rsidP="0022169B">
      <w:pPr>
        <w:spacing w:after="0" w:line="240" w:lineRule="auto"/>
        <w:ind w:firstLine="709"/>
        <w:jc w:val="both"/>
        <w:rPr>
          <w:rFonts w:ascii="Times New Roman" w:hAnsi="Times New Roman"/>
          <w:sz w:val="20"/>
          <w:szCs w:val="20"/>
        </w:rPr>
      </w:pPr>
      <w:r w:rsidRPr="0022169B">
        <w:rPr>
          <w:rFonts w:ascii="Times New Roman" w:hAnsi="Times New Roman"/>
          <w:sz w:val="20"/>
          <w:szCs w:val="20"/>
        </w:rPr>
        <w:t>1. Проведение обучения детей и подростков Правилам дорожного движения, формирование у них навыки безопасного поведения на дорогах;</w:t>
      </w:r>
    </w:p>
    <w:p w:rsidR="0022169B" w:rsidRPr="0022169B" w:rsidRDefault="0022169B" w:rsidP="0022169B">
      <w:pPr>
        <w:spacing w:after="0" w:line="240" w:lineRule="auto"/>
        <w:ind w:firstLine="709"/>
        <w:jc w:val="both"/>
        <w:rPr>
          <w:rFonts w:ascii="Times New Roman" w:hAnsi="Times New Roman"/>
          <w:sz w:val="20"/>
          <w:szCs w:val="20"/>
        </w:rPr>
      </w:pPr>
      <w:r w:rsidRPr="0022169B">
        <w:rPr>
          <w:rFonts w:ascii="Times New Roman" w:hAnsi="Times New Roman"/>
          <w:sz w:val="20"/>
          <w:szCs w:val="20"/>
        </w:rPr>
        <w:t>2. Расходы на проведение мероприятий, направленных на обеспечение безопасного участия детей в дорожном движении.</w:t>
      </w:r>
    </w:p>
    <w:p w:rsidR="0022169B" w:rsidRPr="0022169B" w:rsidRDefault="0022169B" w:rsidP="0022169B">
      <w:pPr>
        <w:spacing w:after="0" w:line="240" w:lineRule="auto"/>
        <w:ind w:firstLine="709"/>
        <w:jc w:val="both"/>
        <w:rPr>
          <w:rFonts w:ascii="Times New Roman" w:eastAsia="Times New Roman" w:hAnsi="Times New Roman"/>
          <w:sz w:val="20"/>
          <w:szCs w:val="20"/>
          <w:lang w:eastAsia="ru-RU"/>
        </w:rPr>
      </w:pPr>
      <w:r w:rsidRPr="0022169B">
        <w:rPr>
          <w:rFonts w:ascii="Times New Roman" w:hAnsi="Times New Roman"/>
          <w:sz w:val="20"/>
          <w:szCs w:val="20"/>
        </w:rPr>
        <w:t xml:space="preserve"> </w:t>
      </w:r>
      <w:r w:rsidRPr="0022169B">
        <w:rPr>
          <w:rFonts w:ascii="Times New Roman" w:eastAsia="Times New Roman" w:hAnsi="Times New Roman"/>
          <w:sz w:val="20"/>
          <w:szCs w:val="20"/>
          <w:lang w:eastAsia="ru-RU"/>
        </w:rPr>
        <w:t>Исполнителем мероприятий подпрограммы, а также главный распорядитель бюджетных средств на финансирование данного  мероприятия является Управление образования администрации Богучанского района.</w:t>
      </w:r>
    </w:p>
    <w:p w:rsidR="0022169B" w:rsidRPr="0022169B" w:rsidRDefault="0022169B" w:rsidP="0022169B">
      <w:pPr>
        <w:spacing w:after="0" w:line="240" w:lineRule="auto"/>
        <w:ind w:firstLine="709"/>
        <w:jc w:val="both"/>
        <w:rPr>
          <w:rFonts w:ascii="Times New Roman" w:hAnsi="Times New Roman"/>
          <w:sz w:val="20"/>
          <w:szCs w:val="20"/>
        </w:rPr>
      </w:pPr>
      <w:r w:rsidRPr="0022169B">
        <w:rPr>
          <w:rFonts w:ascii="Times New Roman" w:hAnsi="Times New Roman"/>
          <w:sz w:val="20"/>
          <w:szCs w:val="20"/>
        </w:rPr>
        <w:t xml:space="preserve">Расходы, указанные в пункте 2 настоящего раздела осуществляются в соответствии с предоставленной субсидией бюджетам муниципальных образований Красноярского края. Субсидия предоставляется при наличии </w:t>
      </w:r>
      <w:proofErr w:type="spellStart"/>
      <w:r w:rsidRPr="0022169B">
        <w:rPr>
          <w:rFonts w:ascii="Times New Roman" w:hAnsi="Times New Roman"/>
          <w:sz w:val="20"/>
          <w:szCs w:val="20"/>
        </w:rPr>
        <w:t>софинансирования</w:t>
      </w:r>
      <w:proofErr w:type="spellEnd"/>
      <w:r w:rsidRPr="0022169B">
        <w:rPr>
          <w:rFonts w:ascii="Times New Roman" w:hAnsi="Times New Roman"/>
          <w:sz w:val="20"/>
          <w:szCs w:val="20"/>
        </w:rPr>
        <w:t xml:space="preserve"> из средств местного бюджета и на основании соглашения о предоставлении субсидии в пределах бюджетных ассигнований краевого бюджета на текущий финансовый год.</w:t>
      </w:r>
    </w:p>
    <w:p w:rsidR="0022169B" w:rsidRPr="0022169B" w:rsidRDefault="0022169B" w:rsidP="0022169B">
      <w:pPr>
        <w:spacing w:after="0" w:line="240" w:lineRule="auto"/>
        <w:ind w:firstLine="709"/>
        <w:jc w:val="both"/>
        <w:rPr>
          <w:rFonts w:ascii="Times New Roman" w:eastAsia="Times New Roman" w:hAnsi="Times New Roman"/>
          <w:sz w:val="20"/>
          <w:szCs w:val="20"/>
          <w:lang w:eastAsia="ru-RU"/>
        </w:rPr>
      </w:pPr>
      <w:r w:rsidRPr="0022169B">
        <w:rPr>
          <w:rFonts w:ascii="Times New Roman" w:hAnsi="Times New Roman"/>
          <w:sz w:val="20"/>
          <w:szCs w:val="20"/>
        </w:rPr>
        <w:t xml:space="preserve">Порядок,  условия предоставления и расходования субсидии осуществляется в соответствии с Механизмом реализации подпрограммы </w:t>
      </w:r>
      <w:r w:rsidRPr="0022169B">
        <w:rPr>
          <w:rFonts w:ascii="Times New Roman" w:eastAsia="Times New Roman" w:hAnsi="Times New Roman"/>
          <w:sz w:val="20"/>
          <w:szCs w:val="20"/>
          <w:lang w:eastAsia="ru-RU"/>
        </w:rPr>
        <w:t>«</w:t>
      </w:r>
      <w:r w:rsidRPr="0022169B">
        <w:rPr>
          <w:rFonts w:ascii="Times New Roman" w:hAnsi="Times New Roman"/>
          <w:sz w:val="20"/>
          <w:szCs w:val="20"/>
        </w:rPr>
        <w:t>Повышение безопасности дорожного движения в Красноярском крае</w:t>
      </w:r>
      <w:r w:rsidRPr="0022169B">
        <w:rPr>
          <w:rFonts w:ascii="Times New Roman" w:eastAsia="Times New Roman" w:hAnsi="Times New Roman"/>
          <w:sz w:val="20"/>
          <w:szCs w:val="20"/>
          <w:lang w:eastAsia="ru-RU"/>
        </w:rPr>
        <w:t>»,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
    <w:p w:rsidR="0022169B" w:rsidRPr="0022169B" w:rsidRDefault="0022169B" w:rsidP="0022169B">
      <w:pPr>
        <w:spacing w:after="0" w:line="240" w:lineRule="auto"/>
        <w:ind w:firstLine="708"/>
        <w:jc w:val="both"/>
        <w:rPr>
          <w:rFonts w:ascii="Times New Roman" w:eastAsia="Times New Roman" w:hAnsi="Times New Roman"/>
          <w:color w:val="000000"/>
          <w:sz w:val="20"/>
          <w:szCs w:val="20"/>
          <w:lang w:eastAsia="ru-RU"/>
        </w:rPr>
      </w:pPr>
      <w:r w:rsidRPr="0022169B">
        <w:rPr>
          <w:rFonts w:ascii="Times New Roman" w:eastAsia="Times New Roman" w:hAnsi="Times New Roman"/>
          <w:color w:val="000000"/>
          <w:sz w:val="20"/>
          <w:szCs w:val="20"/>
          <w:lang w:eastAsia="ru-RU"/>
        </w:rPr>
        <w:t>- в подразделе 2.5. «Оценка социально-экономической эффективности»:</w:t>
      </w:r>
    </w:p>
    <w:p w:rsidR="0022169B" w:rsidRPr="0022169B" w:rsidRDefault="0022169B" w:rsidP="0022169B">
      <w:pPr>
        <w:spacing w:after="0" w:line="240" w:lineRule="auto"/>
        <w:ind w:firstLine="709"/>
        <w:jc w:val="both"/>
        <w:rPr>
          <w:rFonts w:ascii="Times New Roman" w:eastAsia="Times New Roman" w:hAnsi="Times New Roman"/>
          <w:color w:val="000000"/>
          <w:sz w:val="20"/>
          <w:szCs w:val="20"/>
          <w:lang w:eastAsia="ru-RU"/>
        </w:rPr>
      </w:pPr>
      <w:r w:rsidRPr="0022169B">
        <w:rPr>
          <w:rFonts w:ascii="Times New Roman" w:eastAsia="Times New Roman" w:hAnsi="Times New Roman"/>
          <w:color w:val="000000"/>
          <w:sz w:val="20"/>
          <w:szCs w:val="20"/>
          <w:lang w:eastAsia="ru-RU"/>
        </w:rPr>
        <w:t>после абзаца шестого добавить абзац следующего содержания:</w:t>
      </w:r>
    </w:p>
    <w:p w:rsidR="0022169B" w:rsidRPr="0022169B" w:rsidRDefault="0022169B" w:rsidP="0022169B">
      <w:pPr>
        <w:widowControl w:val="0"/>
        <w:tabs>
          <w:tab w:val="num" w:pos="0"/>
          <w:tab w:val="left" w:pos="1843"/>
        </w:tabs>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22169B">
        <w:rPr>
          <w:rFonts w:ascii="Times New Roman" w:eastAsia="Times New Roman" w:hAnsi="Times New Roman"/>
          <w:color w:val="000000"/>
          <w:sz w:val="20"/>
          <w:szCs w:val="20"/>
          <w:lang w:eastAsia="ru-RU"/>
        </w:rPr>
        <w:t xml:space="preserve">«6. Количество учащихся первых классов муниципальных образовательных учреждений района получивших </w:t>
      </w:r>
      <w:proofErr w:type="spellStart"/>
      <w:r w:rsidRPr="0022169B">
        <w:rPr>
          <w:rFonts w:ascii="Times New Roman" w:eastAsia="Times New Roman" w:hAnsi="Times New Roman"/>
          <w:color w:val="000000"/>
          <w:sz w:val="20"/>
          <w:szCs w:val="20"/>
          <w:lang w:eastAsia="ru-RU"/>
        </w:rPr>
        <w:t>световозвращающие</w:t>
      </w:r>
      <w:proofErr w:type="spellEnd"/>
      <w:r w:rsidRPr="0022169B">
        <w:rPr>
          <w:rFonts w:ascii="Times New Roman" w:eastAsia="Times New Roman" w:hAnsi="Times New Roman"/>
          <w:color w:val="000000"/>
          <w:sz w:val="20"/>
          <w:szCs w:val="20"/>
          <w:lang w:eastAsia="ru-RU"/>
        </w:rPr>
        <w:t xml:space="preserve"> приспособления. Показатели на 2014-2015 года нулевые, в виду отсутствия финансирования, на 2016 год показатель запланирован в количестве 610 чел, на 2017г-2018г – 0 чел.»;</w:t>
      </w:r>
    </w:p>
    <w:p w:rsidR="0022169B" w:rsidRPr="0022169B" w:rsidRDefault="0022169B" w:rsidP="0022169B">
      <w:pPr>
        <w:widowControl w:val="0"/>
        <w:tabs>
          <w:tab w:val="num" w:pos="0"/>
          <w:tab w:val="left" w:pos="1843"/>
        </w:tabs>
        <w:autoSpaceDE w:val="0"/>
        <w:autoSpaceDN w:val="0"/>
        <w:adjustRightInd w:val="0"/>
        <w:spacing w:after="0" w:line="240" w:lineRule="auto"/>
        <w:ind w:firstLine="709"/>
        <w:jc w:val="both"/>
        <w:rPr>
          <w:rFonts w:ascii="Times New Roman" w:eastAsia="Times New Roman" w:hAnsi="Times New Roman"/>
          <w:color w:val="000000"/>
          <w:sz w:val="20"/>
          <w:szCs w:val="20"/>
          <w:lang w:eastAsia="ru-RU"/>
        </w:rPr>
      </w:pPr>
      <w:r w:rsidRPr="0022169B">
        <w:rPr>
          <w:rFonts w:ascii="Times New Roman" w:eastAsia="Times New Roman" w:hAnsi="Times New Roman"/>
          <w:color w:val="000000"/>
          <w:sz w:val="20"/>
          <w:szCs w:val="20"/>
          <w:lang w:eastAsia="ru-RU"/>
        </w:rPr>
        <w:t>после абзаца седьмого добавить абзац следующего содержания:</w:t>
      </w:r>
    </w:p>
    <w:p w:rsidR="0022169B" w:rsidRPr="0022169B" w:rsidRDefault="0022169B" w:rsidP="0022169B">
      <w:pPr>
        <w:spacing w:after="0" w:line="240" w:lineRule="auto"/>
        <w:ind w:firstLine="709"/>
        <w:jc w:val="both"/>
        <w:rPr>
          <w:rFonts w:ascii="Times New Roman" w:eastAsia="Times New Roman" w:hAnsi="Times New Roman"/>
          <w:sz w:val="20"/>
          <w:szCs w:val="20"/>
          <w:lang w:eastAsia="ru-RU"/>
        </w:rPr>
      </w:pPr>
      <w:proofErr w:type="gramStart"/>
      <w:r w:rsidRPr="0022169B">
        <w:rPr>
          <w:rFonts w:ascii="Times New Roman" w:eastAsia="Times New Roman" w:hAnsi="Times New Roman"/>
          <w:color w:val="000000"/>
          <w:sz w:val="20"/>
          <w:szCs w:val="20"/>
          <w:lang w:eastAsia="ru-RU"/>
        </w:rPr>
        <w:t>«</w:t>
      </w:r>
      <w:r w:rsidRPr="0022169B">
        <w:rPr>
          <w:rFonts w:ascii="Times New Roman" w:eastAsia="Times New Roman" w:hAnsi="Times New Roman"/>
          <w:sz w:val="20"/>
          <w:szCs w:val="20"/>
          <w:lang w:eastAsia="ru-RU"/>
        </w:rPr>
        <w:t xml:space="preserve">Показатель, указанный в пункте 6 настоящего подраздела зависит от предоставления субсидии бюджетам муниципальных образований Красноярского края за счет средств краевого бюджета, в соответствии с Механизмом </w:t>
      </w:r>
      <w:r w:rsidRPr="0022169B">
        <w:rPr>
          <w:rFonts w:ascii="Times New Roman" w:hAnsi="Times New Roman"/>
          <w:sz w:val="20"/>
          <w:szCs w:val="20"/>
        </w:rPr>
        <w:t xml:space="preserve">реализации подпрограммы </w:t>
      </w:r>
      <w:r w:rsidRPr="0022169B">
        <w:rPr>
          <w:rFonts w:ascii="Times New Roman" w:eastAsia="Times New Roman" w:hAnsi="Times New Roman"/>
          <w:sz w:val="20"/>
          <w:szCs w:val="20"/>
          <w:lang w:eastAsia="ru-RU"/>
        </w:rPr>
        <w:t>«</w:t>
      </w:r>
      <w:r w:rsidRPr="0022169B">
        <w:rPr>
          <w:rFonts w:ascii="Times New Roman" w:hAnsi="Times New Roman"/>
          <w:sz w:val="20"/>
          <w:szCs w:val="20"/>
        </w:rPr>
        <w:t>Повышение безопасности дорожного движения в Красноярском крае</w:t>
      </w:r>
      <w:r w:rsidRPr="0022169B">
        <w:rPr>
          <w:rFonts w:ascii="Times New Roman" w:eastAsia="Times New Roman" w:hAnsi="Times New Roman"/>
          <w:sz w:val="20"/>
          <w:szCs w:val="20"/>
          <w:lang w:eastAsia="ru-RU"/>
        </w:rPr>
        <w:t>», в рамках государственной программы Красноярского края «Развитие транспортной системы», утвержденной постановлением Правительства Красноярского края от 30.09.2013 № 510-п.»;</w:t>
      </w:r>
      <w:proofErr w:type="gramEnd"/>
    </w:p>
    <w:p w:rsidR="0022169B" w:rsidRPr="0022169B" w:rsidRDefault="0022169B" w:rsidP="0022169B">
      <w:pPr>
        <w:autoSpaceDE w:val="0"/>
        <w:autoSpaceDN w:val="0"/>
        <w:adjustRightInd w:val="0"/>
        <w:spacing w:after="0" w:line="240" w:lineRule="auto"/>
        <w:ind w:firstLine="709"/>
        <w:jc w:val="both"/>
        <w:rPr>
          <w:rFonts w:ascii="Times New Roman" w:eastAsia="Times New Roman" w:hAnsi="Times New Roman" w:cs="Arial"/>
          <w:sz w:val="20"/>
          <w:szCs w:val="20"/>
          <w:lang w:eastAsia="ru-RU"/>
        </w:rPr>
      </w:pPr>
      <w:r w:rsidRPr="0022169B">
        <w:rPr>
          <w:rFonts w:ascii="Times New Roman" w:eastAsia="Times New Roman" w:hAnsi="Times New Roman"/>
          <w:sz w:val="20"/>
          <w:szCs w:val="20"/>
          <w:lang w:eastAsia="ru-RU"/>
        </w:rPr>
        <w:t xml:space="preserve">- </w:t>
      </w:r>
      <w:r w:rsidRPr="0022169B">
        <w:rPr>
          <w:rFonts w:ascii="Times New Roman" w:eastAsia="Times New Roman" w:hAnsi="Times New Roman" w:cs="Arial"/>
          <w:sz w:val="20"/>
          <w:szCs w:val="20"/>
          <w:lang w:eastAsia="ru-RU"/>
        </w:rPr>
        <w:t>в подразделе 2.7. «Обоснование финансовых, материальных и трудовых затрат (ресурсное обеспечение подпрограммы) с указанием источников финансирования»:</w:t>
      </w:r>
    </w:p>
    <w:p w:rsidR="0022169B" w:rsidRPr="0022169B" w:rsidRDefault="0022169B" w:rsidP="0022169B">
      <w:pPr>
        <w:spacing w:after="0" w:line="240" w:lineRule="auto"/>
        <w:ind w:firstLine="709"/>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в абзаце первом цифру «1134210,0» заменить цифрой «1146050,0»;</w:t>
      </w:r>
    </w:p>
    <w:p w:rsidR="0022169B" w:rsidRPr="0022169B" w:rsidRDefault="0022169B" w:rsidP="0022169B">
      <w:pPr>
        <w:spacing w:after="0" w:line="240" w:lineRule="auto"/>
        <w:ind w:firstLine="709"/>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в абзаце четвертом цифру «289586,0» заменить цифрой «301426,0»;</w:t>
      </w:r>
    </w:p>
    <w:p w:rsidR="0022169B" w:rsidRPr="0022169B" w:rsidRDefault="0022169B" w:rsidP="0022169B">
      <w:pPr>
        <w:spacing w:after="0" w:line="240" w:lineRule="auto"/>
        <w:ind w:firstLine="709"/>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 xml:space="preserve">в абзаце седьмом </w:t>
      </w:r>
      <w:r w:rsidRPr="0022169B">
        <w:rPr>
          <w:rFonts w:ascii="Times New Roman" w:eastAsia="Times New Roman" w:hAnsi="Times New Roman"/>
          <w:color w:val="000000"/>
          <w:sz w:val="20"/>
          <w:szCs w:val="20"/>
          <w:lang w:eastAsia="ru-RU"/>
        </w:rPr>
        <w:t>цифру «256200,0» заменить цифрой</w:t>
      </w:r>
      <w:r w:rsidRPr="0022169B">
        <w:rPr>
          <w:rFonts w:ascii="Times New Roman" w:eastAsia="Times New Roman" w:hAnsi="Times New Roman"/>
          <w:sz w:val="20"/>
          <w:szCs w:val="20"/>
          <w:lang w:eastAsia="ru-RU"/>
        </w:rPr>
        <w:t xml:space="preserve"> «268040,0»;</w:t>
      </w:r>
    </w:p>
    <w:p w:rsidR="0022169B" w:rsidRPr="0022169B" w:rsidRDefault="0022169B" w:rsidP="0022169B">
      <w:pPr>
        <w:spacing w:after="0" w:line="240" w:lineRule="auto"/>
        <w:ind w:firstLine="709"/>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в абзаце десятом цифру «232800,0» заменить цифрой «244640,0»;</w:t>
      </w:r>
    </w:p>
    <w:p w:rsidR="0022169B" w:rsidRPr="0022169B" w:rsidRDefault="0022169B" w:rsidP="0022169B">
      <w:pPr>
        <w:spacing w:after="0" w:line="240" w:lineRule="auto"/>
        <w:ind w:firstLine="709"/>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и) приложение № 1 к подпрограмме «Безопасность дорожного движения в Богучанском районе» на 2014-2018 годы дополнить строкой 6 следующего содержания:</w:t>
      </w:r>
    </w:p>
    <w:p w:rsidR="0022169B" w:rsidRPr="0022169B" w:rsidRDefault="0022169B" w:rsidP="0022169B">
      <w:pPr>
        <w:spacing w:after="0" w:line="240" w:lineRule="auto"/>
        <w:ind w:firstLine="709"/>
        <w:jc w:val="both"/>
        <w:rPr>
          <w:rFonts w:ascii="Times New Roman" w:eastAsia="Times New Roman" w:hAnsi="Times New Roman"/>
          <w:sz w:val="20"/>
          <w:szCs w:val="20"/>
          <w:lang w:eastAsia="ru-RU"/>
        </w:rPr>
      </w:pPr>
    </w:p>
    <w:tbl>
      <w:tblPr>
        <w:tblStyle w:val="49"/>
        <w:tblW w:w="5000" w:type="pct"/>
        <w:tblLook w:val="04A0"/>
      </w:tblPr>
      <w:tblGrid>
        <w:gridCol w:w="353"/>
        <w:gridCol w:w="433"/>
        <w:gridCol w:w="3252"/>
        <w:gridCol w:w="503"/>
        <w:gridCol w:w="1233"/>
        <w:gridCol w:w="507"/>
        <w:gridCol w:w="434"/>
        <w:gridCol w:w="434"/>
        <w:gridCol w:w="434"/>
        <w:gridCol w:w="513"/>
        <w:gridCol w:w="528"/>
        <w:gridCol w:w="517"/>
        <w:gridCol w:w="429"/>
      </w:tblGrid>
      <w:tr w:rsidR="0022169B" w:rsidRPr="0022169B" w:rsidTr="0022169B">
        <w:tc>
          <w:tcPr>
            <w:tcW w:w="184" w:type="pct"/>
            <w:tcBorders>
              <w:top w:val="nil"/>
              <w:left w:val="nil"/>
              <w:bottom w:val="nil"/>
              <w:right w:val="single" w:sz="4" w:space="0" w:color="auto"/>
            </w:tcBorders>
          </w:tcPr>
          <w:p w:rsidR="0022169B" w:rsidRPr="0022169B" w:rsidRDefault="0022169B" w:rsidP="0022169B">
            <w:pPr>
              <w:spacing w:after="0" w:line="240" w:lineRule="auto"/>
              <w:jc w:val="both"/>
              <w:rPr>
                <w:rFonts w:ascii="Times New Roman" w:hAnsi="Times New Roman"/>
                <w:color w:val="000000"/>
                <w:sz w:val="14"/>
                <w:szCs w:val="14"/>
                <w:lang w:eastAsia="ru-RU"/>
              </w:rPr>
            </w:pPr>
            <w:r w:rsidRPr="0022169B">
              <w:rPr>
                <w:rFonts w:ascii="Times New Roman" w:hAnsi="Times New Roman"/>
                <w:color w:val="000000"/>
                <w:sz w:val="14"/>
                <w:szCs w:val="14"/>
                <w:lang w:eastAsia="ru-RU"/>
              </w:rPr>
              <w:t>«</w:t>
            </w:r>
          </w:p>
        </w:tc>
        <w:tc>
          <w:tcPr>
            <w:tcW w:w="226" w:type="pct"/>
            <w:tcBorders>
              <w:top w:val="single" w:sz="4" w:space="0" w:color="auto"/>
              <w:left w:val="single" w:sz="4" w:space="0" w:color="auto"/>
              <w:bottom w:val="single" w:sz="4" w:space="0" w:color="auto"/>
              <w:right w:val="single" w:sz="4" w:space="0" w:color="auto"/>
            </w:tcBorders>
            <w:vAlign w:val="center"/>
          </w:tcPr>
          <w:p w:rsidR="0022169B" w:rsidRPr="0022169B" w:rsidRDefault="0022169B" w:rsidP="0022169B">
            <w:pPr>
              <w:spacing w:after="0" w:line="240" w:lineRule="auto"/>
              <w:jc w:val="center"/>
              <w:rPr>
                <w:rFonts w:ascii="Times New Roman" w:hAnsi="Times New Roman"/>
                <w:color w:val="000000"/>
                <w:sz w:val="14"/>
                <w:szCs w:val="14"/>
                <w:lang w:eastAsia="ru-RU"/>
              </w:rPr>
            </w:pPr>
            <w:r w:rsidRPr="0022169B">
              <w:rPr>
                <w:rFonts w:ascii="Times New Roman" w:hAnsi="Times New Roman"/>
                <w:color w:val="000000"/>
                <w:sz w:val="14"/>
                <w:szCs w:val="14"/>
                <w:lang w:eastAsia="ru-RU"/>
              </w:rPr>
              <w:t>1</w:t>
            </w:r>
          </w:p>
        </w:tc>
        <w:tc>
          <w:tcPr>
            <w:tcW w:w="1699" w:type="pct"/>
            <w:tcBorders>
              <w:top w:val="single" w:sz="4" w:space="0" w:color="auto"/>
              <w:left w:val="single" w:sz="4" w:space="0" w:color="auto"/>
              <w:bottom w:val="single" w:sz="4" w:space="0" w:color="auto"/>
              <w:right w:val="single" w:sz="4" w:space="0" w:color="auto"/>
            </w:tcBorders>
            <w:vAlign w:val="center"/>
          </w:tcPr>
          <w:p w:rsidR="0022169B" w:rsidRPr="0022169B" w:rsidRDefault="0022169B" w:rsidP="0022169B">
            <w:pPr>
              <w:spacing w:after="0" w:line="240" w:lineRule="auto"/>
              <w:jc w:val="center"/>
              <w:rPr>
                <w:rFonts w:ascii="Times New Roman" w:hAnsi="Times New Roman"/>
                <w:color w:val="000000"/>
                <w:sz w:val="14"/>
                <w:szCs w:val="14"/>
                <w:lang w:eastAsia="ru-RU"/>
              </w:rPr>
            </w:pPr>
            <w:r w:rsidRPr="0022169B">
              <w:rPr>
                <w:rFonts w:ascii="Times New Roman" w:hAnsi="Times New Roman"/>
                <w:color w:val="000000"/>
                <w:sz w:val="14"/>
                <w:szCs w:val="14"/>
                <w:lang w:eastAsia="ru-RU"/>
              </w:rPr>
              <w:t>2</w:t>
            </w:r>
          </w:p>
        </w:tc>
        <w:tc>
          <w:tcPr>
            <w:tcW w:w="263" w:type="pct"/>
            <w:tcBorders>
              <w:top w:val="single" w:sz="4" w:space="0" w:color="auto"/>
              <w:left w:val="single" w:sz="4" w:space="0" w:color="auto"/>
              <w:bottom w:val="single" w:sz="4" w:space="0" w:color="auto"/>
              <w:right w:val="single" w:sz="4" w:space="0" w:color="auto"/>
            </w:tcBorders>
            <w:vAlign w:val="center"/>
          </w:tcPr>
          <w:p w:rsidR="0022169B" w:rsidRPr="0022169B" w:rsidRDefault="0022169B" w:rsidP="0022169B">
            <w:pPr>
              <w:spacing w:after="0" w:line="240" w:lineRule="auto"/>
              <w:jc w:val="center"/>
              <w:rPr>
                <w:rFonts w:ascii="Times New Roman" w:hAnsi="Times New Roman"/>
                <w:color w:val="000000"/>
                <w:sz w:val="14"/>
                <w:szCs w:val="14"/>
                <w:lang w:eastAsia="ru-RU"/>
              </w:rPr>
            </w:pPr>
            <w:r w:rsidRPr="0022169B">
              <w:rPr>
                <w:rFonts w:ascii="Times New Roman" w:hAnsi="Times New Roman"/>
                <w:color w:val="000000"/>
                <w:sz w:val="14"/>
                <w:szCs w:val="14"/>
                <w:lang w:eastAsia="ru-RU"/>
              </w:rPr>
              <w:t>3</w:t>
            </w:r>
          </w:p>
        </w:tc>
        <w:tc>
          <w:tcPr>
            <w:tcW w:w="644" w:type="pct"/>
            <w:tcBorders>
              <w:top w:val="single" w:sz="4" w:space="0" w:color="auto"/>
              <w:left w:val="single" w:sz="4" w:space="0" w:color="auto"/>
              <w:bottom w:val="single" w:sz="4" w:space="0" w:color="auto"/>
              <w:right w:val="single" w:sz="4" w:space="0" w:color="auto"/>
            </w:tcBorders>
            <w:vAlign w:val="center"/>
          </w:tcPr>
          <w:p w:rsidR="0022169B" w:rsidRPr="0022169B" w:rsidRDefault="0022169B" w:rsidP="0022169B">
            <w:pPr>
              <w:spacing w:after="0" w:line="240" w:lineRule="auto"/>
              <w:jc w:val="center"/>
              <w:rPr>
                <w:rFonts w:ascii="Times New Roman" w:hAnsi="Times New Roman"/>
                <w:color w:val="000000"/>
                <w:sz w:val="14"/>
                <w:szCs w:val="14"/>
                <w:lang w:eastAsia="ru-RU"/>
              </w:rPr>
            </w:pPr>
            <w:r w:rsidRPr="0022169B">
              <w:rPr>
                <w:rFonts w:ascii="Times New Roman" w:hAnsi="Times New Roman"/>
                <w:color w:val="000000"/>
                <w:sz w:val="14"/>
                <w:szCs w:val="14"/>
                <w:lang w:eastAsia="ru-RU"/>
              </w:rPr>
              <w:t>4</w:t>
            </w:r>
          </w:p>
        </w:tc>
        <w:tc>
          <w:tcPr>
            <w:tcW w:w="265" w:type="pct"/>
            <w:tcBorders>
              <w:top w:val="single" w:sz="4" w:space="0" w:color="auto"/>
              <w:left w:val="single" w:sz="4" w:space="0" w:color="auto"/>
              <w:bottom w:val="single" w:sz="4" w:space="0" w:color="auto"/>
              <w:right w:val="single" w:sz="4" w:space="0" w:color="auto"/>
            </w:tcBorders>
            <w:vAlign w:val="center"/>
          </w:tcPr>
          <w:p w:rsidR="0022169B" w:rsidRPr="0022169B" w:rsidRDefault="0022169B" w:rsidP="0022169B">
            <w:pPr>
              <w:spacing w:after="0" w:line="240" w:lineRule="auto"/>
              <w:jc w:val="center"/>
              <w:rPr>
                <w:rFonts w:ascii="Times New Roman" w:hAnsi="Times New Roman"/>
                <w:color w:val="000000"/>
                <w:sz w:val="14"/>
                <w:szCs w:val="14"/>
                <w:lang w:eastAsia="ru-RU"/>
              </w:rPr>
            </w:pPr>
            <w:r w:rsidRPr="0022169B">
              <w:rPr>
                <w:rFonts w:ascii="Times New Roman" w:hAnsi="Times New Roman"/>
                <w:color w:val="000000"/>
                <w:sz w:val="14"/>
                <w:szCs w:val="14"/>
                <w:lang w:eastAsia="ru-RU"/>
              </w:rPr>
              <w:t>5</w:t>
            </w:r>
          </w:p>
        </w:tc>
        <w:tc>
          <w:tcPr>
            <w:tcW w:w="227" w:type="pct"/>
            <w:tcBorders>
              <w:top w:val="single" w:sz="4" w:space="0" w:color="auto"/>
              <w:left w:val="single" w:sz="4" w:space="0" w:color="auto"/>
              <w:bottom w:val="single" w:sz="4" w:space="0" w:color="auto"/>
              <w:right w:val="single" w:sz="4" w:space="0" w:color="auto"/>
            </w:tcBorders>
            <w:vAlign w:val="center"/>
          </w:tcPr>
          <w:p w:rsidR="0022169B" w:rsidRPr="0022169B" w:rsidRDefault="0022169B" w:rsidP="0022169B">
            <w:pPr>
              <w:spacing w:after="0" w:line="240" w:lineRule="auto"/>
              <w:jc w:val="center"/>
              <w:rPr>
                <w:rFonts w:ascii="Times New Roman" w:hAnsi="Times New Roman"/>
                <w:color w:val="000000"/>
                <w:sz w:val="14"/>
                <w:szCs w:val="14"/>
                <w:lang w:eastAsia="ru-RU"/>
              </w:rPr>
            </w:pPr>
            <w:r w:rsidRPr="0022169B">
              <w:rPr>
                <w:rFonts w:ascii="Times New Roman" w:hAnsi="Times New Roman"/>
                <w:color w:val="000000"/>
                <w:sz w:val="14"/>
                <w:szCs w:val="14"/>
                <w:lang w:eastAsia="ru-RU"/>
              </w:rPr>
              <w:t>6</w:t>
            </w:r>
          </w:p>
        </w:tc>
        <w:tc>
          <w:tcPr>
            <w:tcW w:w="227" w:type="pct"/>
            <w:tcBorders>
              <w:top w:val="single" w:sz="4" w:space="0" w:color="auto"/>
              <w:left w:val="single" w:sz="4" w:space="0" w:color="auto"/>
              <w:bottom w:val="single" w:sz="4" w:space="0" w:color="auto"/>
              <w:right w:val="single" w:sz="4" w:space="0" w:color="auto"/>
            </w:tcBorders>
            <w:vAlign w:val="center"/>
          </w:tcPr>
          <w:p w:rsidR="0022169B" w:rsidRPr="0022169B" w:rsidRDefault="0022169B" w:rsidP="0022169B">
            <w:pPr>
              <w:spacing w:after="0" w:line="240" w:lineRule="auto"/>
              <w:jc w:val="center"/>
              <w:rPr>
                <w:rFonts w:ascii="Times New Roman" w:hAnsi="Times New Roman"/>
                <w:color w:val="000000"/>
                <w:sz w:val="14"/>
                <w:szCs w:val="14"/>
                <w:lang w:eastAsia="ru-RU"/>
              </w:rPr>
            </w:pPr>
            <w:r w:rsidRPr="0022169B">
              <w:rPr>
                <w:rFonts w:ascii="Times New Roman" w:hAnsi="Times New Roman"/>
                <w:color w:val="000000"/>
                <w:sz w:val="14"/>
                <w:szCs w:val="14"/>
                <w:lang w:eastAsia="ru-RU"/>
              </w:rPr>
              <w:t>7</w:t>
            </w:r>
          </w:p>
        </w:tc>
        <w:tc>
          <w:tcPr>
            <w:tcW w:w="227" w:type="pct"/>
            <w:tcBorders>
              <w:top w:val="single" w:sz="4" w:space="0" w:color="auto"/>
              <w:left w:val="single" w:sz="4" w:space="0" w:color="auto"/>
              <w:bottom w:val="single" w:sz="4" w:space="0" w:color="auto"/>
              <w:right w:val="single" w:sz="4" w:space="0" w:color="auto"/>
            </w:tcBorders>
            <w:vAlign w:val="center"/>
          </w:tcPr>
          <w:p w:rsidR="0022169B" w:rsidRPr="0022169B" w:rsidRDefault="0022169B" w:rsidP="0022169B">
            <w:pPr>
              <w:spacing w:after="0" w:line="240" w:lineRule="auto"/>
              <w:jc w:val="center"/>
              <w:rPr>
                <w:rFonts w:ascii="Times New Roman" w:hAnsi="Times New Roman"/>
                <w:color w:val="000000"/>
                <w:sz w:val="14"/>
                <w:szCs w:val="14"/>
                <w:lang w:eastAsia="ru-RU"/>
              </w:rPr>
            </w:pPr>
            <w:r w:rsidRPr="0022169B">
              <w:rPr>
                <w:rFonts w:ascii="Times New Roman" w:hAnsi="Times New Roman"/>
                <w:color w:val="000000"/>
                <w:sz w:val="14"/>
                <w:szCs w:val="14"/>
                <w:lang w:eastAsia="ru-RU"/>
              </w:rPr>
              <w:t>8</w:t>
            </w:r>
          </w:p>
        </w:tc>
        <w:tc>
          <w:tcPr>
            <w:tcW w:w="268" w:type="pct"/>
            <w:tcBorders>
              <w:top w:val="single" w:sz="4" w:space="0" w:color="auto"/>
              <w:left w:val="single" w:sz="4" w:space="0" w:color="auto"/>
              <w:bottom w:val="single" w:sz="4" w:space="0" w:color="auto"/>
              <w:right w:val="single" w:sz="4" w:space="0" w:color="auto"/>
            </w:tcBorders>
            <w:vAlign w:val="center"/>
          </w:tcPr>
          <w:p w:rsidR="0022169B" w:rsidRPr="0022169B" w:rsidRDefault="0022169B" w:rsidP="0022169B">
            <w:pPr>
              <w:spacing w:after="0" w:line="240" w:lineRule="auto"/>
              <w:jc w:val="center"/>
              <w:rPr>
                <w:rFonts w:ascii="Times New Roman" w:hAnsi="Times New Roman"/>
                <w:color w:val="000000"/>
                <w:sz w:val="14"/>
                <w:szCs w:val="14"/>
                <w:lang w:eastAsia="ru-RU"/>
              </w:rPr>
            </w:pPr>
            <w:r w:rsidRPr="0022169B">
              <w:rPr>
                <w:rFonts w:ascii="Times New Roman" w:hAnsi="Times New Roman"/>
                <w:color w:val="000000"/>
                <w:sz w:val="14"/>
                <w:szCs w:val="14"/>
                <w:lang w:eastAsia="ru-RU"/>
              </w:rPr>
              <w:t>9</w:t>
            </w:r>
          </w:p>
        </w:tc>
        <w:tc>
          <w:tcPr>
            <w:tcW w:w="276" w:type="pct"/>
            <w:tcBorders>
              <w:top w:val="single" w:sz="4" w:space="0" w:color="auto"/>
              <w:left w:val="single" w:sz="4" w:space="0" w:color="auto"/>
              <w:bottom w:val="single" w:sz="4" w:space="0" w:color="auto"/>
              <w:right w:val="single" w:sz="4" w:space="0" w:color="auto"/>
            </w:tcBorders>
            <w:vAlign w:val="center"/>
          </w:tcPr>
          <w:p w:rsidR="0022169B" w:rsidRPr="0022169B" w:rsidRDefault="0022169B" w:rsidP="0022169B">
            <w:pPr>
              <w:spacing w:after="0" w:line="240" w:lineRule="auto"/>
              <w:jc w:val="center"/>
              <w:rPr>
                <w:rFonts w:ascii="Times New Roman" w:hAnsi="Times New Roman"/>
                <w:color w:val="000000"/>
                <w:sz w:val="14"/>
                <w:szCs w:val="14"/>
                <w:lang w:eastAsia="ru-RU"/>
              </w:rPr>
            </w:pPr>
            <w:r w:rsidRPr="0022169B">
              <w:rPr>
                <w:rFonts w:ascii="Times New Roman" w:hAnsi="Times New Roman"/>
                <w:color w:val="000000"/>
                <w:sz w:val="14"/>
                <w:szCs w:val="14"/>
                <w:lang w:eastAsia="ru-RU"/>
              </w:rPr>
              <w:t>10</w:t>
            </w:r>
          </w:p>
        </w:tc>
        <w:tc>
          <w:tcPr>
            <w:tcW w:w="270" w:type="pct"/>
            <w:tcBorders>
              <w:top w:val="single" w:sz="4" w:space="0" w:color="auto"/>
              <w:left w:val="single" w:sz="4" w:space="0" w:color="auto"/>
              <w:bottom w:val="single" w:sz="4" w:space="0" w:color="auto"/>
              <w:right w:val="single" w:sz="4" w:space="0" w:color="auto"/>
            </w:tcBorders>
            <w:vAlign w:val="center"/>
          </w:tcPr>
          <w:p w:rsidR="0022169B" w:rsidRPr="0022169B" w:rsidRDefault="0022169B" w:rsidP="0022169B">
            <w:pPr>
              <w:spacing w:after="0" w:line="240" w:lineRule="auto"/>
              <w:jc w:val="center"/>
              <w:rPr>
                <w:rFonts w:ascii="Times New Roman" w:hAnsi="Times New Roman"/>
                <w:color w:val="000000"/>
                <w:sz w:val="14"/>
                <w:szCs w:val="14"/>
                <w:lang w:eastAsia="ru-RU"/>
              </w:rPr>
            </w:pPr>
            <w:r w:rsidRPr="0022169B">
              <w:rPr>
                <w:rFonts w:ascii="Times New Roman" w:hAnsi="Times New Roman"/>
                <w:color w:val="000000"/>
                <w:sz w:val="14"/>
                <w:szCs w:val="14"/>
                <w:lang w:eastAsia="ru-RU"/>
              </w:rPr>
              <w:t>11</w:t>
            </w:r>
          </w:p>
        </w:tc>
        <w:tc>
          <w:tcPr>
            <w:tcW w:w="224" w:type="pct"/>
            <w:tcBorders>
              <w:top w:val="nil"/>
              <w:left w:val="single" w:sz="4" w:space="0" w:color="auto"/>
              <w:bottom w:val="nil"/>
              <w:right w:val="nil"/>
            </w:tcBorders>
          </w:tcPr>
          <w:p w:rsidR="0022169B" w:rsidRPr="0022169B" w:rsidRDefault="0022169B" w:rsidP="0022169B">
            <w:pPr>
              <w:spacing w:after="0" w:line="240" w:lineRule="auto"/>
              <w:jc w:val="both"/>
              <w:rPr>
                <w:rFonts w:ascii="Times New Roman" w:hAnsi="Times New Roman"/>
                <w:color w:val="000000"/>
                <w:sz w:val="14"/>
                <w:szCs w:val="14"/>
                <w:lang w:eastAsia="ru-RU"/>
              </w:rPr>
            </w:pPr>
          </w:p>
        </w:tc>
      </w:tr>
      <w:tr w:rsidR="0022169B" w:rsidRPr="0022169B" w:rsidTr="0022169B">
        <w:tc>
          <w:tcPr>
            <w:tcW w:w="184" w:type="pct"/>
            <w:tcBorders>
              <w:top w:val="nil"/>
              <w:left w:val="nil"/>
              <w:bottom w:val="nil"/>
              <w:right w:val="single" w:sz="4" w:space="0" w:color="auto"/>
            </w:tcBorders>
          </w:tcPr>
          <w:p w:rsidR="0022169B" w:rsidRPr="0022169B" w:rsidRDefault="0022169B" w:rsidP="0022169B">
            <w:pPr>
              <w:spacing w:after="0" w:line="240" w:lineRule="auto"/>
              <w:jc w:val="both"/>
              <w:rPr>
                <w:rFonts w:ascii="Times New Roman" w:hAnsi="Times New Roman"/>
                <w:color w:val="000000"/>
                <w:sz w:val="14"/>
                <w:szCs w:val="14"/>
                <w:lang w:eastAsia="ru-RU"/>
              </w:rPr>
            </w:pPr>
          </w:p>
        </w:tc>
        <w:tc>
          <w:tcPr>
            <w:tcW w:w="226" w:type="pct"/>
            <w:tcBorders>
              <w:top w:val="single" w:sz="4" w:space="0" w:color="auto"/>
              <w:left w:val="single" w:sz="4" w:space="0" w:color="auto"/>
              <w:bottom w:val="single" w:sz="4" w:space="0" w:color="auto"/>
              <w:right w:val="single" w:sz="4" w:space="0" w:color="auto"/>
            </w:tcBorders>
            <w:vAlign w:val="center"/>
          </w:tcPr>
          <w:p w:rsidR="0022169B" w:rsidRPr="0022169B" w:rsidRDefault="0022169B" w:rsidP="0022169B">
            <w:pPr>
              <w:spacing w:after="0" w:line="240" w:lineRule="auto"/>
              <w:rPr>
                <w:rFonts w:ascii="Times New Roman" w:hAnsi="Times New Roman"/>
                <w:sz w:val="14"/>
                <w:szCs w:val="14"/>
                <w:lang w:eastAsia="ru-RU"/>
              </w:rPr>
            </w:pPr>
            <w:r w:rsidRPr="0022169B">
              <w:rPr>
                <w:rFonts w:ascii="Times New Roman" w:hAnsi="Times New Roman"/>
                <w:sz w:val="14"/>
                <w:szCs w:val="14"/>
                <w:lang w:eastAsia="ru-RU"/>
              </w:rPr>
              <w:t>6</w:t>
            </w:r>
          </w:p>
        </w:tc>
        <w:tc>
          <w:tcPr>
            <w:tcW w:w="1699" w:type="pct"/>
            <w:tcBorders>
              <w:top w:val="single" w:sz="4" w:space="0" w:color="auto"/>
              <w:left w:val="single" w:sz="4" w:space="0" w:color="auto"/>
              <w:bottom w:val="single" w:sz="4" w:space="0" w:color="auto"/>
              <w:right w:val="single" w:sz="4" w:space="0" w:color="auto"/>
            </w:tcBorders>
            <w:vAlign w:val="center"/>
          </w:tcPr>
          <w:p w:rsidR="0022169B" w:rsidRPr="0022169B" w:rsidRDefault="0022169B" w:rsidP="0022169B">
            <w:pPr>
              <w:spacing w:after="0" w:line="240" w:lineRule="auto"/>
              <w:rPr>
                <w:rFonts w:ascii="Times New Roman" w:hAnsi="Times New Roman"/>
                <w:sz w:val="14"/>
                <w:szCs w:val="14"/>
                <w:lang w:eastAsia="ru-RU"/>
              </w:rPr>
            </w:pPr>
            <w:r w:rsidRPr="0022169B">
              <w:rPr>
                <w:rFonts w:ascii="Times New Roman" w:hAnsi="Times New Roman"/>
                <w:sz w:val="14"/>
                <w:szCs w:val="14"/>
                <w:lang w:eastAsia="ru-RU"/>
              </w:rPr>
              <w:t xml:space="preserve">Количество учащихся первых классов муниципальных образовательных учреждений района получивших </w:t>
            </w:r>
            <w:proofErr w:type="spellStart"/>
            <w:r w:rsidRPr="0022169B">
              <w:rPr>
                <w:rFonts w:ascii="Times New Roman" w:hAnsi="Times New Roman"/>
                <w:sz w:val="14"/>
                <w:szCs w:val="14"/>
                <w:lang w:eastAsia="ru-RU"/>
              </w:rPr>
              <w:t>световозвращающие</w:t>
            </w:r>
            <w:proofErr w:type="spellEnd"/>
            <w:r w:rsidRPr="0022169B">
              <w:rPr>
                <w:rFonts w:ascii="Times New Roman" w:hAnsi="Times New Roman"/>
                <w:sz w:val="14"/>
                <w:szCs w:val="14"/>
                <w:lang w:eastAsia="ru-RU"/>
              </w:rPr>
              <w:t xml:space="preserve"> приспособления</w:t>
            </w:r>
          </w:p>
        </w:tc>
        <w:tc>
          <w:tcPr>
            <w:tcW w:w="263" w:type="pct"/>
            <w:tcBorders>
              <w:top w:val="single" w:sz="4" w:space="0" w:color="auto"/>
              <w:left w:val="single" w:sz="4" w:space="0" w:color="auto"/>
              <w:bottom w:val="single" w:sz="4" w:space="0" w:color="auto"/>
              <w:right w:val="single" w:sz="4" w:space="0" w:color="auto"/>
            </w:tcBorders>
            <w:vAlign w:val="center"/>
          </w:tcPr>
          <w:p w:rsidR="0022169B" w:rsidRPr="0022169B" w:rsidRDefault="0022169B" w:rsidP="0022169B">
            <w:pPr>
              <w:spacing w:after="0" w:line="240" w:lineRule="auto"/>
              <w:rPr>
                <w:rFonts w:ascii="Times New Roman" w:hAnsi="Times New Roman"/>
                <w:sz w:val="14"/>
                <w:szCs w:val="14"/>
                <w:lang w:eastAsia="ru-RU"/>
              </w:rPr>
            </w:pPr>
            <w:r w:rsidRPr="0022169B">
              <w:rPr>
                <w:rFonts w:ascii="Times New Roman" w:hAnsi="Times New Roman"/>
                <w:sz w:val="14"/>
                <w:szCs w:val="14"/>
                <w:lang w:eastAsia="ru-RU"/>
              </w:rPr>
              <w:t>чел</w:t>
            </w:r>
          </w:p>
        </w:tc>
        <w:tc>
          <w:tcPr>
            <w:tcW w:w="644" w:type="pct"/>
            <w:tcBorders>
              <w:top w:val="single" w:sz="4" w:space="0" w:color="auto"/>
              <w:left w:val="single" w:sz="4" w:space="0" w:color="auto"/>
              <w:bottom w:val="single" w:sz="4" w:space="0" w:color="auto"/>
              <w:right w:val="single" w:sz="4" w:space="0" w:color="auto"/>
            </w:tcBorders>
            <w:vAlign w:val="center"/>
          </w:tcPr>
          <w:p w:rsidR="0022169B" w:rsidRPr="0022169B" w:rsidRDefault="0022169B" w:rsidP="0022169B">
            <w:pPr>
              <w:spacing w:after="0" w:line="240" w:lineRule="auto"/>
              <w:rPr>
                <w:rFonts w:ascii="Times New Roman" w:hAnsi="Times New Roman"/>
                <w:sz w:val="14"/>
                <w:szCs w:val="14"/>
                <w:lang w:eastAsia="ru-RU"/>
              </w:rPr>
            </w:pPr>
            <w:r w:rsidRPr="0022169B">
              <w:rPr>
                <w:rFonts w:ascii="Times New Roman" w:hAnsi="Times New Roman"/>
                <w:sz w:val="14"/>
                <w:szCs w:val="14"/>
                <w:lang w:eastAsia="ru-RU"/>
              </w:rPr>
              <w:t>Отраслевой мониторинг</w:t>
            </w:r>
          </w:p>
        </w:tc>
        <w:tc>
          <w:tcPr>
            <w:tcW w:w="265" w:type="pct"/>
            <w:tcBorders>
              <w:top w:val="single" w:sz="4" w:space="0" w:color="auto"/>
              <w:left w:val="single" w:sz="4" w:space="0" w:color="auto"/>
              <w:bottom w:val="single" w:sz="4" w:space="0" w:color="auto"/>
              <w:right w:val="single" w:sz="4" w:space="0" w:color="auto"/>
            </w:tcBorders>
            <w:vAlign w:val="center"/>
          </w:tcPr>
          <w:p w:rsidR="0022169B" w:rsidRPr="0022169B" w:rsidRDefault="0022169B" w:rsidP="0022169B">
            <w:pPr>
              <w:spacing w:after="0" w:line="240" w:lineRule="auto"/>
              <w:jc w:val="center"/>
              <w:rPr>
                <w:rFonts w:ascii="Times New Roman" w:hAnsi="Times New Roman"/>
                <w:sz w:val="14"/>
                <w:szCs w:val="14"/>
                <w:lang w:eastAsia="ru-RU"/>
              </w:rPr>
            </w:pPr>
            <w:r w:rsidRPr="0022169B">
              <w:rPr>
                <w:rFonts w:ascii="Times New Roman" w:hAnsi="Times New Roman"/>
                <w:sz w:val="14"/>
                <w:szCs w:val="14"/>
                <w:lang w:eastAsia="ru-RU"/>
              </w:rPr>
              <w:t>0</w:t>
            </w:r>
          </w:p>
        </w:tc>
        <w:tc>
          <w:tcPr>
            <w:tcW w:w="227" w:type="pct"/>
            <w:tcBorders>
              <w:top w:val="single" w:sz="4" w:space="0" w:color="auto"/>
              <w:left w:val="single" w:sz="4" w:space="0" w:color="auto"/>
              <w:bottom w:val="single" w:sz="4" w:space="0" w:color="auto"/>
              <w:right w:val="single" w:sz="4" w:space="0" w:color="auto"/>
            </w:tcBorders>
            <w:vAlign w:val="center"/>
          </w:tcPr>
          <w:p w:rsidR="0022169B" w:rsidRPr="0022169B" w:rsidRDefault="0022169B" w:rsidP="0022169B">
            <w:pPr>
              <w:spacing w:after="0" w:line="240" w:lineRule="auto"/>
              <w:jc w:val="center"/>
              <w:rPr>
                <w:rFonts w:ascii="Times New Roman" w:hAnsi="Times New Roman"/>
                <w:sz w:val="14"/>
                <w:szCs w:val="14"/>
                <w:lang w:eastAsia="ru-RU"/>
              </w:rPr>
            </w:pPr>
            <w:r w:rsidRPr="0022169B">
              <w:rPr>
                <w:rFonts w:ascii="Times New Roman" w:hAnsi="Times New Roman"/>
                <w:sz w:val="14"/>
                <w:szCs w:val="14"/>
                <w:lang w:eastAsia="ru-RU"/>
              </w:rPr>
              <w:t>0</w:t>
            </w:r>
          </w:p>
        </w:tc>
        <w:tc>
          <w:tcPr>
            <w:tcW w:w="227" w:type="pct"/>
            <w:tcBorders>
              <w:top w:val="single" w:sz="4" w:space="0" w:color="auto"/>
              <w:left w:val="single" w:sz="4" w:space="0" w:color="auto"/>
              <w:bottom w:val="single" w:sz="4" w:space="0" w:color="auto"/>
              <w:right w:val="single" w:sz="4" w:space="0" w:color="auto"/>
            </w:tcBorders>
            <w:vAlign w:val="center"/>
          </w:tcPr>
          <w:p w:rsidR="0022169B" w:rsidRPr="0022169B" w:rsidRDefault="0022169B" w:rsidP="0022169B">
            <w:pPr>
              <w:spacing w:after="0" w:line="240" w:lineRule="auto"/>
              <w:jc w:val="center"/>
              <w:rPr>
                <w:rFonts w:ascii="Times New Roman" w:hAnsi="Times New Roman"/>
                <w:sz w:val="14"/>
                <w:szCs w:val="14"/>
                <w:lang w:eastAsia="ru-RU"/>
              </w:rPr>
            </w:pPr>
            <w:r w:rsidRPr="0022169B">
              <w:rPr>
                <w:rFonts w:ascii="Times New Roman" w:hAnsi="Times New Roman"/>
                <w:sz w:val="14"/>
                <w:szCs w:val="14"/>
                <w:lang w:eastAsia="ru-RU"/>
              </w:rPr>
              <w:t>0</w:t>
            </w:r>
          </w:p>
        </w:tc>
        <w:tc>
          <w:tcPr>
            <w:tcW w:w="227" w:type="pct"/>
            <w:tcBorders>
              <w:top w:val="single" w:sz="4" w:space="0" w:color="auto"/>
              <w:left w:val="single" w:sz="4" w:space="0" w:color="auto"/>
              <w:bottom w:val="single" w:sz="4" w:space="0" w:color="auto"/>
              <w:right w:val="single" w:sz="4" w:space="0" w:color="auto"/>
            </w:tcBorders>
            <w:vAlign w:val="center"/>
          </w:tcPr>
          <w:p w:rsidR="0022169B" w:rsidRPr="0022169B" w:rsidRDefault="0022169B" w:rsidP="0022169B">
            <w:pPr>
              <w:spacing w:after="0" w:line="240" w:lineRule="auto"/>
              <w:jc w:val="center"/>
              <w:rPr>
                <w:rFonts w:ascii="Times New Roman" w:hAnsi="Times New Roman"/>
                <w:sz w:val="14"/>
                <w:szCs w:val="14"/>
                <w:lang w:eastAsia="ru-RU"/>
              </w:rPr>
            </w:pPr>
            <w:r w:rsidRPr="0022169B">
              <w:rPr>
                <w:rFonts w:ascii="Times New Roman" w:hAnsi="Times New Roman"/>
                <w:sz w:val="14"/>
                <w:szCs w:val="14"/>
                <w:lang w:eastAsia="ru-RU"/>
              </w:rPr>
              <w:t>0</w:t>
            </w:r>
          </w:p>
        </w:tc>
        <w:tc>
          <w:tcPr>
            <w:tcW w:w="268" w:type="pct"/>
            <w:tcBorders>
              <w:top w:val="single" w:sz="4" w:space="0" w:color="auto"/>
              <w:left w:val="single" w:sz="4" w:space="0" w:color="auto"/>
              <w:bottom w:val="single" w:sz="4" w:space="0" w:color="auto"/>
              <w:right w:val="single" w:sz="4" w:space="0" w:color="auto"/>
            </w:tcBorders>
            <w:vAlign w:val="center"/>
          </w:tcPr>
          <w:p w:rsidR="0022169B" w:rsidRPr="0022169B" w:rsidRDefault="0022169B" w:rsidP="0022169B">
            <w:pPr>
              <w:spacing w:after="0" w:line="240" w:lineRule="auto"/>
              <w:jc w:val="center"/>
              <w:rPr>
                <w:rFonts w:ascii="Times New Roman" w:hAnsi="Times New Roman"/>
                <w:sz w:val="14"/>
                <w:szCs w:val="14"/>
                <w:lang w:eastAsia="ru-RU"/>
              </w:rPr>
            </w:pPr>
            <w:r w:rsidRPr="0022169B">
              <w:rPr>
                <w:rFonts w:ascii="Times New Roman" w:hAnsi="Times New Roman"/>
                <w:sz w:val="14"/>
                <w:szCs w:val="14"/>
                <w:lang w:eastAsia="ru-RU"/>
              </w:rPr>
              <w:t>610</w:t>
            </w:r>
          </w:p>
        </w:tc>
        <w:tc>
          <w:tcPr>
            <w:tcW w:w="276" w:type="pct"/>
            <w:tcBorders>
              <w:top w:val="single" w:sz="4" w:space="0" w:color="auto"/>
              <w:left w:val="single" w:sz="4" w:space="0" w:color="auto"/>
              <w:bottom w:val="single" w:sz="4" w:space="0" w:color="auto"/>
              <w:right w:val="single" w:sz="4" w:space="0" w:color="auto"/>
            </w:tcBorders>
            <w:vAlign w:val="center"/>
          </w:tcPr>
          <w:p w:rsidR="0022169B" w:rsidRPr="0022169B" w:rsidRDefault="0022169B" w:rsidP="0022169B">
            <w:pPr>
              <w:spacing w:after="0" w:line="240" w:lineRule="auto"/>
              <w:jc w:val="center"/>
              <w:rPr>
                <w:rFonts w:ascii="Times New Roman" w:hAnsi="Times New Roman"/>
                <w:sz w:val="14"/>
                <w:szCs w:val="14"/>
                <w:lang w:eastAsia="ru-RU"/>
              </w:rPr>
            </w:pPr>
            <w:r w:rsidRPr="0022169B">
              <w:rPr>
                <w:rFonts w:ascii="Times New Roman" w:hAnsi="Times New Roman"/>
                <w:sz w:val="14"/>
                <w:szCs w:val="14"/>
                <w:lang w:eastAsia="ru-RU"/>
              </w:rPr>
              <w:t>0</w:t>
            </w:r>
          </w:p>
        </w:tc>
        <w:tc>
          <w:tcPr>
            <w:tcW w:w="270" w:type="pct"/>
            <w:tcBorders>
              <w:top w:val="single" w:sz="4" w:space="0" w:color="auto"/>
              <w:left w:val="single" w:sz="4" w:space="0" w:color="auto"/>
              <w:bottom w:val="single" w:sz="4" w:space="0" w:color="auto"/>
              <w:right w:val="single" w:sz="4" w:space="0" w:color="auto"/>
            </w:tcBorders>
            <w:vAlign w:val="center"/>
          </w:tcPr>
          <w:p w:rsidR="0022169B" w:rsidRPr="0022169B" w:rsidRDefault="0022169B" w:rsidP="0022169B">
            <w:pPr>
              <w:spacing w:after="0" w:line="240" w:lineRule="auto"/>
              <w:jc w:val="center"/>
              <w:rPr>
                <w:rFonts w:ascii="Times New Roman" w:hAnsi="Times New Roman"/>
                <w:sz w:val="14"/>
                <w:szCs w:val="14"/>
                <w:lang w:eastAsia="ru-RU"/>
              </w:rPr>
            </w:pPr>
            <w:r w:rsidRPr="0022169B">
              <w:rPr>
                <w:rFonts w:ascii="Times New Roman" w:hAnsi="Times New Roman"/>
                <w:sz w:val="14"/>
                <w:szCs w:val="14"/>
                <w:lang w:eastAsia="ru-RU"/>
              </w:rPr>
              <w:t>0</w:t>
            </w:r>
          </w:p>
        </w:tc>
        <w:tc>
          <w:tcPr>
            <w:tcW w:w="224" w:type="pct"/>
            <w:tcBorders>
              <w:top w:val="nil"/>
              <w:left w:val="single" w:sz="4" w:space="0" w:color="auto"/>
              <w:bottom w:val="nil"/>
              <w:right w:val="nil"/>
            </w:tcBorders>
            <w:vAlign w:val="bottom"/>
          </w:tcPr>
          <w:p w:rsidR="0022169B" w:rsidRPr="0022169B" w:rsidRDefault="0022169B" w:rsidP="0022169B">
            <w:pPr>
              <w:spacing w:after="0" w:line="240" w:lineRule="auto"/>
              <w:jc w:val="right"/>
              <w:rPr>
                <w:rFonts w:ascii="Times New Roman" w:hAnsi="Times New Roman"/>
                <w:color w:val="000000"/>
                <w:sz w:val="14"/>
                <w:szCs w:val="14"/>
                <w:lang w:eastAsia="ru-RU"/>
              </w:rPr>
            </w:pPr>
          </w:p>
          <w:p w:rsidR="0022169B" w:rsidRPr="0022169B" w:rsidRDefault="0022169B" w:rsidP="0022169B">
            <w:pPr>
              <w:spacing w:after="0" w:line="240" w:lineRule="auto"/>
              <w:jc w:val="right"/>
              <w:rPr>
                <w:rFonts w:ascii="Times New Roman" w:hAnsi="Times New Roman"/>
                <w:color w:val="000000"/>
                <w:sz w:val="14"/>
                <w:szCs w:val="14"/>
                <w:lang w:eastAsia="ru-RU"/>
              </w:rPr>
            </w:pPr>
            <w:r w:rsidRPr="0022169B">
              <w:rPr>
                <w:rFonts w:ascii="Times New Roman" w:hAnsi="Times New Roman"/>
                <w:color w:val="000000"/>
                <w:sz w:val="14"/>
                <w:szCs w:val="14"/>
                <w:lang w:eastAsia="ru-RU"/>
              </w:rPr>
              <w:t>»;</w:t>
            </w:r>
          </w:p>
        </w:tc>
      </w:tr>
    </w:tbl>
    <w:p w:rsidR="0022169B" w:rsidRPr="0022169B" w:rsidRDefault="0022169B" w:rsidP="0022169B">
      <w:pPr>
        <w:widowControl w:val="0"/>
        <w:tabs>
          <w:tab w:val="num" w:pos="0"/>
          <w:tab w:val="left" w:pos="1843"/>
        </w:tabs>
        <w:autoSpaceDE w:val="0"/>
        <w:autoSpaceDN w:val="0"/>
        <w:adjustRightInd w:val="0"/>
        <w:spacing w:after="0" w:line="240" w:lineRule="auto"/>
        <w:ind w:firstLine="709"/>
        <w:jc w:val="both"/>
        <w:rPr>
          <w:rFonts w:ascii="Times New Roman" w:hAnsi="Times New Roman"/>
          <w:color w:val="0000FF"/>
          <w:sz w:val="20"/>
          <w:szCs w:val="20"/>
        </w:rPr>
      </w:pPr>
    </w:p>
    <w:p w:rsidR="0022169B" w:rsidRPr="0022169B" w:rsidRDefault="0022169B" w:rsidP="0022169B">
      <w:pPr>
        <w:spacing w:after="0" w:line="240" w:lineRule="auto"/>
        <w:ind w:firstLine="567"/>
        <w:jc w:val="both"/>
        <w:rPr>
          <w:rFonts w:ascii="Times New Roman" w:eastAsia="Times New Roman" w:hAnsi="Times New Roman"/>
          <w:sz w:val="20"/>
          <w:szCs w:val="20"/>
          <w:lang w:eastAsia="ru-RU"/>
        </w:rPr>
      </w:pPr>
      <w:r w:rsidRPr="0022169B">
        <w:rPr>
          <w:rFonts w:ascii="Times New Roman" w:hAnsi="Times New Roman"/>
          <w:color w:val="000000"/>
          <w:sz w:val="20"/>
          <w:szCs w:val="20"/>
        </w:rPr>
        <w:t xml:space="preserve">к) </w:t>
      </w:r>
      <w:r w:rsidRPr="0022169B">
        <w:rPr>
          <w:rFonts w:ascii="Times New Roman" w:eastAsia="Times New Roman" w:hAnsi="Times New Roman"/>
          <w:color w:val="000000"/>
          <w:sz w:val="20"/>
          <w:szCs w:val="20"/>
          <w:lang w:eastAsia="ru-RU"/>
        </w:rPr>
        <w:t>приложение</w:t>
      </w:r>
      <w:r w:rsidRPr="0022169B">
        <w:rPr>
          <w:rFonts w:ascii="Times New Roman" w:eastAsia="Times New Roman" w:hAnsi="Times New Roman"/>
          <w:sz w:val="20"/>
          <w:szCs w:val="20"/>
          <w:lang w:eastAsia="ru-RU"/>
        </w:rPr>
        <w:t xml:space="preserve"> № 2 к подпрограмме «Безопасность дорожного движения в Богучанском районе» на 2014-2018 годы изложить в новой редакции согласно приложению № 1 к настоящему постановлению.</w:t>
      </w:r>
    </w:p>
    <w:p w:rsidR="0022169B" w:rsidRPr="0022169B" w:rsidRDefault="0022169B" w:rsidP="0022169B">
      <w:pPr>
        <w:spacing w:after="0" w:line="240" w:lineRule="auto"/>
        <w:ind w:firstLine="709"/>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 xml:space="preserve">2. </w:t>
      </w:r>
      <w:proofErr w:type="gramStart"/>
      <w:r w:rsidRPr="0022169B">
        <w:rPr>
          <w:rFonts w:ascii="Times New Roman" w:eastAsia="Times New Roman" w:hAnsi="Times New Roman"/>
          <w:sz w:val="20"/>
          <w:szCs w:val="20"/>
          <w:lang w:eastAsia="ru-RU"/>
        </w:rPr>
        <w:t>Контроль за</w:t>
      </w:r>
      <w:proofErr w:type="gramEnd"/>
      <w:r w:rsidRPr="0022169B">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жизнеобеспечению </w:t>
      </w:r>
      <w:proofErr w:type="spellStart"/>
      <w:r w:rsidRPr="0022169B">
        <w:rPr>
          <w:rFonts w:ascii="Times New Roman" w:eastAsia="Times New Roman" w:hAnsi="Times New Roman"/>
          <w:sz w:val="20"/>
          <w:szCs w:val="20"/>
          <w:lang w:eastAsia="ru-RU"/>
        </w:rPr>
        <w:t>А.Ю.Машинистова</w:t>
      </w:r>
      <w:proofErr w:type="spellEnd"/>
      <w:r w:rsidRPr="0022169B">
        <w:rPr>
          <w:rFonts w:ascii="Times New Roman" w:eastAsia="Times New Roman" w:hAnsi="Times New Roman"/>
          <w:sz w:val="20"/>
          <w:szCs w:val="20"/>
          <w:lang w:eastAsia="ru-RU"/>
        </w:rPr>
        <w:t>.</w:t>
      </w:r>
    </w:p>
    <w:p w:rsidR="0022169B" w:rsidRPr="0022169B" w:rsidRDefault="0022169B" w:rsidP="0022169B">
      <w:pPr>
        <w:spacing w:after="0" w:line="240" w:lineRule="atLeast"/>
        <w:ind w:firstLine="709"/>
        <w:jc w:val="both"/>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lastRenderedPageBreak/>
        <w:t>3. Постановление вступает в силу после опубликования в Официальном вестнике Богучанского района.</w:t>
      </w:r>
    </w:p>
    <w:p w:rsidR="0022169B" w:rsidRPr="0022169B" w:rsidRDefault="0022169B" w:rsidP="0022169B">
      <w:pPr>
        <w:spacing w:after="0" w:line="240" w:lineRule="atLeast"/>
        <w:rPr>
          <w:rFonts w:ascii="Times New Roman" w:eastAsia="Times New Roman" w:hAnsi="Times New Roman"/>
          <w:sz w:val="20"/>
          <w:szCs w:val="20"/>
          <w:lang w:eastAsia="ru-RU"/>
        </w:rPr>
      </w:pPr>
    </w:p>
    <w:tbl>
      <w:tblPr>
        <w:tblW w:w="0" w:type="auto"/>
        <w:tblLook w:val="01E0"/>
      </w:tblPr>
      <w:tblGrid>
        <w:gridCol w:w="4785"/>
        <w:gridCol w:w="4785"/>
      </w:tblGrid>
      <w:tr w:rsidR="0022169B" w:rsidRPr="0022169B" w:rsidTr="005A0C4C">
        <w:tc>
          <w:tcPr>
            <w:tcW w:w="4785" w:type="dxa"/>
          </w:tcPr>
          <w:p w:rsidR="0022169B" w:rsidRPr="0022169B" w:rsidRDefault="0022169B" w:rsidP="0022169B">
            <w:pPr>
              <w:spacing w:after="0" w:line="240" w:lineRule="auto"/>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И.о. Главы Богучанского  района</w:t>
            </w:r>
          </w:p>
        </w:tc>
        <w:tc>
          <w:tcPr>
            <w:tcW w:w="4785" w:type="dxa"/>
          </w:tcPr>
          <w:p w:rsidR="0022169B" w:rsidRPr="0022169B" w:rsidRDefault="0022169B" w:rsidP="0022169B">
            <w:pPr>
              <w:spacing w:after="0" w:line="240" w:lineRule="auto"/>
              <w:jc w:val="right"/>
              <w:rPr>
                <w:rFonts w:ascii="Times New Roman" w:eastAsia="Times New Roman" w:hAnsi="Times New Roman"/>
                <w:sz w:val="20"/>
                <w:szCs w:val="20"/>
                <w:lang w:eastAsia="ru-RU"/>
              </w:rPr>
            </w:pPr>
            <w:r w:rsidRPr="0022169B">
              <w:rPr>
                <w:rFonts w:ascii="Times New Roman" w:eastAsia="Times New Roman" w:hAnsi="Times New Roman"/>
                <w:sz w:val="20"/>
                <w:szCs w:val="20"/>
                <w:lang w:eastAsia="ru-RU"/>
              </w:rPr>
              <w:t>В. Ю. Карнаухов</w:t>
            </w:r>
          </w:p>
        </w:tc>
      </w:tr>
    </w:tbl>
    <w:p w:rsidR="0022169B" w:rsidRPr="0022169B" w:rsidRDefault="0022169B" w:rsidP="0022169B">
      <w:pPr>
        <w:spacing w:after="0" w:line="240" w:lineRule="atLeast"/>
        <w:rPr>
          <w:rFonts w:ascii="Times New Roman" w:eastAsia="Times New Roman" w:hAnsi="Times New Roman"/>
          <w:sz w:val="20"/>
          <w:szCs w:val="28"/>
          <w:lang w:eastAsia="ru-RU"/>
        </w:rPr>
      </w:pPr>
      <w:r w:rsidRPr="0022169B">
        <w:rPr>
          <w:rFonts w:ascii="Times New Roman" w:eastAsia="Times New Roman" w:hAnsi="Times New Roman"/>
          <w:sz w:val="28"/>
          <w:szCs w:val="28"/>
          <w:lang w:eastAsia="ru-RU"/>
        </w:rPr>
        <w:t xml:space="preserve">  </w:t>
      </w:r>
    </w:p>
    <w:tbl>
      <w:tblPr>
        <w:tblW w:w="5000" w:type="pct"/>
        <w:jc w:val="right"/>
        <w:tblLook w:val="04A0"/>
      </w:tblPr>
      <w:tblGrid>
        <w:gridCol w:w="9570"/>
      </w:tblGrid>
      <w:tr w:rsidR="0022169B" w:rsidRPr="0022169B" w:rsidTr="0022169B">
        <w:trPr>
          <w:trHeight w:val="20"/>
          <w:jc w:val="right"/>
        </w:trPr>
        <w:tc>
          <w:tcPr>
            <w:tcW w:w="5000" w:type="pct"/>
            <w:tcBorders>
              <w:top w:val="nil"/>
              <w:left w:val="nil"/>
              <w:right w:val="nil"/>
            </w:tcBorders>
            <w:shd w:val="clear" w:color="auto" w:fill="auto"/>
            <w:noWrap/>
            <w:vAlign w:val="bottom"/>
            <w:hideMark/>
          </w:tcPr>
          <w:p w:rsidR="0022169B" w:rsidRDefault="0022169B" w:rsidP="0022169B">
            <w:pPr>
              <w:spacing w:after="0" w:line="240" w:lineRule="auto"/>
              <w:jc w:val="right"/>
              <w:rPr>
                <w:rFonts w:ascii="Times New Roman" w:eastAsia="Times New Roman" w:hAnsi="Times New Roman"/>
                <w:color w:val="000000"/>
                <w:sz w:val="18"/>
                <w:szCs w:val="18"/>
                <w:lang w:eastAsia="ru-RU"/>
              </w:rPr>
            </w:pPr>
            <w:r w:rsidRPr="0022169B">
              <w:rPr>
                <w:rFonts w:ascii="Times New Roman" w:eastAsia="Times New Roman" w:hAnsi="Times New Roman"/>
                <w:color w:val="000000"/>
                <w:sz w:val="18"/>
                <w:szCs w:val="18"/>
                <w:lang w:eastAsia="ru-RU"/>
              </w:rPr>
              <w:t>Приложение № 1</w:t>
            </w:r>
            <w:r w:rsidRPr="0022169B">
              <w:rPr>
                <w:rFonts w:ascii="Times New Roman" w:eastAsia="Times New Roman" w:hAnsi="Times New Roman"/>
                <w:color w:val="000000"/>
                <w:sz w:val="18"/>
                <w:szCs w:val="18"/>
                <w:lang w:eastAsia="ru-RU"/>
              </w:rPr>
              <w:br/>
              <w:t xml:space="preserve">к постановлению администрации Богучанского района </w:t>
            </w:r>
            <w:r w:rsidRPr="0022169B">
              <w:rPr>
                <w:rFonts w:ascii="Times New Roman" w:eastAsia="Times New Roman" w:hAnsi="Times New Roman"/>
                <w:color w:val="000000"/>
                <w:sz w:val="18"/>
                <w:szCs w:val="18"/>
                <w:lang w:eastAsia="ru-RU"/>
              </w:rPr>
              <w:br/>
              <w:t>от 29.06.2016 № 471-п</w:t>
            </w:r>
          </w:p>
          <w:p w:rsidR="0022169B" w:rsidRPr="0022169B" w:rsidRDefault="0022169B" w:rsidP="0022169B">
            <w:pPr>
              <w:spacing w:after="0" w:line="240" w:lineRule="auto"/>
              <w:jc w:val="right"/>
              <w:rPr>
                <w:rFonts w:ascii="Times New Roman" w:eastAsia="Times New Roman" w:hAnsi="Times New Roman"/>
                <w:color w:val="000000"/>
                <w:sz w:val="18"/>
                <w:szCs w:val="18"/>
                <w:lang w:eastAsia="ru-RU"/>
              </w:rPr>
            </w:pPr>
          </w:p>
          <w:p w:rsidR="0022169B" w:rsidRDefault="0022169B" w:rsidP="0022169B">
            <w:pPr>
              <w:spacing w:after="0" w:line="240" w:lineRule="auto"/>
              <w:jc w:val="right"/>
              <w:rPr>
                <w:rFonts w:ascii="Times New Roman" w:eastAsia="Times New Roman" w:hAnsi="Times New Roman"/>
                <w:color w:val="000000"/>
                <w:sz w:val="18"/>
                <w:szCs w:val="18"/>
                <w:lang w:eastAsia="ru-RU"/>
              </w:rPr>
            </w:pPr>
            <w:r w:rsidRPr="0022169B">
              <w:rPr>
                <w:rFonts w:ascii="Times New Roman" w:eastAsia="Times New Roman" w:hAnsi="Times New Roman"/>
                <w:color w:val="000000"/>
                <w:sz w:val="18"/>
                <w:szCs w:val="18"/>
                <w:lang w:eastAsia="ru-RU"/>
              </w:rPr>
              <w:t>Приложение № 2</w:t>
            </w:r>
            <w:r w:rsidRPr="0022169B">
              <w:rPr>
                <w:rFonts w:ascii="Times New Roman" w:eastAsia="Times New Roman" w:hAnsi="Times New Roman"/>
                <w:color w:val="000000"/>
                <w:sz w:val="18"/>
                <w:szCs w:val="18"/>
                <w:lang w:eastAsia="ru-RU"/>
              </w:rPr>
              <w:br/>
              <w:t>к подпрограмме "Безопасность дорожного движения в Богучанском районе" на 2014-2018 годы</w:t>
            </w:r>
          </w:p>
          <w:p w:rsidR="0022169B" w:rsidRPr="0022169B" w:rsidRDefault="0022169B" w:rsidP="0022169B">
            <w:pPr>
              <w:spacing w:after="0" w:line="240" w:lineRule="auto"/>
              <w:jc w:val="right"/>
              <w:rPr>
                <w:rFonts w:ascii="Times New Roman" w:eastAsia="Times New Roman" w:hAnsi="Times New Roman"/>
                <w:color w:val="000000"/>
                <w:sz w:val="18"/>
                <w:szCs w:val="18"/>
                <w:lang w:eastAsia="ru-RU"/>
              </w:rPr>
            </w:pPr>
          </w:p>
          <w:p w:rsidR="0022169B" w:rsidRPr="0022169B" w:rsidRDefault="0022169B" w:rsidP="0022169B">
            <w:pPr>
              <w:jc w:val="center"/>
              <w:rPr>
                <w:rFonts w:ascii="Times New Roman" w:eastAsia="Times New Roman" w:hAnsi="Times New Roman"/>
                <w:color w:val="000000"/>
                <w:sz w:val="18"/>
                <w:szCs w:val="18"/>
                <w:lang w:eastAsia="ru-RU"/>
              </w:rPr>
            </w:pPr>
            <w:r w:rsidRPr="0022169B">
              <w:rPr>
                <w:rFonts w:ascii="Times New Roman" w:eastAsia="Times New Roman" w:hAnsi="Times New Roman"/>
                <w:color w:val="000000"/>
                <w:sz w:val="20"/>
                <w:szCs w:val="18"/>
                <w:lang w:eastAsia="ru-RU"/>
              </w:rPr>
              <w:t>Перечень мероприятий подпрограммы</w:t>
            </w:r>
          </w:p>
        </w:tc>
      </w:tr>
    </w:tbl>
    <w:p w:rsidR="0022169B" w:rsidRDefault="0022169B" w:rsidP="00521419">
      <w:pPr>
        <w:spacing w:after="0" w:line="240" w:lineRule="auto"/>
        <w:jc w:val="both"/>
        <w:rPr>
          <w:rFonts w:ascii="Times New Roman" w:eastAsia="Times New Roman" w:hAnsi="Times New Roman"/>
          <w:bCs/>
          <w:sz w:val="20"/>
          <w:szCs w:val="20"/>
          <w:lang w:eastAsia="ru-RU"/>
        </w:rPr>
      </w:pPr>
    </w:p>
    <w:tbl>
      <w:tblPr>
        <w:tblW w:w="5000" w:type="pct"/>
        <w:tblLook w:val="04A0"/>
      </w:tblPr>
      <w:tblGrid>
        <w:gridCol w:w="994"/>
        <w:gridCol w:w="865"/>
        <w:gridCol w:w="442"/>
        <w:gridCol w:w="423"/>
        <w:gridCol w:w="697"/>
        <w:gridCol w:w="359"/>
        <w:gridCol w:w="894"/>
        <w:gridCol w:w="644"/>
        <w:gridCol w:w="644"/>
        <w:gridCol w:w="644"/>
        <w:gridCol w:w="596"/>
        <w:gridCol w:w="596"/>
        <w:gridCol w:w="715"/>
        <w:gridCol w:w="1057"/>
      </w:tblGrid>
      <w:tr w:rsidR="005A0C4C" w:rsidRPr="005A0C4C" w:rsidTr="005A0C4C">
        <w:trPr>
          <w:trHeight w:val="20"/>
        </w:trPr>
        <w:tc>
          <w:tcPr>
            <w:tcW w:w="662" w:type="pct"/>
            <w:vMerge w:val="restart"/>
            <w:tcBorders>
              <w:top w:val="single" w:sz="4" w:space="0" w:color="auto"/>
              <w:left w:val="single" w:sz="4" w:space="0" w:color="auto"/>
              <w:bottom w:val="nil"/>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Наименование  программы, подпрограммы</w:t>
            </w:r>
          </w:p>
        </w:tc>
        <w:tc>
          <w:tcPr>
            <w:tcW w:w="543" w:type="pct"/>
            <w:vMerge w:val="restart"/>
            <w:tcBorders>
              <w:top w:val="single" w:sz="4" w:space="0" w:color="auto"/>
              <w:left w:val="single" w:sz="4" w:space="0" w:color="auto"/>
              <w:bottom w:val="nil"/>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xml:space="preserve">ГРБС </w:t>
            </w:r>
          </w:p>
        </w:tc>
        <w:tc>
          <w:tcPr>
            <w:tcW w:w="1014" w:type="pct"/>
            <w:gridSpan w:val="4"/>
            <w:tcBorders>
              <w:top w:val="single" w:sz="4" w:space="0" w:color="auto"/>
              <w:left w:val="nil"/>
              <w:bottom w:val="nil"/>
              <w:right w:val="single" w:sz="4" w:space="0" w:color="000000"/>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Код бюджетной классификации</w:t>
            </w:r>
          </w:p>
        </w:tc>
        <w:tc>
          <w:tcPr>
            <w:tcW w:w="564" w:type="pct"/>
            <w:vMerge w:val="restart"/>
            <w:tcBorders>
              <w:top w:val="single" w:sz="4" w:space="0" w:color="auto"/>
              <w:left w:val="single" w:sz="4" w:space="0" w:color="auto"/>
              <w:bottom w:val="nil"/>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Источник финансирования</w:t>
            </w:r>
          </w:p>
        </w:tc>
        <w:tc>
          <w:tcPr>
            <w:tcW w:w="252" w:type="pct"/>
            <w:tcBorders>
              <w:top w:val="single" w:sz="4" w:space="0" w:color="auto"/>
              <w:left w:val="nil"/>
              <w:bottom w:val="nil"/>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1278" w:type="pct"/>
            <w:gridSpan w:val="5"/>
            <w:tcBorders>
              <w:top w:val="single" w:sz="4" w:space="0" w:color="auto"/>
              <w:left w:val="nil"/>
              <w:bottom w:val="nil"/>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Расходы (рублей), годы</w:t>
            </w:r>
          </w:p>
        </w:tc>
        <w:tc>
          <w:tcPr>
            <w:tcW w:w="687" w:type="pct"/>
            <w:vMerge w:val="restart"/>
            <w:tcBorders>
              <w:top w:val="single" w:sz="4" w:space="0" w:color="auto"/>
              <w:left w:val="single" w:sz="4" w:space="0" w:color="auto"/>
              <w:bottom w:val="nil"/>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Ожидаемый результат от реализации подпрограммного мероприятия (в натуральном выражении)</w:t>
            </w:r>
          </w:p>
        </w:tc>
      </w:tr>
      <w:tr w:rsidR="005A0C4C" w:rsidRPr="005A0C4C" w:rsidTr="005A0C4C">
        <w:trPr>
          <w:trHeight w:val="20"/>
        </w:trPr>
        <w:tc>
          <w:tcPr>
            <w:tcW w:w="662" w:type="pct"/>
            <w:vMerge/>
            <w:tcBorders>
              <w:top w:val="single" w:sz="4" w:space="0" w:color="auto"/>
              <w:left w:val="single" w:sz="4" w:space="0" w:color="auto"/>
              <w:bottom w:val="nil"/>
              <w:right w:val="single" w:sz="4" w:space="0" w:color="auto"/>
            </w:tcBorders>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p>
        </w:tc>
        <w:tc>
          <w:tcPr>
            <w:tcW w:w="543" w:type="pct"/>
            <w:vMerge/>
            <w:tcBorders>
              <w:top w:val="single" w:sz="4" w:space="0" w:color="auto"/>
              <w:left w:val="single" w:sz="4" w:space="0" w:color="auto"/>
              <w:bottom w:val="nil"/>
              <w:right w:val="single" w:sz="4" w:space="0" w:color="auto"/>
            </w:tcBorders>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p>
        </w:tc>
        <w:tc>
          <w:tcPr>
            <w:tcW w:w="225" w:type="pct"/>
            <w:tcBorders>
              <w:top w:val="single" w:sz="4" w:space="0" w:color="auto"/>
              <w:left w:val="nil"/>
              <w:bottom w:val="nil"/>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ГРБС</w:t>
            </w:r>
          </w:p>
        </w:tc>
        <w:tc>
          <w:tcPr>
            <w:tcW w:w="211" w:type="pct"/>
            <w:tcBorders>
              <w:top w:val="single" w:sz="4" w:space="0" w:color="auto"/>
              <w:left w:val="nil"/>
              <w:bottom w:val="nil"/>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proofErr w:type="spellStart"/>
            <w:r w:rsidRPr="005A0C4C">
              <w:rPr>
                <w:rFonts w:ascii="Times New Roman" w:eastAsia="Times New Roman" w:hAnsi="Times New Roman"/>
                <w:color w:val="000000"/>
                <w:sz w:val="14"/>
                <w:szCs w:val="14"/>
                <w:lang w:eastAsia="ru-RU"/>
              </w:rPr>
              <w:t>РзПр</w:t>
            </w:r>
            <w:proofErr w:type="spellEnd"/>
          </w:p>
        </w:tc>
        <w:tc>
          <w:tcPr>
            <w:tcW w:w="417" w:type="pct"/>
            <w:tcBorders>
              <w:top w:val="single" w:sz="4" w:space="0" w:color="auto"/>
              <w:left w:val="nil"/>
              <w:bottom w:val="nil"/>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ЦСР</w:t>
            </w:r>
          </w:p>
        </w:tc>
        <w:tc>
          <w:tcPr>
            <w:tcW w:w="162" w:type="pct"/>
            <w:tcBorders>
              <w:top w:val="single" w:sz="4" w:space="0" w:color="auto"/>
              <w:left w:val="nil"/>
              <w:bottom w:val="nil"/>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ВР</w:t>
            </w:r>
          </w:p>
        </w:tc>
        <w:tc>
          <w:tcPr>
            <w:tcW w:w="564" w:type="pct"/>
            <w:vMerge/>
            <w:tcBorders>
              <w:top w:val="single" w:sz="4" w:space="0" w:color="auto"/>
              <w:left w:val="single" w:sz="4" w:space="0" w:color="auto"/>
              <w:bottom w:val="nil"/>
              <w:right w:val="single" w:sz="4" w:space="0" w:color="auto"/>
            </w:tcBorders>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p>
        </w:tc>
        <w:tc>
          <w:tcPr>
            <w:tcW w:w="252" w:type="pct"/>
            <w:tcBorders>
              <w:top w:val="single" w:sz="4" w:space="0" w:color="auto"/>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2014</w:t>
            </w:r>
          </w:p>
        </w:tc>
        <w:tc>
          <w:tcPr>
            <w:tcW w:w="252" w:type="pct"/>
            <w:tcBorders>
              <w:top w:val="single" w:sz="4" w:space="0" w:color="auto"/>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2015</w:t>
            </w:r>
          </w:p>
        </w:tc>
        <w:tc>
          <w:tcPr>
            <w:tcW w:w="252" w:type="pct"/>
            <w:tcBorders>
              <w:top w:val="single" w:sz="4" w:space="0" w:color="auto"/>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2016</w:t>
            </w:r>
          </w:p>
        </w:tc>
        <w:tc>
          <w:tcPr>
            <w:tcW w:w="252" w:type="pct"/>
            <w:tcBorders>
              <w:top w:val="single" w:sz="4" w:space="0" w:color="auto"/>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2017</w:t>
            </w:r>
          </w:p>
        </w:tc>
        <w:tc>
          <w:tcPr>
            <w:tcW w:w="252" w:type="pct"/>
            <w:tcBorders>
              <w:top w:val="single" w:sz="4" w:space="0" w:color="auto"/>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2018</w:t>
            </w:r>
          </w:p>
        </w:tc>
        <w:tc>
          <w:tcPr>
            <w:tcW w:w="271" w:type="pct"/>
            <w:tcBorders>
              <w:top w:val="single" w:sz="4" w:space="0" w:color="auto"/>
              <w:left w:val="nil"/>
              <w:bottom w:val="nil"/>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Итого на период</w:t>
            </w:r>
          </w:p>
        </w:tc>
        <w:tc>
          <w:tcPr>
            <w:tcW w:w="687" w:type="pct"/>
            <w:vMerge/>
            <w:tcBorders>
              <w:top w:val="single" w:sz="4" w:space="0" w:color="auto"/>
              <w:left w:val="single" w:sz="4" w:space="0" w:color="auto"/>
              <w:bottom w:val="nil"/>
              <w:right w:val="single" w:sz="4" w:space="0" w:color="auto"/>
            </w:tcBorders>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p>
        </w:tc>
      </w:tr>
      <w:tr w:rsidR="005A0C4C" w:rsidRPr="005A0C4C" w:rsidTr="005A0C4C">
        <w:trPr>
          <w:trHeight w:val="20"/>
        </w:trPr>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1</w:t>
            </w:r>
          </w:p>
        </w:tc>
        <w:tc>
          <w:tcPr>
            <w:tcW w:w="543" w:type="pct"/>
            <w:tcBorders>
              <w:top w:val="single" w:sz="4" w:space="0" w:color="auto"/>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2</w:t>
            </w:r>
          </w:p>
        </w:tc>
        <w:tc>
          <w:tcPr>
            <w:tcW w:w="225" w:type="pct"/>
            <w:tcBorders>
              <w:top w:val="single" w:sz="4" w:space="0" w:color="auto"/>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3</w:t>
            </w:r>
          </w:p>
        </w:tc>
        <w:tc>
          <w:tcPr>
            <w:tcW w:w="211" w:type="pct"/>
            <w:tcBorders>
              <w:top w:val="single" w:sz="4" w:space="0" w:color="auto"/>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4</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5</w:t>
            </w:r>
          </w:p>
        </w:tc>
        <w:tc>
          <w:tcPr>
            <w:tcW w:w="162" w:type="pct"/>
            <w:tcBorders>
              <w:top w:val="single" w:sz="4" w:space="0" w:color="auto"/>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6</w:t>
            </w:r>
          </w:p>
        </w:tc>
        <w:tc>
          <w:tcPr>
            <w:tcW w:w="564" w:type="pct"/>
            <w:tcBorders>
              <w:top w:val="single" w:sz="4" w:space="0" w:color="auto"/>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7</w:t>
            </w:r>
          </w:p>
        </w:tc>
        <w:tc>
          <w:tcPr>
            <w:tcW w:w="252"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8</w:t>
            </w:r>
          </w:p>
        </w:tc>
        <w:tc>
          <w:tcPr>
            <w:tcW w:w="252"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9</w:t>
            </w:r>
          </w:p>
        </w:tc>
        <w:tc>
          <w:tcPr>
            <w:tcW w:w="252"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10</w:t>
            </w:r>
          </w:p>
        </w:tc>
        <w:tc>
          <w:tcPr>
            <w:tcW w:w="252"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11</w:t>
            </w:r>
          </w:p>
        </w:tc>
        <w:tc>
          <w:tcPr>
            <w:tcW w:w="252"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12</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13</w:t>
            </w:r>
          </w:p>
        </w:tc>
        <w:tc>
          <w:tcPr>
            <w:tcW w:w="687" w:type="pct"/>
            <w:tcBorders>
              <w:top w:val="single" w:sz="4" w:space="0" w:color="auto"/>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14</w:t>
            </w:r>
          </w:p>
        </w:tc>
      </w:tr>
      <w:tr w:rsidR="005A0C4C" w:rsidRPr="005A0C4C" w:rsidTr="005A0C4C">
        <w:trPr>
          <w:trHeight w:val="20"/>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xml:space="preserve">Муниципальная программа Богучанского района "Развитие транспортной системы Богучанского района" </w:t>
            </w:r>
          </w:p>
        </w:tc>
      </w:tr>
      <w:tr w:rsidR="005A0C4C" w:rsidRPr="005A0C4C" w:rsidTr="005A0C4C">
        <w:trPr>
          <w:trHeight w:val="20"/>
        </w:trPr>
        <w:tc>
          <w:tcPr>
            <w:tcW w:w="5000" w:type="pct"/>
            <w:gridSpan w:val="14"/>
            <w:tcBorders>
              <w:top w:val="single" w:sz="4" w:space="0" w:color="auto"/>
              <w:left w:val="single" w:sz="4" w:space="0" w:color="auto"/>
              <w:bottom w:val="single" w:sz="4" w:space="0" w:color="auto"/>
              <w:right w:val="single" w:sz="4" w:space="0" w:color="000000"/>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proofErr w:type="spellStart"/>
            <w:r w:rsidRPr="005A0C4C">
              <w:rPr>
                <w:rFonts w:ascii="Times New Roman" w:eastAsia="Times New Roman" w:hAnsi="Times New Roman"/>
                <w:color w:val="000000"/>
                <w:sz w:val="14"/>
                <w:szCs w:val="14"/>
                <w:lang w:eastAsia="ru-RU"/>
              </w:rPr>
              <w:t>Подпрограма</w:t>
            </w:r>
            <w:proofErr w:type="spellEnd"/>
            <w:r w:rsidRPr="005A0C4C">
              <w:rPr>
                <w:rFonts w:ascii="Times New Roman" w:eastAsia="Times New Roman" w:hAnsi="Times New Roman"/>
                <w:color w:val="000000"/>
                <w:sz w:val="14"/>
                <w:szCs w:val="14"/>
                <w:lang w:eastAsia="ru-RU"/>
              </w:rPr>
              <w:t xml:space="preserve"> "Безопасность дорожного движения в Богучанском районе" на 2014-2018 годы</w:t>
            </w:r>
          </w:p>
        </w:tc>
      </w:tr>
      <w:tr w:rsidR="005A0C4C" w:rsidRPr="005A0C4C" w:rsidTr="005A0C4C">
        <w:trPr>
          <w:trHeight w:val="20"/>
        </w:trPr>
        <w:tc>
          <w:tcPr>
            <w:tcW w:w="662" w:type="pct"/>
            <w:tcBorders>
              <w:top w:val="nil"/>
              <w:left w:val="single" w:sz="4" w:space="0" w:color="auto"/>
              <w:bottom w:val="single" w:sz="4" w:space="0" w:color="auto"/>
              <w:right w:val="nil"/>
            </w:tcBorders>
            <w:shd w:val="clear" w:color="auto" w:fill="auto"/>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Цель: Сокращение смертности от дорожно-транспортных происшествий</w:t>
            </w:r>
          </w:p>
        </w:tc>
        <w:tc>
          <w:tcPr>
            <w:tcW w:w="543" w:type="pct"/>
            <w:tcBorders>
              <w:top w:val="nil"/>
              <w:left w:val="single" w:sz="4" w:space="0" w:color="auto"/>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225"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211"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417"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162"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564"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252"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499 266,00</w:t>
            </w:r>
          </w:p>
        </w:tc>
        <w:tc>
          <w:tcPr>
            <w:tcW w:w="252"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231 786,00</w:t>
            </w:r>
          </w:p>
        </w:tc>
        <w:tc>
          <w:tcPr>
            <w:tcW w:w="252"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301 426,00</w:t>
            </w:r>
          </w:p>
        </w:tc>
        <w:tc>
          <w:tcPr>
            <w:tcW w:w="252"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56 786,00</w:t>
            </w:r>
          </w:p>
        </w:tc>
        <w:tc>
          <w:tcPr>
            <w:tcW w:w="252"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56 786,00</w:t>
            </w:r>
          </w:p>
        </w:tc>
        <w:tc>
          <w:tcPr>
            <w:tcW w:w="271"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1 146 050,00</w:t>
            </w:r>
          </w:p>
        </w:tc>
        <w:tc>
          <w:tcPr>
            <w:tcW w:w="687"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r>
      <w:tr w:rsidR="005A0C4C" w:rsidRPr="005A0C4C" w:rsidTr="005A0C4C">
        <w:trPr>
          <w:trHeight w:val="20"/>
        </w:trPr>
        <w:tc>
          <w:tcPr>
            <w:tcW w:w="662" w:type="pct"/>
            <w:tcBorders>
              <w:top w:val="nil"/>
              <w:left w:val="single" w:sz="4" w:space="0" w:color="auto"/>
              <w:bottom w:val="single" w:sz="4" w:space="0" w:color="auto"/>
              <w:right w:val="nil"/>
            </w:tcBorders>
            <w:shd w:val="clear" w:color="auto" w:fill="auto"/>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Задача 1.  Обеспечение безопасности участия детей в дорожном движении</w:t>
            </w:r>
          </w:p>
        </w:tc>
        <w:tc>
          <w:tcPr>
            <w:tcW w:w="543" w:type="pct"/>
            <w:tcBorders>
              <w:top w:val="nil"/>
              <w:left w:val="single" w:sz="4" w:space="0" w:color="auto"/>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225"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211"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417"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162"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564"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252"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236 786,00</w:t>
            </w:r>
          </w:p>
        </w:tc>
        <w:tc>
          <w:tcPr>
            <w:tcW w:w="252"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231 786,00</w:t>
            </w:r>
          </w:p>
        </w:tc>
        <w:tc>
          <w:tcPr>
            <w:tcW w:w="252"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68 626,00</w:t>
            </w:r>
          </w:p>
        </w:tc>
        <w:tc>
          <w:tcPr>
            <w:tcW w:w="252"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56 786,00</w:t>
            </w:r>
          </w:p>
        </w:tc>
        <w:tc>
          <w:tcPr>
            <w:tcW w:w="252"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56 786,00</w:t>
            </w:r>
          </w:p>
        </w:tc>
        <w:tc>
          <w:tcPr>
            <w:tcW w:w="271"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650 770,00</w:t>
            </w:r>
          </w:p>
        </w:tc>
        <w:tc>
          <w:tcPr>
            <w:tcW w:w="687"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r>
      <w:tr w:rsidR="005A0C4C" w:rsidRPr="005A0C4C" w:rsidTr="005A0C4C">
        <w:trPr>
          <w:trHeight w:val="20"/>
        </w:trPr>
        <w:tc>
          <w:tcPr>
            <w:tcW w:w="662" w:type="pct"/>
            <w:tcBorders>
              <w:top w:val="nil"/>
              <w:left w:val="single" w:sz="4" w:space="0" w:color="auto"/>
              <w:bottom w:val="single" w:sz="4" w:space="0" w:color="auto"/>
              <w:right w:val="nil"/>
            </w:tcBorders>
            <w:shd w:val="clear" w:color="auto" w:fill="auto"/>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1.1.  Обучение детей и подростков Правилам дорожного движения, формирование у них навыков безопасного поведения на дорогах:</w:t>
            </w:r>
          </w:p>
        </w:tc>
        <w:tc>
          <w:tcPr>
            <w:tcW w:w="543" w:type="pct"/>
            <w:tcBorders>
              <w:top w:val="nil"/>
              <w:left w:val="single" w:sz="4" w:space="0" w:color="auto"/>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225"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211"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417"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162"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564"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252"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236 786,00</w:t>
            </w:r>
          </w:p>
        </w:tc>
        <w:tc>
          <w:tcPr>
            <w:tcW w:w="252"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231 786,00</w:t>
            </w:r>
          </w:p>
        </w:tc>
        <w:tc>
          <w:tcPr>
            <w:tcW w:w="252"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55 602,00</w:t>
            </w:r>
          </w:p>
        </w:tc>
        <w:tc>
          <w:tcPr>
            <w:tcW w:w="252"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56 786,00</w:t>
            </w:r>
          </w:p>
        </w:tc>
        <w:tc>
          <w:tcPr>
            <w:tcW w:w="252"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56 786,00</w:t>
            </w:r>
          </w:p>
        </w:tc>
        <w:tc>
          <w:tcPr>
            <w:tcW w:w="271"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637 746,00</w:t>
            </w:r>
          </w:p>
        </w:tc>
        <w:tc>
          <w:tcPr>
            <w:tcW w:w="687"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r>
      <w:tr w:rsidR="005A0C4C" w:rsidRPr="005A0C4C" w:rsidTr="005A0C4C">
        <w:trPr>
          <w:trHeight w:val="20"/>
        </w:trPr>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5A0C4C" w:rsidRPr="005A0C4C" w:rsidRDefault="005A0C4C" w:rsidP="005A0C4C">
            <w:pPr>
              <w:spacing w:after="0" w:line="240" w:lineRule="auto"/>
              <w:jc w:val="both"/>
              <w:rPr>
                <w:rFonts w:ascii="Times New Roman" w:eastAsia="Times New Roman" w:hAnsi="Times New Roman"/>
                <w:color w:val="000000"/>
                <w:sz w:val="14"/>
                <w:szCs w:val="14"/>
                <w:lang w:eastAsia="ru-RU"/>
              </w:rPr>
            </w:pPr>
            <w:proofErr w:type="gramStart"/>
            <w:r w:rsidRPr="005A0C4C">
              <w:rPr>
                <w:rFonts w:ascii="Times New Roman" w:eastAsia="Times New Roman" w:hAnsi="Times New Roman"/>
                <w:color w:val="000000"/>
                <w:sz w:val="14"/>
                <w:szCs w:val="14"/>
                <w:lang w:eastAsia="ru-RU"/>
              </w:rPr>
              <w:t xml:space="preserve">а) проведение районных конкурсов и соревнований, участие детей и подростков в зональных и краевых конкурсах и слетах, а именно: районный конкурс "Знатоки дорожных правил", районный конкурс "Безопасное колесо", конкурс по ПДД, конкурс </w:t>
            </w:r>
            <w:r w:rsidRPr="005A0C4C">
              <w:rPr>
                <w:rFonts w:ascii="Times New Roman" w:eastAsia="Times New Roman" w:hAnsi="Times New Roman"/>
                <w:color w:val="000000"/>
                <w:sz w:val="14"/>
                <w:szCs w:val="14"/>
                <w:lang w:eastAsia="ru-RU"/>
              </w:rPr>
              <w:lastRenderedPageBreak/>
              <w:t>плакатов "Дороги и дети" 5-11 классы, конкурс рисунков "Правила дорожного движения - наши верные друзья" 1-4 классы, районный конкурс "Знаток ПДД" 1-4 классы, районный конкурс "Я и улица моя</w:t>
            </w:r>
            <w:proofErr w:type="gramEnd"/>
            <w:r w:rsidRPr="005A0C4C">
              <w:rPr>
                <w:rFonts w:ascii="Times New Roman" w:eastAsia="Times New Roman" w:hAnsi="Times New Roman"/>
                <w:color w:val="000000"/>
                <w:sz w:val="14"/>
                <w:szCs w:val="14"/>
                <w:lang w:eastAsia="ru-RU"/>
              </w:rPr>
              <w:t xml:space="preserve">" </w:t>
            </w:r>
            <w:proofErr w:type="gramStart"/>
            <w:r w:rsidRPr="005A0C4C">
              <w:rPr>
                <w:rFonts w:ascii="Times New Roman" w:eastAsia="Times New Roman" w:hAnsi="Times New Roman"/>
                <w:color w:val="000000"/>
                <w:sz w:val="14"/>
                <w:szCs w:val="14"/>
                <w:lang w:eastAsia="ru-RU"/>
              </w:rPr>
              <w:t>среди детей старших групп ДОУ, районный конкурс программ ДОУ по обучению детей БДД "Зеленый огонек" конкурс уголков БДД среди школ района, участие в соревновании "Безопасное колесо" краевой этап, участие в краевом слете юных инспекторов движения, участие в зональном конкурсе юных инспекторов движения "Безопасное колесо", участие в зональном конкурсе "Знатоки дорожного движения";</w:t>
            </w:r>
            <w:proofErr w:type="gramEnd"/>
            <w:r w:rsidRPr="005A0C4C">
              <w:rPr>
                <w:rFonts w:ascii="Times New Roman" w:eastAsia="Times New Roman" w:hAnsi="Times New Roman"/>
                <w:color w:val="000000"/>
                <w:sz w:val="14"/>
                <w:szCs w:val="14"/>
                <w:lang w:eastAsia="ru-RU"/>
              </w:rPr>
              <w:br/>
              <w:t>б) выпуск печатной пропагандистской продукции по БДД (листовки, закладки, памятки, обращения, плакаты, календари) для проведения акций: "Велосипедисты", "Пешеход", "Внимание дети", "День памяти жертв ДТП", "Глобальная неделя безопасност</w:t>
            </w:r>
            <w:r w:rsidRPr="005A0C4C">
              <w:rPr>
                <w:rFonts w:ascii="Times New Roman" w:eastAsia="Times New Roman" w:hAnsi="Times New Roman"/>
                <w:color w:val="000000"/>
                <w:sz w:val="14"/>
                <w:szCs w:val="14"/>
                <w:lang w:eastAsia="ru-RU"/>
              </w:rPr>
              <w:lastRenderedPageBreak/>
              <w:t>и";</w:t>
            </w:r>
            <w:r w:rsidRPr="005A0C4C">
              <w:rPr>
                <w:rFonts w:ascii="Times New Roman" w:eastAsia="Times New Roman" w:hAnsi="Times New Roman"/>
                <w:color w:val="000000"/>
                <w:sz w:val="14"/>
                <w:szCs w:val="14"/>
                <w:lang w:eastAsia="ru-RU"/>
              </w:rPr>
              <w:br/>
              <w:t xml:space="preserve">в) приобретение базового </w:t>
            </w:r>
            <w:proofErr w:type="spellStart"/>
            <w:proofErr w:type="gramStart"/>
            <w:r w:rsidRPr="005A0C4C">
              <w:rPr>
                <w:rFonts w:ascii="Times New Roman" w:eastAsia="Times New Roman" w:hAnsi="Times New Roman"/>
                <w:color w:val="000000"/>
                <w:sz w:val="14"/>
                <w:szCs w:val="14"/>
                <w:lang w:eastAsia="ru-RU"/>
              </w:rPr>
              <w:t>класс-комплекта</w:t>
            </w:r>
            <w:proofErr w:type="spellEnd"/>
            <w:proofErr w:type="gramEnd"/>
            <w:r w:rsidRPr="005A0C4C">
              <w:rPr>
                <w:rFonts w:ascii="Times New Roman" w:eastAsia="Times New Roman" w:hAnsi="Times New Roman"/>
                <w:color w:val="000000"/>
                <w:sz w:val="14"/>
                <w:szCs w:val="14"/>
                <w:lang w:eastAsia="ru-RU"/>
              </w:rPr>
              <w:t xml:space="preserve"> и </w:t>
            </w:r>
            <w:proofErr w:type="spellStart"/>
            <w:r w:rsidRPr="005A0C4C">
              <w:rPr>
                <w:rFonts w:ascii="Times New Roman" w:eastAsia="Times New Roman" w:hAnsi="Times New Roman"/>
                <w:color w:val="000000"/>
                <w:sz w:val="14"/>
                <w:szCs w:val="14"/>
                <w:lang w:eastAsia="ru-RU"/>
              </w:rPr>
              <w:t>интеракивной</w:t>
            </w:r>
            <w:proofErr w:type="spellEnd"/>
            <w:r w:rsidRPr="005A0C4C">
              <w:rPr>
                <w:rFonts w:ascii="Times New Roman" w:eastAsia="Times New Roman" w:hAnsi="Times New Roman"/>
                <w:color w:val="000000"/>
                <w:sz w:val="14"/>
                <w:szCs w:val="14"/>
                <w:lang w:eastAsia="ru-RU"/>
              </w:rPr>
              <w:t xml:space="preserve"> доски.</w:t>
            </w:r>
          </w:p>
        </w:tc>
        <w:tc>
          <w:tcPr>
            <w:tcW w:w="543" w:type="pct"/>
            <w:vMerge w:val="restart"/>
            <w:tcBorders>
              <w:top w:val="nil"/>
              <w:left w:val="single" w:sz="4" w:space="0" w:color="auto"/>
              <w:bottom w:val="single" w:sz="4" w:space="0" w:color="000000"/>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lastRenderedPageBreak/>
              <w:t>Управление образования администрации Богучанского района</w:t>
            </w:r>
          </w:p>
        </w:tc>
        <w:tc>
          <w:tcPr>
            <w:tcW w:w="225" w:type="pct"/>
            <w:vMerge w:val="restart"/>
            <w:tcBorders>
              <w:top w:val="nil"/>
              <w:left w:val="single" w:sz="4" w:space="0" w:color="auto"/>
              <w:bottom w:val="single" w:sz="4" w:space="0" w:color="000000"/>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875</w:t>
            </w:r>
          </w:p>
        </w:tc>
        <w:tc>
          <w:tcPr>
            <w:tcW w:w="211" w:type="pct"/>
            <w:vMerge w:val="restart"/>
            <w:tcBorders>
              <w:top w:val="nil"/>
              <w:left w:val="single" w:sz="4" w:space="0" w:color="auto"/>
              <w:bottom w:val="single" w:sz="4" w:space="0" w:color="000000"/>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0702</w:t>
            </w:r>
          </w:p>
        </w:tc>
        <w:tc>
          <w:tcPr>
            <w:tcW w:w="417" w:type="pct"/>
            <w:tcBorders>
              <w:top w:val="nil"/>
              <w:left w:val="nil"/>
              <w:bottom w:val="nil"/>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0938001</w:t>
            </w:r>
          </w:p>
        </w:tc>
        <w:tc>
          <w:tcPr>
            <w:tcW w:w="162" w:type="pct"/>
            <w:tcBorders>
              <w:top w:val="nil"/>
              <w:left w:val="nil"/>
              <w:bottom w:val="nil"/>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112</w:t>
            </w:r>
          </w:p>
        </w:tc>
        <w:tc>
          <w:tcPr>
            <w:tcW w:w="564" w:type="pct"/>
            <w:vMerge w:val="restart"/>
            <w:tcBorders>
              <w:top w:val="nil"/>
              <w:left w:val="single" w:sz="4" w:space="0" w:color="auto"/>
              <w:bottom w:val="single" w:sz="4" w:space="0" w:color="000000"/>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районный бюджет</w:t>
            </w:r>
          </w:p>
        </w:tc>
        <w:tc>
          <w:tcPr>
            <w:tcW w:w="252" w:type="pct"/>
            <w:tcBorders>
              <w:top w:val="nil"/>
              <w:left w:val="nil"/>
              <w:bottom w:val="nil"/>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7 949,00</w:t>
            </w:r>
          </w:p>
        </w:tc>
        <w:tc>
          <w:tcPr>
            <w:tcW w:w="252" w:type="pct"/>
            <w:tcBorders>
              <w:top w:val="nil"/>
              <w:left w:val="nil"/>
              <w:bottom w:val="nil"/>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8 365,00</w:t>
            </w:r>
          </w:p>
        </w:tc>
        <w:tc>
          <w:tcPr>
            <w:tcW w:w="252" w:type="pct"/>
            <w:tcBorders>
              <w:top w:val="nil"/>
              <w:left w:val="nil"/>
              <w:bottom w:val="nil"/>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0,00</w:t>
            </w:r>
          </w:p>
        </w:tc>
        <w:tc>
          <w:tcPr>
            <w:tcW w:w="252" w:type="pct"/>
            <w:tcBorders>
              <w:top w:val="nil"/>
              <w:left w:val="nil"/>
              <w:bottom w:val="nil"/>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0,00</w:t>
            </w:r>
          </w:p>
        </w:tc>
        <w:tc>
          <w:tcPr>
            <w:tcW w:w="252" w:type="pct"/>
            <w:tcBorders>
              <w:top w:val="nil"/>
              <w:left w:val="nil"/>
              <w:bottom w:val="nil"/>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0,00</w:t>
            </w:r>
          </w:p>
        </w:tc>
        <w:tc>
          <w:tcPr>
            <w:tcW w:w="271" w:type="pct"/>
            <w:tcBorders>
              <w:top w:val="nil"/>
              <w:left w:val="nil"/>
              <w:bottom w:val="nil"/>
              <w:right w:val="single" w:sz="4" w:space="0" w:color="auto"/>
            </w:tcBorders>
            <w:shd w:val="clear" w:color="auto" w:fill="auto"/>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16 314,00</w:t>
            </w:r>
          </w:p>
        </w:tc>
        <w:tc>
          <w:tcPr>
            <w:tcW w:w="687" w:type="pct"/>
            <w:vMerge w:val="restart"/>
            <w:tcBorders>
              <w:top w:val="nil"/>
              <w:left w:val="single" w:sz="4" w:space="0" w:color="auto"/>
              <w:bottom w:val="nil"/>
              <w:right w:val="single" w:sz="4" w:space="0" w:color="auto"/>
            </w:tcBorders>
            <w:shd w:val="clear" w:color="auto" w:fill="auto"/>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xml:space="preserve">   Количество задействованных детей и подростков всего 4475 человек, в т.ч.: 2014г - 895 чел; 2015г - 895  чел; 2016г - 895 чел; 2017г - 895 чел; 2018г - 895 чел.</w:t>
            </w:r>
          </w:p>
        </w:tc>
      </w:tr>
      <w:tr w:rsidR="005A0C4C" w:rsidRPr="005A0C4C" w:rsidTr="005A0C4C">
        <w:trPr>
          <w:trHeight w:val="20"/>
        </w:trPr>
        <w:tc>
          <w:tcPr>
            <w:tcW w:w="662" w:type="pct"/>
            <w:vMerge/>
            <w:tcBorders>
              <w:top w:val="nil"/>
              <w:left w:val="single" w:sz="4" w:space="0" w:color="auto"/>
              <w:bottom w:val="single" w:sz="4" w:space="0" w:color="000000"/>
              <w:right w:val="single" w:sz="4" w:space="0" w:color="auto"/>
            </w:tcBorders>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p>
        </w:tc>
        <w:tc>
          <w:tcPr>
            <w:tcW w:w="543" w:type="pct"/>
            <w:vMerge/>
            <w:tcBorders>
              <w:top w:val="nil"/>
              <w:left w:val="single" w:sz="4" w:space="0" w:color="auto"/>
              <w:bottom w:val="single" w:sz="4" w:space="0" w:color="000000"/>
              <w:right w:val="single" w:sz="4" w:space="0" w:color="auto"/>
            </w:tcBorders>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p>
        </w:tc>
        <w:tc>
          <w:tcPr>
            <w:tcW w:w="225" w:type="pct"/>
            <w:vMerge/>
            <w:tcBorders>
              <w:top w:val="nil"/>
              <w:left w:val="single" w:sz="4" w:space="0" w:color="auto"/>
              <w:bottom w:val="single" w:sz="4" w:space="0" w:color="000000"/>
              <w:right w:val="single" w:sz="4" w:space="0" w:color="auto"/>
            </w:tcBorders>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p>
        </w:tc>
        <w:tc>
          <w:tcPr>
            <w:tcW w:w="211" w:type="pct"/>
            <w:vMerge/>
            <w:tcBorders>
              <w:top w:val="nil"/>
              <w:left w:val="single" w:sz="4" w:space="0" w:color="auto"/>
              <w:bottom w:val="single" w:sz="4" w:space="0" w:color="000000"/>
              <w:right w:val="single" w:sz="4" w:space="0" w:color="auto"/>
            </w:tcBorders>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p>
        </w:tc>
        <w:tc>
          <w:tcPr>
            <w:tcW w:w="417" w:type="pct"/>
            <w:tcBorders>
              <w:top w:val="single" w:sz="4" w:space="0" w:color="auto"/>
              <w:left w:val="nil"/>
              <w:bottom w:val="nil"/>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0930080010</w:t>
            </w:r>
          </w:p>
        </w:tc>
        <w:tc>
          <w:tcPr>
            <w:tcW w:w="162" w:type="pct"/>
            <w:tcBorders>
              <w:top w:val="single" w:sz="4" w:space="0" w:color="auto"/>
              <w:left w:val="nil"/>
              <w:bottom w:val="nil"/>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112</w:t>
            </w:r>
          </w:p>
        </w:tc>
        <w:tc>
          <w:tcPr>
            <w:tcW w:w="564" w:type="pct"/>
            <w:vMerge/>
            <w:tcBorders>
              <w:top w:val="nil"/>
              <w:left w:val="single" w:sz="4" w:space="0" w:color="auto"/>
              <w:bottom w:val="single" w:sz="4" w:space="0" w:color="000000"/>
              <w:right w:val="single" w:sz="4" w:space="0" w:color="auto"/>
            </w:tcBorders>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p>
        </w:tc>
        <w:tc>
          <w:tcPr>
            <w:tcW w:w="252" w:type="pct"/>
            <w:tcBorders>
              <w:top w:val="single" w:sz="4" w:space="0" w:color="auto"/>
              <w:left w:val="nil"/>
              <w:bottom w:val="nil"/>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0,00</w:t>
            </w:r>
          </w:p>
        </w:tc>
        <w:tc>
          <w:tcPr>
            <w:tcW w:w="252" w:type="pct"/>
            <w:tcBorders>
              <w:top w:val="single" w:sz="4" w:space="0" w:color="auto"/>
              <w:left w:val="nil"/>
              <w:bottom w:val="nil"/>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0,00</w:t>
            </w:r>
          </w:p>
        </w:tc>
        <w:tc>
          <w:tcPr>
            <w:tcW w:w="252" w:type="pct"/>
            <w:tcBorders>
              <w:top w:val="single" w:sz="4" w:space="0" w:color="auto"/>
              <w:left w:val="nil"/>
              <w:bottom w:val="nil"/>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12 000,00</w:t>
            </w:r>
          </w:p>
        </w:tc>
        <w:tc>
          <w:tcPr>
            <w:tcW w:w="252" w:type="pct"/>
            <w:tcBorders>
              <w:top w:val="single" w:sz="4" w:space="0" w:color="auto"/>
              <w:left w:val="nil"/>
              <w:bottom w:val="nil"/>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12 000,00</w:t>
            </w:r>
          </w:p>
        </w:tc>
        <w:tc>
          <w:tcPr>
            <w:tcW w:w="252" w:type="pct"/>
            <w:tcBorders>
              <w:top w:val="single" w:sz="4" w:space="0" w:color="auto"/>
              <w:left w:val="nil"/>
              <w:bottom w:val="nil"/>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12 000,00</w:t>
            </w:r>
          </w:p>
        </w:tc>
        <w:tc>
          <w:tcPr>
            <w:tcW w:w="271" w:type="pct"/>
            <w:tcBorders>
              <w:top w:val="single" w:sz="4" w:space="0" w:color="auto"/>
              <w:left w:val="nil"/>
              <w:bottom w:val="nil"/>
              <w:right w:val="single" w:sz="4" w:space="0" w:color="auto"/>
            </w:tcBorders>
            <w:shd w:val="clear" w:color="auto" w:fill="auto"/>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36 000,00</w:t>
            </w:r>
          </w:p>
        </w:tc>
        <w:tc>
          <w:tcPr>
            <w:tcW w:w="687" w:type="pct"/>
            <w:vMerge/>
            <w:tcBorders>
              <w:top w:val="nil"/>
              <w:left w:val="single" w:sz="4" w:space="0" w:color="auto"/>
              <w:bottom w:val="nil"/>
              <w:right w:val="single" w:sz="4" w:space="0" w:color="auto"/>
            </w:tcBorders>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p>
        </w:tc>
      </w:tr>
      <w:tr w:rsidR="005A0C4C" w:rsidRPr="005A0C4C" w:rsidTr="005A0C4C">
        <w:trPr>
          <w:trHeight w:val="20"/>
        </w:trPr>
        <w:tc>
          <w:tcPr>
            <w:tcW w:w="662" w:type="pct"/>
            <w:vMerge/>
            <w:tcBorders>
              <w:top w:val="nil"/>
              <w:left w:val="single" w:sz="4" w:space="0" w:color="auto"/>
              <w:bottom w:val="single" w:sz="4" w:space="0" w:color="000000"/>
              <w:right w:val="single" w:sz="4" w:space="0" w:color="auto"/>
            </w:tcBorders>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p>
        </w:tc>
        <w:tc>
          <w:tcPr>
            <w:tcW w:w="543" w:type="pct"/>
            <w:vMerge/>
            <w:tcBorders>
              <w:top w:val="nil"/>
              <w:left w:val="single" w:sz="4" w:space="0" w:color="auto"/>
              <w:bottom w:val="single" w:sz="4" w:space="0" w:color="000000"/>
              <w:right w:val="single" w:sz="4" w:space="0" w:color="auto"/>
            </w:tcBorders>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p>
        </w:tc>
        <w:tc>
          <w:tcPr>
            <w:tcW w:w="225" w:type="pct"/>
            <w:tcBorders>
              <w:top w:val="nil"/>
              <w:left w:val="nil"/>
              <w:bottom w:val="nil"/>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875</w:t>
            </w:r>
          </w:p>
        </w:tc>
        <w:tc>
          <w:tcPr>
            <w:tcW w:w="211" w:type="pct"/>
            <w:tcBorders>
              <w:top w:val="nil"/>
              <w:left w:val="nil"/>
              <w:bottom w:val="nil"/>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0701</w:t>
            </w:r>
          </w:p>
        </w:tc>
        <w:tc>
          <w:tcPr>
            <w:tcW w:w="417" w:type="pct"/>
            <w:tcBorders>
              <w:top w:val="single" w:sz="4" w:space="0" w:color="auto"/>
              <w:left w:val="nil"/>
              <w:bottom w:val="nil"/>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0938001</w:t>
            </w:r>
          </w:p>
        </w:tc>
        <w:tc>
          <w:tcPr>
            <w:tcW w:w="162" w:type="pct"/>
            <w:tcBorders>
              <w:top w:val="single" w:sz="4" w:space="0" w:color="auto"/>
              <w:left w:val="nil"/>
              <w:bottom w:val="nil"/>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244</w:t>
            </w:r>
          </w:p>
        </w:tc>
        <w:tc>
          <w:tcPr>
            <w:tcW w:w="564"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районный бюджет</w:t>
            </w:r>
          </w:p>
        </w:tc>
        <w:tc>
          <w:tcPr>
            <w:tcW w:w="252" w:type="pct"/>
            <w:tcBorders>
              <w:top w:val="single" w:sz="4" w:space="0" w:color="auto"/>
              <w:left w:val="nil"/>
              <w:bottom w:val="nil"/>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8 500,00</w:t>
            </w:r>
          </w:p>
        </w:tc>
        <w:tc>
          <w:tcPr>
            <w:tcW w:w="252" w:type="pct"/>
            <w:tcBorders>
              <w:top w:val="single" w:sz="4" w:space="0" w:color="auto"/>
              <w:left w:val="nil"/>
              <w:bottom w:val="nil"/>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0,00</w:t>
            </w:r>
          </w:p>
        </w:tc>
        <w:tc>
          <w:tcPr>
            <w:tcW w:w="252" w:type="pct"/>
            <w:tcBorders>
              <w:top w:val="single" w:sz="4" w:space="0" w:color="auto"/>
              <w:left w:val="nil"/>
              <w:bottom w:val="nil"/>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0,00</w:t>
            </w:r>
          </w:p>
        </w:tc>
        <w:tc>
          <w:tcPr>
            <w:tcW w:w="252" w:type="pct"/>
            <w:tcBorders>
              <w:top w:val="single" w:sz="4" w:space="0" w:color="auto"/>
              <w:left w:val="nil"/>
              <w:bottom w:val="nil"/>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0,00</w:t>
            </w:r>
          </w:p>
        </w:tc>
        <w:tc>
          <w:tcPr>
            <w:tcW w:w="252" w:type="pct"/>
            <w:tcBorders>
              <w:top w:val="single" w:sz="4" w:space="0" w:color="auto"/>
              <w:left w:val="nil"/>
              <w:bottom w:val="nil"/>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0,00</w:t>
            </w:r>
          </w:p>
        </w:tc>
        <w:tc>
          <w:tcPr>
            <w:tcW w:w="271" w:type="pct"/>
            <w:tcBorders>
              <w:top w:val="single" w:sz="4" w:space="0" w:color="auto"/>
              <w:left w:val="nil"/>
              <w:bottom w:val="nil"/>
              <w:right w:val="single" w:sz="4" w:space="0" w:color="auto"/>
            </w:tcBorders>
            <w:shd w:val="clear" w:color="auto" w:fill="auto"/>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8 500,00</w:t>
            </w:r>
          </w:p>
        </w:tc>
        <w:tc>
          <w:tcPr>
            <w:tcW w:w="687" w:type="pct"/>
            <w:tcBorders>
              <w:top w:val="nil"/>
              <w:left w:val="nil"/>
              <w:bottom w:val="nil"/>
              <w:right w:val="single" w:sz="4" w:space="0" w:color="auto"/>
            </w:tcBorders>
            <w:shd w:val="clear" w:color="auto" w:fill="auto"/>
            <w:vAlign w:val="center"/>
            <w:hideMark/>
          </w:tcPr>
          <w:p w:rsidR="005A0C4C" w:rsidRPr="005A0C4C" w:rsidRDefault="005A0C4C" w:rsidP="005A0C4C">
            <w:pPr>
              <w:spacing w:after="0" w:line="240" w:lineRule="auto"/>
              <w:jc w:val="both"/>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xml:space="preserve">   Количество задействованных школ района, всего 24 учреждения.</w:t>
            </w:r>
          </w:p>
        </w:tc>
      </w:tr>
      <w:tr w:rsidR="005A0C4C" w:rsidRPr="005A0C4C" w:rsidTr="005A0C4C">
        <w:trPr>
          <w:trHeight w:val="20"/>
        </w:trPr>
        <w:tc>
          <w:tcPr>
            <w:tcW w:w="662" w:type="pct"/>
            <w:vMerge/>
            <w:tcBorders>
              <w:top w:val="nil"/>
              <w:left w:val="single" w:sz="4" w:space="0" w:color="auto"/>
              <w:bottom w:val="single" w:sz="4" w:space="0" w:color="000000"/>
              <w:right w:val="single" w:sz="4" w:space="0" w:color="auto"/>
            </w:tcBorders>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p>
        </w:tc>
        <w:tc>
          <w:tcPr>
            <w:tcW w:w="543" w:type="pct"/>
            <w:vMerge/>
            <w:tcBorders>
              <w:top w:val="nil"/>
              <w:left w:val="single" w:sz="4" w:space="0" w:color="auto"/>
              <w:bottom w:val="single" w:sz="4" w:space="0" w:color="000000"/>
              <w:right w:val="single" w:sz="4" w:space="0" w:color="auto"/>
            </w:tcBorders>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p>
        </w:tc>
        <w:tc>
          <w:tcPr>
            <w:tcW w:w="22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875</w:t>
            </w:r>
          </w:p>
        </w:tc>
        <w:tc>
          <w:tcPr>
            <w:tcW w:w="211"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0702</w:t>
            </w:r>
          </w:p>
        </w:tc>
        <w:tc>
          <w:tcPr>
            <w:tcW w:w="417" w:type="pct"/>
            <w:tcBorders>
              <w:top w:val="single" w:sz="4" w:space="0" w:color="auto"/>
              <w:left w:val="nil"/>
              <w:bottom w:val="nil"/>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0938001</w:t>
            </w:r>
          </w:p>
        </w:tc>
        <w:tc>
          <w:tcPr>
            <w:tcW w:w="162" w:type="pct"/>
            <w:tcBorders>
              <w:top w:val="single" w:sz="4" w:space="0" w:color="auto"/>
              <w:left w:val="nil"/>
              <w:bottom w:val="nil"/>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244</w:t>
            </w:r>
          </w:p>
        </w:tc>
        <w:tc>
          <w:tcPr>
            <w:tcW w:w="564" w:type="pct"/>
            <w:vMerge w:val="restart"/>
            <w:tcBorders>
              <w:top w:val="nil"/>
              <w:left w:val="single" w:sz="4" w:space="0" w:color="auto"/>
              <w:bottom w:val="single" w:sz="4" w:space="0" w:color="000000"/>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районный бюджет</w:t>
            </w:r>
          </w:p>
        </w:tc>
        <w:tc>
          <w:tcPr>
            <w:tcW w:w="252" w:type="pct"/>
            <w:tcBorders>
              <w:top w:val="single" w:sz="4" w:space="0" w:color="auto"/>
              <w:left w:val="nil"/>
              <w:bottom w:val="nil"/>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215 337,00</w:t>
            </w:r>
          </w:p>
        </w:tc>
        <w:tc>
          <w:tcPr>
            <w:tcW w:w="252" w:type="pct"/>
            <w:tcBorders>
              <w:top w:val="single" w:sz="4" w:space="0" w:color="auto"/>
              <w:left w:val="nil"/>
              <w:bottom w:val="nil"/>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223 421,00</w:t>
            </w:r>
          </w:p>
        </w:tc>
        <w:tc>
          <w:tcPr>
            <w:tcW w:w="252" w:type="pct"/>
            <w:tcBorders>
              <w:top w:val="single" w:sz="4" w:space="0" w:color="auto"/>
              <w:left w:val="nil"/>
              <w:bottom w:val="nil"/>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0,00</w:t>
            </w:r>
          </w:p>
        </w:tc>
        <w:tc>
          <w:tcPr>
            <w:tcW w:w="252" w:type="pct"/>
            <w:tcBorders>
              <w:top w:val="single" w:sz="4" w:space="0" w:color="auto"/>
              <w:left w:val="nil"/>
              <w:bottom w:val="nil"/>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0,00</w:t>
            </w:r>
          </w:p>
        </w:tc>
        <w:tc>
          <w:tcPr>
            <w:tcW w:w="252" w:type="pct"/>
            <w:tcBorders>
              <w:top w:val="single" w:sz="4" w:space="0" w:color="auto"/>
              <w:left w:val="nil"/>
              <w:bottom w:val="nil"/>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0,00</w:t>
            </w:r>
          </w:p>
        </w:tc>
        <w:tc>
          <w:tcPr>
            <w:tcW w:w="271" w:type="pct"/>
            <w:tcBorders>
              <w:top w:val="single" w:sz="4" w:space="0" w:color="auto"/>
              <w:left w:val="nil"/>
              <w:bottom w:val="nil"/>
              <w:right w:val="single" w:sz="4" w:space="0" w:color="auto"/>
            </w:tcBorders>
            <w:shd w:val="clear" w:color="auto" w:fill="auto"/>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438 758,00</w:t>
            </w:r>
          </w:p>
        </w:tc>
        <w:tc>
          <w:tcPr>
            <w:tcW w:w="687" w:type="pct"/>
            <w:vMerge w:val="restart"/>
            <w:tcBorders>
              <w:top w:val="nil"/>
              <w:left w:val="single" w:sz="4" w:space="0" w:color="auto"/>
              <w:bottom w:val="nil"/>
              <w:right w:val="single" w:sz="4" w:space="0" w:color="auto"/>
            </w:tcBorders>
            <w:shd w:val="clear" w:color="auto" w:fill="auto"/>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xml:space="preserve">   Приобретение базового </w:t>
            </w:r>
            <w:proofErr w:type="spellStart"/>
            <w:r w:rsidRPr="005A0C4C">
              <w:rPr>
                <w:rFonts w:ascii="Times New Roman" w:eastAsia="Times New Roman" w:hAnsi="Times New Roman"/>
                <w:color w:val="000000"/>
                <w:sz w:val="14"/>
                <w:szCs w:val="14"/>
                <w:lang w:eastAsia="ru-RU"/>
              </w:rPr>
              <w:t>класс-комплекта</w:t>
            </w:r>
            <w:proofErr w:type="spellEnd"/>
            <w:r w:rsidRPr="005A0C4C">
              <w:rPr>
                <w:rFonts w:ascii="Times New Roman" w:eastAsia="Times New Roman" w:hAnsi="Times New Roman"/>
                <w:color w:val="000000"/>
                <w:sz w:val="14"/>
                <w:szCs w:val="14"/>
                <w:lang w:eastAsia="ru-RU"/>
              </w:rPr>
              <w:t xml:space="preserve">, </w:t>
            </w:r>
            <w:r w:rsidRPr="005A0C4C">
              <w:rPr>
                <w:rFonts w:ascii="Times New Roman" w:eastAsia="Times New Roman" w:hAnsi="Times New Roman"/>
                <w:color w:val="000000"/>
                <w:sz w:val="14"/>
                <w:szCs w:val="14"/>
                <w:lang w:eastAsia="ru-RU"/>
              </w:rPr>
              <w:lastRenderedPageBreak/>
              <w:t xml:space="preserve">всего  2 </w:t>
            </w:r>
            <w:proofErr w:type="spellStart"/>
            <w:proofErr w:type="gramStart"/>
            <w:r w:rsidRPr="005A0C4C">
              <w:rPr>
                <w:rFonts w:ascii="Times New Roman" w:eastAsia="Times New Roman" w:hAnsi="Times New Roman"/>
                <w:color w:val="000000"/>
                <w:sz w:val="14"/>
                <w:szCs w:val="14"/>
                <w:lang w:eastAsia="ru-RU"/>
              </w:rPr>
              <w:t>шт</w:t>
            </w:r>
            <w:proofErr w:type="spellEnd"/>
            <w:proofErr w:type="gramEnd"/>
            <w:r w:rsidRPr="005A0C4C">
              <w:rPr>
                <w:rFonts w:ascii="Times New Roman" w:eastAsia="Times New Roman" w:hAnsi="Times New Roman"/>
                <w:color w:val="000000"/>
                <w:sz w:val="14"/>
                <w:szCs w:val="14"/>
                <w:lang w:eastAsia="ru-RU"/>
              </w:rPr>
              <w:t xml:space="preserve">, в том числе: 2014г - 1 </w:t>
            </w:r>
            <w:proofErr w:type="spellStart"/>
            <w:r w:rsidRPr="005A0C4C">
              <w:rPr>
                <w:rFonts w:ascii="Times New Roman" w:eastAsia="Times New Roman" w:hAnsi="Times New Roman"/>
                <w:color w:val="000000"/>
                <w:sz w:val="14"/>
                <w:szCs w:val="14"/>
                <w:lang w:eastAsia="ru-RU"/>
              </w:rPr>
              <w:t>шт</w:t>
            </w:r>
            <w:proofErr w:type="spellEnd"/>
            <w:r w:rsidRPr="005A0C4C">
              <w:rPr>
                <w:rFonts w:ascii="Times New Roman" w:eastAsia="Times New Roman" w:hAnsi="Times New Roman"/>
                <w:color w:val="000000"/>
                <w:sz w:val="14"/>
                <w:szCs w:val="14"/>
                <w:lang w:eastAsia="ru-RU"/>
              </w:rPr>
              <w:t xml:space="preserve">; 2015г - 1 </w:t>
            </w:r>
            <w:proofErr w:type="spellStart"/>
            <w:r w:rsidRPr="005A0C4C">
              <w:rPr>
                <w:rFonts w:ascii="Times New Roman" w:eastAsia="Times New Roman" w:hAnsi="Times New Roman"/>
                <w:color w:val="000000"/>
                <w:sz w:val="14"/>
                <w:szCs w:val="14"/>
                <w:lang w:eastAsia="ru-RU"/>
              </w:rPr>
              <w:t>шт</w:t>
            </w:r>
            <w:proofErr w:type="spellEnd"/>
            <w:r w:rsidRPr="005A0C4C">
              <w:rPr>
                <w:rFonts w:ascii="Times New Roman" w:eastAsia="Times New Roman" w:hAnsi="Times New Roman"/>
                <w:color w:val="000000"/>
                <w:sz w:val="14"/>
                <w:szCs w:val="14"/>
                <w:lang w:eastAsia="ru-RU"/>
              </w:rPr>
              <w:t>; 2016г-2018г - 0 шт.</w:t>
            </w:r>
          </w:p>
        </w:tc>
      </w:tr>
      <w:tr w:rsidR="005A0C4C" w:rsidRPr="005A0C4C" w:rsidTr="005A0C4C">
        <w:trPr>
          <w:trHeight w:val="20"/>
        </w:trPr>
        <w:tc>
          <w:tcPr>
            <w:tcW w:w="662" w:type="pct"/>
            <w:vMerge/>
            <w:tcBorders>
              <w:top w:val="nil"/>
              <w:left w:val="single" w:sz="4" w:space="0" w:color="auto"/>
              <w:bottom w:val="single" w:sz="4" w:space="0" w:color="000000"/>
              <w:right w:val="single" w:sz="4" w:space="0" w:color="auto"/>
            </w:tcBorders>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p>
        </w:tc>
        <w:tc>
          <w:tcPr>
            <w:tcW w:w="543" w:type="pct"/>
            <w:vMerge/>
            <w:tcBorders>
              <w:top w:val="nil"/>
              <w:left w:val="single" w:sz="4" w:space="0" w:color="auto"/>
              <w:bottom w:val="single" w:sz="4" w:space="0" w:color="000000"/>
              <w:right w:val="single" w:sz="4" w:space="0" w:color="auto"/>
            </w:tcBorders>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p>
        </w:tc>
        <w:tc>
          <w:tcPr>
            <w:tcW w:w="225" w:type="pct"/>
            <w:vMerge/>
            <w:tcBorders>
              <w:top w:val="single" w:sz="4" w:space="0" w:color="auto"/>
              <w:left w:val="single" w:sz="4" w:space="0" w:color="auto"/>
              <w:bottom w:val="single" w:sz="4" w:space="0" w:color="000000"/>
              <w:right w:val="single" w:sz="4" w:space="0" w:color="auto"/>
            </w:tcBorders>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p>
        </w:tc>
        <w:tc>
          <w:tcPr>
            <w:tcW w:w="211" w:type="pct"/>
            <w:vMerge/>
            <w:tcBorders>
              <w:top w:val="single" w:sz="4" w:space="0" w:color="auto"/>
              <w:left w:val="single" w:sz="4" w:space="0" w:color="auto"/>
              <w:bottom w:val="single" w:sz="4" w:space="0" w:color="000000"/>
              <w:right w:val="single" w:sz="4" w:space="0" w:color="auto"/>
            </w:tcBorders>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p>
        </w:tc>
        <w:tc>
          <w:tcPr>
            <w:tcW w:w="417" w:type="pct"/>
            <w:tcBorders>
              <w:top w:val="single" w:sz="4" w:space="0" w:color="auto"/>
              <w:left w:val="nil"/>
              <w:bottom w:val="nil"/>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0930080010</w:t>
            </w:r>
          </w:p>
        </w:tc>
        <w:tc>
          <w:tcPr>
            <w:tcW w:w="162" w:type="pct"/>
            <w:tcBorders>
              <w:top w:val="single" w:sz="4" w:space="0" w:color="auto"/>
              <w:left w:val="nil"/>
              <w:bottom w:val="nil"/>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244</w:t>
            </w:r>
          </w:p>
        </w:tc>
        <w:tc>
          <w:tcPr>
            <w:tcW w:w="564" w:type="pct"/>
            <w:vMerge/>
            <w:tcBorders>
              <w:top w:val="nil"/>
              <w:left w:val="single" w:sz="4" w:space="0" w:color="auto"/>
              <w:bottom w:val="single" w:sz="4" w:space="0" w:color="000000"/>
              <w:right w:val="single" w:sz="4" w:space="0" w:color="auto"/>
            </w:tcBorders>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p>
        </w:tc>
        <w:tc>
          <w:tcPr>
            <w:tcW w:w="252" w:type="pct"/>
            <w:tcBorders>
              <w:top w:val="single" w:sz="4" w:space="0" w:color="auto"/>
              <w:left w:val="nil"/>
              <w:bottom w:val="nil"/>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0,00</w:t>
            </w:r>
          </w:p>
        </w:tc>
        <w:tc>
          <w:tcPr>
            <w:tcW w:w="252" w:type="pct"/>
            <w:tcBorders>
              <w:top w:val="single" w:sz="4" w:space="0" w:color="auto"/>
              <w:left w:val="nil"/>
              <w:bottom w:val="nil"/>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0,00</w:t>
            </w:r>
          </w:p>
        </w:tc>
        <w:tc>
          <w:tcPr>
            <w:tcW w:w="252" w:type="pct"/>
            <w:tcBorders>
              <w:top w:val="single" w:sz="4" w:space="0" w:color="auto"/>
              <w:left w:val="nil"/>
              <w:bottom w:val="nil"/>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43 602,00</w:t>
            </w:r>
          </w:p>
        </w:tc>
        <w:tc>
          <w:tcPr>
            <w:tcW w:w="252" w:type="pct"/>
            <w:tcBorders>
              <w:top w:val="single" w:sz="4" w:space="0" w:color="auto"/>
              <w:left w:val="nil"/>
              <w:bottom w:val="nil"/>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44 786,00</w:t>
            </w:r>
          </w:p>
        </w:tc>
        <w:tc>
          <w:tcPr>
            <w:tcW w:w="252" w:type="pct"/>
            <w:tcBorders>
              <w:top w:val="single" w:sz="4" w:space="0" w:color="auto"/>
              <w:left w:val="nil"/>
              <w:bottom w:val="nil"/>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44 786,00</w:t>
            </w:r>
          </w:p>
        </w:tc>
        <w:tc>
          <w:tcPr>
            <w:tcW w:w="271" w:type="pct"/>
            <w:tcBorders>
              <w:top w:val="single" w:sz="4" w:space="0" w:color="auto"/>
              <w:left w:val="nil"/>
              <w:bottom w:val="nil"/>
              <w:right w:val="single" w:sz="4" w:space="0" w:color="auto"/>
            </w:tcBorders>
            <w:shd w:val="clear" w:color="auto" w:fill="auto"/>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133 174,00</w:t>
            </w:r>
          </w:p>
        </w:tc>
        <w:tc>
          <w:tcPr>
            <w:tcW w:w="687" w:type="pct"/>
            <w:vMerge/>
            <w:tcBorders>
              <w:top w:val="nil"/>
              <w:left w:val="single" w:sz="4" w:space="0" w:color="auto"/>
              <w:bottom w:val="nil"/>
              <w:right w:val="single" w:sz="4" w:space="0" w:color="auto"/>
            </w:tcBorders>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p>
        </w:tc>
      </w:tr>
      <w:tr w:rsidR="005A0C4C" w:rsidRPr="005A0C4C" w:rsidTr="005A0C4C">
        <w:trPr>
          <w:trHeight w:val="20"/>
        </w:trPr>
        <w:tc>
          <w:tcPr>
            <w:tcW w:w="662" w:type="pct"/>
            <w:vMerge/>
            <w:tcBorders>
              <w:top w:val="nil"/>
              <w:left w:val="single" w:sz="4" w:space="0" w:color="auto"/>
              <w:bottom w:val="single" w:sz="4" w:space="0" w:color="000000"/>
              <w:right w:val="single" w:sz="4" w:space="0" w:color="auto"/>
            </w:tcBorders>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p>
        </w:tc>
        <w:tc>
          <w:tcPr>
            <w:tcW w:w="543" w:type="pct"/>
            <w:vMerge/>
            <w:tcBorders>
              <w:top w:val="nil"/>
              <w:left w:val="single" w:sz="4" w:space="0" w:color="auto"/>
              <w:bottom w:val="single" w:sz="4" w:space="0" w:color="000000"/>
              <w:right w:val="single" w:sz="4" w:space="0" w:color="auto"/>
            </w:tcBorders>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p>
        </w:tc>
        <w:tc>
          <w:tcPr>
            <w:tcW w:w="225"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875</w:t>
            </w:r>
          </w:p>
        </w:tc>
        <w:tc>
          <w:tcPr>
            <w:tcW w:w="211"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0707</w:t>
            </w:r>
          </w:p>
        </w:tc>
        <w:tc>
          <w:tcPr>
            <w:tcW w:w="417" w:type="pct"/>
            <w:tcBorders>
              <w:top w:val="single" w:sz="4" w:space="0" w:color="auto"/>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0938001</w:t>
            </w:r>
          </w:p>
        </w:tc>
        <w:tc>
          <w:tcPr>
            <w:tcW w:w="162" w:type="pct"/>
            <w:tcBorders>
              <w:top w:val="single" w:sz="4" w:space="0" w:color="auto"/>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612</w:t>
            </w:r>
          </w:p>
        </w:tc>
        <w:tc>
          <w:tcPr>
            <w:tcW w:w="564"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районный бюджет</w:t>
            </w:r>
          </w:p>
        </w:tc>
        <w:tc>
          <w:tcPr>
            <w:tcW w:w="252" w:type="pct"/>
            <w:tcBorders>
              <w:top w:val="single" w:sz="4" w:space="0" w:color="auto"/>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5 000,00</w:t>
            </w:r>
          </w:p>
        </w:tc>
        <w:tc>
          <w:tcPr>
            <w:tcW w:w="252" w:type="pct"/>
            <w:tcBorders>
              <w:top w:val="single" w:sz="4" w:space="0" w:color="auto"/>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0,00</w:t>
            </w:r>
          </w:p>
        </w:tc>
        <w:tc>
          <w:tcPr>
            <w:tcW w:w="252" w:type="pct"/>
            <w:tcBorders>
              <w:top w:val="single" w:sz="4" w:space="0" w:color="auto"/>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0,00</w:t>
            </w:r>
          </w:p>
        </w:tc>
        <w:tc>
          <w:tcPr>
            <w:tcW w:w="252" w:type="pct"/>
            <w:tcBorders>
              <w:top w:val="single" w:sz="4" w:space="0" w:color="auto"/>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0,00</w:t>
            </w:r>
          </w:p>
        </w:tc>
        <w:tc>
          <w:tcPr>
            <w:tcW w:w="252" w:type="pct"/>
            <w:tcBorders>
              <w:top w:val="single" w:sz="4" w:space="0" w:color="auto"/>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0,00</w:t>
            </w:r>
          </w:p>
        </w:tc>
        <w:tc>
          <w:tcPr>
            <w:tcW w:w="271" w:type="pct"/>
            <w:tcBorders>
              <w:top w:val="single" w:sz="4" w:space="0" w:color="auto"/>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5 000,00</w:t>
            </w:r>
          </w:p>
        </w:tc>
        <w:tc>
          <w:tcPr>
            <w:tcW w:w="687"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both"/>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xml:space="preserve">   Приобретение интерактивной доски в количестве 1 </w:t>
            </w:r>
            <w:proofErr w:type="spellStart"/>
            <w:proofErr w:type="gramStart"/>
            <w:r w:rsidRPr="005A0C4C">
              <w:rPr>
                <w:rFonts w:ascii="Times New Roman" w:eastAsia="Times New Roman" w:hAnsi="Times New Roman"/>
                <w:color w:val="000000"/>
                <w:sz w:val="14"/>
                <w:szCs w:val="14"/>
                <w:lang w:eastAsia="ru-RU"/>
              </w:rPr>
              <w:t>шт</w:t>
            </w:r>
            <w:proofErr w:type="spellEnd"/>
            <w:proofErr w:type="gramEnd"/>
            <w:r w:rsidRPr="005A0C4C">
              <w:rPr>
                <w:rFonts w:ascii="Times New Roman" w:eastAsia="Times New Roman" w:hAnsi="Times New Roman"/>
                <w:color w:val="000000"/>
                <w:sz w:val="14"/>
                <w:szCs w:val="14"/>
                <w:lang w:eastAsia="ru-RU"/>
              </w:rPr>
              <w:t xml:space="preserve">, в том числе: 2014г - 0 </w:t>
            </w:r>
            <w:proofErr w:type="spellStart"/>
            <w:r w:rsidRPr="005A0C4C">
              <w:rPr>
                <w:rFonts w:ascii="Times New Roman" w:eastAsia="Times New Roman" w:hAnsi="Times New Roman"/>
                <w:color w:val="000000"/>
                <w:sz w:val="14"/>
                <w:szCs w:val="14"/>
                <w:lang w:eastAsia="ru-RU"/>
              </w:rPr>
              <w:t>шт</w:t>
            </w:r>
            <w:proofErr w:type="spellEnd"/>
            <w:r w:rsidRPr="005A0C4C">
              <w:rPr>
                <w:rFonts w:ascii="Times New Roman" w:eastAsia="Times New Roman" w:hAnsi="Times New Roman"/>
                <w:color w:val="000000"/>
                <w:sz w:val="14"/>
                <w:szCs w:val="14"/>
                <w:lang w:eastAsia="ru-RU"/>
              </w:rPr>
              <w:t xml:space="preserve">; 2015г - 1 </w:t>
            </w:r>
            <w:proofErr w:type="spellStart"/>
            <w:r w:rsidRPr="005A0C4C">
              <w:rPr>
                <w:rFonts w:ascii="Times New Roman" w:eastAsia="Times New Roman" w:hAnsi="Times New Roman"/>
                <w:color w:val="000000"/>
                <w:sz w:val="14"/>
                <w:szCs w:val="14"/>
                <w:lang w:eastAsia="ru-RU"/>
              </w:rPr>
              <w:t>шт</w:t>
            </w:r>
            <w:proofErr w:type="spellEnd"/>
            <w:r w:rsidRPr="005A0C4C">
              <w:rPr>
                <w:rFonts w:ascii="Times New Roman" w:eastAsia="Times New Roman" w:hAnsi="Times New Roman"/>
                <w:color w:val="000000"/>
                <w:sz w:val="14"/>
                <w:szCs w:val="14"/>
                <w:lang w:eastAsia="ru-RU"/>
              </w:rPr>
              <w:t>; 2016г-2018г - 0 шт.</w:t>
            </w:r>
          </w:p>
        </w:tc>
      </w:tr>
      <w:tr w:rsidR="005A0C4C" w:rsidRPr="005A0C4C" w:rsidTr="005A0C4C">
        <w:trPr>
          <w:trHeight w:val="20"/>
        </w:trPr>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lastRenderedPageBreak/>
              <w:t xml:space="preserve">1.2.  Расходы на проведение мероприятий, направленных на обеспечение безопасного участия детей в дорожном движении </w:t>
            </w:r>
          </w:p>
        </w:tc>
        <w:tc>
          <w:tcPr>
            <w:tcW w:w="543" w:type="pct"/>
            <w:vMerge/>
            <w:tcBorders>
              <w:top w:val="nil"/>
              <w:left w:val="single" w:sz="4" w:space="0" w:color="auto"/>
              <w:bottom w:val="single" w:sz="4" w:space="0" w:color="000000"/>
              <w:right w:val="single" w:sz="4" w:space="0" w:color="auto"/>
            </w:tcBorders>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p>
        </w:tc>
        <w:tc>
          <w:tcPr>
            <w:tcW w:w="225"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875</w:t>
            </w:r>
          </w:p>
        </w:tc>
        <w:tc>
          <w:tcPr>
            <w:tcW w:w="211" w:type="pct"/>
            <w:vMerge w:val="restart"/>
            <w:tcBorders>
              <w:top w:val="nil"/>
              <w:left w:val="single" w:sz="4" w:space="0" w:color="auto"/>
              <w:bottom w:val="single" w:sz="4" w:space="0" w:color="000000"/>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0702</w:t>
            </w:r>
          </w:p>
        </w:tc>
        <w:tc>
          <w:tcPr>
            <w:tcW w:w="417" w:type="pct"/>
            <w:tcBorders>
              <w:top w:val="nil"/>
              <w:left w:val="nil"/>
              <w:bottom w:val="nil"/>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0930073980</w:t>
            </w:r>
          </w:p>
        </w:tc>
        <w:tc>
          <w:tcPr>
            <w:tcW w:w="162"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244</w:t>
            </w:r>
          </w:p>
        </w:tc>
        <w:tc>
          <w:tcPr>
            <w:tcW w:w="564"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краевой бюджет</w:t>
            </w:r>
          </w:p>
        </w:tc>
        <w:tc>
          <w:tcPr>
            <w:tcW w:w="252"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0,00</w:t>
            </w:r>
          </w:p>
        </w:tc>
        <w:tc>
          <w:tcPr>
            <w:tcW w:w="252"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0,00</w:t>
            </w:r>
          </w:p>
        </w:tc>
        <w:tc>
          <w:tcPr>
            <w:tcW w:w="252"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11 840,00</w:t>
            </w:r>
          </w:p>
        </w:tc>
        <w:tc>
          <w:tcPr>
            <w:tcW w:w="252"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0,00</w:t>
            </w:r>
          </w:p>
        </w:tc>
        <w:tc>
          <w:tcPr>
            <w:tcW w:w="252"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0,00</w:t>
            </w:r>
          </w:p>
        </w:tc>
        <w:tc>
          <w:tcPr>
            <w:tcW w:w="271"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11 840,00</w:t>
            </w:r>
          </w:p>
        </w:tc>
        <w:tc>
          <w:tcPr>
            <w:tcW w:w="687" w:type="pct"/>
            <w:vMerge w:val="restart"/>
            <w:tcBorders>
              <w:top w:val="nil"/>
              <w:left w:val="single" w:sz="4" w:space="0" w:color="auto"/>
              <w:bottom w:val="single" w:sz="4" w:space="0" w:color="000000"/>
              <w:right w:val="single" w:sz="4" w:space="0" w:color="auto"/>
            </w:tcBorders>
            <w:shd w:val="clear" w:color="auto" w:fill="auto"/>
            <w:vAlign w:val="center"/>
            <w:hideMark/>
          </w:tcPr>
          <w:p w:rsidR="005A0C4C" w:rsidRPr="005A0C4C" w:rsidRDefault="005A0C4C" w:rsidP="005A0C4C">
            <w:pPr>
              <w:spacing w:after="0" w:line="240" w:lineRule="auto"/>
              <w:jc w:val="both"/>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xml:space="preserve"> Приобретение и распространение </w:t>
            </w:r>
            <w:proofErr w:type="spellStart"/>
            <w:r w:rsidRPr="005A0C4C">
              <w:rPr>
                <w:rFonts w:ascii="Times New Roman" w:eastAsia="Times New Roman" w:hAnsi="Times New Roman"/>
                <w:color w:val="000000"/>
                <w:sz w:val="14"/>
                <w:szCs w:val="14"/>
                <w:lang w:eastAsia="ru-RU"/>
              </w:rPr>
              <w:t>световозвращающих</w:t>
            </w:r>
            <w:proofErr w:type="spellEnd"/>
            <w:r w:rsidRPr="005A0C4C">
              <w:rPr>
                <w:rFonts w:ascii="Times New Roman" w:eastAsia="Times New Roman" w:hAnsi="Times New Roman"/>
                <w:color w:val="000000"/>
                <w:sz w:val="14"/>
                <w:szCs w:val="14"/>
                <w:lang w:eastAsia="ru-RU"/>
              </w:rPr>
              <w:t xml:space="preserve"> приспособлений среди учащихся первых классов муниципальных образовательных учреждений района, всего 610 чел, в том числе: 2014г-2015г - 0 чел; 2016г - 610 чел; 2017г-2018г - 0 чел.</w:t>
            </w:r>
          </w:p>
        </w:tc>
      </w:tr>
      <w:tr w:rsidR="005A0C4C" w:rsidRPr="005A0C4C" w:rsidTr="005A0C4C">
        <w:trPr>
          <w:trHeight w:val="20"/>
        </w:trPr>
        <w:tc>
          <w:tcPr>
            <w:tcW w:w="662" w:type="pct"/>
            <w:vMerge/>
            <w:tcBorders>
              <w:top w:val="nil"/>
              <w:left w:val="single" w:sz="4" w:space="0" w:color="auto"/>
              <w:bottom w:val="single" w:sz="4" w:space="0" w:color="000000"/>
              <w:right w:val="single" w:sz="4" w:space="0" w:color="auto"/>
            </w:tcBorders>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p>
        </w:tc>
        <w:tc>
          <w:tcPr>
            <w:tcW w:w="543" w:type="pct"/>
            <w:vMerge/>
            <w:tcBorders>
              <w:top w:val="nil"/>
              <w:left w:val="single" w:sz="4" w:space="0" w:color="auto"/>
              <w:bottom w:val="single" w:sz="4" w:space="0" w:color="000000"/>
              <w:right w:val="single" w:sz="4" w:space="0" w:color="auto"/>
            </w:tcBorders>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p>
        </w:tc>
        <w:tc>
          <w:tcPr>
            <w:tcW w:w="225"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875</w:t>
            </w:r>
          </w:p>
        </w:tc>
        <w:tc>
          <w:tcPr>
            <w:tcW w:w="211" w:type="pct"/>
            <w:vMerge/>
            <w:tcBorders>
              <w:top w:val="nil"/>
              <w:left w:val="single" w:sz="4" w:space="0" w:color="auto"/>
              <w:bottom w:val="single" w:sz="4" w:space="0" w:color="000000"/>
              <w:right w:val="single" w:sz="4" w:space="0" w:color="auto"/>
            </w:tcBorders>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p>
        </w:tc>
        <w:tc>
          <w:tcPr>
            <w:tcW w:w="417" w:type="pct"/>
            <w:tcBorders>
              <w:top w:val="single" w:sz="4" w:space="0" w:color="auto"/>
              <w:left w:val="nil"/>
              <w:bottom w:val="nil"/>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09300S3980</w:t>
            </w:r>
          </w:p>
        </w:tc>
        <w:tc>
          <w:tcPr>
            <w:tcW w:w="162"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244</w:t>
            </w:r>
          </w:p>
        </w:tc>
        <w:tc>
          <w:tcPr>
            <w:tcW w:w="564" w:type="pct"/>
            <w:vMerge w:val="restart"/>
            <w:tcBorders>
              <w:top w:val="nil"/>
              <w:left w:val="single" w:sz="4" w:space="0" w:color="auto"/>
              <w:bottom w:val="single" w:sz="4" w:space="0" w:color="000000"/>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районный бюджет</w:t>
            </w:r>
          </w:p>
        </w:tc>
        <w:tc>
          <w:tcPr>
            <w:tcW w:w="252"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0,00</w:t>
            </w:r>
          </w:p>
        </w:tc>
        <w:tc>
          <w:tcPr>
            <w:tcW w:w="252"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0,00</w:t>
            </w:r>
          </w:p>
        </w:tc>
        <w:tc>
          <w:tcPr>
            <w:tcW w:w="252"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330,00</w:t>
            </w:r>
          </w:p>
        </w:tc>
        <w:tc>
          <w:tcPr>
            <w:tcW w:w="252"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0,00</w:t>
            </w:r>
          </w:p>
        </w:tc>
        <w:tc>
          <w:tcPr>
            <w:tcW w:w="252"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0,00</w:t>
            </w:r>
          </w:p>
        </w:tc>
        <w:tc>
          <w:tcPr>
            <w:tcW w:w="271"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330,00</w:t>
            </w:r>
          </w:p>
        </w:tc>
        <w:tc>
          <w:tcPr>
            <w:tcW w:w="687" w:type="pct"/>
            <w:vMerge/>
            <w:tcBorders>
              <w:top w:val="nil"/>
              <w:left w:val="single" w:sz="4" w:space="0" w:color="auto"/>
              <w:bottom w:val="single" w:sz="4" w:space="0" w:color="000000"/>
              <w:right w:val="single" w:sz="4" w:space="0" w:color="auto"/>
            </w:tcBorders>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p>
        </w:tc>
      </w:tr>
      <w:tr w:rsidR="005A0C4C" w:rsidRPr="005A0C4C" w:rsidTr="005A0C4C">
        <w:trPr>
          <w:trHeight w:val="20"/>
        </w:trPr>
        <w:tc>
          <w:tcPr>
            <w:tcW w:w="662" w:type="pct"/>
            <w:vMerge/>
            <w:tcBorders>
              <w:top w:val="nil"/>
              <w:left w:val="single" w:sz="4" w:space="0" w:color="auto"/>
              <w:bottom w:val="single" w:sz="4" w:space="0" w:color="000000"/>
              <w:right w:val="single" w:sz="4" w:space="0" w:color="auto"/>
            </w:tcBorders>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p>
        </w:tc>
        <w:tc>
          <w:tcPr>
            <w:tcW w:w="543" w:type="pct"/>
            <w:vMerge/>
            <w:tcBorders>
              <w:top w:val="nil"/>
              <w:left w:val="single" w:sz="4" w:space="0" w:color="auto"/>
              <w:bottom w:val="single" w:sz="4" w:space="0" w:color="000000"/>
              <w:right w:val="single" w:sz="4" w:space="0" w:color="auto"/>
            </w:tcBorders>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p>
        </w:tc>
        <w:tc>
          <w:tcPr>
            <w:tcW w:w="225"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875</w:t>
            </w:r>
          </w:p>
        </w:tc>
        <w:tc>
          <w:tcPr>
            <w:tcW w:w="211" w:type="pct"/>
            <w:vMerge/>
            <w:tcBorders>
              <w:top w:val="nil"/>
              <w:left w:val="single" w:sz="4" w:space="0" w:color="auto"/>
              <w:bottom w:val="single" w:sz="4" w:space="0" w:color="000000"/>
              <w:right w:val="single" w:sz="4" w:space="0" w:color="auto"/>
            </w:tcBorders>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p>
        </w:tc>
        <w:tc>
          <w:tcPr>
            <w:tcW w:w="417" w:type="pct"/>
            <w:tcBorders>
              <w:top w:val="single" w:sz="4" w:space="0" w:color="auto"/>
              <w:left w:val="nil"/>
              <w:bottom w:val="nil"/>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09300S3980</w:t>
            </w:r>
          </w:p>
        </w:tc>
        <w:tc>
          <w:tcPr>
            <w:tcW w:w="162"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612</w:t>
            </w:r>
          </w:p>
        </w:tc>
        <w:tc>
          <w:tcPr>
            <w:tcW w:w="564" w:type="pct"/>
            <w:vMerge/>
            <w:tcBorders>
              <w:top w:val="nil"/>
              <w:left w:val="single" w:sz="4" w:space="0" w:color="auto"/>
              <w:bottom w:val="single" w:sz="4" w:space="0" w:color="000000"/>
              <w:right w:val="single" w:sz="4" w:space="0" w:color="auto"/>
            </w:tcBorders>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p>
        </w:tc>
        <w:tc>
          <w:tcPr>
            <w:tcW w:w="252"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0,00</w:t>
            </w:r>
          </w:p>
        </w:tc>
        <w:tc>
          <w:tcPr>
            <w:tcW w:w="252"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0,00</w:t>
            </w:r>
          </w:p>
        </w:tc>
        <w:tc>
          <w:tcPr>
            <w:tcW w:w="252"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854,00</w:t>
            </w:r>
          </w:p>
        </w:tc>
        <w:tc>
          <w:tcPr>
            <w:tcW w:w="252"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0,00</w:t>
            </w:r>
          </w:p>
        </w:tc>
        <w:tc>
          <w:tcPr>
            <w:tcW w:w="252"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0,00</w:t>
            </w:r>
          </w:p>
        </w:tc>
        <w:tc>
          <w:tcPr>
            <w:tcW w:w="271"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854,00</w:t>
            </w:r>
          </w:p>
        </w:tc>
        <w:tc>
          <w:tcPr>
            <w:tcW w:w="687" w:type="pct"/>
            <w:vMerge/>
            <w:tcBorders>
              <w:top w:val="nil"/>
              <w:left w:val="single" w:sz="4" w:space="0" w:color="auto"/>
              <w:bottom w:val="single" w:sz="4" w:space="0" w:color="000000"/>
              <w:right w:val="single" w:sz="4" w:space="0" w:color="auto"/>
            </w:tcBorders>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p>
        </w:tc>
      </w:tr>
      <w:tr w:rsidR="005A0C4C" w:rsidRPr="005A0C4C" w:rsidTr="005A0C4C">
        <w:trPr>
          <w:trHeight w:val="20"/>
        </w:trPr>
        <w:tc>
          <w:tcPr>
            <w:tcW w:w="662" w:type="pct"/>
            <w:tcBorders>
              <w:top w:val="nil"/>
              <w:left w:val="single" w:sz="4" w:space="0" w:color="auto"/>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both"/>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Задача 2. Развитие системы организации движения транспортных средств и пешеходов, и повышение безопасности дорожных условий</w:t>
            </w:r>
          </w:p>
        </w:tc>
        <w:tc>
          <w:tcPr>
            <w:tcW w:w="543"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225"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211"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417" w:type="pct"/>
            <w:tcBorders>
              <w:top w:val="single" w:sz="4" w:space="0" w:color="auto"/>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162"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564"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252"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262 480,00</w:t>
            </w:r>
          </w:p>
        </w:tc>
        <w:tc>
          <w:tcPr>
            <w:tcW w:w="252"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0,00</w:t>
            </w:r>
          </w:p>
        </w:tc>
        <w:tc>
          <w:tcPr>
            <w:tcW w:w="252"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232 800,00</w:t>
            </w:r>
          </w:p>
        </w:tc>
        <w:tc>
          <w:tcPr>
            <w:tcW w:w="252"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0,00</w:t>
            </w:r>
          </w:p>
        </w:tc>
        <w:tc>
          <w:tcPr>
            <w:tcW w:w="252"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0,00</w:t>
            </w:r>
          </w:p>
        </w:tc>
        <w:tc>
          <w:tcPr>
            <w:tcW w:w="271"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495 280,00</w:t>
            </w:r>
          </w:p>
        </w:tc>
        <w:tc>
          <w:tcPr>
            <w:tcW w:w="687"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r>
      <w:tr w:rsidR="005A0C4C" w:rsidRPr="005A0C4C" w:rsidTr="005A0C4C">
        <w:trPr>
          <w:trHeight w:val="20"/>
        </w:trPr>
        <w:tc>
          <w:tcPr>
            <w:tcW w:w="662" w:type="pct"/>
            <w:vMerge w:val="restart"/>
            <w:tcBorders>
              <w:top w:val="nil"/>
              <w:left w:val="single" w:sz="4" w:space="0" w:color="auto"/>
              <w:bottom w:val="single" w:sz="4" w:space="0" w:color="000000"/>
              <w:right w:val="single" w:sz="4" w:space="0" w:color="auto"/>
            </w:tcBorders>
            <w:shd w:val="clear" w:color="auto" w:fill="auto"/>
            <w:vAlign w:val="center"/>
            <w:hideMark/>
          </w:tcPr>
          <w:p w:rsidR="005A0C4C" w:rsidRPr="005A0C4C" w:rsidRDefault="005A0C4C" w:rsidP="005A0C4C">
            <w:pPr>
              <w:spacing w:after="0" w:line="240" w:lineRule="auto"/>
              <w:jc w:val="both"/>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xml:space="preserve">2.1. Межбюджетные трансферты бюджетам муниципальных образований на приобретение и установку дорожных знаков (1.23 "Дети" на планке алмазного типа) на участках автодорог местного значения вблизи детских </w:t>
            </w:r>
            <w:proofErr w:type="gramStart"/>
            <w:r w:rsidRPr="005A0C4C">
              <w:rPr>
                <w:rFonts w:ascii="Times New Roman" w:eastAsia="Times New Roman" w:hAnsi="Times New Roman"/>
                <w:color w:val="000000"/>
                <w:sz w:val="14"/>
                <w:szCs w:val="14"/>
                <w:lang w:eastAsia="ru-RU"/>
              </w:rPr>
              <w:t>учреждений</w:t>
            </w:r>
            <w:proofErr w:type="gramEnd"/>
            <w:r w:rsidRPr="005A0C4C">
              <w:rPr>
                <w:rFonts w:ascii="Times New Roman" w:eastAsia="Times New Roman" w:hAnsi="Times New Roman"/>
                <w:color w:val="000000"/>
                <w:sz w:val="14"/>
                <w:szCs w:val="14"/>
                <w:lang w:eastAsia="ru-RU"/>
              </w:rPr>
              <w:t xml:space="preserve"> на проезжей части которых возможно появление детей</w:t>
            </w:r>
          </w:p>
        </w:tc>
        <w:tc>
          <w:tcPr>
            <w:tcW w:w="543"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25"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890</w:t>
            </w:r>
          </w:p>
        </w:tc>
        <w:tc>
          <w:tcPr>
            <w:tcW w:w="211"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0409</w:t>
            </w:r>
          </w:p>
        </w:tc>
        <w:tc>
          <w:tcPr>
            <w:tcW w:w="417"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0937491</w:t>
            </w:r>
          </w:p>
        </w:tc>
        <w:tc>
          <w:tcPr>
            <w:tcW w:w="162"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540</w:t>
            </w:r>
          </w:p>
        </w:tc>
        <w:tc>
          <w:tcPr>
            <w:tcW w:w="564"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краевой бюджет</w:t>
            </w:r>
          </w:p>
        </w:tc>
        <w:tc>
          <w:tcPr>
            <w:tcW w:w="252"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23 400,00</w:t>
            </w:r>
          </w:p>
        </w:tc>
        <w:tc>
          <w:tcPr>
            <w:tcW w:w="252"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0,00</w:t>
            </w:r>
          </w:p>
        </w:tc>
        <w:tc>
          <w:tcPr>
            <w:tcW w:w="252"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w:t>
            </w:r>
          </w:p>
        </w:tc>
        <w:tc>
          <w:tcPr>
            <w:tcW w:w="252"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w:t>
            </w:r>
          </w:p>
        </w:tc>
        <w:tc>
          <w:tcPr>
            <w:tcW w:w="252"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w:t>
            </w:r>
          </w:p>
        </w:tc>
        <w:tc>
          <w:tcPr>
            <w:tcW w:w="271"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23 400,00</w:t>
            </w:r>
          </w:p>
        </w:tc>
        <w:tc>
          <w:tcPr>
            <w:tcW w:w="687" w:type="pct"/>
            <w:vMerge w:val="restart"/>
            <w:tcBorders>
              <w:top w:val="nil"/>
              <w:left w:val="single" w:sz="4" w:space="0" w:color="auto"/>
              <w:bottom w:val="single" w:sz="4" w:space="0" w:color="000000"/>
              <w:right w:val="single" w:sz="4" w:space="0" w:color="auto"/>
            </w:tcBorders>
            <w:shd w:val="clear" w:color="auto" w:fill="auto"/>
            <w:vAlign w:val="center"/>
            <w:hideMark/>
          </w:tcPr>
          <w:p w:rsidR="005A0C4C" w:rsidRPr="005A0C4C" w:rsidRDefault="005A0C4C" w:rsidP="005A0C4C">
            <w:pPr>
              <w:spacing w:after="0" w:line="240" w:lineRule="auto"/>
              <w:jc w:val="both"/>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xml:space="preserve">    Количество установленных знаков/количество оборудованных участков в том числе: 2014г - 4/1; 2015г-2018г - 0 шт.</w:t>
            </w:r>
          </w:p>
        </w:tc>
      </w:tr>
      <w:tr w:rsidR="005A0C4C" w:rsidRPr="005A0C4C" w:rsidTr="005A0C4C">
        <w:trPr>
          <w:trHeight w:val="20"/>
        </w:trPr>
        <w:tc>
          <w:tcPr>
            <w:tcW w:w="662" w:type="pct"/>
            <w:vMerge/>
            <w:tcBorders>
              <w:top w:val="nil"/>
              <w:left w:val="single" w:sz="4" w:space="0" w:color="auto"/>
              <w:bottom w:val="single" w:sz="4" w:space="0" w:color="000000"/>
              <w:right w:val="single" w:sz="4" w:space="0" w:color="auto"/>
            </w:tcBorders>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p>
        </w:tc>
        <w:tc>
          <w:tcPr>
            <w:tcW w:w="543" w:type="pct"/>
            <w:tcBorders>
              <w:top w:val="nil"/>
              <w:left w:val="nil"/>
              <w:bottom w:val="nil"/>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Администрация Богучанского сельсовета</w:t>
            </w:r>
          </w:p>
        </w:tc>
        <w:tc>
          <w:tcPr>
            <w:tcW w:w="225"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904</w:t>
            </w:r>
          </w:p>
        </w:tc>
        <w:tc>
          <w:tcPr>
            <w:tcW w:w="211"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0409</w:t>
            </w:r>
          </w:p>
        </w:tc>
        <w:tc>
          <w:tcPr>
            <w:tcW w:w="417"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2628219</w:t>
            </w:r>
          </w:p>
        </w:tc>
        <w:tc>
          <w:tcPr>
            <w:tcW w:w="162"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244</w:t>
            </w:r>
          </w:p>
        </w:tc>
        <w:tc>
          <w:tcPr>
            <w:tcW w:w="564"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бюджет поселения</w:t>
            </w:r>
          </w:p>
        </w:tc>
        <w:tc>
          <w:tcPr>
            <w:tcW w:w="252"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4 680,00</w:t>
            </w:r>
          </w:p>
        </w:tc>
        <w:tc>
          <w:tcPr>
            <w:tcW w:w="252"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0,00</w:t>
            </w:r>
          </w:p>
        </w:tc>
        <w:tc>
          <w:tcPr>
            <w:tcW w:w="252"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w:t>
            </w:r>
          </w:p>
        </w:tc>
        <w:tc>
          <w:tcPr>
            <w:tcW w:w="252"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w:t>
            </w:r>
          </w:p>
        </w:tc>
        <w:tc>
          <w:tcPr>
            <w:tcW w:w="252"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w:t>
            </w:r>
          </w:p>
        </w:tc>
        <w:tc>
          <w:tcPr>
            <w:tcW w:w="271"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4 680,00</w:t>
            </w:r>
          </w:p>
        </w:tc>
        <w:tc>
          <w:tcPr>
            <w:tcW w:w="687" w:type="pct"/>
            <w:vMerge/>
            <w:tcBorders>
              <w:top w:val="nil"/>
              <w:left w:val="single" w:sz="4" w:space="0" w:color="auto"/>
              <w:bottom w:val="single" w:sz="4" w:space="0" w:color="000000"/>
              <w:right w:val="single" w:sz="4" w:space="0" w:color="auto"/>
            </w:tcBorders>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p>
        </w:tc>
      </w:tr>
      <w:tr w:rsidR="005A0C4C" w:rsidRPr="005A0C4C" w:rsidTr="005A0C4C">
        <w:trPr>
          <w:trHeight w:val="20"/>
        </w:trPr>
        <w:tc>
          <w:tcPr>
            <w:tcW w:w="662" w:type="pct"/>
            <w:tcBorders>
              <w:top w:val="nil"/>
              <w:left w:val="single" w:sz="4" w:space="0" w:color="auto"/>
              <w:bottom w:val="nil"/>
              <w:right w:val="single" w:sz="4" w:space="0" w:color="auto"/>
            </w:tcBorders>
            <w:shd w:val="clear" w:color="auto" w:fill="auto"/>
            <w:vAlign w:val="center"/>
            <w:hideMark/>
          </w:tcPr>
          <w:p w:rsidR="005A0C4C" w:rsidRPr="005A0C4C" w:rsidRDefault="005A0C4C" w:rsidP="005A0C4C">
            <w:pPr>
              <w:spacing w:after="0" w:line="240" w:lineRule="auto"/>
              <w:jc w:val="both"/>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2.2. Оснащение транспортных средств (автобусов), осуществляющих перевозки по муниципальны</w:t>
            </w:r>
            <w:r w:rsidR="00555AAA">
              <w:rPr>
                <w:rFonts w:ascii="Times New Roman" w:eastAsia="Times New Roman" w:hAnsi="Times New Roman"/>
                <w:color w:val="000000"/>
                <w:sz w:val="14"/>
                <w:szCs w:val="14"/>
                <w:lang w:eastAsia="ru-RU"/>
              </w:rPr>
              <w:t>м</w:t>
            </w:r>
            <w:r w:rsidRPr="005A0C4C">
              <w:rPr>
                <w:rFonts w:ascii="Times New Roman" w:eastAsia="Times New Roman" w:hAnsi="Times New Roman"/>
                <w:color w:val="000000"/>
                <w:sz w:val="14"/>
                <w:szCs w:val="14"/>
                <w:lang w:eastAsia="ru-RU"/>
              </w:rPr>
              <w:t xml:space="preserve"> </w:t>
            </w:r>
            <w:r w:rsidRPr="005A0C4C">
              <w:rPr>
                <w:rFonts w:ascii="Times New Roman" w:eastAsia="Times New Roman" w:hAnsi="Times New Roman"/>
                <w:color w:val="000000"/>
                <w:sz w:val="14"/>
                <w:szCs w:val="14"/>
                <w:lang w:eastAsia="ru-RU"/>
              </w:rPr>
              <w:lastRenderedPageBreak/>
              <w:t xml:space="preserve">маршрутам, средствами контроля, обеспечивающими непрерывную, некорректируемую регистрацию информации о </w:t>
            </w:r>
            <w:proofErr w:type="spellStart"/>
            <w:r w:rsidRPr="005A0C4C">
              <w:rPr>
                <w:rFonts w:ascii="Times New Roman" w:eastAsia="Times New Roman" w:hAnsi="Times New Roman"/>
                <w:color w:val="000000"/>
                <w:sz w:val="14"/>
                <w:szCs w:val="14"/>
                <w:lang w:eastAsia="ru-RU"/>
              </w:rPr>
              <w:t>скрости</w:t>
            </w:r>
            <w:proofErr w:type="spellEnd"/>
            <w:r w:rsidRPr="005A0C4C">
              <w:rPr>
                <w:rFonts w:ascii="Times New Roman" w:eastAsia="Times New Roman" w:hAnsi="Times New Roman"/>
                <w:color w:val="000000"/>
                <w:sz w:val="14"/>
                <w:szCs w:val="14"/>
                <w:lang w:eastAsia="ru-RU"/>
              </w:rPr>
              <w:t xml:space="preserve"> и маршруте движения транспортных средств, о режиме труда и отдыха водителей транспортных средств (</w:t>
            </w:r>
            <w:proofErr w:type="spellStart"/>
            <w:r w:rsidRPr="005A0C4C">
              <w:rPr>
                <w:rFonts w:ascii="Times New Roman" w:eastAsia="Times New Roman" w:hAnsi="Times New Roman"/>
                <w:color w:val="000000"/>
                <w:sz w:val="14"/>
                <w:szCs w:val="14"/>
                <w:lang w:eastAsia="ru-RU"/>
              </w:rPr>
              <w:t>тахографами</w:t>
            </w:r>
            <w:proofErr w:type="spellEnd"/>
            <w:r w:rsidRPr="005A0C4C">
              <w:rPr>
                <w:rFonts w:ascii="Times New Roman" w:eastAsia="Times New Roman" w:hAnsi="Times New Roman"/>
                <w:color w:val="000000"/>
                <w:sz w:val="14"/>
                <w:szCs w:val="14"/>
                <w:lang w:eastAsia="ru-RU"/>
              </w:rPr>
              <w:t>)</w:t>
            </w:r>
          </w:p>
        </w:tc>
        <w:tc>
          <w:tcPr>
            <w:tcW w:w="543" w:type="pct"/>
            <w:tcBorders>
              <w:top w:val="single" w:sz="4" w:space="0" w:color="auto"/>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lastRenderedPageBreak/>
              <w:t>УМС Богучанского района</w:t>
            </w:r>
          </w:p>
        </w:tc>
        <w:tc>
          <w:tcPr>
            <w:tcW w:w="225"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863</w:t>
            </w:r>
          </w:p>
        </w:tc>
        <w:tc>
          <w:tcPr>
            <w:tcW w:w="211"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0314</w:t>
            </w:r>
          </w:p>
        </w:tc>
        <w:tc>
          <w:tcPr>
            <w:tcW w:w="417"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0938001</w:t>
            </w:r>
          </w:p>
        </w:tc>
        <w:tc>
          <w:tcPr>
            <w:tcW w:w="162"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244</w:t>
            </w:r>
          </w:p>
        </w:tc>
        <w:tc>
          <w:tcPr>
            <w:tcW w:w="564"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районный бюджет</w:t>
            </w:r>
          </w:p>
        </w:tc>
        <w:tc>
          <w:tcPr>
            <w:tcW w:w="252"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234 400,00</w:t>
            </w:r>
          </w:p>
        </w:tc>
        <w:tc>
          <w:tcPr>
            <w:tcW w:w="252"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0,00</w:t>
            </w:r>
          </w:p>
        </w:tc>
        <w:tc>
          <w:tcPr>
            <w:tcW w:w="252"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w:t>
            </w:r>
          </w:p>
        </w:tc>
        <w:tc>
          <w:tcPr>
            <w:tcW w:w="252"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w:t>
            </w:r>
          </w:p>
        </w:tc>
        <w:tc>
          <w:tcPr>
            <w:tcW w:w="252"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w:t>
            </w:r>
          </w:p>
        </w:tc>
        <w:tc>
          <w:tcPr>
            <w:tcW w:w="271"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234 400,00</w:t>
            </w:r>
          </w:p>
        </w:tc>
        <w:tc>
          <w:tcPr>
            <w:tcW w:w="687"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both"/>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xml:space="preserve">Оснащение 5 единиц транспортных средств (автобусов), осуществляющих перевозки по муниципальным маршрутам, </w:t>
            </w:r>
            <w:proofErr w:type="spellStart"/>
            <w:r w:rsidRPr="005A0C4C">
              <w:rPr>
                <w:rFonts w:ascii="Times New Roman" w:eastAsia="Times New Roman" w:hAnsi="Times New Roman"/>
                <w:color w:val="000000"/>
                <w:sz w:val="14"/>
                <w:szCs w:val="14"/>
                <w:lang w:eastAsia="ru-RU"/>
              </w:rPr>
              <w:lastRenderedPageBreak/>
              <w:t>тахографами</w:t>
            </w:r>
            <w:proofErr w:type="spellEnd"/>
            <w:r w:rsidRPr="005A0C4C">
              <w:rPr>
                <w:rFonts w:ascii="Times New Roman" w:eastAsia="Times New Roman" w:hAnsi="Times New Roman"/>
                <w:color w:val="000000"/>
                <w:sz w:val="14"/>
                <w:szCs w:val="14"/>
                <w:lang w:eastAsia="ru-RU"/>
              </w:rPr>
              <w:t xml:space="preserve">, в т.ч.: 2014г - 5 </w:t>
            </w:r>
            <w:proofErr w:type="spellStart"/>
            <w:proofErr w:type="gramStart"/>
            <w:r w:rsidRPr="005A0C4C">
              <w:rPr>
                <w:rFonts w:ascii="Times New Roman" w:eastAsia="Times New Roman" w:hAnsi="Times New Roman"/>
                <w:color w:val="000000"/>
                <w:sz w:val="14"/>
                <w:szCs w:val="14"/>
                <w:lang w:eastAsia="ru-RU"/>
              </w:rPr>
              <w:t>ед</w:t>
            </w:r>
            <w:proofErr w:type="spellEnd"/>
            <w:proofErr w:type="gramEnd"/>
            <w:r w:rsidRPr="005A0C4C">
              <w:rPr>
                <w:rFonts w:ascii="Times New Roman" w:eastAsia="Times New Roman" w:hAnsi="Times New Roman"/>
                <w:color w:val="000000"/>
                <w:sz w:val="14"/>
                <w:szCs w:val="14"/>
                <w:lang w:eastAsia="ru-RU"/>
              </w:rPr>
              <w:t xml:space="preserve">;  2015г-2018г - 0 </w:t>
            </w:r>
            <w:proofErr w:type="spellStart"/>
            <w:r w:rsidRPr="005A0C4C">
              <w:rPr>
                <w:rFonts w:ascii="Times New Roman" w:eastAsia="Times New Roman" w:hAnsi="Times New Roman"/>
                <w:color w:val="000000"/>
                <w:sz w:val="14"/>
                <w:szCs w:val="14"/>
                <w:lang w:eastAsia="ru-RU"/>
              </w:rPr>
              <w:t>ед</w:t>
            </w:r>
            <w:proofErr w:type="spellEnd"/>
          </w:p>
        </w:tc>
      </w:tr>
      <w:tr w:rsidR="005A0C4C" w:rsidRPr="005A0C4C" w:rsidTr="005A0C4C">
        <w:trPr>
          <w:trHeight w:val="20"/>
        </w:trPr>
        <w:tc>
          <w:tcPr>
            <w:tcW w:w="66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both"/>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lastRenderedPageBreak/>
              <w:t xml:space="preserve">2.3. Межбюджетные трансферты бюджетам муниципальных образований на  обустройство пешеходных переходов  и нанесение дорожной разметки на автомобильных дорогах общего пользования местного значения                                 </w:t>
            </w:r>
          </w:p>
        </w:tc>
        <w:tc>
          <w:tcPr>
            <w:tcW w:w="543"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Финансовое управление администрации Богучанского района</w:t>
            </w:r>
          </w:p>
        </w:tc>
        <w:tc>
          <w:tcPr>
            <w:tcW w:w="225"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890</w:t>
            </w:r>
          </w:p>
        </w:tc>
        <w:tc>
          <w:tcPr>
            <w:tcW w:w="211"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0409</w:t>
            </w:r>
          </w:p>
        </w:tc>
        <w:tc>
          <w:tcPr>
            <w:tcW w:w="417"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0930074920</w:t>
            </w:r>
          </w:p>
        </w:tc>
        <w:tc>
          <w:tcPr>
            <w:tcW w:w="162"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540</w:t>
            </w:r>
          </w:p>
        </w:tc>
        <w:tc>
          <w:tcPr>
            <w:tcW w:w="564"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краевой бюджет</w:t>
            </w:r>
          </w:p>
        </w:tc>
        <w:tc>
          <w:tcPr>
            <w:tcW w:w="252"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0,00</w:t>
            </w:r>
          </w:p>
        </w:tc>
        <w:tc>
          <w:tcPr>
            <w:tcW w:w="252"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0,00</w:t>
            </w:r>
          </w:p>
        </w:tc>
        <w:tc>
          <w:tcPr>
            <w:tcW w:w="252"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232 800,0</w:t>
            </w:r>
          </w:p>
        </w:tc>
        <w:tc>
          <w:tcPr>
            <w:tcW w:w="252"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w:t>
            </w:r>
          </w:p>
        </w:tc>
        <w:tc>
          <w:tcPr>
            <w:tcW w:w="252"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w:t>
            </w:r>
          </w:p>
        </w:tc>
        <w:tc>
          <w:tcPr>
            <w:tcW w:w="271"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232 800,00</w:t>
            </w:r>
          </w:p>
        </w:tc>
        <w:tc>
          <w:tcPr>
            <w:tcW w:w="687"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both"/>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xml:space="preserve">Количество оборудованных участков, всего 18 </w:t>
            </w:r>
            <w:proofErr w:type="spellStart"/>
            <w:proofErr w:type="gramStart"/>
            <w:r w:rsidRPr="005A0C4C">
              <w:rPr>
                <w:rFonts w:ascii="Times New Roman" w:eastAsia="Times New Roman" w:hAnsi="Times New Roman"/>
                <w:color w:val="000000"/>
                <w:sz w:val="14"/>
                <w:szCs w:val="14"/>
                <w:lang w:eastAsia="ru-RU"/>
              </w:rPr>
              <w:t>шт</w:t>
            </w:r>
            <w:proofErr w:type="spellEnd"/>
            <w:proofErr w:type="gramEnd"/>
            <w:r w:rsidRPr="005A0C4C">
              <w:rPr>
                <w:rFonts w:ascii="Times New Roman" w:eastAsia="Times New Roman" w:hAnsi="Times New Roman"/>
                <w:color w:val="000000"/>
                <w:sz w:val="14"/>
                <w:szCs w:val="14"/>
                <w:lang w:eastAsia="ru-RU"/>
              </w:rPr>
              <w:t xml:space="preserve">, в том числе: 2014г-2015г - 0 </w:t>
            </w:r>
            <w:proofErr w:type="spellStart"/>
            <w:r w:rsidRPr="005A0C4C">
              <w:rPr>
                <w:rFonts w:ascii="Times New Roman" w:eastAsia="Times New Roman" w:hAnsi="Times New Roman"/>
                <w:color w:val="000000"/>
                <w:sz w:val="14"/>
                <w:szCs w:val="14"/>
                <w:lang w:eastAsia="ru-RU"/>
              </w:rPr>
              <w:t>шт</w:t>
            </w:r>
            <w:proofErr w:type="spellEnd"/>
            <w:r w:rsidRPr="005A0C4C">
              <w:rPr>
                <w:rFonts w:ascii="Times New Roman" w:eastAsia="Times New Roman" w:hAnsi="Times New Roman"/>
                <w:color w:val="000000"/>
                <w:sz w:val="14"/>
                <w:szCs w:val="14"/>
                <w:lang w:eastAsia="ru-RU"/>
              </w:rPr>
              <w:t xml:space="preserve">; 2016г - 6 </w:t>
            </w:r>
            <w:proofErr w:type="spellStart"/>
            <w:r w:rsidRPr="005A0C4C">
              <w:rPr>
                <w:rFonts w:ascii="Times New Roman" w:eastAsia="Times New Roman" w:hAnsi="Times New Roman"/>
                <w:color w:val="000000"/>
                <w:sz w:val="14"/>
                <w:szCs w:val="14"/>
                <w:lang w:eastAsia="ru-RU"/>
              </w:rPr>
              <w:t>шт</w:t>
            </w:r>
            <w:proofErr w:type="spellEnd"/>
            <w:r w:rsidRPr="005A0C4C">
              <w:rPr>
                <w:rFonts w:ascii="Times New Roman" w:eastAsia="Times New Roman" w:hAnsi="Times New Roman"/>
                <w:color w:val="000000"/>
                <w:sz w:val="14"/>
                <w:szCs w:val="14"/>
                <w:lang w:eastAsia="ru-RU"/>
              </w:rPr>
              <w:t>; 2017г-2018г - 0 шт.</w:t>
            </w:r>
          </w:p>
        </w:tc>
      </w:tr>
      <w:tr w:rsidR="005A0C4C" w:rsidRPr="005A0C4C" w:rsidTr="005A0C4C">
        <w:trPr>
          <w:trHeight w:val="20"/>
        </w:trPr>
        <w:tc>
          <w:tcPr>
            <w:tcW w:w="662" w:type="pct"/>
            <w:tcBorders>
              <w:top w:val="nil"/>
              <w:left w:val="single" w:sz="4" w:space="0" w:color="auto"/>
              <w:bottom w:val="single" w:sz="4" w:space="0" w:color="auto"/>
              <w:right w:val="single" w:sz="4" w:space="0" w:color="auto"/>
            </w:tcBorders>
            <w:shd w:val="clear" w:color="auto" w:fill="auto"/>
            <w:hideMark/>
          </w:tcPr>
          <w:p w:rsidR="005A0C4C" w:rsidRPr="005A0C4C" w:rsidRDefault="005A0C4C" w:rsidP="005A0C4C">
            <w:pPr>
              <w:spacing w:after="0" w:line="240" w:lineRule="auto"/>
              <w:jc w:val="both"/>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Итого по подпрограмме:</w:t>
            </w:r>
          </w:p>
        </w:tc>
        <w:tc>
          <w:tcPr>
            <w:tcW w:w="543"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225"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211"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417"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162"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564"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252"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499 266,00</w:t>
            </w:r>
          </w:p>
        </w:tc>
        <w:tc>
          <w:tcPr>
            <w:tcW w:w="252"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231 786,00</w:t>
            </w:r>
          </w:p>
        </w:tc>
        <w:tc>
          <w:tcPr>
            <w:tcW w:w="252"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301 426,0</w:t>
            </w:r>
          </w:p>
        </w:tc>
        <w:tc>
          <w:tcPr>
            <w:tcW w:w="252"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56 786,0</w:t>
            </w:r>
          </w:p>
        </w:tc>
        <w:tc>
          <w:tcPr>
            <w:tcW w:w="252"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56 786,0</w:t>
            </w:r>
          </w:p>
        </w:tc>
        <w:tc>
          <w:tcPr>
            <w:tcW w:w="271"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1 146 050,00</w:t>
            </w:r>
          </w:p>
        </w:tc>
        <w:tc>
          <w:tcPr>
            <w:tcW w:w="687" w:type="pct"/>
            <w:tcBorders>
              <w:top w:val="nil"/>
              <w:left w:val="nil"/>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r>
      <w:tr w:rsidR="005A0C4C" w:rsidRPr="005A0C4C" w:rsidTr="005A0C4C">
        <w:trPr>
          <w:trHeight w:val="20"/>
        </w:trPr>
        <w:tc>
          <w:tcPr>
            <w:tcW w:w="662" w:type="pct"/>
            <w:tcBorders>
              <w:top w:val="nil"/>
              <w:left w:val="single" w:sz="4" w:space="0" w:color="auto"/>
              <w:bottom w:val="single" w:sz="4" w:space="0" w:color="auto"/>
              <w:right w:val="single" w:sz="4" w:space="0" w:color="auto"/>
            </w:tcBorders>
            <w:shd w:val="clear" w:color="auto" w:fill="auto"/>
            <w:noWrap/>
            <w:vAlign w:val="bottom"/>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В том числе:</w:t>
            </w:r>
          </w:p>
        </w:tc>
        <w:tc>
          <w:tcPr>
            <w:tcW w:w="543"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225"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211"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417"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162"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564"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252" w:type="pct"/>
            <w:tcBorders>
              <w:top w:val="nil"/>
              <w:left w:val="nil"/>
              <w:bottom w:val="single" w:sz="4" w:space="0" w:color="auto"/>
              <w:right w:val="single" w:sz="4" w:space="0" w:color="auto"/>
            </w:tcBorders>
            <w:shd w:val="clear" w:color="auto" w:fill="auto"/>
            <w:noWrap/>
            <w:vAlign w:val="bottom"/>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252" w:type="pct"/>
            <w:tcBorders>
              <w:top w:val="nil"/>
              <w:left w:val="nil"/>
              <w:bottom w:val="single" w:sz="4" w:space="0" w:color="auto"/>
              <w:right w:val="single" w:sz="4" w:space="0" w:color="auto"/>
            </w:tcBorders>
            <w:shd w:val="clear" w:color="auto" w:fill="auto"/>
            <w:noWrap/>
            <w:vAlign w:val="bottom"/>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252" w:type="pct"/>
            <w:tcBorders>
              <w:top w:val="nil"/>
              <w:left w:val="nil"/>
              <w:bottom w:val="single" w:sz="4" w:space="0" w:color="auto"/>
              <w:right w:val="single" w:sz="4" w:space="0" w:color="auto"/>
            </w:tcBorders>
            <w:shd w:val="clear" w:color="auto" w:fill="auto"/>
            <w:noWrap/>
            <w:vAlign w:val="bottom"/>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252" w:type="pct"/>
            <w:tcBorders>
              <w:top w:val="nil"/>
              <w:left w:val="nil"/>
              <w:bottom w:val="single" w:sz="4" w:space="0" w:color="auto"/>
              <w:right w:val="single" w:sz="4" w:space="0" w:color="auto"/>
            </w:tcBorders>
            <w:shd w:val="clear" w:color="auto" w:fill="auto"/>
            <w:noWrap/>
            <w:vAlign w:val="bottom"/>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252" w:type="pct"/>
            <w:tcBorders>
              <w:top w:val="nil"/>
              <w:left w:val="nil"/>
              <w:bottom w:val="single" w:sz="4" w:space="0" w:color="auto"/>
              <w:right w:val="single" w:sz="4" w:space="0" w:color="auto"/>
            </w:tcBorders>
            <w:shd w:val="clear" w:color="auto" w:fill="auto"/>
            <w:noWrap/>
            <w:vAlign w:val="bottom"/>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271" w:type="pct"/>
            <w:tcBorders>
              <w:top w:val="nil"/>
              <w:left w:val="nil"/>
              <w:bottom w:val="single" w:sz="4" w:space="0" w:color="auto"/>
              <w:right w:val="single" w:sz="4" w:space="0" w:color="auto"/>
            </w:tcBorders>
            <w:shd w:val="clear" w:color="auto" w:fill="auto"/>
            <w:noWrap/>
            <w:vAlign w:val="bottom"/>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687" w:type="pct"/>
            <w:tcBorders>
              <w:top w:val="nil"/>
              <w:left w:val="nil"/>
              <w:bottom w:val="single" w:sz="4" w:space="0" w:color="auto"/>
              <w:right w:val="single" w:sz="4" w:space="0" w:color="auto"/>
            </w:tcBorders>
            <w:shd w:val="clear" w:color="auto" w:fill="auto"/>
            <w:noWrap/>
            <w:vAlign w:val="bottom"/>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r>
      <w:tr w:rsidR="005A0C4C" w:rsidRPr="005A0C4C" w:rsidTr="005A0C4C">
        <w:trPr>
          <w:trHeight w:val="20"/>
        </w:trPr>
        <w:tc>
          <w:tcPr>
            <w:tcW w:w="662" w:type="pct"/>
            <w:tcBorders>
              <w:top w:val="nil"/>
              <w:left w:val="single" w:sz="4" w:space="0" w:color="auto"/>
              <w:bottom w:val="single" w:sz="4" w:space="0" w:color="auto"/>
              <w:right w:val="single" w:sz="4" w:space="0" w:color="auto"/>
            </w:tcBorders>
            <w:shd w:val="clear" w:color="auto" w:fill="auto"/>
            <w:vAlign w:val="bottom"/>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средства районного бюджета</w:t>
            </w:r>
          </w:p>
        </w:tc>
        <w:tc>
          <w:tcPr>
            <w:tcW w:w="543"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225"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211"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417"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162"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564"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252" w:type="pct"/>
            <w:tcBorders>
              <w:top w:val="nil"/>
              <w:left w:val="nil"/>
              <w:bottom w:val="single" w:sz="4" w:space="0" w:color="auto"/>
              <w:right w:val="single" w:sz="4" w:space="0" w:color="auto"/>
            </w:tcBorders>
            <w:shd w:val="clear" w:color="auto" w:fill="auto"/>
            <w:noWrap/>
            <w:vAlign w:val="bottom"/>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471 186,00</w:t>
            </w:r>
          </w:p>
        </w:tc>
        <w:tc>
          <w:tcPr>
            <w:tcW w:w="252" w:type="pct"/>
            <w:tcBorders>
              <w:top w:val="nil"/>
              <w:left w:val="nil"/>
              <w:bottom w:val="single" w:sz="4" w:space="0" w:color="auto"/>
              <w:right w:val="single" w:sz="4" w:space="0" w:color="auto"/>
            </w:tcBorders>
            <w:shd w:val="clear" w:color="auto" w:fill="auto"/>
            <w:noWrap/>
            <w:vAlign w:val="bottom"/>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231 786,00</w:t>
            </w:r>
          </w:p>
        </w:tc>
        <w:tc>
          <w:tcPr>
            <w:tcW w:w="252" w:type="pct"/>
            <w:tcBorders>
              <w:top w:val="nil"/>
              <w:left w:val="nil"/>
              <w:bottom w:val="single" w:sz="4" w:space="0" w:color="auto"/>
              <w:right w:val="single" w:sz="4" w:space="0" w:color="auto"/>
            </w:tcBorders>
            <w:shd w:val="clear" w:color="auto" w:fill="auto"/>
            <w:noWrap/>
            <w:vAlign w:val="bottom"/>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56 786,00</w:t>
            </w:r>
          </w:p>
        </w:tc>
        <w:tc>
          <w:tcPr>
            <w:tcW w:w="252" w:type="pct"/>
            <w:tcBorders>
              <w:top w:val="nil"/>
              <w:left w:val="nil"/>
              <w:bottom w:val="single" w:sz="4" w:space="0" w:color="auto"/>
              <w:right w:val="single" w:sz="4" w:space="0" w:color="auto"/>
            </w:tcBorders>
            <w:shd w:val="clear" w:color="auto" w:fill="auto"/>
            <w:noWrap/>
            <w:vAlign w:val="bottom"/>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56 786,00</w:t>
            </w:r>
          </w:p>
        </w:tc>
        <w:tc>
          <w:tcPr>
            <w:tcW w:w="252" w:type="pct"/>
            <w:tcBorders>
              <w:top w:val="nil"/>
              <w:left w:val="nil"/>
              <w:bottom w:val="single" w:sz="4" w:space="0" w:color="auto"/>
              <w:right w:val="single" w:sz="4" w:space="0" w:color="auto"/>
            </w:tcBorders>
            <w:shd w:val="clear" w:color="auto" w:fill="auto"/>
            <w:noWrap/>
            <w:vAlign w:val="bottom"/>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56 786,00</w:t>
            </w:r>
          </w:p>
        </w:tc>
        <w:tc>
          <w:tcPr>
            <w:tcW w:w="271" w:type="pct"/>
            <w:tcBorders>
              <w:top w:val="nil"/>
              <w:left w:val="nil"/>
              <w:bottom w:val="single" w:sz="4" w:space="0" w:color="auto"/>
              <w:right w:val="single" w:sz="4" w:space="0" w:color="auto"/>
            </w:tcBorders>
            <w:shd w:val="clear" w:color="auto" w:fill="auto"/>
            <w:noWrap/>
            <w:vAlign w:val="bottom"/>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873 330,00</w:t>
            </w:r>
          </w:p>
        </w:tc>
        <w:tc>
          <w:tcPr>
            <w:tcW w:w="687" w:type="pct"/>
            <w:tcBorders>
              <w:top w:val="nil"/>
              <w:left w:val="nil"/>
              <w:bottom w:val="single" w:sz="4" w:space="0" w:color="auto"/>
              <w:right w:val="single" w:sz="4" w:space="0" w:color="auto"/>
            </w:tcBorders>
            <w:shd w:val="clear" w:color="auto" w:fill="auto"/>
            <w:noWrap/>
            <w:vAlign w:val="bottom"/>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r>
      <w:tr w:rsidR="005A0C4C" w:rsidRPr="005A0C4C" w:rsidTr="005A0C4C">
        <w:trPr>
          <w:trHeight w:val="20"/>
        </w:trPr>
        <w:tc>
          <w:tcPr>
            <w:tcW w:w="662" w:type="pct"/>
            <w:tcBorders>
              <w:top w:val="nil"/>
              <w:left w:val="single" w:sz="4" w:space="0" w:color="auto"/>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средства краевого бюджета</w:t>
            </w:r>
          </w:p>
        </w:tc>
        <w:tc>
          <w:tcPr>
            <w:tcW w:w="543"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225"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211"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417"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162"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564"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252" w:type="pct"/>
            <w:tcBorders>
              <w:top w:val="nil"/>
              <w:left w:val="nil"/>
              <w:bottom w:val="single" w:sz="4" w:space="0" w:color="auto"/>
              <w:right w:val="single" w:sz="4" w:space="0" w:color="auto"/>
            </w:tcBorders>
            <w:shd w:val="clear" w:color="auto" w:fill="auto"/>
            <w:noWrap/>
            <w:vAlign w:val="bottom"/>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23 400,00</w:t>
            </w:r>
          </w:p>
        </w:tc>
        <w:tc>
          <w:tcPr>
            <w:tcW w:w="252" w:type="pct"/>
            <w:tcBorders>
              <w:top w:val="nil"/>
              <w:left w:val="nil"/>
              <w:bottom w:val="single" w:sz="4" w:space="0" w:color="auto"/>
              <w:right w:val="single" w:sz="4" w:space="0" w:color="auto"/>
            </w:tcBorders>
            <w:shd w:val="clear" w:color="auto" w:fill="auto"/>
            <w:noWrap/>
            <w:vAlign w:val="bottom"/>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0,00</w:t>
            </w:r>
          </w:p>
        </w:tc>
        <w:tc>
          <w:tcPr>
            <w:tcW w:w="252" w:type="pct"/>
            <w:tcBorders>
              <w:top w:val="nil"/>
              <w:left w:val="nil"/>
              <w:bottom w:val="single" w:sz="4" w:space="0" w:color="auto"/>
              <w:right w:val="single" w:sz="4" w:space="0" w:color="auto"/>
            </w:tcBorders>
            <w:shd w:val="clear" w:color="auto" w:fill="auto"/>
            <w:noWrap/>
            <w:vAlign w:val="bottom"/>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244 640,00</w:t>
            </w:r>
          </w:p>
        </w:tc>
        <w:tc>
          <w:tcPr>
            <w:tcW w:w="252" w:type="pct"/>
            <w:tcBorders>
              <w:top w:val="nil"/>
              <w:left w:val="nil"/>
              <w:bottom w:val="single" w:sz="4" w:space="0" w:color="auto"/>
              <w:right w:val="single" w:sz="4" w:space="0" w:color="auto"/>
            </w:tcBorders>
            <w:shd w:val="clear" w:color="auto" w:fill="auto"/>
            <w:noWrap/>
            <w:vAlign w:val="bottom"/>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0,00</w:t>
            </w:r>
          </w:p>
        </w:tc>
        <w:tc>
          <w:tcPr>
            <w:tcW w:w="252" w:type="pct"/>
            <w:tcBorders>
              <w:top w:val="nil"/>
              <w:left w:val="nil"/>
              <w:bottom w:val="single" w:sz="4" w:space="0" w:color="auto"/>
              <w:right w:val="single" w:sz="4" w:space="0" w:color="auto"/>
            </w:tcBorders>
            <w:shd w:val="clear" w:color="auto" w:fill="auto"/>
            <w:noWrap/>
            <w:vAlign w:val="bottom"/>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0,00</w:t>
            </w:r>
          </w:p>
        </w:tc>
        <w:tc>
          <w:tcPr>
            <w:tcW w:w="271" w:type="pct"/>
            <w:tcBorders>
              <w:top w:val="nil"/>
              <w:left w:val="nil"/>
              <w:bottom w:val="single" w:sz="4" w:space="0" w:color="auto"/>
              <w:right w:val="single" w:sz="4" w:space="0" w:color="auto"/>
            </w:tcBorders>
            <w:shd w:val="clear" w:color="auto" w:fill="auto"/>
            <w:noWrap/>
            <w:vAlign w:val="bottom"/>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268 040,00</w:t>
            </w:r>
          </w:p>
        </w:tc>
        <w:tc>
          <w:tcPr>
            <w:tcW w:w="687" w:type="pct"/>
            <w:tcBorders>
              <w:top w:val="nil"/>
              <w:left w:val="nil"/>
              <w:bottom w:val="single" w:sz="4" w:space="0" w:color="auto"/>
              <w:right w:val="single" w:sz="4" w:space="0" w:color="auto"/>
            </w:tcBorders>
            <w:shd w:val="clear" w:color="auto" w:fill="auto"/>
            <w:noWrap/>
            <w:vAlign w:val="bottom"/>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r>
      <w:tr w:rsidR="005A0C4C" w:rsidRPr="005A0C4C" w:rsidTr="005A0C4C">
        <w:trPr>
          <w:trHeight w:val="20"/>
        </w:trPr>
        <w:tc>
          <w:tcPr>
            <w:tcW w:w="662" w:type="pct"/>
            <w:tcBorders>
              <w:top w:val="nil"/>
              <w:left w:val="single" w:sz="4" w:space="0" w:color="auto"/>
              <w:bottom w:val="single" w:sz="4" w:space="0" w:color="auto"/>
              <w:right w:val="single" w:sz="4" w:space="0" w:color="auto"/>
            </w:tcBorders>
            <w:shd w:val="clear" w:color="auto" w:fill="auto"/>
            <w:vAlign w:val="center"/>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средства бюджетов поселений</w:t>
            </w:r>
          </w:p>
        </w:tc>
        <w:tc>
          <w:tcPr>
            <w:tcW w:w="543"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225"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211"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417"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162"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564" w:type="pct"/>
            <w:tcBorders>
              <w:top w:val="nil"/>
              <w:left w:val="nil"/>
              <w:bottom w:val="single" w:sz="4" w:space="0" w:color="auto"/>
              <w:right w:val="single" w:sz="4" w:space="0" w:color="auto"/>
            </w:tcBorders>
            <w:shd w:val="clear" w:color="auto" w:fill="auto"/>
            <w:noWrap/>
            <w:vAlign w:val="center"/>
            <w:hideMark/>
          </w:tcPr>
          <w:p w:rsidR="005A0C4C" w:rsidRPr="005A0C4C" w:rsidRDefault="005A0C4C" w:rsidP="005A0C4C">
            <w:pPr>
              <w:spacing w:after="0" w:line="240" w:lineRule="auto"/>
              <w:jc w:val="center"/>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c>
          <w:tcPr>
            <w:tcW w:w="252" w:type="pct"/>
            <w:tcBorders>
              <w:top w:val="nil"/>
              <w:left w:val="nil"/>
              <w:bottom w:val="single" w:sz="4" w:space="0" w:color="auto"/>
              <w:right w:val="single" w:sz="4" w:space="0" w:color="auto"/>
            </w:tcBorders>
            <w:shd w:val="clear" w:color="auto" w:fill="auto"/>
            <w:noWrap/>
            <w:vAlign w:val="bottom"/>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4 680,00</w:t>
            </w:r>
          </w:p>
        </w:tc>
        <w:tc>
          <w:tcPr>
            <w:tcW w:w="252" w:type="pct"/>
            <w:tcBorders>
              <w:top w:val="nil"/>
              <w:left w:val="nil"/>
              <w:bottom w:val="single" w:sz="4" w:space="0" w:color="auto"/>
              <w:right w:val="single" w:sz="4" w:space="0" w:color="auto"/>
            </w:tcBorders>
            <w:shd w:val="clear" w:color="auto" w:fill="auto"/>
            <w:noWrap/>
            <w:vAlign w:val="bottom"/>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0,00</w:t>
            </w:r>
          </w:p>
        </w:tc>
        <w:tc>
          <w:tcPr>
            <w:tcW w:w="252" w:type="pct"/>
            <w:tcBorders>
              <w:top w:val="nil"/>
              <w:left w:val="nil"/>
              <w:bottom w:val="single" w:sz="4" w:space="0" w:color="auto"/>
              <w:right w:val="single" w:sz="4" w:space="0" w:color="auto"/>
            </w:tcBorders>
            <w:shd w:val="clear" w:color="auto" w:fill="auto"/>
            <w:noWrap/>
            <w:vAlign w:val="bottom"/>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0,00</w:t>
            </w:r>
          </w:p>
        </w:tc>
        <w:tc>
          <w:tcPr>
            <w:tcW w:w="252" w:type="pct"/>
            <w:tcBorders>
              <w:top w:val="nil"/>
              <w:left w:val="nil"/>
              <w:bottom w:val="single" w:sz="4" w:space="0" w:color="auto"/>
              <w:right w:val="single" w:sz="4" w:space="0" w:color="auto"/>
            </w:tcBorders>
            <w:shd w:val="clear" w:color="auto" w:fill="auto"/>
            <w:noWrap/>
            <w:vAlign w:val="bottom"/>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0,00</w:t>
            </w:r>
          </w:p>
        </w:tc>
        <w:tc>
          <w:tcPr>
            <w:tcW w:w="252" w:type="pct"/>
            <w:tcBorders>
              <w:top w:val="nil"/>
              <w:left w:val="nil"/>
              <w:bottom w:val="single" w:sz="4" w:space="0" w:color="auto"/>
              <w:right w:val="single" w:sz="4" w:space="0" w:color="auto"/>
            </w:tcBorders>
            <w:shd w:val="clear" w:color="auto" w:fill="auto"/>
            <w:noWrap/>
            <w:vAlign w:val="bottom"/>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0,00</w:t>
            </w:r>
          </w:p>
        </w:tc>
        <w:tc>
          <w:tcPr>
            <w:tcW w:w="271" w:type="pct"/>
            <w:tcBorders>
              <w:top w:val="nil"/>
              <w:left w:val="nil"/>
              <w:bottom w:val="single" w:sz="4" w:space="0" w:color="auto"/>
              <w:right w:val="single" w:sz="4" w:space="0" w:color="auto"/>
            </w:tcBorders>
            <w:shd w:val="clear" w:color="auto" w:fill="auto"/>
            <w:noWrap/>
            <w:vAlign w:val="bottom"/>
            <w:hideMark/>
          </w:tcPr>
          <w:p w:rsidR="005A0C4C" w:rsidRPr="005A0C4C" w:rsidRDefault="005A0C4C" w:rsidP="005A0C4C">
            <w:pPr>
              <w:spacing w:after="0" w:line="240" w:lineRule="auto"/>
              <w:jc w:val="right"/>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4 680,00</w:t>
            </w:r>
          </w:p>
        </w:tc>
        <w:tc>
          <w:tcPr>
            <w:tcW w:w="687" w:type="pct"/>
            <w:tcBorders>
              <w:top w:val="nil"/>
              <w:left w:val="nil"/>
              <w:bottom w:val="single" w:sz="4" w:space="0" w:color="auto"/>
              <w:right w:val="single" w:sz="4" w:space="0" w:color="auto"/>
            </w:tcBorders>
            <w:shd w:val="clear" w:color="auto" w:fill="auto"/>
            <w:noWrap/>
            <w:vAlign w:val="bottom"/>
            <w:hideMark/>
          </w:tcPr>
          <w:p w:rsidR="005A0C4C" w:rsidRPr="005A0C4C" w:rsidRDefault="005A0C4C" w:rsidP="005A0C4C">
            <w:pPr>
              <w:spacing w:after="0" w:line="240" w:lineRule="auto"/>
              <w:rPr>
                <w:rFonts w:ascii="Times New Roman" w:eastAsia="Times New Roman" w:hAnsi="Times New Roman"/>
                <w:color w:val="000000"/>
                <w:sz w:val="14"/>
                <w:szCs w:val="14"/>
                <w:lang w:eastAsia="ru-RU"/>
              </w:rPr>
            </w:pPr>
            <w:r w:rsidRPr="005A0C4C">
              <w:rPr>
                <w:rFonts w:ascii="Times New Roman" w:eastAsia="Times New Roman" w:hAnsi="Times New Roman"/>
                <w:color w:val="000000"/>
                <w:sz w:val="14"/>
                <w:szCs w:val="14"/>
                <w:lang w:eastAsia="ru-RU"/>
              </w:rPr>
              <w:t> </w:t>
            </w:r>
          </w:p>
        </w:tc>
      </w:tr>
    </w:tbl>
    <w:p w:rsidR="00521419" w:rsidRPr="00521419" w:rsidRDefault="00521419" w:rsidP="00521419">
      <w:pPr>
        <w:spacing w:after="0" w:line="240" w:lineRule="auto"/>
        <w:jc w:val="both"/>
        <w:rPr>
          <w:rFonts w:ascii="Times New Roman" w:eastAsia="Times New Roman" w:hAnsi="Times New Roman"/>
          <w:sz w:val="20"/>
          <w:szCs w:val="20"/>
          <w:lang w:eastAsia="ru-RU"/>
        </w:rPr>
      </w:pPr>
    </w:p>
    <w:p w:rsidR="006B704A" w:rsidRPr="006B704A" w:rsidRDefault="006B704A" w:rsidP="006B704A">
      <w:pPr>
        <w:spacing w:after="0" w:line="240" w:lineRule="auto"/>
        <w:jc w:val="center"/>
        <w:rPr>
          <w:rFonts w:ascii="Times New Roman" w:eastAsia="Times New Roman" w:hAnsi="Times New Roman"/>
          <w:sz w:val="18"/>
          <w:szCs w:val="20"/>
          <w:lang w:eastAsia="ru-RU"/>
        </w:rPr>
      </w:pPr>
      <w:r w:rsidRPr="006B704A">
        <w:rPr>
          <w:rFonts w:ascii="Times New Roman" w:eastAsia="Times New Roman" w:hAnsi="Times New Roman"/>
          <w:sz w:val="18"/>
          <w:szCs w:val="20"/>
          <w:lang w:eastAsia="ru-RU"/>
        </w:rPr>
        <w:t>ИЗВЕЩЕНИЕ О ПРОВЕДЕН</w:t>
      </w:r>
      <w:proofErr w:type="gramStart"/>
      <w:r w:rsidRPr="006B704A">
        <w:rPr>
          <w:rFonts w:ascii="Times New Roman" w:eastAsia="Times New Roman" w:hAnsi="Times New Roman"/>
          <w:sz w:val="18"/>
          <w:szCs w:val="20"/>
          <w:lang w:eastAsia="ru-RU"/>
        </w:rPr>
        <w:t>ИИ АУ</w:t>
      </w:r>
      <w:proofErr w:type="gramEnd"/>
      <w:r w:rsidRPr="006B704A">
        <w:rPr>
          <w:rFonts w:ascii="Times New Roman" w:eastAsia="Times New Roman" w:hAnsi="Times New Roman"/>
          <w:sz w:val="18"/>
          <w:szCs w:val="20"/>
          <w:lang w:eastAsia="ru-RU"/>
        </w:rPr>
        <w:t>КЦИОНА НА  ПРАВО ЗАКЛЮЧЕНИЯ ДОГОВОРА АРЕНДЫ</w:t>
      </w:r>
    </w:p>
    <w:p w:rsidR="006B704A" w:rsidRPr="006B704A" w:rsidRDefault="006B704A" w:rsidP="006B704A">
      <w:pPr>
        <w:spacing w:after="0" w:line="240" w:lineRule="auto"/>
        <w:jc w:val="center"/>
        <w:rPr>
          <w:rFonts w:ascii="Times New Roman" w:eastAsia="Times New Roman" w:hAnsi="Times New Roman"/>
          <w:sz w:val="18"/>
          <w:szCs w:val="20"/>
          <w:lang w:eastAsia="ru-RU"/>
        </w:rPr>
      </w:pPr>
      <w:r w:rsidRPr="006B704A">
        <w:rPr>
          <w:rFonts w:ascii="Times New Roman" w:eastAsia="Times New Roman" w:hAnsi="Times New Roman"/>
          <w:sz w:val="18"/>
          <w:szCs w:val="20"/>
          <w:lang w:eastAsia="ru-RU"/>
        </w:rPr>
        <w:t>ЗЕМЕЛЬНОГО УЧАСТКА</w:t>
      </w:r>
    </w:p>
    <w:p w:rsidR="006B704A" w:rsidRPr="006B704A" w:rsidRDefault="006B704A" w:rsidP="006B704A">
      <w:pPr>
        <w:spacing w:after="0" w:line="240" w:lineRule="auto"/>
        <w:jc w:val="center"/>
        <w:rPr>
          <w:rFonts w:ascii="Times New Roman" w:eastAsia="Times New Roman" w:hAnsi="Times New Roman"/>
          <w:sz w:val="20"/>
          <w:szCs w:val="20"/>
          <w:lang w:eastAsia="ru-RU"/>
        </w:rPr>
      </w:pPr>
    </w:p>
    <w:p w:rsidR="006B704A" w:rsidRPr="006B704A" w:rsidRDefault="006B704A" w:rsidP="006B704A">
      <w:pPr>
        <w:spacing w:after="0" w:line="240" w:lineRule="auto"/>
        <w:jc w:val="both"/>
        <w:rPr>
          <w:rFonts w:ascii="Times New Roman" w:eastAsia="Times New Roman" w:hAnsi="Times New Roman"/>
          <w:sz w:val="20"/>
          <w:szCs w:val="20"/>
          <w:lang w:eastAsia="ru-RU"/>
        </w:rPr>
      </w:pPr>
      <w:r w:rsidRPr="006B704A">
        <w:rPr>
          <w:rFonts w:ascii="Times New Roman" w:eastAsia="Times New Roman" w:hAnsi="Times New Roman"/>
          <w:sz w:val="20"/>
          <w:szCs w:val="20"/>
          <w:lang w:eastAsia="ru-RU"/>
        </w:rPr>
        <w:t xml:space="preserve">1.1. Организатор  аукциона: Управление муниципальной собственностью  Богучанского района  Красноярского края. </w:t>
      </w:r>
    </w:p>
    <w:p w:rsidR="006B704A" w:rsidRPr="006B704A" w:rsidRDefault="006B704A" w:rsidP="006B704A">
      <w:pPr>
        <w:spacing w:after="0" w:line="240" w:lineRule="auto"/>
        <w:jc w:val="both"/>
        <w:rPr>
          <w:rFonts w:ascii="Times New Roman" w:eastAsia="Times New Roman" w:hAnsi="Times New Roman"/>
          <w:sz w:val="20"/>
          <w:szCs w:val="20"/>
          <w:lang w:eastAsia="ru-RU"/>
        </w:rPr>
      </w:pPr>
      <w:r w:rsidRPr="006B704A">
        <w:rPr>
          <w:rFonts w:ascii="Times New Roman" w:eastAsia="Times New Roman" w:hAnsi="Times New Roman"/>
          <w:sz w:val="20"/>
          <w:szCs w:val="20"/>
          <w:lang w:eastAsia="ru-RU"/>
        </w:rPr>
        <w:t xml:space="preserve">1.2. Адрес организатора: 663430, Красноярский край, </w:t>
      </w:r>
      <w:proofErr w:type="spellStart"/>
      <w:r w:rsidRPr="006B704A">
        <w:rPr>
          <w:rFonts w:ascii="Times New Roman" w:eastAsia="Times New Roman" w:hAnsi="Times New Roman"/>
          <w:sz w:val="20"/>
          <w:szCs w:val="20"/>
          <w:lang w:eastAsia="ru-RU"/>
        </w:rPr>
        <w:t>Богучанский</w:t>
      </w:r>
      <w:proofErr w:type="spellEnd"/>
      <w:r w:rsidRPr="006B704A">
        <w:rPr>
          <w:rFonts w:ascii="Times New Roman" w:eastAsia="Times New Roman" w:hAnsi="Times New Roman"/>
          <w:sz w:val="20"/>
          <w:szCs w:val="20"/>
          <w:lang w:eastAsia="ru-RU"/>
        </w:rPr>
        <w:t xml:space="preserve"> район, с. </w:t>
      </w:r>
      <w:proofErr w:type="spellStart"/>
      <w:r w:rsidRPr="006B704A">
        <w:rPr>
          <w:rFonts w:ascii="Times New Roman" w:eastAsia="Times New Roman" w:hAnsi="Times New Roman"/>
          <w:sz w:val="20"/>
          <w:szCs w:val="20"/>
          <w:lang w:eastAsia="ru-RU"/>
        </w:rPr>
        <w:t>Богучаны</w:t>
      </w:r>
      <w:proofErr w:type="spellEnd"/>
      <w:r w:rsidRPr="006B704A">
        <w:rPr>
          <w:rFonts w:ascii="Times New Roman" w:eastAsia="Times New Roman" w:hAnsi="Times New Roman"/>
          <w:sz w:val="20"/>
          <w:szCs w:val="20"/>
          <w:lang w:eastAsia="ru-RU"/>
        </w:rPr>
        <w:t xml:space="preserve">, ул. </w:t>
      </w:r>
      <w:proofErr w:type="gramStart"/>
      <w:r w:rsidRPr="006B704A">
        <w:rPr>
          <w:rFonts w:ascii="Times New Roman" w:eastAsia="Times New Roman" w:hAnsi="Times New Roman"/>
          <w:sz w:val="20"/>
          <w:szCs w:val="20"/>
          <w:lang w:eastAsia="ru-RU"/>
        </w:rPr>
        <w:t>Октябрьская</w:t>
      </w:r>
      <w:proofErr w:type="gramEnd"/>
      <w:r w:rsidRPr="006B704A">
        <w:rPr>
          <w:rFonts w:ascii="Times New Roman" w:eastAsia="Times New Roman" w:hAnsi="Times New Roman"/>
          <w:sz w:val="20"/>
          <w:szCs w:val="20"/>
          <w:lang w:eastAsia="ru-RU"/>
        </w:rPr>
        <w:t>, 72. Телефон/факс: 2-11-66.</w:t>
      </w:r>
    </w:p>
    <w:p w:rsidR="006B704A" w:rsidRPr="006B704A" w:rsidRDefault="006B704A" w:rsidP="006B704A">
      <w:pPr>
        <w:spacing w:after="0" w:line="240" w:lineRule="auto"/>
        <w:jc w:val="both"/>
        <w:rPr>
          <w:rFonts w:ascii="Times New Roman" w:eastAsia="Times New Roman" w:hAnsi="Times New Roman"/>
          <w:sz w:val="20"/>
          <w:szCs w:val="20"/>
          <w:lang w:eastAsia="ru-RU"/>
        </w:rPr>
      </w:pPr>
      <w:r w:rsidRPr="006B704A">
        <w:rPr>
          <w:rFonts w:ascii="Times New Roman" w:eastAsia="Times New Roman" w:hAnsi="Times New Roman"/>
          <w:sz w:val="20"/>
          <w:szCs w:val="20"/>
          <w:lang w:eastAsia="ru-RU"/>
        </w:rPr>
        <w:t xml:space="preserve">2.1. </w:t>
      </w:r>
      <w:proofErr w:type="gramStart"/>
      <w:r w:rsidRPr="006B704A">
        <w:rPr>
          <w:rFonts w:ascii="Times New Roman" w:eastAsia="Times New Roman" w:hAnsi="Times New Roman"/>
          <w:sz w:val="20"/>
          <w:szCs w:val="20"/>
          <w:lang w:eastAsia="ru-RU"/>
        </w:rPr>
        <w:t>Орган</w:t>
      </w:r>
      <w:proofErr w:type="gramEnd"/>
      <w:r w:rsidRPr="006B704A">
        <w:rPr>
          <w:rFonts w:ascii="Times New Roman" w:eastAsia="Times New Roman" w:hAnsi="Times New Roman"/>
          <w:sz w:val="20"/>
          <w:szCs w:val="20"/>
          <w:lang w:eastAsia="ru-RU"/>
        </w:rPr>
        <w:t xml:space="preserve"> принявший решение о проведении аукциона: администрация Богучанского района Красноярского края. </w:t>
      </w:r>
    </w:p>
    <w:p w:rsidR="006B704A" w:rsidRPr="006B704A" w:rsidRDefault="006B704A" w:rsidP="006B704A">
      <w:pPr>
        <w:spacing w:after="0" w:line="240" w:lineRule="auto"/>
        <w:jc w:val="both"/>
        <w:rPr>
          <w:rFonts w:ascii="Times New Roman" w:eastAsia="Times New Roman" w:hAnsi="Times New Roman"/>
          <w:sz w:val="20"/>
          <w:szCs w:val="20"/>
          <w:lang w:eastAsia="ru-RU"/>
        </w:rPr>
      </w:pPr>
      <w:r w:rsidRPr="006B704A">
        <w:rPr>
          <w:rFonts w:ascii="Times New Roman" w:eastAsia="Times New Roman" w:hAnsi="Times New Roman"/>
          <w:sz w:val="20"/>
          <w:szCs w:val="20"/>
          <w:lang w:eastAsia="ru-RU"/>
        </w:rPr>
        <w:t>2.2. Реквизиты решения о проведен</w:t>
      </w:r>
      <w:proofErr w:type="gramStart"/>
      <w:r w:rsidRPr="006B704A">
        <w:rPr>
          <w:rFonts w:ascii="Times New Roman" w:eastAsia="Times New Roman" w:hAnsi="Times New Roman"/>
          <w:sz w:val="20"/>
          <w:szCs w:val="20"/>
          <w:lang w:eastAsia="ru-RU"/>
        </w:rPr>
        <w:t>ии ау</w:t>
      </w:r>
      <w:proofErr w:type="gramEnd"/>
      <w:r w:rsidRPr="006B704A">
        <w:rPr>
          <w:rFonts w:ascii="Times New Roman" w:eastAsia="Times New Roman" w:hAnsi="Times New Roman"/>
          <w:sz w:val="20"/>
          <w:szCs w:val="20"/>
          <w:lang w:eastAsia="ru-RU"/>
        </w:rPr>
        <w:t>кциона: постановление администрации Богучанского района от 29.01.2016  № 90-п.</w:t>
      </w:r>
    </w:p>
    <w:p w:rsidR="006B704A" w:rsidRPr="006B704A" w:rsidRDefault="006B704A" w:rsidP="006B704A">
      <w:pPr>
        <w:spacing w:after="0" w:line="240" w:lineRule="auto"/>
        <w:jc w:val="both"/>
        <w:rPr>
          <w:rFonts w:ascii="Times New Roman" w:eastAsia="Times New Roman" w:hAnsi="Times New Roman"/>
          <w:sz w:val="20"/>
          <w:szCs w:val="20"/>
          <w:lang w:eastAsia="ru-RU"/>
        </w:rPr>
      </w:pPr>
      <w:r w:rsidRPr="006B704A">
        <w:rPr>
          <w:rFonts w:ascii="Times New Roman" w:eastAsia="Times New Roman" w:hAnsi="Times New Roman"/>
          <w:sz w:val="20"/>
          <w:szCs w:val="20"/>
          <w:lang w:eastAsia="ru-RU"/>
        </w:rPr>
        <w:t xml:space="preserve">3.1. Место проведения аукциона: администрация Богучанского района, 663430, Красноярский край, </w:t>
      </w:r>
      <w:proofErr w:type="spellStart"/>
      <w:r w:rsidRPr="006B704A">
        <w:rPr>
          <w:rFonts w:ascii="Times New Roman" w:eastAsia="Times New Roman" w:hAnsi="Times New Roman"/>
          <w:sz w:val="20"/>
          <w:szCs w:val="20"/>
          <w:lang w:eastAsia="ru-RU"/>
        </w:rPr>
        <w:t>Богучанский</w:t>
      </w:r>
      <w:proofErr w:type="spellEnd"/>
      <w:r w:rsidRPr="006B704A">
        <w:rPr>
          <w:rFonts w:ascii="Times New Roman" w:eastAsia="Times New Roman" w:hAnsi="Times New Roman"/>
          <w:sz w:val="20"/>
          <w:szCs w:val="20"/>
          <w:lang w:eastAsia="ru-RU"/>
        </w:rPr>
        <w:t xml:space="preserve"> район, с. </w:t>
      </w:r>
      <w:proofErr w:type="spellStart"/>
      <w:r w:rsidRPr="006B704A">
        <w:rPr>
          <w:rFonts w:ascii="Times New Roman" w:eastAsia="Times New Roman" w:hAnsi="Times New Roman"/>
          <w:sz w:val="20"/>
          <w:szCs w:val="20"/>
          <w:lang w:eastAsia="ru-RU"/>
        </w:rPr>
        <w:t>Богучаны</w:t>
      </w:r>
      <w:proofErr w:type="spellEnd"/>
      <w:r w:rsidRPr="006B704A">
        <w:rPr>
          <w:rFonts w:ascii="Times New Roman" w:eastAsia="Times New Roman" w:hAnsi="Times New Roman"/>
          <w:sz w:val="20"/>
          <w:szCs w:val="20"/>
          <w:lang w:eastAsia="ru-RU"/>
        </w:rPr>
        <w:t>,  ул. Октябрьская, 72, кабинет № 11.</w:t>
      </w:r>
    </w:p>
    <w:p w:rsidR="006B704A" w:rsidRPr="006B704A" w:rsidRDefault="006B704A" w:rsidP="006B704A">
      <w:pPr>
        <w:spacing w:after="0" w:line="240" w:lineRule="auto"/>
        <w:jc w:val="both"/>
        <w:rPr>
          <w:rFonts w:ascii="Times New Roman" w:eastAsia="Times New Roman" w:hAnsi="Times New Roman"/>
          <w:sz w:val="20"/>
          <w:szCs w:val="20"/>
          <w:lang w:eastAsia="ru-RU"/>
        </w:rPr>
      </w:pPr>
      <w:r w:rsidRPr="006B704A">
        <w:rPr>
          <w:rFonts w:ascii="Times New Roman" w:eastAsia="Times New Roman" w:hAnsi="Times New Roman"/>
          <w:sz w:val="20"/>
          <w:szCs w:val="20"/>
          <w:lang w:eastAsia="ru-RU"/>
        </w:rPr>
        <w:t>3.2. Дата и время проведения аукциона:  19.08.2016 в 11 час. 00 мин.</w:t>
      </w:r>
    </w:p>
    <w:p w:rsidR="006B704A" w:rsidRPr="006B704A" w:rsidRDefault="006B704A" w:rsidP="006B704A">
      <w:pPr>
        <w:spacing w:after="0" w:line="240" w:lineRule="auto"/>
        <w:jc w:val="both"/>
        <w:rPr>
          <w:rFonts w:ascii="Times New Roman" w:eastAsia="Times New Roman" w:hAnsi="Times New Roman"/>
          <w:sz w:val="20"/>
          <w:szCs w:val="20"/>
          <w:lang w:eastAsia="ru-RU"/>
        </w:rPr>
      </w:pPr>
      <w:r w:rsidRPr="006B704A">
        <w:rPr>
          <w:rFonts w:ascii="Times New Roman" w:eastAsia="Times New Roman" w:hAnsi="Times New Roman"/>
          <w:sz w:val="20"/>
          <w:szCs w:val="20"/>
          <w:lang w:eastAsia="ru-RU"/>
        </w:rPr>
        <w:t xml:space="preserve">3.3. Порядок проведения аукциона: </w:t>
      </w:r>
      <w:r w:rsidRPr="006B704A">
        <w:rPr>
          <w:rFonts w:ascii="Times New Roman" w:eastAsia="Times New Roman" w:hAnsi="Times New Roman"/>
          <w:sz w:val="20"/>
          <w:szCs w:val="20"/>
          <w:lang w:eastAsia="ru-RU"/>
        </w:rPr>
        <w:tab/>
      </w:r>
    </w:p>
    <w:p w:rsidR="006B704A" w:rsidRPr="006B704A" w:rsidRDefault="006B704A" w:rsidP="006B704A">
      <w:pPr>
        <w:spacing w:after="0" w:line="240" w:lineRule="auto"/>
        <w:jc w:val="both"/>
        <w:rPr>
          <w:rFonts w:ascii="Times New Roman" w:eastAsia="Times New Roman" w:hAnsi="Times New Roman"/>
          <w:sz w:val="20"/>
          <w:szCs w:val="20"/>
          <w:lang w:eastAsia="ru-RU"/>
        </w:rPr>
      </w:pPr>
      <w:r w:rsidRPr="006B704A">
        <w:rPr>
          <w:rFonts w:ascii="Times New Roman" w:eastAsia="Times New Roman" w:hAnsi="Times New Roman"/>
          <w:sz w:val="20"/>
          <w:szCs w:val="20"/>
          <w:lang w:eastAsia="ru-RU"/>
        </w:rPr>
        <w:t xml:space="preserve">       - </w:t>
      </w:r>
      <w:r>
        <w:rPr>
          <w:rFonts w:ascii="Times New Roman" w:eastAsia="Times New Roman" w:hAnsi="Times New Roman"/>
          <w:sz w:val="20"/>
          <w:szCs w:val="20"/>
          <w:lang w:eastAsia="ru-RU"/>
        </w:rPr>
        <w:t xml:space="preserve">     </w:t>
      </w:r>
      <w:r w:rsidRPr="006B704A">
        <w:rPr>
          <w:rFonts w:ascii="Times New Roman" w:eastAsia="Times New Roman" w:hAnsi="Times New Roman"/>
          <w:sz w:val="20"/>
          <w:szCs w:val="20"/>
          <w:lang w:eastAsia="ru-RU"/>
        </w:rPr>
        <w:t xml:space="preserve">открытое предложение цены на каждый шаг аукциона.         </w:t>
      </w:r>
    </w:p>
    <w:p w:rsidR="006B704A" w:rsidRPr="006B704A" w:rsidRDefault="006B704A" w:rsidP="006B704A">
      <w:pPr>
        <w:spacing w:after="0" w:line="240" w:lineRule="auto"/>
        <w:jc w:val="both"/>
        <w:rPr>
          <w:rFonts w:ascii="Times New Roman" w:eastAsia="Times New Roman" w:hAnsi="Times New Roman"/>
          <w:sz w:val="20"/>
          <w:szCs w:val="20"/>
          <w:lang w:eastAsia="ru-RU"/>
        </w:rPr>
      </w:pPr>
      <w:r w:rsidRPr="006B704A">
        <w:rPr>
          <w:rFonts w:ascii="Times New Roman" w:eastAsia="Times New Roman" w:hAnsi="Times New Roman"/>
          <w:sz w:val="20"/>
          <w:szCs w:val="20"/>
          <w:lang w:eastAsia="ru-RU"/>
        </w:rPr>
        <w:t xml:space="preserve">       -</w:t>
      </w:r>
      <w:r w:rsidRPr="006B704A">
        <w:rPr>
          <w:rFonts w:ascii="Times New Roman" w:eastAsia="Times New Roman" w:hAnsi="Times New Roman"/>
          <w:sz w:val="20"/>
          <w:szCs w:val="20"/>
          <w:lang w:eastAsia="ru-RU"/>
        </w:rPr>
        <w:tab/>
      </w:r>
      <w:proofErr w:type="gramStart"/>
      <w:r w:rsidRPr="006B704A">
        <w:rPr>
          <w:rFonts w:ascii="Times New Roman" w:eastAsia="Times New Roman" w:hAnsi="Times New Roman"/>
          <w:sz w:val="20"/>
          <w:szCs w:val="20"/>
          <w:lang w:eastAsia="ru-RU"/>
        </w:rPr>
        <w:t>к</w:t>
      </w:r>
      <w:proofErr w:type="gramEnd"/>
      <w:r w:rsidRPr="006B704A">
        <w:rPr>
          <w:rFonts w:ascii="Times New Roman" w:eastAsia="Times New Roman" w:hAnsi="Times New Roman"/>
          <w:sz w:val="20"/>
          <w:szCs w:val="20"/>
          <w:lang w:eastAsia="ru-RU"/>
        </w:rPr>
        <w:t xml:space="preserve">ритерии определения победителя: выигравшим аукцион считается лицо, предложившее наибольший размер ежегодной арендной платы. </w:t>
      </w:r>
    </w:p>
    <w:p w:rsidR="006B704A" w:rsidRPr="006B704A" w:rsidRDefault="006B704A" w:rsidP="006B704A">
      <w:pPr>
        <w:spacing w:after="0" w:line="240" w:lineRule="auto"/>
        <w:jc w:val="both"/>
        <w:rPr>
          <w:rFonts w:ascii="Times New Roman" w:eastAsia="Times New Roman" w:hAnsi="Times New Roman"/>
          <w:sz w:val="20"/>
          <w:szCs w:val="20"/>
          <w:lang w:eastAsia="ru-RU"/>
        </w:rPr>
      </w:pPr>
      <w:r w:rsidRPr="006B704A">
        <w:rPr>
          <w:rFonts w:ascii="Times New Roman" w:eastAsia="Times New Roman" w:hAnsi="Times New Roman"/>
          <w:sz w:val="20"/>
          <w:szCs w:val="20"/>
          <w:lang w:eastAsia="ru-RU"/>
        </w:rPr>
        <w:t xml:space="preserve">4. Предмет аукциона: </w:t>
      </w:r>
    </w:p>
    <w:p w:rsidR="006B704A" w:rsidRPr="006B704A" w:rsidRDefault="006B704A" w:rsidP="006B704A">
      <w:pPr>
        <w:spacing w:after="0" w:line="240" w:lineRule="auto"/>
        <w:jc w:val="both"/>
        <w:rPr>
          <w:rFonts w:ascii="Times New Roman" w:eastAsia="Times New Roman" w:hAnsi="Times New Roman"/>
          <w:sz w:val="20"/>
          <w:szCs w:val="20"/>
          <w:lang w:eastAsia="ru-RU"/>
        </w:rPr>
      </w:pPr>
      <w:r w:rsidRPr="006B704A">
        <w:rPr>
          <w:rFonts w:ascii="Times New Roman" w:eastAsia="Times New Roman" w:hAnsi="Times New Roman"/>
          <w:sz w:val="20"/>
          <w:szCs w:val="20"/>
          <w:lang w:eastAsia="ru-RU"/>
        </w:rPr>
        <w:lastRenderedPageBreak/>
        <w:t>Право на заключение договора аренды земельного участка с кадастровым номером 24:07:0501001:214</w:t>
      </w:r>
    </w:p>
    <w:p w:rsidR="006B704A" w:rsidRPr="006B704A" w:rsidRDefault="006B704A" w:rsidP="006B704A">
      <w:pPr>
        <w:numPr>
          <w:ilvl w:val="0"/>
          <w:numId w:val="32"/>
        </w:numPr>
        <w:spacing w:after="0" w:line="240" w:lineRule="auto"/>
        <w:jc w:val="both"/>
        <w:rPr>
          <w:rFonts w:ascii="Times New Roman" w:eastAsia="Times New Roman" w:hAnsi="Times New Roman"/>
          <w:sz w:val="20"/>
          <w:szCs w:val="20"/>
          <w:lang w:eastAsia="ru-RU"/>
        </w:rPr>
      </w:pPr>
      <w:r w:rsidRPr="006B704A">
        <w:rPr>
          <w:rFonts w:ascii="Times New Roman" w:eastAsia="Times New Roman" w:hAnsi="Times New Roman"/>
          <w:sz w:val="20"/>
          <w:szCs w:val="20"/>
          <w:lang w:eastAsia="ru-RU"/>
        </w:rPr>
        <w:t xml:space="preserve">Адрес (описание местоположения): установлено относительно ориентира, расположенного за пределами участка. Ориентир жилой дом. Участок находится примерно в 3000 м от ориентира по направлению на запад. Почтовый адрес ориентира: </w:t>
      </w:r>
      <w:proofErr w:type="gramStart"/>
      <w:r w:rsidRPr="006B704A">
        <w:rPr>
          <w:rFonts w:ascii="Times New Roman" w:eastAsia="Times New Roman" w:hAnsi="Times New Roman"/>
          <w:bCs/>
          <w:sz w:val="20"/>
          <w:szCs w:val="20"/>
          <w:lang w:eastAsia="ru-RU"/>
        </w:rPr>
        <w:t xml:space="preserve">Красноярский край, </w:t>
      </w:r>
      <w:proofErr w:type="spellStart"/>
      <w:r w:rsidRPr="006B704A">
        <w:rPr>
          <w:rFonts w:ascii="Times New Roman" w:eastAsia="Times New Roman" w:hAnsi="Times New Roman"/>
          <w:bCs/>
          <w:sz w:val="20"/>
          <w:szCs w:val="20"/>
          <w:lang w:eastAsia="ru-RU"/>
        </w:rPr>
        <w:t>Богучанский</w:t>
      </w:r>
      <w:proofErr w:type="spellEnd"/>
      <w:r w:rsidRPr="006B704A">
        <w:rPr>
          <w:rFonts w:ascii="Times New Roman" w:eastAsia="Times New Roman" w:hAnsi="Times New Roman"/>
          <w:bCs/>
          <w:sz w:val="20"/>
          <w:szCs w:val="20"/>
          <w:lang w:eastAsia="ru-RU"/>
        </w:rPr>
        <w:t xml:space="preserve"> р-н, п. Октябрьский, ул. Центральная, 1</w:t>
      </w:r>
      <w:r w:rsidRPr="006B704A">
        <w:rPr>
          <w:rFonts w:ascii="Times New Roman" w:eastAsia="Times New Roman" w:hAnsi="Times New Roman"/>
          <w:sz w:val="20"/>
          <w:szCs w:val="20"/>
          <w:lang w:eastAsia="ru-RU"/>
        </w:rPr>
        <w:t>;</w:t>
      </w:r>
      <w:proofErr w:type="gramEnd"/>
    </w:p>
    <w:p w:rsidR="006B704A" w:rsidRPr="006B704A" w:rsidRDefault="006B704A" w:rsidP="006B704A">
      <w:pPr>
        <w:numPr>
          <w:ilvl w:val="0"/>
          <w:numId w:val="32"/>
        </w:numPr>
        <w:spacing w:after="0" w:line="240" w:lineRule="auto"/>
        <w:jc w:val="both"/>
        <w:rPr>
          <w:rFonts w:ascii="Times New Roman" w:eastAsia="Times New Roman" w:hAnsi="Times New Roman"/>
          <w:sz w:val="20"/>
          <w:szCs w:val="20"/>
          <w:lang w:eastAsia="ru-RU"/>
        </w:rPr>
      </w:pPr>
      <w:proofErr w:type="gramStart"/>
      <w:r w:rsidRPr="006B704A">
        <w:rPr>
          <w:rFonts w:ascii="Times New Roman" w:eastAsia="Times New Roman" w:hAnsi="Times New Roman"/>
          <w:sz w:val="20"/>
          <w:szCs w:val="20"/>
          <w:lang w:eastAsia="ru-RU"/>
        </w:rPr>
        <w:t>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иного специального назначения;</w:t>
      </w:r>
      <w:proofErr w:type="gramEnd"/>
    </w:p>
    <w:p w:rsidR="006B704A" w:rsidRPr="006B704A" w:rsidRDefault="006B704A" w:rsidP="006B704A">
      <w:pPr>
        <w:numPr>
          <w:ilvl w:val="0"/>
          <w:numId w:val="32"/>
        </w:numPr>
        <w:spacing w:after="0" w:line="240" w:lineRule="auto"/>
        <w:jc w:val="both"/>
        <w:rPr>
          <w:rFonts w:ascii="Times New Roman" w:eastAsia="Times New Roman" w:hAnsi="Times New Roman"/>
          <w:sz w:val="20"/>
          <w:szCs w:val="20"/>
          <w:lang w:eastAsia="ru-RU"/>
        </w:rPr>
      </w:pPr>
      <w:r w:rsidRPr="006B704A">
        <w:rPr>
          <w:rFonts w:ascii="Times New Roman" w:eastAsia="Times New Roman" w:hAnsi="Times New Roman"/>
          <w:sz w:val="20"/>
          <w:szCs w:val="20"/>
          <w:lang w:eastAsia="ru-RU"/>
        </w:rPr>
        <w:t xml:space="preserve">Разрешенное использование: в целях строительства производственной базы; </w:t>
      </w:r>
    </w:p>
    <w:p w:rsidR="006B704A" w:rsidRPr="006B704A" w:rsidRDefault="006B704A" w:rsidP="006B704A">
      <w:pPr>
        <w:numPr>
          <w:ilvl w:val="0"/>
          <w:numId w:val="32"/>
        </w:numPr>
        <w:spacing w:after="0" w:line="240" w:lineRule="auto"/>
        <w:jc w:val="both"/>
        <w:rPr>
          <w:rFonts w:ascii="Times New Roman" w:eastAsia="Times New Roman" w:hAnsi="Times New Roman"/>
          <w:sz w:val="20"/>
          <w:szCs w:val="20"/>
          <w:lang w:eastAsia="ru-RU"/>
        </w:rPr>
      </w:pPr>
      <w:r w:rsidRPr="006B704A">
        <w:rPr>
          <w:rFonts w:ascii="Times New Roman" w:eastAsia="Times New Roman" w:hAnsi="Times New Roman"/>
          <w:sz w:val="20"/>
          <w:szCs w:val="20"/>
          <w:lang w:eastAsia="ru-RU"/>
        </w:rPr>
        <w:t>Площадь: 120700 кв.м.;</w:t>
      </w:r>
    </w:p>
    <w:p w:rsidR="006B704A" w:rsidRPr="006B704A" w:rsidRDefault="006B704A" w:rsidP="006B704A">
      <w:pPr>
        <w:numPr>
          <w:ilvl w:val="0"/>
          <w:numId w:val="32"/>
        </w:numPr>
        <w:spacing w:after="0" w:line="240" w:lineRule="auto"/>
        <w:jc w:val="both"/>
        <w:rPr>
          <w:rFonts w:ascii="Times New Roman" w:eastAsia="Times New Roman" w:hAnsi="Times New Roman"/>
          <w:sz w:val="20"/>
          <w:szCs w:val="20"/>
          <w:lang w:eastAsia="ru-RU"/>
        </w:rPr>
      </w:pPr>
      <w:r w:rsidRPr="006B704A">
        <w:rPr>
          <w:rFonts w:ascii="Times New Roman" w:eastAsia="Times New Roman" w:hAnsi="Times New Roman"/>
          <w:sz w:val="20"/>
          <w:szCs w:val="20"/>
          <w:lang w:eastAsia="ru-RU"/>
        </w:rPr>
        <w:t xml:space="preserve">Наличие прав на земельный участок: не </w:t>
      </w:r>
      <w:proofErr w:type="gramStart"/>
      <w:r w:rsidRPr="006B704A">
        <w:rPr>
          <w:rFonts w:ascii="Times New Roman" w:eastAsia="Times New Roman" w:hAnsi="Times New Roman"/>
          <w:sz w:val="20"/>
          <w:szCs w:val="20"/>
          <w:lang w:eastAsia="ru-RU"/>
        </w:rPr>
        <w:t>зарегистрированы</w:t>
      </w:r>
      <w:proofErr w:type="gramEnd"/>
      <w:r w:rsidRPr="006B704A">
        <w:rPr>
          <w:rFonts w:ascii="Times New Roman" w:eastAsia="Times New Roman" w:hAnsi="Times New Roman"/>
          <w:sz w:val="20"/>
          <w:szCs w:val="20"/>
          <w:lang w:eastAsia="ru-RU"/>
        </w:rPr>
        <w:t>;</w:t>
      </w:r>
    </w:p>
    <w:p w:rsidR="006B704A" w:rsidRPr="006B704A" w:rsidRDefault="006B704A" w:rsidP="006B704A">
      <w:pPr>
        <w:numPr>
          <w:ilvl w:val="0"/>
          <w:numId w:val="32"/>
        </w:numPr>
        <w:spacing w:after="0" w:line="240" w:lineRule="auto"/>
        <w:jc w:val="both"/>
        <w:rPr>
          <w:rFonts w:ascii="Times New Roman" w:eastAsia="Times New Roman" w:hAnsi="Times New Roman"/>
          <w:sz w:val="20"/>
          <w:szCs w:val="20"/>
          <w:lang w:eastAsia="ru-RU"/>
        </w:rPr>
      </w:pPr>
      <w:r w:rsidRPr="006B704A">
        <w:rPr>
          <w:rFonts w:ascii="Times New Roman" w:eastAsia="Times New Roman" w:hAnsi="Times New Roman"/>
          <w:sz w:val="20"/>
          <w:szCs w:val="20"/>
          <w:lang w:eastAsia="ru-RU"/>
        </w:rPr>
        <w:t xml:space="preserve">Наличие ограничений этих прав: не </w:t>
      </w:r>
      <w:proofErr w:type="gramStart"/>
      <w:r w:rsidRPr="006B704A">
        <w:rPr>
          <w:rFonts w:ascii="Times New Roman" w:eastAsia="Times New Roman" w:hAnsi="Times New Roman"/>
          <w:sz w:val="20"/>
          <w:szCs w:val="20"/>
          <w:lang w:eastAsia="ru-RU"/>
        </w:rPr>
        <w:t>зарегистрированы</w:t>
      </w:r>
      <w:proofErr w:type="gramEnd"/>
      <w:r w:rsidRPr="006B704A">
        <w:rPr>
          <w:rFonts w:ascii="Times New Roman" w:eastAsia="Times New Roman" w:hAnsi="Times New Roman"/>
          <w:sz w:val="20"/>
          <w:szCs w:val="20"/>
          <w:lang w:eastAsia="ru-RU"/>
        </w:rPr>
        <w:t>;</w:t>
      </w:r>
    </w:p>
    <w:p w:rsidR="006B704A" w:rsidRPr="006B704A" w:rsidRDefault="006B704A" w:rsidP="006B704A">
      <w:pPr>
        <w:numPr>
          <w:ilvl w:val="0"/>
          <w:numId w:val="32"/>
        </w:numPr>
        <w:spacing w:after="0" w:line="240" w:lineRule="auto"/>
        <w:jc w:val="both"/>
        <w:rPr>
          <w:rFonts w:ascii="Times New Roman" w:eastAsia="Times New Roman" w:hAnsi="Times New Roman"/>
          <w:sz w:val="20"/>
          <w:szCs w:val="20"/>
          <w:lang w:eastAsia="ru-RU"/>
        </w:rPr>
      </w:pPr>
      <w:r w:rsidRPr="006B704A">
        <w:rPr>
          <w:rFonts w:ascii="Times New Roman" w:eastAsia="Times New Roman" w:hAnsi="Times New Roman"/>
          <w:sz w:val="20"/>
          <w:szCs w:val="20"/>
          <w:lang w:eastAsia="ru-RU"/>
        </w:rPr>
        <w:t xml:space="preserve">Предельно (максимально и минимально) допустимые параметры разрешенного строительства ОКС: размещение предприятий </w:t>
      </w:r>
      <w:proofErr w:type="gramStart"/>
      <w:r w:rsidRPr="006B704A">
        <w:rPr>
          <w:rFonts w:ascii="Times New Roman" w:eastAsia="Times New Roman" w:hAnsi="Times New Roman"/>
          <w:sz w:val="20"/>
          <w:szCs w:val="20"/>
          <w:lang w:val="en-US" w:eastAsia="ru-RU"/>
        </w:rPr>
        <w:t>IV</w:t>
      </w:r>
      <w:proofErr w:type="gramEnd"/>
      <w:r w:rsidRPr="006B704A">
        <w:rPr>
          <w:rFonts w:ascii="Times New Roman" w:eastAsia="Times New Roman" w:hAnsi="Times New Roman"/>
          <w:sz w:val="20"/>
          <w:szCs w:val="20"/>
          <w:lang w:eastAsia="ru-RU"/>
        </w:rPr>
        <w:t>-</w:t>
      </w:r>
      <w:r w:rsidRPr="006B704A">
        <w:rPr>
          <w:rFonts w:ascii="Times New Roman" w:eastAsia="Times New Roman" w:hAnsi="Times New Roman"/>
          <w:sz w:val="20"/>
          <w:szCs w:val="20"/>
          <w:lang w:val="en-US" w:eastAsia="ru-RU"/>
        </w:rPr>
        <w:t>V</w:t>
      </w:r>
      <w:r w:rsidRPr="006B704A">
        <w:rPr>
          <w:rFonts w:ascii="Times New Roman" w:eastAsia="Times New Roman" w:hAnsi="Times New Roman"/>
          <w:sz w:val="20"/>
          <w:szCs w:val="20"/>
          <w:lang w:eastAsia="ru-RU"/>
        </w:rPr>
        <w:t>класса вредности, ширина санитарно-защитной зоны до 100 м.</w:t>
      </w:r>
    </w:p>
    <w:p w:rsidR="006B704A" w:rsidRPr="006B704A" w:rsidRDefault="006B704A" w:rsidP="006B704A">
      <w:pPr>
        <w:numPr>
          <w:ilvl w:val="0"/>
          <w:numId w:val="32"/>
        </w:numPr>
        <w:spacing w:after="0" w:line="240" w:lineRule="auto"/>
        <w:jc w:val="both"/>
        <w:rPr>
          <w:rFonts w:ascii="Times New Roman" w:eastAsia="Times New Roman" w:hAnsi="Times New Roman"/>
          <w:sz w:val="20"/>
          <w:szCs w:val="20"/>
          <w:lang w:eastAsia="ru-RU"/>
        </w:rPr>
      </w:pPr>
      <w:r w:rsidRPr="006B704A">
        <w:rPr>
          <w:rFonts w:ascii="Times New Roman" w:eastAsia="Times New Roman" w:hAnsi="Times New Roman"/>
          <w:sz w:val="20"/>
          <w:szCs w:val="20"/>
          <w:lang w:eastAsia="ru-RU"/>
        </w:rPr>
        <w:t xml:space="preserve">Технические условия подключения (технологического присоединения) к сетям инженерно-технического обеспечения: </w:t>
      </w:r>
    </w:p>
    <w:p w:rsidR="006B704A" w:rsidRPr="006B704A" w:rsidRDefault="006B704A" w:rsidP="006B704A">
      <w:pPr>
        <w:numPr>
          <w:ilvl w:val="0"/>
          <w:numId w:val="33"/>
        </w:numPr>
        <w:spacing w:after="0" w:line="240" w:lineRule="auto"/>
        <w:jc w:val="both"/>
        <w:rPr>
          <w:rFonts w:ascii="Times New Roman" w:eastAsia="Times New Roman" w:hAnsi="Times New Roman"/>
          <w:sz w:val="20"/>
          <w:szCs w:val="20"/>
          <w:lang w:eastAsia="ru-RU"/>
        </w:rPr>
      </w:pPr>
      <w:r w:rsidRPr="006B704A">
        <w:rPr>
          <w:rFonts w:ascii="Times New Roman" w:eastAsia="Times New Roman" w:hAnsi="Times New Roman"/>
          <w:sz w:val="20"/>
          <w:szCs w:val="20"/>
          <w:lang w:eastAsia="ru-RU"/>
        </w:rPr>
        <w:t xml:space="preserve">предельная свободная мощность существующих сетей: 150 кВт; </w:t>
      </w:r>
    </w:p>
    <w:p w:rsidR="006B704A" w:rsidRPr="006B704A" w:rsidRDefault="006B704A" w:rsidP="006B704A">
      <w:pPr>
        <w:numPr>
          <w:ilvl w:val="0"/>
          <w:numId w:val="33"/>
        </w:numPr>
        <w:spacing w:after="0" w:line="240" w:lineRule="auto"/>
        <w:jc w:val="both"/>
        <w:rPr>
          <w:rFonts w:ascii="Times New Roman" w:eastAsia="Times New Roman" w:hAnsi="Times New Roman"/>
          <w:sz w:val="20"/>
          <w:szCs w:val="20"/>
          <w:lang w:eastAsia="ru-RU"/>
        </w:rPr>
      </w:pPr>
      <w:r w:rsidRPr="006B704A">
        <w:rPr>
          <w:rFonts w:ascii="Times New Roman" w:eastAsia="Times New Roman" w:hAnsi="Times New Roman"/>
          <w:sz w:val="20"/>
          <w:szCs w:val="20"/>
          <w:lang w:eastAsia="ru-RU"/>
        </w:rPr>
        <w:t xml:space="preserve">максимальная нагрузка: значение </w:t>
      </w:r>
      <w:proofErr w:type="spellStart"/>
      <w:r w:rsidRPr="006B704A">
        <w:rPr>
          <w:rFonts w:ascii="Times New Roman" w:eastAsia="Times New Roman" w:hAnsi="Times New Roman"/>
          <w:sz w:val="20"/>
          <w:szCs w:val="20"/>
          <w:lang w:eastAsia="ru-RU"/>
        </w:rPr>
        <w:t>отсутсвует</w:t>
      </w:r>
      <w:proofErr w:type="spellEnd"/>
      <w:r w:rsidRPr="006B704A">
        <w:rPr>
          <w:rFonts w:ascii="Times New Roman" w:eastAsia="Times New Roman" w:hAnsi="Times New Roman"/>
          <w:sz w:val="20"/>
          <w:szCs w:val="20"/>
          <w:lang w:eastAsia="ru-RU"/>
        </w:rPr>
        <w:t xml:space="preserve">; </w:t>
      </w:r>
    </w:p>
    <w:p w:rsidR="006B704A" w:rsidRPr="006B704A" w:rsidRDefault="006B704A" w:rsidP="006B704A">
      <w:pPr>
        <w:numPr>
          <w:ilvl w:val="0"/>
          <w:numId w:val="33"/>
        </w:numPr>
        <w:spacing w:after="0" w:line="240" w:lineRule="auto"/>
        <w:jc w:val="both"/>
        <w:rPr>
          <w:rFonts w:ascii="Times New Roman" w:eastAsia="Times New Roman" w:hAnsi="Times New Roman"/>
          <w:sz w:val="20"/>
          <w:szCs w:val="20"/>
          <w:lang w:eastAsia="ru-RU"/>
        </w:rPr>
      </w:pPr>
      <w:r w:rsidRPr="006B704A">
        <w:rPr>
          <w:rFonts w:ascii="Times New Roman" w:eastAsia="Times New Roman" w:hAnsi="Times New Roman"/>
          <w:sz w:val="20"/>
          <w:szCs w:val="20"/>
          <w:lang w:eastAsia="ru-RU"/>
        </w:rPr>
        <w:t xml:space="preserve">сроки подключения ОКС к сетям ИТО: 6 месяцев </w:t>
      </w:r>
      <w:proofErr w:type="gramStart"/>
      <w:r w:rsidRPr="006B704A">
        <w:rPr>
          <w:rFonts w:ascii="Times New Roman" w:eastAsia="Times New Roman" w:hAnsi="Times New Roman"/>
          <w:sz w:val="20"/>
          <w:szCs w:val="20"/>
          <w:lang w:eastAsia="ru-RU"/>
        </w:rPr>
        <w:t>с даты заключения</w:t>
      </w:r>
      <w:proofErr w:type="gramEnd"/>
      <w:r w:rsidRPr="006B704A">
        <w:rPr>
          <w:rFonts w:ascii="Times New Roman" w:eastAsia="Times New Roman" w:hAnsi="Times New Roman"/>
          <w:sz w:val="20"/>
          <w:szCs w:val="20"/>
          <w:lang w:eastAsia="ru-RU"/>
        </w:rPr>
        <w:t xml:space="preserve"> договора о технологическом присоединении; </w:t>
      </w:r>
    </w:p>
    <w:p w:rsidR="006B704A" w:rsidRPr="006B704A" w:rsidRDefault="006B704A" w:rsidP="006B704A">
      <w:pPr>
        <w:numPr>
          <w:ilvl w:val="0"/>
          <w:numId w:val="33"/>
        </w:numPr>
        <w:spacing w:after="0" w:line="240" w:lineRule="auto"/>
        <w:jc w:val="both"/>
        <w:rPr>
          <w:rFonts w:ascii="Times New Roman" w:eastAsia="Times New Roman" w:hAnsi="Times New Roman"/>
          <w:sz w:val="20"/>
          <w:szCs w:val="20"/>
          <w:lang w:eastAsia="ru-RU"/>
        </w:rPr>
      </w:pPr>
      <w:r w:rsidRPr="006B704A">
        <w:rPr>
          <w:rFonts w:ascii="Times New Roman" w:eastAsia="Times New Roman" w:hAnsi="Times New Roman"/>
          <w:sz w:val="20"/>
          <w:szCs w:val="20"/>
          <w:lang w:eastAsia="ru-RU"/>
        </w:rPr>
        <w:t xml:space="preserve">точка присоединения: </w:t>
      </w:r>
      <w:proofErr w:type="gramStart"/>
      <w:r w:rsidRPr="006B704A">
        <w:rPr>
          <w:rFonts w:ascii="Times New Roman" w:eastAsia="Times New Roman" w:hAnsi="Times New Roman"/>
          <w:sz w:val="20"/>
          <w:szCs w:val="20"/>
          <w:lang w:eastAsia="ru-RU"/>
        </w:rPr>
        <w:t xml:space="preserve">РУ-0,4 кВ новой ТП с трансформатором 250 </w:t>
      </w:r>
      <w:proofErr w:type="spellStart"/>
      <w:r w:rsidRPr="006B704A">
        <w:rPr>
          <w:rFonts w:ascii="Times New Roman" w:eastAsia="Times New Roman" w:hAnsi="Times New Roman"/>
          <w:sz w:val="20"/>
          <w:szCs w:val="20"/>
          <w:lang w:eastAsia="ru-RU"/>
        </w:rPr>
        <w:t>кВА</w:t>
      </w:r>
      <w:proofErr w:type="spellEnd"/>
      <w:r w:rsidRPr="006B704A">
        <w:rPr>
          <w:rFonts w:ascii="Times New Roman" w:eastAsia="Times New Roman" w:hAnsi="Times New Roman"/>
          <w:sz w:val="20"/>
          <w:szCs w:val="20"/>
          <w:lang w:eastAsia="ru-RU"/>
        </w:rPr>
        <w:t xml:space="preserve">, расположенной на границе земельного участка; </w:t>
      </w:r>
      <w:proofErr w:type="gramEnd"/>
    </w:p>
    <w:p w:rsidR="006B704A" w:rsidRPr="006B704A" w:rsidRDefault="006B704A" w:rsidP="006B704A">
      <w:pPr>
        <w:numPr>
          <w:ilvl w:val="0"/>
          <w:numId w:val="33"/>
        </w:numPr>
        <w:spacing w:after="0" w:line="240" w:lineRule="auto"/>
        <w:jc w:val="both"/>
        <w:rPr>
          <w:rFonts w:ascii="Times New Roman" w:eastAsia="Times New Roman" w:hAnsi="Times New Roman"/>
          <w:sz w:val="20"/>
          <w:szCs w:val="20"/>
          <w:lang w:eastAsia="ru-RU"/>
        </w:rPr>
      </w:pPr>
      <w:r w:rsidRPr="006B704A">
        <w:rPr>
          <w:rFonts w:ascii="Times New Roman" w:eastAsia="Times New Roman" w:hAnsi="Times New Roman"/>
          <w:sz w:val="20"/>
          <w:szCs w:val="20"/>
          <w:lang w:eastAsia="ru-RU"/>
        </w:rPr>
        <w:t xml:space="preserve">Мероприятия: </w:t>
      </w:r>
      <w:proofErr w:type="gramStart"/>
      <w:r w:rsidRPr="006B704A">
        <w:rPr>
          <w:rFonts w:ascii="Times New Roman" w:eastAsia="Times New Roman" w:hAnsi="Times New Roman"/>
          <w:sz w:val="20"/>
          <w:szCs w:val="20"/>
          <w:lang w:eastAsia="ru-RU"/>
        </w:rPr>
        <w:t xml:space="preserve">Сетевая организация выполняет проектирование, строительство ЛЭП-10 кВ от ближайшей опоры ВЛ-10 кВ фидера № 16-18 и новой ТП 10/0,4 кВ 250 </w:t>
      </w:r>
      <w:proofErr w:type="spellStart"/>
      <w:r w:rsidRPr="006B704A">
        <w:rPr>
          <w:rFonts w:ascii="Times New Roman" w:eastAsia="Times New Roman" w:hAnsi="Times New Roman"/>
          <w:sz w:val="20"/>
          <w:szCs w:val="20"/>
          <w:lang w:eastAsia="ru-RU"/>
        </w:rPr>
        <w:t>кВА</w:t>
      </w:r>
      <w:proofErr w:type="spellEnd"/>
      <w:r w:rsidRPr="006B704A">
        <w:rPr>
          <w:rFonts w:ascii="Times New Roman" w:eastAsia="Times New Roman" w:hAnsi="Times New Roman"/>
          <w:sz w:val="20"/>
          <w:szCs w:val="20"/>
          <w:lang w:eastAsia="ru-RU"/>
        </w:rPr>
        <w:t xml:space="preserve">, до границы земельного участка заявителя, Заявитель осуществляет проектирование и строительство необходимого количества ЛЭП-0,4 кВ от РУ-0,4 кВ новой ТП 10/0,4 кВ до ВРУ-0,4 кВ, в границах своего земельного участка; </w:t>
      </w:r>
      <w:proofErr w:type="gramEnd"/>
    </w:p>
    <w:p w:rsidR="006B704A" w:rsidRPr="006B704A" w:rsidRDefault="006B704A" w:rsidP="006B704A">
      <w:pPr>
        <w:numPr>
          <w:ilvl w:val="0"/>
          <w:numId w:val="33"/>
        </w:numPr>
        <w:spacing w:after="0" w:line="240" w:lineRule="auto"/>
        <w:jc w:val="both"/>
        <w:rPr>
          <w:rFonts w:ascii="Times New Roman" w:eastAsia="Times New Roman" w:hAnsi="Times New Roman"/>
          <w:sz w:val="20"/>
          <w:szCs w:val="20"/>
          <w:lang w:eastAsia="ru-RU"/>
        </w:rPr>
      </w:pPr>
      <w:r w:rsidRPr="006B704A">
        <w:rPr>
          <w:rFonts w:ascii="Times New Roman" w:eastAsia="Times New Roman" w:hAnsi="Times New Roman"/>
          <w:sz w:val="20"/>
          <w:szCs w:val="20"/>
          <w:lang w:eastAsia="ru-RU"/>
        </w:rPr>
        <w:t xml:space="preserve">срок действия технических условий: 2 года </w:t>
      </w:r>
      <w:proofErr w:type="gramStart"/>
      <w:r w:rsidRPr="006B704A">
        <w:rPr>
          <w:rFonts w:ascii="Times New Roman" w:eastAsia="Times New Roman" w:hAnsi="Times New Roman"/>
          <w:sz w:val="20"/>
          <w:szCs w:val="20"/>
          <w:lang w:eastAsia="ru-RU"/>
        </w:rPr>
        <w:t>с даты выдачи</w:t>
      </w:r>
      <w:proofErr w:type="gramEnd"/>
      <w:r w:rsidRPr="006B704A">
        <w:rPr>
          <w:rFonts w:ascii="Times New Roman" w:eastAsia="Times New Roman" w:hAnsi="Times New Roman"/>
          <w:sz w:val="20"/>
          <w:szCs w:val="20"/>
          <w:lang w:eastAsia="ru-RU"/>
        </w:rPr>
        <w:t xml:space="preserve"> </w:t>
      </w:r>
      <w:proofErr w:type="spellStart"/>
      <w:r w:rsidRPr="006B704A">
        <w:rPr>
          <w:rFonts w:ascii="Times New Roman" w:eastAsia="Times New Roman" w:hAnsi="Times New Roman"/>
          <w:sz w:val="20"/>
          <w:szCs w:val="20"/>
          <w:lang w:eastAsia="ru-RU"/>
        </w:rPr>
        <w:t>техничнских</w:t>
      </w:r>
      <w:proofErr w:type="spellEnd"/>
      <w:r w:rsidRPr="006B704A">
        <w:rPr>
          <w:rFonts w:ascii="Times New Roman" w:eastAsia="Times New Roman" w:hAnsi="Times New Roman"/>
          <w:sz w:val="20"/>
          <w:szCs w:val="20"/>
          <w:lang w:eastAsia="ru-RU"/>
        </w:rPr>
        <w:t xml:space="preserve"> условий; </w:t>
      </w:r>
    </w:p>
    <w:p w:rsidR="006B704A" w:rsidRPr="006B704A" w:rsidRDefault="006B704A" w:rsidP="006B704A">
      <w:pPr>
        <w:numPr>
          <w:ilvl w:val="0"/>
          <w:numId w:val="33"/>
        </w:numPr>
        <w:spacing w:after="0" w:line="240" w:lineRule="auto"/>
        <w:jc w:val="both"/>
        <w:rPr>
          <w:rFonts w:ascii="Times New Roman" w:eastAsia="Times New Roman" w:hAnsi="Times New Roman"/>
          <w:sz w:val="20"/>
          <w:szCs w:val="20"/>
          <w:lang w:eastAsia="ru-RU"/>
        </w:rPr>
      </w:pPr>
      <w:r w:rsidRPr="006B704A">
        <w:rPr>
          <w:rFonts w:ascii="Times New Roman" w:eastAsia="Times New Roman" w:hAnsi="Times New Roman"/>
          <w:sz w:val="20"/>
          <w:szCs w:val="20"/>
          <w:lang w:eastAsia="ru-RU"/>
        </w:rPr>
        <w:t>плата за подключение (технологическое присоединение): Размер платы за технологическое присоединение будет определен на</w:t>
      </w:r>
      <w:r w:rsidRPr="006B704A">
        <w:rPr>
          <w:rFonts w:ascii="Times New Roman" w:eastAsia="Times New Roman" w:hAnsi="Times New Roman"/>
          <w:sz w:val="20"/>
          <w:szCs w:val="20"/>
          <w:lang w:eastAsia="ru-RU"/>
        </w:rPr>
        <w:br/>
        <w:t>основании приказа РЭК Красноярского края, действующего на момент заключения договора об осуществлении технологического присоединения к электрическим сетям с владельцем участка. Размер платы за технологическое присоединение в настоящее время определяется Приказом РЭК КК № 471-п от 30.12.2014 г. и составляет 332,87 рублей за 1 кВт максимальной мощности с НДС, при условии отсутствия затрат капитального характера со стороны сетевой организации.</w:t>
      </w:r>
    </w:p>
    <w:p w:rsidR="006B704A" w:rsidRPr="006B704A" w:rsidRDefault="006B704A" w:rsidP="006B704A">
      <w:pPr>
        <w:spacing w:after="0" w:line="240" w:lineRule="auto"/>
        <w:jc w:val="both"/>
        <w:rPr>
          <w:rFonts w:ascii="Times New Roman" w:eastAsia="Times New Roman" w:hAnsi="Times New Roman"/>
          <w:sz w:val="20"/>
          <w:szCs w:val="20"/>
          <w:lang w:eastAsia="ru-RU"/>
        </w:rPr>
      </w:pPr>
      <w:r w:rsidRPr="006B704A">
        <w:rPr>
          <w:rFonts w:ascii="Times New Roman" w:eastAsia="Times New Roman" w:hAnsi="Times New Roman"/>
          <w:sz w:val="20"/>
          <w:szCs w:val="20"/>
          <w:lang w:eastAsia="ru-RU"/>
        </w:rPr>
        <w:t>5. Начальная цена предмета аукциона – 334 399,35 руб. (Триста тридцать четыре тысячи триста девяносто девять рублей, 35 коп.).</w:t>
      </w:r>
    </w:p>
    <w:p w:rsidR="006B704A" w:rsidRPr="006B704A" w:rsidRDefault="006B704A" w:rsidP="006B704A">
      <w:pPr>
        <w:spacing w:after="0" w:line="240" w:lineRule="auto"/>
        <w:jc w:val="both"/>
        <w:rPr>
          <w:rFonts w:ascii="Times New Roman" w:eastAsia="Times New Roman" w:hAnsi="Times New Roman"/>
          <w:sz w:val="20"/>
          <w:szCs w:val="20"/>
          <w:lang w:eastAsia="ru-RU"/>
        </w:rPr>
      </w:pPr>
      <w:r w:rsidRPr="006B704A">
        <w:rPr>
          <w:rFonts w:ascii="Times New Roman" w:eastAsia="Times New Roman" w:hAnsi="Times New Roman"/>
          <w:sz w:val="20"/>
          <w:szCs w:val="20"/>
          <w:lang w:eastAsia="ru-RU"/>
        </w:rPr>
        <w:t xml:space="preserve">6. Шаг аукциона – 10 031,98  руб. (Десять тысяч тридцать один рубль, 98 коп.) </w:t>
      </w:r>
    </w:p>
    <w:p w:rsidR="006B704A" w:rsidRPr="006B704A" w:rsidRDefault="006B704A" w:rsidP="006B704A">
      <w:pPr>
        <w:spacing w:after="0" w:line="240" w:lineRule="auto"/>
        <w:jc w:val="both"/>
        <w:rPr>
          <w:rFonts w:ascii="Times New Roman" w:eastAsia="Times New Roman" w:hAnsi="Times New Roman"/>
          <w:sz w:val="20"/>
          <w:szCs w:val="20"/>
          <w:lang w:eastAsia="ru-RU"/>
        </w:rPr>
      </w:pPr>
      <w:r w:rsidRPr="006B704A">
        <w:rPr>
          <w:rFonts w:ascii="Times New Roman" w:eastAsia="Times New Roman" w:hAnsi="Times New Roman"/>
          <w:sz w:val="20"/>
          <w:szCs w:val="20"/>
          <w:lang w:eastAsia="ru-RU"/>
        </w:rPr>
        <w:t>7.1. Условия участия в аукционе: на основании предоставленных заявок установленной формы.</w:t>
      </w:r>
    </w:p>
    <w:p w:rsidR="006B704A" w:rsidRPr="006B704A" w:rsidRDefault="006B704A" w:rsidP="006B704A">
      <w:pPr>
        <w:spacing w:after="0" w:line="240" w:lineRule="auto"/>
        <w:jc w:val="both"/>
        <w:rPr>
          <w:rFonts w:ascii="Times New Roman" w:eastAsia="Times New Roman" w:hAnsi="Times New Roman"/>
          <w:sz w:val="20"/>
          <w:szCs w:val="20"/>
          <w:lang w:eastAsia="ru-RU"/>
        </w:rPr>
      </w:pPr>
      <w:r w:rsidRPr="006B704A">
        <w:rPr>
          <w:rFonts w:ascii="Times New Roman" w:eastAsia="Times New Roman" w:hAnsi="Times New Roman"/>
          <w:sz w:val="20"/>
          <w:szCs w:val="20"/>
          <w:lang w:eastAsia="ru-RU"/>
        </w:rPr>
        <w:t xml:space="preserve">7.2. Прием заявок на участие в аукционе, иных необходимых для участия в аукционе документов, консультации осуществляются в администрации Богучанского района по адресу: Красноярский край, </w:t>
      </w:r>
      <w:proofErr w:type="spellStart"/>
      <w:r w:rsidRPr="006B704A">
        <w:rPr>
          <w:rFonts w:ascii="Times New Roman" w:eastAsia="Times New Roman" w:hAnsi="Times New Roman"/>
          <w:sz w:val="20"/>
          <w:szCs w:val="20"/>
          <w:lang w:eastAsia="ru-RU"/>
        </w:rPr>
        <w:t>Богучанский</w:t>
      </w:r>
      <w:proofErr w:type="spellEnd"/>
      <w:r w:rsidRPr="006B704A">
        <w:rPr>
          <w:rFonts w:ascii="Times New Roman" w:eastAsia="Times New Roman" w:hAnsi="Times New Roman"/>
          <w:sz w:val="20"/>
          <w:szCs w:val="20"/>
          <w:lang w:eastAsia="ru-RU"/>
        </w:rPr>
        <w:t xml:space="preserve"> район, с. </w:t>
      </w:r>
      <w:proofErr w:type="spellStart"/>
      <w:r w:rsidRPr="006B704A">
        <w:rPr>
          <w:rFonts w:ascii="Times New Roman" w:eastAsia="Times New Roman" w:hAnsi="Times New Roman"/>
          <w:sz w:val="20"/>
          <w:szCs w:val="20"/>
          <w:lang w:eastAsia="ru-RU"/>
        </w:rPr>
        <w:t>Богучаны</w:t>
      </w:r>
      <w:proofErr w:type="spellEnd"/>
      <w:r w:rsidRPr="006B704A">
        <w:rPr>
          <w:rFonts w:ascii="Times New Roman" w:eastAsia="Times New Roman" w:hAnsi="Times New Roman"/>
          <w:sz w:val="20"/>
          <w:szCs w:val="20"/>
          <w:lang w:eastAsia="ru-RU"/>
        </w:rPr>
        <w:t xml:space="preserve">, ул. </w:t>
      </w:r>
      <w:proofErr w:type="gramStart"/>
      <w:r w:rsidRPr="006B704A">
        <w:rPr>
          <w:rFonts w:ascii="Times New Roman" w:eastAsia="Times New Roman" w:hAnsi="Times New Roman"/>
          <w:sz w:val="20"/>
          <w:szCs w:val="20"/>
          <w:lang w:eastAsia="ru-RU"/>
        </w:rPr>
        <w:t>Октябрьская</w:t>
      </w:r>
      <w:proofErr w:type="gramEnd"/>
      <w:r w:rsidRPr="006B704A">
        <w:rPr>
          <w:rFonts w:ascii="Times New Roman" w:eastAsia="Times New Roman" w:hAnsi="Times New Roman"/>
          <w:sz w:val="20"/>
          <w:szCs w:val="20"/>
          <w:lang w:eastAsia="ru-RU"/>
        </w:rPr>
        <w:t xml:space="preserve">, 72, кабинет № 14. </w:t>
      </w:r>
    </w:p>
    <w:p w:rsidR="006B704A" w:rsidRPr="006B704A" w:rsidRDefault="006B704A" w:rsidP="006B704A">
      <w:pPr>
        <w:spacing w:after="0" w:line="240" w:lineRule="auto"/>
        <w:jc w:val="both"/>
        <w:rPr>
          <w:rFonts w:ascii="Times New Roman" w:eastAsia="Times New Roman" w:hAnsi="Times New Roman"/>
          <w:i/>
          <w:iCs/>
          <w:sz w:val="20"/>
          <w:szCs w:val="20"/>
          <w:lang w:eastAsia="ru-RU"/>
        </w:rPr>
      </w:pPr>
      <w:r w:rsidRPr="006B704A">
        <w:rPr>
          <w:rFonts w:ascii="Times New Roman" w:eastAsia="Times New Roman" w:hAnsi="Times New Roman"/>
          <w:sz w:val="20"/>
          <w:szCs w:val="20"/>
          <w:lang w:eastAsia="ru-RU"/>
        </w:rPr>
        <w:t>7.3. Дата и время начала и окончания приема заявок: начало  01.07.2016, ежедневно с 9 до 13 и с 14 до 17 часов местного времени, кроме субботы и воскресенья, окончание 31.07.2016.</w:t>
      </w:r>
    </w:p>
    <w:p w:rsidR="006B704A" w:rsidRPr="006B704A" w:rsidRDefault="006B704A" w:rsidP="006B704A">
      <w:pPr>
        <w:spacing w:after="0" w:line="240" w:lineRule="auto"/>
        <w:jc w:val="both"/>
        <w:rPr>
          <w:rFonts w:ascii="Times New Roman" w:eastAsia="Times New Roman" w:hAnsi="Times New Roman"/>
          <w:sz w:val="20"/>
          <w:szCs w:val="20"/>
          <w:lang w:eastAsia="ru-RU"/>
        </w:rPr>
      </w:pPr>
      <w:r w:rsidRPr="006B704A">
        <w:rPr>
          <w:rFonts w:ascii="Times New Roman" w:eastAsia="Times New Roman" w:hAnsi="Times New Roman"/>
          <w:sz w:val="20"/>
          <w:szCs w:val="20"/>
          <w:lang w:eastAsia="ru-RU"/>
        </w:rPr>
        <w:t xml:space="preserve">8.1. Размер задатка для участия в аукционе – 66 879,87 руб. (Шестьдесят шесть тысяч восемьсот семьдесят девять рублей, 87 коп.). </w:t>
      </w:r>
    </w:p>
    <w:p w:rsidR="006B704A" w:rsidRPr="006B704A" w:rsidRDefault="006B704A" w:rsidP="006B704A">
      <w:pPr>
        <w:spacing w:after="0" w:line="240" w:lineRule="auto"/>
        <w:jc w:val="both"/>
        <w:rPr>
          <w:rFonts w:ascii="Times New Roman" w:eastAsia="Times New Roman" w:hAnsi="Times New Roman"/>
          <w:sz w:val="20"/>
          <w:szCs w:val="20"/>
          <w:lang w:eastAsia="ru-RU"/>
        </w:rPr>
      </w:pPr>
      <w:r w:rsidRPr="006B704A">
        <w:rPr>
          <w:rFonts w:ascii="Times New Roman" w:eastAsia="Times New Roman" w:hAnsi="Times New Roman"/>
          <w:sz w:val="20"/>
          <w:szCs w:val="20"/>
          <w:lang w:eastAsia="ru-RU"/>
        </w:rPr>
        <w:t>8.2. Дата начала и окончания внесения задатка: начало  01.07.2016, окончание   31.07.2016.</w:t>
      </w:r>
    </w:p>
    <w:p w:rsidR="006B704A" w:rsidRPr="006B704A" w:rsidRDefault="006B704A" w:rsidP="006B704A">
      <w:pPr>
        <w:spacing w:after="0" w:line="240" w:lineRule="auto"/>
        <w:jc w:val="both"/>
        <w:rPr>
          <w:rFonts w:ascii="Times New Roman" w:eastAsia="Times New Roman" w:hAnsi="Times New Roman"/>
          <w:sz w:val="20"/>
          <w:szCs w:val="20"/>
          <w:lang w:eastAsia="ru-RU"/>
        </w:rPr>
      </w:pPr>
      <w:r w:rsidRPr="006B704A">
        <w:rPr>
          <w:rFonts w:ascii="Times New Roman" w:eastAsia="Times New Roman" w:hAnsi="Times New Roman"/>
          <w:sz w:val="20"/>
          <w:szCs w:val="20"/>
          <w:lang w:eastAsia="ru-RU"/>
        </w:rPr>
        <w:t xml:space="preserve">8.3. Порядок оплаты задатка: задаток перечисляется на счет Организатора аукциона: УФК по Красноярскому краю (Управление муниципальной собственностью Богучанского района, </w:t>
      </w:r>
      <w:proofErr w:type="gramStart"/>
      <w:r w:rsidRPr="006B704A">
        <w:rPr>
          <w:rFonts w:ascii="Times New Roman" w:eastAsia="Times New Roman" w:hAnsi="Times New Roman"/>
          <w:sz w:val="20"/>
          <w:szCs w:val="20"/>
          <w:lang w:eastAsia="ru-RU"/>
        </w:rPr>
        <w:t>л</w:t>
      </w:r>
      <w:proofErr w:type="gramEnd"/>
      <w:r w:rsidRPr="006B704A">
        <w:rPr>
          <w:rFonts w:ascii="Times New Roman" w:eastAsia="Times New Roman" w:hAnsi="Times New Roman"/>
          <w:sz w:val="20"/>
          <w:szCs w:val="20"/>
          <w:lang w:eastAsia="ru-RU"/>
        </w:rPr>
        <w:t>/с 05193014100) счет № 40302810300003000120 Отделение Красноярск г. Красноярск,  БИК 040407001, ИНН 2407008705, КПП 240701001, ОКТМО 04609000.</w:t>
      </w:r>
    </w:p>
    <w:p w:rsidR="006B704A" w:rsidRPr="006B704A" w:rsidRDefault="006B704A" w:rsidP="006B704A">
      <w:pPr>
        <w:spacing w:after="0" w:line="240" w:lineRule="auto"/>
        <w:jc w:val="both"/>
        <w:rPr>
          <w:rFonts w:ascii="Times New Roman" w:eastAsia="Times New Roman" w:hAnsi="Times New Roman"/>
          <w:sz w:val="20"/>
          <w:szCs w:val="20"/>
          <w:lang w:eastAsia="ru-RU"/>
        </w:rPr>
      </w:pPr>
      <w:r w:rsidRPr="006B704A">
        <w:rPr>
          <w:rFonts w:ascii="Times New Roman" w:eastAsia="Times New Roman" w:hAnsi="Times New Roman"/>
          <w:sz w:val="20"/>
          <w:szCs w:val="20"/>
          <w:lang w:eastAsia="ru-RU"/>
        </w:rPr>
        <w:t xml:space="preserve">Суммы задатков возвращаются участникам аукциона, за исключением его Победителя, в течение 3-х дней </w:t>
      </w:r>
      <w:proofErr w:type="gramStart"/>
      <w:r w:rsidRPr="006B704A">
        <w:rPr>
          <w:rFonts w:ascii="Times New Roman" w:eastAsia="Times New Roman" w:hAnsi="Times New Roman"/>
          <w:sz w:val="20"/>
          <w:szCs w:val="20"/>
          <w:lang w:eastAsia="ru-RU"/>
        </w:rPr>
        <w:t>с даты подведения</w:t>
      </w:r>
      <w:proofErr w:type="gramEnd"/>
      <w:r w:rsidRPr="006B704A">
        <w:rPr>
          <w:rFonts w:ascii="Times New Roman" w:eastAsia="Times New Roman" w:hAnsi="Times New Roman"/>
          <w:sz w:val="20"/>
          <w:szCs w:val="20"/>
          <w:lang w:eastAsia="ru-RU"/>
        </w:rPr>
        <w:t xml:space="preserve"> итогов аукциона.</w:t>
      </w:r>
    </w:p>
    <w:p w:rsidR="006B704A" w:rsidRPr="006B704A" w:rsidRDefault="006B704A" w:rsidP="006B704A">
      <w:pPr>
        <w:spacing w:after="0" w:line="240" w:lineRule="auto"/>
        <w:jc w:val="both"/>
        <w:rPr>
          <w:rFonts w:ascii="Times New Roman" w:eastAsia="Times New Roman" w:hAnsi="Times New Roman"/>
          <w:i/>
          <w:sz w:val="20"/>
          <w:szCs w:val="20"/>
          <w:lang w:eastAsia="ru-RU"/>
        </w:rPr>
      </w:pPr>
      <w:r w:rsidRPr="006B704A">
        <w:rPr>
          <w:rFonts w:ascii="Times New Roman" w:eastAsia="Times New Roman" w:hAnsi="Times New Roman"/>
          <w:sz w:val="20"/>
          <w:szCs w:val="20"/>
          <w:lang w:eastAsia="ru-RU"/>
        </w:rPr>
        <w:t xml:space="preserve">9. Срок аренды: 10 лет. </w:t>
      </w:r>
    </w:p>
    <w:p w:rsidR="006B704A" w:rsidRPr="006B704A" w:rsidRDefault="006B704A" w:rsidP="006B704A">
      <w:pPr>
        <w:spacing w:after="0" w:line="240" w:lineRule="auto"/>
        <w:jc w:val="both"/>
        <w:rPr>
          <w:rFonts w:ascii="Times New Roman" w:eastAsia="Times New Roman" w:hAnsi="Times New Roman"/>
          <w:sz w:val="20"/>
          <w:szCs w:val="20"/>
          <w:lang w:eastAsia="ru-RU"/>
        </w:rPr>
      </w:pPr>
      <w:r w:rsidRPr="006B704A">
        <w:rPr>
          <w:rFonts w:ascii="Times New Roman" w:eastAsia="Times New Roman" w:hAnsi="Times New Roman"/>
          <w:sz w:val="20"/>
          <w:szCs w:val="20"/>
          <w:lang w:eastAsia="ru-RU"/>
        </w:rPr>
        <w:t>10. Проект договора аренды земельного участка размещен на официальном сайте Российской Федерации (</w:t>
      </w:r>
      <w:r w:rsidRPr="006B704A">
        <w:rPr>
          <w:rFonts w:ascii="Times New Roman" w:eastAsia="Times New Roman" w:hAnsi="Times New Roman"/>
          <w:sz w:val="20"/>
          <w:szCs w:val="20"/>
          <w:lang w:val="en-US" w:eastAsia="ru-RU"/>
        </w:rPr>
        <w:t>www</w:t>
      </w:r>
      <w:r w:rsidRPr="006B704A">
        <w:rPr>
          <w:rFonts w:ascii="Times New Roman" w:eastAsia="Times New Roman" w:hAnsi="Times New Roman"/>
          <w:sz w:val="20"/>
          <w:szCs w:val="20"/>
          <w:lang w:eastAsia="ru-RU"/>
        </w:rPr>
        <w:t>.</w:t>
      </w:r>
      <w:proofErr w:type="spellStart"/>
      <w:r w:rsidRPr="006B704A">
        <w:rPr>
          <w:rFonts w:ascii="Times New Roman" w:eastAsia="Times New Roman" w:hAnsi="Times New Roman"/>
          <w:sz w:val="20"/>
          <w:szCs w:val="20"/>
          <w:lang w:val="en-US" w:eastAsia="ru-RU"/>
        </w:rPr>
        <w:t>torgi</w:t>
      </w:r>
      <w:proofErr w:type="spellEnd"/>
      <w:r w:rsidRPr="006B704A">
        <w:rPr>
          <w:rFonts w:ascii="Times New Roman" w:eastAsia="Times New Roman" w:hAnsi="Times New Roman"/>
          <w:sz w:val="20"/>
          <w:szCs w:val="20"/>
          <w:lang w:eastAsia="ru-RU"/>
        </w:rPr>
        <w:t>.</w:t>
      </w:r>
      <w:proofErr w:type="spellStart"/>
      <w:r w:rsidRPr="006B704A">
        <w:rPr>
          <w:rFonts w:ascii="Times New Roman" w:eastAsia="Times New Roman" w:hAnsi="Times New Roman"/>
          <w:sz w:val="20"/>
          <w:szCs w:val="20"/>
          <w:lang w:val="en-US" w:eastAsia="ru-RU"/>
        </w:rPr>
        <w:t>gov</w:t>
      </w:r>
      <w:proofErr w:type="spellEnd"/>
      <w:r w:rsidRPr="006B704A">
        <w:rPr>
          <w:rFonts w:ascii="Times New Roman" w:eastAsia="Times New Roman" w:hAnsi="Times New Roman"/>
          <w:sz w:val="20"/>
          <w:szCs w:val="20"/>
          <w:lang w:eastAsia="ru-RU"/>
        </w:rPr>
        <w:t>.</w:t>
      </w:r>
      <w:proofErr w:type="spellStart"/>
      <w:r w:rsidRPr="006B704A">
        <w:rPr>
          <w:rFonts w:ascii="Times New Roman" w:eastAsia="Times New Roman" w:hAnsi="Times New Roman"/>
          <w:sz w:val="20"/>
          <w:szCs w:val="20"/>
          <w:lang w:val="en-US" w:eastAsia="ru-RU"/>
        </w:rPr>
        <w:t>ru</w:t>
      </w:r>
      <w:proofErr w:type="spellEnd"/>
      <w:r w:rsidRPr="006B704A">
        <w:rPr>
          <w:rFonts w:ascii="Times New Roman" w:eastAsia="Times New Roman" w:hAnsi="Times New Roman"/>
          <w:sz w:val="20"/>
          <w:szCs w:val="20"/>
          <w:lang w:eastAsia="ru-RU"/>
        </w:rPr>
        <w:t>) в разделе «Имущественные торги».</w:t>
      </w:r>
    </w:p>
    <w:p w:rsidR="006B704A" w:rsidRPr="006B704A" w:rsidRDefault="006B704A" w:rsidP="006B704A">
      <w:pPr>
        <w:spacing w:after="0" w:line="240" w:lineRule="auto"/>
        <w:jc w:val="both"/>
        <w:rPr>
          <w:rFonts w:ascii="Times New Roman" w:eastAsia="Times New Roman" w:hAnsi="Times New Roman"/>
          <w:sz w:val="20"/>
          <w:szCs w:val="20"/>
          <w:lang w:eastAsia="ru-RU"/>
        </w:rPr>
      </w:pPr>
      <w:r w:rsidRPr="006B704A">
        <w:rPr>
          <w:rFonts w:ascii="Times New Roman" w:eastAsia="Times New Roman" w:hAnsi="Times New Roman"/>
          <w:sz w:val="20"/>
          <w:szCs w:val="20"/>
          <w:lang w:eastAsia="ru-RU"/>
        </w:rPr>
        <w:t xml:space="preserve">11. Критерии определения победителя: </w:t>
      </w:r>
      <w:r w:rsidRPr="006B704A">
        <w:rPr>
          <w:rFonts w:ascii="Times New Roman" w:eastAsia="Times New Roman" w:hAnsi="Times New Roman"/>
          <w:bCs/>
          <w:sz w:val="20"/>
          <w:szCs w:val="20"/>
          <w:lang w:eastAsia="ru-RU"/>
        </w:rPr>
        <w:t>Победителем аукциона признается участник аукциона, предложивший наибольший размер ежегодной арендной платы за земельный участок</w:t>
      </w:r>
      <w:r w:rsidRPr="006B704A">
        <w:rPr>
          <w:rFonts w:ascii="Times New Roman" w:eastAsia="Times New Roman" w:hAnsi="Times New Roman"/>
          <w:sz w:val="20"/>
          <w:szCs w:val="20"/>
          <w:lang w:eastAsia="ru-RU"/>
        </w:rPr>
        <w:t>.</w:t>
      </w:r>
    </w:p>
    <w:p w:rsidR="006B704A" w:rsidRPr="006B704A" w:rsidRDefault="006B704A" w:rsidP="006B704A">
      <w:pPr>
        <w:spacing w:after="0" w:line="240" w:lineRule="auto"/>
        <w:jc w:val="both"/>
        <w:rPr>
          <w:rFonts w:ascii="Times New Roman" w:eastAsia="Times New Roman" w:hAnsi="Times New Roman"/>
          <w:sz w:val="20"/>
          <w:szCs w:val="20"/>
          <w:lang w:eastAsia="ru-RU"/>
        </w:rPr>
      </w:pPr>
    </w:p>
    <w:p w:rsidR="006B704A" w:rsidRPr="006B704A" w:rsidRDefault="006B704A" w:rsidP="006B704A">
      <w:pPr>
        <w:spacing w:after="0" w:line="240" w:lineRule="auto"/>
        <w:jc w:val="both"/>
        <w:rPr>
          <w:rFonts w:ascii="Times New Roman" w:eastAsia="Times New Roman" w:hAnsi="Times New Roman"/>
          <w:sz w:val="20"/>
          <w:szCs w:val="20"/>
          <w:lang w:eastAsia="ru-RU"/>
        </w:rPr>
      </w:pPr>
      <w:r w:rsidRPr="006B704A">
        <w:rPr>
          <w:rFonts w:ascii="Times New Roman" w:eastAsia="Times New Roman" w:hAnsi="Times New Roman"/>
          <w:sz w:val="20"/>
          <w:szCs w:val="20"/>
          <w:lang w:eastAsia="ru-RU"/>
        </w:rPr>
        <w:t>И.о.</w:t>
      </w:r>
      <w:r>
        <w:rPr>
          <w:rFonts w:ascii="Times New Roman" w:eastAsia="Times New Roman" w:hAnsi="Times New Roman"/>
          <w:sz w:val="20"/>
          <w:szCs w:val="20"/>
          <w:lang w:eastAsia="ru-RU"/>
        </w:rPr>
        <w:t xml:space="preserve"> </w:t>
      </w:r>
      <w:r w:rsidRPr="006B704A">
        <w:rPr>
          <w:rFonts w:ascii="Times New Roman" w:eastAsia="Times New Roman" w:hAnsi="Times New Roman"/>
          <w:sz w:val="20"/>
          <w:szCs w:val="20"/>
          <w:lang w:eastAsia="ru-RU"/>
        </w:rPr>
        <w:t>Главы Богучанского района                                                   В.Ю.Карнаухов</w:t>
      </w:r>
    </w:p>
    <w:p w:rsidR="006B704A" w:rsidRPr="006B704A" w:rsidRDefault="006B704A" w:rsidP="006B704A">
      <w:pPr>
        <w:spacing w:after="0" w:line="240" w:lineRule="auto"/>
        <w:rPr>
          <w:rFonts w:ascii="Times New Roman" w:eastAsia="Times New Roman" w:hAnsi="Times New Roman"/>
          <w:sz w:val="20"/>
          <w:szCs w:val="20"/>
          <w:lang w:eastAsia="ru-RU"/>
        </w:rPr>
      </w:pPr>
    </w:p>
    <w:p w:rsidR="006B704A" w:rsidRPr="006B704A" w:rsidRDefault="006B704A" w:rsidP="006B704A">
      <w:pPr>
        <w:spacing w:after="0" w:line="240" w:lineRule="auto"/>
        <w:rPr>
          <w:rFonts w:ascii="Times New Roman" w:eastAsia="Times New Roman" w:hAnsi="Times New Roman"/>
          <w:sz w:val="20"/>
          <w:szCs w:val="20"/>
          <w:lang w:eastAsia="ru-RU"/>
        </w:rPr>
      </w:pPr>
    </w:p>
    <w:p w:rsidR="00521419" w:rsidRDefault="00521419" w:rsidP="00BE7081">
      <w:pPr>
        <w:autoSpaceDE w:val="0"/>
        <w:spacing w:after="0" w:line="240" w:lineRule="auto"/>
        <w:rPr>
          <w:rFonts w:ascii="Times New Roman" w:eastAsia="Times New Roman" w:hAnsi="Times New Roman"/>
          <w:sz w:val="24"/>
          <w:szCs w:val="24"/>
          <w:lang w:eastAsia="ru-RU"/>
        </w:rPr>
      </w:pPr>
    </w:p>
    <w:p w:rsidR="00F421EF" w:rsidRPr="002B7CC4" w:rsidRDefault="00F421EF" w:rsidP="00BE7081">
      <w:pPr>
        <w:autoSpaceDE w:val="0"/>
        <w:spacing w:after="0" w:line="240" w:lineRule="auto"/>
        <w:rPr>
          <w:rFonts w:ascii="Times New Roman" w:eastAsia="Times New Roman" w:hAnsi="Times New Roman"/>
          <w:sz w:val="20"/>
          <w:szCs w:val="24"/>
          <w:lang w:eastAsia="ru-RU"/>
        </w:rPr>
      </w:pPr>
    </w:p>
    <w:p w:rsidR="00B3633E" w:rsidRDefault="00B3633E" w:rsidP="00A45AEB">
      <w:pPr>
        <w:widowControl w:val="0"/>
        <w:autoSpaceDE w:val="0"/>
        <w:autoSpaceDN w:val="0"/>
        <w:adjustRightInd w:val="0"/>
        <w:spacing w:after="0" w:line="240" w:lineRule="auto"/>
        <w:jc w:val="both"/>
        <w:rPr>
          <w:rFonts w:ascii="Times New Roman" w:eastAsia="Times New Roman" w:hAnsi="Times New Roman"/>
          <w:sz w:val="16"/>
          <w:szCs w:val="20"/>
          <w:lang w:eastAsia="ru-RU"/>
        </w:rPr>
      </w:pPr>
    </w:p>
    <w:p w:rsidR="00B3633E" w:rsidRDefault="00B3633E" w:rsidP="00A45AEB">
      <w:pPr>
        <w:widowControl w:val="0"/>
        <w:autoSpaceDE w:val="0"/>
        <w:autoSpaceDN w:val="0"/>
        <w:adjustRightInd w:val="0"/>
        <w:spacing w:after="0" w:line="240" w:lineRule="auto"/>
        <w:jc w:val="both"/>
        <w:rPr>
          <w:rFonts w:ascii="Times New Roman" w:eastAsia="Times New Roman" w:hAnsi="Times New Roman"/>
          <w:sz w:val="16"/>
          <w:szCs w:val="20"/>
          <w:lang w:eastAsia="ru-RU"/>
        </w:rPr>
      </w:pPr>
    </w:p>
    <w:p w:rsidR="00B3633E" w:rsidRDefault="00B3633E" w:rsidP="00A45AEB">
      <w:pPr>
        <w:widowControl w:val="0"/>
        <w:autoSpaceDE w:val="0"/>
        <w:autoSpaceDN w:val="0"/>
        <w:adjustRightInd w:val="0"/>
        <w:spacing w:after="0" w:line="240" w:lineRule="auto"/>
        <w:jc w:val="both"/>
        <w:rPr>
          <w:rFonts w:ascii="Times New Roman" w:eastAsia="Times New Roman" w:hAnsi="Times New Roman"/>
          <w:sz w:val="16"/>
          <w:szCs w:val="20"/>
          <w:lang w:eastAsia="ru-RU"/>
        </w:rPr>
      </w:pPr>
    </w:p>
    <w:p w:rsidR="00B3633E" w:rsidRDefault="00B3633E" w:rsidP="00A45AEB">
      <w:pPr>
        <w:widowControl w:val="0"/>
        <w:autoSpaceDE w:val="0"/>
        <w:autoSpaceDN w:val="0"/>
        <w:adjustRightInd w:val="0"/>
        <w:spacing w:after="0" w:line="240" w:lineRule="auto"/>
        <w:jc w:val="both"/>
        <w:rPr>
          <w:rFonts w:ascii="Times New Roman" w:eastAsia="Times New Roman" w:hAnsi="Times New Roman"/>
          <w:sz w:val="16"/>
          <w:szCs w:val="20"/>
          <w:lang w:eastAsia="ru-RU"/>
        </w:rPr>
      </w:pPr>
    </w:p>
    <w:p w:rsidR="00B3633E" w:rsidRDefault="00B3633E" w:rsidP="00A45AEB">
      <w:pPr>
        <w:widowControl w:val="0"/>
        <w:autoSpaceDE w:val="0"/>
        <w:autoSpaceDN w:val="0"/>
        <w:adjustRightInd w:val="0"/>
        <w:spacing w:after="0" w:line="240" w:lineRule="auto"/>
        <w:jc w:val="both"/>
        <w:rPr>
          <w:rFonts w:ascii="Times New Roman" w:eastAsia="Times New Roman" w:hAnsi="Times New Roman"/>
          <w:sz w:val="16"/>
          <w:szCs w:val="20"/>
          <w:lang w:eastAsia="ru-RU"/>
        </w:rPr>
      </w:pPr>
    </w:p>
    <w:p w:rsidR="00B3633E" w:rsidRDefault="00B3633E" w:rsidP="00A45AEB">
      <w:pPr>
        <w:widowControl w:val="0"/>
        <w:autoSpaceDE w:val="0"/>
        <w:autoSpaceDN w:val="0"/>
        <w:adjustRightInd w:val="0"/>
        <w:spacing w:after="0" w:line="240" w:lineRule="auto"/>
        <w:jc w:val="both"/>
        <w:rPr>
          <w:rFonts w:ascii="Times New Roman" w:eastAsia="Times New Roman" w:hAnsi="Times New Roman"/>
          <w:sz w:val="16"/>
          <w:szCs w:val="20"/>
          <w:lang w:eastAsia="ru-RU"/>
        </w:rPr>
      </w:pPr>
    </w:p>
    <w:p w:rsidR="00B3633E" w:rsidRDefault="00B3633E" w:rsidP="00A45AEB">
      <w:pPr>
        <w:widowControl w:val="0"/>
        <w:autoSpaceDE w:val="0"/>
        <w:autoSpaceDN w:val="0"/>
        <w:adjustRightInd w:val="0"/>
        <w:spacing w:after="0" w:line="240" w:lineRule="auto"/>
        <w:jc w:val="both"/>
        <w:rPr>
          <w:rFonts w:ascii="Times New Roman" w:eastAsia="Times New Roman" w:hAnsi="Times New Roman"/>
          <w:sz w:val="16"/>
          <w:szCs w:val="20"/>
          <w:lang w:eastAsia="ru-RU"/>
        </w:rPr>
      </w:pPr>
    </w:p>
    <w:p w:rsidR="00B3633E" w:rsidRDefault="00B3633E" w:rsidP="00A45AEB">
      <w:pPr>
        <w:widowControl w:val="0"/>
        <w:autoSpaceDE w:val="0"/>
        <w:autoSpaceDN w:val="0"/>
        <w:adjustRightInd w:val="0"/>
        <w:spacing w:after="0" w:line="240" w:lineRule="auto"/>
        <w:jc w:val="both"/>
        <w:rPr>
          <w:rFonts w:ascii="Times New Roman" w:eastAsia="Times New Roman" w:hAnsi="Times New Roman"/>
          <w:sz w:val="16"/>
          <w:szCs w:val="20"/>
          <w:lang w:eastAsia="ru-RU"/>
        </w:rPr>
      </w:pPr>
    </w:p>
    <w:p w:rsidR="00B3633E" w:rsidRDefault="00B3633E" w:rsidP="00A45AEB">
      <w:pPr>
        <w:widowControl w:val="0"/>
        <w:autoSpaceDE w:val="0"/>
        <w:autoSpaceDN w:val="0"/>
        <w:adjustRightInd w:val="0"/>
        <w:spacing w:after="0" w:line="240" w:lineRule="auto"/>
        <w:jc w:val="both"/>
        <w:rPr>
          <w:rFonts w:ascii="Times New Roman" w:eastAsia="Times New Roman" w:hAnsi="Times New Roman"/>
          <w:sz w:val="16"/>
          <w:szCs w:val="20"/>
          <w:lang w:eastAsia="ru-RU"/>
        </w:rPr>
      </w:pPr>
    </w:p>
    <w:p w:rsidR="00B3633E" w:rsidRDefault="00B3633E" w:rsidP="00A45AEB">
      <w:pPr>
        <w:widowControl w:val="0"/>
        <w:autoSpaceDE w:val="0"/>
        <w:autoSpaceDN w:val="0"/>
        <w:adjustRightInd w:val="0"/>
        <w:spacing w:after="0" w:line="240" w:lineRule="auto"/>
        <w:jc w:val="both"/>
        <w:rPr>
          <w:rFonts w:ascii="Times New Roman" w:eastAsia="Times New Roman" w:hAnsi="Times New Roman"/>
          <w:sz w:val="16"/>
          <w:szCs w:val="20"/>
          <w:lang w:eastAsia="ru-RU"/>
        </w:rPr>
      </w:pPr>
    </w:p>
    <w:p w:rsidR="00B3633E" w:rsidRDefault="00B3633E" w:rsidP="00A45AEB">
      <w:pPr>
        <w:widowControl w:val="0"/>
        <w:autoSpaceDE w:val="0"/>
        <w:autoSpaceDN w:val="0"/>
        <w:adjustRightInd w:val="0"/>
        <w:spacing w:after="0" w:line="240" w:lineRule="auto"/>
        <w:jc w:val="both"/>
        <w:rPr>
          <w:rFonts w:ascii="Times New Roman" w:eastAsia="Times New Roman" w:hAnsi="Times New Roman"/>
          <w:sz w:val="16"/>
          <w:szCs w:val="20"/>
          <w:lang w:eastAsia="ru-RU"/>
        </w:rPr>
      </w:pPr>
    </w:p>
    <w:p w:rsidR="00B3633E" w:rsidRDefault="00B3633E" w:rsidP="00A45AEB">
      <w:pPr>
        <w:widowControl w:val="0"/>
        <w:autoSpaceDE w:val="0"/>
        <w:autoSpaceDN w:val="0"/>
        <w:adjustRightInd w:val="0"/>
        <w:spacing w:after="0" w:line="240" w:lineRule="auto"/>
        <w:jc w:val="both"/>
        <w:rPr>
          <w:rFonts w:ascii="Times New Roman" w:eastAsia="Times New Roman" w:hAnsi="Times New Roman"/>
          <w:sz w:val="16"/>
          <w:szCs w:val="20"/>
          <w:lang w:eastAsia="ru-RU"/>
        </w:rPr>
      </w:pPr>
    </w:p>
    <w:p w:rsidR="00B3633E" w:rsidRDefault="00B3633E" w:rsidP="00A45AEB">
      <w:pPr>
        <w:widowControl w:val="0"/>
        <w:autoSpaceDE w:val="0"/>
        <w:autoSpaceDN w:val="0"/>
        <w:adjustRightInd w:val="0"/>
        <w:spacing w:after="0" w:line="240" w:lineRule="auto"/>
        <w:jc w:val="both"/>
        <w:rPr>
          <w:rFonts w:ascii="Times New Roman" w:eastAsia="Times New Roman" w:hAnsi="Times New Roman"/>
          <w:sz w:val="16"/>
          <w:szCs w:val="20"/>
          <w:lang w:eastAsia="ru-RU"/>
        </w:rPr>
      </w:pPr>
    </w:p>
    <w:p w:rsidR="00B3633E" w:rsidRPr="00EB03EF" w:rsidRDefault="00B3633E" w:rsidP="00A45AEB">
      <w:pPr>
        <w:widowControl w:val="0"/>
        <w:autoSpaceDE w:val="0"/>
        <w:autoSpaceDN w:val="0"/>
        <w:adjustRightInd w:val="0"/>
        <w:spacing w:after="0" w:line="240" w:lineRule="auto"/>
        <w:jc w:val="both"/>
        <w:rPr>
          <w:rFonts w:ascii="Times New Roman" w:eastAsia="Times New Roman" w:hAnsi="Times New Roman"/>
          <w:sz w:val="16"/>
          <w:szCs w:val="20"/>
          <w:lang w:eastAsia="ru-RU"/>
        </w:rPr>
      </w:pPr>
    </w:p>
    <w:p w:rsidR="00823CD2" w:rsidRPr="00EB03EF" w:rsidRDefault="00823CD2" w:rsidP="00A45AEB">
      <w:pPr>
        <w:widowControl w:val="0"/>
        <w:autoSpaceDE w:val="0"/>
        <w:autoSpaceDN w:val="0"/>
        <w:adjustRightInd w:val="0"/>
        <w:spacing w:after="0" w:line="240" w:lineRule="auto"/>
        <w:jc w:val="both"/>
        <w:rPr>
          <w:rFonts w:ascii="Times New Roman" w:eastAsia="Times New Roman" w:hAnsi="Times New Roman"/>
          <w:sz w:val="16"/>
          <w:szCs w:val="20"/>
          <w:lang w:eastAsia="ru-RU"/>
        </w:rPr>
      </w:pPr>
    </w:p>
    <w:p w:rsidR="00823CD2" w:rsidRPr="00EB03EF" w:rsidRDefault="00823CD2" w:rsidP="00A45AEB">
      <w:pPr>
        <w:widowControl w:val="0"/>
        <w:autoSpaceDE w:val="0"/>
        <w:autoSpaceDN w:val="0"/>
        <w:adjustRightInd w:val="0"/>
        <w:spacing w:after="0" w:line="240" w:lineRule="auto"/>
        <w:jc w:val="both"/>
        <w:rPr>
          <w:rFonts w:ascii="Times New Roman" w:eastAsia="Times New Roman" w:hAnsi="Times New Roman"/>
          <w:sz w:val="16"/>
          <w:szCs w:val="20"/>
          <w:lang w:eastAsia="ru-RU"/>
        </w:rPr>
      </w:pPr>
    </w:p>
    <w:p w:rsidR="00823CD2" w:rsidRPr="00EB03EF" w:rsidRDefault="00823CD2" w:rsidP="00A45AEB">
      <w:pPr>
        <w:widowControl w:val="0"/>
        <w:autoSpaceDE w:val="0"/>
        <w:autoSpaceDN w:val="0"/>
        <w:adjustRightInd w:val="0"/>
        <w:spacing w:after="0" w:line="240" w:lineRule="auto"/>
        <w:jc w:val="both"/>
        <w:rPr>
          <w:rFonts w:ascii="Times New Roman" w:eastAsia="Times New Roman" w:hAnsi="Times New Roman"/>
          <w:sz w:val="16"/>
          <w:szCs w:val="20"/>
          <w:lang w:eastAsia="ru-RU"/>
        </w:rPr>
      </w:pPr>
    </w:p>
    <w:p w:rsidR="00823CD2" w:rsidRPr="00EB03EF" w:rsidRDefault="00823CD2" w:rsidP="00A45AEB">
      <w:pPr>
        <w:widowControl w:val="0"/>
        <w:autoSpaceDE w:val="0"/>
        <w:autoSpaceDN w:val="0"/>
        <w:adjustRightInd w:val="0"/>
        <w:spacing w:after="0" w:line="240" w:lineRule="auto"/>
        <w:jc w:val="both"/>
        <w:rPr>
          <w:rFonts w:ascii="Times New Roman" w:eastAsia="Times New Roman" w:hAnsi="Times New Roman"/>
          <w:sz w:val="16"/>
          <w:szCs w:val="20"/>
          <w:lang w:eastAsia="ru-RU"/>
        </w:rPr>
      </w:pPr>
    </w:p>
    <w:p w:rsidR="00823CD2" w:rsidRPr="00EB03EF" w:rsidRDefault="00823CD2" w:rsidP="00A45AEB">
      <w:pPr>
        <w:widowControl w:val="0"/>
        <w:autoSpaceDE w:val="0"/>
        <w:autoSpaceDN w:val="0"/>
        <w:adjustRightInd w:val="0"/>
        <w:spacing w:after="0" w:line="240" w:lineRule="auto"/>
        <w:jc w:val="both"/>
        <w:rPr>
          <w:rFonts w:ascii="Times New Roman" w:eastAsia="Times New Roman" w:hAnsi="Times New Roman"/>
          <w:sz w:val="16"/>
          <w:szCs w:val="20"/>
          <w:lang w:eastAsia="ru-RU"/>
        </w:rPr>
      </w:pPr>
    </w:p>
    <w:p w:rsidR="00823CD2" w:rsidRDefault="00823CD2"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823CD2" w:rsidRDefault="00823CD2"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823CD2" w:rsidRDefault="00823CD2"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823CD2" w:rsidRDefault="00823CD2"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823CD2" w:rsidRDefault="00823CD2"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823CD2" w:rsidRDefault="00823CD2"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823CD2" w:rsidRDefault="00823CD2"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823CD2" w:rsidRDefault="00823CD2"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823CD2" w:rsidRDefault="00823CD2"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823CD2" w:rsidRDefault="00823CD2"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F45CFE" w:rsidRDefault="00F45CFE"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F45CFE" w:rsidRDefault="00F45CFE"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F45CFE" w:rsidRDefault="00F45CFE"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F45CFE" w:rsidRDefault="00F45CFE"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F45CFE" w:rsidRDefault="00F45CFE"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F45CFE" w:rsidRDefault="00F45CFE"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F45CFE" w:rsidRDefault="00F45CFE"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F45CFE" w:rsidRDefault="00F45CFE"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F45CFE" w:rsidRDefault="00F45CFE"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F45CFE" w:rsidRDefault="00F45CFE"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F45CFE" w:rsidRDefault="00F45CFE"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F45CFE" w:rsidRDefault="00F45CFE"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F45CFE" w:rsidRDefault="00F45CFE"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F45CFE" w:rsidRDefault="00F45CFE"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F45CFE" w:rsidRDefault="00F45CFE"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F45CFE" w:rsidRDefault="00F45CFE"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F45CFE" w:rsidRDefault="00F45CFE"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F45CFE" w:rsidRDefault="00F45CFE"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F45CFE" w:rsidRDefault="00F45CFE"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F45CFE" w:rsidRDefault="00F45CFE"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F45CFE" w:rsidRDefault="00F45CFE"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F45CFE" w:rsidRDefault="00F45CFE"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F45CFE" w:rsidRDefault="00F45CFE"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F45CFE" w:rsidRDefault="00F45CFE"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823CD2" w:rsidRDefault="00823CD2"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823CD2" w:rsidRDefault="00823CD2"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823CD2" w:rsidRPr="001D5EB2" w:rsidRDefault="00823CD2" w:rsidP="00A45AEB">
      <w:pPr>
        <w:widowControl w:val="0"/>
        <w:autoSpaceDE w:val="0"/>
        <w:autoSpaceDN w:val="0"/>
        <w:adjustRightInd w:val="0"/>
        <w:spacing w:after="0" w:line="240" w:lineRule="auto"/>
        <w:jc w:val="both"/>
        <w:rPr>
          <w:rFonts w:ascii="Times New Roman" w:eastAsia="Times New Roman" w:hAnsi="Times New Roman"/>
          <w:sz w:val="20"/>
          <w:szCs w:val="20"/>
          <w:lang w:eastAsia="ru-RU"/>
        </w:rPr>
      </w:pPr>
    </w:p>
    <w:p w:rsidR="00EC65FC" w:rsidRPr="00076A04" w:rsidRDefault="00EC65FC" w:rsidP="00076A04">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tbl>
      <w:tblPr>
        <w:tblStyle w:val="a8"/>
        <w:tblpPr w:leftFromText="180" w:rightFromText="180" w:vertAnchor="text" w:horzAnchor="margin" w:tblpY="49"/>
        <w:tblW w:w="5000" w:type="pct"/>
        <w:tblLook w:val="04A0"/>
      </w:tblPr>
      <w:tblGrid>
        <w:gridCol w:w="4425"/>
        <w:gridCol w:w="3639"/>
        <w:gridCol w:w="1506"/>
      </w:tblGrid>
      <w:tr w:rsidR="00342E12" w:rsidRPr="00267B0A" w:rsidTr="00342E12">
        <w:tc>
          <w:tcPr>
            <w:tcW w:w="2312" w:type="pct"/>
          </w:tcPr>
          <w:p w:rsidR="00342E12" w:rsidRPr="00267B0A" w:rsidRDefault="00342E12" w:rsidP="00342E12">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Учредитель – администрация Богучанского района</w:t>
            </w:r>
          </w:p>
        </w:tc>
        <w:tc>
          <w:tcPr>
            <w:tcW w:w="1901" w:type="pct"/>
          </w:tcPr>
          <w:p w:rsidR="00342E12" w:rsidRPr="00267B0A" w:rsidRDefault="00342E12" w:rsidP="00342E12">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Главный редактор – Карнаухов В.Ю.</w:t>
            </w:r>
          </w:p>
        </w:tc>
        <w:tc>
          <w:tcPr>
            <w:tcW w:w="787" w:type="pct"/>
          </w:tcPr>
          <w:p w:rsidR="00342E12" w:rsidRPr="00267B0A" w:rsidRDefault="00342E12" w:rsidP="00342E12">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Тираж – 40 экз.</w:t>
            </w:r>
          </w:p>
        </w:tc>
      </w:tr>
      <w:tr w:rsidR="00342E12" w:rsidRPr="00267B0A" w:rsidTr="00342E12">
        <w:tc>
          <w:tcPr>
            <w:tcW w:w="5000" w:type="pct"/>
            <w:gridSpan w:val="3"/>
          </w:tcPr>
          <w:p w:rsidR="00342E12" w:rsidRPr="00267B0A" w:rsidRDefault="00342E12" w:rsidP="00342E12">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Адрес редакции, издателя, типографии:</w:t>
            </w:r>
          </w:p>
          <w:p w:rsidR="00342E12" w:rsidRPr="00267B0A" w:rsidRDefault="00342E12" w:rsidP="00342E12">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663430, Красноярский край, Богучанский район, с.Богучаны, ул.Октябрьская, д.72</w:t>
            </w:r>
          </w:p>
        </w:tc>
      </w:tr>
    </w:tbl>
    <w:p w:rsidR="00267B0A" w:rsidRPr="00A45AEB" w:rsidRDefault="00267B0A" w:rsidP="00A45AEB">
      <w:pPr>
        <w:spacing w:after="0"/>
        <w:jc w:val="both"/>
      </w:pPr>
    </w:p>
    <w:sectPr w:rsidR="00267B0A" w:rsidRPr="00A45AEB" w:rsidSect="00076A04">
      <w:footerReference w:type="default" r:id="rId22"/>
      <w:footerReference w:type="first" r:id="rId23"/>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598F" w:rsidRDefault="006D598F" w:rsidP="00F3397A">
      <w:pPr>
        <w:spacing w:after="0" w:line="240" w:lineRule="auto"/>
      </w:pPr>
      <w:r>
        <w:separator/>
      </w:r>
    </w:p>
  </w:endnote>
  <w:endnote w:type="continuationSeparator" w:id="0">
    <w:p w:rsidR="006D598F" w:rsidRDefault="006D598F"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5A0C4C" w:rsidRDefault="005A0C4C">
        <w:r>
          <w:rPr>
            <w:noProof/>
            <w:lang w:eastAsia="ru-RU"/>
          </w:rPr>
          <w:pict>
            <v:group id="Группа 33" o:spid="_x0000_s4100" style="position:absolute;margin-left:0;margin-top:0;width:612.75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5A0C4C" w:rsidRDefault="005A0C4C">
                      <w:pPr>
                        <w:jc w:val="center"/>
                      </w:pPr>
                      <w:r w:rsidRPr="003C211C">
                        <w:fldChar w:fldCharType="begin"/>
                      </w:r>
                      <w:r>
                        <w:instrText>PAGE    \* MERGEFORMAT</w:instrText>
                      </w:r>
                      <w:r w:rsidRPr="003C211C">
                        <w:fldChar w:fldCharType="separate"/>
                      </w:r>
                      <w:r w:rsidR="00F45CFE" w:rsidRPr="00F45CFE">
                        <w:rPr>
                          <w:rFonts w:ascii="Times New Roman" w:eastAsia="Times New Roman" w:hAnsi="Times New Roman"/>
                          <w:noProof/>
                          <w:sz w:val="20"/>
                          <w:szCs w:val="20"/>
                          <w:lang w:eastAsia="ru-RU"/>
                        </w:rPr>
                        <w:t>51</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5A0C4C" w:rsidRDefault="005A0C4C">
        <w:pPr>
          <w:pStyle w:val="af1"/>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598F" w:rsidRDefault="006D598F" w:rsidP="00F3397A">
      <w:pPr>
        <w:spacing w:after="0" w:line="240" w:lineRule="auto"/>
      </w:pPr>
      <w:r>
        <w:separator/>
      </w:r>
    </w:p>
  </w:footnote>
  <w:footnote w:type="continuationSeparator" w:id="0">
    <w:p w:rsidR="006D598F" w:rsidRDefault="006D598F"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000001"/>
    <w:multiLevelType w:val="multilevel"/>
    <w:tmpl w:val="D9B20918"/>
    <w:name w:val="WW8Num1"/>
    <w:lvl w:ilvl="0">
      <w:start w:val="1"/>
      <w:numFmt w:val="decimal"/>
      <w:lvlText w:val="%1."/>
      <w:lvlJc w:val="left"/>
      <w:pPr>
        <w:tabs>
          <w:tab w:val="num" w:pos="0"/>
        </w:tabs>
        <w:ind w:left="720" w:hanging="360"/>
      </w:pPr>
      <w:rPr>
        <w:b w:val="0"/>
        <w:color w:val="auto"/>
      </w:rPr>
    </w:lvl>
    <w:lvl w:ilvl="1">
      <w:start w:val="1"/>
      <w:numFmt w:val="decimal"/>
      <w:isLgl/>
      <w:lvlText w:val="%1.%2."/>
      <w:lvlJc w:val="left"/>
      <w:pPr>
        <w:ind w:left="1790" w:hanging="720"/>
      </w:pPr>
      <w:rPr>
        <w:rFonts w:hint="default"/>
      </w:rPr>
    </w:lvl>
    <w:lvl w:ilvl="2">
      <w:start w:val="1"/>
      <w:numFmt w:val="decimal"/>
      <w:isLgl/>
      <w:lvlText w:val="%1.%2.%3."/>
      <w:lvlJc w:val="left"/>
      <w:pPr>
        <w:ind w:left="2500" w:hanging="720"/>
      </w:pPr>
      <w:rPr>
        <w:rFonts w:hint="default"/>
      </w:rPr>
    </w:lvl>
    <w:lvl w:ilvl="3">
      <w:start w:val="1"/>
      <w:numFmt w:val="decimal"/>
      <w:isLgl/>
      <w:lvlText w:val="%1.%2.%3.%4."/>
      <w:lvlJc w:val="left"/>
      <w:pPr>
        <w:ind w:left="3570" w:hanging="1080"/>
      </w:pPr>
      <w:rPr>
        <w:rFonts w:hint="default"/>
      </w:rPr>
    </w:lvl>
    <w:lvl w:ilvl="4">
      <w:start w:val="1"/>
      <w:numFmt w:val="decimal"/>
      <w:isLgl/>
      <w:lvlText w:val="%1.%2.%3.%4.%5."/>
      <w:lvlJc w:val="left"/>
      <w:pPr>
        <w:ind w:left="4280" w:hanging="1080"/>
      </w:pPr>
      <w:rPr>
        <w:rFonts w:hint="default"/>
      </w:rPr>
    </w:lvl>
    <w:lvl w:ilvl="5">
      <w:start w:val="1"/>
      <w:numFmt w:val="decimal"/>
      <w:isLgl/>
      <w:lvlText w:val="%1.%2.%3.%4.%5.%6."/>
      <w:lvlJc w:val="left"/>
      <w:pPr>
        <w:ind w:left="5350" w:hanging="1440"/>
      </w:pPr>
      <w:rPr>
        <w:rFonts w:hint="default"/>
      </w:rPr>
    </w:lvl>
    <w:lvl w:ilvl="6">
      <w:start w:val="1"/>
      <w:numFmt w:val="decimal"/>
      <w:isLgl/>
      <w:lvlText w:val="%1.%2.%3.%4.%5.%6.%7."/>
      <w:lvlJc w:val="left"/>
      <w:pPr>
        <w:ind w:left="6420" w:hanging="1800"/>
      </w:pPr>
      <w:rPr>
        <w:rFonts w:hint="default"/>
      </w:rPr>
    </w:lvl>
    <w:lvl w:ilvl="7">
      <w:start w:val="1"/>
      <w:numFmt w:val="decimal"/>
      <w:isLgl/>
      <w:lvlText w:val="%1.%2.%3.%4.%5.%6.%7.%8."/>
      <w:lvlJc w:val="left"/>
      <w:pPr>
        <w:ind w:left="7130" w:hanging="1800"/>
      </w:pPr>
      <w:rPr>
        <w:rFonts w:hint="default"/>
      </w:rPr>
    </w:lvl>
    <w:lvl w:ilvl="8">
      <w:start w:val="1"/>
      <w:numFmt w:val="decimal"/>
      <w:isLgl/>
      <w:lvlText w:val="%1.%2.%3.%4.%5.%6.%7.%8.%9."/>
      <w:lvlJc w:val="left"/>
      <w:pPr>
        <w:ind w:left="8200" w:hanging="2160"/>
      </w:pPr>
      <w:rPr>
        <w:rFonts w:hint="default"/>
      </w:r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5"/>
    <w:multiLevelType w:val="multilevel"/>
    <w:tmpl w:val="00000005"/>
    <w:name w:val="WW8Num5"/>
    <w:lvl w:ilvl="0">
      <w:start w:val="1"/>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A"/>
    <w:multiLevelType w:val="multilevel"/>
    <w:tmpl w:val="0000000A"/>
    <w:name w:val="WW8Num18"/>
    <w:lvl w:ilvl="0">
      <w:start w:val="1"/>
      <w:numFmt w:val="decimal"/>
      <w:suff w:val="space"/>
      <w:lvlText w:val="  %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00F721AA"/>
    <w:multiLevelType w:val="singleLevel"/>
    <w:tmpl w:val="616CC8C2"/>
    <w:lvl w:ilvl="0">
      <w:start w:val="1"/>
      <w:numFmt w:val="decimal"/>
      <w:pStyle w:val="2"/>
      <w:lvlText w:val="%1."/>
      <w:lvlJc w:val="left"/>
      <w:pPr>
        <w:tabs>
          <w:tab w:val="num" w:pos="927"/>
        </w:tabs>
        <w:ind w:firstLine="567"/>
      </w:pPr>
    </w:lvl>
  </w:abstractNum>
  <w:abstractNum w:abstractNumId="8">
    <w:nsid w:val="0A0A61E8"/>
    <w:multiLevelType w:val="hybridMultilevel"/>
    <w:tmpl w:val="5A20E982"/>
    <w:lvl w:ilvl="0" w:tplc="74CC2DEA">
      <w:start w:val="1"/>
      <w:numFmt w:val="decimal"/>
      <w:pStyle w:val="a"/>
      <w:lvlText w:val="%1)"/>
      <w:lvlJc w:val="left"/>
      <w:pPr>
        <w:tabs>
          <w:tab w:val="num" w:pos="644"/>
        </w:tabs>
        <w:ind w:left="624" w:hanging="34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9">
    <w:nsid w:val="0EA345CD"/>
    <w:multiLevelType w:val="multilevel"/>
    <w:tmpl w:val="A1DC0D5A"/>
    <w:lvl w:ilvl="0">
      <w:start w:val="1"/>
      <w:numFmt w:val="decimal"/>
      <w:lvlText w:val="%1."/>
      <w:lvlJc w:val="left"/>
      <w:pPr>
        <w:ind w:left="1035" w:hanging="360"/>
      </w:pPr>
      <w:rPr>
        <w:rFonts w:hint="default"/>
      </w:rPr>
    </w:lvl>
    <w:lvl w:ilvl="1">
      <w:start w:val="1"/>
      <w:numFmt w:val="decimal"/>
      <w:isLgl/>
      <w:lvlText w:val="%1.%2"/>
      <w:lvlJc w:val="left"/>
      <w:pPr>
        <w:tabs>
          <w:tab w:val="num" w:pos="1185"/>
        </w:tabs>
        <w:ind w:left="1185" w:hanging="510"/>
      </w:pPr>
      <w:rPr>
        <w:rFonts w:hint="default"/>
      </w:rPr>
    </w:lvl>
    <w:lvl w:ilvl="2">
      <w:start w:val="1"/>
      <w:numFmt w:val="decimal"/>
      <w:isLgl/>
      <w:lvlText w:val="%1.%2.%3"/>
      <w:lvlJc w:val="left"/>
      <w:pPr>
        <w:tabs>
          <w:tab w:val="num" w:pos="1395"/>
        </w:tabs>
        <w:ind w:left="1395" w:hanging="720"/>
      </w:pPr>
      <w:rPr>
        <w:rFonts w:hint="default"/>
      </w:rPr>
    </w:lvl>
    <w:lvl w:ilvl="3">
      <w:start w:val="1"/>
      <w:numFmt w:val="decimal"/>
      <w:isLgl/>
      <w:lvlText w:val="%1.%2.%3.%4"/>
      <w:lvlJc w:val="left"/>
      <w:pPr>
        <w:tabs>
          <w:tab w:val="num" w:pos="1755"/>
        </w:tabs>
        <w:ind w:left="1755" w:hanging="1080"/>
      </w:pPr>
      <w:rPr>
        <w:rFonts w:hint="default"/>
      </w:rPr>
    </w:lvl>
    <w:lvl w:ilvl="4">
      <w:start w:val="1"/>
      <w:numFmt w:val="decimal"/>
      <w:isLgl/>
      <w:lvlText w:val="%1.%2.%3.%4.%5"/>
      <w:lvlJc w:val="left"/>
      <w:pPr>
        <w:tabs>
          <w:tab w:val="num" w:pos="1755"/>
        </w:tabs>
        <w:ind w:left="1755" w:hanging="1080"/>
      </w:pPr>
      <w:rPr>
        <w:rFonts w:hint="default"/>
      </w:rPr>
    </w:lvl>
    <w:lvl w:ilvl="5">
      <w:start w:val="1"/>
      <w:numFmt w:val="decimal"/>
      <w:isLgl/>
      <w:lvlText w:val="%1.%2.%3.%4.%5.%6"/>
      <w:lvlJc w:val="left"/>
      <w:pPr>
        <w:tabs>
          <w:tab w:val="num" w:pos="2115"/>
        </w:tabs>
        <w:ind w:left="2115" w:hanging="1440"/>
      </w:pPr>
      <w:rPr>
        <w:rFonts w:hint="default"/>
      </w:rPr>
    </w:lvl>
    <w:lvl w:ilvl="6">
      <w:start w:val="1"/>
      <w:numFmt w:val="decimal"/>
      <w:isLgl/>
      <w:lvlText w:val="%1.%2.%3.%4.%5.%6.%7"/>
      <w:lvlJc w:val="left"/>
      <w:pPr>
        <w:tabs>
          <w:tab w:val="num" w:pos="2115"/>
        </w:tabs>
        <w:ind w:left="2115" w:hanging="1440"/>
      </w:pPr>
      <w:rPr>
        <w:rFonts w:hint="default"/>
      </w:rPr>
    </w:lvl>
    <w:lvl w:ilvl="7">
      <w:start w:val="1"/>
      <w:numFmt w:val="decimal"/>
      <w:isLgl/>
      <w:lvlText w:val="%1.%2.%3.%4.%5.%6.%7.%8"/>
      <w:lvlJc w:val="left"/>
      <w:pPr>
        <w:tabs>
          <w:tab w:val="num" w:pos="2475"/>
        </w:tabs>
        <w:ind w:left="2475" w:hanging="1800"/>
      </w:pPr>
      <w:rPr>
        <w:rFonts w:hint="default"/>
      </w:rPr>
    </w:lvl>
    <w:lvl w:ilvl="8">
      <w:start w:val="1"/>
      <w:numFmt w:val="decimal"/>
      <w:isLgl/>
      <w:lvlText w:val="%1.%2.%3.%4.%5.%6.%7.%8.%9"/>
      <w:lvlJc w:val="left"/>
      <w:pPr>
        <w:tabs>
          <w:tab w:val="num" w:pos="2835"/>
        </w:tabs>
        <w:ind w:left="2835" w:hanging="2160"/>
      </w:pPr>
      <w:rPr>
        <w:rFonts w:hint="default"/>
      </w:rPr>
    </w:lvl>
  </w:abstractNum>
  <w:abstractNum w:abstractNumId="10">
    <w:nsid w:val="12493FD5"/>
    <w:multiLevelType w:val="multilevel"/>
    <w:tmpl w:val="012066AE"/>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1430"/>
        </w:tabs>
        <w:ind w:left="1430" w:hanging="720"/>
      </w:pPr>
      <w:rPr>
        <w:rFonts w:hint="default"/>
        <w:b w:val="0"/>
        <w:sz w:val="20"/>
      </w:rPr>
    </w:lvl>
    <w:lvl w:ilvl="2">
      <w:start w:val="1"/>
      <w:numFmt w:val="decimal"/>
      <w:lvlText w:val="%1.%2.%3."/>
      <w:lvlJc w:val="left"/>
      <w:pPr>
        <w:tabs>
          <w:tab w:val="num" w:pos="2140"/>
        </w:tabs>
        <w:ind w:left="2140" w:hanging="720"/>
      </w:pPr>
      <w:rPr>
        <w:rFonts w:hint="default"/>
        <w:sz w:val="24"/>
      </w:rPr>
    </w:lvl>
    <w:lvl w:ilvl="3">
      <w:start w:val="1"/>
      <w:numFmt w:val="decimal"/>
      <w:lvlText w:val="%1.%2.%3.%4."/>
      <w:lvlJc w:val="left"/>
      <w:pPr>
        <w:tabs>
          <w:tab w:val="num" w:pos="3210"/>
        </w:tabs>
        <w:ind w:left="3210" w:hanging="1080"/>
      </w:pPr>
      <w:rPr>
        <w:rFonts w:hint="default"/>
        <w:sz w:val="24"/>
      </w:rPr>
    </w:lvl>
    <w:lvl w:ilvl="4">
      <w:start w:val="1"/>
      <w:numFmt w:val="decimal"/>
      <w:lvlText w:val="%1.%2.%3.%4.%5."/>
      <w:lvlJc w:val="left"/>
      <w:pPr>
        <w:tabs>
          <w:tab w:val="num" w:pos="3920"/>
        </w:tabs>
        <w:ind w:left="3920" w:hanging="1080"/>
      </w:pPr>
      <w:rPr>
        <w:rFonts w:hint="default"/>
        <w:sz w:val="24"/>
      </w:rPr>
    </w:lvl>
    <w:lvl w:ilvl="5">
      <w:start w:val="1"/>
      <w:numFmt w:val="decimal"/>
      <w:lvlText w:val="%1.%2.%3.%4.%5.%6."/>
      <w:lvlJc w:val="left"/>
      <w:pPr>
        <w:tabs>
          <w:tab w:val="num" w:pos="4990"/>
        </w:tabs>
        <w:ind w:left="4990" w:hanging="1440"/>
      </w:pPr>
      <w:rPr>
        <w:rFonts w:hint="default"/>
        <w:sz w:val="24"/>
      </w:rPr>
    </w:lvl>
    <w:lvl w:ilvl="6">
      <w:start w:val="1"/>
      <w:numFmt w:val="decimal"/>
      <w:lvlText w:val="%1.%2.%3.%4.%5.%6.%7."/>
      <w:lvlJc w:val="left"/>
      <w:pPr>
        <w:tabs>
          <w:tab w:val="num" w:pos="6060"/>
        </w:tabs>
        <w:ind w:left="6060" w:hanging="1800"/>
      </w:pPr>
      <w:rPr>
        <w:rFonts w:hint="default"/>
        <w:sz w:val="24"/>
      </w:rPr>
    </w:lvl>
    <w:lvl w:ilvl="7">
      <w:start w:val="1"/>
      <w:numFmt w:val="decimal"/>
      <w:lvlText w:val="%1.%2.%3.%4.%5.%6.%7.%8."/>
      <w:lvlJc w:val="left"/>
      <w:pPr>
        <w:tabs>
          <w:tab w:val="num" w:pos="6770"/>
        </w:tabs>
        <w:ind w:left="6770" w:hanging="1800"/>
      </w:pPr>
      <w:rPr>
        <w:rFonts w:hint="default"/>
        <w:sz w:val="24"/>
      </w:rPr>
    </w:lvl>
    <w:lvl w:ilvl="8">
      <w:start w:val="1"/>
      <w:numFmt w:val="decimal"/>
      <w:lvlText w:val="%1.%2.%3.%4.%5.%6.%7.%8.%9."/>
      <w:lvlJc w:val="left"/>
      <w:pPr>
        <w:tabs>
          <w:tab w:val="num" w:pos="7840"/>
        </w:tabs>
        <w:ind w:left="7840" w:hanging="2160"/>
      </w:pPr>
      <w:rPr>
        <w:rFonts w:hint="default"/>
        <w:sz w:val="24"/>
      </w:rPr>
    </w:lvl>
  </w:abstractNum>
  <w:abstractNum w:abstractNumId="11">
    <w:nsid w:val="1279593C"/>
    <w:multiLevelType w:val="hybridMultilevel"/>
    <w:tmpl w:val="C8BE9786"/>
    <w:lvl w:ilvl="0" w:tplc="7B3E9430">
      <w:start w:val="1"/>
      <w:numFmt w:val="decimal"/>
      <w:lvlText w:val="%1."/>
      <w:lvlJc w:val="left"/>
      <w:pPr>
        <w:ind w:left="1035" w:hanging="495"/>
      </w:pPr>
      <w:rPr>
        <w:rFonts w:cs="Times New Roman" w:hint="default"/>
        <w:i w:val="0"/>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2">
    <w:nsid w:val="128A6165"/>
    <w:multiLevelType w:val="hybridMultilevel"/>
    <w:tmpl w:val="8F0C56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2C7078F"/>
    <w:multiLevelType w:val="hybridMultilevel"/>
    <w:tmpl w:val="7F58C7B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17072823"/>
    <w:multiLevelType w:val="multilevel"/>
    <w:tmpl w:val="DD2EE9AA"/>
    <w:lvl w:ilvl="0">
      <w:start w:val="2"/>
      <w:numFmt w:val="decimal"/>
      <w:lvlText w:val="%1."/>
      <w:lvlJc w:val="left"/>
      <w:pPr>
        <w:ind w:left="450" w:hanging="450"/>
      </w:pPr>
      <w:rPr>
        <w:rFonts w:hint="default"/>
      </w:rPr>
    </w:lvl>
    <w:lvl w:ilvl="1">
      <w:start w:val="5"/>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5">
    <w:nsid w:val="1BA36D2F"/>
    <w:multiLevelType w:val="multilevel"/>
    <w:tmpl w:val="4E9C3490"/>
    <w:lvl w:ilvl="0">
      <w:start w:val="1"/>
      <w:numFmt w:val="decimal"/>
      <w:lvlText w:val="%1."/>
      <w:lvlJc w:val="left"/>
      <w:pPr>
        <w:ind w:left="720" w:hanging="360"/>
      </w:pPr>
      <w:rPr>
        <w:rFonts w:hint="default"/>
      </w:rPr>
    </w:lvl>
    <w:lvl w:ilvl="1">
      <w:start w:val="1"/>
      <w:numFmt w:val="decimal"/>
      <w:isLgl/>
      <w:lvlText w:val="%1.%2"/>
      <w:lvlJc w:val="left"/>
      <w:pPr>
        <w:tabs>
          <w:tab w:val="num" w:pos="690"/>
        </w:tabs>
        <w:ind w:left="690" w:hanging="36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color w:val="auto"/>
      </w:rPr>
    </w:lvl>
    <w:lvl w:ilvl="4">
      <w:start w:val="1"/>
      <w:numFmt w:val="decimal"/>
      <w:isLgl/>
      <w:lvlText w:val="%1.%2.%3.%4.%5"/>
      <w:lvlJc w:val="left"/>
      <w:pPr>
        <w:tabs>
          <w:tab w:val="num" w:pos="1440"/>
        </w:tabs>
        <w:ind w:left="1440" w:hanging="1080"/>
      </w:pPr>
      <w:rPr>
        <w:rFonts w:hint="default"/>
        <w:color w:val="auto"/>
      </w:rPr>
    </w:lvl>
    <w:lvl w:ilvl="5">
      <w:start w:val="1"/>
      <w:numFmt w:val="decimal"/>
      <w:isLgl/>
      <w:lvlText w:val="%1.%2.%3.%4.%5.%6"/>
      <w:lvlJc w:val="left"/>
      <w:pPr>
        <w:tabs>
          <w:tab w:val="num" w:pos="1440"/>
        </w:tabs>
        <w:ind w:left="1440" w:hanging="1080"/>
      </w:pPr>
      <w:rPr>
        <w:rFonts w:hint="default"/>
        <w:color w:val="auto"/>
      </w:rPr>
    </w:lvl>
    <w:lvl w:ilvl="6">
      <w:start w:val="1"/>
      <w:numFmt w:val="decimal"/>
      <w:isLgl/>
      <w:lvlText w:val="%1.%2.%3.%4.%5.%6.%7"/>
      <w:lvlJc w:val="left"/>
      <w:pPr>
        <w:tabs>
          <w:tab w:val="num" w:pos="1800"/>
        </w:tabs>
        <w:ind w:left="1800" w:hanging="1440"/>
      </w:pPr>
      <w:rPr>
        <w:rFonts w:hint="default"/>
        <w:color w:val="auto"/>
      </w:rPr>
    </w:lvl>
    <w:lvl w:ilvl="7">
      <w:start w:val="1"/>
      <w:numFmt w:val="decimal"/>
      <w:isLgl/>
      <w:lvlText w:val="%1.%2.%3.%4.%5.%6.%7.%8"/>
      <w:lvlJc w:val="left"/>
      <w:pPr>
        <w:tabs>
          <w:tab w:val="num" w:pos="1800"/>
        </w:tabs>
        <w:ind w:left="1800" w:hanging="1440"/>
      </w:pPr>
      <w:rPr>
        <w:rFonts w:hint="default"/>
        <w:color w:val="auto"/>
      </w:rPr>
    </w:lvl>
    <w:lvl w:ilvl="8">
      <w:start w:val="1"/>
      <w:numFmt w:val="decimal"/>
      <w:isLgl/>
      <w:lvlText w:val="%1.%2.%3.%4.%5.%6.%7.%8.%9"/>
      <w:lvlJc w:val="left"/>
      <w:pPr>
        <w:tabs>
          <w:tab w:val="num" w:pos="1800"/>
        </w:tabs>
        <w:ind w:left="1800" w:hanging="1440"/>
      </w:pPr>
      <w:rPr>
        <w:rFonts w:hint="default"/>
        <w:color w:val="auto"/>
      </w:rPr>
    </w:lvl>
  </w:abstractNum>
  <w:abstractNum w:abstractNumId="16">
    <w:nsid w:val="1F942E66"/>
    <w:multiLevelType w:val="multilevel"/>
    <w:tmpl w:val="8A52F3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304156F"/>
    <w:multiLevelType w:val="hybridMultilevel"/>
    <w:tmpl w:val="F51E29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4BA20B9"/>
    <w:multiLevelType w:val="hybridMultilevel"/>
    <w:tmpl w:val="19BA6D4C"/>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9">
    <w:nsid w:val="29D87FAC"/>
    <w:multiLevelType w:val="multilevel"/>
    <w:tmpl w:val="3BA6AEA0"/>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2E1E6951"/>
    <w:multiLevelType w:val="hybridMultilevel"/>
    <w:tmpl w:val="4E9C2BE0"/>
    <w:lvl w:ilvl="0" w:tplc="0419000F">
      <w:start w:val="1"/>
      <w:numFmt w:val="decimal"/>
      <w:lvlText w:val="%1."/>
      <w:lvlJc w:val="left"/>
      <w:pPr>
        <w:ind w:left="234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32D01CA5"/>
    <w:multiLevelType w:val="hybridMultilevel"/>
    <w:tmpl w:val="13D8B850"/>
    <w:lvl w:ilvl="0" w:tplc="778EDE0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3">
    <w:nsid w:val="37921106"/>
    <w:multiLevelType w:val="hybridMultilevel"/>
    <w:tmpl w:val="A97A2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8846EE0"/>
    <w:multiLevelType w:val="hybridMultilevel"/>
    <w:tmpl w:val="D56AC520"/>
    <w:lvl w:ilvl="0" w:tplc="5210930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8B666C5"/>
    <w:multiLevelType w:val="hybridMultilevel"/>
    <w:tmpl w:val="852415CA"/>
    <w:lvl w:ilvl="0" w:tplc="CDE44C1E">
      <w:start w:val="3"/>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A24034D"/>
    <w:multiLevelType w:val="hybridMultilevel"/>
    <w:tmpl w:val="A5E845D4"/>
    <w:lvl w:ilvl="0" w:tplc="138E7922">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4A7953B6"/>
    <w:multiLevelType w:val="multilevel"/>
    <w:tmpl w:val="53F0B5FA"/>
    <w:lvl w:ilvl="0">
      <w:start w:val="1"/>
      <w:numFmt w:val="decimal"/>
      <w:lvlText w:val="%1."/>
      <w:lvlJc w:val="left"/>
      <w:pPr>
        <w:ind w:left="786"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8">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9">
    <w:nsid w:val="56831D6F"/>
    <w:multiLevelType w:val="hybridMultilevel"/>
    <w:tmpl w:val="3692E2E0"/>
    <w:lvl w:ilvl="0" w:tplc="0419000F">
      <w:start w:val="1"/>
      <w:numFmt w:val="decimal"/>
      <w:lvlText w:val="%1."/>
      <w:lvlJc w:val="left"/>
      <w:pPr>
        <w:ind w:left="720" w:hanging="360"/>
      </w:pPr>
      <w:rPr>
        <w:rFonts w:ascii="Times New Roman" w:hAnsi="Times New Roman"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31">
    <w:nsid w:val="580D4174"/>
    <w:multiLevelType w:val="hybridMultilevel"/>
    <w:tmpl w:val="5344BB26"/>
    <w:lvl w:ilvl="0" w:tplc="10AAC3E0">
      <w:start w:val="1"/>
      <w:numFmt w:val="bullet"/>
      <w:pStyle w:val="a0"/>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nsid w:val="5A901541"/>
    <w:multiLevelType w:val="hybridMultilevel"/>
    <w:tmpl w:val="D64A72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E3C63BD"/>
    <w:multiLevelType w:val="hybridMultilevel"/>
    <w:tmpl w:val="201AE0F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nsid w:val="5FB454CE"/>
    <w:multiLevelType w:val="hybridMultilevel"/>
    <w:tmpl w:val="793A3C78"/>
    <w:lvl w:ilvl="0" w:tplc="728E4A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D204609"/>
    <w:multiLevelType w:val="hybridMultilevel"/>
    <w:tmpl w:val="19789A70"/>
    <w:lvl w:ilvl="0" w:tplc="525E7424">
      <w:start w:val="1"/>
      <w:numFmt w:val="decimal"/>
      <w:lvlText w:val="%1."/>
      <w:lvlJc w:val="left"/>
      <w:pPr>
        <w:tabs>
          <w:tab w:val="num" w:pos="1770"/>
        </w:tabs>
        <w:ind w:left="1770" w:hanging="105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6">
    <w:nsid w:val="6E3F3B0E"/>
    <w:multiLevelType w:val="hybridMultilevel"/>
    <w:tmpl w:val="ABC635D8"/>
    <w:lvl w:ilvl="0" w:tplc="82907206">
      <w:start w:val="1"/>
      <w:numFmt w:val="bullet"/>
      <w:lvlText w:val="–"/>
      <w:lvlJc w:val="left"/>
      <w:pPr>
        <w:ind w:left="800" w:hanging="360"/>
      </w:pPr>
      <w:rPr>
        <w:rFonts w:ascii="Times New Roman" w:hAnsi="Times New Roman" w:cs="Times New Roman"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7">
    <w:nsid w:val="6F893CBE"/>
    <w:multiLevelType w:val="hybridMultilevel"/>
    <w:tmpl w:val="1E48F58A"/>
    <w:lvl w:ilvl="0" w:tplc="E6D072F0">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CEE1D31"/>
    <w:multiLevelType w:val="hybridMultilevel"/>
    <w:tmpl w:val="90FC9F94"/>
    <w:lvl w:ilvl="0" w:tplc="5FBC0AB0">
      <w:start w:val="1"/>
      <w:numFmt w:val="bullet"/>
      <w:pStyle w:val="a1"/>
      <w:lvlText w:val=""/>
      <w:lvlJc w:val="left"/>
      <w:pPr>
        <w:tabs>
          <w:tab w:val="num" w:pos="1068"/>
        </w:tabs>
        <w:ind w:left="1048" w:hanging="340"/>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7"/>
  </w:num>
  <w:num w:numId="3">
    <w:abstractNumId w:val="38"/>
  </w:num>
  <w:num w:numId="4">
    <w:abstractNumId w:val="8"/>
  </w:num>
  <w:num w:numId="5">
    <w:abstractNumId w:val="31"/>
  </w:num>
  <w:num w:numId="6">
    <w:abstractNumId w:val="28"/>
  </w:num>
  <w:num w:numId="7">
    <w:abstractNumId w:val="30"/>
  </w:num>
  <w:num w:numId="8">
    <w:abstractNumId w:val="22"/>
  </w:num>
  <w:num w:numId="9">
    <w:abstractNumId w:val="29"/>
  </w:num>
  <w:num w:numId="10">
    <w:abstractNumId w:val="27"/>
  </w:num>
  <w:num w:numId="11">
    <w:abstractNumId w:val="33"/>
  </w:num>
  <w:num w:numId="12">
    <w:abstractNumId w:val="21"/>
  </w:num>
  <w:num w:numId="13">
    <w:abstractNumId w:val="37"/>
  </w:num>
  <w:num w:numId="14">
    <w:abstractNumId w:val="19"/>
  </w:num>
  <w:num w:numId="15">
    <w:abstractNumId w:val="32"/>
  </w:num>
  <w:num w:numId="16">
    <w:abstractNumId w:val="23"/>
  </w:num>
  <w:num w:numId="17">
    <w:abstractNumId w:val="15"/>
  </w:num>
  <w:num w:numId="18">
    <w:abstractNumId w:val="14"/>
  </w:num>
  <w:num w:numId="19">
    <w:abstractNumId w:val="36"/>
  </w:num>
  <w:num w:numId="20">
    <w:abstractNumId w:val="16"/>
  </w:num>
  <w:num w:numId="21">
    <w:abstractNumId w:val="9"/>
  </w:num>
  <w:num w:numId="22">
    <w:abstractNumId w:val="20"/>
  </w:num>
  <w:num w:numId="23">
    <w:abstractNumId w:val="35"/>
  </w:num>
  <w:num w:numId="24">
    <w:abstractNumId w:val="18"/>
  </w:num>
  <w:num w:numId="25">
    <w:abstractNumId w:val="11"/>
  </w:num>
  <w:num w:numId="26">
    <w:abstractNumId w:val="17"/>
  </w:num>
  <w:num w:numId="27">
    <w:abstractNumId w:val="13"/>
  </w:num>
  <w:num w:numId="28">
    <w:abstractNumId w:val="26"/>
  </w:num>
  <w:num w:numId="29">
    <w:abstractNumId w:val="10"/>
  </w:num>
  <w:num w:numId="30">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34"/>
  </w:num>
  <w:num w:numId="33">
    <w:abstractNumId w:val="2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drawingGridHorizontalSpacing w:val="110"/>
  <w:displayHorizontalDrawingGridEvery w:val="2"/>
  <w:characterSpacingControl w:val="doNotCompress"/>
  <w:hdrShapeDefaults>
    <o:shapedefaults v:ext="edit" spidmax="82946"/>
    <o:shapelayout v:ext="edit">
      <o:idmap v:ext="edit" data="4"/>
      <o:rules v:ext="edit">
        <o:r id="V:Rule3" type="connector" idref="#AutoShape 27"/>
        <o:r id="V:Rule4" type="connector" idref="#AutoShape 28"/>
        <o:r id="V:Rule6" type="connector" idref="#AutoShape 27"/>
        <o:r id="V:Rule8" type="connector" idref="#AutoShape 28"/>
      </o:rules>
    </o:shapelayout>
  </w:hdrShapeDefaults>
  <w:footnotePr>
    <w:footnote w:id="-1"/>
    <w:footnote w:id="0"/>
  </w:footnotePr>
  <w:endnotePr>
    <w:endnote w:id="-1"/>
    <w:endnote w:id="0"/>
  </w:endnotePr>
  <w:compat/>
  <w:rsids>
    <w:rsidRoot w:val="008804A3"/>
    <w:rsid w:val="00001596"/>
    <w:rsid w:val="00002235"/>
    <w:rsid w:val="000035A2"/>
    <w:rsid w:val="00003637"/>
    <w:rsid w:val="00003FE3"/>
    <w:rsid w:val="00006B00"/>
    <w:rsid w:val="00007203"/>
    <w:rsid w:val="0000787D"/>
    <w:rsid w:val="000115D3"/>
    <w:rsid w:val="00012A11"/>
    <w:rsid w:val="00013A60"/>
    <w:rsid w:val="000142CC"/>
    <w:rsid w:val="00014D74"/>
    <w:rsid w:val="000150E6"/>
    <w:rsid w:val="00015D72"/>
    <w:rsid w:val="00016974"/>
    <w:rsid w:val="00020926"/>
    <w:rsid w:val="0002117D"/>
    <w:rsid w:val="00021864"/>
    <w:rsid w:val="000224F4"/>
    <w:rsid w:val="00024F00"/>
    <w:rsid w:val="0002502B"/>
    <w:rsid w:val="00025556"/>
    <w:rsid w:val="00025F33"/>
    <w:rsid w:val="000262AA"/>
    <w:rsid w:val="00026768"/>
    <w:rsid w:val="00026EC9"/>
    <w:rsid w:val="00027266"/>
    <w:rsid w:val="00027737"/>
    <w:rsid w:val="00027B70"/>
    <w:rsid w:val="000302A6"/>
    <w:rsid w:val="00031050"/>
    <w:rsid w:val="000311A8"/>
    <w:rsid w:val="000320FD"/>
    <w:rsid w:val="00034DF4"/>
    <w:rsid w:val="00036F38"/>
    <w:rsid w:val="00036FB2"/>
    <w:rsid w:val="00037213"/>
    <w:rsid w:val="000374A1"/>
    <w:rsid w:val="0004018F"/>
    <w:rsid w:val="00040987"/>
    <w:rsid w:val="00040CC5"/>
    <w:rsid w:val="0004145F"/>
    <w:rsid w:val="00041E0F"/>
    <w:rsid w:val="000422F2"/>
    <w:rsid w:val="00042795"/>
    <w:rsid w:val="000432A5"/>
    <w:rsid w:val="0004495F"/>
    <w:rsid w:val="00044C76"/>
    <w:rsid w:val="00045598"/>
    <w:rsid w:val="00045C55"/>
    <w:rsid w:val="0004780E"/>
    <w:rsid w:val="000509B5"/>
    <w:rsid w:val="0005122F"/>
    <w:rsid w:val="00051574"/>
    <w:rsid w:val="00051856"/>
    <w:rsid w:val="000548B2"/>
    <w:rsid w:val="00054938"/>
    <w:rsid w:val="00055663"/>
    <w:rsid w:val="000561BE"/>
    <w:rsid w:val="00056577"/>
    <w:rsid w:val="000567FB"/>
    <w:rsid w:val="00057C8B"/>
    <w:rsid w:val="000604C8"/>
    <w:rsid w:val="00061BEE"/>
    <w:rsid w:val="00062542"/>
    <w:rsid w:val="00062D16"/>
    <w:rsid w:val="00063424"/>
    <w:rsid w:val="00063985"/>
    <w:rsid w:val="00063C65"/>
    <w:rsid w:val="000641C7"/>
    <w:rsid w:val="00065E72"/>
    <w:rsid w:val="00065F76"/>
    <w:rsid w:val="00067560"/>
    <w:rsid w:val="000726BF"/>
    <w:rsid w:val="000726D6"/>
    <w:rsid w:val="00072A40"/>
    <w:rsid w:val="000737A2"/>
    <w:rsid w:val="000739C3"/>
    <w:rsid w:val="000761B5"/>
    <w:rsid w:val="00076A04"/>
    <w:rsid w:val="000772C2"/>
    <w:rsid w:val="00077674"/>
    <w:rsid w:val="0007782D"/>
    <w:rsid w:val="00080065"/>
    <w:rsid w:val="00081165"/>
    <w:rsid w:val="00081BC6"/>
    <w:rsid w:val="00081CF9"/>
    <w:rsid w:val="00084197"/>
    <w:rsid w:val="0008435B"/>
    <w:rsid w:val="0008471E"/>
    <w:rsid w:val="00084992"/>
    <w:rsid w:val="000849AC"/>
    <w:rsid w:val="0008514C"/>
    <w:rsid w:val="00085575"/>
    <w:rsid w:val="00085714"/>
    <w:rsid w:val="000859E8"/>
    <w:rsid w:val="00086216"/>
    <w:rsid w:val="00087042"/>
    <w:rsid w:val="000873A9"/>
    <w:rsid w:val="0008741C"/>
    <w:rsid w:val="000878CC"/>
    <w:rsid w:val="00087C24"/>
    <w:rsid w:val="00087CF2"/>
    <w:rsid w:val="000911BD"/>
    <w:rsid w:val="000913AB"/>
    <w:rsid w:val="000913BB"/>
    <w:rsid w:val="000919A4"/>
    <w:rsid w:val="00091D76"/>
    <w:rsid w:val="00092BD1"/>
    <w:rsid w:val="00093719"/>
    <w:rsid w:val="00094677"/>
    <w:rsid w:val="00094ADF"/>
    <w:rsid w:val="00095947"/>
    <w:rsid w:val="00095A37"/>
    <w:rsid w:val="00095B21"/>
    <w:rsid w:val="000966C9"/>
    <w:rsid w:val="000966DF"/>
    <w:rsid w:val="00096ECC"/>
    <w:rsid w:val="000A0F1F"/>
    <w:rsid w:val="000A12CD"/>
    <w:rsid w:val="000A2D06"/>
    <w:rsid w:val="000A3064"/>
    <w:rsid w:val="000A445C"/>
    <w:rsid w:val="000A71F7"/>
    <w:rsid w:val="000A739D"/>
    <w:rsid w:val="000B03B6"/>
    <w:rsid w:val="000B1688"/>
    <w:rsid w:val="000B3450"/>
    <w:rsid w:val="000B3524"/>
    <w:rsid w:val="000B4675"/>
    <w:rsid w:val="000B5FE1"/>
    <w:rsid w:val="000B6D54"/>
    <w:rsid w:val="000B7181"/>
    <w:rsid w:val="000B7381"/>
    <w:rsid w:val="000B7C9E"/>
    <w:rsid w:val="000C0CC0"/>
    <w:rsid w:val="000C1D79"/>
    <w:rsid w:val="000C387B"/>
    <w:rsid w:val="000C39C1"/>
    <w:rsid w:val="000C479D"/>
    <w:rsid w:val="000C48D4"/>
    <w:rsid w:val="000C50A6"/>
    <w:rsid w:val="000C5ECF"/>
    <w:rsid w:val="000C6171"/>
    <w:rsid w:val="000C6818"/>
    <w:rsid w:val="000C685D"/>
    <w:rsid w:val="000D0F74"/>
    <w:rsid w:val="000D12EB"/>
    <w:rsid w:val="000D2538"/>
    <w:rsid w:val="000D2F51"/>
    <w:rsid w:val="000D3149"/>
    <w:rsid w:val="000D3BDF"/>
    <w:rsid w:val="000D40A8"/>
    <w:rsid w:val="000D41C5"/>
    <w:rsid w:val="000D63BF"/>
    <w:rsid w:val="000D6A61"/>
    <w:rsid w:val="000D6AA1"/>
    <w:rsid w:val="000D6C96"/>
    <w:rsid w:val="000D731A"/>
    <w:rsid w:val="000D7F59"/>
    <w:rsid w:val="000E07A7"/>
    <w:rsid w:val="000E1C3A"/>
    <w:rsid w:val="000E34EB"/>
    <w:rsid w:val="000E3520"/>
    <w:rsid w:val="000E3B4A"/>
    <w:rsid w:val="000E3E97"/>
    <w:rsid w:val="000E5934"/>
    <w:rsid w:val="000E596B"/>
    <w:rsid w:val="000E6284"/>
    <w:rsid w:val="000E644C"/>
    <w:rsid w:val="000E6CFD"/>
    <w:rsid w:val="000E78E7"/>
    <w:rsid w:val="000F08EE"/>
    <w:rsid w:val="000F0B0E"/>
    <w:rsid w:val="000F0CE4"/>
    <w:rsid w:val="000F26FA"/>
    <w:rsid w:val="000F2A3F"/>
    <w:rsid w:val="000F39AC"/>
    <w:rsid w:val="000F3A3A"/>
    <w:rsid w:val="000F4447"/>
    <w:rsid w:val="000F4D62"/>
    <w:rsid w:val="000F4FEB"/>
    <w:rsid w:val="000F672F"/>
    <w:rsid w:val="000F7319"/>
    <w:rsid w:val="00100BD2"/>
    <w:rsid w:val="00101271"/>
    <w:rsid w:val="00102D59"/>
    <w:rsid w:val="0010340D"/>
    <w:rsid w:val="0010443B"/>
    <w:rsid w:val="00104746"/>
    <w:rsid w:val="0010621E"/>
    <w:rsid w:val="00106408"/>
    <w:rsid w:val="00106AF5"/>
    <w:rsid w:val="00106E75"/>
    <w:rsid w:val="001107D8"/>
    <w:rsid w:val="00112100"/>
    <w:rsid w:val="0011448B"/>
    <w:rsid w:val="00115A2A"/>
    <w:rsid w:val="001163E4"/>
    <w:rsid w:val="0011652E"/>
    <w:rsid w:val="00117C90"/>
    <w:rsid w:val="00121157"/>
    <w:rsid w:val="00121751"/>
    <w:rsid w:val="00122487"/>
    <w:rsid w:val="001232AE"/>
    <w:rsid w:val="001246C7"/>
    <w:rsid w:val="00124B36"/>
    <w:rsid w:val="00124D5E"/>
    <w:rsid w:val="001256AB"/>
    <w:rsid w:val="001271E2"/>
    <w:rsid w:val="0013288E"/>
    <w:rsid w:val="00133735"/>
    <w:rsid w:val="00133E98"/>
    <w:rsid w:val="001367E0"/>
    <w:rsid w:val="00137694"/>
    <w:rsid w:val="0014065D"/>
    <w:rsid w:val="00141FCC"/>
    <w:rsid w:val="00142D1D"/>
    <w:rsid w:val="001430F3"/>
    <w:rsid w:val="0014577E"/>
    <w:rsid w:val="001473DB"/>
    <w:rsid w:val="0014770B"/>
    <w:rsid w:val="00147A06"/>
    <w:rsid w:val="00147BD8"/>
    <w:rsid w:val="00147C1C"/>
    <w:rsid w:val="0015141C"/>
    <w:rsid w:val="00151E10"/>
    <w:rsid w:val="001523F1"/>
    <w:rsid w:val="001524F8"/>
    <w:rsid w:val="00152DA6"/>
    <w:rsid w:val="0015323C"/>
    <w:rsid w:val="00153758"/>
    <w:rsid w:val="00153BF8"/>
    <w:rsid w:val="00154229"/>
    <w:rsid w:val="001553DE"/>
    <w:rsid w:val="00155C35"/>
    <w:rsid w:val="00160445"/>
    <w:rsid w:val="00160C05"/>
    <w:rsid w:val="00160F22"/>
    <w:rsid w:val="001613DF"/>
    <w:rsid w:val="00161E01"/>
    <w:rsid w:val="00162572"/>
    <w:rsid w:val="001625BF"/>
    <w:rsid w:val="00162EB9"/>
    <w:rsid w:val="00163043"/>
    <w:rsid w:val="001636A4"/>
    <w:rsid w:val="00163B4E"/>
    <w:rsid w:val="00164B5F"/>
    <w:rsid w:val="00164C07"/>
    <w:rsid w:val="00164DA7"/>
    <w:rsid w:val="00166619"/>
    <w:rsid w:val="001668EC"/>
    <w:rsid w:val="001677AB"/>
    <w:rsid w:val="001713C0"/>
    <w:rsid w:val="001725FE"/>
    <w:rsid w:val="001739E5"/>
    <w:rsid w:val="00173F15"/>
    <w:rsid w:val="00174242"/>
    <w:rsid w:val="00175BBC"/>
    <w:rsid w:val="0018008F"/>
    <w:rsid w:val="0018055F"/>
    <w:rsid w:val="00180ADA"/>
    <w:rsid w:val="00180C5B"/>
    <w:rsid w:val="00180F1C"/>
    <w:rsid w:val="001817FE"/>
    <w:rsid w:val="001823FB"/>
    <w:rsid w:val="00184777"/>
    <w:rsid w:val="00184914"/>
    <w:rsid w:val="0018502E"/>
    <w:rsid w:val="0018504C"/>
    <w:rsid w:val="001869C8"/>
    <w:rsid w:val="001871B8"/>
    <w:rsid w:val="00187249"/>
    <w:rsid w:val="001874C7"/>
    <w:rsid w:val="00187605"/>
    <w:rsid w:val="001900F7"/>
    <w:rsid w:val="00190FD7"/>
    <w:rsid w:val="001914B7"/>
    <w:rsid w:val="001920A5"/>
    <w:rsid w:val="0019356B"/>
    <w:rsid w:val="0019432D"/>
    <w:rsid w:val="00195DE2"/>
    <w:rsid w:val="0019703D"/>
    <w:rsid w:val="001A09C9"/>
    <w:rsid w:val="001A1390"/>
    <w:rsid w:val="001A13E6"/>
    <w:rsid w:val="001A2D92"/>
    <w:rsid w:val="001A3693"/>
    <w:rsid w:val="001A57FF"/>
    <w:rsid w:val="001A61C7"/>
    <w:rsid w:val="001A6C9B"/>
    <w:rsid w:val="001A79EF"/>
    <w:rsid w:val="001B0BC7"/>
    <w:rsid w:val="001B1B47"/>
    <w:rsid w:val="001B1DB8"/>
    <w:rsid w:val="001B22B0"/>
    <w:rsid w:val="001B2B2C"/>
    <w:rsid w:val="001B322B"/>
    <w:rsid w:val="001B4BEE"/>
    <w:rsid w:val="001B5CC6"/>
    <w:rsid w:val="001B6E4B"/>
    <w:rsid w:val="001B6F4E"/>
    <w:rsid w:val="001B7B06"/>
    <w:rsid w:val="001B7BF6"/>
    <w:rsid w:val="001C2B56"/>
    <w:rsid w:val="001C40B9"/>
    <w:rsid w:val="001C4348"/>
    <w:rsid w:val="001C56E2"/>
    <w:rsid w:val="001C64B0"/>
    <w:rsid w:val="001D01EA"/>
    <w:rsid w:val="001D066F"/>
    <w:rsid w:val="001D0B0F"/>
    <w:rsid w:val="001D0B51"/>
    <w:rsid w:val="001D0BE9"/>
    <w:rsid w:val="001D0C34"/>
    <w:rsid w:val="001D0D20"/>
    <w:rsid w:val="001D1638"/>
    <w:rsid w:val="001D1A0F"/>
    <w:rsid w:val="001D21FF"/>
    <w:rsid w:val="001D2799"/>
    <w:rsid w:val="001D32C7"/>
    <w:rsid w:val="001D554F"/>
    <w:rsid w:val="001D5EB2"/>
    <w:rsid w:val="001D7213"/>
    <w:rsid w:val="001D78FB"/>
    <w:rsid w:val="001E00EA"/>
    <w:rsid w:val="001E0C3C"/>
    <w:rsid w:val="001E15AF"/>
    <w:rsid w:val="001E181A"/>
    <w:rsid w:val="001E2636"/>
    <w:rsid w:val="001E275A"/>
    <w:rsid w:val="001E387A"/>
    <w:rsid w:val="001E38A7"/>
    <w:rsid w:val="001E3D74"/>
    <w:rsid w:val="001E43E7"/>
    <w:rsid w:val="001E559E"/>
    <w:rsid w:val="001E5978"/>
    <w:rsid w:val="001E674C"/>
    <w:rsid w:val="001E7DC1"/>
    <w:rsid w:val="001F11B4"/>
    <w:rsid w:val="001F11BB"/>
    <w:rsid w:val="001F1C58"/>
    <w:rsid w:val="001F2E4C"/>
    <w:rsid w:val="001F3E59"/>
    <w:rsid w:val="001F46CE"/>
    <w:rsid w:val="001F50E0"/>
    <w:rsid w:val="001F5240"/>
    <w:rsid w:val="001F5F5A"/>
    <w:rsid w:val="001F6C81"/>
    <w:rsid w:val="001F6ED4"/>
    <w:rsid w:val="001F70C2"/>
    <w:rsid w:val="001F714E"/>
    <w:rsid w:val="001F7540"/>
    <w:rsid w:val="001F7A42"/>
    <w:rsid w:val="00200C81"/>
    <w:rsid w:val="00201BBD"/>
    <w:rsid w:val="002030E0"/>
    <w:rsid w:val="002036DA"/>
    <w:rsid w:val="00203858"/>
    <w:rsid w:val="00204C92"/>
    <w:rsid w:val="00204D0D"/>
    <w:rsid w:val="00204D9E"/>
    <w:rsid w:val="00205405"/>
    <w:rsid w:val="00205B5D"/>
    <w:rsid w:val="00205EBE"/>
    <w:rsid w:val="0020733C"/>
    <w:rsid w:val="002100F7"/>
    <w:rsid w:val="002119AD"/>
    <w:rsid w:val="00211C6F"/>
    <w:rsid w:val="00211D74"/>
    <w:rsid w:val="0021255D"/>
    <w:rsid w:val="00212F99"/>
    <w:rsid w:val="00213B68"/>
    <w:rsid w:val="00215422"/>
    <w:rsid w:val="0021595D"/>
    <w:rsid w:val="00216114"/>
    <w:rsid w:val="00217760"/>
    <w:rsid w:val="00221630"/>
    <w:rsid w:val="0022169B"/>
    <w:rsid w:val="002219C0"/>
    <w:rsid w:val="00221C82"/>
    <w:rsid w:val="00221F2F"/>
    <w:rsid w:val="0022206C"/>
    <w:rsid w:val="002249AB"/>
    <w:rsid w:val="00225583"/>
    <w:rsid w:val="00225E55"/>
    <w:rsid w:val="00226E0C"/>
    <w:rsid w:val="00227889"/>
    <w:rsid w:val="002279F9"/>
    <w:rsid w:val="00230F26"/>
    <w:rsid w:val="00231D9D"/>
    <w:rsid w:val="002320F8"/>
    <w:rsid w:val="00233C0F"/>
    <w:rsid w:val="00233E32"/>
    <w:rsid w:val="00234053"/>
    <w:rsid w:val="00234EBB"/>
    <w:rsid w:val="00235C91"/>
    <w:rsid w:val="002366BB"/>
    <w:rsid w:val="00237419"/>
    <w:rsid w:val="00237D32"/>
    <w:rsid w:val="002403CC"/>
    <w:rsid w:val="002404CF"/>
    <w:rsid w:val="0024445E"/>
    <w:rsid w:val="00245183"/>
    <w:rsid w:val="00246DD5"/>
    <w:rsid w:val="00247CFB"/>
    <w:rsid w:val="002527D1"/>
    <w:rsid w:val="00252DD2"/>
    <w:rsid w:val="00252E19"/>
    <w:rsid w:val="002537EB"/>
    <w:rsid w:val="002546D1"/>
    <w:rsid w:val="00254705"/>
    <w:rsid w:val="002552B3"/>
    <w:rsid w:val="0025559D"/>
    <w:rsid w:val="00256FBE"/>
    <w:rsid w:val="00257464"/>
    <w:rsid w:val="0025754E"/>
    <w:rsid w:val="002611E2"/>
    <w:rsid w:val="00261B3E"/>
    <w:rsid w:val="00262060"/>
    <w:rsid w:val="002623A8"/>
    <w:rsid w:val="002630B9"/>
    <w:rsid w:val="002636AD"/>
    <w:rsid w:val="00263959"/>
    <w:rsid w:val="00263D75"/>
    <w:rsid w:val="00265C68"/>
    <w:rsid w:val="002661BA"/>
    <w:rsid w:val="00266F06"/>
    <w:rsid w:val="0026773B"/>
    <w:rsid w:val="00267B0A"/>
    <w:rsid w:val="00270CBB"/>
    <w:rsid w:val="00271B21"/>
    <w:rsid w:val="002724B0"/>
    <w:rsid w:val="002725A2"/>
    <w:rsid w:val="00272F09"/>
    <w:rsid w:val="00273513"/>
    <w:rsid w:val="002740F1"/>
    <w:rsid w:val="0027447A"/>
    <w:rsid w:val="00274BA0"/>
    <w:rsid w:val="00274D8D"/>
    <w:rsid w:val="00276062"/>
    <w:rsid w:val="002774EC"/>
    <w:rsid w:val="002808CA"/>
    <w:rsid w:val="00281993"/>
    <w:rsid w:val="002819D4"/>
    <w:rsid w:val="00284E32"/>
    <w:rsid w:val="002870B0"/>
    <w:rsid w:val="00287266"/>
    <w:rsid w:val="00291051"/>
    <w:rsid w:val="00291815"/>
    <w:rsid w:val="00293078"/>
    <w:rsid w:val="002937D6"/>
    <w:rsid w:val="002946CE"/>
    <w:rsid w:val="00294D63"/>
    <w:rsid w:val="0029593B"/>
    <w:rsid w:val="002960F7"/>
    <w:rsid w:val="002A0377"/>
    <w:rsid w:val="002A03CD"/>
    <w:rsid w:val="002A0489"/>
    <w:rsid w:val="002A0BFF"/>
    <w:rsid w:val="002A11EB"/>
    <w:rsid w:val="002A193C"/>
    <w:rsid w:val="002A3A3C"/>
    <w:rsid w:val="002A46CE"/>
    <w:rsid w:val="002A5AF3"/>
    <w:rsid w:val="002A7D95"/>
    <w:rsid w:val="002B10A8"/>
    <w:rsid w:val="002B2AA7"/>
    <w:rsid w:val="002B3B8C"/>
    <w:rsid w:val="002B40F3"/>
    <w:rsid w:val="002B443F"/>
    <w:rsid w:val="002B45CC"/>
    <w:rsid w:val="002B5139"/>
    <w:rsid w:val="002B6697"/>
    <w:rsid w:val="002B7CC4"/>
    <w:rsid w:val="002B7F0C"/>
    <w:rsid w:val="002C0201"/>
    <w:rsid w:val="002C0281"/>
    <w:rsid w:val="002C2384"/>
    <w:rsid w:val="002C2CCD"/>
    <w:rsid w:val="002C490D"/>
    <w:rsid w:val="002C619A"/>
    <w:rsid w:val="002C6950"/>
    <w:rsid w:val="002C7733"/>
    <w:rsid w:val="002C7767"/>
    <w:rsid w:val="002C7E5D"/>
    <w:rsid w:val="002D0AAF"/>
    <w:rsid w:val="002D0FED"/>
    <w:rsid w:val="002D14FA"/>
    <w:rsid w:val="002D1E7C"/>
    <w:rsid w:val="002D26B5"/>
    <w:rsid w:val="002D4637"/>
    <w:rsid w:val="002D5909"/>
    <w:rsid w:val="002E06D1"/>
    <w:rsid w:val="002E0892"/>
    <w:rsid w:val="002E1C95"/>
    <w:rsid w:val="002E35E3"/>
    <w:rsid w:val="002E3F8E"/>
    <w:rsid w:val="002E4285"/>
    <w:rsid w:val="002E4AB3"/>
    <w:rsid w:val="002E62B9"/>
    <w:rsid w:val="002E6AFC"/>
    <w:rsid w:val="002E6CE9"/>
    <w:rsid w:val="002E7909"/>
    <w:rsid w:val="002E7FBF"/>
    <w:rsid w:val="002F06CD"/>
    <w:rsid w:val="002F0EF4"/>
    <w:rsid w:val="002F11BD"/>
    <w:rsid w:val="002F14A9"/>
    <w:rsid w:val="002F18A4"/>
    <w:rsid w:val="002F3852"/>
    <w:rsid w:val="002F4106"/>
    <w:rsid w:val="002F4158"/>
    <w:rsid w:val="002F41A6"/>
    <w:rsid w:val="002F458F"/>
    <w:rsid w:val="002F504E"/>
    <w:rsid w:val="002F5959"/>
    <w:rsid w:val="002F62C0"/>
    <w:rsid w:val="002F6D31"/>
    <w:rsid w:val="002F7F5F"/>
    <w:rsid w:val="003006DB"/>
    <w:rsid w:val="0030203A"/>
    <w:rsid w:val="00302D9C"/>
    <w:rsid w:val="00304DED"/>
    <w:rsid w:val="00306948"/>
    <w:rsid w:val="00306B90"/>
    <w:rsid w:val="003071F8"/>
    <w:rsid w:val="00307681"/>
    <w:rsid w:val="003077CD"/>
    <w:rsid w:val="003104D4"/>
    <w:rsid w:val="00313029"/>
    <w:rsid w:val="00313BB3"/>
    <w:rsid w:val="00313F38"/>
    <w:rsid w:val="003140D6"/>
    <w:rsid w:val="00314C13"/>
    <w:rsid w:val="00315325"/>
    <w:rsid w:val="003154D3"/>
    <w:rsid w:val="00316344"/>
    <w:rsid w:val="00316A8D"/>
    <w:rsid w:val="00317591"/>
    <w:rsid w:val="00317747"/>
    <w:rsid w:val="00317860"/>
    <w:rsid w:val="00317975"/>
    <w:rsid w:val="00317C7D"/>
    <w:rsid w:val="00320E3C"/>
    <w:rsid w:val="003212C3"/>
    <w:rsid w:val="00321432"/>
    <w:rsid w:val="00321607"/>
    <w:rsid w:val="00321994"/>
    <w:rsid w:val="0032272B"/>
    <w:rsid w:val="00322C13"/>
    <w:rsid w:val="00322EC0"/>
    <w:rsid w:val="00323D4E"/>
    <w:rsid w:val="00324E4C"/>
    <w:rsid w:val="00330871"/>
    <w:rsid w:val="00330D41"/>
    <w:rsid w:val="0033201E"/>
    <w:rsid w:val="00332280"/>
    <w:rsid w:val="003344AA"/>
    <w:rsid w:val="003353B0"/>
    <w:rsid w:val="003354B2"/>
    <w:rsid w:val="003365A9"/>
    <w:rsid w:val="003371E3"/>
    <w:rsid w:val="003377EF"/>
    <w:rsid w:val="00340544"/>
    <w:rsid w:val="00340911"/>
    <w:rsid w:val="0034124C"/>
    <w:rsid w:val="00341E34"/>
    <w:rsid w:val="0034269F"/>
    <w:rsid w:val="003428D3"/>
    <w:rsid w:val="00342E12"/>
    <w:rsid w:val="0034333F"/>
    <w:rsid w:val="003447C0"/>
    <w:rsid w:val="00345CCE"/>
    <w:rsid w:val="003461B1"/>
    <w:rsid w:val="00346353"/>
    <w:rsid w:val="00347208"/>
    <w:rsid w:val="00347583"/>
    <w:rsid w:val="00347DAD"/>
    <w:rsid w:val="00350022"/>
    <w:rsid w:val="003505D3"/>
    <w:rsid w:val="00350B5A"/>
    <w:rsid w:val="003519C7"/>
    <w:rsid w:val="003522DF"/>
    <w:rsid w:val="0035308C"/>
    <w:rsid w:val="003531E9"/>
    <w:rsid w:val="00353F8E"/>
    <w:rsid w:val="00355F60"/>
    <w:rsid w:val="003566CB"/>
    <w:rsid w:val="00360624"/>
    <w:rsid w:val="00360A49"/>
    <w:rsid w:val="00360E7A"/>
    <w:rsid w:val="00360FB3"/>
    <w:rsid w:val="00361603"/>
    <w:rsid w:val="003616D1"/>
    <w:rsid w:val="003625E8"/>
    <w:rsid w:val="00363611"/>
    <w:rsid w:val="00363C9B"/>
    <w:rsid w:val="0036428D"/>
    <w:rsid w:val="0036458F"/>
    <w:rsid w:val="00365679"/>
    <w:rsid w:val="00367AB0"/>
    <w:rsid w:val="00367D5E"/>
    <w:rsid w:val="00367E33"/>
    <w:rsid w:val="00370134"/>
    <w:rsid w:val="00370662"/>
    <w:rsid w:val="003707FF"/>
    <w:rsid w:val="00370B4D"/>
    <w:rsid w:val="00371C3E"/>
    <w:rsid w:val="003725FD"/>
    <w:rsid w:val="00372857"/>
    <w:rsid w:val="00372A49"/>
    <w:rsid w:val="00372D01"/>
    <w:rsid w:val="003732DA"/>
    <w:rsid w:val="00374B1C"/>
    <w:rsid w:val="00375CFE"/>
    <w:rsid w:val="00376A02"/>
    <w:rsid w:val="0037738E"/>
    <w:rsid w:val="003774C1"/>
    <w:rsid w:val="00377955"/>
    <w:rsid w:val="00377F53"/>
    <w:rsid w:val="00380812"/>
    <w:rsid w:val="00381182"/>
    <w:rsid w:val="00381EAC"/>
    <w:rsid w:val="003825B5"/>
    <w:rsid w:val="00382F15"/>
    <w:rsid w:val="00383607"/>
    <w:rsid w:val="00383BAA"/>
    <w:rsid w:val="003841FB"/>
    <w:rsid w:val="00385787"/>
    <w:rsid w:val="00385E29"/>
    <w:rsid w:val="00386C86"/>
    <w:rsid w:val="00390627"/>
    <w:rsid w:val="00391B09"/>
    <w:rsid w:val="00391B5F"/>
    <w:rsid w:val="003936AF"/>
    <w:rsid w:val="00396435"/>
    <w:rsid w:val="00396FA6"/>
    <w:rsid w:val="003975E9"/>
    <w:rsid w:val="00397B27"/>
    <w:rsid w:val="003A0351"/>
    <w:rsid w:val="003A1701"/>
    <w:rsid w:val="003A214E"/>
    <w:rsid w:val="003A269F"/>
    <w:rsid w:val="003A2A59"/>
    <w:rsid w:val="003A33FF"/>
    <w:rsid w:val="003A3E5B"/>
    <w:rsid w:val="003A4008"/>
    <w:rsid w:val="003A5260"/>
    <w:rsid w:val="003A58FD"/>
    <w:rsid w:val="003A59E9"/>
    <w:rsid w:val="003A646D"/>
    <w:rsid w:val="003A6693"/>
    <w:rsid w:val="003B0658"/>
    <w:rsid w:val="003B0D79"/>
    <w:rsid w:val="003B2217"/>
    <w:rsid w:val="003B29B0"/>
    <w:rsid w:val="003B2C18"/>
    <w:rsid w:val="003B2CE8"/>
    <w:rsid w:val="003B2D51"/>
    <w:rsid w:val="003B33BF"/>
    <w:rsid w:val="003B35BE"/>
    <w:rsid w:val="003B4019"/>
    <w:rsid w:val="003B46DD"/>
    <w:rsid w:val="003B4E63"/>
    <w:rsid w:val="003B4E8E"/>
    <w:rsid w:val="003B5119"/>
    <w:rsid w:val="003B68B6"/>
    <w:rsid w:val="003C148F"/>
    <w:rsid w:val="003C194E"/>
    <w:rsid w:val="003C211C"/>
    <w:rsid w:val="003C24CF"/>
    <w:rsid w:val="003C2AD4"/>
    <w:rsid w:val="003C348D"/>
    <w:rsid w:val="003C359F"/>
    <w:rsid w:val="003C378E"/>
    <w:rsid w:val="003C555B"/>
    <w:rsid w:val="003C574B"/>
    <w:rsid w:val="003C74D2"/>
    <w:rsid w:val="003D0D68"/>
    <w:rsid w:val="003D1B7F"/>
    <w:rsid w:val="003D287D"/>
    <w:rsid w:val="003D3512"/>
    <w:rsid w:val="003D3B39"/>
    <w:rsid w:val="003D40A9"/>
    <w:rsid w:val="003D55DA"/>
    <w:rsid w:val="003D5869"/>
    <w:rsid w:val="003D5ADA"/>
    <w:rsid w:val="003D6886"/>
    <w:rsid w:val="003D6E75"/>
    <w:rsid w:val="003D7DCB"/>
    <w:rsid w:val="003E0DEA"/>
    <w:rsid w:val="003E12D0"/>
    <w:rsid w:val="003E16AB"/>
    <w:rsid w:val="003E2787"/>
    <w:rsid w:val="003E2F9F"/>
    <w:rsid w:val="003E3002"/>
    <w:rsid w:val="003E3236"/>
    <w:rsid w:val="003E665E"/>
    <w:rsid w:val="003E7049"/>
    <w:rsid w:val="003E7697"/>
    <w:rsid w:val="003E77DF"/>
    <w:rsid w:val="003E7ADF"/>
    <w:rsid w:val="003F0CA4"/>
    <w:rsid w:val="003F0E21"/>
    <w:rsid w:val="003F10A5"/>
    <w:rsid w:val="003F1215"/>
    <w:rsid w:val="003F19D7"/>
    <w:rsid w:val="003F44D8"/>
    <w:rsid w:val="003F535D"/>
    <w:rsid w:val="003F55C6"/>
    <w:rsid w:val="003F58ED"/>
    <w:rsid w:val="003F60A2"/>
    <w:rsid w:val="003F69BC"/>
    <w:rsid w:val="003F6BF1"/>
    <w:rsid w:val="003F6ED4"/>
    <w:rsid w:val="003F76F2"/>
    <w:rsid w:val="0040052A"/>
    <w:rsid w:val="00402168"/>
    <w:rsid w:val="00403662"/>
    <w:rsid w:val="00403A66"/>
    <w:rsid w:val="00404A91"/>
    <w:rsid w:val="004067AB"/>
    <w:rsid w:val="00407421"/>
    <w:rsid w:val="004079F4"/>
    <w:rsid w:val="00410C94"/>
    <w:rsid w:val="00410EC3"/>
    <w:rsid w:val="00410FD1"/>
    <w:rsid w:val="004115DE"/>
    <w:rsid w:val="0041191C"/>
    <w:rsid w:val="004129B3"/>
    <w:rsid w:val="00412C09"/>
    <w:rsid w:val="00413FBB"/>
    <w:rsid w:val="00414271"/>
    <w:rsid w:val="00414D26"/>
    <w:rsid w:val="00414D5C"/>
    <w:rsid w:val="00414ED7"/>
    <w:rsid w:val="004150DF"/>
    <w:rsid w:val="004169A7"/>
    <w:rsid w:val="00416ABC"/>
    <w:rsid w:val="004200C7"/>
    <w:rsid w:val="00420DC6"/>
    <w:rsid w:val="00420FBC"/>
    <w:rsid w:val="004221D0"/>
    <w:rsid w:val="00422CCD"/>
    <w:rsid w:val="00422DC2"/>
    <w:rsid w:val="004233DA"/>
    <w:rsid w:val="004241F1"/>
    <w:rsid w:val="00424D7B"/>
    <w:rsid w:val="00426309"/>
    <w:rsid w:val="00427121"/>
    <w:rsid w:val="004278D8"/>
    <w:rsid w:val="00430025"/>
    <w:rsid w:val="00430922"/>
    <w:rsid w:val="0043117B"/>
    <w:rsid w:val="00431807"/>
    <w:rsid w:val="0043199C"/>
    <w:rsid w:val="004327F1"/>
    <w:rsid w:val="00433845"/>
    <w:rsid w:val="00434A70"/>
    <w:rsid w:val="00434CF4"/>
    <w:rsid w:val="00434D15"/>
    <w:rsid w:val="00435487"/>
    <w:rsid w:val="00437EBC"/>
    <w:rsid w:val="00437F0F"/>
    <w:rsid w:val="00440446"/>
    <w:rsid w:val="0044144F"/>
    <w:rsid w:val="00442606"/>
    <w:rsid w:val="00442FFB"/>
    <w:rsid w:val="00443D20"/>
    <w:rsid w:val="00444510"/>
    <w:rsid w:val="004457C6"/>
    <w:rsid w:val="00446151"/>
    <w:rsid w:val="00446265"/>
    <w:rsid w:val="00447099"/>
    <w:rsid w:val="00447681"/>
    <w:rsid w:val="0045006D"/>
    <w:rsid w:val="00450E85"/>
    <w:rsid w:val="00451081"/>
    <w:rsid w:val="00451F8B"/>
    <w:rsid w:val="004522D3"/>
    <w:rsid w:val="004527E3"/>
    <w:rsid w:val="00453545"/>
    <w:rsid w:val="00454AF9"/>
    <w:rsid w:val="00454E14"/>
    <w:rsid w:val="00454FBE"/>
    <w:rsid w:val="004557E2"/>
    <w:rsid w:val="00455FCF"/>
    <w:rsid w:val="0045642F"/>
    <w:rsid w:val="00456965"/>
    <w:rsid w:val="00457176"/>
    <w:rsid w:val="004600E5"/>
    <w:rsid w:val="00461A37"/>
    <w:rsid w:val="00462A79"/>
    <w:rsid w:val="00463A45"/>
    <w:rsid w:val="00465651"/>
    <w:rsid w:val="00465DED"/>
    <w:rsid w:val="0046763B"/>
    <w:rsid w:val="004678FF"/>
    <w:rsid w:val="00471AAC"/>
    <w:rsid w:val="004729CF"/>
    <w:rsid w:val="00473822"/>
    <w:rsid w:val="004752A5"/>
    <w:rsid w:val="00475401"/>
    <w:rsid w:val="00476088"/>
    <w:rsid w:val="004801B7"/>
    <w:rsid w:val="00481C10"/>
    <w:rsid w:val="0048214B"/>
    <w:rsid w:val="00482763"/>
    <w:rsid w:val="004828CC"/>
    <w:rsid w:val="00482AAF"/>
    <w:rsid w:val="0048305D"/>
    <w:rsid w:val="00483344"/>
    <w:rsid w:val="00483691"/>
    <w:rsid w:val="00483812"/>
    <w:rsid w:val="00483F2B"/>
    <w:rsid w:val="004843A1"/>
    <w:rsid w:val="00485072"/>
    <w:rsid w:val="00486B5A"/>
    <w:rsid w:val="004874BF"/>
    <w:rsid w:val="004875BF"/>
    <w:rsid w:val="00487744"/>
    <w:rsid w:val="004904C6"/>
    <w:rsid w:val="00492A8E"/>
    <w:rsid w:val="004932B9"/>
    <w:rsid w:val="00493A99"/>
    <w:rsid w:val="00494D4B"/>
    <w:rsid w:val="0049546D"/>
    <w:rsid w:val="0049575F"/>
    <w:rsid w:val="0049683C"/>
    <w:rsid w:val="00496FF5"/>
    <w:rsid w:val="00497245"/>
    <w:rsid w:val="004A1F6F"/>
    <w:rsid w:val="004A37C1"/>
    <w:rsid w:val="004A4369"/>
    <w:rsid w:val="004A4762"/>
    <w:rsid w:val="004A585D"/>
    <w:rsid w:val="004A6214"/>
    <w:rsid w:val="004A62F3"/>
    <w:rsid w:val="004A6520"/>
    <w:rsid w:val="004B0FB0"/>
    <w:rsid w:val="004B1D50"/>
    <w:rsid w:val="004B2A4C"/>
    <w:rsid w:val="004B384E"/>
    <w:rsid w:val="004B4B86"/>
    <w:rsid w:val="004B6F7E"/>
    <w:rsid w:val="004B710A"/>
    <w:rsid w:val="004B7F4C"/>
    <w:rsid w:val="004C079D"/>
    <w:rsid w:val="004C0D12"/>
    <w:rsid w:val="004C1AE6"/>
    <w:rsid w:val="004C6510"/>
    <w:rsid w:val="004C6590"/>
    <w:rsid w:val="004C6FEC"/>
    <w:rsid w:val="004C7003"/>
    <w:rsid w:val="004D0F3B"/>
    <w:rsid w:val="004D114C"/>
    <w:rsid w:val="004D1607"/>
    <w:rsid w:val="004D1620"/>
    <w:rsid w:val="004D1B4A"/>
    <w:rsid w:val="004D1F71"/>
    <w:rsid w:val="004D259E"/>
    <w:rsid w:val="004D3AA2"/>
    <w:rsid w:val="004D4F77"/>
    <w:rsid w:val="004D5E38"/>
    <w:rsid w:val="004D73D3"/>
    <w:rsid w:val="004D7E45"/>
    <w:rsid w:val="004E0FEB"/>
    <w:rsid w:val="004E1C4C"/>
    <w:rsid w:val="004E2AA3"/>
    <w:rsid w:val="004E4932"/>
    <w:rsid w:val="004E68FE"/>
    <w:rsid w:val="004E6AA9"/>
    <w:rsid w:val="004E6AFF"/>
    <w:rsid w:val="004E7216"/>
    <w:rsid w:val="004E727B"/>
    <w:rsid w:val="004E74F5"/>
    <w:rsid w:val="004E7B9D"/>
    <w:rsid w:val="004E7F2C"/>
    <w:rsid w:val="004F278B"/>
    <w:rsid w:val="004F363E"/>
    <w:rsid w:val="004F43C8"/>
    <w:rsid w:val="004F6ACE"/>
    <w:rsid w:val="004F7BFC"/>
    <w:rsid w:val="005005E4"/>
    <w:rsid w:val="005009F6"/>
    <w:rsid w:val="00500F40"/>
    <w:rsid w:val="005011A5"/>
    <w:rsid w:val="00501654"/>
    <w:rsid w:val="00502788"/>
    <w:rsid w:val="00503621"/>
    <w:rsid w:val="00504AC9"/>
    <w:rsid w:val="0050576F"/>
    <w:rsid w:val="00505FA4"/>
    <w:rsid w:val="0050781F"/>
    <w:rsid w:val="00507C95"/>
    <w:rsid w:val="00507F9E"/>
    <w:rsid w:val="00511C1D"/>
    <w:rsid w:val="0051272B"/>
    <w:rsid w:val="00513C19"/>
    <w:rsid w:val="00513CBB"/>
    <w:rsid w:val="005156C6"/>
    <w:rsid w:val="00515BC8"/>
    <w:rsid w:val="00517FC9"/>
    <w:rsid w:val="0052060E"/>
    <w:rsid w:val="00521419"/>
    <w:rsid w:val="00521F95"/>
    <w:rsid w:val="005240C6"/>
    <w:rsid w:val="00524870"/>
    <w:rsid w:val="0052578C"/>
    <w:rsid w:val="005279AC"/>
    <w:rsid w:val="00527C46"/>
    <w:rsid w:val="00530BE1"/>
    <w:rsid w:val="00530DEE"/>
    <w:rsid w:val="00530ECF"/>
    <w:rsid w:val="00532357"/>
    <w:rsid w:val="0053257C"/>
    <w:rsid w:val="005327A6"/>
    <w:rsid w:val="00532822"/>
    <w:rsid w:val="0053337E"/>
    <w:rsid w:val="00533B75"/>
    <w:rsid w:val="00533FBA"/>
    <w:rsid w:val="005342E0"/>
    <w:rsid w:val="00534349"/>
    <w:rsid w:val="00534488"/>
    <w:rsid w:val="0053553D"/>
    <w:rsid w:val="00535AC3"/>
    <w:rsid w:val="00537C46"/>
    <w:rsid w:val="005405C6"/>
    <w:rsid w:val="00541EC7"/>
    <w:rsid w:val="005420CE"/>
    <w:rsid w:val="005424DB"/>
    <w:rsid w:val="00542FE7"/>
    <w:rsid w:val="005434DB"/>
    <w:rsid w:val="0054411C"/>
    <w:rsid w:val="005441F0"/>
    <w:rsid w:val="005516B0"/>
    <w:rsid w:val="00552715"/>
    <w:rsid w:val="00552D0E"/>
    <w:rsid w:val="00552D44"/>
    <w:rsid w:val="00555AAA"/>
    <w:rsid w:val="00555E48"/>
    <w:rsid w:val="00556036"/>
    <w:rsid w:val="00556C59"/>
    <w:rsid w:val="00557096"/>
    <w:rsid w:val="005616D7"/>
    <w:rsid w:val="00561BCC"/>
    <w:rsid w:val="00561F65"/>
    <w:rsid w:val="0056240C"/>
    <w:rsid w:val="0056271E"/>
    <w:rsid w:val="005644BB"/>
    <w:rsid w:val="00564F52"/>
    <w:rsid w:val="0056609E"/>
    <w:rsid w:val="005663B4"/>
    <w:rsid w:val="00566494"/>
    <w:rsid w:val="00567ACE"/>
    <w:rsid w:val="00567C36"/>
    <w:rsid w:val="00571640"/>
    <w:rsid w:val="00571DD3"/>
    <w:rsid w:val="00572E29"/>
    <w:rsid w:val="0057392E"/>
    <w:rsid w:val="00574CC0"/>
    <w:rsid w:val="00575877"/>
    <w:rsid w:val="00575C29"/>
    <w:rsid w:val="00576081"/>
    <w:rsid w:val="00576119"/>
    <w:rsid w:val="00576666"/>
    <w:rsid w:val="00576B1C"/>
    <w:rsid w:val="0057773A"/>
    <w:rsid w:val="00580544"/>
    <w:rsid w:val="005807B1"/>
    <w:rsid w:val="00580A91"/>
    <w:rsid w:val="005815B7"/>
    <w:rsid w:val="0058210C"/>
    <w:rsid w:val="00582FEE"/>
    <w:rsid w:val="00583917"/>
    <w:rsid w:val="00583C37"/>
    <w:rsid w:val="0058415F"/>
    <w:rsid w:val="00585536"/>
    <w:rsid w:val="00585826"/>
    <w:rsid w:val="00585E45"/>
    <w:rsid w:val="005860BF"/>
    <w:rsid w:val="00587453"/>
    <w:rsid w:val="00587BA5"/>
    <w:rsid w:val="0059083C"/>
    <w:rsid w:val="005909AD"/>
    <w:rsid w:val="00591820"/>
    <w:rsid w:val="00593006"/>
    <w:rsid w:val="005935AB"/>
    <w:rsid w:val="0059457A"/>
    <w:rsid w:val="005953A1"/>
    <w:rsid w:val="005955A2"/>
    <w:rsid w:val="0059567D"/>
    <w:rsid w:val="00595681"/>
    <w:rsid w:val="00595AEC"/>
    <w:rsid w:val="00595D5F"/>
    <w:rsid w:val="00595E4E"/>
    <w:rsid w:val="005961DD"/>
    <w:rsid w:val="005961F2"/>
    <w:rsid w:val="0059632C"/>
    <w:rsid w:val="005971DD"/>
    <w:rsid w:val="0059754A"/>
    <w:rsid w:val="005976CC"/>
    <w:rsid w:val="005A0C34"/>
    <w:rsid w:val="005A0C4C"/>
    <w:rsid w:val="005A1559"/>
    <w:rsid w:val="005A288A"/>
    <w:rsid w:val="005A29B5"/>
    <w:rsid w:val="005A2A99"/>
    <w:rsid w:val="005A30C0"/>
    <w:rsid w:val="005A36DE"/>
    <w:rsid w:val="005A3824"/>
    <w:rsid w:val="005A3A3A"/>
    <w:rsid w:val="005A41A4"/>
    <w:rsid w:val="005A5883"/>
    <w:rsid w:val="005A5C4D"/>
    <w:rsid w:val="005A7C7F"/>
    <w:rsid w:val="005B105B"/>
    <w:rsid w:val="005B13AB"/>
    <w:rsid w:val="005B14BF"/>
    <w:rsid w:val="005B1B7E"/>
    <w:rsid w:val="005B2530"/>
    <w:rsid w:val="005B2DEB"/>
    <w:rsid w:val="005B31F4"/>
    <w:rsid w:val="005B597C"/>
    <w:rsid w:val="005C0E22"/>
    <w:rsid w:val="005C1799"/>
    <w:rsid w:val="005C19EC"/>
    <w:rsid w:val="005C20DD"/>
    <w:rsid w:val="005C23E1"/>
    <w:rsid w:val="005C42DA"/>
    <w:rsid w:val="005C554C"/>
    <w:rsid w:val="005C5BD6"/>
    <w:rsid w:val="005C71AD"/>
    <w:rsid w:val="005D02E4"/>
    <w:rsid w:val="005D12DA"/>
    <w:rsid w:val="005D3614"/>
    <w:rsid w:val="005D3E8F"/>
    <w:rsid w:val="005D45F0"/>
    <w:rsid w:val="005D46A3"/>
    <w:rsid w:val="005D5344"/>
    <w:rsid w:val="005D6723"/>
    <w:rsid w:val="005D6B7A"/>
    <w:rsid w:val="005D72C8"/>
    <w:rsid w:val="005E0303"/>
    <w:rsid w:val="005E185B"/>
    <w:rsid w:val="005E2E9C"/>
    <w:rsid w:val="005E3607"/>
    <w:rsid w:val="005E48E3"/>
    <w:rsid w:val="005E52CC"/>
    <w:rsid w:val="005E57E4"/>
    <w:rsid w:val="005E62A6"/>
    <w:rsid w:val="005E670B"/>
    <w:rsid w:val="005F1CE6"/>
    <w:rsid w:val="005F3AA4"/>
    <w:rsid w:val="005F4733"/>
    <w:rsid w:val="005F48D0"/>
    <w:rsid w:val="005F60F2"/>
    <w:rsid w:val="005F6119"/>
    <w:rsid w:val="005F75D2"/>
    <w:rsid w:val="005F77D5"/>
    <w:rsid w:val="005F7833"/>
    <w:rsid w:val="005F7C2B"/>
    <w:rsid w:val="0060035B"/>
    <w:rsid w:val="00600EF6"/>
    <w:rsid w:val="00601EB9"/>
    <w:rsid w:val="00602541"/>
    <w:rsid w:val="006029A3"/>
    <w:rsid w:val="00602CE7"/>
    <w:rsid w:val="00603FE0"/>
    <w:rsid w:val="0060447A"/>
    <w:rsid w:val="0060591C"/>
    <w:rsid w:val="00606A88"/>
    <w:rsid w:val="00607371"/>
    <w:rsid w:val="00610484"/>
    <w:rsid w:val="006113DE"/>
    <w:rsid w:val="006114E0"/>
    <w:rsid w:val="00611B9A"/>
    <w:rsid w:val="00611D7D"/>
    <w:rsid w:val="00612609"/>
    <w:rsid w:val="00612E71"/>
    <w:rsid w:val="00613530"/>
    <w:rsid w:val="00613D62"/>
    <w:rsid w:val="00614288"/>
    <w:rsid w:val="006142AE"/>
    <w:rsid w:val="00615220"/>
    <w:rsid w:val="00615E0C"/>
    <w:rsid w:val="006162E4"/>
    <w:rsid w:val="006203BD"/>
    <w:rsid w:val="00621400"/>
    <w:rsid w:val="00621BA7"/>
    <w:rsid w:val="00622951"/>
    <w:rsid w:val="00623761"/>
    <w:rsid w:val="00623FC8"/>
    <w:rsid w:val="00625226"/>
    <w:rsid w:val="00625A47"/>
    <w:rsid w:val="00625FA7"/>
    <w:rsid w:val="006260B1"/>
    <w:rsid w:val="006269D2"/>
    <w:rsid w:val="00627D95"/>
    <w:rsid w:val="00630A13"/>
    <w:rsid w:val="00630D35"/>
    <w:rsid w:val="00631583"/>
    <w:rsid w:val="00631B7A"/>
    <w:rsid w:val="00632244"/>
    <w:rsid w:val="00633997"/>
    <w:rsid w:val="00633A37"/>
    <w:rsid w:val="006340BE"/>
    <w:rsid w:val="00634AE4"/>
    <w:rsid w:val="006357B7"/>
    <w:rsid w:val="0063605B"/>
    <w:rsid w:val="006360D9"/>
    <w:rsid w:val="00636208"/>
    <w:rsid w:val="00636A2E"/>
    <w:rsid w:val="00636E3F"/>
    <w:rsid w:val="006374CF"/>
    <w:rsid w:val="00640749"/>
    <w:rsid w:val="00641B05"/>
    <w:rsid w:val="00641CDC"/>
    <w:rsid w:val="00641D34"/>
    <w:rsid w:val="00641E94"/>
    <w:rsid w:val="006426DD"/>
    <w:rsid w:val="00643389"/>
    <w:rsid w:val="0064352D"/>
    <w:rsid w:val="006447B1"/>
    <w:rsid w:val="00644818"/>
    <w:rsid w:val="0064544A"/>
    <w:rsid w:val="00646347"/>
    <w:rsid w:val="00646E42"/>
    <w:rsid w:val="00646F95"/>
    <w:rsid w:val="00647F16"/>
    <w:rsid w:val="0065156A"/>
    <w:rsid w:val="00651FF3"/>
    <w:rsid w:val="006521B6"/>
    <w:rsid w:val="00652E3F"/>
    <w:rsid w:val="00652FB3"/>
    <w:rsid w:val="0065479A"/>
    <w:rsid w:val="0065531D"/>
    <w:rsid w:val="006557E0"/>
    <w:rsid w:val="00657031"/>
    <w:rsid w:val="00657A02"/>
    <w:rsid w:val="00657B07"/>
    <w:rsid w:val="00657E30"/>
    <w:rsid w:val="00657F3E"/>
    <w:rsid w:val="0066334C"/>
    <w:rsid w:val="0066386B"/>
    <w:rsid w:val="006641ED"/>
    <w:rsid w:val="006664EF"/>
    <w:rsid w:val="00667828"/>
    <w:rsid w:val="00667A7B"/>
    <w:rsid w:val="00667E4E"/>
    <w:rsid w:val="0067049F"/>
    <w:rsid w:val="006713D3"/>
    <w:rsid w:val="00671891"/>
    <w:rsid w:val="006727B3"/>
    <w:rsid w:val="00673C56"/>
    <w:rsid w:val="00673D71"/>
    <w:rsid w:val="00673FBB"/>
    <w:rsid w:val="0067424C"/>
    <w:rsid w:val="00674A4D"/>
    <w:rsid w:val="0067604D"/>
    <w:rsid w:val="00676F3B"/>
    <w:rsid w:val="006812BF"/>
    <w:rsid w:val="00681678"/>
    <w:rsid w:val="006817E5"/>
    <w:rsid w:val="00681F09"/>
    <w:rsid w:val="00681FF5"/>
    <w:rsid w:val="0068452E"/>
    <w:rsid w:val="006856CD"/>
    <w:rsid w:val="00685FF1"/>
    <w:rsid w:val="0068664C"/>
    <w:rsid w:val="00686B22"/>
    <w:rsid w:val="00686F51"/>
    <w:rsid w:val="00690427"/>
    <w:rsid w:val="006904EF"/>
    <w:rsid w:val="00690605"/>
    <w:rsid w:val="00690C8B"/>
    <w:rsid w:val="0069123B"/>
    <w:rsid w:val="0069247C"/>
    <w:rsid w:val="006931E1"/>
    <w:rsid w:val="006937FA"/>
    <w:rsid w:val="00693CE6"/>
    <w:rsid w:val="00694CE8"/>
    <w:rsid w:val="0069685C"/>
    <w:rsid w:val="0069725A"/>
    <w:rsid w:val="00697A96"/>
    <w:rsid w:val="006A0F13"/>
    <w:rsid w:val="006A2284"/>
    <w:rsid w:val="006A2F29"/>
    <w:rsid w:val="006A3507"/>
    <w:rsid w:val="006A4409"/>
    <w:rsid w:val="006A4CC9"/>
    <w:rsid w:val="006A5C5D"/>
    <w:rsid w:val="006A5E5C"/>
    <w:rsid w:val="006A5F29"/>
    <w:rsid w:val="006A66D1"/>
    <w:rsid w:val="006A746F"/>
    <w:rsid w:val="006A781E"/>
    <w:rsid w:val="006A7A40"/>
    <w:rsid w:val="006B08D8"/>
    <w:rsid w:val="006B1469"/>
    <w:rsid w:val="006B1B3F"/>
    <w:rsid w:val="006B1F3E"/>
    <w:rsid w:val="006B297A"/>
    <w:rsid w:val="006B31E4"/>
    <w:rsid w:val="006B42A1"/>
    <w:rsid w:val="006B5C07"/>
    <w:rsid w:val="006B6624"/>
    <w:rsid w:val="006B6892"/>
    <w:rsid w:val="006B6DA4"/>
    <w:rsid w:val="006B704A"/>
    <w:rsid w:val="006C028B"/>
    <w:rsid w:val="006C0ECD"/>
    <w:rsid w:val="006C1C95"/>
    <w:rsid w:val="006C29D6"/>
    <w:rsid w:val="006C29FE"/>
    <w:rsid w:val="006C31AB"/>
    <w:rsid w:val="006C31BC"/>
    <w:rsid w:val="006C355B"/>
    <w:rsid w:val="006C53EC"/>
    <w:rsid w:val="006C53F9"/>
    <w:rsid w:val="006C5B84"/>
    <w:rsid w:val="006C5CC4"/>
    <w:rsid w:val="006C6C80"/>
    <w:rsid w:val="006C6F95"/>
    <w:rsid w:val="006D0577"/>
    <w:rsid w:val="006D113C"/>
    <w:rsid w:val="006D1258"/>
    <w:rsid w:val="006D1350"/>
    <w:rsid w:val="006D1795"/>
    <w:rsid w:val="006D1CA0"/>
    <w:rsid w:val="006D3B6E"/>
    <w:rsid w:val="006D4C53"/>
    <w:rsid w:val="006D4D23"/>
    <w:rsid w:val="006D53BA"/>
    <w:rsid w:val="006D5433"/>
    <w:rsid w:val="006D56A8"/>
    <w:rsid w:val="006D598F"/>
    <w:rsid w:val="006D5D24"/>
    <w:rsid w:val="006D5DB6"/>
    <w:rsid w:val="006D657C"/>
    <w:rsid w:val="006D65D0"/>
    <w:rsid w:val="006D6B9F"/>
    <w:rsid w:val="006D6E0C"/>
    <w:rsid w:val="006D6F72"/>
    <w:rsid w:val="006D6FD7"/>
    <w:rsid w:val="006D7768"/>
    <w:rsid w:val="006E0024"/>
    <w:rsid w:val="006E0106"/>
    <w:rsid w:val="006E04C7"/>
    <w:rsid w:val="006E172B"/>
    <w:rsid w:val="006E3243"/>
    <w:rsid w:val="006E3442"/>
    <w:rsid w:val="006E36A6"/>
    <w:rsid w:val="006E39F4"/>
    <w:rsid w:val="006E7270"/>
    <w:rsid w:val="006F1292"/>
    <w:rsid w:val="006F1E7B"/>
    <w:rsid w:val="006F414D"/>
    <w:rsid w:val="006F46D7"/>
    <w:rsid w:val="006F6447"/>
    <w:rsid w:val="006F6B51"/>
    <w:rsid w:val="007002B9"/>
    <w:rsid w:val="00700472"/>
    <w:rsid w:val="00701E15"/>
    <w:rsid w:val="007022FF"/>
    <w:rsid w:val="00702EEA"/>
    <w:rsid w:val="0070517D"/>
    <w:rsid w:val="00705FB3"/>
    <w:rsid w:val="00706962"/>
    <w:rsid w:val="00706EFA"/>
    <w:rsid w:val="00707160"/>
    <w:rsid w:val="00707A87"/>
    <w:rsid w:val="00707E94"/>
    <w:rsid w:val="00711067"/>
    <w:rsid w:val="00712F43"/>
    <w:rsid w:val="00713890"/>
    <w:rsid w:val="00713A93"/>
    <w:rsid w:val="00714F68"/>
    <w:rsid w:val="007158AC"/>
    <w:rsid w:val="00715A07"/>
    <w:rsid w:val="00715B35"/>
    <w:rsid w:val="00716950"/>
    <w:rsid w:val="00717E83"/>
    <w:rsid w:val="00720A68"/>
    <w:rsid w:val="0072118E"/>
    <w:rsid w:val="0072464F"/>
    <w:rsid w:val="0072488F"/>
    <w:rsid w:val="00726ADE"/>
    <w:rsid w:val="00727327"/>
    <w:rsid w:val="0073067E"/>
    <w:rsid w:val="00731892"/>
    <w:rsid w:val="007339E0"/>
    <w:rsid w:val="00733AA9"/>
    <w:rsid w:val="007341CF"/>
    <w:rsid w:val="00735077"/>
    <w:rsid w:val="007359FB"/>
    <w:rsid w:val="0073622C"/>
    <w:rsid w:val="007367BF"/>
    <w:rsid w:val="00736B7F"/>
    <w:rsid w:val="00737172"/>
    <w:rsid w:val="00740700"/>
    <w:rsid w:val="00740BB4"/>
    <w:rsid w:val="0074211B"/>
    <w:rsid w:val="0074218A"/>
    <w:rsid w:val="007425DC"/>
    <w:rsid w:val="00743CE2"/>
    <w:rsid w:val="00744054"/>
    <w:rsid w:val="007441B3"/>
    <w:rsid w:val="00744A0E"/>
    <w:rsid w:val="00745897"/>
    <w:rsid w:val="00746D85"/>
    <w:rsid w:val="007473B0"/>
    <w:rsid w:val="00750B24"/>
    <w:rsid w:val="00750ED3"/>
    <w:rsid w:val="007513B3"/>
    <w:rsid w:val="00751B90"/>
    <w:rsid w:val="00752197"/>
    <w:rsid w:val="00752237"/>
    <w:rsid w:val="00752B9F"/>
    <w:rsid w:val="00752F9F"/>
    <w:rsid w:val="0075392D"/>
    <w:rsid w:val="00753F1B"/>
    <w:rsid w:val="0075415C"/>
    <w:rsid w:val="007551F5"/>
    <w:rsid w:val="00757CEC"/>
    <w:rsid w:val="00760233"/>
    <w:rsid w:val="00760776"/>
    <w:rsid w:val="00761343"/>
    <w:rsid w:val="0076264E"/>
    <w:rsid w:val="007627F6"/>
    <w:rsid w:val="00762EEC"/>
    <w:rsid w:val="00763BEC"/>
    <w:rsid w:val="00764CEC"/>
    <w:rsid w:val="00766456"/>
    <w:rsid w:val="0076659E"/>
    <w:rsid w:val="007706BC"/>
    <w:rsid w:val="00770F28"/>
    <w:rsid w:val="00771469"/>
    <w:rsid w:val="007721C6"/>
    <w:rsid w:val="007730DC"/>
    <w:rsid w:val="00773238"/>
    <w:rsid w:val="007740C0"/>
    <w:rsid w:val="00775697"/>
    <w:rsid w:val="00775C40"/>
    <w:rsid w:val="00776591"/>
    <w:rsid w:val="00777B8E"/>
    <w:rsid w:val="0078060C"/>
    <w:rsid w:val="00780821"/>
    <w:rsid w:val="00780CAE"/>
    <w:rsid w:val="007825F8"/>
    <w:rsid w:val="0078270C"/>
    <w:rsid w:val="00783BCA"/>
    <w:rsid w:val="00784253"/>
    <w:rsid w:val="00785C18"/>
    <w:rsid w:val="00785E11"/>
    <w:rsid w:val="00786CA6"/>
    <w:rsid w:val="007873BC"/>
    <w:rsid w:val="00787EF6"/>
    <w:rsid w:val="00791586"/>
    <w:rsid w:val="00792215"/>
    <w:rsid w:val="0079245B"/>
    <w:rsid w:val="007928DA"/>
    <w:rsid w:val="00793092"/>
    <w:rsid w:val="007938B7"/>
    <w:rsid w:val="00795611"/>
    <w:rsid w:val="00795B93"/>
    <w:rsid w:val="007968B8"/>
    <w:rsid w:val="00796BCA"/>
    <w:rsid w:val="0079715E"/>
    <w:rsid w:val="007973CD"/>
    <w:rsid w:val="00797A76"/>
    <w:rsid w:val="00797EF2"/>
    <w:rsid w:val="007A0050"/>
    <w:rsid w:val="007A0645"/>
    <w:rsid w:val="007A066F"/>
    <w:rsid w:val="007A23C3"/>
    <w:rsid w:val="007A2424"/>
    <w:rsid w:val="007A258F"/>
    <w:rsid w:val="007A4A7A"/>
    <w:rsid w:val="007A4ED2"/>
    <w:rsid w:val="007A5984"/>
    <w:rsid w:val="007A5C6F"/>
    <w:rsid w:val="007A6C79"/>
    <w:rsid w:val="007A6DBC"/>
    <w:rsid w:val="007A76F4"/>
    <w:rsid w:val="007B0A16"/>
    <w:rsid w:val="007B1B3E"/>
    <w:rsid w:val="007B1F3C"/>
    <w:rsid w:val="007B3191"/>
    <w:rsid w:val="007B3E31"/>
    <w:rsid w:val="007B4AE4"/>
    <w:rsid w:val="007B4B19"/>
    <w:rsid w:val="007B4F58"/>
    <w:rsid w:val="007B5756"/>
    <w:rsid w:val="007B7CAA"/>
    <w:rsid w:val="007C01C6"/>
    <w:rsid w:val="007C024E"/>
    <w:rsid w:val="007C036B"/>
    <w:rsid w:val="007C1BFA"/>
    <w:rsid w:val="007C27A2"/>
    <w:rsid w:val="007C28C8"/>
    <w:rsid w:val="007C40C1"/>
    <w:rsid w:val="007C4E25"/>
    <w:rsid w:val="007C5133"/>
    <w:rsid w:val="007C5892"/>
    <w:rsid w:val="007C666B"/>
    <w:rsid w:val="007C7088"/>
    <w:rsid w:val="007D0273"/>
    <w:rsid w:val="007D0285"/>
    <w:rsid w:val="007D33D6"/>
    <w:rsid w:val="007D4096"/>
    <w:rsid w:val="007D43B0"/>
    <w:rsid w:val="007D50E3"/>
    <w:rsid w:val="007D5350"/>
    <w:rsid w:val="007D5708"/>
    <w:rsid w:val="007D60AD"/>
    <w:rsid w:val="007D70F3"/>
    <w:rsid w:val="007E0F58"/>
    <w:rsid w:val="007E17F8"/>
    <w:rsid w:val="007E221C"/>
    <w:rsid w:val="007E2402"/>
    <w:rsid w:val="007E2F61"/>
    <w:rsid w:val="007E38A6"/>
    <w:rsid w:val="007E41B9"/>
    <w:rsid w:val="007E4982"/>
    <w:rsid w:val="007E4B80"/>
    <w:rsid w:val="007E56D7"/>
    <w:rsid w:val="007F0441"/>
    <w:rsid w:val="007F0549"/>
    <w:rsid w:val="007F213A"/>
    <w:rsid w:val="007F2F0F"/>
    <w:rsid w:val="007F3D4A"/>
    <w:rsid w:val="007F49FB"/>
    <w:rsid w:val="007F5238"/>
    <w:rsid w:val="007F5A78"/>
    <w:rsid w:val="007F634F"/>
    <w:rsid w:val="007F6B01"/>
    <w:rsid w:val="007F7E01"/>
    <w:rsid w:val="0080074C"/>
    <w:rsid w:val="00800D83"/>
    <w:rsid w:val="00801264"/>
    <w:rsid w:val="00801418"/>
    <w:rsid w:val="0080305E"/>
    <w:rsid w:val="00803779"/>
    <w:rsid w:val="00804202"/>
    <w:rsid w:val="0080493A"/>
    <w:rsid w:val="00804C19"/>
    <w:rsid w:val="008053E1"/>
    <w:rsid w:val="008068E5"/>
    <w:rsid w:val="00810FB0"/>
    <w:rsid w:val="00811AC5"/>
    <w:rsid w:val="00812486"/>
    <w:rsid w:val="00813DAA"/>
    <w:rsid w:val="00814452"/>
    <w:rsid w:val="008144F7"/>
    <w:rsid w:val="008145E6"/>
    <w:rsid w:val="0081478F"/>
    <w:rsid w:val="0081542D"/>
    <w:rsid w:val="008154A8"/>
    <w:rsid w:val="008166AB"/>
    <w:rsid w:val="00817473"/>
    <w:rsid w:val="00817548"/>
    <w:rsid w:val="008201C9"/>
    <w:rsid w:val="008204B7"/>
    <w:rsid w:val="00820F66"/>
    <w:rsid w:val="00821D72"/>
    <w:rsid w:val="008222CC"/>
    <w:rsid w:val="00822B4B"/>
    <w:rsid w:val="00823125"/>
    <w:rsid w:val="00823CD2"/>
    <w:rsid w:val="00826B60"/>
    <w:rsid w:val="0082723E"/>
    <w:rsid w:val="008301D8"/>
    <w:rsid w:val="00830622"/>
    <w:rsid w:val="0083134A"/>
    <w:rsid w:val="008318F4"/>
    <w:rsid w:val="00831925"/>
    <w:rsid w:val="00831964"/>
    <w:rsid w:val="00833599"/>
    <w:rsid w:val="00833ADF"/>
    <w:rsid w:val="00836CE1"/>
    <w:rsid w:val="00837F74"/>
    <w:rsid w:val="008403C1"/>
    <w:rsid w:val="008409D4"/>
    <w:rsid w:val="00840D5E"/>
    <w:rsid w:val="008423E7"/>
    <w:rsid w:val="008425C4"/>
    <w:rsid w:val="00843C30"/>
    <w:rsid w:val="00843D24"/>
    <w:rsid w:val="00843E95"/>
    <w:rsid w:val="0084436C"/>
    <w:rsid w:val="00844A1C"/>
    <w:rsid w:val="00844BC0"/>
    <w:rsid w:val="00844EFF"/>
    <w:rsid w:val="0084587E"/>
    <w:rsid w:val="00846397"/>
    <w:rsid w:val="00846EEE"/>
    <w:rsid w:val="00847F03"/>
    <w:rsid w:val="00851BD2"/>
    <w:rsid w:val="008533C8"/>
    <w:rsid w:val="00853DC0"/>
    <w:rsid w:val="00853FC8"/>
    <w:rsid w:val="0085472C"/>
    <w:rsid w:val="00854B0A"/>
    <w:rsid w:val="008550A5"/>
    <w:rsid w:val="008550CA"/>
    <w:rsid w:val="008555E6"/>
    <w:rsid w:val="008556EA"/>
    <w:rsid w:val="0085782E"/>
    <w:rsid w:val="008600FE"/>
    <w:rsid w:val="0086013D"/>
    <w:rsid w:val="008601E9"/>
    <w:rsid w:val="00860503"/>
    <w:rsid w:val="00861FE2"/>
    <w:rsid w:val="00862F7A"/>
    <w:rsid w:val="008634F4"/>
    <w:rsid w:val="00864873"/>
    <w:rsid w:val="00864932"/>
    <w:rsid w:val="00865C1F"/>
    <w:rsid w:val="00866281"/>
    <w:rsid w:val="0086702D"/>
    <w:rsid w:val="008676E3"/>
    <w:rsid w:val="008708D8"/>
    <w:rsid w:val="00870B09"/>
    <w:rsid w:val="00871031"/>
    <w:rsid w:val="00871598"/>
    <w:rsid w:val="008719E1"/>
    <w:rsid w:val="008724A0"/>
    <w:rsid w:val="00873A6B"/>
    <w:rsid w:val="00874557"/>
    <w:rsid w:val="00876AB1"/>
    <w:rsid w:val="00877AE0"/>
    <w:rsid w:val="00880360"/>
    <w:rsid w:val="008804A3"/>
    <w:rsid w:val="00880ABB"/>
    <w:rsid w:val="00881DD8"/>
    <w:rsid w:val="00882703"/>
    <w:rsid w:val="0088342C"/>
    <w:rsid w:val="00885B2A"/>
    <w:rsid w:val="008867C6"/>
    <w:rsid w:val="00886ADC"/>
    <w:rsid w:val="00886B16"/>
    <w:rsid w:val="00886EBA"/>
    <w:rsid w:val="00886FD9"/>
    <w:rsid w:val="0089007E"/>
    <w:rsid w:val="00891074"/>
    <w:rsid w:val="00891438"/>
    <w:rsid w:val="00891F62"/>
    <w:rsid w:val="00892065"/>
    <w:rsid w:val="00892F9F"/>
    <w:rsid w:val="008940FC"/>
    <w:rsid w:val="0089440C"/>
    <w:rsid w:val="0089493F"/>
    <w:rsid w:val="00894B25"/>
    <w:rsid w:val="00895FCB"/>
    <w:rsid w:val="00896EFA"/>
    <w:rsid w:val="008A03C5"/>
    <w:rsid w:val="008A03E6"/>
    <w:rsid w:val="008A042F"/>
    <w:rsid w:val="008A132A"/>
    <w:rsid w:val="008A19AE"/>
    <w:rsid w:val="008A1FE9"/>
    <w:rsid w:val="008A358E"/>
    <w:rsid w:val="008A395F"/>
    <w:rsid w:val="008A3AC6"/>
    <w:rsid w:val="008A4233"/>
    <w:rsid w:val="008A4AEA"/>
    <w:rsid w:val="008A67E6"/>
    <w:rsid w:val="008A781E"/>
    <w:rsid w:val="008B01B9"/>
    <w:rsid w:val="008B042F"/>
    <w:rsid w:val="008B0827"/>
    <w:rsid w:val="008B0AA0"/>
    <w:rsid w:val="008B0D21"/>
    <w:rsid w:val="008B1163"/>
    <w:rsid w:val="008B1760"/>
    <w:rsid w:val="008B1BDA"/>
    <w:rsid w:val="008B50C4"/>
    <w:rsid w:val="008B5196"/>
    <w:rsid w:val="008B538C"/>
    <w:rsid w:val="008B5D8E"/>
    <w:rsid w:val="008B6561"/>
    <w:rsid w:val="008B67A0"/>
    <w:rsid w:val="008B696D"/>
    <w:rsid w:val="008B6C10"/>
    <w:rsid w:val="008B745A"/>
    <w:rsid w:val="008C13E0"/>
    <w:rsid w:val="008C145E"/>
    <w:rsid w:val="008C233A"/>
    <w:rsid w:val="008C2553"/>
    <w:rsid w:val="008C2957"/>
    <w:rsid w:val="008C2AEA"/>
    <w:rsid w:val="008C3E07"/>
    <w:rsid w:val="008C4804"/>
    <w:rsid w:val="008C5783"/>
    <w:rsid w:val="008C5FD7"/>
    <w:rsid w:val="008C607D"/>
    <w:rsid w:val="008C66A3"/>
    <w:rsid w:val="008C6FCB"/>
    <w:rsid w:val="008C7118"/>
    <w:rsid w:val="008C7509"/>
    <w:rsid w:val="008D095F"/>
    <w:rsid w:val="008D0F66"/>
    <w:rsid w:val="008D1A4E"/>
    <w:rsid w:val="008D2238"/>
    <w:rsid w:val="008D310E"/>
    <w:rsid w:val="008D4C19"/>
    <w:rsid w:val="008D5146"/>
    <w:rsid w:val="008D601F"/>
    <w:rsid w:val="008D63CD"/>
    <w:rsid w:val="008D6A07"/>
    <w:rsid w:val="008D764C"/>
    <w:rsid w:val="008D7983"/>
    <w:rsid w:val="008E07AE"/>
    <w:rsid w:val="008E2502"/>
    <w:rsid w:val="008E5057"/>
    <w:rsid w:val="008E52DC"/>
    <w:rsid w:val="008E74EB"/>
    <w:rsid w:val="008E783F"/>
    <w:rsid w:val="008E7C5C"/>
    <w:rsid w:val="008F0309"/>
    <w:rsid w:val="008F0628"/>
    <w:rsid w:val="008F08B6"/>
    <w:rsid w:val="008F0F95"/>
    <w:rsid w:val="008F300D"/>
    <w:rsid w:val="008F397E"/>
    <w:rsid w:val="008F440D"/>
    <w:rsid w:val="008F46E2"/>
    <w:rsid w:val="008F6273"/>
    <w:rsid w:val="008F6503"/>
    <w:rsid w:val="008F75F0"/>
    <w:rsid w:val="008F7C2E"/>
    <w:rsid w:val="00900255"/>
    <w:rsid w:val="009003B9"/>
    <w:rsid w:val="00900635"/>
    <w:rsid w:val="00901A30"/>
    <w:rsid w:val="00902D93"/>
    <w:rsid w:val="00903491"/>
    <w:rsid w:val="00903A1B"/>
    <w:rsid w:val="00905EBF"/>
    <w:rsid w:val="009073E4"/>
    <w:rsid w:val="009100EA"/>
    <w:rsid w:val="009102F0"/>
    <w:rsid w:val="0091076B"/>
    <w:rsid w:val="00910C1E"/>
    <w:rsid w:val="009123D8"/>
    <w:rsid w:val="009127F9"/>
    <w:rsid w:val="00912AEE"/>
    <w:rsid w:val="009131EC"/>
    <w:rsid w:val="00914A4B"/>
    <w:rsid w:val="00916BC8"/>
    <w:rsid w:val="0091739A"/>
    <w:rsid w:val="009175F3"/>
    <w:rsid w:val="00920251"/>
    <w:rsid w:val="009207E4"/>
    <w:rsid w:val="0092338C"/>
    <w:rsid w:val="00924A14"/>
    <w:rsid w:val="00924DF2"/>
    <w:rsid w:val="009250F3"/>
    <w:rsid w:val="00925776"/>
    <w:rsid w:val="00925FFD"/>
    <w:rsid w:val="00926C46"/>
    <w:rsid w:val="009277B4"/>
    <w:rsid w:val="00930FC5"/>
    <w:rsid w:val="009311EF"/>
    <w:rsid w:val="00931E9B"/>
    <w:rsid w:val="00932F5E"/>
    <w:rsid w:val="00933EC4"/>
    <w:rsid w:val="00934E28"/>
    <w:rsid w:val="009355B3"/>
    <w:rsid w:val="0093586E"/>
    <w:rsid w:val="00935A0F"/>
    <w:rsid w:val="00935EBB"/>
    <w:rsid w:val="00936161"/>
    <w:rsid w:val="00936E04"/>
    <w:rsid w:val="00936FDE"/>
    <w:rsid w:val="0093775F"/>
    <w:rsid w:val="00940344"/>
    <w:rsid w:val="00940DCC"/>
    <w:rsid w:val="00941637"/>
    <w:rsid w:val="0094195D"/>
    <w:rsid w:val="0094254B"/>
    <w:rsid w:val="009441AB"/>
    <w:rsid w:val="009441DC"/>
    <w:rsid w:val="0094525A"/>
    <w:rsid w:val="009459FC"/>
    <w:rsid w:val="00946C63"/>
    <w:rsid w:val="00947280"/>
    <w:rsid w:val="00947ECF"/>
    <w:rsid w:val="00950379"/>
    <w:rsid w:val="009504F3"/>
    <w:rsid w:val="0095292A"/>
    <w:rsid w:val="00952B22"/>
    <w:rsid w:val="00952BE0"/>
    <w:rsid w:val="00952D12"/>
    <w:rsid w:val="0095308D"/>
    <w:rsid w:val="00953530"/>
    <w:rsid w:val="00953D07"/>
    <w:rsid w:val="00953F75"/>
    <w:rsid w:val="00954277"/>
    <w:rsid w:val="0095683A"/>
    <w:rsid w:val="00956AA4"/>
    <w:rsid w:val="00957949"/>
    <w:rsid w:val="0096010F"/>
    <w:rsid w:val="009603FA"/>
    <w:rsid w:val="00960B23"/>
    <w:rsid w:val="009630DE"/>
    <w:rsid w:val="00963BD6"/>
    <w:rsid w:val="00963D4C"/>
    <w:rsid w:val="009643E7"/>
    <w:rsid w:val="009660C0"/>
    <w:rsid w:val="0096620B"/>
    <w:rsid w:val="009666D1"/>
    <w:rsid w:val="00967353"/>
    <w:rsid w:val="00967F74"/>
    <w:rsid w:val="00971A2C"/>
    <w:rsid w:val="00971D4F"/>
    <w:rsid w:val="00971F00"/>
    <w:rsid w:val="00972C54"/>
    <w:rsid w:val="0097327D"/>
    <w:rsid w:val="0097361F"/>
    <w:rsid w:val="00973708"/>
    <w:rsid w:val="00974D91"/>
    <w:rsid w:val="00975FBC"/>
    <w:rsid w:val="00976042"/>
    <w:rsid w:val="009768BF"/>
    <w:rsid w:val="00977116"/>
    <w:rsid w:val="00977D3F"/>
    <w:rsid w:val="00977D8A"/>
    <w:rsid w:val="0098028E"/>
    <w:rsid w:val="009808A2"/>
    <w:rsid w:val="009819C0"/>
    <w:rsid w:val="009828CC"/>
    <w:rsid w:val="00982D58"/>
    <w:rsid w:val="00983128"/>
    <w:rsid w:val="00983962"/>
    <w:rsid w:val="009840C4"/>
    <w:rsid w:val="0098473B"/>
    <w:rsid w:val="009862EE"/>
    <w:rsid w:val="009864BA"/>
    <w:rsid w:val="009866B4"/>
    <w:rsid w:val="009869BA"/>
    <w:rsid w:val="00990E73"/>
    <w:rsid w:val="00992856"/>
    <w:rsid w:val="009932D8"/>
    <w:rsid w:val="0099370F"/>
    <w:rsid w:val="0099452E"/>
    <w:rsid w:val="0099454B"/>
    <w:rsid w:val="009958B3"/>
    <w:rsid w:val="00995B0D"/>
    <w:rsid w:val="00995C11"/>
    <w:rsid w:val="00996980"/>
    <w:rsid w:val="00997316"/>
    <w:rsid w:val="009974FD"/>
    <w:rsid w:val="009A0560"/>
    <w:rsid w:val="009A1383"/>
    <w:rsid w:val="009A16D0"/>
    <w:rsid w:val="009A1B0C"/>
    <w:rsid w:val="009A3017"/>
    <w:rsid w:val="009A3B98"/>
    <w:rsid w:val="009A3E65"/>
    <w:rsid w:val="009A5923"/>
    <w:rsid w:val="009A5F0E"/>
    <w:rsid w:val="009A63C8"/>
    <w:rsid w:val="009A6B04"/>
    <w:rsid w:val="009A6B37"/>
    <w:rsid w:val="009A7807"/>
    <w:rsid w:val="009A782A"/>
    <w:rsid w:val="009A78E2"/>
    <w:rsid w:val="009B0450"/>
    <w:rsid w:val="009B0824"/>
    <w:rsid w:val="009B1BF6"/>
    <w:rsid w:val="009B2117"/>
    <w:rsid w:val="009B2DDA"/>
    <w:rsid w:val="009B46BA"/>
    <w:rsid w:val="009B4961"/>
    <w:rsid w:val="009B4E07"/>
    <w:rsid w:val="009B545F"/>
    <w:rsid w:val="009B62E2"/>
    <w:rsid w:val="009B7290"/>
    <w:rsid w:val="009C16B2"/>
    <w:rsid w:val="009C1870"/>
    <w:rsid w:val="009C41E4"/>
    <w:rsid w:val="009C4D87"/>
    <w:rsid w:val="009C5791"/>
    <w:rsid w:val="009C582C"/>
    <w:rsid w:val="009C6418"/>
    <w:rsid w:val="009C65AF"/>
    <w:rsid w:val="009C7A78"/>
    <w:rsid w:val="009D1566"/>
    <w:rsid w:val="009D260F"/>
    <w:rsid w:val="009D2BD7"/>
    <w:rsid w:val="009D3CFF"/>
    <w:rsid w:val="009D4E8A"/>
    <w:rsid w:val="009D5204"/>
    <w:rsid w:val="009D5BAC"/>
    <w:rsid w:val="009D6340"/>
    <w:rsid w:val="009D6B95"/>
    <w:rsid w:val="009D7E6B"/>
    <w:rsid w:val="009E017B"/>
    <w:rsid w:val="009E068B"/>
    <w:rsid w:val="009E0ABD"/>
    <w:rsid w:val="009E3823"/>
    <w:rsid w:val="009E4350"/>
    <w:rsid w:val="009E4FAE"/>
    <w:rsid w:val="009E5609"/>
    <w:rsid w:val="009E79BF"/>
    <w:rsid w:val="009F0855"/>
    <w:rsid w:val="009F08A3"/>
    <w:rsid w:val="009F2126"/>
    <w:rsid w:val="009F412F"/>
    <w:rsid w:val="009F4416"/>
    <w:rsid w:val="009F4DB7"/>
    <w:rsid w:val="009F502F"/>
    <w:rsid w:val="009F5690"/>
    <w:rsid w:val="009F752F"/>
    <w:rsid w:val="00A00175"/>
    <w:rsid w:val="00A001CF"/>
    <w:rsid w:val="00A0087C"/>
    <w:rsid w:val="00A013D0"/>
    <w:rsid w:val="00A01983"/>
    <w:rsid w:val="00A01C63"/>
    <w:rsid w:val="00A02BD9"/>
    <w:rsid w:val="00A03235"/>
    <w:rsid w:val="00A0719F"/>
    <w:rsid w:val="00A07A75"/>
    <w:rsid w:val="00A101DF"/>
    <w:rsid w:val="00A1102A"/>
    <w:rsid w:val="00A12DFC"/>
    <w:rsid w:val="00A1379A"/>
    <w:rsid w:val="00A13ED6"/>
    <w:rsid w:val="00A14A57"/>
    <w:rsid w:val="00A152AC"/>
    <w:rsid w:val="00A154B2"/>
    <w:rsid w:val="00A1593A"/>
    <w:rsid w:val="00A160DC"/>
    <w:rsid w:val="00A16886"/>
    <w:rsid w:val="00A17A55"/>
    <w:rsid w:val="00A200BF"/>
    <w:rsid w:val="00A21D49"/>
    <w:rsid w:val="00A2255E"/>
    <w:rsid w:val="00A22697"/>
    <w:rsid w:val="00A227BB"/>
    <w:rsid w:val="00A22BFF"/>
    <w:rsid w:val="00A22D20"/>
    <w:rsid w:val="00A23B2F"/>
    <w:rsid w:val="00A242C1"/>
    <w:rsid w:val="00A24560"/>
    <w:rsid w:val="00A24E82"/>
    <w:rsid w:val="00A2511B"/>
    <w:rsid w:val="00A2526F"/>
    <w:rsid w:val="00A2549F"/>
    <w:rsid w:val="00A25C57"/>
    <w:rsid w:val="00A25FC5"/>
    <w:rsid w:val="00A2672D"/>
    <w:rsid w:val="00A26CDD"/>
    <w:rsid w:val="00A27614"/>
    <w:rsid w:val="00A30570"/>
    <w:rsid w:val="00A33317"/>
    <w:rsid w:val="00A339FA"/>
    <w:rsid w:val="00A33EB2"/>
    <w:rsid w:val="00A35CFF"/>
    <w:rsid w:val="00A366AB"/>
    <w:rsid w:val="00A36EFC"/>
    <w:rsid w:val="00A3718B"/>
    <w:rsid w:val="00A37984"/>
    <w:rsid w:val="00A37A9B"/>
    <w:rsid w:val="00A4005C"/>
    <w:rsid w:val="00A4147C"/>
    <w:rsid w:val="00A4236F"/>
    <w:rsid w:val="00A425BD"/>
    <w:rsid w:val="00A42E21"/>
    <w:rsid w:val="00A43BE6"/>
    <w:rsid w:val="00A4475E"/>
    <w:rsid w:val="00A45AEB"/>
    <w:rsid w:val="00A46534"/>
    <w:rsid w:val="00A46541"/>
    <w:rsid w:val="00A46FE0"/>
    <w:rsid w:val="00A47B58"/>
    <w:rsid w:val="00A506A6"/>
    <w:rsid w:val="00A52B08"/>
    <w:rsid w:val="00A52DF6"/>
    <w:rsid w:val="00A52E1E"/>
    <w:rsid w:val="00A52EF3"/>
    <w:rsid w:val="00A52F28"/>
    <w:rsid w:val="00A531A8"/>
    <w:rsid w:val="00A53436"/>
    <w:rsid w:val="00A53753"/>
    <w:rsid w:val="00A568F7"/>
    <w:rsid w:val="00A57BBB"/>
    <w:rsid w:val="00A57C21"/>
    <w:rsid w:val="00A617D3"/>
    <w:rsid w:val="00A619DE"/>
    <w:rsid w:val="00A62500"/>
    <w:rsid w:val="00A62526"/>
    <w:rsid w:val="00A62594"/>
    <w:rsid w:val="00A65924"/>
    <w:rsid w:val="00A65E5D"/>
    <w:rsid w:val="00A675E2"/>
    <w:rsid w:val="00A67BAF"/>
    <w:rsid w:val="00A7116B"/>
    <w:rsid w:val="00A71681"/>
    <w:rsid w:val="00A71D5F"/>
    <w:rsid w:val="00A734E6"/>
    <w:rsid w:val="00A73691"/>
    <w:rsid w:val="00A75D4B"/>
    <w:rsid w:val="00A77670"/>
    <w:rsid w:val="00A779B6"/>
    <w:rsid w:val="00A77C90"/>
    <w:rsid w:val="00A80236"/>
    <w:rsid w:val="00A80C4B"/>
    <w:rsid w:val="00A81475"/>
    <w:rsid w:val="00A81DFA"/>
    <w:rsid w:val="00A81F40"/>
    <w:rsid w:val="00A81F8F"/>
    <w:rsid w:val="00A840B3"/>
    <w:rsid w:val="00A84366"/>
    <w:rsid w:val="00A86BA6"/>
    <w:rsid w:val="00A86C7B"/>
    <w:rsid w:val="00A90145"/>
    <w:rsid w:val="00A902A5"/>
    <w:rsid w:val="00A92E1D"/>
    <w:rsid w:val="00A935BF"/>
    <w:rsid w:val="00A9416B"/>
    <w:rsid w:val="00A9473F"/>
    <w:rsid w:val="00A95479"/>
    <w:rsid w:val="00A95EE3"/>
    <w:rsid w:val="00A96049"/>
    <w:rsid w:val="00A9695A"/>
    <w:rsid w:val="00AA1940"/>
    <w:rsid w:val="00AA1EB8"/>
    <w:rsid w:val="00AA21FD"/>
    <w:rsid w:val="00AA2F24"/>
    <w:rsid w:val="00AA378F"/>
    <w:rsid w:val="00AA4024"/>
    <w:rsid w:val="00AA44F6"/>
    <w:rsid w:val="00AA57F2"/>
    <w:rsid w:val="00AA64FF"/>
    <w:rsid w:val="00AB1870"/>
    <w:rsid w:val="00AB24B5"/>
    <w:rsid w:val="00AB2970"/>
    <w:rsid w:val="00AB2BB3"/>
    <w:rsid w:val="00AB37EA"/>
    <w:rsid w:val="00AB3C5B"/>
    <w:rsid w:val="00AB5A70"/>
    <w:rsid w:val="00AB6586"/>
    <w:rsid w:val="00AB74EB"/>
    <w:rsid w:val="00AB7CA7"/>
    <w:rsid w:val="00AC0086"/>
    <w:rsid w:val="00AC0C36"/>
    <w:rsid w:val="00AC26D0"/>
    <w:rsid w:val="00AC2DCB"/>
    <w:rsid w:val="00AC345C"/>
    <w:rsid w:val="00AC4BC0"/>
    <w:rsid w:val="00AC4E85"/>
    <w:rsid w:val="00AC5553"/>
    <w:rsid w:val="00AC556F"/>
    <w:rsid w:val="00AC60A6"/>
    <w:rsid w:val="00AC6E0C"/>
    <w:rsid w:val="00AC6FD5"/>
    <w:rsid w:val="00AC723C"/>
    <w:rsid w:val="00AD15A3"/>
    <w:rsid w:val="00AD1E6D"/>
    <w:rsid w:val="00AD3B18"/>
    <w:rsid w:val="00AD3FFE"/>
    <w:rsid w:val="00AD4024"/>
    <w:rsid w:val="00AD4E6B"/>
    <w:rsid w:val="00AD4F4B"/>
    <w:rsid w:val="00AD5545"/>
    <w:rsid w:val="00AD55CF"/>
    <w:rsid w:val="00AD5BBF"/>
    <w:rsid w:val="00AD5C3B"/>
    <w:rsid w:val="00AD717C"/>
    <w:rsid w:val="00AD7B8C"/>
    <w:rsid w:val="00AE0F7C"/>
    <w:rsid w:val="00AE16EF"/>
    <w:rsid w:val="00AE2C16"/>
    <w:rsid w:val="00AE2E72"/>
    <w:rsid w:val="00AE3240"/>
    <w:rsid w:val="00AE39B5"/>
    <w:rsid w:val="00AE3BBB"/>
    <w:rsid w:val="00AE433C"/>
    <w:rsid w:val="00AE4448"/>
    <w:rsid w:val="00AE4701"/>
    <w:rsid w:val="00AE4E44"/>
    <w:rsid w:val="00AE6461"/>
    <w:rsid w:val="00AE7669"/>
    <w:rsid w:val="00AF01C4"/>
    <w:rsid w:val="00AF0C96"/>
    <w:rsid w:val="00AF1861"/>
    <w:rsid w:val="00AF1987"/>
    <w:rsid w:val="00AF1B16"/>
    <w:rsid w:val="00AF1FDD"/>
    <w:rsid w:val="00AF2147"/>
    <w:rsid w:val="00AF2180"/>
    <w:rsid w:val="00AF2A8B"/>
    <w:rsid w:val="00AF4560"/>
    <w:rsid w:val="00AF4AFA"/>
    <w:rsid w:val="00AF4DFC"/>
    <w:rsid w:val="00AF67B4"/>
    <w:rsid w:val="00AF7256"/>
    <w:rsid w:val="00AF74C6"/>
    <w:rsid w:val="00AF78EE"/>
    <w:rsid w:val="00AF7ABF"/>
    <w:rsid w:val="00AF7BC7"/>
    <w:rsid w:val="00AF7F01"/>
    <w:rsid w:val="00B00726"/>
    <w:rsid w:val="00B020BC"/>
    <w:rsid w:val="00B02976"/>
    <w:rsid w:val="00B032BC"/>
    <w:rsid w:val="00B05182"/>
    <w:rsid w:val="00B05192"/>
    <w:rsid w:val="00B061E6"/>
    <w:rsid w:val="00B077C9"/>
    <w:rsid w:val="00B1152A"/>
    <w:rsid w:val="00B11EB4"/>
    <w:rsid w:val="00B13C25"/>
    <w:rsid w:val="00B142FD"/>
    <w:rsid w:val="00B1471D"/>
    <w:rsid w:val="00B15C53"/>
    <w:rsid w:val="00B1692B"/>
    <w:rsid w:val="00B1706A"/>
    <w:rsid w:val="00B20806"/>
    <w:rsid w:val="00B20B4E"/>
    <w:rsid w:val="00B2189B"/>
    <w:rsid w:val="00B21C13"/>
    <w:rsid w:val="00B24D41"/>
    <w:rsid w:val="00B25012"/>
    <w:rsid w:val="00B26001"/>
    <w:rsid w:val="00B278B9"/>
    <w:rsid w:val="00B27B61"/>
    <w:rsid w:val="00B27B71"/>
    <w:rsid w:val="00B30338"/>
    <w:rsid w:val="00B30708"/>
    <w:rsid w:val="00B326E6"/>
    <w:rsid w:val="00B3280C"/>
    <w:rsid w:val="00B32836"/>
    <w:rsid w:val="00B32C1D"/>
    <w:rsid w:val="00B32E79"/>
    <w:rsid w:val="00B3396F"/>
    <w:rsid w:val="00B34CC7"/>
    <w:rsid w:val="00B36285"/>
    <w:rsid w:val="00B3633E"/>
    <w:rsid w:val="00B36E5D"/>
    <w:rsid w:val="00B37893"/>
    <w:rsid w:val="00B401FF"/>
    <w:rsid w:val="00B40911"/>
    <w:rsid w:val="00B40B44"/>
    <w:rsid w:val="00B41A96"/>
    <w:rsid w:val="00B42AAC"/>
    <w:rsid w:val="00B430D7"/>
    <w:rsid w:val="00B46048"/>
    <w:rsid w:val="00B46D3B"/>
    <w:rsid w:val="00B46E80"/>
    <w:rsid w:val="00B46F41"/>
    <w:rsid w:val="00B470C5"/>
    <w:rsid w:val="00B471E2"/>
    <w:rsid w:val="00B47EA7"/>
    <w:rsid w:val="00B50DDD"/>
    <w:rsid w:val="00B53458"/>
    <w:rsid w:val="00B534F4"/>
    <w:rsid w:val="00B53FFE"/>
    <w:rsid w:val="00B5476F"/>
    <w:rsid w:val="00B550EF"/>
    <w:rsid w:val="00B551E4"/>
    <w:rsid w:val="00B56153"/>
    <w:rsid w:val="00B5630F"/>
    <w:rsid w:val="00B56FF3"/>
    <w:rsid w:val="00B57215"/>
    <w:rsid w:val="00B601B3"/>
    <w:rsid w:val="00B60C20"/>
    <w:rsid w:val="00B61C83"/>
    <w:rsid w:val="00B62B79"/>
    <w:rsid w:val="00B63030"/>
    <w:rsid w:val="00B636BF"/>
    <w:rsid w:val="00B63A88"/>
    <w:rsid w:val="00B641BF"/>
    <w:rsid w:val="00B645F1"/>
    <w:rsid w:val="00B65635"/>
    <w:rsid w:val="00B6571A"/>
    <w:rsid w:val="00B66784"/>
    <w:rsid w:val="00B70F8C"/>
    <w:rsid w:val="00B71092"/>
    <w:rsid w:val="00B71494"/>
    <w:rsid w:val="00B71771"/>
    <w:rsid w:val="00B71A45"/>
    <w:rsid w:val="00B72B7D"/>
    <w:rsid w:val="00B73267"/>
    <w:rsid w:val="00B746F8"/>
    <w:rsid w:val="00B758BF"/>
    <w:rsid w:val="00B779C6"/>
    <w:rsid w:val="00B77BE4"/>
    <w:rsid w:val="00B80BED"/>
    <w:rsid w:val="00B839C7"/>
    <w:rsid w:val="00B83D3F"/>
    <w:rsid w:val="00B840C0"/>
    <w:rsid w:val="00B842B0"/>
    <w:rsid w:val="00B84E2A"/>
    <w:rsid w:val="00B8576D"/>
    <w:rsid w:val="00B8631E"/>
    <w:rsid w:val="00B87284"/>
    <w:rsid w:val="00B908F8"/>
    <w:rsid w:val="00B90F5D"/>
    <w:rsid w:val="00B91697"/>
    <w:rsid w:val="00B93875"/>
    <w:rsid w:val="00B93A8E"/>
    <w:rsid w:val="00B93BD2"/>
    <w:rsid w:val="00B93EDA"/>
    <w:rsid w:val="00B94399"/>
    <w:rsid w:val="00B96481"/>
    <w:rsid w:val="00B96975"/>
    <w:rsid w:val="00B97009"/>
    <w:rsid w:val="00BA0350"/>
    <w:rsid w:val="00BA045A"/>
    <w:rsid w:val="00BA3769"/>
    <w:rsid w:val="00BA49DC"/>
    <w:rsid w:val="00BA5842"/>
    <w:rsid w:val="00BA586D"/>
    <w:rsid w:val="00BA6078"/>
    <w:rsid w:val="00BB2139"/>
    <w:rsid w:val="00BB2FCF"/>
    <w:rsid w:val="00BB326E"/>
    <w:rsid w:val="00BB37C6"/>
    <w:rsid w:val="00BB3BB5"/>
    <w:rsid w:val="00BB3CDD"/>
    <w:rsid w:val="00BB4D9D"/>
    <w:rsid w:val="00BB5C08"/>
    <w:rsid w:val="00BB61EB"/>
    <w:rsid w:val="00BB6BC8"/>
    <w:rsid w:val="00BB6F8E"/>
    <w:rsid w:val="00BC1105"/>
    <w:rsid w:val="00BC127A"/>
    <w:rsid w:val="00BC1359"/>
    <w:rsid w:val="00BC18E0"/>
    <w:rsid w:val="00BC1A95"/>
    <w:rsid w:val="00BC2639"/>
    <w:rsid w:val="00BC2D97"/>
    <w:rsid w:val="00BC3C5B"/>
    <w:rsid w:val="00BC3DC2"/>
    <w:rsid w:val="00BC4459"/>
    <w:rsid w:val="00BC44B6"/>
    <w:rsid w:val="00BC4AC5"/>
    <w:rsid w:val="00BC4B06"/>
    <w:rsid w:val="00BC699D"/>
    <w:rsid w:val="00BC7471"/>
    <w:rsid w:val="00BD08CC"/>
    <w:rsid w:val="00BD0AD0"/>
    <w:rsid w:val="00BD0EB0"/>
    <w:rsid w:val="00BD170C"/>
    <w:rsid w:val="00BD1D84"/>
    <w:rsid w:val="00BD2089"/>
    <w:rsid w:val="00BD3803"/>
    <w:rsid w:val="00BD50C5"/>
    <w:rsid w:val="00BD5799"/>
    <w:rsid w:val="00BD69F5"/>
    <w:rsid w:val="00BD6B69"/>
    <w:rsid w:val="00BD6DFB"/>
    <w:rsid w:val="00BE1F07"/>
    <w:rsid w:val="00BE232B"/>
    <w:rsid w:val="00BE297A"/>
    <w:rsid w:val="00BE37F6"/>
    <w:rsid w:val="00BE5E4A"/>
    <w:rsid w:val="00BE7081"/>
    <w:rsid w:val="00BF001F"/>
    <w:rsid w:val="00BF04A3"/>
    <w:rsid w:val="00BF092D"/>
    <w:rsid w:val="00BF0F2A"/>
    <w:rsid w:val="00BF128E"/>
    <w:rsid w:val="00BF1C24"/>
    <w:rsid w:val="00BF31F9"/>
    <w:rsid w:val="00BF32D9"/>
    <w:rsid w:val="00BF3300"/>
    <w:rsid w:val="00BF3E7C"/>
    <w:rsid w:val="00BF4E2D"/>
    <w:rsid w:val="00BF4F08"/>
    <w:rsid w:val="00BF4F51"/>
    <w:rsid w:val="00BF5784"/>
    <w:rsid w:val="00BF62D2"/>
    <w:rsid w:val="00BF6367"/>
    <w:rsid w:val="00BF6890"/>
    <w:rsid w:val="00BF6F78"/>
    <w:rsid w:val="00BF7800"/>
    <w:rsid w:val="00BF78DD"/>
    <w:rsid w:val="00C00147"/>
    <w:rsid w:val="00C0014F"/>
    <w:rsid w:val="00C00156"/>
    <w:rsid w:val="00C0170B"/>
    <w:rsid w:val="00C01A48"/>
    <w:rsid w:val="00C02291"/>
    <w:rsid w:val="00C034DA"/>
    <w:rsid w:val="00C037EF"/>
    <w:rsid w:val="00C03C5F"/>
    <w:rsid w:val="00C04079"/>
    <w:rsid w:val="00C067E2"/>
    <w:rsid w:val="00C07607"/>
    <w:rsid w:val="00C07C15"/>
    <w:rsid w:val="00C07D1E"/>
    <w:rsid w:val="00C1141F"/>
    <w:rsid w:val="00C120F1"/>
    <w:rsid w:val="00C12927"/>
    <w:rsid w:val="00C12B83"/>
    <w:rsid w:val="00C130E3"/>
    <w:rsid w:val="00C135F1"/>
    <w:rsid w:val="00C13DBB"/>
    <w:rsid w:val="00C150A5"/>
    <w:rsid w:val="00C15F02"/>
    <w:rsid w:val="00C16E6C"/>
    <w:rsid w:val="00C2046C"/>
    <w:rsid w:val="00C20843"/>
    <w:rsid w:val="00C21302"/>
    <w:rsid w:val="00C22B15"/>
    <w:rsid w:val="00C245A1"/>
    <w:rsid w:val="00C247F1"/>
    <w:rsid w:val="00C24EAE"/>
    <w:rsid w:val="00C2541B"/>
    <w:rsid w:val="00C25F29"/>
    <w:rsid w:val="00C26415"/>
    <w:rsid w:val="00C2642C"/>
    <w:rsid w:val="00C300FE"/>
    <w:rsid w:val="00C307A5"/>
    <w:rsid w:val="00C316D5"/>
    <w:rsid w:val="00C323DE"/>
    <w:rsid w:val="00C333BD"/>
    <w:rsid w:val="00C33721"/>
    <w:rsid w:val="00C34D1A"/>
    <w:rsid w:val="00C3537C"/>
    <w:rsid w:val="00C36183"/>
    <w:rsid w:val="00C361E3"/>
    <w:rsid w:val="00C37C70"/>
    <w:rsid w:val="00C40270"/>
    <w:rsid w:val="00C40440"/>
    <w:rsid w:val="00C40EB3"/>
    <w:rsid w:val="00C42824"/>
    <w:rsid w:val="00C439B1"/>
    <w:rsid w:val="00C43F7B"/>
    <w:rsid w:val="00C45631"/>
    <w:rsid w:val="00C45C90"/>
    <w:rsid w:val="00C46678"/>
    <w:rsid w:val="00C46762"/>
    <w:rsid w:val="00C46EBC"/>
    <w:rsid w:val="00C473B5"/>
    <w:rsid w:val="00C479EA"/>
    <w:rsid w:val="00C5013A"/>
    <w:rsid w:val="00C50862"/>
    <w:rsid w:val="00C508A4"/>
    <w:rsid w:val="00C50CD7"/>
    <w:rsid w:val="00C51680"/>
    <w:rsid w:val="00C51CA4"/>
    <w:rsid w:val="00C522A8"/>
    <w:rsid w:val="00C5304B"/>
    <w:rsid w:val="00C532C6"/>
    <w:rsid w:val="00C53652"/>
    <w:rsid w:val="00C53A7C"/>
    <w:rsid w:val="00C54369"/>
    <w:rsid w:val="00C5463F"/>
    <w:rsid w:val="00C547FD"/>
    <w:rsid w:val="00C54E90"/>
    <w:rsid w:val="00C55E76"/>
    <w:rsid w:val="00C561E1"/>
    <w:rsid w:val="00C5643B"/>
    <w:rsid w:val="00C56EBD"/>
    <w:rsid w:val="00C57E2A"/>
    <w:rsid w:val="00C60D19"/>
    <w:rsid w:val="00C61237"/>
    <w:rsid w:val="00C62231"/>
    <w:rsid w:val="00C62716"/>
    <w:rsid w:val="00C6272A"/>
    <w:rsid w:val="00C637AC"/>
    <w:rsid w:val="00C638D3"/>
    <w:rsid w:val="00C63B6B"/>
    <w:rsid w:val="00C64452"/>
    <w:rsid w:val="00C64887"/>
    <w:rsid w:val="00C652C6"/>
    <w:rsid w:val="00C658C1"/>
    <w:rsid w:val="00C6634A"/>
    <w:rsid w:val="00C672CC"/>
    <w:rsid w:val="00C700B3"/>
    <w:rsid w:val="00C70366"/>
    <w:rsid w:val="00C7057B"/>
    <w:rsid w:val="00C71076"/>
    <w:rsid w:val="00C7481F"/>
    <w:rsid w:val="00C74878"/>
    <w:rsid w:val="00C74E8F"/>
    <w:rsid w:val="00C75805"/>
    <w:rsid w:val="00C75E74"/>
    <w:rsid w:val="00C77EC8"/>
    <w:rsid w:val="00C800E3"/>
    <w:rsid w:val="00C80790"/>
    <w:rsid w:val="00C80CF6"/>
    <w:rsid w:val="00C80E92"/>
    <w:rsid w:val="00C82238"/>
    <w:rsid w:val="00C835AB"/>
    <w:rsid w:val="00C8665B"/>
    <w:rsid w:val="00C86E1E"/>
    <w:rsid w:val="00C90487"/>
    <w:rsid w:val="00C91250"/>
    <w:rsid w:val="00C915DB"/>
    <w:rsid w:val="00C94DE2"/>
    <w:rsid w:val="00C956F3"/>
    <w:rsid w:val="00C964F2"/>
    <w:rsid w:val="00C96707"/>
    <w:rsid w:val="00C9678A"/>
    <w:rsid w:val="00C9795E"/>
    <w:rsid w:val="00CA0463"/>
    <w:rsid w:val="00CA078A"/>
    <w:rsid w:val="00CA0F1F"/>
    <w:rsid w:val="00CA105E"/>
    <w:rsid w:val="00CA1BF6"/>
    <w:rsid w:val="00CA1DC4"/>
    <w:rsid w:val="00CA3F22"/>
    <w:rsid w:val="00CA4AAF"/>
    <w:rsid w:val="00CA67ED"/>
    <w:rsid w:val="00CA7C2D"/>
    <w:rsid w:val="00CA7E60"/>
    <w:rsid w:val="00CB019E"/>
    <w:rsid w:val="00CB065D"/>
    <w:rsid w:val="00CB067B"/>
    <w:rsid w:val="00CB076B"/>
    <w:rsid w:val="00CB2687"/>
    <w:rsid w:val="00CB40C8"/>
    <w:rsid w:val="00CB5F59"/>
    <w:rsid w:val="00CB6162"/>
    <w:rsid w:val="00CB6DDE"/>
    <w:rsid w:val="00CB701A"/>
    <w:rsid w:val="00CB7A76"/>
    <w:rsid w:val="00CC0CA3"/>
    <w:rsid w:val="00CC119B"/>
    <w:rsid w:val="00CC1346"/>
    <w:rsid w:val="00CC16FB"/>
    <w:rsid w:val="00CC2008"/>
    <w:rsid w:val="00CC248D"/>
    <w:rsid w:val="00CC2634"/>
    <w:rsid w:val="00CC3029"/>
    <w:rsid w:val="00CC44A4"/>
    <w:rsid w:val="00CC53E5"/>
    <w:rsid w:val="00CC6096"/>
    <w:rsid w:val="00CC68F4"/>
    <w:rsid w:val="00CC6F37"/>
    <w:rsid w:val="00CC7214"/>
    <w:rsid w:val="00CD0278"/>
    <w:rsid w:val="00CD0484"/>
    <w:rsid w:val="00CD0D6E"/>
    <w:rsid w:val="00CD0FF8"/>
    <w:rsid w:val="00CD2F80"/>
    <w:rsid w:val="00CD3341"/>
    <w:rsid w:val="00CD4176"/>
    <w:rsid w:val="00CD4892"/>
    <w:rsid w:val="00CD4E89"/>
    <w:rsid w:val="00CD6986"/>
    <w:rsid w:val="00CD7C4E"/>
    <w:rsid w:val="00CE29DE"/>
    <w:rsid w:val="00CE3F0B"/>
    <w:rsid w:val="00CE46C5"/>
    <w:rsid w:val="00CE7818"/>
    <w:rsid w:val="00CF11A0"/>
    <w:rsid w:val="00CF1336"/>
    <w:rsid w:val="00CF1D07"/>
    <w:rsid w:val="00CF1F1E"/>
    <w:rsid w:val="00CF460D"/>
    <w:rsid w:val="00CF49E2"/>
    <w:rsid w:val="00CF4D72"/>
    <w:rsid w:val="00CF6062"/>
    <w:rsid w:val="00CF62CF"/>
    <w:rsid w:val="00CF673D"/>
    <w:rsid w:val="00CF70DF"/>
    <w:rsid w:val="00CF7116"/>
    <w:rsid w:val="00CF7A11"/>
    <w:rsid w:val="00D00251"/>
    <w:rsid w:val="00D00A64"/>
    <w:rsid w:val="00D01BCA"/>
    <w:rsid w:val="00D01E66"/>
    <w:rsid w:val="00D02024"/>
    <w:rsid w:val="00D03A9C"/>
    <w:rsid w:val="00D04135"/>
    <w:rsid w:val="00D0493E"/>
    <w:rsid w:val="00D0620B"/>
    <w:rsid w:val="00D06928"/>
    <w:rsid w:val="00D06E65"/>
    <w:rsid w:val="00D07C3C"/>
    <w:rsid w:val="00D07F23"/>
    <w:rsid w:val="00D1067F"/>
    <w:rsid w:val="00D10A05"/>
    <w:rsid w:val="00D110C6"/>
    <w:rsid w:val="00D11A12"/>
    <w:rsid w:val="00D11C93"/>
    <w:rsid w:val="00D12790"/>
    <w:rsid w:val="00D129D7"/>
    <w:rsid w:val="00D13450"/>
    <w:rsid w:val="00D13974"/>
    <w:rsid w:val="00D13A4E"/>
    <w:rsid w:val="00D1543B"/>
    <w:rsid w:val="00D15CC7"/>
    <w:rsid w:val="00D15DD1"/>
    <w:rsid w:val="00D2015F"/>
    <w:rsid w:val="00D20BA8"/>
    <w:rsid w:val="00D20D54"/>
    <w:rsid w:val="00D20E3C"/>
    <w:rsid w:val="00D21209"/>
    <w:rsid w:val="00D215D6"/>
    <w:rsid w:val="00D21C73"/>
    <w:rsid w:val="00D2263B"/>
    <w:rsid w:val="00D23121"/>
    <w:rsid w:val="00D23140"/>
    <w:rsid w:val="00D2324A"/>
    <w:rsid w:val="00D23A74"/>
    <w:rsid w:val="00D25126"/>
    <w:rsid w:val="00D25265"/>
    <w:rsid w:val="00D252E4"/>
    <w:rsid w:val="00D25675"/>
    <w:rsid w:val="00D25A20"/>
    <w:rsid w:val="00D25B3F"/>
    <w:rsid w:val="00D25D18"/>
    <w:rsid w:val="00D261B3"/>
    <w:rsid w:val="00D264E9"/>
    <w:rsid w:val="00D26F5D"/>
    <w:rsid w:val="00D27190"/>
    <w:rsid w:val="00D2731D"/>
    <w:rsid w:val="00D304E0"/>
    <w:rsid w:val="00D3090E"/>
    <w:rsid w:val="00D30C31"/>
    <w:rsid w:val="00D30E48"/>
    <w:rsid w:val="00D3217E"/>
    <w:rsid w:val="00D3218B"/>
    <w:rsid w:val="00D32C6E"/>
    <w:rsid w:val="00D3354A"/>
    <w:rsid w:val="00D336CB"/>
    <w:rsid w:val="00D34C34"/>
    <w:rsid w:val="00D3547D"/>
    <w:rsid w:val="00D3586F"/>
    <w:rsid w:val="00D35E38"/>
    <w:rsid w:val="00D35E93"/>
    <w:rsid w:val="00D365F3"/>
    <w:rsid w:val="00D36FE5"/>
    <w:rsid w:val="00D37B55"/>
    <w:rsid w:val="00D37BC5"/>
    <w:rsid w:val="00D40EC2"/>
    <w:rsid w:val="00D41718"/>
    <w:rsid w:val="00D42C3A"/>
    <w:rsid w:val="00D42F9F"/>
    <w:rsid w:val="00D433F6"/>
    <w:rsid w:val="00D4367F"/>
    <w:rsid w:val="00D43DBE"/>
    <w:rsid w:val="00D43F43"/>
    <w:rsid w:val="00D446AD"/>
    <w:rsid w:val="00D44C0A"/>
    <w:rsid w:val="00D45692"/>
    <w:rsid w:val="00D45856"/>
    <w:rsid w:val="00D46CAD"/>
    <w:rsid w:val="00D47055"/>
    <w:rsid w:val="00D470B8"/>
    <w:rsid w:val="00D47A44"/>
    <w:rsid w:val="00D47E44"/>
    <w:rsid w:val="00D502C5"/>
    <w:rsid w:val="00D5074F"/>
    <w:rsid w:val="00D508DB"/>
    <w:rsid w:val="00D50F25"/>
    <w:rsid w:val="00D510E7"/>
    <w:rsid w:val="00D51207"/>
    <w:rsid w:val="00D51FBD"/>
    <w:rsid w:val="00D5272A"/>
    <w:rsid w:val="00D54816"/>
    <w:rsid w:val="00D5570D"/>
    <w:rsid w:val="00D56376"/>
    <w:rsid w:val="00D57CE1"/>
    <w:rsid w:val="00D605F4"/>
    <w:rsid w:val="00D6097C"/>
    <w:rsid w:val="00D60B52"/>
    <w:rsid w:val="00D6122D"/>
    <w:rsid w:val="00D612C3"/>
    <w:rsid w:val="00D62451"/>
    <w:rsid w:val="00D65CEF"/>
    <w:rsid w:val="00D67C5F"/>
    <w:rsid w:val="00D702AB"/>
    <w:rsid w:val="00D70E33"/>
    <w:rsid w:val="00D71104"/>
    <w:rsid w:val="00D7122F"/>
    <w:rsid w:val="00D722BA"/>
    <w:rsid w:val="00D72445"/>
    <w:rsid w:val="00D7342B"/>
    <w:rsid w:val="00D73D5F"/>
    <w:rsid w:val="00D74ABC"/>
    <w:rsid w:val="00D74B7D"/>
    <w:rsid w:val="00D74E2F"/>
    <w:rsid w:val="00D753D4"/>
    <w:rsid w:val="00D7593D"/>
    <w:rsid w:val="00D75A96"/>
    <w:rsid w:val="00D7658F"/>
    <w:rsid w:val="00D76D77"/>
    <w:rsid w:val="00D7771B"/>
    <w:rsid w:val="00D77B0C"/>
    <w:rsid w:val="00D8066C"/>
    <w:rsid w:val="00D80F06"/>
    <w:rsid w:val="00D8100E"/>
    <w:rsid w:val="00D83780"/>
    <w:rsid w:val="00D84302"/>
    <w:rsid w:val="00D854E6"/>
    <w:rsid w:val="00D85B42"/>
    <w:rsid w:val="00D85D53"/>
    <w:rsid w:val="00D86789"/>
    <w:rsid w:val="00D90146"/>
    <w:rsid w:val="00D90671"/>
    <w:rsid w:val="00D90966"/>
    <w:rsid w:val="00D90D32"/>
    <w:rsid w:val="00D91245"/>
    <w:rsid w:val="00D92CB3"/>
    <w:rsid w:val="00D9321D"/>
    <w:rsid w:val="00D9372B"/>
    <w:rsid w:val="00D9484E"/>
    <w:rsid w:val="00D94938"/>
    <w:rsid w:val="00D951EA"/>
    <w:rsid w:val="00D95E21"/>
    <w:rsid w:val="00D9682E"/>
    <w:rsid w:val="00D96E32"/>
    <w:rsid w:val="00D9723A"/>
    <w:rsid w:val="00D97676"/>
    <w:rsid w:val="00DA0028"/>
    <w:rsid w:val="00DA05DE"/>
    <w:rsid w:val="00DA06B1"/>
    <w:rsid w:val="00DA0C84"/>
    <w:rsid w:val="00DA1EFA"/>
    <w:rsid w:val="00DA304A"/>
    <w:rsid w:val="00DA310F"/>
    <w:rsid w:val="00DA384B"/>
    <w:rsid w:val="00DA5ADB"/>
    <w:rsid w:val="00DA7BD7"/>
    <w:rsid w:val="00DB145B"/>
    <w:rsid w:val="00DB2047"/>
    <w:rsid w:val="00DB30A1"/>
    <w:rsid w:val="00DB3202"/>
    <w:rsid w:val="00DB3396"/>
    <w:rsid w:val="00DB4A6C"/>
    <w:rsid w:val="00DB52FA"/>
    <w:rsid w:val="00DB598C"/>
    <w:rsid w:val="00DB5DCF"/>
    <w:rsid w:val="00DB687F"/>
    <w:rsid w:val="00DB7540"/>
    <w:rsid w:val="00DB7B6F"/>
    <w:rsid w:val="00DC0934"/>
    <w:rsid w:val="00DC0BFC"/>
    <w:rsid w:val="00DC13CF"/>
    <w:rsid w:val="00DC2F96"/>
    <w:rsid w:val="00DC324C"/>
    <w:rsid w:val="00DC35E9"/>
    <w:rsid w:val="00DC4DC5"/>
    <w:rsid w:val="00DC51D2"/>
    <w:rsid w:val="00DC5467"/>
    <w:rsid w:val="00DC76CC"/>
    <w:rsid w:val="00DD03D8"/>
    <w:rsid w:val="00DD11A4"/>
    <w:rsid w:val="00DD13D4"/>
    <w:rsid w:val="00DD27BA"/>
    <w:rsid w:val="00DD3AF8"/>
    <w:rsid w:val="00DD4FD2"/>
    <w:rsid w:val="00DD50B2"/>
    <w:rsid w:val="00DD568F"/>
    <w:rsid w:val="00DD5830"/>
    <w:rsid w:val="00DD59AA"/>
    <w:rsid w:val="00DD7FF2"/>
    <w:rsid w:val="00DE0A52"/>
    <w:rsid w:val="00DE1528"/>
    <w:rsid w:val="00DE16E5"/>
    <w:rsid w:val="00DE18CC"/>
    <w:rsid w:val="00DE1DCF"/>
    <w:rsid w:val="00DE23BB"/>
    <w:rsid w:val="00DE2983"/>
    <w:rsid w:val="00DE31DB"/>
    <w:rsid w:val="00DE4144"/>
    <w:rsid w:val="00DE4AA2"/>
    <w:rsid w:val="00DE60B8"/>
    <w:rsid w:val="00DE6364"/>
    <w:rsid w:val="00DE6E72"/>
    <w:rsid w:val="00DE6E7F"/>
    <w:rsid w:val="00DE6EE1"/>
    <w:rsid w:val="00DE7D36"/>
    <w:rsid w:val="00DF0AA4"/>
    <w:rsid w:val="00DF0C4F"/>
    <w:rsid w:val="00DF0CAA"/>
    <w:rsid w:val="00DF0E58"/>
    <w:rsid w:val="00DF1507"/>
    <w:rsid w:val="00DF1EC4"/>
    <w:rsid w:val="00DF2446"/>
    <w:rsid w:val="00DF2498"/>
    <w:rsid w:val="00DF2B73"/>
    <w:rsid w:val="00DF3CC8"/>
    <w:rsid w:val="00DF3EE9"/>
    <w:rsid w:val="00DF439D"/>
    <w:rsid w:val="00DF443F"/>
    <w:rsid w:val="00DF4D6D"/>
    <w:rsid w:val="00DF4E47"/>
    <w:rsid w:val="00DF4FD3"/>
    <w:rsid w:val="00DF5058"/>
    <w:rsid w:val="00DF613A"/>
    <w:rsid w:val="00DF757F"/>
    <w:rsid w:val="00E00070"/>
    <w:rsid w:val="00E01301"/>
    <w:rsid w:val="00E01D2D"/>
    <w:rsid w:val="00E0219F"/>
    <w:rsid w:val="00E02AA6"/>
    <w:rsid w:val="00E03EA2"/>
    <w:rsid w:val="00E0443F"/>
    <w:rsid w:val="00E04A55"/>
    <w:rsid w:val="00E04F71"/>
    <w:rsid w:val="00E05215"/>
    <w:rsid w:val="00E05241"/>
    <w:rsid w:val="00E0551E"/>
    <w:rsid w:val="00E07576"/>
    <w:rsid w:val="00E0776D"/>
    <w:rsid w:val="00E07CF2"/>
    <w:rsid w:val="00E07EA6"/>
    <w:rsid w:val="00E10C9D"/>
    <w:rsid w:val="00E10E24"/>
    <w:rsid w:val="00E12605"/>
    <w:rsid w:val="00E138F8"/>
    <w:rsid w:val="00E149A0"/>
    <w:rsid w:val="00E14E15"/>
    <w:rsid w:val="00E15702"/>
    <w:rsid w:val="00E17694"/>
    <w:rsid w:val="00E2019A"/>
    <w:rsid w:val="00E202CC"/>
    <w:rsid w:val="00E215C0"/>
    <w:rsid w:val="00E21BAD"/>
    <w:rsid w:val="00E22302"/>
    <w:rsid w:val="00E227D5"/>
    <w:rsid w:val="00E240C0"/>
    <w:rsid w:val="00E26D40"/>
    <w:rsid w:val="00E26ED0"/>
    <w:rsid w:val="00E2777E"/>
    <w:rsid w:val="00E27ABC"/>
    <w:rsid w:val="00E30B60"/>
    <w:rsid w:val="00E31031"/>
    <w:rsid w:val="00E31F4F"/>
    <w:rsid w:val="00E32242"/>
    <w:rsid w:val="00E33168"/>
    <w:rsid w:val="00E3444B"/>
    <w:rsid w:val="00E3480D"/>
    <w:rsid w:val="00E34A70"/>
    <w:rsid w:val="00E35889"/>
    <w:rsid w:val="00E3627E"/>
    <w:rsid w:val="00E36602"/>
    <w:rsid w:val="00E36EA1"/>
    <w:rsid w:val="00E379B8"/>
    <w:rsid w:val="00E40ACF"/>
    <w:rsid w:val="00E41B72"/>
    <w:rsid w:val="00E41C5E"/>
    <w:rsid w:val="00E4231D"/>
    <w:rsid w:val="00E42487"/>
    <w:rsid w:val="00E43934"/>
    <w:rsid w:val="00E44732"/>
    <w:rsid w:val="00E45762"/>
    <w:rsid w:val="00E45CA4"/>
    <w:rsid w:val="00E46685"/>
    <w:rsid w:val="00E46783"/>
    <w:rsid w:val="00E46C17"/>
    <w:rsid w:val="00E475E8"/>
    <w:rsid w:val="00E50C38"/>
    <w:rsid w:val="00E5134A"/>
    <w:rsid w:val="00E5215D"/>
    <w:rsid w:val="00E5236C"/>
    <w:rsid w:val="00E523DB"/>
    <w:rsid w:val="00E52E08"/>
    <w:rsid w:val="00E53231"/>
    <w:rsid w:val="00E54840"/>
    <w:rsid w:val="00E54C2F"/>
    <w:rsid w:val="00E558B2"/>
    <w:rsid w:val="00E55E25"/>
    <w:rsid w:val="00E561E1"/>
    <w:rsid w:val="00E563A4"/>
    <w:rsid w:val="00E57EA0"/>
    <w:rsid w:val="00E60055"/>
    <w:rsid w:val="00E60454"/>
    <w:rsid w:val="00E615F9"/>
    <w:rsid w:val="00E6160F"/>
    <w:rsid w:val="00E61F19"/>
    <w:rsid w:val="00E61FBD"/>
    <w:rsid w:val="00E64D82"/>
    <w:rsid w:val="00E66611"/>
    <w:rsid w:val="00E667A8"/>
    <w:rsid w:val="00E66DF7"/>
    <w:rsid w:val="00E67DBA"/>
    <w:rsid w:val="00E7042D"/>
    <w:rsid w:val="00E7191D"/>
    <w:rsid w:val="00E71964"/>
    <w:rsid w:val="00E72AA4"/>
    <w:rsid w:val="00E73933"/>
    <w:rsid w:val="00E74595"/>
    <w:rsid w:val="00E74AD9"/>
    <w:rsid w:val="00E75D75"/>
    <w:rsid w:val="00E7608D"/>
    <w:rsid w:val="00E762D2"/>
    <w:rsid w:val="00E77449"/>
    <w:rsid w:val="00E81443"/>
    <w:rsid w:val="00E81CB0"/>
    <w:rsid w:val="00E8379E"/>
    <w:rsid w:val="00E859AD"/>
    <w:rsid w:val="00E85C1E"/>
    <w:rsid w:val="00E85C9A"/>
    <w:rsid w:val="00E861F4"/>
    <w:rsid w:val="00E864F3"/>
    <w:rsid w:val="00E86A5A"/>
    <w:rsid w:val="00E87458"/>
    <w:rsid w:val="00E874BD"/>
    <w:rsid w:val="00E8786F"/>
    <w:rsid w:val="00E87AB0"/>
    <w:rsid w:val="00E90CB3"/>
    <w:rsid w:val="00E90D1F"/>
    <w:rsid w:val="00E90FCE"/>
    <w:rsid w:val="00E92462"/>
    <w:rsid w:val="00E92876"/>
    <w:rsid w:val="00E93625"/>
    <w:rsid w:val="00E93E6F"/>
    <w:rsid w:val="00E9421C"/>
    <w:rsid w:val="00E9616A"/>
    <w:rsid w:val="00E96D9D"/>
    <w:rsid w:val="00E97104"/>
    <w:rsid w:val="00E9779C"/>
    <w:rsid w:val="00E97F2C"/>
    <w:rsid w:val="00EA3044"/>
    <w:rsid w:val="00EA3198"/>
    <w:rsid w:val="00EA42FB"/>
    <w:rsid w:val="00EA45BE"/>
    <w:rsid w:val="00EA4CF0"/>
    <w:rsid w:val="00EA502E"/>
    <w:rsid w:val="00EA5122"/>
    <w:rsid w:val="00EA5471"/>
    <w:rsid w:val="00EA5CAC"/>
    <w:rsid w:val="00EA67CE"/>
    <w:rsid w:val="00EA7364"/>
    <w:rsid w:val="00EA7F7A"/>
    <w:rsid w:val="00EB03EF"/>
    <w:rsid w:val="00EB0B91"/>
    <w:rsid w:val="00EB1322"/>
    <w:rsid w:val="00EB14F0"/>
    <w:rsid w:val="00EB39F2"/>
    <w:rsid w:val="00EB3A55"/>
    <w:rsid w:val="00EB3ECA"/>
    <w:rsid w:val="00EB52F0"/>
    <w:rsid w:val="00EB720D"/>
    <w:rsid w:val="00EB79AD"/>
    <w:rsid w:val="00EC0A0B"/>
    <w:rsid w:val="00EC1DA3"/>
    <w:rsid w:val="00EC20DE"/>
    <w:rsid w:val="00EC25F2"/>
    <w:rsid w:val="00EC2A1A"/>
    <w:rsid w:val="00EC3BC9"/>
    <w:rsid w:val="00EC50E9"/>
    <w:rsid w:val="00EC6428"/>
    <w:rsid w:val="00EC65FC"/>
    <w:rsid w:val="00EC7EAF"/>
    <w:rsid w:val="00ED0281"/>
    <w:rsid w:val="00ED09F1"/>
    <w:rsid w:val="00ED0BC6"/>
    <w:rsid w:val="00ED16A5"/>
    <w:rsid w:val="00ED1917"/>
    <w:rsid w:val="00ED2B26"/>
    <w:rsid w:val="00ED4088"/>
    <w:rsid w:val="00ED437F"/>
    <w:rsid w:val="00ED47B6"/>
    <w:rsid w:val="00ED51DE"/>
    <w:rsid w:val="00ED60D5"/>
    <w:rsid w:val="00ED7350"/>
    <w:rsid w:val="00ED7873"/>
    <w:rsid w:val="00EE1A72"/>
    <w:rsid w:val="00EE2216"/>
    <w:rsid w:val="00EE2490"/>
    <w:rsid w:val="00EE2E91"/>
    <w:rsid w:val="00EE35DC"/>
    <w:rsid w:val="00EE6FE5"/>
    <w:rsid w:val="00EE75E6"/>
    <w:rsid w:val="00EE7977"/>
    <w:rsid w:val="00EE7EC7"/>
    <w:rsid w:val="00EF047E"/>
    <w:rsid w:val="00EF04A1"/>
    <w:rsid w:val="00EF1EBE"/>
    <w:rsid w:val="00EF2FF9"/>
    <w:rsid w:val="00EF3F7A"/>
    <w:rsid w:val="00EF4E45"/>
    <w:rsid w:val="00EF5276"/>
    <w:rsid w:val="00EF5EA5"/>
    <w:rsid w:val="00EF688B"/>
    <w:rsid w:val="00EF79A1"/>
    <w:rsid w:val="00F00657"/>
    <w:rsid w:val="00F00B96"/>
    <w:rsid w:val="00F014D7"/>
    <w:rsid w:val="00F026CE"/>
    <w:rsid w:val="00F02FCA"/>
    <w:rsid w:val="00F0315B"/>
    <w:rsid w:val="00F0341E"/>
    <w:rsid w:val="00F03592"/>
    <w:rsid w:val="00F03F34"/>
    <w:rsid w:val="00F0441F"/>
    <w:rsid w:val="00F060A7"/>
    <w:rsid w:val="00F061E7"/>
    <w:rsid w:val="00F07890"/>
    <w:rsid w:val="00F07E51"/>
    <w:rsid w:val="00F12B9E"/>
    <w:rsid w:val="00F1353E"/>
    <w:rsid w:val="00F137F0"/>
    <w:rsid w:val="00F13BA2"/>
    <w:rsid w:val="00F13C18"/>
    <w:rsid w:val="00F141A3"/>
    <w:rsid w:val="00F14BFC"/>
    <w:rsid w:val="00F158BF"/>
    <w:rsid w:val="00F15BAE"/>
    <w:rsid w:val="00F16911"/>
    <w:rsid w:val="00F17A7F"/>
    <w:rsid w:val="00F215E4"/>
    <w:rsid w:val="00F2169A"/>
    <w:rsid w:val="00F21CF0"/>
    <w:rsid w:val="00F22D76"/>
    <w:rsid w:val="00F24564"/>
    <w:rsid w:val="00F27A8B"/>
    <w:rsid w:val="00F27C7B"/>
    <w:rsid w:val="00F3020D"/>
    <w:rsid w:val="00F32AB8"/>
    <w:rsid w:val="00F32CA9"/>
    <w:rsid w:val="00F3397A"/>
    <w:rsid w:val="00F34721"/>
    <w:rsid w:val="00F35068"/>
    <w:rsid w:val="00F35136"/>
    <w:rsid w:val="00F35202"/>
    <w:rsid w:val="00F356FE"/>
    <w:rsid w:val="00F359EB"/>
    <w:rsid w:val="00F369FF"/>
    <w:rsid w:val="00F36CAE"/>
    <w:rsid w:val="00F36F7F"/>
    <w:rsid w:val="00F37AF1"/>
    <w:rsid w:val="00F41657"/>
    <w:rsid w:val="00F41C92"/>
    <w:rsid w:val="00F41DAB"/>
    <w:rsid w:val="00F421EF"/>
    <w:rsid w:val="00F430CD"/>
    <w:rsid w:val="00F452A3"/>
    <w:rsid w:val="00F458AE"/>
    <w:rsid w:val="00F45CFE"/>
    <w:rsid w:val="00F46544"/>
    <w:rsid w:val="00F46A98"/>
    <w:rsid w:val="00F503EF"/>
    <w:rsid w:val="00F5086E"/>
    <w:rsid w:val="00F51393"/>
    <w:rsid w:val="00F51E64"/>
    <w:rsid w:val="00F52AC8"/>
    <w:rsid w:val="00F54EAC"/>
    <w:rsid w:val="00F5612F"/>
    <w:rsid w:val="00F563B3"/>
    <w:rsid w:val="00F56CE0"/>
    <w:rsid w:val="00F57A54"/>
    <w:rsid w:val="00F57ED4"/>
    <w:rsid w:val="00F61705"/>
    <w:rsid w:val="00F628FE"/>
    <w:rsid w:val="00F63BA6"/>
    <w:rsid w:val="00F64860"/>
    <w:rsid w:val="00F64E51"/>
    <w:rsid w:val="00F6515A"/>
    <w:rsid w:val="00F65F56"/>
    <w:rsid w:val="00F66231"/>
    <w:rsid w:val="00F6624D"/>
    <w:rsid w:val="00F663E1"/>
    <w:rsid w:val="00F66F4D"/>
    <w:rsid w:val="00F670D4"/>
    <w:rsid w:val="00F703A7"/>
    <w:rsid w:val="00F7046A"/>
    <w:rsid w:val="00F7147A"/>
    <w:rsid w:val="00F72088"/>
    <w:rsid w:val="00F7230E"/>
    <w:rsid w:val="00F73122"/>
    <w:rsid w:val="00F74498"/>
    <w:rsid w:val="00F745DC"/>
    <w:rsid w:val="00F74DAA"/>
    <w:rsid w:val="00F75480"/>
    <w:rsid w:val="00F75BF2"/>
    <w:rsid w:val="00F76022"/>
    <w:rsid w:val="00F770E5"/>
    <w:rsid w:val="00F778DF"/>
    <w:rsid w:val="00F77965"/>
    <w:rsid w:val="00F77BC4"/>
    <w:rsid w:val="00F80035"/>
    <w:rsid w:val="00F80FCE"/>
    <w:rsid w:val="00F8129A"/>
    <w:rsid w:val="00F82852"/>
    <w:rsid w:val="00F839F7"/>
    <w:rsid w:val="00F83E2A"/>
    <w:rsid w:val="00F842C3"/>
    <w:rsid w:val="00F8526D"/>
    <w:rsid w:val="00F856CC"/>
    <w:rsid w:val="00F85F37"/>
    <w:rsid w:val="00F85F6A"/>
    <w:rsid w:val="00F861BA"/>
    <w:rsid w:val="00F86A61"/>
    <w:rsid w:val="00F86E53"/>
    <w:rsid w:val="00F86F55"/>
    <w:rsid w:val="00F87EB3"/>
    <w:rsid w:val="00F90505"/>
    <w:rsid w:val="00F9175C"/>
    <w:rsid w:val="00F9294A"/>
    <w:rsid w:val="00F92F5A"/>
    <w:rsid w:val="00F94492"/>
    <w:rsid w:val="00F946C5"/>
    <w:rsid w:val="00F94A0D"/>
    <w:rsid w:val="00FA0E9C"/>
    <w:rsid w:val="00FA1151"/>
    <w:rsid w:val="00FA1173"/>
    <w:rsid w:val="00FA222E"/>
    <w:rsid w:val="00FA2415"/>
    <w:rsid w:val="00FA30C3"/>
    <w:rsid w:val="00FA35E3"/>
    <w:rsid w:val="00FA3AD3"/>
    <w:rsid w:val="00FA4C9F"/>
    <w:rsid w:val="00FA51B0"/>
    <w:rsid w:val="00FA5804"/>
    <w:rsid w:val="00FA7BED"/>
    <w:rsid w:val="00FB06C5"/>
    <w:rsid w:val="00FB0CEC"/>
    <w:rsid w:val="00FB1992"/>
    <w:rsid w:val="00FB20A1"/>
    <w:rsid w:val="00FB268A"/>
    <w:rsid w:val="00FB2C55"/>
    <w:rsid w:val="00FB3355"/>
    <w:rsid w:val="00FB3632"/>
    <w:rsid w:val="00FB3A47"/>
    <w:rsid w:val="00FB3EC3"/>
    <w:rsid w:val="00FB418E"/>
    <w:rsid w:val="00FB5C7C"/>
    <w:rsid w:val="00FB6EC4"/>
    <w:rsid w:val="00FB7994"/>
    <w:rsid w:val="00FC0170"/>
    <w:rsid w:val="00FC04B0"/>
    <w:rsid w:val="00FC0A61"/>
    <w:rsid w:val="00FC1823"/>
    <w:rsid w:val="00FC1B15"/>
    <w:rsid w:val="00FC1B98"/>
    <w:rsid w:val="00FC31F9"/>
    <w:rsid w:val="00FC3480"/>
    <w:rsid w:val="00FC4D31"/>
    <w:rsid w:val="00FC5536"/>
    <w:rsid w:val="00FC623A"/>
    <w:rsid w:val="00FC63C6"/>
    <w:rsid w:val="00FC7C88"/>
    <w:rsid w:val="00FD1003"/>
    <w:rsid w:val="00FD2EFF"/>
    <w:rsid w:val="00FD33B3"/>
    <w:rsid w:val="00FD34E1"/>
    <w:rsid w:val="00FD3ABD"/>
    <w:rsid w:val="00FD3CCA"/>
    <w:rsid w:val="00FD44FB"/>
    <w:rsid w:val="00FD6BCD"/>
    <w:rsid w:val="00FD7FD9"/>
    <w:rsid w:val="00FE0C93"/>
    <w:rsid w:val="00FE18AA"/>
    <w:rsid w:val="00FE24F2"/>
    <w:rsid w:val="00FE2C77"/>
    <w:rsid w:val="00FE5AD2"/>
    <w:rsid w:val="00FE5D74"/>
    <w:rsid w:val="00FF09E2"/>
    <w:rsid w:val="00FF29EE"/>
    <w:rsid w:val="00FF2C23"/>
    <w:rsid w:val="00FF32D6"/>
    <w:rsid w:val="00FF4877"/>
    <w:rsid w:val="00FF4F40"/>
    <w:rsid w:val="00FF55BF"/>
    <w:rsid w:val="00FF57A2"/>
    <w:rsid w:val="00FF582E"/>
    <w:rsid w:val="00FF77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annotation text" w:uiPriority="0"/>
    <w:lsdException w:name="header" w:uiPriority="0"/>
    <w:lsdException w:name="footer" w:uiPriority="0"/>
    <w:lsdException w:name="index heading" w:uiPriority="0"/>
    <w:lsdException w:name="caption" w:uiPriority="0" w:qFormat="1"/>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4"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2"/>
    <w:next w:val="a2"/>
    <w:link w:val="13"/>
    <w:uiPriority w:val="9"/>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iPriority w:val="9"/>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uiPriority w:val="9"/>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uiPriority w:val="9"/>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uiPriority w:val="9"/>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uiPriority w:val="9"/>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uiPriority w:val="9"/>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uiPriority w:val="9"/>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nhideWhenUsed/>
    <w:rsid w:val="008804A3"/>
    <w:pPr>
      <w:spacing w:after="0" w:line="240" w:lineRule="auto"/>
    </w:pPr>
    <w:rPr>
      <w:rFonts w:ascii="Tahoma" w:hAnsi="Tahoma" w:cs="Tahoma"/>
      <w:sz w:val="16"/>
      <w:szCs w:val="16"/>
    </w:rPr>
  </w:style>
  <w:style w:type="character" w:customStyle="1" w:styleId="a7">
    <w:name w:val="Текст выноски Знак"/>
    <w:link w:val="a6"/>
    <w:uiPriority w:val="99"/>
    <w:rsid w:val="008804A3"/>
    <w:rPr>
      <w:rFonts w:ascii="Tahoma" w:hAnsi="Tahoma" w:cs="Tahoma"/>
      <w:sz w:val="16"/>
      <w:szCs w:val="16"/>
    </w:rPr>
  </w:style>
  <w:style w:type="table" w:styleId="a8">
    <w:name w:val="Table Grid"/>
    <w:basedOn w:val="a4"/>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uiPriority w:val="99"/>
    <w:semiHidden/>
    <w:rsid w:val="00F33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9"/>
    <w:uiPriority w:val="99"/>
    <w:semiHidden/>
    <w:rsid w:val="00F3397A"/>
    <w:rPr>
      <w:rFonts w:ascii="Times New Roman" w:eastAsia="Times New Roman" w:hAnsi="Times New Roman" w:cs="Times New Roman"/>
      <w:sz w:val="20"/>
      <w:szCs w:val="20"/>
      <w:lang w:eastAsia="ru-RU"/>
    </w:rPr>
  </w:style>
  <w:style w:type="paragraph" w:styleId="23">
    <w:name w:val="Body Text 2"/>
    <w:basedOn w:val="a2"/>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uiPriority w:val="99"/>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nhideWhenUsed/>
    <w:rsid w:val="003707FF"/>
    <w:pPr>
      <w:spacing w:after="120"/>
    </w:pPr>
  </w:style>
  <w:style w:type="character" w:customStyle="1" w:styleId="ac">
    <w:name w:val="Основной текст Знак"/>
    <w:basedOn w:val="a3"/>
    <w:link w:val="ab"/>
    <w:uiPriority w:val="99"/>
    <w:rsid w:val="003707FF"/>
  </w:style>
  <w:style w:type="table" w:customStyle="1" w:styleId="25">
    <w:name w:val="Сетка таблицы2"/>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3"/>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3"/>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3"/>
    <w:link w:val="3"/>
    <w:rsid w:val="001D1638"/>
    <w:rPr>
      <w:rFonts w:asciiTheme="majorHAnsi" w:eastAsiaTheme="majorEastAsia" w:hAnsiTheme="majorHAnsi" w:cstheme="majorBidi"/>
      <w:b/>
      <w:bCs/>
      <w:sz w:val="26"/>
      <w:szCs w:val="26"/>
      <w:lang w:eastAsia="en-US"/>
    </w:rPr>
  </w:style>
  <w:style w:type="paragraph" w:styleId="ad">
    <w:name w:val="No Spacing"/>
    <w:link w:val="ae"/>
    <w:uiPriority w:val="99"/>
    <w:qFormat/>
    <w:rsid w:val="001D1638"/>
    <w:rPr>
      <w:sz w:val="22"/>
      <w:szCs w:val="22"/>
      <w:lang w:eastAsia="en-US"/>
    </w:rPr>
  </w:style>
  <w:style w:type="paragraph" w:styleId="af">
    <w:name w:val="header"/>
    <w:aliases w:val="ВерхКолонтитул"/>
    <w:basedOn w:val="a2"/>
    <w:link w:val="af0"/>
    <w:unhideWhenUsed/>
    <w:rsid w:val="00093719"/>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rsid w:val="00093719"/>
    <w:rPr>
      <w:sz w:val="22"/>
      <w:szCs w:val="22"/>
      <w:lang w:eastAsia="en-US"/>
    </w:rPr>
  </w:style>
  <w:style w:type="paragraph" w:styleId="af1">
    <w:name w:val="footer"/>
    <w:basedOn w:val="a2"/>
    <w:link w:val="af2"/>
    <w:unhideWhenUsed/>
    <w:rsid w:val="00093719"/>
    <w:pPr>
      <w:tabs>
        <w:tab w:val="center" w:pos="4677"/>
        <w:tab w:val="right" w:pos="9355"/>
      </w:tabs>
      <w:spacing w:after="0" w:line="240" w:lineRule="auto"/>
    </w:pPr>
  </w:style>
  <w:style w:type="character" w:customStyle="1" w:styleId="af2">
    <w:name w:val="Нижний колонтитул Знак"/>
    <w:basedOn w:val="a3"/>
    <w:link w:val="af1"/>
    <w:uiPriority w:val="99"/>
    <w:rsid w:val="00093719"/>
    <w:rPr>
      <w:sz w:val="22"/>
      <w:szCs w:val="22"/>
      <w:lang w:eastAsia="en-US"/>
    </w:rPr>
  </w:style>
  <w:style w:type="paragraph" w:customStyle="1" w:styleId="ConsPlusNonformat">
    <w:name w:val="ConsPlusNonformat"/>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430025"/>
    <w:pPr>
      <w:widowControl w:val="0"/>
      <w:autoSpaceDE w:val="0"/>
      <w:autoSpaceDN w:val="0"/>
      <w:adjustRightInd w:val="0"/>
    </w:pPr>
    <w:rPr>
      <w:rFonts w:ascii="Arial" w:eastAsia="Times New Roman" w:hAnsi="Arial" w:cs="Arial"/>
      <w:b/>
      <w:bCs/>
    </w:rPr>
  </w:style>
  <w:style w:type="paragraph" w:styleId="26">
    <w:name w:val="Body Text Indent 2"/>
    <w:basedOn w:val="a2"/>
    <w:link w:val="27"/>
    <w:unhideWhenUsed/>
    <w:rsid w:val="00E138F8"/>
    <w:pPr>
      <w:spacing w:after="120" w:line="480" w:lineRule="auto"/>
      <w:ind w:left="283"/>
    </w:pPr>
  </w:style>
  <w:style w:type="character" w:customStyle="1" w:styleId="27">
    <w:name w:val="Основной текст с отступом 2 Знак"/>
    <w:basedOn w:val="a3"/>
    <w:link w:val="26"/>
    <w:rsid w:val="00E138F8"/>
    <w:rPr>
      <w:sz w:val="22"/>
      <w:szCs w:val="22"/>
      <w:lang w:eastAsia="en-US"/>
    </w:rPr>
  </w:style>
  <w:style w:type="paragraph" w:styleId="af3">
    <w:name w:val="Normal (Web)"/>
    <w:basedOn w:val="a2"/>
    <w:rsid w:val="00E138F8"/>
    <w:pPr>
      <w:spacing w:line="240" w:lineRule="auto"/>
    </w:pPr>
    <w:rPr>
      <w:rFonts w:ascii="Times New Roman" w:eastAsia="Times New Roman" w:hAnsi="Times New Roman"/>
      <w:sz w:val="24"/>
      <w:szCs w:val="24"/>
      <w:lang w:eastAsia="ru-RU"/>
    </w:rPr>
  </w:style>
  <w:style w:type="paragraph" w:styleId="32">
    <w:name w:val="Body Text 3"/>
    <w:basedOn w:val="a2"/>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E138F8"/>
    <w:rPr>
      <w:rFonts w:ascii="Times New Roman" w:eastAsia="Times New Roman" w:hAnsi="Times New Roman"/>
      <w:sz w:val="16"/>
      <w:szCs w:val="16"/>
    </w:rPr>
  </w:style>
  <w:style w:type="paragraph" w:customStyle="1" w:styleId="rec1">
    <w:name w:val="rec1"/>
    <w:basedOn w:val="a2"/>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rsid w:val="008F46E2"/>
    <w:pPr>
      <w:widowControl w:val="0"/>
      <w:autoSpaceDE w:val="0"/>
      <w:autoSpaceDN w:val="0"/>
      <w:adjustRightInd w:val="0"/>
      <w:ind w:right="19772" w:firstLine="720"/>
    </w:pPr>
    <w:rPr>
      <w:rFonts w:ascii="Arial" w:eastAsia="Times New Roman" w:hAnsi="Arial" w:cs="Arial"/>
    </w:rPr>
  </w:style>
  <w:style w:type="character" w:customStyle="1" w:styleId="af4">
    <w:name w:val="Схема документа Знак"/>
    <w:basedOn w:val="a3"/>
    <w:link w:val="af5"/>
    <w:locked/>
    <w:rsid w:val="00C53A7C"/>
    <w:rPr>
      <w:rFonts w:ascii="Tahoma" w:hAnsi="Tahoma" w:cs="Tahoma"/>
      <w:sz w:val="16"/>
      <w:szCs w:val="16"/>
    </w:rPr>
  </w:style>
  <w:style w:type="paragraph" w:styleId="af5">
    <w:name w:val="Document Map"/>
    <w:basedOn w:val="a2"/>
    <w:link w:val="af4"/>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3"/>
    <w:uiPriority w:val="99"/>
    <w:semiHidden/>
    <w:rsid w:val="00C53A7C"/>
    <w:rPr>
      <w:rFonts w:ascii="Tahoma" w:hAnsi="Tahoma" w:cs="Tahoma"/>
      <w:sz w:val="16"/>
      <w:szCs w:val="16"/>
      <w:lang w:eastAsia="en-US"/>
    </w:rPr>
  </w:style>
  <w:style w:type="character" w:styleId="af6">
    <w:name w:val="Hyperlink"/>
    <w:basedOn w:val="a3"/>
    <w:uiPriority w:val="99"/>
    <w:rsid w:val="00C53A7C"/>
    <w:rPr>
      <w:color w:val="0000FF"/>
      <w:u w:val="single"/>
    </w:rPr>
  </w:style>
  <w:style w:type="character" w:customStyle="1" w:styleId="FontStyle12">
    <w:name w:val="Font Style12"/>
    <w:basedOn w:val="a3"/>
    <w:rsid w:val="00C53A7C"/>
    <w:rPr>
      <w:rFonts w:ascii="Times New Roman" w:hAnsi="Times New Roman" w:cs="Times New Roman" w:hint="default"/>
      <w:sz w:val="26"/>
      <w:szCs w:val="26"/>
    </w:rPr>
  </w:style>
  <w:style w:type="paragraph" w:customStyle="1" w:styleId="ConsPlusCell">
    <w:name w:val="ConsPlusCell"/>
    <w:uiPriority w:val="99"/>
    <w:rsid w:val="00C53A7C"/>
    <w:pPr>
      <w:widowControl w:val="0"/>
      <w:autoSpaceDE w:val="0"/>
      <w:autoSpaceDN w:val="0"/>
      <w:adjustRightInd w:val="0"/>
    </w:pPr>
    <w:rPr>
      <w:rFonts w:ascii="Arial" w:eastAsia="Times New Roman" w:hAnsi="Arial" w:cs="Arial"/>
    </w:rPr>
  </w:style>
  <w:style w:type="paragraph" w:styleId="af7">
    <w:name w:val="Title"/>
    <w:basedOn w:val="a2"/>
    <w:link w:val="af8"/>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rsid w:val="00C53A7C"/>
    <w:rPr>
      <w:rFonts w:ascii="Times New Roman" w:eastAsia="Times New Roman" w:hAnsi="Times New Roman"/>
      <w:b/>
      <w:sz w:val="28"/>
    </w:rPr>
  </w:style>
  <w:style w:type="character" w:styleId="af9">
    <w:name w:val="page number"/>
    <w:basedOn w:val="a3"/>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2"/>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a">
    <w:name w:val="Body Text Indent"/>
    <w:aliases w:val="Основной текст 1,Îñíîâíîé òåêñò 1"/>
    <w:basedOn w:val="a2"/>
    <w:link w:val="afb"/>
    <w:unhideWhenUsed/>
    <w:rsid w:val="00BC1105"/>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rsid w:val="00BC1105"/>
    <w:rPr>
      <w:sz w:val="22"/>
      <w:szCs w:val="22"/>
      <w:lang w:eastAsia="en-US"/>
    </w:rPr>
  </w:style>
  <w:style w:type="paragraph" w:customStyle="1" w:styleId="afc">
    <w:name w:val="после :"/>
    <w:basedOn w:val="a2"/>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14577E"/>
    <w:pPr>
      <w:spacing w:after="120"/>
      <w:ind w:left="283"/>
    </w:pPr>
    <w:rPr>
      <w:sz w:val="16"/>
      <w:szCs w:val="16"/>
    </w:rPr>
  </w:style>
  <w:style w:type="character" w:customStyle="1" w:styleId="35">
    <w:name w:val="Основной текст с отступом 3 Знак"/>
    <w:basedOn w:val="a3"/>
    <w:link w:val="34"/>
    <w:rsid w:val="0014577E"/>
    <w:rPr>
      <w:sz w:val="16"/>
      <w:szCs w:val="16"/>
      <w:lang w:eastAsia="en-US"/>
    </w:rPr>
  </w:style>
  <w:style w:type="character" w:customStyle="1" w:styleId="42">
    <w:name w:val="Заголовок 4 Знак"/>
    <w:basedOn w:val="a3"/>
    <w:link w:val="40"/>
    <w:rsid w:val="0014577E"/>
    <w:rPr>
      <w:rFonts w:ascii="Arial" w:eastAsia="Times New Roman" w:hAnsi="Arial" w:cs="Arial"/>
      <w:b/>
      <w:bCs/>
      <w:sz w:val="28"/>
      <w:szCs w:val="28"/>
    </w:rPr>
  </w:style>
  <w:style w:type="character" w:customStyle="1" w:styleId="50">
    <w:name w:val="Заголовок 5 Знак"/>
    <w:basedOn w:val="a3"/>
    <w:link w:val="5"/>
    <w:rsid w:val="0014577E"/>
    <w:rPr>
      <w:rFonts w:ascii="Times New Roman" w:eastAsia="Times New Roman" w:hAnsi="Times New Roman"/>
      <w:b/>
      <w:bCs/>
      <w:sz w:val="24"/>
      <w:szCs w:val="24"/>
    </w:rPr>
  </w:style>
  <w:style w:type="character" w:customStyle="1" w:styleId="60">
    <w:name w:val="Заголовок 6 Знак"/>
    <w:basedOn w:val="a3"/>
    <w:link w:val="6"/>
    <w:rsid w:val="0014577E"/>
    <w:rPr>
      <w:rFonts w:ascii="Arial" w:eastAsia="Times New Roman" w:hAnsi="Arial" w:cs="Arial"/>
      <w:sz w:val="28"/>
      <w:szCs w:val="28"/>
    </w:rPr>
  </w:style>
  <w:style w:type="character" w:customStyle="1" w:styleId="70">
    <w:name w:val="Заголовок 7 Знак"/>
    <w:basedOn w:val="a3"/>
    <w:link w:val="7"/>
    <w:rsid w:val="0014577E"/>
    <w:rPr>
      <w:rFonts w:ascii="Times New Roman" w:eastAsia="Times New Roman" w:hAnsi="Times New Roman"/>
      <w:b/>
      <w:bCs/>
      <w:i/>
      <w:iCs/>
      <w:sz w:val="16"/>
      <w:szCs w:val="16"/>
    </w:rPr>
  </w:style>
  <w:style w:type="character" w:customStyle="1" w:styleId="80">
    <w:name w:val="Заголовок 8 Знак"/>
    <w:basedOn w:val="a3"/>
    <w:link w:val="8"/>
    <w:rsid w:val="0014577E"/>
    <w:rPr>
      <w:rFonts w:ascii="Arial CYR" w:eastAsia="Times New Roman" w:hAnsi="Arial CYR"/>
      <w:i/>
      <w:iCs/>
      <w:sz w:val="16"/>
      <w:szCs w:val="16"/>
    </w:rPr>
  </w:style>
  <w:style w:type="character" w:customStyle="1" w:styleId="90">
    <w:name w:val="Заголовок 9 Знак"/>
    <w:basedOn w:val="a3"/>
    <w:link w:val="9"/>
    <w:rsid w:val="0014577E"/>
    <w:rPr>
      <w:rFonts w:ascii="Times New Roman" w:eastAsia="Times New Roman" w:hAnsi="Times New Roman"/>
      <w:b/>
      <w:bCs/>
      <w:i/>
      <w:iCs/>
      <w:sz w:val="28"/>
      <w:szCs w:val="28"/>
    </w:rPr>
  </w:style>
  <w:style w:type="paragraph" w:styleId="1a">
    <w:name w:val="toc 1"/>
    <w:basedOn w:val="a2"/>
    <w:next w:val="a2"/>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rsid w:val="0014577E"/>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rsid w:val="0014577E"/>
    <w:rPr>
      <w:rFonts w:ascii="Times New Roman" w:eastAsia="Times New Roman" w:hAnsi="Times New Roman"/>
    </w:rPr>
  </w:style>
  <w:style w:type="paragraph" w:customStyle="1" w:styleId="aff">
    <w:name w:val="Тело"/>
    <w:basedOn w:val="a2"/>
    <w:rsid w:val="0014577E"/>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14577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14577E"/>
    <w:rPr>
      <w:rFonts w:ascii="Courier New" w:eastAsia="Times New Roman" w:hAnsi="Courier New" w:cs="Courier New"/>
    </w:rPr>
  </w:style>
  <w:style w:type="paragraph" w:customStyle="1" w:styleId="1b">
    <w:name w:val="заголовок 1"/>
    <w:basedOn w:val="a2"/>
    <w:next w:val="a2"/>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3">
    <w:name w:val="Обычный хитрый"/>
    <w:basedOn w:val="a2"/>
    <w:rsid w:val="0014577E"/>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2"/>
    <w:next w:val="a2"/>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2"/>
    <w:next w:val="a2"/>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14577E"/>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7">
    <w:name w:val="Таблица"/>
    <w:basedOn w:val="aff8"/>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14577E"/>
    <w:rPr>
      <w:rFonts w:ascii="Arial" w:eastAsia="Times New Roman" w:hAnsi="Arial" w:cs="Arial"/>
      <w:sz w:val="24"/>
      <w:szCs w:val="24"/>
      <w:shd w:val="pct20" w:color="auto" w:fill="auto"/>
    </w:rPr>
  </w:style>
  <w:style w:type="paragraph" w:customStyle="1" w:styleId="810">
    <w:name w:val="заголовок 81"/>
    <w:basedOn w:val="a2"/>
    <w:next w:val="a2"/>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c"/>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d">
    <w:name w:val="текст примеча"/>
    <w:basedOn w:val="a2"/>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e">
    <w:name w:val="Осн"/>
    <w:basedOn w:val="a2"/>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
    <w:rsid w:val="0014577E"/>
    <w:pPr>
      <w:ind w:firstLine="720"/>
      <w:jc w:val="both"/>
    </w:pPr>
    <w:rPr>
      <w:sz w:val="28"/>
    </w:rPr>
  </w:style>
  <w:style w:type="paragraph" w:customStyle="1" w:styleId="afff0">
    <w:name w:val="Абзац"/>
    <w:basedOn w:val="a2"/>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1">
    <w:name w:val="Таблотст"/>
    <w:basedOn w:val="aff7"/>
    <w:rsid w:val="0014577E"/>
    <w:pPr>
      <w:ind w:left="85"/>
    </w:pPr>
  </w:style>
  <w:style w:type="paragraph" w:customStyle="1" w:styleId="afff2">
    <w:name w:val="Единицы"/>
    <w:basedOn w:val="a2"/>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14577E"/>
    <w:pPr>
      <w:ind w:left="170"/>
    </w:pPr>
  </w:style>
  <w:style w:type="paragraph" w:customStyle="1" w:styleId="afff3">
    <w:name w:val="текст сноски"/>
    <w:basedOn w:val="a2"/>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4">
    <w:name w:val="Сноска"/>
    <w:basedOn w:val="a2"/>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
    <w:next w:val="afff"/>
    <w:rsid w:val="0014577E"/>
    <w:pPr>
      <w:keepNext/>
      <w:ind w:firstLine="142"/>
    </w:pPr>
    <w:rPr>
      <w:b/>
      <w:i/>
      <w:sz w:val="32"/>
    </w:rPr>
  </w:style>
  <w:style w:type="paragraph" w:customStyle="1" w:styleId="220">
    <w:name w:val="Основной текст 22"/>
    <w:aliases w:val="Iniiaiie oaeno 1"/>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5">
    <w:name w:val="Приложение"/>
    <w:basedOn w:val="a2"/>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6">
    <w:name w:val="Верхний колонтитул.ВерхКолонтитул"/>
    <w:basedOn w:val="a2"/>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7">
    <w:name w:val="Ñíîñêà"/>
    <w:basedOn w:val="a2"/>
    <w:autoRedefine/>
    <w:rsid w:val="0014577E"/>
    <w:pPr>
      <w:spacing w:after="0" w:line="240" w:lineRule="auto"/>
      <w:ind w:firstLine="454"/>
      <w:jc w:val="both"/>
    </w:pPr>
    <w:rPr>
      <w:rFonts w:ascii="Arial" w:eastAsia="Times New Roman" w:hAnsi="Arial"/>
      <w:sz w:val="18"/>
      <w:szCs w:val="20"/>
      <w:lang w:eastAsia="ru-RU"/>
    </w:rPr>
  </w:style>
  <w:style w:type="paragraph" w:styleId="afff8">
    <w:name w:val="Salutation"/>
    <w:basedOn w:val="a2"/>
    <w:link w:val="afff9"/>
    <w:rsid w:val="0014577E"/>
    <w:pPr>
      <w:spacing w:after="0" w:line="240" w:lineRule="auto"/>
    </w:pPr>
    <w:rPr>
      <w:rFonts w:ascii="Times New Roman" w:eastAsia="Times New Roman" w:hAnsi="Times New Roman"/>
      <w:sz w:val="28"/>
      <w:szCs w:val="20"/>
      <w:lang w:eastAsia="ru-RU"/>
    </w:rPr>
  </w:style>
  <w:style w:type="character" w:customStyle="1" w:styleId="afff9">
    <w:name w:val="Приветствие Знак"/>
    <w:basedOn w:val="a3"/>
    <w:link w:val="afff8"/>
    <w:rsid w:val="0014577E"/>
    <w:rPr>
      <w:rFonts w:ascii="Times New Roman" w:eastAsia="Times New Roman" w:hAnsi="Times New Roman"/>
      <w:sz w:val="28"/>
    </w:rPr>
  </w:style>
  <w:style w:type="paragraph" w:styleId="afffa">
    <w:name w:val="List"/>
    <w:basedOn w:val="a2"/>
    <w:rsid w:val="0014577E"/>
    <w:pPr>
      <w:spacing w:after="0" w:line="240" w:lineRule="auto"/>
      <w:ind w:left="283" w:hanging="283"/>
    </w:pPr>
    <w:rPr>
      <w:rFonts w:ascii="Times New Roman" w:eastAsia="Times New Roman" w:hAnsi="Times New Roman"/>
      <w:sz w:val="20"/>
      <w:szCs w:val="20"/>
      <w:lang w:eastAsia="ru-RU"/>
    </w:rPr>
  </w:style>
  <w:style w:type="paragraph" w:styleId="afffb">
    <w:name w:val="List Bullet"/>
    <w:basedOn w:val="a2"/>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c">
    <w:name w:val="Block Text"/>
    <w:basedOn w:val="a2"/>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14577E"/>
    <w:pPr>
      <w:numPr>
        <w:numId w:val="4"/>
      </w:numPr>
    </w:pPr>
    <w:rPr>
      <w:bCs/>
    </w:rPr>
  </w:style>
  <w:style w:type="paragraph" w:customStyle="1" w:styleId="Oaei">
    <w:name w:val="Oaei"/>
    <w:basedOn w:val="a2"/>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2"/>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d">
    <w:name w:val="footnote reference"/>
    <w:basedOn w:val="a3"/>
    <w:uiPriority w:val="99"/>
    <w:semiHidden/>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e">
    <w:name w:val="Îñíîâíîé òåêñò ñ îòñòóïîì"/>
    <w:basedOn w:val="a2"/>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
    <w:name w:val="endnote text"/>
    <w:basedOn w:val="a2"/>
    <w:link w:val="affff0"/>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0">
    <w:name w:val="Текст концевой сноски Знак"/>
    <w:basedOn w:val="a3"/>
    <w:link w:val="affff"/>
    <w:semiHidden/>
    <w:rsid w:val="0014577E"/>
    <w:rPr>
      <w:rFonts w:ascii="Times New Roman" w:eastAsia="Times New Roman" w:hAnsi="Times New Roman"/>
      <w:spacing w:val="20"/>
    </w:rPr>
  </w:style>
  <w:style w:type="character" w:customStyle="1" w:styleId="E672e0">
    <w:name w:val="номеE672e0 страницы"/>
    <w:basedOn w:val="a3"/>
    <w:rsid w:val="0014577E"/>
  </w:style>
  <w:style w:type="character" w:customStyle="1" w:styleId="affff1">
    <w:name w:val="знак сноски"/>
    <w:basedOn w:val="a3"/>
    <w:rsid w:val="0014577E"/>
    <w:rPr>
      <w:vertAlign w:val="superscript"/>
    </w:rPr>
  </w:style>
  <w:style w:type="character" w:customStyle="1" w:styleId="affff2">
    <w:name w:val="Îñíîâíîé øðèôò"/>
    <w:rsid w:val="0014577E"/>
  </w:style>
  <w:style w:type="character" w:customStyle="1" w:styleId="2f">
    <w:name w:val="Осно&quot;2"/>
    <w:rsid w:val="0014577E"/>
  </w:style>
  <w:style w:type="paragraph" w:customStyle="1" w:styleId="a0">
    <w:name w:val="маркированный"/>
    <w:basedOn w:val="a2"/>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14577E"/>
    <w:pPr>
      <w:ind w:firstLine="720"/>
      <w:jc w:val="both"/>
    </w:pPr>
    <w:rPr>
      <w:rFonts w:ascii="Times New Roman" w:eastAsia="Times New Roman" w:hAnsi="Times New Roman"/>
      <w:sz w:val="28"/>
      <w:szCs w:val="28"/>
      <w:lang w:eastAsia="ru-RU"/>
    </w:rPr>
  </w:style>
  <w:style w:type="paragraph" w:customStyle="1" w:styleId="affff3">
    <w:name w:val="НазвТаблКниж"/>
    <w:basedOn w:val="a2"/>
    <w:next w:val="a2"/>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4">
    <w:name w:val="ДанТабл"/>
    <w:basedOn w:val="a2"/>
    <w:next w:val="a2"/>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5">
    <w:name w:val="БокТабл"/>
    <w:basedOn w:val="affff4"/>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2"/>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2"/>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4577E"/>
    <w:rPr>
      <w:rFonts w:ascii="Times New Roman" w:eastAsia="Times New Roman" w:hAnsi="Times New Roman"/>
      <w:b/>
      <w:spacing w:val="40"/>
      <w:sz w:val="24"/>
      <w:szCs w:val="28"/>
    </w:rPr>
  </w:style>
  <w:style w:type="paragraph" w:customStyle="1" w:styleId="2f0">
    <w:name w:val="Знак2"/>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6">
    <w:name w:val="Знак Знак Знак Знак Знак Знак Знак Знак Знак Знак Знак Знак Знак"/>
    <w:basedOn w:val="a2"/>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7">
    <w:name w:val="List Paragraph"/>
    <w:basedOn w:val="a2"/>
    <w:qFormat/>
    <w:rsid w:val="0014577E"/>
    <w:pPr>
      <w:ind w:left="720"/>
      <w:contextualSpacing/>
    </w:pPr>
  </w:style>
  <w:style w:type="paragraph" w:customStyle="1" w:styleId="38">
    <w:name w:val="Обычный3"/>
    <w:basedOn w:val="a2"/>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4577E"/>
    <w:rPr>
      <w:rFonts w:ascii="Times New Roman" w:eastAsia="Times New Roman" w:hAnsi="Times New Roman"/>
      <w:snapToGrid w:val="0"/>
    </w:rPr>
  </w:style>
  <w:style w:type="paragraph" w:customStyle="1" w:styleId="affff8">
    <w:name w:val="Основа"/>
    <w:basedOn w:val="a2"/>
    <w:link w:val="affff9"/>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9">
    <w:name w:val="Основа Знак"/>
    <w:basedOn w:val="a3"/>
    <w:link w:val="affff8"/>
    <w:rsid w:val="0014577E"/>
    <w:rPr>
      <w:rFonts w:ascii="Times New Roman" w:eastAsia="Times New Roman" w:hAnsi="Times New Roman"/>
      <w:sz w:val="24"/>
      <w:szCs w:val="24"/>
    </w:rPr>
  </w:style>
  <w:style w:type="paragraph" w:customStyle="1" w:styleId="-J">
    <w:name w:val="Стиль-J"/>
    <w:basedOn w:val="a2"/>
    <w:rsid w:val="0014577E"/>
    <w:pPr>
      <w:spacing w:after="0" w:line="240" w:lineRule="auto"/>
      <w:ind w:firstLine="709"/>
      <w:jc w:val="both"/>
    </w:pPr>
    <w:rPr>
      <w:rFonts w:ascii="Times New Roman" w:eastAsia="Times New Roman" w:hAnsi="Times New Roman"/>
      <w:sz w:val="24"/>
      <w:szCs w:val="24"/>
      <w:lang w:eastAsia="ru-RU"/>
    </w:rPr>
  </w:style>
  <w:style w:type="paragraph" w:styleId="affffa">
    <w:name w:val="Subtitle"/>
    <w:basedOn w:val="a2"/>
    <w:link w:val="affffb"/>
    <w:uiPriority w:val="99"/>
    <w:qFormat/>
    <w:rsid w:val="0014577E"/>
    <w:pPr>
      <w:spacing w:after="0" w:line="240" w:lineRule="auto"/>
      <w:jc w:val="both"/>
    </w:pPr>
    <w:rPr>
      <w:rFonts w:ascii="Times New Roman" w:eastAsia="Times New Roman" w:hAnsi="Times New Roman"/>
      <w:sz w:val="28"/>
      <w:szCs w:val="20"/>
      <w:lang w:eastAsia="ru-RU"/>
    </w:rPr>
  </w:style>
  <w:style w:type="character" w:customStyle="1" w:styleId="affffb">
    <w:name w:val="Подзаголовок Знак"/>
    <w:basedOn w:val="a3"/>
    <w:link w:val="affffa"/>
    <w:uiPriority w:val="11"/>
    <w:rsid w:val="0014577E"/>
    <w:rPr>
      <w:rFonts w:ascii="Times New Roman" w:eastAsia="Times New Roman" w:hAnsi="Times New Roman"/>
      <w:sz w:val="28"/>
    </w:rPr>
  </w:style>
  <w:style w:type="character" w:styleId="affffc">
    <w:name w:val="annotation reference"/>
    <w:basedOn w:val="a3"/>
    <w:rsid w:val="0014577E"/>
    <w:rPr>
      <w:sz w:val="16"/>
      <w:szCs w:val="16"/>
    </w:rPr>
  </w:style>
  <w:style w:type="paragraph" w:styleId="affffd">
    <w:name w:val="annotation subject"/>
    <w:basedOn w:val="afd"/>
    <w:next w:val="afd"/>
    <w:link w:val="affffe"/>
    <w:rsid w:val="0014577E"/>
    <w:rPr>
      <w:b/>
      <w:bCs/>
    </w:rPr>
  </w:style>
  <w:style w:type="character" w:customStyle="1" w:styleId="affffe">
    <w:name w:val="Тема примечания Знак"/>
    <w:basedOn w:val="afe"/>
    <w:link w:val="affffd"/>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2"/>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2"/>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2"/>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2"/>
    <w:rsid w:val="006D53BA"/>
    <w:pPr>
      <w:spacing w:after="160" w:line="240" w:lineRule="exact"/>
    </w:pPr>
    <w:rPr>
      <w:rFonts w:ascii="Verdana" w:eastAsia="Times New Roman" w:hAnsi="Verdana"/>
      <w:sz w:val="24"/>
      <w:szCs w:val="24"/>
      <w:lang w:val="en-US"/>
    </w:rPr>
  </w:style>
  <w:style w:type="paragraph" w:customStyle="1" w:styleId="xl152">
    <w:name w:val="xl15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
    <w:name w:val="Цветовое выделение"/>
    <w:rsid w:val="00367E33"/>
    <w:rPr>
      <w:b/>
      <w:color w:val="000080"/>
    </w:rPr>
  </w:style>
  <w:style w:type="character" w:customStyle="1" w:styleId="afffff0">
    <w:name w:val="Гипертекстовая ссылка"/>
    <w:basedOn w:val="afffff"/>
    <w:rsid w:val="00367E33"/>
    <w:rPr>
      <w:rFonts w:cs="Times New Roman"/>
      <w:b/>
      <w:color w:val="008000"/>
    </w:rPr>
  </w:style>
  <w:style w:type="paragraph" w:customStyle="1" w:styleId="afffff1">
    <w:name w:val="Знак Знак Знак Знак Знак Знак Знак Знак Знак Знак"/>
    <w:basedOn w:val="a2"/>
    <w:rsid w:val="00367E33"/>
    <w:pPr>
      <w:spacing w:after="160" w:line="240" w:lineRule="exact"/>
    </w:pPr>
    <w:rPr>
      <w:rFonts w:ascii="Verdana" w:eastAsia="Times New Roman" w:hAnsi="Verdana"/>
      <w:sz w:val="24"/>
      <w:szCs w:val="24"/>
      <w:lang w:val="en-US"/>
    </w:rPr>
  </w:style>
  <w:style w:type="paragraph" w:customStyle="1" w:styleId="afffff2">
    <w:name w:val="Нормальный (таблица)"/>
    <w:basedOn w:val="a2"/>
    <w:next w:val="a2"/>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3">
    <w:name w:val="Таблицы (моноширинный)"/>
    <w:basedOn w:val="a2"/>
    <w:next w:val="a2"/>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Прижатый влево"/>
    <w:basedOn w:val="a2"/>
    <w:next w:val="a2"/>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5">
    <w:name w:val="Комментарий"/>
    <w:basedOn w:val="a2"/>
    <w:next w:val="a2"/>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6">
    <w:name w:val="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2"/>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7">
    <w:name w:val="Знак Знак Знак Знак Знак Знак Знак Знак Знак"/>
    <w:basedOn w:val="a2"/>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2"/>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2"/>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uiPriority w:val="99"/>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2"/>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2"/>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2"/>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A366AB"/>
  </w:style>
  <w:style w:type="paragraph" w:customStyle="1" w:styleId="1">
    <w:name w:val="марк список 1"/>
    <w:basedOn w:val="a2"/>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2"/>
    <w:rsid w:val="00CF460D"/>
    <w:pPr>
      <w:spacing w:after="160" w:line="240" w:lineRule="exact"/>
    </w:pPr>
    <w:rPr>
      <w:rFonts w:ascii="Verdana" w:eastAsia="Times New Roman" w:hAnsi="Verdana"/>
      <w:sz w:val="24"/>
      <w:szCs w:val="24"/>
      <w:lang w:val="en-US"/>
    </w:rPr>
  </w:style>
  <w:style w:type="paragraph" w:customStyle="1" w:styleId="font5">
    <w:name w:val="font5"/>
    <w:basedOn w:val="a2"/>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5"/>
    <w:uiPriority w:val="99"/>
    <w:semiHidden/>
    <w:unhideWhenUsed/>
    <w:rsid w:val="00E60454"/>
  </w:style>
  <w:style w:type="paragraph" w:customStyle="1" w:styleId="font0">
    <w:name w:val="font0"/>
    <w:basedOn w:val="a2"/>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8">
    <w:name w:val="Strong"/>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2"/>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9">
    <w:name w:val="Символ нумерации"/>
    <w:rsid w:val="00E17694"/>
  </w:style>
  <w:style w:type="paragraph" w:customStyle="1" w:styleId="afffffa">
    <w:name w:val="Заголовок"/>
    <w:basedOn w:val="a2"/>
    <w:next w:val="ab"/>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b">
    <w:name w:val="Содержимое таблицы"/>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Заголовок таблицы"/>
    <w:basedOn w:val="afffffb"/>
    <w:rsid w:val="00E17694"/>
    <w:pPr>
      <w:jc w:val="center"/>
    </w:pPr>
    <w:rPr>
      <w:b/>
      <w:bCs/>
    </w:rPr>
  </w:style>
  <w:style w:type="paragraph" w:customStyle="1" w:styleId="afffffd">
    <w:name w:val="Содержимое врезки"/>
    <w:basedOn w:val="ab"/>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e">
    <w:name w:val="a"/>
    <w:basedOn w:val="a2"/>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2"/>
    <w:rsid w:val="00376A02"/>
    <w:pPr>
      <w:spacing w:after="160" w:line="240" w:lineRule="exact"/>
    </w:pPr>
    <w:rPr>
      <w:rFonts w:ascii="Verdana" w:eastAsia="Times New Roman" w:hAnsi="Verdana"/>
      <w:sz w:val="24"/>
      <w:szCs w:val="24"/>
      <w:lang w:val="en-US"/>
    </w:rPr>
  </w:style>
  <w:style w:type="paragraph" w:customStyle="1" w:styleId="213">
    <w:name w:val="Знак21"/>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2"/>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376A02"/>
    <w:rPr>
      <w:rFonts w:ascii="Arial" w:hAnsi="Arial" w:cs="Arial"/>
      <w:sz w:val="18"/>
      <w:szCs w:val="18"/>
      <w:lang w:val="ru-RU" w:eastAsia="ru-RU" w:bidi="ar-SA"/>
    </w:rPr>
  </w:style>
  <w:style w:type="paragraph" w:customStyle="1" w:styleId="affffff">
    <w:name w:val="Мой стиль Знак Знак"/>
    <w:basedOn w:val="a2"/>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0">
    <w:name w:val="Emphasis"/>
    <w:basedOn w:val="a3"/>
    <w:qFormat/>
    <w:rsid w:val="007928DA"/>
    <w:rPr>
      <w:i/>
      <w:iCs w:val="0"/>
    </w:rPr>
  </w:style>
  <w:style w:type="character" w:customStyle="1" w:styleId="text">
    <w:name w:val="text"/>
    <w:basedOn w:val="a3"/>
    <w:rsid w:val="007928DA"/>
  </w:style>
  <w:style w:type="paragraph" w:customStyle="1" w:styleId="affffff1">
    <w:name w:val="Основной текст ГД Знак Знак Знак"/>
    <w:basedOn w:val="afa"/>
    <w:link w:val="affffff2"/>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2">
    <w:name w:val="Основной текст ГД Знак Знак Знак Знак"/>
    <w:basedOn w:val="a3"/>
    <w:link w:val="affffff1"/>
    <w:rsid w:val="007928DA"/>
    <w:rPr>
      <w:rFonts w:ascii="Times New Roman" w:eastAsia="Times New Roman" w:hAnsi="Times New Roman"/>
      <w:sz w:val="24"/>
      <w:szCs w:val="24"/>
    </w:rPr>
  </w:style>
  <w:style w:type="paragraph" w:customStyle="1" w:styleId="affffff3">
    <w:name w:val="Основной текст ГД Знак Знак"/>
    <w:basedOn w:val="afa"/>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
    <w:basedOn w:val="ConsPlusNormal"/>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2"/>
    <w:rsid w:val="007928DA"/>
    <w:pPr>
      <w:spacing w:after="0" w:line="240" w:lineRule="auto"/>
      <w:ind w:left="1132" w:hanging="283"/>
    </w:pPr>
    <w:rPr>
      <w:rFonts w:ascii="Times New Roman" w:eastAsia="Times New Roman" w:hAnsi="Times New Roman"/>
      <w:sz w:val="24"/>
      <w:szCs w:val="24"/>
      <w:lang w:eastAsia="ru-RU"/>
    </w:rPr>
  </w:style>
  <w:style w:type="character" w:styleId="affffff4">
    <w:name w:val="line number"/>
    <w:basedOn w:val="a3"/>
    <w:rsid w:val="007928DA"/>
  </w:style>
  <w:style w:type="paragraph" w:customStyle="1" w:styleId="oaenoniinee">
    <w:name w:val="oaeno niinee"/>
    <w:basedOn w:val="a2"/>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2"/>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2"/>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3"/>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2"/>
    <w:rsid w:val="00C62716"/>
    <w:pPr>
      <w:ind w:left="720"/>
    </w:pPr>
    <w:rPr>
      <w:rFonts w:eastAsia="Times New Roman"/>
      <w:sz w:val="28"/>
      <w:szCs w:val="28"/>
    </w:rPr>
  </w:style>
  <w:style w:type="paragraph" w:customStyle="1" w:styleId="font7">
    <w:name w:val="font7"/>
    <w:basedOn w:val="a2"/>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2"/>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5">
    <w:name w:val="Body Text First Indent"/>
    <w:basedOn w:val="ab"/>
    <w:link w:val="affffff6"/>
    <w:uiPriority w:val="99"/>
    <w:unhideWhenUsed/>
    <w:rsid w:val="008B1760"/>
    <w:pPr>
      <w:spacing w:after="200"/>
      <w:ind w:firstLine="360"/>
    </w:pPr>
  </w:style>
  <w:style w:type="character" w:customStyle="1" w:styleId="affffff6">
    <w:name w:val="Красная строка Знак"/>
    <w:basedOn w:val="ac"/>
    <w:link w:val="affffff5"/>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2"/>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2"/>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2"/>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7">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b"/>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0"/>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2"/>
    <w:rsid w:val="00AB5A70"/>
    <w:pPr>
      <w:spacing w:after="0" w:line="240" w:lineRule="auto"/>
    </w:pPr>
    <w:rPr>
      <w:rFonts w:ascii="Verdana" w:eastAsia="Times New Roman" w:hAnsi="Verdana" w:cs="Verdana"/>
      <w:sz w:val="20"/>
      <w:szCs w:val="20"/>
      <w:lang w:val="en-US"/>
    </w:rPr>
  </w:style>
  <w:style w:type="paragraph" w:customStyle="1" w:styleId="ind">
    <w:name w:val="ind"/>
    <w:basedOn w:val="a2"/>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2"/>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2"/>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2"/>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8">
    <w:name w:val="?????? ?????????"/>
    <w:rsid w:val="008318F4"/>
  </w:style>
  <w:style w:type="character" w:customStyle="1" w:styleId="affffff9">
    <w:name w:val="??????? ??????"/>
    <w:rsid w:val="008318F4"/>
    <w:rPr>
      <w:rFonts w:ascii="OpenSymbol" w:hAnsi="OpenSymbol"/>
    </w:rPr>
  </w:style>
  <w:style w:type="character" w:customStyle="1" w:styleId="affffffa">
    <w:name w:val="Маркеры списка"/>
    <w:rsid w:val="008318F4"/>
    <w:rPr>
      <w:rFonts w:ascii="OpenSymbol" w:eastAsia="OpenSymbol" w:hAnsi="OpenSymbol" w:cs="OpenSymbol"/>
    </w:rPr>
  </w:style>
  <w:style w:type="paragraph" w:customStyle="1" w:styleId="affffffb">
    <w:name w:val="?????????"/>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c">
    <w:name w:val="????????"/>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d">
    <w:name w:val="??????????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WW-2"/>
    <w:rsid w:val="008318F4"/>
    <w:pPr>
      <w:jc w:val="center"/>
    </w:pPr>
    <w:rPr>
      <w:b/>
    </w:rPr>
  </w:style>
  <w:style w:type="paragraph" w:customStyle="1" w:styleId="WW-13">
    <w:name w:val="WW-?????????? ???????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2"/>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2"/>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2"/>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e">
    <w:name w:val="Без интервала Знак"/>
    <w:basedOn w:val="a3"/>
    <w:link w:val="ad"/>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2"/>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
    <w:name w:val="Знак Знак Знак Знак"/>
    <w:basedOn w:val="a2"/>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c">
    <w:name w:val="Основной текст_"/>
    <w:basedOn w:val="a3"/>
    <w:link w:val="1e"/>
    <w:rsid w:val="005424DB"/>
    <w:rPr>
      <w:rFonts w:ascii="Times New Roman" w:eastAsia="Times New Roman" w:hAnsi="Times New Roman"/>
      <w:snapToGrid w:val="0"/>
      <w:sz w:val="28"/>
    </w:rPr>
  </w:style>
  <w:style w:type="character" w:customStyle="1" w:styleId="afffffff0">
    <w:name w:val="Основной текст + Полужирный"/>
    <w:basedOn w:val="affc"/>
    <w:rsid w:val="005424DB"/>
    <w:rPr>
      <w:b/>
      <w:bCs/>
      <w:i w:val="0"/>
      <w:iCs w:val="0"/>
      <w:smallCaps w:val="0"/>
      <w:strike w:val="0"/>
      <w:spacing w:val="0"/>
      <w:sz w:val="23"/>
      <w:szCs w:val="23"/>
    </w:rPr>
  </w:style>
  <w:style w:type="character" w:customStyle="1" w:styleId="9pt">
    <w:name w:val="Основной текст + 9 pt;Полужирный"/>
    <w:basedOn w:val="affc"/>
    <w:rsid w:val="005424DB"/>
    <w:rPr>
      <w:b/>
      <w:bCs/>
      <w:i w:val="0"/>
      <w:iCs w:val="0"/>
      <w:smallCaps w:val="0"/>
      <w:strike w:val="0"/>
      <w:spacing w:val="0"/>
      <w:sz w:val="18"/>
      <w:szCs w:val="18"/>
    </w:rPr>
  </w:style>
  <w:style w:type="paragraph" w:customStyle="1" w:styleId="CharChar10">
    <w:name w:val="Char Char Знак Знак Знак1"/>
    <w:basedOn w:val="a2"/>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2"/>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1">
    <w:name w:val="Подпись к таблице_"/>
    <w:basedOn w:val="a3"/>
    <w:link w:val="afffffff2"/>
    <w:uiPriority w:val="99"/>
    <w:locked/>
    <w:rsid w:val="0025754E"/>
    <w:rPr>
      <w:sz w:val="21"/>
      <w:szCs w:val="21"/>
      <w:shd w:val="clear" w:color="auto" w:fill="FFFFFF"/>
    </w:rPr>
  </w:style>
  <w:style w:type="paragraph" w:customStyle="1" w:styleId="afffffff2">
    <w:name w:val="Подпись к таблице"/>
    <w:basedOn w:val="a2"/>
    <w:link w:val="afffffff1"/>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numbering" w:customStyle="1" w:styleId="3f1">
    <w:name w:val="Нет списка3"/>
    <w:next w:val="a5"/>
    <w:uiPriority w:val="99"/>
    <w:semiHidden/>
    <w:rsid w:val="005D6B7A"/>
  </w:style>
  <w:style w:type="table" w:customStyle="1" w:styleId="3f2">
    <w:name w:val="Сетка таблицы3"/>
    <w:basedOn w:val="a4"/>
    <w:next w:val="a8"/>
    <w:rsid w:val="005D6B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3">
    <w:name w:val="Стиль3 Знак Знак Знак Знак"/>
    <w:basedOn w:val="a2"/>
    <w:rsid w:val="005D6B7A"/>
    <w:pPr>
      <w:widowControl w:val="0"/>
      <w:tabs>
        <w:tab w:val="left" w:pos="2160"/>
      </w:tabs>
      <w:spacing w:after="0" w:line="240" w:lineRule="auto"/>
      <w:ind w:left="2160" w:firstLine="851"/>
      <w:jc w:val="both"/>
      <w:textAlignment w:val="baseline"/>
    </w:pPr>
    <w:rPr>
      <w:rFonts w:ascii="Arial" w:eastAsia="Times New Roman" w:hAnsi="Arial" w:cs="Arial"/>
      <w:sz w:val="24"/>
      <w:szCs w:val="24"/>
      <w:lang w:eastAsia="ar-SA"/>
    </w:rPr>
  </w:style>
  <w:style w:type="table" w:customStyle="1" w:styleId="49">
    <w:name w:val="Сетка таблицы4"/>
    <w:basedOn w:val="a4"/>
    <w:next w:val="a8"/>
    <w:locked/>
    <w:rsid w:val="0022169B"/>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2757691">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76756376">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5923023">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24203862">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30440788">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8613297">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3300230">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425504">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28619017">
      <w:bodyDiv w:val="1"/>
      <w:marLeft w:val="0"/>
      <w:marRight w:val="0"/>
      <w:marTop w:val="0"/>
      <w:marBottom w:val="0"/>
      <w:divBdr>
        <w:top w:val="none" w:sz="0" w:space="0" w:color="auto"/>
        <w:left w:val="none" w:sz="0" w:space="0" w:color="auto"/>
        <w:bottom w:val="none" w:sz="0" w:space="0" w:color="auto"/>
        <w:right w:val="none" w:sz="0" w:space="0" w:color="auto"/>
      </w:divBdr>
    </w:div>
    <w:div w:id="233861812">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8418426">
      <w:bodyDiv w:val="1"/>
      <w:marLeft w:val="0"/>
      <w:marRight w:val="0"/>
      <w:marTop w:val="0"/>
      <w:marBottom w:val="0"/>
      <w:divBdr>
        <w:top w:val="none" w:sz="0" w:space="0" w:color="auto"/>
        <w:left w:val="none" w:sz="0" w:space="0" w:color="auto"/>
        <w:bottom w:val="none" w:sz="0" w:space="0" w:color="auto"/>
        <w:right w:val="none" w:sz="0" w:space="0" w:color="auto"/>
      </w:divBdr>
    </w:div>
    <w:div w:id="261381276">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9018667">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1841398">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9508364">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70813685">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91731583">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2673506">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91741209">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18613068">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6057511">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5864590">
      <w:bodyDiv w:val="1"/>
      <w:marLeft w:val="0"/>
      <w:marRight w:val="0"/>
      <w:marTop w:val="0"/>
      <w:marBottom w:val="0"/>
      <w:divBdr>
        <w:top w:val="none" w:sz="0" w:space="0" w:color="auto"/>
        <w:left w:val="none" w:sz="0" w:space="0" w:color="auto"/>
        <w:bottom w:val="none" w:sz="0" w:space="0" w:color="auto"/>
        <w:right w:val="none" w:sz="0" w:space="0" w:color="auto"/>
      </w:divBdr>
    </w:div>
    <w:div w:id="690183513">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160884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8350692">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80032612">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5493312">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757670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9684117">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86319801">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931309">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614477">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120684637">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29125221">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449649">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4424064">
      <w:bodyDiv w:val="1"/>
      <w:marLeft w:val="0"/>
      <w:marRight w:val="0"/>
      <w:marTop w:val="0"/>
      <w:marBottom w:val="0"/>
      <w:divBdr>
        <w:top w:val="none" w:sz="0" w:space="0" w:color="auto"/>
        <w:left w:val="none" w:sz="0" w:space="0" w:color="auto"/>
        <w:bottom w:val="none" w:sz="0" w:space="0" w:color="auto"/>
        <w:right w:val="none" w:sz="0" w:space="0" w:color="auto"/>
      </w:divBdr>
    </w:div>
    <w:div w:id="1198933789">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180686">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6744860">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59217711">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2878814">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2266792">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82945615">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06338057">
      <w:bodyDiv w:val="1"/>
      <w:marLeft w:val="0"/>
      <w:marRight w:val="0"/>
      <w:marTop w:val="0"/>
      <w:marBottom w:val="0"/>
      <w:divBdr>
        <w:top w:val="none" w:sz="0" w:space="0" w:color="auto"/>
        <w:left w:val="none" w:sz="0" w:space="0" w:color="auto"/>
        <w:bottom w:val="none" w:sz="0" w:space="0" w:color="auto"/>
        <w:right w:val="none" w:sz="0" w:space="0" w:color="auto"/>
      </w:divBdr>
    </w:div>
    <w:div w:id="1410228688">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28962837">
      <w:bodyDiv w:val="1"/>
      <w:marLeft w:val="0"/>
      <w:marRight w:val="0"/>
      <w:marTop w:val="0"/>
      <w:marBottom w:val="0"/>
      <w:divBdr>
        <w:top w:val="none" w:sz="0" w:space="0" w:color="auto"/>
        <w:left w:val="none" w:sz="0" w:space="0" w:color="auto"/>
        <w:bottom w:val="none" w:sz="0" w:space="0" w:color="auto"/>
        <w:right w:val="none" w:sz="0" w:space="0" w:color="auto"/>
      </w:divBdr>
    </w:div>
    <w:div w:id="1429812087">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63185090">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13836361">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5720851">
      <w:bodyDiv w:val="1"/>
      <w:marLeft w:val="0"/>
      <w:marRight w:val="0"/>
      <w:marTop w:val="0"/>
      <w:marBottom w:val="0"/>
      <w:divBdr>
        <w:top w:val="none" w:sz="0" w:space="0" w:color="auto"/>
        <w:left w:val="none" w:sz="0" w:space="0" w:color="auto"/>
        <w:bottom w:val="none" w:sz="0" w:space="0" w:color="auto"/>
        <w:right w:val="none" w:sz="0" w:space="0" w:color="auto"/>
      </w:divBdr>
    </w:div>
    <w:div w:id="1567571911">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3293394">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08657899">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6130235">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52846849">
      <w:bodyDiv w:val="1"/>
      <w:marLeft w:val="0"/>
      <w:marRight w:val="0"/>
      <w:marTop w:val="0"/>
      <w:marBottom w:val="0"/>
      <w:divBdr>
        <w:top w:val="none" w:sz="0" w:space="0" w:color="auto"/>
        <w:left w:val="none" w:sz="0" w:space="0" w:color="auto"/>
        <w:bottom w:val="none" w:sz="0" w:space="0" w:color="auto"/>
        <w:right w:val="none" w:sz="0" w:space="0" w:color="auto"/>
      </w:divBdr>
    </w:div>
    <w:div w:id="1771849592">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23112482">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8693876">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640469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9757779">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898466889">
      <w:bodyDiv w:val="1"/>
      <w:marLeft w:val="0"/>
      <w:marRight w:val="0"/>
      <w:marTop w:val="0"/>
      <w:marBottom w:val="0"/>
      <w:divBdr>
        <w:top w:val="none" w:sz="0" w:space="0" w:color="auto"/>
        <w:left w:val="none" w:sz="0" w:space="0" w:color="auto"/>
        <w:bottom w:val="none" w:sz="0" w:space="0" w:color="auto"/>
        <w:right w:val="none" w:sz="0" w:space="0" w:color="auto"/>
      </w:divBdr>
    </w:div>
    <w:div w:id="1898931324">
      <w:bodyDiv w:val="1"/>
      <w:marLeft w:val="0"/>
      <w:marRight w:val="0"/>
      <w:marTop w:val="0"/>
      <w:marBottom w:val="0"/>
      <w:divBdr>
        <w:top w:val="none" w:sz="0" w:space="0" w:color="auto"/>
        <w:left w:val="none" w:sz="0" w:space="0" w:color="auto"/>
        <w:bottom w:val="none" w:sz="0" w:space="0" w:color="auto"/>
        <w:right w:val="none" w:sz="0" w:space="0" w:color="auto"/>
      </w:divBdr>
    </w:div>
    <w:div w:id="1903052679">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8634988">
      <w:bodyDiv w:val="1"/>
      <w:marLeft w:val="0"/>
      <w:marRight w:val="0"/>
      <w:marTop w:val="0"/>
      <w:marBottom w:val="0"/>
      <w:divBdr>
        <w:top w:val="none" w:sz="0" w:space="0" w:color="auto"/>
        <w:left w:val="none" w:sz="0" w:space="0" w:color="auto"/>
        <w:bottom w:val="none" w:sz="0" w:space="0" w:color="auto"/>
        <w:right w:val="none" w:sz="0" w:space="0" w:color="auto"/>
      </w:divBdr>
    </w:div>
    <w:div w:id="193909535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7906846">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2005888695">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8068724">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1464607">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34065372">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42507228">
      <w:bodyDiv w:val="1"/>
      <w:marLeft w:val="0"/>
      <w:marRight w:val="0"/>
      <w:marTop w:val="0"/>
      <w:marBottom w:val="0"/>
      <w:divBdr>
        <w:top w:val="none" w:sz="0" w:space="0" w:color="auto"/>
        <w:left w:val="none" w:sz="0" w:space="0" w:color="auto"/>
        <w:bottom w:val="none" w:sz="0" w:space="0" w:color="auto"/>
        <w:right w:val="none" w:sz="0" w:space="0" w:color="auto"/>
      </w:divBdr>
    </w:div>
    <w:div w:id="2045670986">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5614906">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8994280">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5277448">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0C20E0891C2D1A6D8C815C3C5F3E8B6C4F8E2DECF83F629AA9745D5BF4E7BA7718Q0gFJ" TargetMode="External"/><Relationship Id="rId18" Type="http://schemas.openxmlformats.org/officeDocument/2006/relationships/hyperlink" Target="consultantplus://offline/ref=E2743C5FE51A0FC15411935F6FE73E561BBAD9F92D285D1D6B641A7374BFD6D33740B2C49B78779C37e076E" TargetMode="External"/><Relationship Id="rId3" Type="http://schemas.openxmlformats.org/officeDocument/2006/relationships/styles" Target="styles.xml"/><Relationship Id="rId21" Type="http://schemas.openxmlformats.org/officeDocument/2006/relationships/hyperlink" Target="consultantplus://offline/ref=0EB8A0ED77D5C1A272D57904A0451B8B5DF9B1F3ED5B7C915DF7518B92608184720C288C917E944BFBEAB7E50Aw2J" TargetMode="External"/><Relationship Id="rId7" Type="http://schemas.openxmlformats.org/officeDocument/2006/relationships/endnotes" Target="endnotes.xml"/><Relationship Id="rId12" Type="http://schemas.openxmlformats.org/officeDocument/2006/relationships/hyperlink" Target="consultantplus://offline/ref=0C20E0891C2D1A6D8C815C3C5F3E8B6C4F8E2DECF83F6891A47A5D5BF4E7BA7718Q0gFJ" TargetMode="External"/><Relationship Id="rId17" Type="http://schemas.openxmlformats.org/officeDocument/2006/relationships/hyperlink" Target="consultantplus://offline/ref=E2743C5FE51A0FC154118D52798B615919B68FF328275F4935381C242BEFD0867700B491D83C789Ae37C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2743C5FE51A0FC15411935F6FE73E561BBAD9F92D285D1D6B641A7374BFD6D33740B2C49B78779C37e076E" TargetMode="External"/><Relationship Id="rId20" Type="http://schemas.openxmlformats.org/officeDocument/2006/relationships/hyperlink" Target="consultantplus://offline/ref=0EB8A0ED77D5C1A272D57904A0451B8B5DF9B1F3E55B7C9152FB0C819A398D867503779B9637984AFBEFB50Ew5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_____.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E2743C5FE51A0FC15411935F6FE73E561BBAD9F92D285D1D6B641A7374BFD6D33740B2C49B78779C37e076E" TargetMode="External"/><Relationship Id="rId23" Type="http://schemas.openxmlformats.org/officeDocument/2006/relationships/footer" Target="footer2.xml"/><Relationship Id="rId10" Type="http://schemas.microsoft.com/office/2007/relationships/hdphoto" Target="NULL"/><Relationship Id="rId19" Type="http://schemas.openxmlformats.org/officeDocument/2006/relationships/hyperlink" Target="consultantplus://offline/ref=0EB8A0ED77D5C1A272D56709B62944845FF5E9FDEA5E7EC306A457DCCD3087D1324C2EDBDA3909wBJ" TargetMode="External"/><Relationship Id="rId4" Type="http://schemas.openxmlformats.org/officeDocument/2006/relationships/settings" Target="settings.xml"/><Relationship Id="rId14" Type="http://schemas.openxmlformats.org/officeDocument/2006/relationships/hyperlink" Target="consultantplus://offline/ref=0C20E0891C2D1A6D8C815C3C5F3E8B6C4F8E2DECF83F6891A47A5D5BF4E7BA7718Q0gFJ"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689F66-481F-4241-96C1-42A74CE42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51</Pages>
  <Words>25583</Words>
  <Characters>145827</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171068</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Алек</cp:lastModifiedBy>
  <cp:revision>4</cp:revision>
  <cp:lastPrinted>2016-02-09T10:54:00Z</cp:lastPrinted>
  <dcterms:created xsi:type="dcterms:W3CDTF">2016-07-13T08:08:00Z</dcterms:created>
  <dcterms:modified xsi:type="dcterms:W3CDTF">2016-07-13T08:39:00Z</dcterms:modified>
</cp:coreProperties>
</file>