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0B0879">
        <w:rPr>
          <w:rFonts w:ascii="Times New Roman" w:eastAsia="Times New Roman" w:hAnsi="Times New Roman"/>
          <w:b/>
          <w:sz w:val="56"/>
          <w:szCs w:val="56"/>
          <w:lang w:eastAsia="ru-RU"/>
        </w:rPr>
        <w:t>23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0B0879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октября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3090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E68FE" w:rsidRDefault="004E68FE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0879" w:rsidRDefault="000B0879" w:rsidP="00226E0C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B0879" w:rsidRPr="00A342D1" w:rsidRDefault="000B0879" w:rsidP="000B0879">
      <w:pPr>
        <w:pStyle w:val="affff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42D1">
        <w:rPr>
          <w:rFonts w:ascii="Times New Roman" w:hAnsi="Times New Roman"/>
          <w:sz w:val="20"/>
          <w:szCs w:val="20"/>
        </w:rPr>
        <w:t>Решение Богучанского районного Совета депутатов № 2/1-9 от 27.10.2015 г. «Об утверждении персонального состава постоянных комиссий Богучанского районного Совета депутатов»</w:t>
      </w:r>
    </w:p>
    <w:p w:rsidR="000B0879" w:rsidRPr="00A342D1" w:rsidRDefault="000B0879" w:rsidP="00A342D1">
      <w:pPr>
        <w:pStyle w:val="affff7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A342D1">
        <w:rPr>
          <w:rFonts w:ascii="Times New Roman" w:hAnsi="Times New Roman"/>
          <w:sz w:val="20"/>
          <w:szCs w:val="20"/>
        </w:rPr>
        <w:t>Решение Богучанского районного Совета депутатов №</w:t>
      </w:r>
      <w:r w:rsidR="00A342D1" w:rsidRPr="00A342D1">
        <w:rPr>
          <w:rFonts w:ascii="Times New Roman" w:hAnsi="Times New Roman"/>
          <w:sz w:val="20"/>
          <w:szCs w:val="20"/>
        </w:rPr>
        <w:t xml:space="preserve"> 2/1-10 от 27.10.2015 г. «О приостановлении действия пункта 13 статьи 18  Положения о бюджетном процессе в муниципальном образовании Богучанский район»</w:t>
      </w:r>
    </w:p>
    <w:p w:rsidR="00A342D1" w:rsidRPr="00A342D1" w:rsidRDefault="00A342D1" w:rsidP="00A342D1">
      <w:pPr>
        <w:pStyle w:val="affff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42D1">
        <w:rPr>
          <w:rFonts w:ascii="Times New Roman" w:hAnsi="Times New Roman"/>
          <w:sz w:val="20"/>
          <w:szCs w:val="20"/>
        </w:rPr>
        <w:t>Решение Богучанского районного Совета депутатов №  2/1-11 от 27.10.2015 г. «О выдвижении кандидатуры в состав территориальной избирательной комиссии Богучанского района Красноярского края»</w:t>
      </w:r>
    </w:p>
    <w:p w:rsidR="00A342D1" w:rsidRPr="00A342D1" w:rsidRDefault="00A342D1" w:rsidP="00A342D1">
      <w:pPr>
        <w:pStyle w:val="affff7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</w:p>
    <w:p w:rsidR="000B0879" w:rsidRDefault="000B0879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A342D1">
      <w:pPr>
        <w:pStyle w:val="affff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Default="00113312" w:rsidP="0011331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13312">
        <w:rPr>
          <w:rFonts w:ascii="Times New Roman" w:hAnsi="Times New Roman"/>
          <w:bCs/>
          <w:sz w:val="18"/>
          <w:szCs w:val="18"/>
        </w:rPr>
        <w:lastRenderedPageBreak/>
        <w:t>БОГУЧАНСКИЙ РАЙОННЫЙ СОВЕТ ДЕПУТАТОВ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13312">
        <w:rPr>
          <w:rFonts w:ascii="Times New Roman" w:hAnsi="Times New Roman"/>
          <w:sz w:val="18"/>
          <w:szCs w:val="18"/>
        </w:rPr>
        <w:t>Р Е Ш Е Н И Е</w:t>
      </w:r>
    </w:p>
    <w:p w:rsidR="00113312" w:rsidRPr="00113312" w:rsidRDefault="00113312" w:rsidP="0011331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3312">
        <w:rPr>
          <w:rFonts w:ascii="Times New Roman" w:hAnsi="Times New Roman"/>
          <w:bCs/>
          <w:sz w:val="20"/>
          <w:szCs w:val="20"/>
        </w:rPr>
        <w:t xml:space="preserve">27.10.2015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</w:t>
      </w:r>
      <w:r w:rsidRPr="00113312">
        <w:rPr>
          <w:rFonts w:ascii="Times New Roman" w:hAnsi="Times New Roman"/>
          <w:bCs/>
          <w:sz w:val="20"/>
          <w:szCs w:val="20"/>
        </w:rPr>
        <w:t xml:space="preserve">  с. Богучаны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</w:t>
      </w:r>
      <w:r w:rsidRPr="00113312">
        <w:rPr>
          <w:rFonts w:ascii="Times New Roman" w:hAnsi="Times New Roman"/>
          <w:bCs/>
          <w:sz w:val="20"/>
          <w:szCs w:val="20"/>
        </w:rPr>
        <w:t>№ 2/1-9</w:t>
      </w:r>
    </w:p>
    <w:p w:rsidR="00113312" w:rsidRPr="00113312" w:rsidRDefault="00113312" w:rsidP="001133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3312" w:rsidRPr="00113312" w:rsidRDefault="00113312" w:rsidP="0011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Об утверждении персонального состава постоянных комиссий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3312">
        <w:rPr>
          <w:rFonts w:ascii="Times New Roman" w:hAnsi="Times New Roman"/>
          <w:sz w:val="20"/>
          <w:szCs w:val="20"/>
        </w:rPr>
        <w:t>Богучанского районного Совета депутатов</w:t>
      </w:r>
    </w:p>
    <w:p w:rsidR="00113312" w:rsidRPr="00113312" w:rsidRDefault="00113312" w:rsidP="00113312">
      <w:pPr>
        <w:pStyle w:val="1e"/>
        <w:ind w:left="40"/>
        <w:jc w:val="both"/>
        <w:rPr>
          <w:sz w:val="20"/>
        </w:rPr>
      </w:pPr>
    </w:p>
    <w:p w:rsidR="00113312" w:rsidRPr="00113312" w:rsidRDefault="00113312" w:rsidP="00113312">
      <w:pPr>
        <w:pStyle w:val="1e"/>
        <w:ind w:left="40" w:right="20" w:firstLine="680"/>
        <w:jc w:val="both"/>
        <w:rPr>
          <w:sz w:val="20"/>
        </w:rPr>
      </w:pPr>
      <w:r w:rsidRPr="00113312">
        <w:rPr>
          <w:sz w:val="20"/>
        </w:rPr>
        <w:t>В соответствии со ст. 34, 36 Устава Богучанского района Красноярского края, ст.ст. 8 Регламента Богучанского районного Совета депутатов, утвержденного решением Богучанского районного Совета депутатов от 15.06.2015 № 48/1-389,Богучанский районный Совет депутатов РЕШИЛ:</w:t>
      </w:r>
    </w:p>
    <w:p w:rsidR="00113312" w:rsidRPr="00113312" w:rsidRDefault="00113312" w:rsidP="00113312">
      <w:pPr>
        <w:pStyle w:val="1e"/>
        <w:numPr>
          <w:ilvl w:val="0"/>
          <w:numId w:val="42"/>
        </w:numPr>
        <w:tabs>
          <w:tab w:val="left" w:pos="1058"/>
        </w:tabs>
        <w:ind w:left="40" w:right="20" w:firstLine="680"/>
        <w:jc w:val="both"/>
        <w:rPr>
          <w:sz w:val="20"/>
        </w:rPr>
      </w:pPr>
      <w:r w:rsidRPr="00113312">
        <w:rPr>
          <w:sz w:val="20"/>
        </w:rPr>
        <w:t>Утвердить персональный состав постоянных комиссий</w:t>
      </w:r>
      <w:r>
        <w:rPr>
          <w:sz w:val="20"/>
        </w:rPr>
        <w:t xml:space="preserve"> </w:t>
      </w:r>
      <w:r w:rsidRPr="00113312">
        <w:rPr>
          <w:sz w:val="20"/>
        </w:rPr>
        <w:t>Богучанского районного Совета депутатов согласно приложению.</w:t>
      </w:r>
    </w:p>
    <w:p w:rsidR="00113312" w:rsidRPr="00113312" w:rsidRDefault="00113312" w:rsidP="00113312">
      <w:pPr>
        <w:pStyle w:val="affff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2.Контроль за исполнением настоящего решения возложить на заместителя председателя Богучанского районного Совета депутатов Брюханову Т.В.</w:t>
      </w:r>
    </w:p>
    <w:p w:rsidR="00113312" w:rsidRPr="00113312" w:rsidRDefault="00113312" w:rsidP="00113312">
      <w:pPr>
        <w:pStyle w:val="affff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3. Настоящее решение вступает в силу со дня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3312">
        <w:rPr>
          <w:rFonts w:ascii="Times New Roman" w:hAnsi="Times New Roman"/>
          <w:sz w:val="20"/>
          <w:szCs w:val="20"/>
        </w:rPr>
        <w:t>принятия и подлежит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113312">
        <w:rPr>
          <w:rFonts w:ascii="Times New Roman" w:hAnsi="Times New Roman"/>
          <w:sz w:val="20"/>
          <w:szCs w:val="20"/>
        </w:rPr>
        <w:t>опубликованию в Официальном вестнике Богучанского района.</w:t>
      </w:r>
    </w:p>
    <w:p w:rsidR="00113312" w:rsidRPr="00113312" w:rsidRDefault="00113312" w:rsidP="00113312">
      <w:pPr>
        <w:pStyle w:val="2fd"/>
        <w:tabs>
          <w:tab w:val="left" w:pos="1427"/>
        </w:tabs>
        <w:spacing w:line="240" w:lineRule="auto"/>
        <w:ind w:left="40"/>
        <w:jc w:val="both"/>
        <w:rPr>
          <w:rFonts w:ascii="Times New Roman" w:hAnsi="Times New Roman" w:cs="Times New Roman"/>
          <w:sz w:val="20"/>
          <w:szCs w:val="20"/>
          <w:shd w:val="clear" w:color="auto" w:fill="80FFFF"/>
          <w:lang w:val="ru-RU"/>
        </w:rPr>
      </w:pPr>
    </w:p>
    <w:p w:rsidR="00113312" w:rsidRP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</w:p>
    <w:p w:rsidR="00113312" w:rsidRP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</w:p>
    <w:p w:rsidR="00113312" w:rsidRP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</w:p>
    <w:p w:rsidR="00113312" w:rsidRP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  <w:r w:rsidRPr="00113312">
        <w:rPr>
          <w:sz w:val="20"/>
        </w:rPr>
        <w:t>Председатель</w:t>
      </w:r>
      <w:r>
        <w:rPr>
          <w:sz w:val="20"/>
        </w:rPr>
        <w:t xml:space="preserve"> </w:t>
      </w:r>
      <w:r w:rsidRPr="00113312">
        <w:rPr>
          <w:sz w:val="20"/>
        </w:rPr>
        <w:t>Богучанского</w:t>
      </w:r>
    </w:p>
    <w:p w:rsidR="00113312" w:rsidRP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  <w:r w:rsidRPr="00113312">
        <w:rPr>
          <w:sz w:val="20"/>
        </w:rPr>
        <w:t>Районного</w:t>
      </w:r>
      <w:r>
        <w:rPr>
          <w:sz w:val="20"/>
        </w:rPr>
        <w:t xml:space="preserve"> </w:t>
      </w:r>
      <w:r w:rsidRPr="00113312">
        <w:rPr>
          <w:sz w:val="20"/>
        </w:rPr>
        <w:t xml:space="preserve">Совета депутатов                                                        </w:t>
      </w:r>
      <w:r w:rsidR="009A1E1C">
        <w:rPr>
          <w:sz w:val="20"/>
        </w:rPr>
        <w:t xml:space="preserve">                                                         </w:t>
      </w:r>
      <w:r w:rsidRPr="00113312">
        <w:rPr>
          <w:sz w:val="20"/>
        </w:rPr>
        <w:t>Ю.А. Ефимов</w:t>
      </w:r>
    </w:p>
    <w:p w:rsid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</w:p>
    <w:p w:rsidR="00113312" w:rsidRPr="00113312" w:rsidRDefault="00113312" w:rsidP="00113312">
      <w:pPr>
        <w:pStyle w:val="1e"/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27 </w:t>
      </w:r>
      <w:r w:rsidRPr="00113312">
        <w:rPr>
          <w:sz w:val="20"/>
        </w:rPr>
        <w:t>октября  2015 года</w:t>
      </w:r>
    </w:p>
    <w:p w:rsidR="00113312" w:rsidRPr="00113312" w:rsidRDefault="00113312" w:rsidP="00113312">
      <w:pPr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</w:p>
    <w:p w:rsidR="00113312" w:rsidRPr="00113312" w:rsidRDefault="00113312" w:rsidP="00113312">
      <w:pPr>
        <w:spacing w:after="0" w:line="240" w:lineRule="auto"/>
        <w:ind w:left="4536"/>
        <w:jc w:val="right"/>
        <w:rPr>
          <w:rFonts w:ascii="Times New Roman" w:hAnsi="Times New Roman"/>
          <w:sz w:val="18"/>
          <w:szCs w:val="18"/>
        </w:rPr>
      </w:pPr>
      <w:r w:rsidRPr="00113312">
        <w:rPr>
          <w:rFonts w:ascii="Times New Roman" w:hAnsi="Times New Roman"/>
          <w:sz w:val="18"/>
          <w:szCs w:val="18"/>
        </w:rPr>
        <w:t>Приложение к решению</w:t>
      </w:r>
    </w:p>
    <w:p w:rsidR="00113312" w:rsidRPr="00113312" w:rsidRDefault="00113312" w:rsidP="00113312">
      <w:pPr>
        <w:spacing w:after="0" w:line="240" w:lineRule="auto"/>
        <w:ind w:left="4536"/>
        <w:jc w:val="right"/>
        <w:rPr>
          <w:rFonts w:ascii="Times New Roman" w:hAnsi="Times New Roman"/>
          <w:sz w:val="18"/>
          <w:szCs w:val="18"/>
        </w:rPr>
      </w:pPr>
      <w:r w:rsidRPr="00113312">
        <w:rPr>
          <w:rFonts w:ascii="Times New Roman" w:hAnsi="Times New Roman"/>
          <w:sz w:val="18"/>
          <w:szCs w:val="18"/>
        </w:rPr>
        <w:t>Богучанского районного Совета депутатов</w:t>
      </w:r>
    </w:p>
    <w:p w:rsidR="00113312" w:rsidRPr="00113312" w:rsidRDefault="00113312" w:rsidP="00113312">
      <w:pPr>
        <w:spacing w:after="0" w:line="240" w:lineRule="auto"/>
        <w:ind w:left="4536"/>
        <w:jc w:val="right"/>
        <w:rPr>
          <w:rFonts w:ascii="Times New Roman" w:hAnsi="Times New Roman"/>
          <w:sz w:val="18"/>
          <w:szCs w:val="18"/>
        </w:rPr>
      </w:pPr>
      <w:r w:rsidRPr="00113312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 27</w:t>
      </w:r>
      <w:r w:rsidRPr="00113312">
        <w:rPr>
          <w:rFonts w:ascii="Times New Roman" w:hAnsi="Times New Roman"/>
          <w:sz w:val="18"/>
          <w:szCs w:val="18"/>
        </w:rPr>
        <w:t xml:space="preserve"> октября  2015 года № 2/1-9</w:t>
      </w:r>
      <w:bookmarkStart w:id="0" w:name="_GoBack"/>
      <w:bookmarkEnd w:id="0"/>
    </w:p>
    <w:p w:rsidR="00113312" w:rsidRPr="00113312" w:rsidRDefault="00113312" w:rsidP="0011331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Персональный состав постоянных комиссий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Богучанского районного Совета депутатов</w:t>
      </w:r>
    </w:p>
    <w:p w:rsidR="00113312" w:rsidRPr="00113312" w:rsidRDefault="00113312" w:rsidP="0011331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13312" w:rsidRPr="00113312" w:rsidRDefault="00113312" w:rsidP="00113312">
      <w:pPr>
        <w:pStyle w:val="affff7"/>
        <w:numPr>
          <w:ilvl w:val="0"/>
          <w:numId w:val="4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Постоянная комиссия по экономике и финансам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1)Брюханов Андрей Васильевич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2) Горбачев Николай Васильевич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3)Рапацевич Евгений Анатольевич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4) Руденко Анатолий Владимирович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5)Рукосуев Николай Владимирович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6)Хардикова Тамара Федоровна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7) Иващенко Геннадий Александрович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</w:p>
    <w:p w:rsidR="00113312" w:rsidRPr="00113312" w:rsidRDefault="00113312" w:rsidP="00113312">
      <w:pPr>
        <w:pStyle w:val="affff7"/>
        <w:numPr>
          <w:ilvl w:val="0"/>
          <w:numId w:val="4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Постоянная комиссия по законности и управлению муниципальным имуществом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1) Медведев Алексей Сергеевич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2)Нефедовский Владимир Иванович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3) Плохой Дмитрий Петрович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4) Шишкова Ольга Анатольевна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5) Леонтьев Александр Семенович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6)Сверба Дмитрий Павлович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</w:p>
    <w:p w:rsidR="00113312" w:rsidRPr="00113312" w:rsidRDefault="00113312" w:rsidP="00113312">
      <w:pPr>
        <w:pStyle w:val="affff7"/>
        <w:numPr>
          <w:ilvl w:val="0"/>
          <w:numId w:val="4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Постоянная комиссия по социальным вопросам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1)Безруких Марина Владимировна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 xml:space="preserve">2) Верхотурова Елена Владимировна 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3) Грищенко Игорь Андреевич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4)Родченкова Екатерина Михайловна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5)Трофимчук Сергей Леонидович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6) Новоселов Валерий Семенович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7) Ларионов Валентин Демьянович</w:t>
      </w:r>
    </w:p>
    <w:p w:rsidR="00113312" w:rsidRPr="00113312" w:rsidRDefault="00113312" w:rsidP="00113312">
      <w:pPr>
        <w:pStyle w:val="affff7"/>
        <w:spacing w:line="240" w:lineRule="auto"/>
        <w:rPr>
          <w:rFonts w:ascii="Times New Roman" w:hAnsi="Times New Roman"/>
          <w:sz w:val="20"/>
          <w:szCs w:val="20"/>
        </w:rPr>
      </w:pPr>
      <w:r w:rsidRPr="00113312">
        <w:rPr>
          <w:rFonts w:ascii="Times New Roman" w:hAnsi="Times New Roman"/>
          <w:sz w:val="20"/>
          <w:szCs w:val="20"/>
        </w:rPr>
        <w:t>8)Визгалов Дмитрий Сергеевич</w:t>
      </w:r>
    </w:p>
    <w:p w:rsidR="00113312" w:rsidRPr="007D6D78" w:rsidRDefault="00113312" w:rsidP="00113312">
      <w:pPr>
        <w:spacing w:after="0" w:line="240" w:lineRule="auto"/>
        <w:jc w:val="center"/>
        <w:rPr>
          <w:rFonts w:ascii="Times New Roman" w:hAnsi="Times New Roman"/>
        </w:rPr>
      </w:pPr>
    </w:p>
    <w:p w:rsidR="00753C04" w:rsidRDefault="00753C04" w:rsidP="00753C04">
      <w:pPr>
        <w:spacing w:after="0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753C04" w:rsidRDefault="00753C04" w:rsidP="00753C04">
      <w:pPr>
        <w:spacing w:after="0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753C04" w:rsidRDefault="00753C04" w:rsidP="00753C04">
      <w:pPr>
        <w:spacing w:after="0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753C04" w:rsidRDefault="00753C04" w:rsidP="00753C04">
      <w:pPr>
        <w:spacing w:after="0"/>
        <w:ind w:firstLine="720"/>
        <w:jc w:val="center"/>
        <w:rPr>
          <w:rFonts w:ascii="Times New Roman" w:hAnsi="Times New Roman"/>
          <w:sz w:val="18"/>
          <w:szCs w:val="18"/>
        </w:rPr>
      </w:pPr>
    </w:p>
    <w:p w:rsidR="00753C04" w:rsidRPr="00753C04" w:rsidRDefault="00753C04" w:rsidP="00753C04">
      <w:pPr>
        <w:spacing w:after="0"/>
        <w:ind w:firstLine="720"/>
        <w:jc w:val="center"/>
        <w:rPr>
          <w:rFonts w:ascii="Times New Roman" w:hAnsi="Times New Roman"/>
          <w:sz w:val="18"/>
          <w:szCs w:val="18"/>
        </w:rPr>
      </w:pPr>
      <w:r w:rsidRPr="00753C04">
        <w:rPr>
          <w:rFonts w:ascii="Times New Roman" w:hAnsi="Times New Roman"/>
          <w:sz w:val="18"/>
          <w:szCs w:val="18"/>
        </w:rPr>
        <w:lastRenderedPageBreak/>
        <w:t>БОГУЧАНСКИЙ РАЙОННЫЙ СОВЕТ ДЕПУТАТОВ</w:t>
      </w:r>
    </w:p>
    <w:p w:rsidR="00753C04" w:rsidRPr="00753C04" w:rsidRDefault="00753C04" w:rsidP="00753C04">
      <w:pPr>
        <w:spacing w:after="0"/>
        <w:ind w:firstLine="720"/>
        <w:jc w:val="center"/>
        <w:rPr>
          <w:rFonts w:ascii="Times New Roman" w:hAnsi="Times New Roman"/>
          <w:sz w:val="18"/>
          <w:szCs w:val="18"/>
        </w:rPr>
      </w:pPr>
      <w:r w:rsidRPr="00753C04">
        <w:rPr>
          <w:rFonts w:ascii="Times New Roman" w:hAnsi="Times New Roman"/>
          <w:sz w:val="18"/>
          <w:szCs w:val="18"/>
        </w:rPr>
        <w:t>РЕШЕНИЕ</w:t>
      </w:r>
    </w:p>
    <w:p w:rsidR="00753C04" w:rsidRPr="00753C04" w:rsidRDefault="00753C04" w:rsidP="00753C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 xml:space="preserve"> 27.10.2015            </w:t>
      </w:r>
      <w:r w:rsidR="00BA04FF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753C04">
        <w:rPr>
          <w:rFonts w:ascii="Times New Roman" w:hAnsi="Times New Roman"/>
          <w:sz w:val="20"/>
          <w:szCs w:val="20"/>
        </w:rPr>
        <w:t xml:space="preserve"> с. Богучаны                               </w:t>
      </w:r>
      <w:r w:rsidR="00BA04FF">
        <w:rPr>
          <w:rFonts w:ascii="Times New Roman" w:hAnsi="Times New Roman"/>
          <w:sz w:val="20"/>
          <w:szCs w:val="20"/>
        </w:rPr>
        <w:t xml:space="preserve">                             </w:t>
      </w:r>
      <w:r w:rsidRPr="00753C04">
        <w:rPr>
          <w:rFonts w:ascii="Times New Roman" w:hAnsi="Times New Roman"/>
          <w:sz w:val="20"/>
          <w:szCs w:val="20"/>
        </w:rPr>
        <w:t>№ 2/1-10</w:t>
      </w:r>
    </w:p>
    <w:p w:rsidR="00753C04" w:rsidRPr="00753C04" w:rsidRDefault="00753C04" w:rsidP="00753C04">
      <w:pPr>
        <w:spacing w:after="0"/>
        <w:ind w:left="-108" w:right="-959"/>
        <w:jc w:val="both"/>
        <w:rPr>
          <w:rFonts w:ascii="Times New Roman" w:hAnsi="Times New Roman"/>
          <w:sz w:val="20"/>
          <w:szCs w:val="20"/>
        </w:rPr>
      </w:pPr>
    </w:p>
    <w:p w:rsidR="00753C04" w:rsidRPr="00753C04" w:rsidRDefault="00753C04" w:rsidP="00BA04FF">
      <w:pPr>
        <w:spacing w:after="0" w:line="240" w:lineRule="auto"/>
        <w:ind w:left="-108" w:right="-2" w:firstLine="108"/>
        <w:jc w:val="center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О приостановлении действия пункта 13 статьи 18</w:t>
      </w:r>
      <w:r w:rsidR="00BA04FF">
        <w:rPr>
          <w:rFonts w:ascii="Times New Roman" w:hAnsi="Times New Roman"/>
          <w:sz w:val="20"/>
          <w:szCs w:val="20"/>
        </w:rPr>
        <w:t xml:space="preserve"> </w:t>
      </w:r>
      <w:r w:rsidRPr="00753C04">
        <w:rPr>
          <w:rFonts w:ascii="Times New Roman" w:hAnsi="Times New Roman"/>
          <w:sz w:val="20"/>
          <w:szCs w:val="20"/>
        </w:rPr>
        <w:t>Положения о бюджетном процессе в муниципальном образовании</w:t>
      </w:r>
      <w:r w:rsidR="00BA04FF">
        <w:rPr>
          <w:rFonts w:ascii="Times New Roman" w:hAnsi="Times New Roman"/>
          <w:sz w:val="20"/>
          <w:szCs w:val="20"/>
        </w:rPr>
        <w:t xml:space="preserve"> </w:t>
      </w:r>
      <w:r w:rsidRPr="00753C04">
        <w:rPr>
          <w:rFonts w:ascii="Times New Roman" w:hAnsi="Times New Roman"/>
          <w:sz w:val="20"/>
          <w:szCs w:val="20"/>
        </w:rPr>
        <w:t>Богучанский район</w:t>
      </w:r>
    </w:p>
    <w:p w:rsidR="00753C04" w:rsidRPr="00753C04" w:rsidRDefault="00753C04" w:rsidP="00753C04">
      <w:pPr>
        <w:spacing w:after="0"/>
        <w:ind w:left="-392" w:firstLine="675"/>
        <w:jc w:val="both"/>
        <w:rPr>
          <w:rFonts w:ascii="Times New Roman" w:hAnsi="Times New Roman"/>
          <w:sz w:val="20"/>
          <w:szCs w:val="20"/>
        </w:rPr>
      </w:pPr>
    </w:p>
    <w:p w:rsidR="00753C04" w:rsidRPr="00753C04" w:rsidRDefault="00753C04" w:rsidP="00BA04FF">
      <w:pPr>
        <w:spacing w:after="0" w:line="240" w:lineRule="auto"/>
        <w:ind w:firstLine="675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со статьями 7,32,36,63-68 Устава Богучанского района Богучанский районный Совет депутатов РЕШИЛ:</w:t>
      </w:r>
    </w:p>
    <w:p w:rsidR="00753C04" w:rsidRPr="00753C04" w:rsidRDefault="00753C04" w:rsidP="00BA04FF">
      <w:pPr>
        <w:pStyle w:val="affff7"/>
        <w:numPr>
          <w:ilvl w:val="0"/>
          <w:numId w:val="44"/>
        </w:numPr>
        <w:spacing w:after="0" w:line="240" w:lineRule="auto"/>
        <w:ind w:left="0" w:firstLine="675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Приостановить до 1 января 2016 года действие пункта 13 статьи 18 Положения  о бюджетном процессе в муниципальном образовании Богучанский район, утвержденного решением Богучанского районного Совета депутатов  от 29.10.2012 №23/1-230 (в редакции  от 24.04.2015 № 46/1-380).</w:t>
      </w:r>
    </w:p>
    <w:p w:rsidR="00753C04" w:rsidRPr="00753C04" w:rsidRDefault="00753C04" w:rsidP="00BA04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2. Контроль за исполнением настоящего решения возложить на заместителя председателя Богучанского районного Совета депутатов Брюханову Т.В.</w:t>
      </w:r>
    </w:p>
    <w:p w:rsidR="00753C04" w:rsidRPr="00753C04" w:rsidRDefault="00753C04" w:rsidP="00BA04F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3. Настоящее решение  вступает в силу со дня,  следующего за днем опубликования в Официальном вестнике Богучанский район.</w:t>
      </w:r>
    </w:p>
    <w:p w:rsidR="00753C04" w:rsidRPr="00753C04" w:rsidRDefault="00753C04" w:rsidP="00753C0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3C04" w:rsidRPr="00753C04" w:rsidRDefault="00753C04" w:rsidP="00DE2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Председатель Богучанского</w:t>
      </w:r>
    </w:p>
    <w:p w:rsidR="00753C04" w:rsidRPr="00753C04" w:rsidRDefault="00753C04" w:rsidP="00DE2C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 xml:space="preserve">районного Совета депутатов                                               </w:t>
      </w:r>
      <w:r w:rsidR="00DE2C77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753C04">
        <w:rPr>
          <w:rFonts w:ascii="Times New Roman" w:hAnsi="Times New Roman"/>
          <w:sz w:val="20"/>
          <w:szCs w:val="20"/>
        </w:rPr>
        <w:t>Ю.А.Ефимов</w:t>
      </w:r>
    </w:p>
    <w:p w:rsidR="00753C04" w:rsidRPr="00753C04" w:rsidRDefault="00753C04" w:rsidP="00753C0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3C04" w:rsidRPr="00753C04" w:rsidRDefault="00753C04" w:rsidP="00753C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И.о. Главы</w:t>
      </w:r>
      <w:r w:rsidR="00DE2C77">
        <w:rPr>
          <w:rFonts w:ascii="Times New Roman" w:hAnsi="Times New Roman"/>
          <w:sz w:val="20"/>
          <w:szCs w:val="20"/>
        </w:rPr>
        <w:t xml:space="preserve"> </w:t>
      </w:r>
      <w:r w:rsidRPr="00753C04">
        <w:rPr>
          <w:rFonts w:ascii="Times New Roman" w:hAnsi="Times New Roman"/>
          <w:sz w:val="20"/>
          <w:szCs w:val="20"/>
        </w:rPr>
        <w:t xml:space="preserve">Богучанского района                                </w:t>
      </w:r>
      <w:r w:rsidR="00DE2C77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85332F">
        <w:rPr>
          <w:rFonts w:ascii="Times New Roman" w:hAnsi="Times New Roman"/>
          <w:sz w:val="20"/>
          <w:szCs w:val="20"/>
        </w:rPr>
        <w:t xml:space="preserve">                               </w:t>
      </w:r>
      <w:r w:rsidR="00DE2C77">
        <w:rPr>
          <w:rFonts w:ascii="Times New Roman" w:hAnsi="Times New Roman"/>
          <w:sz w:val="20"/>
          <w:szCs w:val="20"/>
        </w:rPr>
        <w:t xml:space="preserve"> </w:t>
      </w:r>
      <w:r w:rsidRPr="00753C04">
        <w:rPr>
          <w:rFonts w:ascii="Times New Roman" w:hAnsi="Times New Roman"/>
          <w:sz w:val="20"/>
          <w:szCs w:val="20"/>
        </w:rPr>
        <w:t>В.Ю. Карнаухов</w:t>
      </w:r>
    </w:p>
    <w:p w:rsidR="00753C04" w:rsidRPr="00753C04" w:rsidRDefault="00753C04" w:rsidP="00753C0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53C04" w:rsidRPr="00753C04" w:rsidRDefault="00753C04" w:rsidP="00753C0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53C04">
        <w:rPr>
          <w:rFonts w:ascii="Times New Roman" w:hAnsi="Times New Roman"/>
          <w:sz w:val="20"/>
          <w:szCs w:val="20"/>
        </w:rPr>
        <w:t>27</w:t>
      </w:r>
      <w:r w:rsidR="00DE2C77">
        <w:rPr>
          <w:rFonts w:ascii="Times New Roman" w:hAnsi="Times New Roman"/>
          <w:sz w:val="20"/>
          <w:szCs w:val="20"/>
        </w:rPr>
        <w:t xml:space="preserve"> </w:t>
      </w:r>
      <w:r w:rsidRPr="00753C04">
        <w:rPr>
          <w:rFonts w:ascii="Times New Roman" w:hAnsi="Times New Roman"/>
          <w:sz w:val="20"/>
          <w:szCs w:val="20"/>
        </w:rPr>
        <w:t xml:space="preserve"> октября 2015</w:t>
      </w:r>
    </w:p>
    <w:p w:rsidR="00753C04" w:rsidRDefault="00753C04" w:rsidP="00753C04">
      <w:pPr>
        <w:spacing w:after="0"/>
        <w:ind w:firstLine="709"/>
      </w:pPr>
    </w:p>
    <w:p w:rsidR="00DE2C77" w:rsidRDefault="00DE2C77" w:rsidP="00DE2C7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E2C77">
        <w:rPr>
          <w:rFonts w:ascii="Times New Roman" w:hAnsi="Times New Roman"/>
          <w:bCs/>
          <w:sz w:val="18"/>
          <w:szCs w:val="18"/>
        </w:rPr>
        <w:t>БОГУЧ</w:t>
      </w:r>
      <w:r>
        <w:rPr>
          <w:rFonts w:ascii="Times New Roman" w:hAnsi="Times New Roman"/>
          <w:bCs/>
          <w:sz w:val="18"/>
          <w:szCs w:val="18"/>
        </w:rPr>
        <w:t>АНСКИЙ РАЙОННЫЙ СОВЕТ ДЕПУТАТОВ</w:t>
      </w:r>
    </w:p>
    <w:p w:rsidR="00DE2C77" w:rsidRPr="00DE2C77" w:rsidRDefault="00DE2C77" w:rsidP="00DE2C77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DE2C77">
        <w:rPr>
          <w:rFonts w:ascii="Times New Roman" w:hAnsi="Times New Roman"/>
          <w:sz w:val="18"/>
          <w:szCs w:val="18"/>
        </w:rPr>
        <w:t>Р Е Ш Е Н И Е</w:t>
      </w:r>
    </w:p>
    <w:p w:rsidR="00DE2C77" w:rsidRPr="00DE2C77" w:rsidRDefault="00DE2C77" w:rsidP="00DE2C7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E2C77">
        <w:rPr>
          <w:rFonts w:ascii="Times New Roman" w:hAnsi="Times New Roman"/>
          <w:bCs/>
          <w:sz w:val="20"/>
          <w:szCs w:val="20"/>
        </w:rPr>
        <w:t xml:space="preserve">27.10.2015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</w:t>
      </w:r>
      <w:r w:rsidRPr="00DE2C77">
        <w:rPr>
          <w:rFonts w:ascii="Times New Roman" w:hAnsi="Times New Roman"/>
          <w:bCs/>
          <w:sz w:val="20"/>
          <w:szCs w:val="20"/>
        </w:rPr>
        <w:t xml:space="preserve">с. Богучаны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DE2C77">
        <w:rPr>
          <w:rFonts w:ascii="Times New Roman" w:hAnsi="Times New Roman"/>
          <w:bCs/>
          <w:sz w:val="20"/>
          <w:szCs w:val="20"/>
        </w:rPr>
        <w:t>№ 2/1-11</w:t>
      </w:r>
    </w:p>
    <w:p w:rsidR="00DE2C77" w:rsidRPr="00DE2C77" w:rsidRDefault="00DE2C77" w:rsidP="00DE2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E2C77" w:rsidRPr="00DE2C77" w:rsidRDefault="00DE2C77" w:rsidP="00DE2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2C77">
        <w:rPr>
          <w:rFonts w:ascii="Times New Roman" w:hAnsi="Times New Roman"/>
          <w:sz w:val="20"/>
          <w:szCs w:val="20"/>
        </w:rPr>
        <w:t>О выдвижении кандидатуры в состав территориальной избирательной комиссии Богучанского района Красноярского края</w:t>
      </w:r>
    </w:p>
    <w:p w:rsidR="00DE2C77" w:rsidRPr="00DE2C77" w:rsidRDefault="00DE2C77" w:rsidP="00DE2C77">
      <w:pPr>
        <w:pStyle w:val="1e"/>
        <w:ind w:left="40"/>
        <w:jc w:val="both"/>
        <w:rPr>
          <w:sz w:val="20"/>
        </w:rPr>
      </w:pPr>
    </w:p>
    <w:p w:rsidR="00DE2C77" w:rsidRPr="00DE2C77" w:rsidRDefault="00DE2C77" w:rsidP="00DE2C77">
      <w:pPr>
        <w:pStyle w:val="1e"/>
        <w:ind w:right="20" w:firstLine="709"/>
        <w:jc w:val="both"/>
        <w:rPr>
          <w:sz w:val="20"/>
        </w:rPr>
      </w:pPr>
      <w:r w:rsidRPr="00DE2C77">
        <w:rPr>
          <w:sz w:val="20"/>
        </w:rPr>
        <w:t>В соответствии со статьями 22, 26 Федерального закона от 12.06.2002 № 67-ФЗ «Об основных гарантиях избирательных прав и права на участие в референдуме граждан Российской Федерации», ст. ст. 32, 36 Устава Богучанского района Красноярского края, Богуча</w:t>
      </w:r>
      <w:r>
        <w:rPr>
          <w:sz w:val="20"/>
        </w:rPr>
        <w:t xml:space="preserve">нский районный Совет депутатов  </w:t>
      </w:r>
      <w:r w:rsidRPr="00DE2C77">
        <w:rPr>
          <w:sz w:val="20"/>
        </w:rPr>
        <w:t>РЕШИЛ:</w:t>
      </w:r>
    </w:p>
    <w:p w:rsidR="00DE2C77" w:rsidRPr="00DE2C77" w:rsidRDefault="00DE2C77" w:rsidP="00DE2C77">
      <w:pPr>
        <w:pStyle w:val="1e"/>
        <w:tabs>
          <w:tab w:val="left" w:pos="-851"/>
        </w:tabs>
        <w:ind w:right="20" w:firstLine="709"/>
        <w:jc w:val="both"/>
        <w:rPr>
          <w:sz w:val="20"/>
        </w:rPr>
      </w:pPr>
      <w:r>
        <w:rPr>
          <w:sz w:val="20"/>
        </w:rPr>
        <w:t>1.</w:t>
      </w:r>
      <w:r w:rsidRPr="00DE2C77">
        <w:rPr>
          <w:sz w:val="20"/>
        </w:rPr>
        <w:t xml:space="preserve">Предложить Избирательной комиссии Красноярского края назначить в состав территориальной избирательной комиссии Богучанского района Красноярского края 2015-2020г.г. Зель Наталью Викторовну, </w:t>
      </w:r>
      <w:r w:rsidRPr="00DE2C77">
        <w:rPr>
          <w:sz w:val="20"/>
        </w:rPr>
        <w:br w:type="textWrapping" w:clear="all"/>
        <w:t>1975 года рождения, имеющую высшее юридическое образование, начальника управления правого и организационного обеспечения администрации Богучанского района.</w:t>
      </w:r>
    </w:p>
    <w:p w:rsidR="00DE2C77" w:rsidRPr="00DE2C77" w:rsidRDefault="00DE2C77" w:rsidP="00DE2C77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2C77">
        <w:rPr>
          <w:rFonts w:ascii="Times New Roman" w:hAnsi="Times New Roman"/>
          <w:sz w:val="20"/>
          <w:szCs w:val="20"/>
        </w:rPr>
        <w:t xml:space="preserve">2. Контроль за исполнением настоящего решения возложить на заместителя председателя Богучанского районного Совета депутатов Брюханову Т.В. </w:t>
      </w:r>
    </w:p>
    <w:p w:rsidR="00DE2C77" w:rsidRPr="00DE2C77" w:rsidRDefault="00DE2C77" w:rsidP="00DE2C77">
      <w:pPr>
        <w:pStyle w:val="affff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E2C77">
        <w:rPr>
          <w:rFonts w:ascii="Times New Roman" w:hAnsi="Times New Roman"/>
          <w:sz w:val="20"/>
          <w:szCs w:val="20"/>
        </w:rPr>
        <w:t>3. Настоящее решение вступает в силу со дня принятия.</w:t>
      </w:r>
    </w:p>
    <w:p w:rsidR="00DE2C77" w:rsidRPr="00DE2C77" w:rsidRDefault="00DE2C77" w:rsidP="00DE2C77">
      <w:pPr>
        <w:pStyle w:val="2fd"/>
        <w:tabs>
          <w:tab w:val="left" w:pos="1427"/>
        </w:tabs>
        <w:spacing w:line="180" w:lineRule="exact"/>
        <w:ind w:left="40"/>
        <w:jc w:val="both"/>
        <w:rPr>
          <w:rFonts w:ascii="Times New Roman" w:hAnsi="Times New Roman" w:cs="Times New Roman"/>
          <w:sz w:val="20"/>
          <w:szCs w:val="20"/>
          <w:shd w:val="clear" w:color="auto" w:fill="80FFFF"/>
          <w:lang w:val="ru-RU"/>
        </w:rPr>
      </w:pPr>
    </w:p>
    <w:p w:rsidR="00DE2C77" w:rsidRDefault="00DE2C77" w:rsidP="00DE2C77">
      <w:pPr>
        <w:pStyle w:val="1e"/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Председатель  </w:t>
      </w:r>
      <w:r w:rsidRPr="00DE2C77">
        <w:rPr>
          <w:sz w:val="20"/>
        </w:rPr>
        <w:t xml:space="preserve">Богучанского </w:t>
      </w:r>
    </w:p>
    <w:p w:rsidR="0085332F" w:rsidRPr="00DE2C77" w:rsidRDefault="00DE2C77" w:rsidP="00DE2C77">
      <w:pPr>
        <w:pStyle w:val="1e"/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районного </w:t>
      </w:r>
      <w:r w:rsidRPr="00DE2C77">
        <w:rPr>
          <w:sz w:val="20"/>
        </w:rPr>
        <w:t xml:space="preserve">Совета депутатов                                                                              </w:t>
      </w:r>
      <w:r>
        <w:rPr>
          <w:sz w:val="20"/>
        </w:rPr>
        <w:t xml:space="preserve">                                  </w:t>
      </w:r>
      <w:r w:rsidRPr="00DE2C77">
        <w:rPr>
          <w:sz w:val="20"/>
        </w:rPr>
        <w:t xml:space="preserve">Ю.А. Ефимов </w:t>
      </w:r>
    </w:p>
    <w:p w:rsidR="00DE2C77" w:rsidRPr="00DE2C77" w:rsidRDefault="00DE2C77" w:rsidP="00DE2C77">
      <w:pPr>
        <w:pStyle w:val="1e"/>
        <w:tabs>
          <w:tab w:val="left" w:pos="0"/>
        </w:tabs>
        <w:jc w:val="both"/>
        <w:rPr>
          <w:sz w:val="20"/>
        </w:rPr>
      </w:pPr>
    </w:p>
    <w:p w:rsidR="00DE2C77" w:rsidRPr="00DE2C77" w:rsidRDefault="00DE2C77" w:rsidP="00DE2C77">
      <w:pPr>
        <w:pStyle w:val="1e"/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27 </w:t>
      </w:r>
      <w:r w:rsidRPr="00DE2C77">
        <w:rPr>
          <w:sz w:val="20"/>
        </w:rPr>
        <w:t xml:space="preserve"> октября  2015 года</w:t>
      </w:r>
    </w:p>
    <w:p w:rsidR="00DE2C77" w:rsidRDefault="00DE2C77" w:rsidP="00DE2C77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Cs w:val="28"/>
        </w:rPr>
      </w:pPr>
    </w:p>
    <w:p w:rsidR="00DE2C77" w:rsidRDefault="00DE2C77" w:rsidP="00DE2C77">
      <w:pPr>
        <w:pStyle w:val="1e"/>
        <w:tabs>
          <w:tab w:val="left" w:pos="6232"/>
          <w:tab w:val="left" w:leader="underscore" w:pos="6870"/>
          <w:tab w:val="left" w:pos="7893"/>
        </w:tabs>
        <w:jc w:val="both"/>
        <w:rPr>
          <w:sz w:val="24"/>
          <w:szCs w:val="24"/>
        </w:rPr>
      </w:pPr>
    </w:p>
    <w:p w:rsidR="00DE2C77" w:rsidRDefault="00DE2C77" w:rsidP="00DE2C77">
      <w:pPr>
        <w:spacing w:after="0" w:line="240" w:lineRule="auto"/>
      </w:pPr>
    </w:p>
    <w:tbl>
      <w:tblPr>
        <w:tblStyle w:val="a8"/>
        <w:tblpPr w:leftFromText="180" w:rightFromText="180" w:vertAnchor="text" w:horzAnchor="margin" w:tblpY="779"/>
        <w:tblW w:w="5000" w:type="pct"/>
        <w:tblLook w:val="04A0"/>
      </w:tblPr>
      <w:tblGrid>
        <w:gridCol w:w="4425"/>
        <w:gridCol w:w="3639"/>
        <w:gridCol w:w="1506"/>
      </w:tblGrid>
      <w:tr w:rsidR="009A1E1C" w:rsidRPr="009A1E1C" w:rsidTr="009A1E1C">
        <w:tc>
          <w:tcPr>
            <w:tcW w:w="2312" w:type="pct"/>
          </w:tcPr>
          <w:p w:rsidR="009A1E1C" w:rsidRPr="009A1E1C" w:rsidRDefault="009A1E1C" w:rsidP="009A1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E1C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9A1E1C" w:rsidRPr="009A1E1C" w:rsidRDefault="009A1E1C" w:rsidP="009A1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E1C"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Карнаухов В.Ю.</w:t>
            </w:r>
          </w:p>
        </w:tc>
        <w:tc>
          <w:tcPr>
            <w:tcW w:w="786" w:type="pct"/>
          </w:tcPr>
          <w:p w:rsidR="009A1E1C" w:rsidRPr="009A1E1C" w:rsidRDefault="009A1E1C" w:rsidP="009A1E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E1C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9A1E1C" w:rsidRPr="009A1E1C" w:rsidTr="009A1E1C">
        <w:tc>
          <w:tcPr>
            <w:tcW w:w="5000" w:type="pct"/>
            <w:gridSpan w:val="3"/>
          </w:tcPr>
          <w:p w:rsidR="009A1E1C" w:rsidRPr="009A1E1C" w:rsidRDefault="009A1E1C" w:rsidP="009A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E1C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9A1E1C" w:rsidRPr="009A1E1C" w:rsidRDefault="009A1E1C" w:rsidP="009A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A1E1C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DE2C77" w:rsidRDefault="00DE2C77" w:rsidP="009A1E1C">
      <w:pPr>
        <w:spacing w:after="0" w:line="240" w:lineRule="auto"/>
      </w:pPr>
    </w:p>
    <w:p w:rsidR="00DE2C77" w:rsidRDefault="00DE2C77" w:rsidP="00DE2C77">
      <w:pPr>
        <w:spacing w:after="0" w:line="240" w:lineRule="auto"/>
      </w:pPr>
    </w:p>
    <w:p w:rsidR="00DE2C77" w:rsidRDefault="00DE2C77" w:rsidP="00DE2C77">
      <w:pPr>
        <w:spacing w:after="0" w:line="240" w:lineRule="auto"/>
      </w:pPr>
    </w:p>
    <w:p w:rsidR="00DE2C77" w:rsidRDefault="00DE2C77" w:rsidP="00DE2C77">
      <w:pPr>
        <w:spacing w:after="0" w:line="240" w:lineRule="auto"/>
      </w:pPr>
    </w:p>
    <w:p w:rsidR="00DE2C77" w:rsidRDefault="00DE2C77" w:rsidP="00DE2C77">
      <w:pPr>
        <w:spacing w:after="0" w:line="240" w:lineRule="auto"/>
      </w:pPr>
    </w:p>
    <w:p w:rsidR="00DE2C77" w:rsidRDefault="00DE2C77" w:rsidP="00DE2C77">
      <w:pPr>
        <w:spacing w:after="0" w:line="240" w:lineRule="auto"/>
      </w:pPr>
    </w:p>
    <w:sectPr w:rsidR="00DE2C77" w:rsidSect="00BF62D2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8B" w:rsidRDefault="00175F8B" w:rsidP="00F3397A">
      <w:pPr>
        <w:spacing w:after="0" w:line="240" w:lineRule="auto"/>
      </w:pPr>
      <w:r>
        <w:separator/>
      </w:r>
    </w:p>
  </w:endnote>
  <w:endnote w:type="continuationSeparator" w:id="1">
    <w:p w:rsidR="00175F8B" w:rsidRDefault="00175F8B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-ExtB"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6"/>
    </w:sdtPr>
    <w:sdtContent>
      <w:p w:rsidR="006E7270" w:rsidRDefault="00CB4761">
        <w:r>
          <w:rPr>
            <w:noProof/>
            <w:lang w:eastAsia="ru-RU"/>
          </w:rPr>
          <w:pict>
            <v:group id="Группа 33" o:spid="_x0000_s4100" style="position:absolute;margin-left:0;margin-top:0;width:612.7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6E7270" w:rsidRDefault="00CB4761">
                      <w:pPr>
                        <w:jc w:val="center"/>
                      </w:pPr>
                      <w:r w:rsidRPr="00CB4761">
                        <w:fldChar w:fldCharType="begin"/>
                      </w:r>
                      <w:r w:rsidR="006E7270">
                        <w:instrText>PAGE    \* MERGEFORMAT</w:instrText>
                      </w:r>
                      <w:r w:rsidRPr="00CB4761">
                        <w:fldChar w:fldCharType="separate"/>
                      </w:r>
                      <w:r w:rsidR="009A1E1C" w:rsidRPr="009A1E1C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627"/>
    </w:sdtPr>
    <w:sdtContent>
      <w:p w:rsidR="006E7270" w:rsidRDefault="00CB4761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8B" w:rsidRDefault="00175F8B" w:rsidP="00F3397A">
      <w:pPr>
        <w:spacing w:after="0" w:line="240" w:lineRule="auto"/>
      </w:pPr>
      <w:r>
        <w:separator/>
      </w:r>
    </w:p>
  </w:footnote>
  <w:footnote w:type="continuationSeparator" w:id="1">
    <w:p w:rsidR="00175F8B" w:rsidRDefault="00175F8B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3B047E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9C0A6C"/>
    <w:multiLevelType w:val="multilevel"/>
    <w:tmpl w:val="EB2A5EE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009D3880"/>
    <w:multiLevelType w:val="hybridMultilevel"/>
    <w:tmpl w:val="A63C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1484299"/>
    <w:multiLevelType w:val="hybridMultilevel"/>
    <w:tmpl w:val="6F78D4DE"/>
    <w:lvl w:ilvl="0" w:tplc="E7AC5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0E4C334A"/>
    <w:multiLevelType w:val="hybridMultilevel"/>
    <w:tmpl w:val="55283554"/>
    <w:lvl w:ilvl="0" w:tplc="0FF203F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166C7419"/>
    <w:multiLevelType w:val="hybridMultilevel"/>
    <w:tmpl w:val="C1E051DA"/>
    <w:lvl w:ilvl="0" w:tplc="57E8EDF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926C7"/>
    <w:multiLevelType w:val="hybridMultilevel"/>
    <w:tmpl w:val="47EA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22690"/>
    <w:multiLevelType w:val="hybridMultilevel"/>
    <w:tmpl w:val="D432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BF2ABD"/>
    <w:multiLevelType w:val="hybridMultilevel"/>
    <w:tmpl w:val="D432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28A40F2"/>
    <w:multiLevelType w:val="multilevel"/>
    <w:tmpl w:val="A5B6AA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08"/>
        </w:tabs>
        <w:ind w:left="1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12"/>
        </w:tabs>
        <w:ind w:left="21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56"/>
        </w:tabs>
        <w:ind w:left="2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0"/>
        </w:tabs>
        <w:ind w:left="3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64"/>
        </w:tabs>
        <w:ind w:left="3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8"/>
        </w:tabs>
        <w:ind w:left="42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2"/>
        </w:tabs>
        <w:ind w:left="4912" w:hanging="2160"/>
      </w:pPr>
      <w:rPr>
        <w:rFonts w:hint="default"/>
      </w:rPr>
    </w:lvl>
  </w:abstractNum>
  <w:abstractNum w:abstractNumId="22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5BC585E"/>
    <w:multiLevelType w:val="multilevel"/>
    <w:tmpl w:val="C5C833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2A750179"/>
    <w:multiLevelType w:val="hybridMultilevel"/>
    <w:tmpl w:val="58DE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825165"/>
    <w:multiLevelType w:val="hybridMultilevel"/>
    <w:tmpl w:val="38600B5E"/>
    <w:lvl w:ilvl="0" w:tplc="E90878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6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B92A2A"/>
    <w:multiLevelType w:val="hybridMultilevel"/>
    <w:tmpl w:val="9690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0BC29AF"/>
    <w:multiLevelType w:val="multilevel"/>
    <w:tmpl w:val="C5C833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>
    <w:nsid w:val="46393189"/>
    <w:multiLevelType w:val="multilevel"/>
    <w:tmpl w:val="321A9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6CF3E68"/>
    <w:multiLevelType w:val="hybridMultilevel"/>
    <w:tmpl w:val="84FE92A2"/>
    <w:lvl w:ilvl="0" w:tplc="AFBC32A0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2985E03"/>
    <w:multiLevelType w:val="multilevel"/>
    <w:tmpl w:val="D6C606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3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A03634E"/>
    <w:multiLevelType w:val="hybridMultilevel"/>
    <w:tmpl w:val="BA48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0491993"/>
    <w:multiLevelType w:val="hybridMultilevel"/>
    <w:tmpl w:val="C14879F6"/>
    <w:lvl w:ilvl="0" w:tplc="EFFE8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6C85474"/>
    <w:multiLevelType w:val="hybridMultilevel"/>
    <w:tmpl w:val="B7523834"/>
    <w:lvl w:ilvl="0" w:tplc="D32E30B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6C715C"/>
    <w:multiLevelType w:val="hybridMultilevel"/>
    <w:tmpl w:val="19FE6850"/>
    <w:lvl w:ilvl="0" w:tplc="F5601C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657C77"/>
    <w:multiLevelType w:val="multilevel"/>
    <w:tmpl w:val="9F3A167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AC82581"/>
    <w:multiLevelType w:val="hybridMultilevel"/>
    <w:tmpl w:val="B726E4F4"/>
    <w:lvl w:ilvl="0" w:tplc="3B385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9"/>
  </w:num>
  <w:num w:numId="4">
    <w:abstractNumId w:val="12"/>
  </w:num>
  <w:num w:numId="5">
    <w:abstractNumId w:val="38"/>
  </w:num>
  <w:num w:numId="6">
    <w:abstractNumId w:val="35"/>
  </w:num>
  <w:num w:numId="7">
    <w:abstractNumId w:val="37"/>
  </w:num>
  <w:num w:numId="8">
    <w:abstractNumId w:val="26"/>
  </w:num>
  <w:num w:numId="9">
    <w:abstractNumId w:val="45"/>
  </w:num>
  <w:num w:numId="10">
    <w:abstractNumId w:val="36"/>
  </w:num>
  <w:num w:numId="11">
    <w:abstractNumId w:val="22"/>
  </w:num>
  <w:num w:numId="12">
    <w:abstractNumId w:val="11"/>
  </w:num>
  <w:num w:numId="13">
    <w:abstractNumId w:val="34"/>
  </w:num>
  <w:num w:numId="14">
    <w:abstractNumId w:val="41"/>
  </w:num>
  <w:num w:numId="15">
    <w:abstractNumId w:val="6"/>
  </w:num>
  <w:num w:numId="16">
    <w:abstractNumId w:val="32"/>
  </w:num>
  <w:num w:numId="17">
    <w:abstractNumId w:val="27"/>
  </w:num>
  <w:num w:numId="18">
    <w:abstractNumId w:val="29"/>
  </w:num>
  <w:num w:numId="19">
    <w:abstractNumId w:val="47"/>
  </w:num>
  <w:num w:numId="20">
    <w:abstractNumId w:val="16"/>
  </w:num>
  <w:num w:numId="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4"/>
  </w:num>
  <w:num w:numId="23">
    <w:abstractNumId w:val="40"/>
  </w:num>
  <w:num w:numId="24">
    <w:abstractNumId w:val="25"/>
  </w:num>
  <w:num w:numId="25">
    <w:abstractNumId w:val="17"/>
  </w:num>
  <w:num w:numId="26">
    <w:abstractNumId w:val="24"/>
  </w:num>
  <w:num w:numId="27">
    <w:abstractNumId w:val="48"/>
  </w:num>
  <w:num w:numId="28">
    <w:abstractNumId w:val="43"/>
  </w:num>
  <w:num w:numId="29">
    <w:abstractNumId w:val="13"/>
  </w:num>
  <w:num w:numId="30">
    <w:abstractNumId w:val="33"/>
  </w:num>
  <w:num w:numId="31">
    <w:abstractNumId w:val="20"/>
  </w:num>
  <w:num w:numId="32">
    <w:abstractNumId w:val="21"/>
  </w:num>
  <w:num w:numId="33">
    <w:abstractNumId w:val="7"/>
  </w:num>
  <w:num w:numId="34">
    <w:abstractNumId w:val="42"/>
  </w:num>
  <w:num w:numId="35">
    <w:abstractNumId w:val="8"/>
  </w:num>
  <w:num w:numId="36">
    <w:abstractNumId w:val="10"/>
  </w:num>
  <w:num w:numId="37">
    <w:abstractNumId w:val="15"/>
  </w:num>
  <w:num w:numId="38">
    <w:abstractNumId w:val="46"/>
  </w:num>
  <w:num w:numId="39">
    <w:abstractNumId w:val="39"/>
  </w:num>
  <w:num w:numId="40">
    <w:abstractNumId w:val="18"/>
  </w:num>
  <w:num w:numId="41">
    <w:abstractNumId w:val="19"/>
  </w:num>
  <w:num w:numId="4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2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1596"/>
    <w:rsid w:val="00002235"/>
    <w:rsid w:val="00003FE3"/>
    <w:rsid w:val="00007203"/>
    <w:rsid w:val="0000787D"/>
    <w:rsid w:val="000115D3"/>
    <w:rsid w:val="00012A11"/>
    <w:rsid w:val="00013A60"/>
    <w:rsid w:val="000142CC"/>
    <w:rsid w:val="000148F9"/>
    <w:rsid w:val="00014D74"/>
    <w:rsid w:val="000150E6"/>
    <w:rsid w:val="00015D72"/>
    <w:rsid w:val="00016974"/>
    <w:rsid w:val="00020926"/>
    <w:rsid w:val="0002117D"/>
    <w:rsid w:val="000224F4"/>
    <w:rsid w:val="00024F00"/>
    <w:rsid w:val="0002502B"/>
    <w:rsid w:val="00025F33"/>
    <w:rsid w:val="000262AA"/>
    <w:rsid w:val="00026768"/>
    <w:rsid w:val="00026EC9"/>
    <w:rsid w:val="00027266"/>
    <w:rsid w:val="00027737"/>
    <w:rsid w:val="00027B70"/>
    <w:rsid w:val="000302A6"/>
    <w:rsid w:val="000311A8"/>
    <w:rsid w:val="000320FD"/>
    <w:rsid w:val="00034DF4"/>
    <w:rsid w:val="00036FB2"/>
    <w:rsid w:val="000374A1"/>
    <w:rsid w:val="0004018F"/>
    <w:rsid w:val="00040987"/>
    <w:rsid w:val="00040CC5"/>
    <w:rsid w:val="0004145F"/>
    <w:rsid w:val="00041E0F"/>
    <w:rsid w:val="000422F2"/>
    <w:rsid w:val="00042795"/>
    <w:rsid w:val="000432A5"/>
    <w:rsid w:val="0004495F"/>
    <w:rsid w:val="00044C76"/>
    <w:rsid w:val="00045598"/>
    <w:rsid w:val="00045C55"/>
    <w:rsid w:val="0005122F"/>
    <w:rsid w:val="00051574"/>
    <w:rsid w:val="00051856"/>
    <w:rsid w:val="000548B2"/>
    <w:rsid w:val="00054938"/>
    <w:rsid w:val="000561BE"/>
    <w:rsid w:val="00056577"/>
    <w:rsid w:val="000567FB"/>
    <w:rsid w:val="00057C8B"/>
    <w:rsid w:val="000604C8"/>
    <w:rsid w:val="00061BEE"/>
    <w:rsid w:val="00062D16"/>
    <w:rsid w:val="00063424"/>
    <w:rsid w:val="00063C65"/>
    <w:rsid w:val="000641C7"/>
    <w:rsid w:val="00065E72"/>
    <w:rsid w:val="00065F76"/>
    <w:rsid w:val="00067560"/>
    <w:rsid w:val="000726BF"/>
    <w:rsid w:val="000726D6"/>
    <w:rsid w:val="00072A40"/>
    <w:rsid w:val="000737A2"/>
    <w:rsid w:val="000761B5"/>
    <w:rsid w:val="000772C2"/>
    <w:rsid w:val="00077674"/>
    <w:rsid w:val="0007782D"/>
    <w:rsid w:val="00080065"/>
    <w:rsid w:val="00081BC6"/>
    <w:rsid w:val="00081CF9"/>
    <w:rsid w:val="00084197"/>
    <w:rsid w:val="0008435B"/>
    <w:rsid w:val="00084992"/>
    <w:rsid w:val="0008514C"/>
    <w:rsid w:val="00085575"/>
    <w:rsid w:val="00085714"/>
    <w:rsid w:val="000859E8"/>
    <w:rsid w:val="00086216"/>
    <w:rsid w:val="00087042"/>
    <w:rsid w:val="000873A9"/>
    <w:rsid w:val="0008741C"/>
    <w:rsid w:val="000878CC"/>
    <w:rsid w:val="00087C2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947"/>
    <w:rsid w:val="00095B21"/>
    <w:rsid w:val="000966C9"/>
    <w:rsid w:val="00096ECC"/>
    <w:rsid w:val="000A0F1F"/>
    <w:rsid w:val="000A12CD"/>
    <w:rsid w:val="000A2D06"/>
    <w:rsid w:val="000A3064"/>
    <w:rsid w:val="000A445C"/>
    <w:rsid w:val="000A71F7"/>
    <w:rsid w:val="000A739D"/>
    <w:rsid w:val="000B03B6"/>
    <w:rsid w:val="000B0879"/>
    <w:rsid w:val="000B1688"/>
    <w:rsid w:val="000B4675"/>
    <w:rsid w:val="000B7181"/>
    <w:rsid w:val="000B7381"/>
    <w:rsid w:val="000B7C9E"/>
    <w:rsid w:val="000C0CC0"/>
    <w:rsid w:val="000C1D79"/>
    <w:rsid w:val="000C387B"/>
    <w:rsid w:val="000C39C1"/>
    <w:rsid w:val="000C479D"/>
    <w:rsid w:val="000C50A6"/>
    <w:rsid w:val="000C5ECF"/>
    <w:rsid w:val="000C6171"/>
    <w:rsid w:val="000C6818"/>
    <w:rsid w:val="000C685D"/>
    <w:rsid w:val="000D0F74"/>
    <w:rsid w:val="000D12EB"/>
    <w:rsid w:val="000D2538"/>
    <w:rsid w:val="000D2F51"/>
    <w:rsid w:val="000D3149"/>
    <w:rsid w:val="000D40A8"/>
    <w:rsid w:val="000D41C5"/>
    <w:rsid w:val="000D63BF"/>
    <w:rsid w:val="000D6A61"/>
    <w:rsid w:val="000D6AA1"/>
    <w:rsid w:val="000D731A"/>
    <w:rsid w:val="000D7F59"/>
    <w:rsid w:val="000E07A7"/>
    <w:rsid w:val="000E1C3A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26FA"/>
    <w:rsid w:val="000F2A3F"/>
    <w:rsid w:val="000F4447"/>
    <w:rsid w:val="000F4D62"/>
    <w:rsid w:val="000F4FEB"/>
    <w:rsid w:val="000F672F"/>
    <w:rsid w:val="000F7319"/>
    <w:rsid w:val="00100BD2"/>
    <w:rsid w:val="0010340D"/>
    <w:rsid w:val="0010443B"/>
    <w:rsid w:val="0010621E"/>
    <w:rsid w:val="00106408"/>
    <w:rsid w:val="00106AF5"/>
    <w:rsid w:val="00106E75"/>
    <w:rsid w:val="001107D8"/>
    <w:rsid w:val="00113312"/>
    <w:rsid w:val="0011448B"/>
    <w:rsid w:val="00115A2A"/>
    <w:rsid w:val="001163E4"/>
    <w:rsid w:val="0011652E"/>
    <w:rsid w:val="00121157"/>
    <w:rsid w:val="00121751"/>
    <w:rsid w:val="00122487"/>
    <w:rsid w:val="001246C7"/>
    <w:rsid w:val="00124B36"/>
    <w:rsid w:val="00124D5E"/>
    <w:rsid w:val="001256AB"/>
    <w:rsid w:val="001271E2"/>
    <w:rsid w:val="0013288E"/>
    <w:rsid w:val="00133E98"/>
    <w:rsid w:val="00137694"/>
    <w:rsid w:val="0014065D"/>
    <w:rsid w:val="00141FCC"/>
    <w:rsid w:val="00142D1D"/>
    <w:rsid w:val="001430F3"/>
    <w:rsid w:val="0014577E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229"/>
    <w:rsid w:val="001553DE"/>
    <w:rsid w:val="00155C35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3B4E"/>
    <w:rsid w:val="00164B5F"/>
    <w:rsid w:val="00164C07"/>
    <w:rsid w:val="00166619"/>
    <w:rsid w:val="001668EC"/>
    <w:rsid w:val="001713C0"/>
    <w:rsid w:val="001725FE"/>
    <w:rsid w:val="001739E5"/>
    <w:rsid w:val="00175BBC"/>
    <w:rsid w:val="00175F8B"/>
    <w:rsid w:val="0018008F"/>
    <w:rsid w:val="0018055F"/>
    <w:rsid w:val="00180C5B"/>
    <w:rsid w:val="00180F1C"/>
    <w:rsid w:val="001817FE"/>
    <w:rsid w:val="001823FB"/>
    <w:rsid w:val="00184777"/>
    <w:rsid w:val="00184914"/>
    <w:rsid w:val="0018504C"/>
    <w:rsid w:val="001869C8"/>
    <w:rsid w:val="001871B8"/>
    <w:rsid w:val="00187249"/>
    <w:rsid w:val="001874C7"/>
    <w:rsid w:val="00187605"/>
    <w:rsid w:val="001900F7"/>
    <w:rsid w:val="00190FD7"/>
    <w:rsid w:val="001914B7"/>
    <w:rsid w:val="001920A5"/>
    <w:rsid w:val="0019356B"/>
    <w:rsid w:val="0019432D"/>
    <w:rsid w:val="00195DE2"/>
    <w:rsid w:val="0019703D"/>
    <w:rsid w:val="001A09C9"/>
    <w:rsid w:val="001A1390"/>
    <w:rsid w:val="001A3693"/>
    <w:rsid w:val="001A61C7"/>
    <w:rsid w:val="001A6C9B"/>
    <w:rsid w:val="001A79EF"/>
    <w:rsid w:val="001B0BC7"/>
    <w:rsid w:val="001B22B0"/>
    <w:rsid w:val="001B2B2C"/>
    <w:rsid w:val="001B4BEE"/>
    <w:rsid w:val="001B5CC6"/>
    <w:rsid w:val="001B6E4B"/>
    <w:rsid w:val="001B6F4E"/>
    <w:rsid w:val="001B7B06"/>
    <w:rsid w:val="001B7BF6"/>
    <w:rsid w:val="001C2B56"/>
    <w:rsid w:val="001C40B9"/>
    <w:rsid w:val="001C4348"/>
    <w:rsid w:val="001C56E2"/>
    <w:rsid w:val="001D01EA"/>
    <w:rsid w:val="001D0B0F"/>
    <w:rsid w:val="001D0B51"/>
    <w:rsid w:val="001D0BE9"/>
    <w:rsid w:val="001D0C34"/>
    <w:rsid w:val="001D0D20"/>
    <w:rsid w:val="001D1638"/>
    <w:rsid w:val="001D1A0F"/>
    <w:rsid w:val="001D21FF"/>
    <w:rsid w:val="001D2799"/>
    <w:rsid w:val="001D554F"/>
    <w:rsid w:val="001D78FB"/>
    <w:rsid w:val="001E00EA"/>
    <w:rsid w:val="001E0C3C"/>
    <w:rsid w:val="001E15AF"/>
    <w:rsid w:val="001E275A"/>
    <w:rsid w:val="001E387A"/>
    <w:rsid w:val="001E43E7"/>
    <w:rsid w:val="001E559E"/>
    <w:rsid w:val="001E5978"/>
    <w:rsid w:val="001E674C"/>
    <w:rsid w:val="001E7DC1"/>
    <w:rsid w:val="001F11BB"/>
    <w:rsid w:val="001F2E4C"/>
    <w:rsid w:val="001F3E59"/>
    <w:rsid w:val="001F46CE"/>
    <w:rsid w:val="001F50E0"/>
    <w:rsid w:val="001F5240"/>
    <w:rsid w:val="001F5F5A"/>
    <w:rsid w:val="001F6C81"/>
    <w:rsid w:val="001F6ED4"/>
    <w:rsid w:val="001F70C2"/>
    <w:rsid w:val="001F714E"/>
    <w:rsid w:val="001F7540"/>
    <w:rsid w:val="001F7A42"/>
    <w:rsid w:val="00200C81"/>
    <w:rsid w:val="00201BBD"/>
    <w:rsid w:val="002036DA"/>
    <w:rsid w:val="00203858"/>
    <w:rsid w:val="00204C92"/>
    <w:rsid w:val="00204D0D"/>
    <w:rsid w:val="00204D9E"/>
    <w:rsid w:val="00205405"/>
    <w:rsid w:val="00205B5D"/>
    <w:rsid w:val="0020733C"/>
    <w:rsid w:val="002100F7"/>
    <w:rsid w:val="00211C6F"/>
    <w:rsid w:val="00211D74"/>
    <w:rsid w:val="0021255D"/>
    <w:rsid w:val="00212F99"/>
    <w:rsid w:val="00213B68"/>
    <w:rsid w:val="00215422"/>
    <w:rsid w:val="0021595D"/>
    <w:rsid w:val="00216114"/>
    <w:rsid w:val="00217760"/>
    <w:rsid w:val="00221630"/>
    <w:rsid w:val="002219C0"/>
    <w:rsid w:val="00221C82"/>
    <w:rsid w:val="00221F2F"/>
    <w:rsid w:val="0022206C"/>
    <w:rsid w:val="00225583"/>
    <w:rsid w:val="00226E0C"/>
    <w:rsid w:val="00227889"/>
    <w:rsid w:val="002279F9"/>
    <w:rsid w:val="00230F26"/>
    <w:rsid w:val="00231D9D"/>
    <w:rsid w:val="00233C0F"/>
    <w:rsid w:val="00233E32"/>
    <w:rsid w:val="00234053"/>
    <w:rsid w:val="00234EBB"/>
    <w:rsid w:val="00235C91"/>
    <w:rsid w:val="002366BB"/>
    <w:rsid w:val="00237419"/>
    <w:rsid w:val="002403CC"/>
    <w:rsid w:val="002404CF"/>
    <w:rsid w:val="0024445E"/>
    <w:rsid w:val="00245183"/>
    <w:rsid w:val="00246DD5"/>
    <w:rsid w:val="00252E19"/>
    <w:rsid w:val="002537EB"/>
    <w:rsid w:val="002546D1"/>
    <w:rsid w:val="00254705"/>
    <w:rsid w:val="002552B3"/>
    <w:rsid w:val="0025559D"/>
    <w:rsid w:val="00257464"/>
    <w:rsid w:val="0025754E"/>
    <w:rsid w:val="002611E2"/>
    <w:rsid w:val="00262060"/>
    <w:rsid w:val="002630B9"/>
    <w:rsid w:val="00263959"/>
    <w:rsid w:val="00263D75"/>
    <w:rsid w:val="00265C68"/>
    <w:rsid w:val="002661BA"/>
    <w:rsid w:val="00266F06"/>
    <w:rsid w:val="00270CBB"/>
    <w:rsid w:val="00271B21"/>
    <w:rsid w:val="002724B0"/>
    <w:rsid w:val="00272F09"/>
    <w:rsid w:val="00273513"/>
    <w:rsid w:val="002740F1"/>
    <w:rsid w:val="00274BA0"/>
    <w:rsid w:val="00276062"/>
    <w:rsid w:val="002808CA"/>
    <w:rsid w:val="00281993"/>
    <w:rsid w:val="002819D4"/>
    <w:rsid w:val="00284E32"/>
    <w:rsid w:val="002870B0"/>
    <w:rsid w:val="00291815"/>
    <w:rsid w:val="00293078"/>
    <w:rsid w:val="002937D6"/>
    <w:rsid w:val="002946CE"/>
    <w:rsid w:val="00294D63"/>
    <w:rsid w:val="0029593B"/>
    <w:rsid w:val="002960F7"/>
    <w:rsid w:val="002A0377"/>
    <w:rsid w:val="002A0489"/>
    <w:rsid w:val="002A0BFF"/>
    <w:rsid w:val="002A11EB"/>
    <w:rsid w:val="002A193C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7F0C"/>
    <w:rsid w:val="002C0201"/>
    <w:rsid w:val="002C2384"/>
    <w:rsid w:val="002C2CCD"/>
    <w:rsid w:val="002C490D"/>
    <w:rsid w:val="002C619A"/>
    <w:rsid w:val="002C6950"/>
    <w:rsid w:val="002C7733"/>
    <w:rsid w:val="002C7767"/>
    <w:rsid w:val="002C7E5D"/>
    <w:rsid w:val="002D0FED"/>
    <w:rsid w:val="002D14FA"/>
    <w:rsid w:val="002D1E7C"/>
    <w:rsid w:val="002D26B5"/>
    <w:rsid w:val="002D4637"/>
    <w:rsid w:val="002E06D1"/>
    <w:rsid w:val="002E0892"/>
    <w:rsid w:val="002E1C95"/>
    <w:rsid w:val="002E35E3"/>
    <w:rsid w:val="002E3F8E"/>
    <w:rsid w:val="002E4285"/>
    <w:rsid w:val="002E4AB3"/>
    <w:rsid w:val="002E62B9"/>
    <w:rsid w:val="002E7909"/>
    <w:rsid w:val="002F06CD"/>
    <w:rsid w:val="002F0EF4"/>
    <w:rsid w:val="002F14A9"/>
    <w:rsid w:val="002F3852"/>
    <w:rsid w:val="002F4106"/>
    <w:rsid w:val="002F41A6"/>
    <w:rsid w:val="002F504E"/>
    <w:rsid w:val="002F5959"/>
    <w:rsid w:val="002F62C0"/>
    <w:rsid w:val="002F6D31"/>
    <w:rsid w:val="002F7F5F"/>
    <w:rsid w:val="003006DB"/>
    <w:rsid w:val="0030203A"/>
    <w:rsid w:val="00302D9C"/>
    <w:rsid w:val="00304DED"/>
    <w:rsid w:val="00306948"/>
    <w:rsid w:val="00306B90"/>
    <w:rsid w:val="003071F8"/>
    <w:rsid w:val="00307681"/>
    <w:rsid w:val="003104D4"/>
    <w:rsid w:val="00313029"/>
    <w:rsid w:val="00313BB3"/>
    <w:rsid w:val="00313F38"/>
    <w:rsid w:val="003140D6"/>
    <w:rsid w:val="00314C13"/>
    <w:rsid w:val="00315325"/>
    <w:rsid w:val="003154D3"/>
    <w:rsid w:val="00316344"/>
    <w:rsid w:val="00316A8D"/>
    <w:rsid w:val="00317591"/>
    <w:rsid w:val="00317747"/>
    <w:rsid w:val="00317860"/>
    <w:rsid w:val="00317975"/>
    <w:rsid w:val="00317C7D"/>
    <w:rsid w:val="003212C3"/>
    <w:rsid w:val="00321432"/>
    <w:rsid w:val="00321607"/>
    <w:rsid w:val="00321994"/>
    <w:rsid w:val="0032272B"/>
    <w:rsid w:val="00322EC0"/>
    <w:rsid w:val="00323D4E"/>
    <w:rsid w:val="00324E4C"/>
    <w:rsid w:val="00330871"/>
    <w:rsid w:val="00330D41"/>
    <w:rsid w:val="0033201E"/>
    <w:rsid w:val="00332280"/>
    <w:rsid w:val="003354B2"/>
    <w:rsid w:val="003365A9"/>
    <w:rsid w:val="003377EF"/>
    <w:rsid w:val="00340544"/>
    <w:rsid w:val="00340911"/>
    <w:rsid w:val="0034269F"/>
    <w:rsid w:val="003428D3"/>
    <w:rsid w:val="003447C0"/>
    <w:rsid w:val="00345CCE"/>
    <w:rsid w:val="003461B1"/>
    <w:rsid w:val="00346353"/>
    <w:rsid w:val="00347208"/>
    <w:rsid w:val="00350022"/>
    <w:rsid w:val="003505D3"/>
    <w:rsid w:val="00350B5A"/>
    <w:rsid w:val="003519C7"/>
    <w:rsid w:val="003522DF"/>
    <w:rsid w:val="0035308C"/>
    <w:rsid w:val="003531E9"/>
    <w:rsid w:val="00353F8E"/>
    <w:rsid w:val="003566CB"/>
    <w:rsid w:val="00360624"/>
    <w:rsid w:val="00360A49"/>
    <w:rsid w:val="00360E7A"/>
    <w:rsid w:val="00360FB3"/>
    <w:rsid w:val="00361603"/>
    <w:rsid w:val="003616D1"/>
    <w:rsid w:val="00363611"/>
    <w:rsid w:val="00363C9B"/>
    <w:rsid w:val="0036428D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4B1C"/>
    <w:rsid w:val="00376A02"/>
    <w:rsid w:val="0037738E"/>
    <w:rsid w:val="00377955"/>
    <w:rsid w:val="00377F53"/>
    <w:rsid w:val="00380812"/>
    <w:rsid w:val="00381182"/>
    <w:rsid w:val="00381EAC"/>
    <w:rsid w:val="003825B5"/>
    <w:rsid w:val="00382F15"/>
    <w:rsid w:val="00383607"/>
    <w:rsid w:val="00383BAA"/>
    <w:rsid w:val="003841FB"/>
    <w:rsid w:val="00385787"/>
    <w:rsid w:val="00385E29"/>
    <w:rsid w:val="00386C86"/>
    <w:rsid w:val="00390627"/>
    <w:rsid w:val="00391B09"/>
    <w:rsid w:val="003936AF"/>
    <w:rsid w:val="00396435"/>
    <w:rsid w:val="00396FA6"/>
    <w:rsid w:val="003975E9"/>
    <w:rsid w:val="00397B27"/>
    <w:rsid w:val="003A0351"/>
    <w:rsid w:val="003A1701"/>
    <w:rsid w:val="003A214E"/>
    <w:rsid w:val="003A2A59"/>
    <w:rsid w:val="003A33FF"/>
    <w:rsid w:val="003A4008"/>
    <w:rsid w:val="003A58FD"/>
    <w:rsid w:val="003A59E9"/>
    <w:rsid w:val="003A646D"/>
    <w:rsid w:val="003A6693"/>
    <w:rsid w:val="003B0658"/>
    <w:rsid w:val="003B0D79"/>
    <w:rsid w:val="003B2C18"/>
    <w:rsid w:val="003B2CE8"/>
    <w:rsid w:val="003B33BF"/>
    <w:rsid w:val="003B35BE"/>
    <w:rsid w:val="003B4019"/>
    <w:rsid w:val="003B46DD"/>
    <w:rsid w:val="003B68B6"/>
    <w:rsid w:val="003C148F"/>
    <w:rsid w:val="003C24CF"/>
    <w:rsid w:val="003C2AD4"/>
    <w:rsid w:val="003C348D"/>
    <w:rsid w:val="003C359F"/>
    <w:rsid w:val="003C378E"/>
    <w:rsid w:val="003C555B"/>
    <w:rsid w:val="003C574B"/>
    <w:rsid w:val="003C74D2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2787"/>
    <w:rsid w:val="003E2F9F"/>
    <w:rsid w:val="003E3002"/>
    <w:rsid w:val="003E3236"/>
    <w:rsid w:val="003E665E"/>
    <w:rsid w:val="003E7049"/>
    <w:rsid w:val="003E7697"/>
    <w:rsid w:val="003E77DF"/>
    <w:rsid w:val="003E7ADF"/>
    <w:rsid w:val="003F0E21"/>
    <w:rsid w:val="003F10A5"/>
    <w:rsid w:val="003F1215"/>
    <w:rsid w:val="003F44D8"/>
    <w:rsid w:val="003F535D"/>
    <w:rsid w:val="003F55C6"/>
    <w:rsid w:val="003F58ED"/>
    <w:rsid w:val="003F60A2"/>
    <w:rsid w:val="003F6BF1"/>
    <w:rsid w:val="003F6ED4"/>
    <w:rsid w:val="003F76F2"/>
    <w:rsid w:val="0040052A"/>
    <w:rsid w:val="00402168"/>
    <w:rsid w:val="00403A66"/>
    <w:rsid w:val="004067AB"/>
    <w:rsid w:val="00407421"/>
    <w:rsid w:val="004079F4"/>
    <w:rsid w:val="00410C94"/>
    <w:rsid w:val="004115DE"/>
    <w:rsid w:val="0041191C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DC6"/>
    <w:rsid w:val="00420FBC"/>
    <w:rsid w:val="00422CCD"/>
    <w:rsid w:val="00422DC2"/>
    <w:rsid w:val="004233DA"/>
    <w:rsid w:val="004241F1"/>
    <w:rsid w:val="00424D7B"/>
    <w:rsid w:val="00426309"/>
    <w:rsid w:val="004278D8"/>
    <w:rsid w:val="00430025"/>
    <w:rsid w:val="00430922"/>
    <w:rsid w:val="0043117B"/>
    <w:rsid w:val="00431807"/>
    <w:rsid w:val="004327F1"/>
    <w:rsid w:val="00434CF4"/>
    <w:rsid w:val="00434D15"/>
    <w:rsid w:val="00435487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6265"/>
    <w:rsid w:val="00447681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763B"/>
    <w:rsid w:val="004678FF"/>
    <w:rsid w:val="00471AAC"/>
    <w:rsid w:val="004729CF"/>
    <w:rsid w:val="00473822"/>
    <w:rsid w:val="00475401"/>
    <w:rsid w:val="00476088"/>
    <w:rsid w:val="00481C10"/>
    <w:rsid w:val="00482763"/>
    <w:rsid w:val="004828CC"/>
    <w:rsid w:val="00482AAF"/>
    <w:rsid w:val="00483344"/>
    <w:rsid w:val="00483691"/>
    <w:rsid w:val="00483812"/>
    <w:rsid w:val="00485072"/>
    <w:rsid w:val="00486B5A"/>
    <w:rsid w:val="004874BF"/>
    <w:rsid w:val="004875BF"/>
    <w:rsid w:val="00487744"/>
    <w:rsid w:val="004904C6"/>
    <w:rsid w:val="00492A8E"/>
    <w:rsid w:val="004932B9"/>
    <w:rsid w:val="00493A99"/>
    <w:rsid w:val="00494D4B"/>
    <w:rsid w:val="00496FF5"/>
    <w:rsid w:val="004A1F6F"/>
    <w:rsid w:val="004A37C1"/>
    <w:rsid w:val="004A4369"/>
    <w:rsid w:val="004A4762"/>
    <w:rsid w:val="004A585D"/>
    <w:rsid w:val="004A62F3"/>
    <w:rsid w:val="004A6520"/>
    <w:rsid w:val="004B1D50"/>
    <w:rsid w:val="004B2A4C"/>
    <w:rsid w:val="004B384E"/>
    <w:rsid w:val="004B4B86"/>
    <w:rsid w:val="004B6F7E"/>
    <w:rsid w:val="004B710A"/>
    <w:rsid w:val="004B7F4C"/>
    <w:rsid w:val="004C079D"/>
    <w:rsid w:val="004C0D12"/>
    <w:rsid w:val="004C1AE6"/>
    <w:rsid w:val="004C6510"/>
    <w:rsid w:val="004C6590"/>
    <w:rsid w:val="004C6FEC"/>
    <w:rsid w:val="004C7003"/>
    <w:rsid w:val="004D0F3B"/>
    <w:rsid w:val="004D114C"/>
    <w:rsid w:val="004D1607"/>
    <w:rsid w:val="004D1620"/>
    <w:rsid w:val="004D3AA2"/>
    <w:rsid w:val="004D4F77"/>
    <w:rsid w:val="004D5E38"/>
    <w:rsid w:val="004D73D3"/>
    <w:rsid w:val="004D7E45"/>
    <w:rsid w:val="004E1C4C"/>
    <w:rsid w:val="004E2AA3"/>
    <w:rsid w:val="004E4932"/>
    <w:rsid w:val="004E68FE"/>
    <w:rsid w:val="004E6AA9"/>
    <w:rsid w:val="004E6AFF"/>
    <w:rsid w:val="004E7216"/>
    <w:rsid w:val="004E727B"/>
    <w:rsid w:val="004E7B9D"/>
    <w:rsid w:val="004E7F2C"/>
    <w:rsid w:val="004F43C8"/>
    <w:rsid w:val="004F6ACE"/>
    <w:rsid w:val="004F7BFC"/>
    <w:rsid w:val="005005E4"/>
    <w:rsid w:val="005009F6"/>
    <w:rsid w:val="00500F40"/>
    <w:rsid w:val="005011A5"/>
    <w:rsid w:val="00502788"/>
    <w:rsid w:val="00503621"/>
    <w:rsid w:val="00504AC9"/>
    <w:rsid w:val="0050576F"/>
    <w:rsid w:val="00505FA4"/>
    <w:rsid w:val="0050781F"/>
    <w:rsid w:val="00507C95"/>
    <w:rsid w:val="00507F9E"/>
    <w:rsid w:val="00511C1D"/>
    <w:rsid w:val="0051272B"/>
    <w:rsid w:val="00513C19"/>
    <w:rsid w:val="00513CBB"/>
    <w:rsid w:val="00515BC8"/>
    <w:rsid w:val="00517FC9"/>
    <w:rsid w:val="0052060E"/>
    <w:rsid w:val="00521F95"/>
    <w:rsid w:val="005240C6"/>
    <w:rsid w:val="005279AC"/>
    <w:rsid w:val="00530BE1"/>
    <w:rsid w:val="00530DEE"/>
    <w:rsid w:val="00530ECF"/>
    <w:rsid w:val="00532357"/>
    <w:rsid w:val="0053257C"/>
    <w:rsid w:val="005327A6"/>
    <w:rsid w:val="00532822"/>
    <w:rsid w:val="0053337E"/>
    <w:rsid w:val="00533B75"/>
    <w:rsid w:val="00533FBA"/>
    <w:rsid w:val="00534349"/>
    <w:rsid w:val="0053553D"/>
    <w:rsid w:val="00535AC3"/>
    <w:rsid w:val="00537C46"/>
    <w:rsid w:val="005405C6"/>
    <w:rsid w:val="005420CE"/>
    <w:rsid w:val="005424DB"/>
    <w:rsid w:val="00542FE7"/>
    <w:rsid w:val="005434DB"/>
    <w:rsid w:val="0054411C"/>
    <w:rsid w:val="005441F0"/>
    <w:rsid w:val="005516B0"/>
    <w:rsid w:val="00552715"/>
    <w:rsid w:val="00552D0E"/>
    <w:rsid w:val="00552D44"/>
    <w:rsid w:val="00556036"/>
    <w:rsid w:val="00561BCC"/>
    <w:rsid w:val="00561F65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392E"/>
    <w:rsid w:val="00574CC0"/>
    <w:rsid w:val="00575877"/>
    <w:rsid w:val="00575C29"/>
    <w:rsid w:val="00576081"/>
    <w:rsid w:val="0057611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415F"/>
    <w:rsid w:val="00585536"/>
    <w:rsid w:val="00585826"/>
    <w:rsid w:val="00585E45"/>
    <w:rsid w:val="005860BF"/>
    <w:rsid w:val="00587453"/>
    <w:rsid w:val="00587BA5"/>
    <w:rsid w:val="005909AD"/>
    <w:rsid w:val="00591820"/>
    <w:rsid w:val="00593006"/>
    <w:rsid w:val="005953A1"/>
    <w:rsid w:val="005955A2"/>
    <w:rsid w:val="00595681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C34"/>
    <w:rsid w:val="005A288A"/>
    <w:rsid w:val="005A29B5"/>
    <w:rsid w:val="005A2A99"/>
    <w:rsid w:val="005A30C0"/>
    <w:rsid w:val="005A36DE"/>
    <w:rsid w:val="005A3A3A"/>
    <w:rsid w:val="005A41A4"/>
    <w:rsid w:val="005A5C4D"/>
    <w:rsid w:val="005B13AB"/>
    <w:rsid w:val="005B14BF"/>
    <w:rsid w:val="005B1B7E"/>
    <w:rsid w:val="005B2530"/>
    <w:rsid w:val="005B2DEB"/>
    <w:rsid w:val="005B31F4"/>
    <w:rsid w:val="005B597C"/>
    <w:rsid w:val="005C1799"/>
    <w:rsid w:val="005C19EC"/>
    <w:rsid w:val="005C20DD"/>
    <w:rsid w:val="005C23E1"/>
    <w:rsid w:val="005C5BD6"/>
    <w:rsid w:val="005C71AD"/>
    <w:rsid w:val="005D02E4"/>
    <w:rsid w:val="005D12DA"/>
    <w:rsid w:val="005D3614"/>
    <w:rsid w:val="005D3E8F"/>
    <w:rsid w:val="005D46A3"/>
    <w:rsid w:val="005D6723"/>
    <w:rsid w:val="005D72C8"/>
    <w:rsid w:val="005E0303"/>
    <w:rsid w:val="005E185B"/>
    <w:rsid w:val="005E3607"/>
    <w:rsid w:val="005E48E3"/>
    <w:rsid w:val="005E52CC"/>
    <w:rsid w:val="005E57E4"/>
    <w:rsid w:val="005E62A6"/>
    <w:rsid w:val="005E670B"/>
    <w:rsid w:val="005F3AA4"/>
    <w:rsid w:val="005F4733"/>
    <w:rsid w:val="005F48D0"/>
    <w:rsid w:val="005F60F2"/>
    <w:rsid w:val="005F6119"/>
    <w:rsid w:val="005F75D2"/>
    <w:rsid w:val="005F7833"/>
    <w:rsid w:val="0060035B"/>
    <w:rsid w:val="00600EF6"/>
    <w:rsid w:val="00601EB9"/>
    <w:rsid w:val="00602541"/>
    <w:rsid w:val="006029A3"/>
    <w:rsid w:val="00602CE7"/>
    <w:rsid w:val="0060447A"/>
    <w:rsid w:val="0060591C"/>
    <w:rsid w:val="00606A88"/>
    <w:rsid w:val="00607371"/>
    <w:rsid w:val="00610484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1400"/>
    <w:rsid w:val="00621BA7"/>
    <w:rsid w:val="00622951"/>
    <w:rsid w:val="00623761"/>
    <w:rsid w:val="00623FC8"/>
    <w:rsid w:val="00625226"/>
    <w:rsid w:val="00625A47"/>
    <w:rsid w:val="006260B1"/>
    <w:rsid w:val="006269D2"/>
    <w:rsid w:val="00627D95"/>
    <w:rsid w:val="00630A13"/>
    <w:rsid w:val="00630D35"/>
    <w:rsid w:val="00631583"/>
    <w:rsid w:val="00631B7A"/>
    <w:rsid w:val="00632244"/>
    <w:rsid w:val="00633997"/>
    <w:rsid w:val="00633A37"/>
    <w:rsid w:val="006340BE"/>
    <w:rsid w:val="00634AE4"/>
    <w:rsid w:val="0063605B"/>
    <w:rsid w:val="006360D9"/>
    <w:rsid w:val="00636208"/>
    <w:rsid w:val="00636A2E"/>
    <w:rsid w:val="00636E3F"/>
    <w:rsid w:val="006374CF"/>
    <w:rsid w:val="00640749"/>
    <w:rsid w:val="00641B05"/>
    <w:rsid w:val="00641D34"/>
    <w:rsid w:val="006426DD"/>
    <w:rsid w:val="00643389"/>
    <w:rsid w:val="0064352D"/>
    <w:rsid w:val="00644818"/>
    <w:rsid w:val="0064544A"/>
    <w:rsid w:val="00646347"/>
    <w:rsid w:val="00646E42"/>
    <w:rsid w:val="00646F95"/>
    <w:rsid w:val="00647F16"/>
    <w:rsid w:val="0065156A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E30"/>
    <w:rsid w:val="0066334C"/>
    <w:rsid w:val="0066386B"/>
    <w:rsid w:val="006641ED"/>
    <w:rsid w:val="00667828"/>
    <w:rsid w:val="00667A7B"/>
    <w:rsid w:val="00667E4E"/>
    <w:rsid w:val="0067049F"/>
    <w:rsid w:val="00671891"/>
    <w:rsid w:val="00673C56"/>
    <w:rsid w:val="00673D71"/>
    <w:rsid w:val="00673FBB"/>
    <w:rsid w:val="0067424C"/>
    <w:rsid w:val="00674A4D"/>
    <w:rsid w:val="0067604D"/>
    <w:rsid w:val="00676F3B"/>
    <w:rsid w:val="006812BF"/>
    <w:rsid w:val="006817E5"/>
    <w:rsid w:val="00681F09"/>
    <w:rsid w:val="00681FF5"/>
    <w:rsid w:val="0068452E"/>
    <w:rsid w:val="006856CD"/>
    <w:rsid w:val="00685FF1"/>
    <w:rsid w:val="0068664C"/>
    <w:rsid w:val="00686B22"/>
    <w:rsid w:val="00686F51"/>
    <w:rsid w:val="006904EF"/>
    <w:rsid w:val="00690605"/>
    <w:rsid w:val="0069123B"/>
    <w:rsid w:val="0069247C"/>
    <w:rsid w:val="006931E1"/>
    <w:rsid w:val="006937FA"/>
    <w:rsid w:val="00693CE6"/>
    <w:rsid w:val="00694CE8"/>
    <w:rsid w:val="0069685C"/>
    <w:rsid w:val="0069725A"/>
    <w:rsid w:val="006A0F13"/>
    <w:rsid w:val="006A2284"/>
    <w:rsid w:val="006A2F29"/>
    <w:rsid w:val="006A3507"/>
    <w:rsid w:val="006A4409"/>
    <w:rsid w:val="006A4CC9"/>
    <w:rsid w:val="006A5C5D"/>
    <w:rsid w:val="006A5E5C"/>
    <w:rsid w:val="006A5F29"/>
    <w:rsid w:val="006A66D1"/>
    <w:rsid w:val="006A746F"/>
    <w:rsid w:val="006A781E"/>
    <w:rsid w:val="006A7A40"/>
    <w:rsid w:val="006B08D8"/>
    <w:rsid w:val="006B1469"/>
    <w:rsid w:val="006B1F3E"/>
    <w:rsid w:val="006B297A"/>
    <w:rsid w:val="006B31E4"/>
    <w:rsid w:val="006B42A1"/>
    <w:rsid w:val="006B5C07"/>
    <w:rsid w:val="006B6624"/>
    <w:rsid w:val="006B6892"/>
    <w:rsid w:val="006C028B"/>
    <w:rsid w:val="006C0ECD"/>
    <w:rsid w:val="006C1C95"/>
    <w:rsid w:val="006C29D6"/>
    <w:rsid w:val="006C29FE"/>
    <w:rsid w:val="006C31AB"/>
    <w:rsid w:val="006C355B"/>
    <w:rsid w:val="006C53EC"/>
    <w:rsid w:val="006C5B84"/>
    <w:rsid w:val="006C5CC4"/>
    <w:rsid w:val="006C6C80"/>
    <w:rsid w:val="006C6F95"/>
    <w:rsid w:val="006D0577"/>
    <w:rsid w:val="006D1258"/>
    <w:rsid w:val="006D1350"/>
    <w:rsid w:val="006D1795"/>
    <w:rsid w:val="006D3B6E"/>
    <w:rsid w:val="006D4C53"/>
    <w:rsid w:val="006D4D23"/>
    <w:rsid w:val="006D53BA"/>
    <w:rsid w:val="006D5433"/>
    <w:rsid w:val="006D56A8"/>
    <w:rsid w:val="006D5D24"/>
    <w:rsid w:val="006D5DB6"/>
    <w:rsid w:val="006D65D0"/>
    <w:rsid w:val="006D6B9F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F4"/>
    <w:rsid w:val="006E7270"/>
    <w:rsid w:val="006F1E7B"/>
    <w:rsid w:val="006F414D"/>
    <w:rsid w:val="006F46D7"/>
    <w:rsid w:val="006F6447"/>
    <w:rsid w:val="006F6B51"/>
    <w:rsid w:val="007002B9"/>
    <w:rsid w:val="00700472"/>
    <w:rsid w:val="00701E15"/>
    <w:rsid w:val="007022FF"/>
    <w:rsid w:val="00702EEA"/>
    <w:rsid w:val="0070517D"/>
    <w:rsid w:val="00705FB3"/>
    <w:rsid w:val="00706962"/>
    <w:rsid w:val="00707A87"/>
    <w:rsid w:val="00707E94"/>
    <w:rsid w:val="00711067"/>
    <w:rsid w:val="00712F43"/>
    <w:rsid w:val="00713890"/>
    <w:rsid w:val="00713A93"/>
    <w:rsid w:val="00714F68"/>
    <w:rsid w:val="007158AC"/>
    <w:rsid w:val="00715A07"/>
    <w:rsid w:val="00715B35"/>
    <w:rsid w:val="00716950"/>
    <w:rsid w:val="00717E83"/>
    <w:rsid w:val="00720A68"/>
    <w:rsid w:val="0072118E"/>
    <w:rsid w:val="0072464F"/>
    <w:rsid w:val="0072488F"/>
    <w:rsid w:val="00726ADE"/>
    <w:rsid w:val="0073067E"/>
    <w:rsid w:val="00731892"/>
    <w:rsid w:val="007339E0"/>
    <w:rsid w:val="00733AA9"/>
    <w:rsid w:val="007359FB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CE2"/>
    <w:rsid w:val="00744054"/>
    <w:rsid w:val="007441B3"/>
    <w:rsid w:val="00744A0E"/>
    <w:rsid w:val="00745897"/>
    <w:rsid w:val="00746D85"/>
    <w:rsid w:val="007473B0"/>
    <w:rsid w:val="00750B24"/>
    <w:rsid w:val="007513B3"/>
    <w:rsid w:val="00752237"/>
    <w:rsid w:val="00752B9F"/>
    <w:rsid w:val="0075392D"/>
    <w:rsid w:val="00753C04"/>
    <w:rsid w:val="00753F1B"/>
    <w:rsid w:val="0075415C"/>
    <w:rsid w:val="007551F5"/>
    <w:rsid w:val="00757CEC"/>
    <w:rsid w:val="00760776"/>
    <w:rsid w:val="00761343"/>
    <w:rsid w:val="0076264E"/>
    <w:rsid w:val="007627F6"/>
    <w:rsid w:val="00763BEC"/>
    <w:rsid w:val="00766456"/>
    <w:rsid w:val="007706BC"/>
    <w:rsid w:val="00770F28"/>
    <w:rsid w:val="00771469"/>
    <w:rsid w:val="007730DC"/>
    <w:rsid w:val="00773238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4253"/>
    <w:rsid w:val="00785C18"/>
    <w:rsid w:val="00785E11"/>
    <w:rsid w:val="00786CA6"/>
    <w:rsid w:val="007873BC"/>
    <w:rsid w:val="00791586"/>
    <w:rsid w:val="00792215"/>
    <w:rsid w:val="007928DA"/>
    <w:rsid w:val="00793092"/>
    <w:rsid w:val="007938B7"/>
    <w:rsid w:val="00795611"/>
    <w:rsid w:val="007968B8"/>
    <w:rsid w:val="00796BCA"/>
    <w:rsid w:val="0079715E"/>
    <w:rsid w:val="007973CD"/>
    <w:rsid w:val="00797A76"/>
    <w:rsid w:val="007A0050"/>
    <w:rsid w:val="007A0645"/>
    <w:rsid w:val="007A23C3"/>
    <w:rsid w:val="007A2424"/>
    <w:rsid w:val="007A258F"/>
    <w:rsid w:val="007A4A7A"/>
    <w:rsid w:val="007A4ED2"/>
    <w:rsid w:val="007A5984"/>
    <w:rsid w:val="007A5C6F"/>
    <w:rsid w:val="007A6C79"/>
    <w:rsid w:val="007A76F4"/>
    <w:rsid w:val="007B0A16"/>
    <w:rsid w:val="007B3191"/>
    <w:rsid w:val="007B4AE4"/>
    <w:rsid w:val="007B4B19"/>
    <w:rsid w:val="007B4F58"/>
    <w:rsid w:val="007B5756"/>
    <w:rsid w:val="007B7CAA"/>
    <w:rsid w:val="007C01C6"/>
    <w:rsid w:val="007C024E"/>
    <w:rsid w:val="007C036B"/>
    <w:rsid w:val="007C1BFA"/>
    <w:rsid w:val="007C40C1"/>
    <w:rsid w:val="007C4E25"/>
    <w:rsid w:val="007C5133"/>
    <w:rsid w:val="007C5892"/>
    <w:rsid w:val="007C666B"/>
    <w:rsid w:val="007D0273"/>
    <w:rsid w:val="007D0285"/>
    <w:rsid w:val="007D33D6"/>
    <w:rsid w:val="007D43B0"/>
    <w:rsid w:val="007D50E3"/>
    <w:rsid w:val="007D5708"/>
    <w:rsid w:val="007D70F3"/>
    <w:rsid w:val="007E17F8"/>
    <w:rsid w:val="007E2402"/>
    <w:rsid w:val="007E2F61"/>
    <w:rsid w:val="007E38A6"/>
    <w:rsid w:val="007E41B9"/>
    <w:rsid w:val="007E4982"/>
    <w:rsid w:val="007E4B80"/>
    <w:rsid w:val="007E56D7"/>
    <w:rsid w:val="007F0441"/>
    <w:rsid w:val="007F0549"/>
    <w:rsid w:val="007F213A"/>
    <w:rsid w:val="007F2F0F"/>
    <w:rsid w:val="007F3D4A"/>
    <w:rsid w:val="007F49FB"/>
    <w:rsid w:val="007F5238"/>
    <w:rsid w:val="007F5A78"/>
    <w:rsid w:val="007F634F"/>
    <w:rsid w:val="007F6B01"/>
    <w:rsid w:val="007F7E01"/>
    <w:rsid w:val="0080074C"/>
    <w:rsid w:val="00800D83"/>
    <w:rsid w:val="00801264"/>
    <w:rsid w:val="00801418"/>
    <w:rsid w:val="00803779"/>
    <w:rsid w:val="00804202"/>
    <w:rsid w:val="0080493A"/>
    <w:rsid w:val="008053E1"/>
    <w:rsid w:val="008068E5"/>
    <w:rsid w:val="00810FB0"/>
    <w:rsid w:val="00812486"/>
    <w:rsid w:val="00813DAA"/>
    <w:rsid w:val="00814452"/>
    <w:rsid w:val="008144F7"/>
    <w:rsid w:val="008145E6"/>
    <w:rsid w:val="0081478F"/>
    <w:rsid w:val="0081542D"/>
    <w:rsid w:val="008154A8"/>
    <w:rsid w:val="008166AB"/>
    <w:rsid w:val="00817548"/>
    <w:rsid w:val="008201C9"/>
    <w:rsid w:val="00820F66"/>
    <w:rsid w:val="00821D72"/>
    <w:rsid w:val="008222CC"/>
    <w:rsid w:val="00822B4B"/>
    <w:rsid w:val="00823125"/>
    <w:rsid w:val="00826B60"/>
    <w:rsid w:val="0082723E"/>
    <w:rsid w:val="008301D8"/>
    <w:rsid w:val="00830622"/>
    <w:rsid w:val="0083134A"/>
    <w:rsid w:val="008318F4"/>
    <w:rsid w:val="00831925"/>
    <w:rsid w:val="00831964"/>
    <w:rsid w:val="00833599"/>
    <w:rsid w:val="00833ADF"/>
    <w:rsid w:val="008403C1"/>
    <w:rsid w:val="00840D5E"/>
    <w:rsid w:val="008423E7"/>
    <w:rsid w:val="008425C4"/>
    <w:rsid w:val="00843C30"/>
    <w:rsid w:val="00843D24"/>
    <w:rsid w:val="00843E95"/>
    <w:rsid w:val="0084436C"/>
    <w:rsid w:val="00844BC0"/>
    <w:rsid w:val="00844EFF"/>
    <w:rsid w:val="0084587E"/>
    <w:rsid w:val="00846EEE"/>
    <w:rsid w:val="00847F03"/>
    <w:rsid w:val="0085332F"/>
    <w:rsid w:val="008533C8"/>
    <w:rsid w:val="00853FC8"/>
    <w:rsid w:val="0085472C"/>
    <w:rsid w:val="00854B0A"/>
    <w:rsid w:val="008550CA"/>
    <w:rsid w:val="008555E6"/>
    <w:rsid w:val="0085782E"/>
    <w:rsid w:val="008600FE"/>
    <w:rsid w:val="0086013D"/>
    <w:rsid w:val="008601E9"/>
    <w:rsid w:val="00860503"/>
    <w:rsid w:val="00861FE2"/>
    <w:rsid w:val="00862F7A"/>
    <w:rsid w:val="008634F4"/>
    <w:rsid w:val="00864873"/>
    <w:rsid w:val="00864932"/>
    <w:rsid w:val="00866281"/>
    <w:rsid w:val="0086702D"/>
    <w:rsid w:val="008676E3"/>
    <w:rsid w:val="008708D8"/>
    <w:rsid w:val="00870B09"/>
    <w:rsid w:val="00871031"/>
    <w:rsid w:val="00871598"/>
    <w:rsid w:val="008719E1"/>
    <w:rsid w:val="008724A0"/>
    <w:rsid w:val="00873A6B"/>
    <w:rsid w:val="00874557"/>
    <w:rsid w:val="00876AB1"/>
    <w:rsid w:val="00877AE0"/>
    <w:rsid w:val="00880360"/>
    <w:rsid w:val="008804A3"/>
    <w:rsid w:val="00880ABB"/>
    <w:rsid w:val="00881DD8"/>
    <w:rsid w:val="00882703"/>
    <w:rsid w:val="0088342C"/>
    <w:rsid w:val="00885B2A"/>
    <w:rsid w:val="008867C6"/>
    <w:rsid w:val="00886B16"/>
    <w:rsid w:val="00886EBA"/>
    <w:rsid w:val="00886FD9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FCB"/>
    <w:rsid w:val="00896EFA"/>
    <w:rsid w:val="008A03C5"/>
    <w:rsid w:val="008A03E6"/>
    <w:rsid w:val="008A042F"/>
    <w:rsid w:val="008A132A"/>
    <w:rsid w:val="008A19AE"/>
    <w:rsid w:val="008A1FE9"/>
    <w:rsid w:val="008A358E"/>
    <w:rsid w:val="008A395F"/>
    <w:rsid w:val="008A3AC6"/>
    <w:rsid w:val="008A4233"/>
    <w:rsid w:val="008A4AEA"/>
    <w:rsid w:val="008A67E6"/>
    <w:rsid w:val="008B01B9"/>
    <w:rsid w:val="008B042F"/>
    <w:rsid w:val="008B0827"/>
    <w:rsid w:val="008B0AA0"/>
    <w:rsid w:val="008B0D21"/>
    <w:rsid w:val="008B1163"/>
    <w:rsid w:val="008B1760"/>
    <w:rsid w:val="008B1BDA"/>
    <w:rsid w:val="008B538C"/>
    <w:rsid w:val="008B5D8E"/>
    <w:rsid w:val="008B6561"/>
    <w:rsid w:val="008B67A0"/>
    <w:rsid w:val="008B696D"/>
    <w:rsid w:val="008B6C10"/>
    <w:rsid w:val="008B745A"/>
    <w:rsid w:val="008C13E0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2238"/>
    <w:rsid w:val="008D310E"/>
    <w:rsid w:val="008D5146"/>
    <w:rsid w:val="008D63CD"/>
    <w:rsid w:val="008D7983"/>
    <w:rsid w:val="008E07AE"/>
    <w:rsid w:val="008E2502"/>
    <w:rsid w:val="008E5057"/>
    <w:rsid w:val="008E52DC"/>
    <w:rsid w:val="008E74EB"/>
    <w:rsid w:val="008E783F"/>
    <w:rsid w:val="008E7C5C"/>
    <w:rsid w:val="008F0309"/>
    <w:rsid w:val="008F0F95"/>
    <w:rsid w:val="008F300D"/>
    <w:rsid w:val="008F397E"/>
    <w:rsid w:val="008F440D"/>
    <w:rsid w:val="008F46E2"/>
    <w:rsid w:val="008F6503"/>
    <w:rsid w:val="008F75F0"/>
    <w:rsid w:val="009003B9"/>
    <w:rsid w:val="00900635"/>
    <w:rsid w:val="00901A30"/>
    <w:rsid w:val="00902D93"/>
    <w:rsid w:val="00903491"/>
    <w:rsid w:val="00905EBF"/>
    <w:rsid w:val="009073E4"/>
    <w:rsid w:val="009100EA"/>
    <w:rsid w:val="009102F0"/>
    <w:rsid w:val="0091076B"/>
    <w:rsid w:val="00910C1E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4A14"/>
    <w:rsid w:val="00924DF2"/>
    <w:rsid w:val="009250F3"/>
    <w:rsid w:val="00925776"/>
    <w:rsid w:val="00925FFD"/>
    <w:rsid w:val="009277B4"/>
    <w:rsid w:val="00930FC5"/>
    <w:rsid w:val="009311EF"/>
    <w:rsid w:val="00931E9B"/>
    <w:rsid w:val="00932F5E"/>
    <w:rsid w:val="00934E28"/>
    <w:rsid w:val="009355B3"/>
    <w:rsid w:val="0093586E"/>
    <w:rsid w:val="00935A0F"/>
    <w:rsid w:val="00935EBB"/>
    <w:rsid w:val="00936E04"/>
    <w:rsid w:val="00936FDE"/>
    <w:rsid w:val="0093775F"/>
    <w:rsid w:val="00940344"/>
    <w:rsid w:val="00940DCC"/>
    <w:rsid w:val="00941637"/>
    <w:rsid w:val="0094254B"/>
    <w:rsid w:val="009441AB"/>
    <w:rsid w:val="009441DC"/>
    <w:rsid w:val="0094525A"/>
    <w:rsid w:val="009459FC"/>
    <w:rsid w:val="00946C63"/>
    <w:rsid w:val="00947280"/>
    <w:rsid w:val="00947ECF"/>
    <w:rsid w:val="00950379"/>
    <w:rsid w:val="0095292A"/>
    <w:rsid w:val="00952B22"/>
    <w:rsid w:val="00952BE0"/>
    <w:rsid w:val="00953D07"/>
    <w:rsid w:val="00953F75"/>
    <w:rsid w:val="00954277"/>
    <w:rsid w:val="0095683A"/>
    <w:rsid w:val="00956AA4"/>
    <w:rsid w:val="00957949"/>
    <w:rsid w:val="0096010F"/>
    <w:rsid w:val="009603FA"/>
    <w:rsid w:val="00960B23"/>
    <w:rsid w:val="00963BD6"/>
    <w:rsid w:val="00963D4C"/>
    <w:rsid w:val="009643E7"/>
    <w:rsid w:val="009660C0"/>
    <w:rsid w:val="0096620B"/>
    <w:rsid w:val="009666D1"/>
    <w:rsid w:val="00967353"/>
    <w:rsid w:val="00967F74"/>
    <w:rsid w:val="00971A2C"/>
    <w:rsid w:val="00971D4F"/>
    <w:rsid w:val="00971F00"/>
    <w:rsid w:val="00972C54"/>
    <w:rsid w:val="0097327D"/>
    <w:rsid w:val="0097361F"/>
    <w:rsid w:val="00973708"/>
    <w:rsid w:val="00974D91"/>
    <w:rsid w:val="00975FBC"/>
    <w:rsid w:val="00976042"/>
    <w:rsid w:val="009768BF"/>
    <w:rsid w:val="00977116"/>
    <w:rsid w:val="00977D3F"/>
    <w:rsid w:val="00977D8A"/>
    <w:rsid w:val="0098028E"/>
    <w:rsid w:val="009808A2"/>
    <w:rsid w:val="009819C0"/>
    <w:rsid w:val="00982D58"/>
    <w:rsid w:val="00983128"/>
    <w:rsid w:val="00983962"/>
    <w:rsid w:val="009840C4"/>
    <w:rsid w:val="0098473B"/>
    <w:rsid w:val="009862EE"/>
    <w:rsid w:val="009866B4"/>
    <w:rsid w:val="00990E73"/>
    <w:rsid w:val="00992856"/>
    <w:rsid w:val="009932D8"/>
    <w:rsid w:val="0099452E"/>
    <w:rsid w:val="0099454B"/>
    <w:rsid w:val="00995C11"/>
    <w:rsid w:val="00996980"/>
    <w:rsid w:val="00997316"/>
    <w:rsid w:val="009974FD"/>
    <w:rsid w:val="009A0560"/>
    <w:rsid w:val="009A1383"/>
    <w:rsid w:val="009A16D0"/>
    <w:rsid w:val="009A1B0C"/>
    <w:rsid w:val="009A1E1C"/>
    <w:rsid w:val="009A3017"/>
    <w:rsid w:val="009A3B98"/>
    <w:rsid w:val="009A3E65"/>
    <w:rsid w:val="009A5923"/>
    <w:rsid w:val="009A63C8"/>
    <w:rsid w:val="009A6B04"/>
    <w:rsid w:val="009A6B37"/>
    <w:rsid w:val="009A7807"/>
    <w:rsid w:val="009A782A"/>
    <w:rsid w:val="009B0450"/>
    <w:rsid w:val="009B1BF6"/>
    <w:rsid w:val="009B2117"/>
    <w:rsid w:val="009B2DDA"/>
    <w:rsid w:val="009B46BA"/>
    <w:rsid w:val="009B4E07"/>
    <w:rsid w:val="009B545F"/>
    <w:rsid w:val="009B62E2"/>
    <w:rsid w:val="009B7290"/>
    <w:rsid w:val="009C41E4"/>
    <w:rsid w:val="009C4D87"/>
    <w:rsid w:val="009C582C"/>
    <w:rsid w:val="009C6418"/>
    <w:rsid w:val="009C65AF"/>
    <w:rsid w:val="009C7A78"/>
    <w:rsid w:val="009D1566"/>
    <w:rsid w:val="009D260F"/>
    <w:rsid w:val="009D2BD7"/>
    <w:rsid w:val="009D3CFF"/>
    <w:rsid w:val="009D4E8A"/>
    <w:rsid w:val="009D5204"/>
    <w:rsid w:val="009D5BAC"/>
    <w:rsid w:val="009D6340"/>
    <w:rsid w:val="009D6B95"/>
    <w:rsid w:val="009D7E6B"/>
    <w:rsid w:val="009E017B"/>
    <w:rsid w:val="009E068B"/>
    <w:rsid w:val="009E0ABD"/>
    <w:rsid w:val="009E3823"/>
    <w:rsid w:val="009E4350"/>
    <w:rsid w:val="009E4FAE"/>
    <w:rsid w:val="009E5609"/>
    <w:rsid w:val="009E79BF"/>
    <w:rsid w:val="009F08A3"/>
    <w:rsid w:val="009F2126"/>
    <w:rsid w:val="009F412F"/>
    <w:rsid w:val="009F4416"/>
    <w:rsid w:val="009F502F"/>
    <w:rsid w:val="009F5690"/>
    <w:rsid w:val="009F752F"/>
    <w:rsid w:val="00A00175"/>
    <w:rsid w:val="00A0087C"/>
    <w:rsid w:val="00A013D0"/>
    <w:rsid w:val="00A01983"/>
    <w:rsid w:val="00A02BD9"/>
    <w:rsid w:val="00A03235"/>
    <w:rsid w:val="00A07A75"/>
    <w:rsid w:val="00A101DF"/>
    <w:rsid w:val="00A12DFC"/>
    <w:rsid w:val="00A13ED6"/>
    <w:rsid w:val="00A14A57"/>
    <w:rsid w:val="00A152AC"/>
    <w:rsid w:val="00A154B2"/>
    <w:rsid w:val="00A1593A"/>
    <w:rsid w:val="00A160DC"/>
    <w:rsid w:val="00A17A55"/>
    <w:rsid w:val="00A200BF"/>
    <w:rsid w:val="00A21D49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49F"/>
    <w:rsid w:val="00A25C57"/>
    <w:rsid w:val="00A26CDD"/>
    <w:rsid w:val="00A27614"/>
    <w:rsid w:val="00A30570"/>
    <w:rsid w:val="00A33317"/>
    <w:rsid w:val="00A339FA"/>
    <w:rsid w:val="00A33EB2"/>
    <w:rsid w:val="00A342D1"/>
    <w:rsid w:val="00A35CFF"/>
    <w:rsid w:val="00A366AB"/>
    <w:rsid w:val="00A36EFC"/>
    <w:rsid w:val="00A3718B"/>
    <w:rsid w:val="00A37A9B"/>
    <w:rsid w:val="00A4005C"/>
    <w:rsid w:val="00A4147C"/>
    <w:rsid w:val="00A4236F"/>
    <w:rsid w:val="00A425BD"/>
    <w:rsid w:val="00A43BE6"/>
    <w:rsid w:val="00A4475E"/>
    <w:rsid w:val="00A46534"/>
    <w:rsid w:val="00A46541"/>
    <w:rsid w:val="00A47B58"/>
    <w:rsid w:val="00A506A6"/>
    <w:rsid w:val="00A52B08"/>
    <w:rsid w:val="00A52DF6"/>
    <w:rsid w:val="00A52F28"/>
    <w:rsid w:val="00A531A8"/>
    <w:rsid w:val="00A53436"/>
    <w:rsid w:val="00A53753"/>
    <w:rsid w:val="00A568F7"/>
    <w:rsid w:val="00A57BBB"/>
    <w:rsid w:val="00A57C21"/>
    <w:rsid w:val="00A617D3"/>
    <w:rsid w:val="00A619DE"/>
    <w:rsid w:val="00A62500"/>
    <w:rsid w:val="00A62526"/>
    <w:rsid w:val="00A65924"/>
    <w:rsid w:val="00A65E5D"/>
    <w:rsid w:val="00A675E2"/>
    <w:rsid w:val="00A7116B"/>
    <w:rsid w:val="00A71681"/>
    <w:rsid w:val="00A734E6"/>
    <w:rsid w:val="00A73691"/>
    <w:rsid w:val="00A75D4B"/>
    <w:rsid w:val="00A77670"/>
    <w:rsid w:val="00A779B6"/>
    <w:rsid w:val="00A77C90"/>
    <w:rsid w:val="00A80236"/>
    <w:rsid w:val="00A80C4B"/>
    <w:rsid w:val="00A81475"/>
    <w:rsid w:val="00A81F40"/>
    <w:rsid w:val="00A840B3"/>
    <w:rsid w:val="00A84366"/>
    <w:rsid w:val="00A86BA6"/>
    <w:rsid w:val="00A86C7B"/>
    <w:rsid w:val="00A90145"/>
    <w:rsid w:val="00A92E1D"/>
    <w:rsid w:val="00A935BF"/>
    <w:rsid w:val="00A9416B"/>
    <w:rsid w:val="00A9473F"/>
    <w:rsid w:val="00A95EE3"/>
    <w:rsid w:val="00A9695A"/>
    <w:rsid w:val="00AA1940"/>
    <w:rsid w:val="00AA1EB8"/>
    <w:rsid w:val="00AA21FD"/>
    <w:rsid w:val="00AA2F24"/>
    <w:rsid w:val="00AA378F"/>
    <w:rsid w:val="00AA44F6"/>
    <w:rsid w:val="00AA57F2"/>
    <w:rsid w:val="00AA64FF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DCB"/>
    <w:rsid w:val="00AC345C"/>
    <w:rsid w:val="00AC4BC0"/>
    <w:rsid w:val="00AC5553"/>
    <w:rsid w:val="00AC556F"/>
    <w:rsid w:val="00AC60A6"/>
    <w:rsid w:val="00AC6E0C"/>
    <w:rsid w:val="00AC6FD5"/>
    <w:rsid w:val="00AC723C"/>
    <w:rsid w:val="00AD1E6D"/>
    <w:rsid w:val="00AD3B18"/>
    <w:rsid w:val="00AD3FFE"/>
    <w:rsid w:val="00AD4024"/>
    <w:rsid w:val="00AD4F4B"/>
    <w:rsid w:val="00AD55CF"/>
    <w:rsid w:val="00AD5BBF"/>
    <w:rsid w:val="00AD5C3B"/>
    <w:rsid w:val="00AD7B8C"/>
    <w:rsid w:val="00AE0F7C"/>
    <w:rsid w:val="00AE16EF"/>
    <w:rsid w:val="00AE2E72"/>
    <w:rsid w:val="00AE3240"/>
    <w:rsid w:val="00AE39B5"/>
    <w:rsid w:val="00AE3BBB"/>
    <w:rsid w:val="00AE433C"/>
    <w:rsid w:val="00AE4448"/>
    <w:rsid w:val="00AE4E44"/>
    <w:rsid w:val="00AE7669"/>
    <w:rsid w:val="00AF01C4"/>
    <w:rsid w:val="00AF0C96"/>
    <w:rsid w:val="00AF1861"/>
    <w:rsid w:val="00AF1987"/>
    <w:rsid w:val="00AF1B16"/>
    <w:rsid w:val="00AF2147"/>
    <w:rsid w:val="00AF2180"/>
    <w:rsid w:val="00AF2A8B"/>
    <w:rsid w:val="00AF4AFA"/>
    <w:rsid w:val="00AF67B4"/>
    <w:rsid w:val="00AF7256"/>
    <w:rsid w:val="00AF74C6"/>
    <w:rsid w:val="00AF7ABF"/>
    <w:rsid w:val="00AF7BC7"/>
    <w:rsid w:val="00AF7F01"/>
    <w:rsid w:val="00B020BC"/>
    <w:rsid w:val="00B02976"/>
    <w:rsid w:val="00B032BC"/>
    <w:rsid w:val="00B05182"/>
    <w:rsid w:val="00B05192"/>
    <w:rsid w:val="00B061E6"/>
    <w:rsid w:val="00B077C9"/>
    <w:rsid w:val="00B1152A"/>
    <w:rsid w:val="00B11EB4"/>
    <w:rsid w:val="00B15C53"/>
    <w:rsid w:val="00B1692B"/>
    <w:rsid w:val="00B20806"/>
    <w:rsid w:val="00B20B4E"/>
    <w:rsid w:val="00B2189B"/>
    <w:rsid w:val="00B21C13"/>
    <w:rsid w:val="00B24D41"/>
    <w:rsid w:val="00B25012"/>
    <w:rsid w:val="00B26001"/>
    <w:rsid w:val="00B278B9"/>
    <w:rsid w:val="00B27B61"/>
    <w:rsid w:val="00B30338"/>
    <w:rsid w:val="00B30708"/>
    <w:rsid w:val="00B326E6"/>
    <w:rsid w:val="00B32836"/>
    <w:rsid w:val="00B32C1D"/>
    <w:rsid w:val="00B32E79"/>
    <w:rsid w:val="00B3396F"/>
    <w:rsid w:val="00B36285"/>
    <w:rsid w:val="00B36E5D"/>
    <w:rsid w:val="00B37893"/>
    <w:rsid w:val="00B401FF"/>
    <w:rsid w:val="00B40911"/>
    <w:rsid w:val="00B40B44"/>
    <w:rsid w:val="00B41A96"/>
    <w:rsid w:val="00B42AAC"/>
    <w:rsid w:val="00B430D7"/>
    <w:rsid w:val="00B46048"/>
    <w:rsid w:val="00B46D3B"/>
    <w:rsid w:val="00B46E80"/>
    <w:rsid w:val="00B46F41"/>
    <w:rsid w:val="00B471E2"/>
    <w:rsid w:val="00B47EA7"/>
    <w:rsid w:val="00B53458"/>
    <w:rsid w:val="00B534F4"/>
    <w:rsid w:val="00B53FFE"/>
    <w:rsid w:val="00B5476F"/>
    <w:rsid w:val="00B550EF"/>
    <w:rsid w:val="00B551E4"/>
    <w:rsid w:val="00B56153"/>
    <w:rsid w:val="00B56FF3"/>
    <w:rsid w:val="00B57215"/>
    <w:rsid w:val="00B601B3"/>
    <w:rsid w:val="00B61C83"/>
    <w:rsid w:val="00B62B79"/>
    <w:rsid w:val="00B63030"/>
    <w:rsid w:val="00B636BF"/>
    <w:rsid w:val="00B641BF"/>
    <w:rsid w:val="00B645F1"/>
    <w:rsid w:val="00B65635"/>
    <w:rsid w:val="00B6571A"/>
    <w:rsid w:val="00B66784"/>
    <w:rsid w:val="00B70F8C"/>
    <w:rsid w:val="00B71092"/>
    <w:rsid w:val="00B71494"/>
    <w:rsid w:val="00B71A45"/>
    <w:rsid w:val="00B72B7D"/>
    <w:rsid w:val="00B73267"/>
    <w:rsid w:val="00B746F8"/>
    <w:rsid w:val="00B758BF"/>
    <w:rsid w:val="00B779C6"/>
    <w:rsid w:val="00B77BE4"/>
    <w:rsid w:val="00B839C7"/>
    <w:rsid w:val="00B83D3F"/>
    <w:rsid w:val="00B840C0"/>
    <w:rsid w:val="00B842B0"/>
    <w:rsid w:val="00B8631E"/>
    <w:rsid w:val="00B87284"/>
    <w:rsid w:val="00B908F8"/>
    <w:rsid w:val="00B90F5D"/>
    <w:rsid w:val="00B91697"/>
    <w:rsid w:val="00B93BD2"/>
    <w:rsid w:val="00B93EDA"/>
    <w:rsid w:val="00B94399"/>
    <w:rsid w:val="00B96481"/>
    <w:rsid w:val="00B96975"/>
    <w:rsid w:val="00B97009"/>
    <w:rsid w:val="00BA0350"/>
    <w:rsid w:val="00BA04FF"/>
    <w:rsid w:val="00BA3769"/>
    <w:rsid w:val="00BA49DC"/>
    <w:rsid w:val="00BA5842"/>
    <w:rsid w:val="00BA586D"/>
    <w:rsid w:val="00BB2139"/>
    <w:rsid w:val="00BB326E"/>
    <w:rsid w:val="00BB37C6"/>
    <w:rsid w:val="00BB3CDD"/>
    <w:rsid w:val="00BB4D9D"/>
    <w:rsid w:val="00BB5C08"/>
    <w:rsid w:val="00BB61EB"/>
    <w:rsid w:val="00BB6BC8"/>
    <w:rsid w:val="00BC1105"/>
    <w:rsid w:val="00BC127A"/>
    <w:rsid w:val="00BC1359"/>
    <w:rsid w:val="00BC18E0"/>
    <w:rsid w:val="00BC1A95"/>
    <w:rsid w:val="00BC2D97"/>
    <w:rsid w:val="00BC3C5B"/>
    <w:rsid w:val="00BC4459"/>
    <w:rsid w:val="00BC44B6"/>
    <w:rsid w:val="00BC4AC5"/>
    <w:rsid w:val="00BC4B06"/>
    <w:rsid w:val="00BC699D"/>
    <w:rsid w:val="00BC7471"/>
    <w:rsid w:val="00BD08CC"/>
    <w:rsid w:val="00BD0AD0"/>
    <w:rsid w:val="00BD170C"/>
    <w:rsid w:val="00BD1D84"/>
    <w:rsid w:val="00BD2089"/>
    <w:rsid w:val="00BD3803"/>
    <w:rsid w:val="00BD50C5"/>
    <w:rsid w:val="00BD69F5"/>
    <w:rsid w:val="00BD6B69"/>
    <w:rsid w:val="00BD6DFB"/>
    <w:rsid w:val="00BE232B"/>
    <w:rsid w:val="00BE297A"/>
    <w:rsid w:val="00BE5E4A"/>
    <w:rsid w:val="00BF001F"/>
    <w:rsid w:val="00BF092D"/>
    <w:rsid w:val="00BF0F2A"/>
    <w:rsid w:val="00BF128E"/>
    <w:rsid w:val="00BF1C24"/>
    <w:rsid w:val="00BF31F9"/>
    <w:rsid w:val="00BF32D9"/>
    <w:rsid w:val="00BF3300"/>
    <w:rsid w:val="00BF3E7C"/>
    <w:rsid w:val="00BF4E2D"/>
    <w:rsid w:val="00BF4F51"/>
    <w:rsid w:val="00BF5784"/>
    <w:rsid w:val="00BF62D2"/>
    <w:rsid w:val="00BF6367"/>
    <w:rsid w:val="00BF78DD"/>
    <w:rsid w:val="00C0014F"/>
    <w:rsid w:val="00C0170B"/>
    <w:rsid w:val="00C02291"/>
    <w:rsid w:val="00C034DA"/>
    <w:rsid w:val="00C037EF"/>
    <w:rsid w:val="00C04079"/>
    <w:rsid w:val="00C067E2"/>
    <w:rsid w:val="00C07607"/>
    <w:rsid w:val="00C07C15"/>
    <w:rsid w:val="00C07D1E"/>
    <w:rsid w:val="00C1141F"/>
    <w:rsid w:val="00C120F1"/>
    <w:rsid w:val="00C12B83"/>
    <w:rsid w:val="00C130E3"/>
    <w:rsid w:val="00C135F1"/>
    <w:rsid w:val="00C13DBB"/>
    <w:rsid w:val="00C150A5"/>
    <w:rsid w:val="00C15F02"/>
    <w:rsid w:val="00C16E6C"/>
    <w:rsid w:val="00C2046C"/>
    <w:rsid w:val="00C21302"/>
    <w:rsid w:val="00C22B15"/>
    <w:rsid w:val="00C245A1"/>
    <w:rsid w:val="00C247F1"/>
    <w:rsid w:val="00C24EAE"/>
    <w:rsid w:val="00C25F29"/>
    <w:rsid w:val="00C26415"/>
    <w:rsid w:val="00C2642C"/>
    <w:rsid w:val="00C300FE"/>
    <w:rsid w:val="00C307A5"/>
    <w:rsid w:val="00C316D5"/>
    <w:rsid w:val="00C323DE"/>
    <w:rsid w:val="00C33721"/>
    <w:rsid w:val="00C34D1A"/>
    <w:rsid w:val="00C3537C"/>
    <w:rsid w:val="00C36183"/>
    <w:rsid w:val="00C361E3"/>
    <w:rsid w:val="00C37C70"/>
    <w:rsid w:val="00C40270"/>
    <w:rsid w:val="00C40440"/>
    <w:rsid w:val="00C40EB3"/>
    <w:rsid w:val="00C42824"/>
    <w:rsid w:val="00C439B1"/>
    <w:rsid w:val="00C43F7B"/>
    <w:rsid w:val="00C45631"/>
    <w:rsid w:val="00C46678"/>
    <w:rsid w:val="00C46762"/>
    <w:rsid w:val="00C46EBC"/>
    <w:rsid w:val="00C473B5"/>
    <w:rsid w:val="00C479EA"/>
    <w:rsid w:val="00C5013A"/>
    <w:rsid w:val="00C50862"/>
    <w:rsid w:val="00C508A4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E76"/>
    <w:rsid w:val="00C561E1"/>
    <w:rsid w:val="00C5643B"/>
    <w:rsid w:val="00C56EBD"/>
    <w:rsid w:val="00C57E2A"/>
    <w:rsid w:val="00C60D19"/>
    <w:rsid w:val="00C61237"/>
    <w:rsid w:val="00C62716"/>
    <w:rsid w:val="00C6272A"/>
    <w:rsid w:val="00C637AC"/>
    <w:rsid w:val="00C638D3"/>
    <w:rsid w:val="00C64452"/>
    <w:rsid w:val="00C64887"/>
    <w:rsid w:val="00C658C1"/>
    <w:rsid w:val="00C6634A"/>
    <w:rsid w:val="00C672CC"/>
    <w:rsid w:val="00C70366"/>
    <w:rsid w:val="00C71076"/>
    <w:rsid w:val="00C7481F"/>
    <w:rsid w:val="00C74878"/>
    <w:rsid w:val="00C74E8F"/>
    <w:rsid w:val="00C75805"/>
    <w:rsid w:val="00C77EC8"/>
    <w:rsid w:val="00C800E3"/>
    <w:rsid w:val="00C80790"/>
    <w:rsid w:val="00C80CF6"/>
    <w:rsid w:val="00C80E92"/>
    <w:rsid w:val="00C82238"/>
    <w:rsid w:val="00C835AB"/>
    <w:rsid w:val="00C8665B"/>
    <w:rsid w:val="00C86E1E"/>
    <w:rsid w:val="00C90487"/>
    <w:rsid w:val="00C91250"/>
    <w:rsid w:val="00C915DB"/>
    <w:rsid w:val="00C94DE2"/>
    <w:rsid w:val="00C956F3"/>
    <w:rsid w:val="00C964F2"/>
    <w:rsid w:val="00C96707"/>
    <w:rsid w:val="00C9678A"/>
    <w:rsid w:val="00C9795E"/>
    <w:rsid w:val="00CA0463"/>
    <w:rsid w:val="00CA078A"/>
    <w:rsid w:val="00CA105E"/>
    <w:rsid w:val="00CA1BF6"/>
    <w:rsid w:val="00CA1DC4"/>
    <w:rsid w:val="00CA3F22"/>
    <w:rsid w:val="00CA4AAF"/>
    <w:rsid w:val="00CA7E60"/>
    <w:rsid w:val="00CB019E"/>
    <w:rsid w:val="00CB065D"/>
    <w:rsid w:val="00CB067B"/>
    <w:rsid w:val="00CB076B"/>
    <w:rsid w:val="00CB40C8"/>
    <w:rsid w:val="00CB4761"/>
    <w:rsid w:val="00CB5F59"/>
    <w:rsid w:val="00CB6162"/>
    <w:rsid w:val="00CB701A"/>
    <w:rsid w:val="00CB7A76"/>
    <w:rsid w:val="00CC0CA3"/>
    <w:rsid w:val="00CC119B"/>
    <w:rsid w:val="00CC1346"/>
    <w:rsid w:val="00CC16FB"/>
    <w:rsid w:val="00CC2008"/>
    <w:rsid w:val="00CC2438"/>
    <w:rsid w:val="00CC248D"/>
    <w:rsid w:val="00CC2634"/>
    <w:rsid w:val="00CC3029"/>
    <w:rsid w:val="00CC53E5"/>
    <w:rsid w:val="00CC6096"/>
    <w:rsid w:val="00CC6F37"/>
    <w:rsid w:val="00CC7214"/>
    <w:rsid w:val="00CD0278"/>
    <w:rsid w:val="00CD0484"/>
    <w:rsid w:val="00CD0D6E"/>
    <w:rsid w:val="00CD0FF8"/>
    <w:rsid w:val="00CD2F80"/>
    <w:rsid w:val="00CD3341"/>
    <w:rsid w:val="00CD4176"/>
    <w:rsid w:val="00CD4892"/>
    <w:rsid w:val="00CD4E89"/>
    <w:rsid w:val="00CD6986"/>
    <w:rsid w:val="00CD7C4E"/>
    <w:rsid w:val="00CE29DE"/>
    <w:rsid w:val="00CE46C5"/>
    <w:rsid w:val="00CF11A0"/>
    <w:rsid w:val="00CF1336"/>
    <w:rsid w:val="00CF1D07"/>
    <w:rsid w:val="00CF1F1E"/>
    <w:rsid w:val="00CF460D"/>
    <w:rsid w:val="00CF49E2"/>
    <w:rsid w:val="00CF6062"/>
    <w:rsid w:val="00CF62CF"/>
    <w:rsid w:val="00CF70DF"/>
    <w:rsid w:val="00CF7116"/>
    <w:rsid w:val="00CF7A11"/>
    <w:rsid w:val="00D00251"/>
    <w:rsid w:val="00D01BCA"/>
    <w:rsid w:val="00D01E66"/>
    <w:rsid w:val="00D02024"/>
    <w:rsid w:val="00D04135"/>
    <w:rsid w:val="00D0493E"/>
    <w:rsid w:val="00D0620B"/>
    <w:rsid w:val="00D06E65"/>
    <w:rsid w:val="00D07C3C"/>
    <w:rsid w:val="00D07F23"/>
    <w:rsid w:val="00D1067F"/>
    <w:rsid w:val="00D10A05"/>
    <w:rsid w:val="00D110C6"/>
    <w:rsid w:val="00D11A12"/>
    <w:rsid w:val="00D11C93"/>
    <w:rsid w:val="00D12790"/>
    <w:rsid w:val="00D129D7"/>
    <w:rsid w:val="00D13450"/>
    <w:rsid w:val="00D13974"/>
    <w:rsid w:val="00D13A4E"/>
    <w:rsid w:val="00D15CC7"/>
    <w:rsid w:val="00D15DD1"/>
    <w:rsid w:val="00D2015F"/>
    <w:rsid w:val="00D20BA8"/>
    <w:rsid w:val="00D20D54"/>
    <w:rsid w:val="00D20E3C"/>
    <w:rsid w:val="00D21209"/>
    <w:rsid w:val="00D215D6"/>
    <w:rsid w:val="00D21C73"/>
    <w:rsid w:val="00D2263B"/>
    <w:rsid w:val="00D23121"/>
    <w:rsid w:val="00D2324A"/>
    <w:rsid w:val="00D23A74"/>
    <w:rsid w:val="00D25265"/>
    <w:rsid w:val="00D252E4"/>
    <w:rsid w:val="00D25675"/>
    <w:rsid w:val="00D25A20"/>
    <w:rsid w:val="00D25B3F"/>
    <w:rsid w:val="00D25D18"/>
    <w:rsid w:val="00D261B3"/>
    <w:rsid w:val="00D264E9"/>
    <w:rsid w:val="00D26F5D"/>
    <w:rsid w:val="00D27190"/>
    <w:rsid w:val="00D2731D"/>
    <w:rsid w:val="00D304E0"/>
    <w:rsid w:val="00D3090E"/>
    <w:rsid w:val="00D30E48"/>
    <w:rsid w:val="00D3217E"/>
    <w:rsid w:val="00D3218B"/>
    <w:rsid w:val="00D3354A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2C3A"/>
    <w:rsid w:val="00D42F9F"/>
    <w:rsid w:val="00D433F6"/>
    <w:rsid w:val="00D43F43"/>
    <w:rsid w:val="00D446A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570D"/>
    <w:rsid w:val="00D56376"/>
    <w:rsid w:val="00D57CE1"/>
    <w:rsid w:val="00D605F4"/>
    <w:rsid w:val="00D60B52"/>
    <w:rsid w:val="00D6122D"/>
    <w:rsid w:val="00D612C3"/>
    <w:rsid w:val="00D67C5F"/>
    <w:rsid w:val="00D702AB"/>
    <w:rsid w:val="00D71104"/>
    <w:rsid w:val="00D7122F"/>
    <w:rsid w:val="00D722BA"/>
    <w:rsid w:val="00D7342B"/>
    <w:rsid w:val="00D73D5F"/>
    <w:rsid w:val="00D74B7D"/>
    <w:rsid w:val="00D74E2F"/>
    <w:rsid w:val="00D753D4"/>
    <w:rsid w:val="00D7593D"/>
    <w:rsid w:val="00D75A96"/>
    <w:rsid w:val="00D7658F"/>
    <w:rsid w:val="00D76D77"/>
    <w:rsid w:val="00D77B0C"/>
    <w:rsid w:val="00D8066C"/>
    <w:rsid w:val="00D80F06"/>
    <w:rsid w:val="00D83780"/>
    <w:rsid w:val="00D84302"/>
    <w:rsid w:val="00D854E6"/>
    <w:rsid w:val="00D85B42"/>
    <w:rsid w:val="00D85D53"/>
    <w:rsid w:val="00D86789"/>
    <w:rsid w:val="00D90671"/>
    <w:rsid w:val="00D90966"/>
    <w:rsid w:val="00D90D32"/>
    <w:rsid w:val="00D91245"/>
    <w:rsid w:val="00D92CB3"/>
    <w:rsid w:val="00D9321D"/>
    <w:rsid w:val="00D9372B"/>
    <w:rsid w:val="00D9484E"/>
    <w:rsid w:val="00D94938"/>
    <w:rsid w:val="00D951EA"/>
    <w:rsid w:val="00D95E21"/>
    <w:rsid w:val="00D9682E"/>
    <w:rsid w:val="00D96E32"/>
    <w:rsid w:val="00D9723A"/>
    <w:rsid w:val="00D97676"/>
    <w:rsid w:val="00DA0028"/>
    <w:rsid w:val="00DA06B1"/>
    <w:rsid w:val="00DA1EFA"/>
    <w:rsid w:val="00DA310F"/>
    <w:rsid w:val="00DA384B"/>
    <w:rsid w:val="00DA5ADB"/>
    <w:rsid w:val="00DA7BD7"/>
    <w:rsid w:val="00DB145B"/>
    <w:rsid w:val="00DB2047"/>
    <w:rsid w:val="00DB30A1"/>
    <w:rsid w:val="00DB3202"/>
    <w:rsid w:val="00DB3396"/>
    <w:rsid w:val="00DB4A6C"/>
    <w:rsid w:val="00DB52FA"/>
    <w:rsid w:val="00DB598C"/>
    <w:rsid w:val="00DB687F"/>
    <w:rsid w:val="00DB7540"/>
    <w:rsid w:val="00DB7B6F"/>
    <w:rsid w:val="00DC0934"/>
    <w:rsid w:val="00DC0BFC"/>
    <w:rsid w:val="00DC13CF"/>
    <w:rsid w:val="00DC2F96"/>
    <w:rsid w:val="00DC324C"/>
    <w:rsid w:val="00DC35E9"/>
    <w:rsid w:val="00DC4DC5"/>
    <w:rsid w:val="00DC5467"/>
    <w:rsid w:val="00DC76CC"/>
    <w:rsid w:val="00DD03D8"/>
    <w:rsid w:val="00DD13D4"/>
    <w:rsid w:val="00DD27BA"/>
    <w:rsid w:val="00DD3AF8"/>
    <w:rsid w:val="00DD4FD2"/>
    <w:rsid w:val="00DD50B2"/>
    <w:rsid w:val="00DD568F"/>
    <w:rsid w:val="00DD5830"/>
    <w:rsid w:val="00DD59AA"/>
    <w:rsid w:val="00DD7FF2"/>
    <w:rsid w:val="00DE0A52"/>
    <w:rsid w:val="00DE1528"/>
    <w:rsid w:val="00DE16E5"/>
    <w:rsid w:val="00DE18CC"/>
    <w:rsid w:val="00DE1DCF"/>
    <w:rsid w:val="00DE2983"/>
    <w:rsid w:val="00DE2C77"/>
    <w:rsid w:val="00DE31DB"/>
    <w:rsid w:val="00DE4144"/>
    <w:rsid w:val="00DE60B8"/>
    <w:rsid w:val="00DE6364"/>
    <w:rsid w:val="00DE6E72"/>
    <w:rsid w:val="00DE6E7F"/>
    <w:rsid w:val="00DF0C4F"/>
    <w:rsid w:val="00DF0CAA"/>
    <w:rsid w:val="00DF0E58"/>
    <w:rsid w:val="00DF1EC4"/>
    <w:rsid w:val="00DF2446"/>
    <w:rsid w:val="00DF2498"/>
    <w:rsid w:val="00DF2B73"/>
    <w:rsid w:val="00DF3CC8"/>
    <w:rsid w:val="00DF3EE9"/>
    <w:rsid w:val="00DF439D"/>
    <w:rsid w:val="00DF4D6D"/>
    <w:rsid w:val="00DF4E47"/>
    <w:rsid w:val="00DF4FD3"/>
    <w:rsid w:val="00DF5058"/>
    <w:rsid w:val="00DF613A"/>
    <w:rsid w:val="00E00070"/>
    <w:rsid w:val="00E01301"/>
    <w:rsid w:val="00E01D2D"/>
    <w:rsid w:val="00E02AA6"/>
    <w:rsid w:val="00E03EA2"/>
    <w:rsid w:val="00E0443F"/>
    <w:rsid w:val="00E04A55"/>
    <w:rsid w:val="00E04F71"/>
    <w:rsid w:val="00E05215"/>
    <w:rsid w:val="00E05241"/>
    <w:rsid w:val="00E07576"/>
    <w:rsid w:val="00E0776D"/>
    <w:rsid w:val="00E07CF2"/>
    <w:rsid w:val="00E10C9D"/>
    <w:rsid w:val="00E10E24"/>
    <w:rsid w:val="00E12605"/>
    <w:rsid w:val="00E138F8"/>
    <w:rsid w:val="00E149A0"/>
    <w:rsid w:val="00E14E15"/>
    <w:rsid w:val="00E15702"/>
    <w:rsid w:val="00E17694"/>
    <w:rsid w:val="00E2019A"/>
    <w:rsid w:val="00E215C0"/>
    <w:rsid w:val="00E21BAD"/>
    <w:rsid w:val="00E22302"/>
    <w:rsid w:val="00E227D5"/>
    <w:rsid w:val="00E240C0"/>
    <w:rsid w:val="00E26ED0"/>
    <w:rsid w:val="00E2777E"/>
    <w:rsid w:val="00E27ABC"/>
    <w:rsid w:val="00E30B60"/>
    <w:rsid w:val="00E31031"/>
    <w:rsid w:val="00E31F4F"/>
    <w:rsid w:val="00E32242"/>
    <w:rsid w:val="00E33168"/>
    <w:rsid w:val="00E3480D"/>
    <w:rsid w:val="00E34A70"/>
    <w:rsid w:val="00E35889"/>
    <w:rsid w:val="00E3627E"/>
    <w:rsid w:val="00E36602"/>
    <w:rsid w:val="00E36EA1"/>
    <w:rsid w:val="00E379B8"/>
    <w:rsid w:val="00E40ACF"/>
    <w:rsid w:val="00E41B72"/>
    <w:rsid w:val="00E41C5E"/>
    <w:rsid w:val="00E42487"/>
    <w:rsid w:val="00E43934"/>
    <w:rsid w:val="00E44732"/>
    <w:rsid w:val="00E45762"/>
    <w:rsid w:val="00E46685"/>
    <w:rsid w:val="00E46783"/>
    <w:rsid w:val="00E46C17"/>
    <w:rsid w:val="00E475E8"/>
    <w:rsid w:val="00E50C38"/>
    <w:rsid w:val="00E5215D"/>
    <w:rsid w:val="00E523DB"/>
    <w:rsid w:val="00E52E08"/>
    <w:rsid w:val="00E54840"/>
    <w:rsid w:val="00E54C2F"/>
    <w:rsid w:val="00E558B2"/>
    <w:rsid w:val="00E55E25"/>
    <w:rsid w:val="00E561E1"/>
    <w:rsid w:val="00E563A4"/>
    <w:rsid w:val="00E57EA0"/>
    <w:rsid w:val="00E60055"/>
    <w:rsid w:val="00E60454"/>
    <w:rsid w:val="00E615F9"/>
    <w:rsid w:val="00E6160F"/>
    <w:rsid w:val="00E61FBD"/>
    <w:rsid w:val="00E64D82"/>
    <w:rsid w:val="00E66611"/>
    <w:rsid w:val="00E667A8"/>
    <w:rsid w:val="00E66DF7"/>
    <w:rsid w:val="00E67DBA"/>
    <w:rsid w:val="00E7042D"/>
    <w:rsid w:val="00E7191D"/>
    <w:rsid w:val="00E71964"/>
    <w:rsid w:val="00E73933"/>
    <w:rsid w:val="00E74595"/>
    <w:rsid w:val="00E75D75"/>
    <w:rsid w:val="00E762D2"/>
    <w:rsid w:val="00E81443"/>
    <w:rsid w:val="00E81CB0"/>
    <w:rsid w:val="00E8379E"/>
    <w:rsid w:val="00E859AD"/>
    <w:rsid w:val="00E85C1E"/>
    <w:rsid w:val="00E85C9A"/>
    <w:rsid w:val="00E864F3"/>
    <w:rsid w:val="00E86A5A"/>
    <w:rsid w:val="00E87458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D9D"/>
    <w:rsid w:val="00E97104"/>
    <w:rsid w:val="00E9779C"/>
    <w:rsid w:val="00EA3044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9F2"/>
    <w:rsid w:val="00EB3A55"/>
    <w:rsid w:val="00EB3ECA"/>
    <w:rsid w:val="00EB52F0"/>
    <w:rsid w:val="00EB720D"/>
    <w:rsid w:val="00EB79AD"/>
    <w:rsid w:val="00EC0A0B"/>
    <w:rsid w:val="00EC20DE"/>
    <w:rsid w:val="00EC25F2"/>
    <w:rsid w:val="00EC2A1A"/>
    <w:rsid w:val="00EC3BC9"/>
    <w:rsid w:val="00EC6428"/>
    <w:rsid w:val="00EC7EAF"/>
    <w:rsid w:val="00ED0281"/>
    <w:rsid w:val="00ED09F1"/>
    <w:rsid w:val="00ED16A5"/>
    <w:rsid w:val="00ED1917"/>
    <w:rsid w:val="00ED437F"/>
    <w:rsid w:val="00ED47B6"/>
    <w:rsid w:val="00ED51DE"/>
    <w:rsid w:val="00ED60D5"/>
    <w:rsid w:val="00ED7350"/>
    <w:rsid w:val="00ED7873"/>
    <w:rsid w:val="00EE2216"/>
    <w:rsid w:val="00EE2E91"/>
    <w:rsid w:val="00EE35DC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EA5"/>
    <w:rsid w:val="00EF688B"/>
    <w:rsid w:val="00EF79A1"/>
    <w:rsid w:val="00F00657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7890"/>
    <w:rsid w:val="00F07E51"/>
    <w:rsid w:val="00F12B9E"/>
    <w:rsid w:val="00F1353E"/>
    <w:rsid w:val="00F13BA2"/>
    <w:rsid w:val="00F13C18"/>
    <w:rsid w:val="00F141A3"/>
    <w:rsid w:val="00F14BFC"/>
    <w:rsid w:val="00F158BF"/>
    <w:rsid w:val="00F15BAE"/>
    <w:rsid w:val="00F16911"/>
    <w:rsid w:val="00F17A7F"/>
    <w:rsid w:val="00F215E4"/>
    <w:rsid w:val="00F22D76"/>
    <w:rsid w:val="00F24564"/>
    <w:rsid w:val="00F27A8B"/>
    <w:rsid w:val="00F27C7B"/>
    <w:rsid w:val="00F3020D"/>
    <w:rsid w:val="00F32AB8"/>
    <w:rsid w:val="00F32CA9"/>
    <w:rsid w:val="00F3397A"/>
    <w:rsid w:val="00F34721"/>
    <w:rsid w:val="00F35068"/>
    <w:rsid w:val="00F35136"/>
    <w:rsid w:val="00F356FE"/>
    <w:rsid w:val="00F36CAE"/>
    <w:rsid w:val="00F36F7F"/>
    <w:rsid w:val="00F37AF1"/>
    <w:rsid w:val="00F41C92"/>
    <w:rsid w:val="00F41DAB"/>
    <w:rsid w:val="00F430CD"/>
    <w:rsid w:val="00F452A3"/>
    <w:rsid w:val="00F458AE"/>
    <w:rsid w:val="00F46544"/>
    <w:rsid w:val="00F46A98"/>
    <w:rsid w:val="00F5086E"/>
    <w:rsid w:val="00F51393"/>
    <w:rsid w:val="00F51E64"/>
    <w:rsid w:val="00F52AC8"/>
    <w:rsid w:val="00F54EAC"/>
    <w:rsid w:val="00F5612F"/>
    <w:rsid w:val="00F563B3"/>
    <w:rsid w:val="00F56CE0"/>
    <w:rsid w:val="00F57ED4"/>
    <w:rsid w:val="00F61705"/>
    <w:rsid w:val="00F628FE"/>
    <w:rsid w:val="00F63BA6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703A7"/>
    <w:rsid w:val="00F7046A"/>
    <w:rsid w:val="00F72088"/>
    <w:rsid w:val="00F7230E"/>
    <w:rsid w:val="00F73122"/>
    <w:rsid w:val="00F74498"/>
    <w:rsid w:val="00F745DC"/>
    <w:rsid w:val="00F75480"/>
    <w:rsid w:val="00F75BF2"/>
    <w:rsid w:val="00F76022"/>
    <w:rsid w:val="00F770E5"/>
    <w:rsid w:val="00F778DF"/>
    <w:rsid w:val="00F77965"/>
    <w:rsid w:val="00F77BC4"/>
    <w:rsid w:val="00F80035"/>
    <w:rsid w:val="00F80FCE"/>
    <w:rsid w:val="00F8129A"/>
    <w:rsid w:val="00F82852"/>
    <w:rsid w:val="00F839F7"/>
    <w:rsid w:val="00F83E2A"/>
    <w:rsid w:val="00F842C3"/>
    <w:rsid w:val="00F856CC"/>
    <w:rsid w:val="00F85F6A"/>
    <w:rsid w:val="00F861BA"/>
    <w:rsid w:val="00F86A61"/>
    <w:rsid w:val="00F86E53"/>
    <w:rsid w:val="00F86F55"/>
    <w:rsid w:val="00F87EB3"/>
    <w:rsid w:val="00F90505"/>
    <w:rsid w:val="00F9175C"/>
    <w:rsid w:val="00F9294A"/>
    <w:rsid w:val="00F92F5A"/>
    <w:rsid w:val="00F94492"/>
    <w:rsid w:val="00F946C5"/>
    <w:rsid w:val="00F94A0D"/>
    <w:rsid w:val="00FA0E9C"/>
    <w:rsid w:val="00FA1151"/>
    <w:rsid w:val="00FA1173"/>
    <w:rsid w:val="00FA222E"/>
    <w:rsid w:val="00FA2415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1992"/>
    <w:rsid w:val="00FB20A1"/>
    <w:rsid w:val="00FB268A"/>
    <w:rsid w:val="00FB2C55"/>
    <w:rsid w:val="00FB3355"/>
    <w:rsid w:val="00FB3632"/>
    <w:rsid w:val="00FB6EC4"/>
    <w:rsid w:val="00FB7994"/>
    <w:rsid w:val="00FC0170"/>
    <w:rsid w:val="00FC1823"/>
    <w:rsid w:val="00FC1B15"/>
    <w:rsid w:val="00FC3480"/>
    <w:rsid w:val="00FC4D31"/>
    <w:rsid w:val="00FC5536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6BCD"/>
    <w:rsid w:val="00FD7FD9"/>
    <w:rsid w:val="00FE0C93"/>
    <w:rsid w:val="00FE18AA"/>
    <w:rsid w:val="00FE24F2"/>
    <w:rsid w:val="00FE5AD2"/>
    <w:rsid w:val="00FE5D74"/>
    <w:rsid w:val="00FF09E2"/>
    <w:rsid w:val="00FF29EE"/>
    <w:rsid w:val="00FF32D6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semiHidden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uiPriority w:val="99"/>
    <w:semiHidden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iPriority w:val="99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99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uiPriority w:val="99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8">
    <w:name w:val="Основа"/>
    <w:basedOn w:val="a2"/>
    <w:link w:val="affff9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9">
    <w:name w:val="Основа Знак"/>
    <w:basedOn w:val="a3"/>
    <w:link w:val="affff8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a">
    <w:name w:val="Subtitle"/>
    <w:basedOn w:val="a2"/>
    <w:link w:val="affffb"/>
    <w:uiPriority w:val="99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b">
    <w:name w:val="Подзаголовок Знак"/>
    <w:basedOn w:val="a3"/>
    <w:link w:val="affffa"/>
    <w:uiPriority w:val="11"/>
    <w:rsid w:val="0014577E"/>
    <w:rPr>
      <w:rFonts w:ascii="Times New Roman" w:eastAsia="Times New Roman" w:hAnsi="Times New Roman"/>
      <w:sz w:val="28"/>
    </w:rPr>
  </w:style>
  <w:style w:type="character" w:styleId="affffc">
    <w:name w:val="annotation reference"/>
    <w:basedOn w:val="a3"/>
    <w:rsid w:val="0014577E"/>
    <w:rPr>
      <w:sz w:val="16"/>
      <w:szCs w:val="16"/>
    </w:rPr>
  </w:style>
  <w:style w:type="paragraph" w:styleId="affffd">
    <w:name w:val="annotation subject"/>
    <w:basedOn w:val="afd"/>
    <w:next w:val="afd"/>
    <w:link w:val="affffe"/>
    <w:rsid w:val="0014577E"/>
    <w:rPr>
      <w:b/>
      <w:bCs/>
    </w:rPr>
  </w:style>
  <w:style w:type="character" w:customStyle="1" w:styleId="affffe">
    <w:name w:val="Тема примечания Знак"/>
    <w:basedOn w:val="afe"/>
    <w:link w:val="affffd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0">
    <w:name w:val="Char Char Знак Знак Знак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1">
    <w:name w:val="Char Char Знак Знак Знак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">
    <w:name w:val="Цветовое выделение"/>
    <w:rsid w:val="00367E33"/>
    <w:rPr>
      <w:b/>
      <w:color w:val="000080"/>
    </w:rPr>
  </w:style>
  <w:style w:type="character" w:customStyle="1" w:styleId="afffff0">
    <w:name w:val="Гипертекстовая ссылка"/>
    <w:basedOn w:val="afffff"/>
    <w:rsid w:val="00367E33"/>
    <w:rPr>
      <w:rFonts w:cs="Times New Roman"/>
      <w:b/>
      <w:color w:val="008000"/>
    </w:rPr>
  </w:style>
  <w:style w:type="paragraph" w:customStyle="1" w:styleId="afffff1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2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3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4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6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7">
    <w:name w:val="Знак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9">
    <w:name w:val="Знак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afffff9">
    <w:name w:val="Знак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a">
    <w:name w:val="Знак Знак Знак Знак Знак Знак Знак Знак Знак Знак Знак Знак Знак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1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qFormat/>
    <w:rsid w:val="00D07C3C"/>
    <w:rPr>
      <w:b/>
      <w:bCs/>
    </w:rPr>
  </w:style>
  <w:style w:type="paragraph" w:customStyle="1" w:styleId="2f2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3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c">
    <w:name w:val="Символ нумерации"/>
    <w:rsid w:val="00E17694"/>
  </w:style>
  <w:style w:type="paragraph" w:customStyle="1" w:styleId="afffffd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4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5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affffff2">
    <w:name w:val="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affffff3">
    <w:name w:val="Знак Знак Знак Знак Знак Знак Знак Знак Знак Знак Знак Знак Знак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f6">
    <w:name w:val="Знак2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2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4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5">
    <w:name w:val="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6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7">
    <w:name w:val="Основной текст ГД Знак Знак Знак"/>
    <w:basedOn w:val="afa"/>
    <w:link w:val="affffff8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8">
    <w:name w:val="Основной текст ГД Знак Знак Знак Знак"/>
    <w:basedOn w:val="a3"/>
    <w:link w:val="affffff7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9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a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0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b">
    <w:name w:val="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c">
    <w:name w:val="Знак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affffffd">
    <w:name w:val="Знак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e">
    <w:name w:val="Body Text First Indent"/>
    <w:basedOn w:val="ab"/>
    <w:link w:val="afffffff"/>
    <w:uiPriority w:val="99"/>
    <w:unhideWhenUsed/>
    <w:rsid w:val="008B1760"/>
    <w:pPr>
      <w:spacing w:after="200"/>
      <w:ind w:firstLine="360"/>
    </w:pPr>
  </w:style>
  <w:style w:type="character" w:customStyle="1" w:styleId="afffffff">
    <w:name w:val="Красная строка Знак"/>
    <w:basedOn w:val="ac"/>
    <w:link w:val="affffffe"/>
    <w:uiPriority w:val="99"/>
    <w:rsid w:val="008B1760"/>
    <w:rPr>
      <w:sz w:val="22"/>
      <w:szCs w:val="22"/>
      <w:lang w:eastAsia="en-US"/>
    </w:rPr>
  </w:style>
  <w:style w:type="paragraph" w:customStyle="1" w:styleId="64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4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4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afffffff0">
    <w:name w:val="Знак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4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f1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ff3">
    <w:name w:val="Знак1 Знак Знак Знак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нак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0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3">
    <w:name w:val="Char Char Знак Знак Знак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4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7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0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f3">
    <w:name w:val="?????? ?????????"/>
    <w:rsid w:val="008318F4"/>
  </w:style>
  <w:style w:type="character" w:customStyle="1" w:styleId="afffffff4">
    <w:name w:val="??????? ??????"/>
    <w:rsid w:val="008318F4"/>
    <w:rPr>
      <w:rFonts w:ascii="OpenSymbol" w:hAnsi="OpenSymbol"/>
    </w:rPr>
  </w:style>
  <w:style w:type="character" w:customStyle="1" w:styleId="afffffff5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f6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7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8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9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5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5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6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a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b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4">
    <w:name w:val="Char Char Знак Знак Знак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0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c">
    <w:name w:val="Подпись к таблице_"/>
    <w:basedOn w:val="a3"/>
    <w:link w:val="afffffffd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d">
    <w:name w:val="Подпись к таблице"/>
    <w:basedOn w:val="a2"/>
    <w:link w:val="afffffffc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character" w:customStyle="1" w:styleId="2fc">
    <w:name w:val="Основной текст (2)_"/>
    <w:basedOn w:val="a3"/>
    <w:link w:val="2fd"/>
    <w:uiPriority w:val="99"/>
    <w:locked/>
    <w:rsid w:val="00113312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customStyle="1" w:styleId="2fd">
    <w:name w:val="Основной текст (2)"/>
    <w:basedOn w:val="a2"/>
    <w:link w:val="2fc"/>
    <w:uiPriority w:val="99"/>
    <w:rsid w:val="00113312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7F57-8DEE-455C-AE84-C222AB6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5825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5</cp:revision>
  <cp:lastPrinted>2014-04-30T11:25:00Z</cp:lastPrinted>
  <dcterms:created xsi:type="dcterms:W3CDTF">2015-10-30T05:53:00Z</dcterms:created>
  <dcterms:modified xsi:type="dcterms:W3CDTF">2015-10-30T06:12:00Z</dcterms:modified>
</cp:coreProperties>
</file>