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ind w:left="6372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074328">
        <w:rPr>
          <w:rFonts w:ascii="Times New Roman" w:eastAsia="Times New Roman" w:hAnsi="Times New Roman"/>
          <w:b/>
          <w:sz w:val="56"/>
          <w:szCs w:val="56"/>
          <w:lang w:eastAsia="ru-RU"/>
        </w:rPr>
        <w:t>10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A86BA6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4328">
        <w:rPr>
          <w:rFonts w:ascii="Times New Roman" w:eastAsia="Times New Roman" w:hAnsi="Times New Roman"/>
          <w:sz w:val="24"/>
          <w:szCs w:val="24"/>
          <w:lang w:eastAsia="ru-RU"/>
        </w:rPr>
        <w:t>5 июл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611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год</w:t>
      </w: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A52F28" w:rsidRDefault="00A52F28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082" w:rsidRPr="009011B7" w:rsidRDefault="00A52F28" w:rsidP="003552BA">
      <w:pPr>
        <w:pStyle w:val="12"/>
        <w:numPr>
          <w:ilvl w:val="0"/>
          <w:numId w:val="3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  <w:proofErr w:type="gramStart"/>
      <w:r w:rsidRPr="009011B7">
        <w:rPr>
          <w:rFonts w:ascii="Times New Roman" w:hAnsi="Times New Roman" w:cs="Times New Roman"/>
          <w:b w:val="0"/>
          <w:sz w:val="20"/>
          <w:szCs w:val="20"/>
        </w:rPr>
        <w:t>Постановление админис</w:t>
      </w:r>
      <w:r w:rsidR="00C25082" w:rsidRPr="009011B7">
        <w:rPr>
          <w:rFonts w:ascii="Times New Roman" w:hAnsi="Times New Roman" w:cs="Times New Roman"/>
          <w:b w:val="0"/>
          <w:sz w:val="20"/>
          <w:szCs w:val="20"/>
        </w:rPr>
        <w:t xml:space="preserve">трации </w:t>
      </w:r>
      <w:proofErr w:type="spellStart"/>
      <w:r w:rsidR="00C25082" w:rsidRPr="009011B7">
        <w:rPr>
          <w:rFonts w:ascii="Times New Roman" w:hAnsi="Times New Roman" w:cs="Times New Roman"/>
          <w:b w:val="0"/>
          <w:sz w:val="20"/>
          <w:szCs w:val="20"/>
        </w:rPr>
        <w:t>Богучанского</w:t>
      </w:r>
      <w:proofErr w:type="spellEnd"/>
      <w:r w:rsidR="00C25082" w:rsidRPr="009011B7">
        <w:rPr>
          <w:rFonts w:ascii="Times New Roman" w:hAnsi="Times New Roman" w:cs="Times New Roman"/>
          <w:b w:val="0"/>
          <w:sz w:val="20"/>
          <w:szCs w:val="20"/>
        </w:rPr>
        <w:t xml:space="preserve"> района № 785</w:t>
      </w:r>
      <w:r w:rsidRPr="009011B7">
        <w:rPr>
          <w:rFonts w:ascii="Times New Roman" w:hAnsi="Times New Roman" w:cs="Times New Roman"/>
          <w:b w:val="0"/>
          <w:sz w:val="20"/>
          <w:szCs w:val="20"/>
        </w:rPr>
        <w:t xml:space="preserve">-П от </w:t>
      </w:r>
      <w:r w:rsidR="00C25082" w:rsidRPr="009011B7">
        <w:rPr>
          <w:rFonts w:ascii="Times New Roman" w:eastAsia="Times New Roman" w:hAnsi="Times New Roman" w:cs="Times New Roman"/>
          <w:b w:val="0"/>
          <w:sz w:val="20"/>
          <w:szCs w:val="20"/>
        </w:rPr>
        <w:t>27.06.2014</w:t>
      </w:r>
      <w:r w:rsidR="00C25082" w:rsidRPr="009011B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9011B7">
        <w:rPr>
          <w:rFonts w:ascii="Times New Roman" w:hAnsi="Times New Roman" w:cs="Times New Roman"/>
          <w:b w:val="0"/>
          <w:sz w:val="20"/>
          <w:szCs w:val="20"/>
        </w:rPr>
        <w:t>г. «</w:t>
      </w:r>
      <w:r w:rsidR="00C25082" w:rsidRPr="009011B7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="00C25082" w:rsidRPr="009011B7">
        <w:rPr>
          <w:rFonts w:ascii="Times New Roman" w:eastAsia="Times New Roman" w:hAnsi="Times New Roman" w:cs="Times New Roman"/>
          <w:b w:val="0"/>
          <w:sz w:val="20"/>
          <w:szCs w:val="20"/>
        </w:rPr>
        <w:t>Богучанского</w:t>
      </w:r>
      <w:proofErr w:type="spellEnd"/>
      <w:r w:rsidR="00C25082" w:rsidRPr="009011B7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района от 06.06.2014 № 688-п «Об </w:t>
      </w:r>
      <w:r w:rsidR="00C25082" w:rsidRPr="009011B7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утверждении Порядка и нормы расходования средств на материальное обеспечение участников при проведении всероссийских, межрегиональных, краевых, районных спортивно-массовых мероприятий, в том числе спортивных соревнований, проводимых на территории </w:t>
      </w:r>
      <w:proofErr w:type="spellStart"/>
      <w:r w:rsidR="00C25082" w:rsidRPr="009011B7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Богучанского</w:t>
      </w:r>
      <w:proofErr w:type="spellEnd"/>
      <w:r w:rsidR="00C25082" w:rsidRPr="009011B7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района и Красноярского края»</w:t>
      </w:r>
      <w:proofErr w:type="gramEnd"/>
    </w:p>
    <w:p w:rsidR="00C25082" w:rsidRPr="009011B7" w:rsidRDefault="00C25082" w:rsidP="003552BA">
      <w:pPr>
        <w:pStyle w:val="affff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11B7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9011B7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011B7">
        <w:rPr>
          <w:rFonts w:ascii="Times New Roman" w:hAnsi="Times New Roman"/>
          <w:sz w:val="20"/>
          <w:szCs w:val="20"/>
        </w:rPr>
        <w:t xml:space="preserve"> района № 852-П от 08.07.2014 г. «Об утверждении Положения о порядке комплектования муниципальных дошкольных образовательных учреждений на территории  </w:t>
      </w:r>
      <w:proofErr w:type="spellStart"/>
      <w:r w:rsidRPr="009011B7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011B7">
        <w:rPr>
          <w:rFonts w:ascii="Times New Roman" w:hAnsi="Times New Roman"/>
          <w:sz w:val="20"/>
          <w:szCs w:val="20"/>
        </w:rPr>
        <w:t xml:space="preserve"> района»</w:t>
      </w:r>
    </w:p>
    <w:p w:rsidR="006859CA" w:rsidRPr="009011B7" w:rsidRDefault="006859CA" w:rsidP="003552BA">
      <w:pPr>
        <w:pStyle w:val="affff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11B7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9011B7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011B7">
        <w:rPr>
          <w:rFonts w:ascii="Times New Roman" w:hAnsi="Times New Roman"/>
          <w:sz w:val="20"/>
          <w:szCs w:val="20"/>
        </w:rPr>
        <w:t xml:space="preserve"> района № </w:t>
      </w:r>
      <w:r w:rsidR="00B423B4" w:rsidRPr="009011B7">
        <w:rPr>
          <w:rFonts w:ascii="Times New Roman" w:hAnsi="Times New Roman"/>
          <w:sz w:val="20"/>
          <w:szCs w:val="20"/>
        </w:rPr>
        <w:t>870</w:t>
      </w:r>
      <w:r w:rsidRPr="009011B7">
        <w:rPr>
          <w:rFonts w:ascii="Times New Roman" w:hAnsi="Times New Roman"/>
          <w:sz w:val="20"/>
          <w:szCs w:val="20"/>
        </w:rPr>
        <w:t>-П от</w:t>
      </w:r>
      <w:r w:rsidR="00B423B4" w:rsidRPr="009011B7">
        <w:rPr>
          <w:rFonts w:ascii="Times New Roman" w:hAnsi="Times New Roman"/>
          <w:sz w:val="20"/>
          <w:szCs w:val="20"/>
        </w:rPr>
        <w:t xml:space="preserve"> 10</w:t>
      </w:r>
      <w:r w:rsidRPr="009011B7">
        <w:rPr>
          <w:rFonts w:ascii="Times New Roman" w:hAnsi="Times New Roman"/>
          <w:sz w:val="20"/>
          <w:szCs w:val="20"/>
        </w:rPr>
        <w:t>.07.2014 г. «</w:t>
      </w:r>
      <w:r w:rsidR="00B423B4" w:rsidRPr="009011B7">
        <w:rPr>
          <w:rFonts w:ascii="Times New Roman" w:hAnsi="Times New Roman"/>
          <w:sz w:val="20"/>
          <w:szCs w:val="20"/>
        </w:rPr>
        <w:t xml:space="preserve">О внесении изменений в административный регламент предоставления муниципальной услуги «Выдача градостроительных планов земельных участков», утвержденный постановлением администрации </w:t>
      </w:r>
      <w:proofErr w:type="spellStart"/>
      <w:r w:rsidR="00B423B4" w:rsidRPr="009011B7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="00B423B4" w:rsidRPr="009011B7">
        <w:rPr>
          <w:rFonts w:ascii="Times New Roman" w:hAnsi="Times New Roman"/>
          <w:sz w:val="20"/>
          <w:szCs w:val="20"/>
        </w:rPr>
        <w:t xml:space="preserve"> района от 28.05.2013 № 614-п»</w:t>
      </w:r>
    </w:p>
    <w:p w:rsidR="00A9035C" w:rsidRPr="009011B7" w:rsidRDefault="00D8262A" w:rsidP="003552BA">
      <w:pPr>
        <w:pStyle w:val="affff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11B7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9011B7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011B7">
        <w:rPr>
          <w:rFonts w:ascii="Times New Roman" w:hAnsi="Times New Roman"/>
          <w:sz w:val="20"/>
          <w:szCs w:val="20"/>
        </w:rPr>
        <w:t xml:space="preserve"> района № 871-П от 10.07.2014 г. «О внесении изменений и дополнений в административный регламент предоставления муниципальной услуги «Подготовка и выдача разрешений на ввод объекта в эксплуатацию», утвержденный постановлением администрации </w:t>
      </w:r>
      <w:proofErr w:type="spellStart"/>
      <w:r w:rsidRPr="009011B7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011B7">
        <w:rPr>
          <w:rFonts w:ascii="Times New Roman" w:hAnsi="Times New Roman"/>
          <w:sz w:val="20"/>
          <w:szCs w:val="20"/>
        </w:rPr>
        <w:t xml:space="preserve"> района от 28.05.2013 № 615-п»</w:t>
      </w:r>
    </w:p>
    <w:p w:rsidR="00D8262A" w:rsidRPr="009011B7" w:rsidRDefault="00D8262A" w:rsidP="003552BA">
      <w:pPr>
        <w:pStyle w:val="affff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11B7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9011B7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011B7">
        <w:rPr>
          <w:rFonts w:ascii="Times New Roman" w:hAnsi="Times New Roman"/>
          <w:sz w:val="20"/>
          <w:szCs w:val="20"/>
        </w:rPr>
        <w:t xml:space="preserve"> района № 882-П от 16.07.2014 г. «</w:t>
      </w:r>
      <w:r w:rsidR="009011B7" w:rsidRPr="009011B7">
        <w:rPr>
          <w:rFonts w:ascii="Times New Roman" w:hAnsi="Times New Roman"/>
          <w:sz w:val="20"/>
          <w:szCs w:val="20"/>
        </w:rPr>
        <w:t>Об утверждении отчета об исполнении районного бюджета за 1 полугодие 2014 года»</w:t>
      </w:r>
    </w:p>
    <w:p w:rsidR="009011B7" w:rsidRDefault="009011B7" w:rsidP="003552BA">
      <w:pPr>
        <w:pStyle w:val="ConsTitle"/>
        <w:widowControl/>
        <w:numPr>
          <w:ilvl w:val="0"/>
          <w:numId w:val="33"/>
        </w:numPr>
        <w:tabs>
          <w:tab w:val="left" w:pos="0"/>
        </w:tabs>
        <w:jc w:val="both"/>
        <w:rPr>
          <w:rFonts w:ascii="Times New Roman" w:hAnsi="Times New Roman"/>
          <w:b w:val="0"/>
          <w:sz w:val="20"/>
        </w:rPr>
      </w:pPr>
      <w:r w:rsidRPr="009011B7">
        <w:rPr>
          <w:rFonts w:ascii="Times New Roman" w:hAnsi="Times New Roman"/>
          <w:b w:val="0"/>
          <w:sz w:val="20"/>
        </w:rPr>
        <w:t>Постановление</w:t>
      </w:r>
      <w:r w:rsidRPr="009011B7">
        <w:rPr>
          <w:rFonts w:ascii="Times New Roman" w:hAnsi="Times New Roman"/>
          <w:sz w:val="20"/>
        </w:rPr>
        <w:t xml:space="preserve"> </w:t>
      </w:r>
      <w:r w:rsidRPr="009011B7">
        <w:rPr>
          <w:rFonts w:ascii="Times New Roman" w:hAnsi="Times New Roman"/>
          <w:b w:val="0"/>
          <w:sz w:val="20"/>
        </w:rPr>
        <w:t xml:space="preserve">администрации </w:t>
      </w:r>
      <w:proofErr w:type="spellStart"/>
      <w:r w:rsidRPr="009011B7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9011B7">
        <w:rPr>
          <w:rFonts w:ascii="Times New Roman" w:hAnsi="Times New Roman"/>
          <w:b w:val="0"/>
          <w:sz w:val="20"/>
        </w:rPr>
        <w:t xml:space="preserve"> района № 8</w:t>
      </w:r>
      <w:r>
        <w:rPr>
          <w:rFonts w:ascii="Times New Roman" w:hAnsi="Times New Roman"/>
          <w:b w:val="0"/>
          <w:sz w:val="20"/>
        </w:rPr>
        <w:t>9</w:t>
      </w:r>
      <w:r w:rsidRPr="009011B7">
        <w:rPr>
          <w:rFonts w:ascii="Times New Roman" w:hAnsi="Times New Roman"/>
          <w:b w:val="0"/>
          <w:sz w:val="20"/>
        </w:rPr>
        <w:t>2-П от 1</w:t>
      </w:r>
      <w:r>
        <w:rPr>
          <w:rFonts w:ascii="Times New Roman" w:hAnsi="Times New Roman"/>
          <w:b w:val="0"/>
          <w:sz w:val="20"/>
        </w:rPr>
        <w:t>8</w:t>
      </w:r>
      <w:r w:rsidRPr="009011B7">
        <w:rPr>
          <w:rFonts w:ascii="Times New Roman" w:hAnsi="Times New Roman"/>
          <w:b w:val="0"/>
          <w:sz w:val="20"/>
        </w:rPr>
        <w:t>.07.2014 г.</w:t>
      </w:r>
      <w:r w:rsidRPr="009011B7">
        <w:rPr>
          <w:rFonts w:ascii="Times New Roman" w:hAnsi="Times New Roman"/>
          <w:sz w:val="20"/>
        </w:rPr>
        <w:t xml:space="preserve"> «</w:t>
      </w:r>
      <w:r w:rsidRPr="009011B7">
        <w:rPr>
          <w:rFonts w:ascii="Times New Roman" w:hAnsi="Times New Roman"/>
          <w:b w:val="0"/>
          <w:sz w:val="20"/>
        </w:rPr>
        <w:t xml:space="preserve">О внесении   изменений  в порядок  предоставления субсидий субъектам малого и (или) среднего предпринимательства  на возмещение части затрат на уплату первого взноса (аванса) при заключении договоров лизинга оборудования, утвержденный  постановлением  администрации </w:t>
      </w:r>
      <w:proofErr w:type="spellStart"/>
      <w:r w:rsidRPr="009011B7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9011B7">
        <w:rPr>
          <w:rFonts w:ascii="Times New Roman" w:hAnsi="Times New Roman"/>
          <w:b w:val="0"/>
          <w:sz w:val="20"/>
        </w:rPr>
        <w:t xml:space="preserve"> района  от 31.01.2014  №  125-п»</w:t>
      </w:r>
    </w:p>
    <w:p w:rsidR="00556BE7" w:rsidRDefault="00556BE7" w:rsidP="003552BA">
      <w:pPr>
        <w:pStyle w:val="ConsTitle"/>
        <w:widowControl/>
        <w:numPr>
          <w:ilvl w:val="0"/>
          <w:numId w:val="33"/>
        </w:numPr>
        <w:tabs>
          <w:tab w:val="left" w:pos="0"/>
        </w:tabs>
        <w:jc w:val="both"/>
        <w:rPr>
          <w:rFonts w:ascii="Times New Roman" w:hAnsi="Times New Roman"/>
          <w:b w:val="0"/>
          <w:sz w:val="20"/>
        </w:rPr>
      </w:pPr>
      <w:r w:rsidRPr="009011B7">
        <w:rPr>
          <w:rFonts w:ascii="Times New Roman" w:hAnsi="Times New Roman"/>
          <w:b w:val="0"/>
          <w:sz w:val="20"/>
        </w:rPr>
        <w:t>Постановление</w:t>
      </w:r>
      <w:r w:rsidRPr="009011B7">
        <w:rPr>
          <w:rFonts w:ascii="Times New Roman" w:hAnsi="Times New Roman"/>
          <w:sz w:val="20"/>
        </w:rPr>
        <w:t xml:space="preserve"> </w:t>
      </w:r>
      <w:r w:rsidRPr="009011B7">
        <w:rPr>
          <w:rFonts w:ascii="Times New Roman" w:hAnsi="Times New Roman"/>
          <w:b w:val="0"/>
          <w:sz w:val="20"/>
        </w:rPr>
        <w:t xml:space="preserve">администрации </w:t>
      </w:r>
      <w:proofErr w:type="spellStart"/>
      <w:r w:rsidRPr="009011B7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9011B7">
        <w:rPr>
          <w:rFonts w:ascii="Times New Roman" w:hAnsi="Times New Roman"/>
          <w:b w:val="0"/>
          <w:sz w:val="20"/>
        </w:rPr>
        <w:t xml:space="preserve"> района № </w:t>
      </w:r>
      <w:r>
        <w:rPr>
          <w:rFonts w:ascii="Times New Roman" w:hAnsi="Times New Roman"/>
          <w:b w:val="0"/>
          <w:sz w:val="20"/>
        </w:rPr>
        <w:t>902</w:t>
      </w:r>
      <w:r w:rsidRPr="009011B7">
        <w:rPr>
          <w:rFonts w:ascii="Times New Roman" w:hAnsi="Times New Roman"/>
          <w:b w:val="0"/>
          <w:sz w:val="20"/>
        </w:rPr>
        <w:t>-П от 1</w:t>
      </w:r>
      <w:r>
        <w:rPr>
          <w:rFonts w:ascii="Times New Roman" w:hAnsi="Times New Roman"/>
          <w:b w:val="0"/>
          <w:sz w:val="20"/>
        </w:rPr>
        <w:t>8</w:t>
      </w:r>
      <w:r w:rsidRPr="009011B7">
        <w:rPr>
          <w:rFonts w:ascii="Times New Roman" w:hAnsi="Times New Roman"/>
          <w:b w:val="0"/>
          <w:sz w:val="20"/>
        </w:rPr>
        <w:t>.07.2014 г.</w:t>
      </w:r>
      <w:r w:rsidRPr="009011B7">
        <w:rPr>
          <w:rFonts w:ascii="Times New Roman" w:hAnsi="Times New Roman"/>
          <w:sz w:val="20"/>
        </w:rPr>
        <w:t xml:space="preserve"> «</w:t>
      </w:r>
      <w:r w:rsidRPr="00556BE7">
        <w:rPr>
          <w:rFonts w:ascii="Times New Roman" w:hAnsi="Times New Roman"/>
          <w:b w:val="0"/>
          <w:sz w:val="20"/>
        </w:rPr>
        <w:t>О внесении изменений в  порядок  предоставления субсидии</w:t>
      </w:r>
      <w:r w:rsidRPr="00556BE7">
        <w:rPr>
          <w:b w:val="0"/>
          <w:sz w:val="20"/>
        </w:rPr>
        <w:t xml:space="preserve"> </w:t>
      </w:r>
      <w:r w:rsidRPr="00556BE7">
        <w:rPr>
          <w:rFonts w:ascii="Times New Roman" w:hAnsi="Times New Roman"/>
          <w:b w:val="0"/>
          <w:sz w:val="20"/>
        </w:rPr>
        <w:t xml:space="preserve"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услуг), утвержденный постановлением администрации  </w:t>
      </w:r>
      <w:proofErr w:type="spellStart"/>
      <w:r w:rsidRPr="00556BE7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556BE7">
        <w:rPr>
          <w:rFonts w:ascii="Times New Roman" w:hAnsi="Times New Roman"/>
          <w:b w:val="0"/>
          <w:sz w:val="20"/>
        </w:rPr>
        <w:t xml:space="preserve"> района от  02.06.2014  № </w:t>
      </w:r>
      <w:r>
        <w:rPr>
          <w:rFonts w:ascii="Times New Roman" w:hAnsi="Times New Roman"/>
          <w:b w:val="0"/>
          <w:sz w:val="20"/>
        </w:rPr>
        <w:t>673-</w:t>
      </w:r>
      <w:r w:rsidRPr="00556BE7">
        <w:rPr>
          <w:rFonts w:ascii="Times New Roman" w:hAnsi="Times New Roman"/>
          <w:b w:val="0"/>
          <w:sz w:val="20"/>
        </w:rPr>
        <w:t>п»</w:t>
      </w:r>
    </w:p>
    <w:p w:rsidR="00556BE7" w:rsidRPr="00556BE7" w:rsidRDefault="00556BE7" w:rsidP="003552BA">
      <w:pPr>
        <w:pStyle w:val="ConsTitle"/>
        <w:widowControl/>
        <w:numPr>
          <w:ilvl w:val="0"/>
          <w:numId w:val="33"/>
        </w:numPr>
        <w:tabs>
          <w:tab w:val="left" w:pos="0"/>
        </w:tabs>
        <w:jc w:val="both"/>
        <w:rPr>
          <w:rFonts w:ascii="Times New Roman" w:hAnsi="Times New Roman"/>
          <w:b w:val="0"/>
          <w:sz w:val="20"/>
        </w:rPr>
      </w:pPr>
      <w:r w:rsidRPr="009011B7">
        <w:rPr>
          <w:rFonts w:ascii="Times New Roman" w:hAnsi="Times New Roman"/>
          <w:b w:val="0"/>
          <w:sz w:val="20"/>
        </w:rPr>
        <w:t>Постановление</w:t>
      </w:r>
      <w:r w:rsidRPr="009011B7">
        <w:rPr>
          <w:rFonts w:ascii="Times New Roman" w:hAnsi="Times New Roman"/>
          <w:sz w:val="20"/>
        </w:rPr>
        <w:t xml:space="preserve"> </w:t>
      </w:r>
      <w:r w:rsidRPr="009011B7">
        <w:rPr>
          <w:rFonts w:ascii="Times New Roman" w:hAnsi="Times New Roman"/>
          <w:b w:val="0"/>
          <w:sz w:val="20"/>
        </w:rPr>
        <w:t xml:space="preserve">администрации </w:t>
      </w:r>
      <w:proofErr w:type="spellStart"/>
      <w:r w:rsidRPr="009011B7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9011B7">
        <w:rPr>
          <w:rFonts w:ascii="Times New Roman" w:hAnsi="Times New Roman"/>
          <w:b w:val="0"/>
          <w:sz w:val="20"/>
        </w:rPr>
        <w:t xml:space="preserve"> района № </w:t>
      </w:r>
      <w:r>
        <w:rPr>
          <w:rFonts w:ascii="Times New Roman" w:hAnsi="Times New Roman"/>
          <w:b w:val="0"/>
          <w:sz w:val="20"/>
        </w:rPr>
        <w:t>904</w:t>
      </w:r>
      <w:r w:rsidRPr="009011B7">
        <w:rPr>
          <w:rFonts w:ascii="Times New Roman" w:hAnsi="Times New Roman"/>
          <w:b w:val="0"/>
          <w:sz w:val="20"/>
        </w:rPr>
        <w:t>-П от 1</w:t>
      </w:r>
      <w:r>
        <w:rPr>
          <w:rFonts w:ascii="Times New Roman" w:hAnsi="Times New Roman"/>
          <w:b w:val="0"/>
          <w:sz w:val="20"/>
        </w:rPr>
        <w:t>8</w:t>
      </w:r>
      <w:r w:rsidRPr="009011B7">
        <w:rPr>
          <w:rFonts w:ascii="Times New Roman" w:hAnsi="Times New Roman"/>
          <w:b w:val="0"/>
          <w:sz w:val="20"/>
        </w:rPr>
        <w:t>.07.2014 г.</w:t>
      </w:r>
      <w:r w:rsidRPr="009011B7">
        <w:rPr>
          <w:rFonts w:ascii="Times New Roman" w:hAnsi="Times New Roman"/>
          <w:sz w:val="20"/>
        </w:rPr>
        <w:t xml:space="preserve"> </w:t>
      </w:r>
      <w:r w:rsidRPr="00556BE7">
        <w:rPr>
          <w:rFonts w:ascii="Times New Roman" w:hAnsi="Times New Roman"/>
          <w:b w:val="0"/>
          <w:sz w:val="20"/>
        </w:rPr>
        <w:t xml:space="preserve">«Об утверждении средней рыночной стоимости 1 квадратного метра общей площади жилья по муниципальному образованию </w:t>
      </w:r>
      <w:proofErr w:type="spellStart"/>
      <w:r w:rsidRPr="00556BE7">
        <w:rPr>
          <w:rFonts w:ascii="Times New Roman" w:hAnsi="Times New Roman"/>
          <w:b w:val="0"/>
          <w:sz w:val="20"/>
        </w:rPr>
        <w:t>Богучанский</w:t>
      </w:r>
      <w:proofErr w:type="spellEnd"/>
      <w:r w:rsidRPr="00556BE7">
        <w:rPr>
          <w:rFonts w:ascii="Times New Roman" w:hAnsi="Times New Roman"/>
          <w:b w:val="0"/>
          <w:sz w:val="20"/>
        </w:rPr>
        <w:t xml:space="preserve"> район на 3 квартал 2014 года»</w:t>
      </w:r>
    </w:p>
    <w:p w:rsidR="00556BE7" w:rsidRPr="00783EF0" w:rsidRDefault="00783EF0" w:rsidP="003552BA">
      <w:pPr>
        <w:pStyle w:val="ConsTitle"/>
        <w:widowControl/>
        <w:numPr>
          <w:ilvl w:val="0"/>
          <w:numId w:val="33"/>
        </w:numPr>
        <w:tabs>
          <w:tab w:val="left" w:pos="0"/>
        </w:tabs>
        <w:jc w:val="both"/>
        <w:rPr>
          <w:rFonts w:ascii="Times New Roman" w:hAnsi="Times New Roman"/>
          <w:b w:val="0"/>
          <w:sz w:val="20"/>
        </w:rPr>
      </w:pPr>
      <w:r w:rsidRPr="009011B7">
        <w:rPr>
          <w:rFonts w:ascii="Times New Roman" w:hAnsi="Times New Roman"/>
          <w:b w:val="0"/>
          <w:sz w:val="20"/>
        </w:rPr>
        <w:t>Постановление</w:t>
      </w:r>
      <w:r w:rsidRPr="009011B7">
        <w:rPr>
          <w:rFonts w:ascii="Times New Roman" w:hAnsi="Times New Roman"/>
          <w:sz w:val="20"/>
        </w:rPr>
        <w:t xml:space="preserve"> </w:t>
      </w:r>
      <w:r w:rsidRPr="009011B7">
        <w:rPr>
          <w:rFonts w:ascii="Times New Roman" w:hAnsi="Times New Roman"/>
          <w:b w:val="0"/>
          <w:sz w:val="20"/>
        </w:rPr>
        <w:t xml:space="preserve">администрации </w:t>
      </w:r>
      <w:proofErr w:type="spellStart"/>
      <w:r w:rsidRPr="009011B7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9011B7">
        <w:rPr>
          <w:rFonts w:ascii="Times New Roman" w:hAnsi="Times New Roman"/>
          <w:b w:val="0"/>
          <w:sz w:val="20"/>
        </w:rPr>
        <w:t xml:space="preserve"> района № </w:t>
      </w:r>
      <w:r>
        <w:rPr>
          <w:rFonts w:ascii="Times New Roman" w:hAnsi="Times New Roman"/>
          <w:b w:val="0"/>
          <w:sz w:val="20"/>
        </w:rPr>
        <w:t>90</w:t>
      </w:r>
      <w:r w:rsidRPr="00783EF0">
        <w:rPr>
          <w:rFonts w:ascii="Times New Roman" w:hAnsi="Times New Roman"/>
          <w:b w:val="0"/>
          <w:sz w:val="20"/>
        </w:rPr>
        <w:t>5</w:t>
      </w:r>
      <w:r w:rsidRPr="009011B7">
        <w:rPr>
          <w:rFonts w:ascii="Times New Roman" w:hAnsi="Times New Roman"/>
          <w:b w:val="0"/>
          <w:sz w:val="20"/>
        </w:rPr>
        <w:t>-П от</w:t>
      </w:r>
      <w:r>
        <w:rPr>
          <w:rFonts w:ascii="Times New Roman" w:hAnsi="Times New Roman"/>
          <w:b w:val="0"/>
          <w:sz w:val="20"/>
        </w:rPr>
        <w:t xml:space="preserve"> </w:t>
      </w:r>
      <w:r w:rsidRPr="00783EF0">
        <w:rPr>
          <w:rFonts w:ascii="Times New Roman" w:hAnsi="Times New Roman"/>
          <w:b w:val="0"/>
          <w:sz w:val="20"/>
        </w:rPr>
        <w:t>21</w:t>
      </w:r>
      <w:r w:rsidRPr="009011B7">
        <w:rPr>
          <w:rFonts w:ascii="Times New Roman" w:hAnsi="Times New Roman"/>
          <w:b w:val="0"/>
          <w:sz w:val="20"/>
        </w:rPr>
        <w:t>.07.2014 г.</w:t>
      </w:r>
      <w:r w:rsidRPr="009011B7">
        <w:rPr>
          <w:rFonts w:ascii="Times New Roman" w:hAnsi="Times New Roman"/>
          <w:sz w:val="20"/>
        </w:rPr>
        <w:t xml:space="preserve"> </w:t>
      </w:r>
      <w:r w:rsidRPr="00556BE7">
        <w:rPr>
          <w:rFonts w:ascii="Times New Roman" w:hAnsi="Times New Roman"/>
          <w:b w:val="0"/>
          <w:sz w:val="20"/>
        </w:rPr>
        <w:t>«</w:t>
      </w:r>
      <w:r w:rsidRPr="00783EF0">
        <w:rPr>
          <w:rFonts w:ascii="Times New Roman" w:hAnsi="Times New Roman"/>
          <w:b w:val="0"/>
          <w:sz w:val="20"/>
        </w:rPr>
        <w:t xml:space="preserve">О внесении изменений в постановление администрации </w:t>
      </w:r>
      <w:proofErr w:type="spellStart"/>
      <w:r w:rsidRPr="00783EF0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783EF0">
        <w:rPr>
          <w:rFonts w:ascii="Times New Roman" w:hAnsi="Times New Roman"/>
          <w:b w:val="0"/>
          <w:sz w:val="20"/>
        </w:rPr>
        <w:t xml:space="preserve"> района от 16.01.2013 № 34-п»</w:t>
      </w:r>
    </w:p>
    <w:p w:rsidR="00783EF0" w:rsidRPr="00CF228E" w:rsidRDefault="00CF228E" w:rsidP="003552BA">
      <w:pPr>
        <w:pStyle w:val="ConsTitle"/>
        <w:widowControl/>
        <w:numPr>
          <w:ilvl w:val="0"/>
          <w:numId w:val="33"/>
        </w:numPr>
        <w:tabs>
          <w:tab w:val="left" w:pos="0"/>
        </w:tabs>
        <w:jc w:val="both"/>
        <w:rPr>
          <w:rFonts w:ascii="Times New Roman" w:hAnsi="Times New Roman"/>
          <w:b w:val="0"/>
          <w:sz w:val="20"/>
        </w:rPr>
      </w:pPr>
      <w:r w:rsidRPr="009011B7">
        <w:rPr>
          <w:rFonts w:ascii="Times New Roman" w:hAnsi="Times New Roman"/>
          <w:b w:val="0"/>
          <w:sz w:val="20"/>
        </w:rPr>
        <w:t>Постановление</w:t>
      </w:r>
      <w:r w:rsidRPr="009011B7">
        <w:rPr>
          <w:rFonts w:ascii="Times New Roman" w:hAnsi="Times New Roman"/>
          <w:sz w:val="20"/>
        </w:rPr>
        <w:t xml:space="preserve"> </w:t>
      </w:r>
      <w:r w:rsidRPr="009011B7">
        <w:rPr>
          <w:rFonts w:ascii="Times New Roman" w:hAnsi="Times New Roman"/>
          <w:b w:val="0"/>
          <w:sz w:val="20"/>
        </w:rPr>
        <w:t xml:space="preserve">администрации </w:t>
      </w:r>
      <w:proofErr w:type="spellStart"/>
      <w:r w:rsidRPr="009011B7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9011B7">
        <w:rPr>
          <w:rFonts w:ascii="Times New Roman" w:hAnsi="Times New Roman"/>
          <w:b w:val="0"/>
          <w:sz w:val="20"/>
        </w:rPr>
        <w:t xml:space="preserve"> района № </w:t>
      </w:r>
      <w:r>
        <w:rPr>
          <w:rFonts w:ascii="Times New Roman" w:hAnsi="Times New Roman"/>
          <w:b w:val="0"/>
          <w:sz w:val="20"/>
        </w:rPr>
        <w:t>90</w:t>
      </w:r>
      <w:r w:rsidRPr="00CF228E">
        <w:rPr>
          <w:rFonts w:ascii="Times New Roman" w:hAnsi="Times New Roman"/>
          <w:b w:val="0"/>
          <w:sz w:val="20"/>
        </w:rPr>
        <w:t>6</w:t>
      </w:r>
      <w:r w:rsidRPr="009011B7">
        <w:rPr>
          <w:rFonts w:ascii="Times New Roman" w:hAnsi="Times New Roman"/>
          <w:b w:val="0"/>
          <w:sz w:val="20"/>
        </w:rPr>
        <w:t>-П от</w:t>
      </w:r>
      <w:r>
        <w:rPr>
          <w:rFonts w:ascii="Times New Roman" w:hAnsi="Times New Roman"/>
          <w:b w:val="0"/>
          <w:sz w:val="20"/>
        </w:rPr>
        <w:t xml:space="preserve"> 2</w:t>
      </w:r>
      <w:r w:rsidRPr="00CF228E">
        <w:rPr>
          <w:rFonts w:ascii="Times New Roman" w:hAnsi="Times New Roman"/>
          <w:b w:val="0"/>
          <w:sz w:val="20"/>
        </w:rPr>
        <w:t>2</w:t>
      </w:r>
      <w:r w:rsidRPr="009011B7">
        <w:rPr>
          <w:rFonts w:ascii="Times New Roman" w:hAnsi="Times New Roman"/>
          <w:b w:val="0"/>
          <w:sz w:val="20"/>
        </w:rPr>
        <w:t>.07.2014 г.</w:t>
      </w:r>
      <w:r w:rsidRPr="009011B7">
        <w:rPr>
          <w:rFonts w:ascii="Times New Roman" w:hAnsi="Times New Roman"/>
          <w:sz w:val="20"/>
        </w:rPr>
        <w:t xml:space="preserve"> </w:t>
      </w:r>
      <w:r w:rsidRPr="00CF228E">
        <w:rPr>
          <w:rFonts w:ascii="Times New Roman" w:hAnsi="Times New Roman"/>
          <w:b w:val="0"/>
          <w:sz w:val="20"/>
        </w:rPr>
        <w:t>«Об утверждении п</w:t>
      </w:r>
      <w:r w:rsidRPr="00CF228E">
        <w:rPr>
          <w:rFonts w:ascii="Times New Roman" w:hAnsi="Times New Roman"/>
          <w:b w:val="0"/>
          <w:noProof/>
          <w:sz w:val="20"/>
        </w:rPr>
        <w:t>еречня муниципальных программ Богучанского района на 2015-2017 годы»</w:t>
      </w:r>
    </w:p>
    <w:p w:rsidR="00CF228E" w:rsidRPr="003552BA" w:rsidRDefault="00CF228E" w:rsidP="003552BA">
      <w:pPr>
        <w:pStyle w:val="ConsTitle"/>
        <w:widowControl/>
        <w:numPr>
          <w:ilvl w:val="0"/>
          <w:numId w:val="33"/>
        </w:numPr>
        <w:tabs>
          <w:tab w:val="left" w:pos="0"/>
        </w:tabs>
        <w:jc w:val="both"/>
        <w:rPr>
          <w:rFonts w:ascii="Times New Roman" w:hAnsi="Times New Roman"/>
          <w:b w:val="0"/>
          <w:sz w:val="20"/>
        </w:rPr>
      </w:pPr>
      <w:r w:rsidRPr="009011B7">
        <w:rPr>
          <w:rFonts w:ascii="Times New Roman" w:hAnsi="Times New Roman"/>
          <w:b w:val="0"/>
          <w:sz w:val="20"/>
        </w:rPr>
        <w:t>Постановление</w:t>
      </w:r>
      <w:r w:rsidRPr="009011B7">
        <w:rPr>
          <w:rFonts w:ascii="Times New Roman" w:hAnsi="Times New Roman"/>
          <w:sz w:val="20"/>
        </w:rPr>
        <w:t xml:space="preserve"> </w:t>
      </w:r>
      <w:r w:rsidRPr="009011B7">
        <w:rPr>
          <w:rFonts w:ascii="Times New Roman" w:hAnsi="Times New Roman"/>
          <w:b w:val="0"/>
          <w:sz w:val="20"/>
        </w:rPr>
        <w:t xml:space="preserve">администрации </w:t>
      </w:r>
      <w:proofErr w:type="spellStart"/>
      <w:r w:rsidRPr="009011B7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9011B7">
        <w:rPr>
          <w:rFonts w:ascii="Times New Roman" w:hAnsi="Times New Roman"/>
          <w:b w:val="0"/>
          <w:sz w:val="20"/>
        </w:rPr>
        <w:t xml:space="preserve"> района № </w:t>
      </w:r>
      <w:r>
        <w:rPr>
          <w:rFonts w:ascii="Times New Roman" w:hAnsi="Times New Roman"/>
          <w:b w:val="0"/>
          <w:sz w:val="20"/>
        </w:rPr>
        <w:t>9</w:t>
      </w:r>
      <w:r w:rsidRPr="00CF228E">
        <w:rPr>
          <w:rFonts w:ascii="Times New Roman" w:hAnsi="Times New Roman"/>
          <w:b w:val="0"/>
          <w:sz w:val="20"/>
        </w:rPr>
        <w:t>14</w:t>
      </w:r>
      <w:r w:rsidRPr="009011B7">
        <w:rPr>
          <w:rFonts w:ascii="Times New Roman" w:hAnsi="Times New Roman"/>
          <w:b w:val="0"/>
          <w:sz w:val="20"/>
        </w:rPr>
        <w:t>-П от</w:t>
      </w:r>
      <w:r>
        <w:rPr>
          <w:rFonts w:ascii="Times New Roman" w:hAnsi="Times New Roman"/>
          <w:b w:val="0"/>
          <w:sz w:val="20"/>
        </w:rPr>
        <w:t xml:space="preserve"> 2</w:t>
      </w:r>
      <w:r w:rsidRPr="00CF228E">
        <w:rPr>
          <w:rFonts w:ascii="Times New Roman" w:hAnsi="Times New Roman"/>
          <w:b w:val="0"/>
          <w:sz w:val="20"/>
        </w:rPr>
        <w:t>3</w:t>
      </w:r>
      <w:r w:rsidRPr="009011B7">
        <w:rPr>
          <w:rFonts w:ascii="Times New Roman" w:hAnsi="Times New Roman"/>
          <w:b w:val="0"/>
          <w:sz w:val="20"/>
        </w:rPr>
        <w:t>.07.2014 г.</w:t>
      </w:r>
      <w:r w:rsidRPr="009011B7">
        <w:rPr>
          <w:rFonts w:ascii="Times New Roman" w:hAnsi="Times New Roman"/>
          <w:sz w:val="20"/>
        </w:rPr>
        <w:t xml:space="preserve"> </w:t>
      </w:r>
      <w:r w:rsidRPr="00CF228E">
        <w:rPr>
          <w:rFonts w:ascii="Times New Roman" w:hAnsi="Times New Roman"/>
          <w:b w:val="0"/>
          <w:sz w:val="20"/>
        </w:rPr>
        <w:t xml:space="preserve">«О внесении изменений в муниципальную программу </w:t>
      </w:r>
      <w:proofErr w:type="spellStart"/>
      <w:r w:rsidRPr="00CF228E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CF228E">
        <w:rPr>
          <w:rFonts w:ascii="Times New Roman" w:hAnsi="Times New Roman"/>
          <w:b w:val="0"/>
          <w:sz w:val="20"/>
        </w:rPr>
        <w:t xml:space="preserve"> района «Развитие транспортной системы </w:t>
      </w:r>
      <w:proofErr w:type="spellStart"/>
      <w:r w:rsidRPr="00CF228E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CF228E">
        <w:rPr>
          <w:rFonts w:ascii="Times New Roman" w:hAnsi="Times New Roman"/>
          <w:b w:val="0"/>
          <w:sz w:val="20"/>
        </w:rPr>
        <w:t xml:space="preserve"> района» на 2014 - 2016 годы, утвержденную   постановлением   администрации </w:t>
      </w:r>
      <w:proofErr w:type="spellStart"/>
      <w:r w:rsidRPr="00CF228E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CF228E">
        <w:rPr>
          <w:rFonts w:ascii="Times New Roman" w:hAnsi="Times New Roman"/>
          <w:b w:val="0"/>
          <w:sz w:val="20"/>
        </w:rPr>
        <w:t xml:space="preserve"> района от 25.10.2013 № 1351-п»</w:t>
      </w:r>
    </w:p>
    <w:p w:rsidR="003552BA" w:rsidRPr="00CF228E" w:rsidRDefault="003552BA" w:rsidP="003552BA">
      <w:pPr>
        <w:pStyle w:val="ConsTitle"/>
        <w:widowControl/>
        <w:tabs>
          <w:tab w:val="left" w:pos="0"/>
        </w:tabs>
        <w:ind w:left="720"/>
        <w:jc w:val="both"/>
        <w:rPr>
          <w:rFonts w:ascii="Times New Roman" w:hAnsi="Times New Roman"/>
          <w:b w:val="0"/>
          <w:sz w:val="20"/>
        </w:rPr>
      </w:pPr>
    </w:p>
    <w:p w:rsidR="009011B7" w:rsidRPr="009011B7" w:rsidRDefault="009011B7" w:rsidP="009011B7">
      <w:pPr>
        <w:pStyle w:val="affff7"/>
        <w:spacing w:after="0"/>
        <w:jc w:val="both"/>
        <w:rPr>
          <w:rFonts w:ascii="Times New Roman" w:hAnsi="Times New Roman"/>
          <w:sz w:val="20"/>
          <w:szCs w:val="20"/>
        </w:rPr>
      </w:pPr>
    </w:p>
    <w:p w:rsidR="00C25082" w:rsidRPr="00A52F28" w:rsidRDefault="00C25082" w:rsidP="00C2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3E65" w:rsidRPr="009A3E65" w:rsidRDefault="009A3E65" w:rsidP="009A3E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3E65" w:rsidRDefault="009A3E65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552BA" w:rsidRDefault="003552BA" w:rsidP="009A3E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C0504" w:rsidRPr="00A71681" w:rsidRDefault="009C0504" w:rsidP="009C050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lastRenderedPageBreak/>
        <w:t xml:space="preserve">АДМИНИСТРАЦИЯ БОГУЧАНСКОГО РАЙОНА  </w:t>
      </w:r>
    </w:p>
    <w:p w:rsidR="009C0504" w:rsidRPr="00A71681" w:rsidRDefault="009C0504" w:rsidP="009C050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>КРАСНОЯРСКОГО КРАЯ</w:t>
      </w:r>
    </w:p>
    <w:p w:rsidR="009C0504" w:rsidRPr="009C0504" w:rsidRDefault="009C0504" w:rsidP="009C050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9C0504" w:rsidRDefault="009C0504" w:rsidP="009C0504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27</w:t>
      </w:r>
      <w:r w:rsidRPr="00A71681">
        <w:rPr>
          <w:rFonts w:ascii="Times New Roman" w:hAnsi="Times New Roman"/>
          <w:sz w:val="20"/>
          <w:szCs w:val="20"/>
        </w:rPr>
        <w:t xml:space="preserve">.06.2014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71681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A71681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A71681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61060D">
        <w:rPr>
          <w:rFonts w:ascii="Times New Roman" w:hAnsi="Times New Roman"/>
          <w:sz w:val="20"/>
          <w:szCs w:val="20"/>
          <w:lang w:val="en-US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№ </w:t>
      </w:r>
      <w:r>
        <w:rPr>
          <w:rFonts w:ascii="Times New Roman" w:hAnsi="Times New Roman"/>
          <w:sz w:val="20"/>
          <w:szCs w:val="20"/>
          <w:lang w:val="en-US"/>
        </w:rPr>
        <w:t>785</w:t>
      </w:r>
      <w:r w:rsidRPr="00A71681">
        <w:rPr>
          <w:rFonts w:ascii="Times New Roman" w:hAnsi="Times New Roman"/>
          <w:sz w:val="20"/>
          <w:szCs w:val="20"/>
        </w:rPr>
        <w:t>-</w:t>
      </w:r>
      <w:proofErr w:type="spellStart"/>
      <w:r w:rsidRPr="00A71681">
        <w:rPr>
          <w:rFonts w:ascii="Times New Roman" w:hAnsi="Times New Roman"/>
          <w:sz w:val="20"/>
          <w:szCs w:val="20"/>
        </w:rPr>
        <w:t>п</w:t>
      </w:r>
      <w:proofErr w:type="spellEnd"/>
      <w:r w:rsidRPr="00A71681">
        <w:rPr>
          <w:rFonts w:ascii="Times New Roman" w:hAnsi="Times New Roman"/>
          <w:sz w:val="20"/>
          <w:szCs w:val="20"/>
        </w:rPr>
        <w:t xml:space="preserve"> </w:t>
      </w:r>
    </w:p>
    <w:p w:rsidR="00F53A70" w:rsidRPr="00F53A70" w:rsidRDefault="00F53A70" w:rsidP="009C0504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F53A70" w:rsidRDefault="009C0504" w:rsidP="00F53A70">
      <w:pPr>
        <w:pStyle w:val="12"/>
        <w:spacing w:before="0" w:after="0" w:line="240" w:lineRule="auto"/>
        <w:ind w:right="-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en-US"/>
        </w:rPr>
      </w:pPr>
      <w:r w:rsidRPr="009C0504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9C0504">
        <w:rPr>
          <w:rFonts w:ascii="Times New Roman" w:eastAsia="Times New Roman" w:hAnsi="Times New Roman" w:cs="Times New Roman"/>
          <w:b w:val="0"/>
          <w:sz w:val="20"/>
          <w:szCs w:val="20"/>
        </w:rPr>
        <w:t>Богучанского</w:t>
      </w:r>
      <w:proofErr w:type="spellEnd"/>
      <w:r w:rsidRPr="009C0504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района от 06.06.2014 № 688-п «Об </w:t>
      </w:r>
      <w:r w:rsidRPr="009C0504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утверждении Порядка и нормы расходования средств на материальное обеспечение участников при проведении всероссийских, межрегиональных, краевых, районных спортивно-массовых мероприятий, в том числе спортивных соревнований, проводимых на территории </w:t>
      </w:r>
      <w:proofErr w:type="spellStart"/>
      <w:r w:rsidRPr="009C0504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Богучанского</w:t>
      </w:r>
      <w:proofErr w:type="spellEnd"/>
      <w:r w:rsidRPr="009C0504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района и Красноярского края»</w:t>
      </w:r>
    </w:p>
    <w:p w:rsidR="00F53A70" w:rsidRDefault="00F53A70" w:rsidP="00F53A7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C0504" w:rsidRPr="009C0504" w:rsidRDefault="009C0504" w:rsidP="00F53A7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9C0504">
        <w:rPr>
          <w:rFonts w:ascii="Times New Roman" w:hAnsi="Times New Roman"/>
          <w:sz w:val="20"/>
          <w:szCs w:val="20"/>
        </w:rPr>
        <w:t xml:space="preserve">На основании Федерального закона от 04.12.2007 № 329-ФЗ «О физической культуре и спорте в Российской Федерации»,  Указа Губернатора Красноярского края от 14.01.2008  № 1-уг «Об утверждении нормативов финансирования краевых физкультурно-оздоровительных и спортивно-массовых мероприятий, в том числе спортивных соревнований, включенных в календарный план краевых физкультурно-оздоровительных и спортивно-массовых мероприятий», руководствуясь ст. 7, 8, 47, 48 Устава </w:t>
      </w:r>
      <w:proofErr w:type="spellStart"/>
      <w:r w:rsidRPr="009C0504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C0504">
        <w:rPr>
          <w:rFonts w:ascii="Times New Roman" w:hAnsi="Times New Roman"/>
          <w:sz w:val="20"/>
          <w:szCs w:val="20"/>
        </w:rPr>
        <w:t xml:space="preserve"> района Красноярского края, ПОСТАНОВЛЯЮ:</w:t>
      </w:r>
      <w:proofErr w:type="gramEnd"/>
    </w:p>
    <w:p w:rsidR="009C0504" w:rsidRPr="00A904DB" w:rsidRDefault="009C0504" w:rsidP="00F6186F">
      <w:pPr>
        <w:pStyle w:val="affff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bCs/>
          <w:sz w:val="20"/>
          <w:szCs w:val="20"/>
        </w:rPr>
      </w:pPr>
      <w:r w:rsidRPr="00A904DB">
        <w:rPr>
          <w:rFonts w:ascii="Times New Roman" w:hAnsi="Times New Roman"/>
          <w:bCs/>
          <w:sz w:val="20"/>
          <w:szCs w:val="20"/>
        </w:rPr>
        <w:t xml:space="preserve">Внести изменения </w:t>
      </w:r>
      <w:r w:rsidRPr="00A904DB">
        <w:rPr>
          <w:rFonts w:ascii="Times New Roman" w:hAnsi="Times New Roman"/>
          <w:sz w:val="20"/>
          <w:szCs w:val="20"/>
        </w:rPr>
        <w:t xml:space="preserve">в постановление администрации </w:t>
      </w:r>
      <w:proofErr w:type="spellStart"/>
      <w:r w:rsidRPr="00A904DB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A904DB">
        <w:rPr>
          <w:rFonts w:ascii="Times New Roman" w:hAnsi="Times New Roman"/>
          <w:sz w:val="20"/>
          <w:szCs w:val="20"/>
        </w:rPr>
        <w:t xml:space="preserve"> района от 06.06.2014 № 688-п «Об </w:t>
      </w:r>
      <w:r w:rsidRPr="00A904DB">
        <w:rPr>
          <w:rFonts w:ascii="Times New Roman" w:hAnsi="Times New Roman"/>
          <w:bCs/>
          <w:sz w:val="20"/>
          <w:szCs w:val="20"/>
        </w:rPr>
        <w:t xml:space="preserve">утверждении Порядка и нормы расходования средств на материальное обеспечение участников при проведении всероссийских, межрегиональных, краевых, районных спортивно-массовых мероприятий, в том числе спортивных соревнований, проводимых на территории </w:t>
      </w:r>
      <w:proofErr w:type="spellStart"/>
      <w:r w:rsidRPr="00A904DB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A904DB">
        <w:rPr>
          <w:rFonts w:ascii="Times New Roman" w:hAnsi="Times New Roman"/>
          <w:bCs/>
          <w:sz w:val="20"/>
          <w:szCs w:val="20"/>
        </w:rPr>
        <w:t xml:space="preserve"> района и Красноярского края»:</w:t>
      </w:r>
    </w:p>
    <w:p w:rsidR="009C0504" w:rsidRPr="00F6186F" w:rsidRDefault="009C0504" w:rsidP="00F6186F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9C0504">
        <w:rPr>
          <w:rFonts w:ascii="Times New Roman" w:hAnsi="Times New Roman"/>
          <w:bCs/>
          <w:sz w:val="20"/>
          <w:szCs w:val="20"/>
        </w:rPr>
        <w:t xml:space="preserve">-Приложение № 2 к утвержденному Порядку и нормам расходования средств на материальное обеспечение участников при проведении всероссийских, межрегиональных, краевых, районных спортивно-массовых мероприятий, в том числе спортивных соревнований, проводимых на территории </w:t>
      </w:r>
      <w:proofErr w:type="spellStart"/>
      <w:r w:rsidRPr="009C0504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9C0504">
        <w:rPr>
          <w:rFonts w:ascii="Times New Roman" w:hAnsi="Times New Roman"/>
          <w:bCs/>
          <w:sz w:val="20"/>
          <w:szCs w:val="20"/>
        </w:rPr>
        <w:t xml:space="preserve"> района и Красноярского края изложить в новой редакции согласно приложению к настоящему постановлению.</w:t>
      </w:r>
      <w:r w:rsidR="00A904DB" w:rsidRPr="00F6186F">
        <w:rPr>
          <w:rFonts w:ascii="Times New Roman" w:hAnsi="Times New Roman"/>
          <w:bCs/>
          <w:sz w:val="20"/>
          <w:szCs w:val="20"/>
        </w:rPr>
        <w:tab/>
      </w:r>
    </w:p>
    <w:p w:rsidR="009C0504" w:rsidRPr="009C0504" w:rsidRDefault="009C0504" w:rsidP="00F6186F">
      <w:pPr>
        <w:numPr>
          <w:ilvl w:val="0"/>
          <w:numId w:val="30"/>
        </w:numPr>
        <w:tabs>
          <w:tab w:val="clear" w:pos="1758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bCs/>
          <w:sz w:val="20"/>
          <w:szCs w:val="20"/>
        </w:rPr>
      </w:pPr>
      <w:r w:rsidRPr="009C0504">
        <w:rPr>
          <w:rFonts w:ascii="Times New Roman" w:hAnsi="Times New Roman"/>
          <w:bCs/>
          <w:sz w:val="20"/>
          <w:szCs w:val="20"/>
        </w:rPr>
        <w:t xml:space="preserve">Финансовому управлению администрации </w:t>
      </w:r>
      <w:proofErr w:type="spellStart"/>
      <w:r w:rsidRPr="009C0504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C0504">
        <w:rPr>
          <w:rFonts w:ascii="Times New Roman" w:hAnsi="Times New Roman"/>
          <w:bCs/>
          <w:sz w:val="20"/>
          <w:szCs w:val="20"/>
        </w:rPr>
        <w:t xml:space="preserve"> района обеспечить финансирование в соответствии с муниципальной программой «Развитие физической культуры и спорта в Богучанском районе» на 2014-2016 годы.</w:t>
      </w:r>
    </w:p>
    <w:p w:rsidR="009C0504" w:rsidRPr="009C0504" w:rsidRDefault="009C0504" w:rsidP="00F6186F">
      <w:pPr>
        <w:numPr>
          <w:ilvl w:val="0"/>
          <w:numId w:val="30"/>
        </w:numPr>
        <w:tabs>
          <w:tab w:val="clear" w:pos="1758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bCs/>
          <w:sz w:val="20"/>
          <w:szCs w:val="20"/>
        </w:rPr>
      </w:pPr>
      <w:r w:rsidRPr="009C0504">
        <w:rPr>
          <w:rFonts w:ascii="Times New Roman" w:hAnsi="Times New Roman"/>
          <w:bCs/>
          <w:sz w:val="20"/>
          <w:szCs w:val="20"/>
        </w:rPr>
        <w:t xml:space="preserve">Контроль за исполнение настоящего постановления возложить на заместителя Главы администрации </w:t>
      </w:r>
      <w:proofErr w:type="spellStart"/>
      <w:r w:rsidRPr="009C0504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9C0504">
        <w:rPr>
          <w:rFonts w:ascii="Times New Roman" w:hAnsi="Times New Roman"/>
          <w:bCs/>
          <w:sz w:val="20"/>
          <w:szCs w:val="20"/>
        </w:rPr>
        <w:t xml:space="preserve"> района по социальным вопросам Софронову Л.В..</w:t>
      </w:r>
    </w:p>
    <w:p w:rsidR="009C0504" w:rsidRPr="009C0504" w:rsidRDefault="009C0504" w:rsidP="00F6186F">
      <w:pPr>
        <w:numPr>
          <w:ilvl w:val="0"/>
          <w:numId w:val="30"/>
        </w:numPr>
        <w:tabs>
          <w:tab w:val="clear" w:pos="1758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bCs/>
          <w:sz w:val="20"/>
          <w:szCs w:val="20"/>
        </w:rPr>
      </w:pPr>
      <w:r w:rsidRPr="009C0504">
        <w:rPr>
          <w:rFonts w:ascii="Times New Roman" w:hAnsi="Times New Roman"/>
          <w:bCs/>
          <w:sz w:val="20"/>
          <w:szCs w:val="20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9C0504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9C0504">
        <w:rPr>
          <w:rFonts w:ascii="Times New Roman" w:hAnsi="Times New Roman"/>
          <w:bCs/>
          <w:sz w:val="20"/>
          <w:szCs w:val="20"/>
        </w:rPr>
        <w:t xml:space="preserve"> района, и распространяется на правоотношения, возникшие с 01 января 2014 года. </w:t>
      </w:r>
    </w:p>
    <w:p w:rsidR="009C0504" w:rsidRPr="00CE3A0D" w:rsidRDefault="009C0504" w:rsidP="008F2450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0504" w:rsidRPr="009C0504" w:rsidRDefault="009C0504" w:rsidP="008F2450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0504">
        <w:rPr>
          <w:rFonts w:ascii="Times New Roman" w:hAnsi="Times New Roman"/>
          <w:sz w:val="20"/>
          <w:szCs w:val="20"/>
        </w:rPr>
        <w:t xml:space="preserve">Глава администрации  </w:t>
      </w:r>
    </w:p>
    <w:p w:rsidR="009C0504" w:rsidRPr="009C0504" w:rsidRDefault="009C0504" w:rsidP="008F24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C0504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C0504">
        <w:rPr>
          <w:rFonts w:ascii="Times New Roman" w:hAnsi="Times New Roman"/>
          <w:sz w:val="20"/>
          <w:szCs w:val="20"/>
        </w:rPr>
        <w:t xml:space="preserve"> района                                                                      </w:t>
      </w:r>
      <w:r w:rsidR="008F2450" w:rsidRPr="008F2450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C0504">
        <w:rPr>
          <w:rFonts w:ascii="Times New Roman" w:hAnsi="Times New Roman"/>
          <w:sz w:val="20"/>
          <w:szCs w:val="20"/>
        </w:rPr>
        <w:t>В.Ю.Карнаухов</w:t>
      </w:r>
    </w:p>
    <w:p w:rsidR="009C0504" w:rsidRPr="009C0504" w:rsidRDefault="009C0504" w:rsidP="008F24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0504" w:rsidRPr="008F2450" w:rsidRDefault="009C0504" w:rsidP="008F2450">
      <w:pPr>
        <w:tabs>
          <w:tab w:val="left" w:pos="4950"/>
          <w:tab w:val="left" w:pos="555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C0504">
        <w:rPr>
          <w:rFonts w:ascii="Times New Roman" w:hAnsi="Times New Roman"/>
          <w:sz w:val="20"/>
          <w:szCs w:val="20"/>
        </w:rPr>
        <w:t xml:space="preserve">    </w:t>
      </w:r>
      <w:r w:rsidRPr="009C0504">
        <w:rPr>
          <w:rFonts w:ascii="Times New Roman" w:hAnsi="Times New Roman"/>
          <w:sz w:val="20"/>
          <w:szCs w:val="20"/>
        </w:rPr>
        <w:tab/>
      </w:r>
      <w:r w:rsidRPr="008F2450">
        <w:rPr>
          <w:rFonts w:ascii="Times New Roman" w:hAnsi="Times New Roman"/>
          <w:sz w:val="18"/>
          <w:szCs w:val="18"/>
        </w:rPr>
        <w:t xml:space="preserve">Приложение </w:t>
      </w:r>
    </w:p>
    <w:p w:rsidR="009C0504" w:rsidRPr="008F2450" w:rsidRDefault="009C0504" w:rsidP="008F2450">
      <w:pPr>
        <w:tabs>
          <w:tab w:val="left" w:pos="4950"/>
          <w:tab w:val="left" w:pos="5550"/>
        </w:tabs>
        <w:spacing w:after="0" w:line="240" w:lineRule="auto"/>
        <w:ind w:left="360"/>
        <w:jc w:val="right"/>
        <w:rPr>
          <w:rFonts w:ascii="Times New Roman" w:hAnsi="Times New Roman"/>
          <w:sz w:val="18"/>
          <w:szCs w:val="18"/>
        </w:rPr>
      </w:pPr>
      <w:r w:rsidRPr="008F2450">
        <w:rPr>
          <w:rFonts w:ascii="Times New Roman" w:hAnsi="Times New Roman"/>
          <w:sz w:val="18"/>
          <w:szCs w:val="18"/>
        </w:rPr>
        <w:tab/>
        <w:t>к постановлению администрации</w:t>
      </w:r>
    </w:p>
    <w:p w:rsidR="009C0504" w:rsidRPr="008F2450" w:rsidRDefault="009C0504" w:rsidP="008F2450">
      <w:pPr>
        <w:tabs>
          <w:tab w:val="left" w:pos="4950"/>
          <w:tab w:val="left" w:pos="5550"/>
        </w:tabs>
        <w:spacing w:after="0" w:line="240" w:lineRule="auto"/>
        <w:ind w:left="360"/>
        <w:jc w:val="right"/>
        <w:rPr>
          <w:rFonts w:ascii="Times New Roman" w:hAnsi="Times New Roman"/>
          <w:sz w:val="18"/>
          <w:szCs w:val="18"/>
        </w:rPr>
      </w:pPr>
      <w:r w:rsidRPr="008F2450">
        <w:rPr>
          <w:rFonts w:ascii="Times New Roman" w:hAnsi="Times New Roman"/>
          <w:sz w:val="18"/>
          <w:szCs w:val="18"/>
        </w:rPr>
        <w:tab/>
      </w:r>
      <w:proofErr w:type="spellStart"/>
      <w:r w:rsidRPr="008F2450">
        <w:rPr>
          <w:rFonts w:ascii="Times New Roman" w:hAnsi="Times New Roman"/>
          <w:sz w:val="18"/>
          <w:szCs w:val="18"/>
        </w:rPr>
        <w:t>Богучанского</w:t>
      </w:r>
      <w:proofErr w:type="spellEnd"/>
      <w:r w:rsidRPr="008F2450">
        <w:rPr>
          <w:rFonts w:ascii="Times New Roman" w:hAnsi="Times New Roman"/>
          <w:sz w:val="18"/>
          <w:szCs w:val="18"/>
        </w:rPr>
        <w:t xml:space="preserve"> района </w:t>
      </w:r>
    </w:p>
    <w:p w:rsidR="009C0504" w:rsidRPr="008F2450" w:rsidRDefault="009C0504" w:rsidP="008F2450">
      <w:pPr>
        <w:tabs>
          <w:tab w:val="left" w:pos="4950"/>
          <w:tab w:val="left" w:pos="5550"/>
        </w:tabs>
        <w:spacing w:after="0" w:line="240" w:lineRule="auto"/>
        <w:ind w:left="360"/>
        <w:jc w:val="right"/>
        <w:rPr>
          <w:rFonts w:ascii="Times New Roman" w:hAnsi="Times New Roman"/>
          <w:sz w:val="18"/>
          <w:szCs w:val="18"/>
        </w:rPr>
      </w:pPr>
      <w:r w:rsidRPr="008F2450">
        <w:rPr>
          <w:rFonts w:ascii="Times New Roman" w:hAnsi="Times New Roman"/>
          <w:sz w:val="18"/>
          <w:szCs w:val="18"/>
        </w:rPr>
        <w:tab/>
        <w:t>от 27.06.2014 г.  №  785-п</w:t>
      </w:r>
    </w:p>
    <w:p w:rsidR="009C0504" w:rsidRPr="008F2450" w:rsidRDefault="009C0504" w:rsidP="008F2450">
      <w:pPr>
        <w:tabs>
          <w:tab w:val="left" w:pos="4950"/>
          <w:tab w:val="left" w:pos="5550"/>
        </w:tabs>
        <w:spacing w:after="0" w:line="240" w:lineRule="auto"/>
        <w:ind w:left="360"/>
        <w:jc w:val="right"/>
        <w:rPr>
          <w:rFonts w:ascii="Times New Roman" w:hAnsi="Times New Roman"/>
          <w:sz w:val="18"/>
          <w:szCs w:val="18"/>
        </w:rPr>
      </w:pPr>
      <w:r w:rsidRPr="008F2450">
        <w:rPr>
          <w:rFonts w:ascii="Times New Roman" w:hAnsi="Times New Roman"/>
          <w:sz w:val="18"/>
          <w:szCs w:val="18"/>
        </w:rPr>
        <w:tab/>
        <w:t>Приложение № 2 к Порядку</w:t>
      </w:r>
    </w:p>
    <w:p w:rsidR="009C0504" w:rsidRPr="009C0504" w:rsidRDefault="009C0504" w:rsidP="008F2450">
      <w:pPr>
        <w:tabs>
          <w:tab w:val="left" w:pos="4995"/>
          <w:tab w:val="left" w:pos="55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C0504">
        <w:rPr>
          <w:rFonts w:ascii="Times New Roman" w:hAnsi="Times New Roman"/>
          <w:sz w:val="20"/>
          <w:szCs w:val="20"/>
        </w:rPr>
        <w:tab/>
      </w:r>
      <w:r w:rsidRPr="009C0504">
        <w:rPr>
          <w:rFonts w:ascii="Times New Roman" w:hAnsi="Times New Roman"/>
          <w:sz w:val="20"/>
          <w:szCs w:val="20"/>
        </w:rPr>
        <w:tab/>
      </w:r>
      <w:r w:rsidRPr="009C0504">
        <w:rPr>
          <w:rFonts w:ascii="Times New Roman" w:hAnsi="Times New Roman"/>
          <w:sz w:val="20"/>
          <w:szCs w:val="20"/>
        </w:rPr>
        <w:tab/>
      </w:r>
      <w:r w:rsidRPr="009C0504">
        <w:rPr>
          <w:rFonts w:ascii="Times New Roman" w:hAnsi="Times New Roman"/>
          <w:sz w:val="20"/>
          <w:szCs w:val="20"/>
        </w:rPr>
        <w:tab/>
      </w:r>
    </w:p>
    <w:p w:rsidR="009C0504" w:rsidRPr="008F2450" w:rsidRDefault="009C0504" w:rsidP="008F2450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</w:rPr>
      </w:pPr>
      <w:r w:rsidRPr="009C0504">
        <w:rPr>
          <w:rFonts w:ascii="Times New Roman" w:hAnsi="Times New Roman"/>
          <w:sz w:val="20"/>
          <w:szCs w:val="20"/>
        </w:rPr>
        <w:t>Нормативы финансирования на приобретение памятных призов, сувенирной продукции для участников и призеров спортивных соревнований</w:t>
      </w:r>
    </w:p>
    <w:p w:rsidR="009C0504" w:rsidRPr="009C0504" w:rsidRDefault="009C0504" w:rsidP="008F2450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702"/>
        <w:gridCol w:w="5329"/>
        <w:gridCol w:w="1715"/>
        <w:gridCol w:w="1689"/>
      </w:tblGrid>
      <w:tr w:rsidR="009C0504" w:rsidRPr="009C0504" w:rsidTr="0061060D">
        <w:tc>
          <w:tcPr>
            <w:tcW w:w="372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ind w:left="4" w:right="90" w:hanging="1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8F2450">
              <w:rPr>
                <w:rFonts w:ascii="Times New Roman" w:hAnsi="Times New Roman"/>
                <w:spacing w:val="-4"/>
                <w:sz w:val="14"/>
                <w:szCs w:val="14"/>
              </w:rPr>
              <w:t>п</w:t>
            </w:r>
            <w:proofErr w:type="spellEnd"/>
            <w:proofErr w:type="gramEnd"/>
            <w:r w:rsidRPr="008F2450">
              <w:rPr>
                <w:rFonts w:ascii="Times New Roman" w:hAnsi="Times New Roman"/>
                <w:spacing w:val="-4"/>
                <w:sz w:val="14"/>
                <w:szCs w:val="14"/>
              </w:rPr>
              <w:t>/</w:t>
            </w:r>
            <w:proofErr w:type="spellStart"/>
            <w:r w:rsidRPr="008F2450">
              <w:rPr>
                <w:rFonts w:ascii="Times New Roman" w:hAnsi="Times New Roman"/>
                <w:spacing w:val="-4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824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ind w:right="630" w:hanging="1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pacing w:val="-1"/>
                <w:sz w:val="14"/>
                <w:szCs w:val="14"/>
              </w:rPr>
              <w:t>Наименование спортивных мероприятий</w:t>
            </w:r>
          </w:p>
        </w:tc>
        <w:tc>
          <w:tcPr>
            <w:tcW w:w="1804" w:type="pct"/>
            <w:gridSpan w:val="2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ind w:right="77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Стоимость 1 приза, </w:t>
            </w:r>
            <w:r w:rsidRPr="008F2450">
              <w:rPr>
                <w:rFonts w:ascii="Times New Roman" w:hAnsi="Times New Roman"/>
                <w:spacing w:val="-1"/>
                <w:sz w:val="14"/>
                <w:szCs w:val="14"/>
              </w:rPr>
              <w:t>рублей</w:t>
            </w:r>
          </w:p>
        </w:tc>
      </w:tr>
      <w:tr w:rsidR="009C0504" w:rsidRPr="009C0504" w:rsidTr="0061060D">
        <w:tc>
          <w:tcPr>
            <w:tcW w:w="372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4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9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pacing w:val="-2"/>
                <w:sz w:val="14"/>
                <w:szCs w:val="14"/>
              </w:rPr>
              <w:t>Командные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pacing w:val="-4"/>
                <w:sz w:val="14"/>
                <w:szCs w:val="14"/>
              </w:rPr>
              <w:t>Личные</w:t>
            </w:r>
          </w:p>
        </w:tc>
      </w:tr>
      <w:tr w:rsidR="009C0504" w:rsidRPr="009C0504" w:rsidTr="0061060D">
        <w:trPr>
          <w:trHeight w:val="53"/>
        </w:trPr>
        <w:tc>
          <w:tcPr>
            <w:tcW w:w="372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z w:val="14"/>
                <w:szCs w:val="14"/>
              </w:rPr>
              <w:t>1.</w:t>
            </w:r>
          </w:p>
        </w:tc>
        <w:tc>
          <w:tcPr>
            <w:tcW w:w="2824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ind w:right="270" w:hanging="1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pacing w:val="2"/>
                <w:sz w:val="14"/>
                <w:szCs w:val="14"/>
              </w:rPr>
              <w:t>Соревнования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pacing w:val="-2"/>
                <w:sz w:val="14"/>
                <w:szCs w:val="14"/>
              </w:rPr>
              <w:t>до  2500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pacing w:val="-3"/>
                <w:sz w:val="14"/>
                <w:szCs w:val="14"/>
              </w:rPr>
              <w:t>до 1000</w:t>
            </w:r>
          </w:p>
        </w:tc>
      </w:tr>
      <w:tr w:rsidR="009C0504" w:rsidRPr="009C0504" w:rsidTr="0061060D">
        <w:trPr>
          <w:trHeight w:val="139"/>
        </w:trPr>
        <w:tc>
          <w:tcPr>
            <w:tcW w:w="372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z w:val="14"/>
                <w:szCs w:val="14"/>
              </w:rPr>
              <w:t>2.</w:t>
            </w:r>
          </w:p>
        </w:tc>
        <w:tc>
          <w:tcPr>
            <w:tcW w:w="2824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ind w:right="97" w:hanging="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pacing w:val="1"/>
                <w:sz w:val="14"/>
                <w:szCs w:val="14"/>
              </w:rPr>
              <w:t>Специальные призы для лучших спортсменов, тренеров, судей по итогам за год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ind w:right="565" w:firstLine="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5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spacing w:val="-3"/>
                <w:sz w:val="14"/>
                <w:szCs w:val="14"/>
                <w:lang w:val="en-US"/>
              </w:rPr>
            </w:pPr>
            <w:r w:rsidRPr="008F2450">
              <w:rPr>
                <w:rFonts w:ascii="Times New Roman" w:hAnsi="Times New Roman"/>
                <w:spacing w:val="-3"/>
                <w:sz w:val="14"/>
                <w:szCs w:val="14"/>
              </w:rPr>
              <w:t>до 1500</w:t>
            </w:r>
          </w:p>
        </w:tc>
      </w:tr>
      <w:tr w:rsidR="009C0504" w:rsidRPr="009C0504" w:rsidTr="0061060D">
        <w:tc>
          <w:tcPr>
            <w:tcW w:w="372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ind w:left="1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z w:val="14"/>
                <w:szCs w:val="14"/>
              </w:rPr>
              <w:t>3.</w:t>
            </w:r>
          </w:p>
        </w:tc>
        <w:tc>
          <w:tcPr>
            <w:tcW w:w="2824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ind w:left="4" w:right="80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pacing w:val="2"/>
                <w:sz w:val="14"/>
                <w:szCs w:val="14"/>
              </w:rPr>
              <w:t>Специальные призы победителям и призерам, коллективам физической культуры поселков и организаций района за лучшую постановку физкультурно-массовой и спортивной работы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450">
              <w:rPr>
                <w:rFonts w:ascii="Times New Roman" w:hAnsi="Times New Roman"/>
                <w:spacing w:val="-2"/>
                <w:sz w:val="14"/>
                <w:szCs w:val="14"/>
              </w:rPr>
              <w:t>до 10000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9C0504" w:rsidRPr="008F2450" w:rsidRDefault="009C0504" w:rsidP="008F24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C0504" w:rsidRPr="008F2450" w:rsidRDefault="009C0504" w:rsidP="008F2450">
      <w:pPr>
        <w:tabs>
          <w:tab w:val="left" w:pos="5175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9C0504" w:rsidRPr="009C0504" w:rsidRDefault="009C0504" w:rsidP="008F24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0504">
        <w:rPr>
          <w:rFonts w:ascii="Times New Roman" w:hAnsi="Times New Roman"/>
          <w:sz w:val="20"/>
          <w:szCs w:val="20"/>
        </w:rPr>
        <w:t>Примечание:</w:t>
      </w:r>
    </w:p>
    <w:p w:rsidR="009C0504" w:rsidRPr="009C0504" w:rsidRDefault="009C0504" w:rsidP="008F24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C0504">
        <w:rPr>
          <w:rFonts w:ascii="Times New Roman" w:hAnsi="Times New Roman"/>
          <w:sz w:val="20"/>
          <w:szCs w:val="20"/>
        </w:rPr>
        <w:t>1. Федерации и другие проводящие организации за счет собственных средств имеют право устанавливать иные размеры</w:t>
      </w:r>
      <w:r w:rsidRPr="009C0504">
        <w:rPr>
          <w:rFonts w:ascii="Times New Roman" w:hAnsi="Times New Roman"/>
          <w:color w:val="000000"/>
          <w:sz w:val="20"/>
          <w:szCs w:val="20"/>
        </w:rPr>
        <w:t xml:space="preserve"> призов, а также специальные призы для лучших спортсменов игры, этапа, соревнования, турнира и т.д.</w:t>
      </w:r>
    </w:p>
    <w:p w:rsidR="003552BA" w:rsidRPr="00CE3A0D" w:rsidRDefault="003552BA" w:rsidP="008F24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6CD8" w:rsidRPr="00A71681" w:rsidRDefault="00F96CD8" w:rsidP="00F96C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F96CD8" w:rsidRPr="00A71681" w:rsidRDefault="00F96CD8" w:rsidP="00F96C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>КРАСНОЯРСКОГО КРАЯ</w:t>
      </w:r>
    </w:p>
    <w:p w:rsidR="00F96CD8" w:rsidRPr="009C0504" w:rsidRDefault="00F96CD8" w:rsidP="00F96C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3552BA" w:rsidRPr="00CE3A0D" w:rsidRDefault="00F96CD8" w:rsidP="00F96C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3A0D">
        <w:rPr>
          <w:rFonts w:ascii="Times New Roman" w:hAnsi="Times New Roman"/>
          <w:sz w:val="20"/>
          <w:szCs w:val="20"/>
        </w:rPr>
        <w:t>08</w:t>
      </w:r>
      <w:r>
        <w:rPr>
          <w:rFonts w:ascii="Times New Roman" w:hAnsi="Times New Roman"/>
          <w:sz w:val="20"/>
          <w:szCs w:val="20"/>
        </w:rPr>
        <w:t>.0</w:t>
      </w:r>
      <w:r w:rsidRPr="00CE3A0D">
        <w:rPr>
          <w:rFonts w:ascii="Times New Roman" w:hAnsi="Times New Roman"/>
          <w:sz w:val="20"/>
          <w:szCs w:val="20"/>
        </w:rPr>
        <w:t>7</w:t>
      </w:r>
      <w:r w:rsidRPr="00A71681">
        <w:rPr>
          <w:rFonts w:ascii="Times New Roman" w:hAnsi="Times New Roman"/>
          <w:sz w:val="20"/>
          <w:szCs w:val="20"/>
        </w:rPr>
        <w:t xml:space="preserve">.2014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71681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A71681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A71681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CE3A0D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№ </w:t>
      </w:r>
      <w:r w:rsidRPr="00CE3A0D">
        <w:rPr>
          <w:rFonts w:ascii="Times New Roman" w:hAnsi="Times New Roman"/>
          <w:sz w:val="20"/>
          <w:szCs w:val="20"/>
        </w:rPr>
        <w:t>852</w:t>
      </w:r>
      <w:r w:rsidRPr="00A71681">
        <w:rPr>
          <w:rFonts w:ascii="Times New Roman" w:hAnsi="Times New Roman"/>
          <w:sz w:val="20"/>
          <w:szCs w:val="20"/>
        </w:rPr>
        <w:t>-п</w:t>
      </w:r>
    </w:p>
    <w:p w:rsidR="003552BA" w:rsidRPr="00CE3A0D" w:rsidRDefault="003552BA" w:rsidP="009C05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6CD8" w:rsidRPr="00F96CD8" w:rsidRDefault="00F96CD8" w:rsidP="00F96C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Об утверждении Положения о порядке комплектования муниципальных дошкольных образовательных учреждений на территории 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 </w:t>
      </w:r>
    </w:p>
    <w:p w:rsidR="00F96CD8" w:rsidRPr="00F96CD8" w:rsidRDefault="00F96CD8" w:rsidP="00F96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CD8" w:rsidRPr="00F96CD8" w:rsidRDefault="00F96CD8" w:rsidP="00523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96CD8">
        <w:rPr>
          <w:rFonts w:ascii="Times New Roman" w:hAnsi="Times New Roman"/>
          <w:sz w:val="20"/>
          <w:szCs w:val="20"/>
        </w:rPr>
        <w:t xml:space="preserve">В целях обеспечения открытости процедуры приема детей в муниципальные  дошкольные образовательные учреждения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района, в связи с созданием региональной Автоматизированной информационной системы (АИС), в соответствии с Федеральным законом от 29.12.2012 № 273-ФЗ «Об образовании в Российской Федерации», Федеральным законом от 06.10.2003 № 131-ФЗ </w:t>
      </w:r>
      <w:r w:rsidRPr="00F96CD8">
        <w:rPr>
          <w:rFonts w:ascii="Times New Roman" w:hAnsi="Times New Roman"/>
          <w:bCs/>
          <w:sz w:val="20"/>
          <w:szCs w:val="20"/>
        </w:rPr>
        <w:t xml:space="preserve">«Об общих принципах организации местного самоуправления в Российской Федерации», </w:t>
      </w:r>
      <w:r w:rsidRPr="00F96CD8">
        <w:rPr>
          <w:rFonts w:ascii="Times New Roman" w:hAnsi="Times New Roman"/>
          <w:sz w:val="20"/>
          <w:szCs w:val="20"/>
        </w:rPr>
        <w:t xml:space="preserve"> на основании ст. ст. 7, 47, 48 Устава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</w:t>
      </w:r>
      <w:proofErr w:type="gramEnd"/>
      <w:r w:rsidRPr="00F96CD8">
        <w:rPr>
          <w:rFonts w:ascii="Times New Roman" w:hAnsi="Times New Roman"/>
          <w:sz w:val="20"/>
          <w:szCs w:val="20"/>
        </w:rPr>
        <w:t xml:space="preserve"> Красноярского края</w:t>
      </w:r>
      <w:r w:rsidR="00523FB3">
        <w:rPr>
          <w:rFonts w:ascii="Times New Roman" w:hAnsi="Times New Roman"/>
          <w:sz w:val="20"/>
          <w:szCs w:val="20"/>
        </w:rPr>
        <w:t>,</w:t>
      </w:r>
      <w:r w:rsidRPr="00F96CD8">
        <w:rPr>
          <w:rFonts w:ascii="Times New Roman" w:hAnsi="Times New Roman"/>
          <w:sz w:val="20"/>
          <w:szCs w:val="20"/>
        </w:rPr>
        <w:t xml:space="preserve"> ПОСТАНОВЛЯЮ:</w:t>
      </w:r>
    </w:p>
    <w:p w:rsidR="00F96CD8" w:rsidRPr="00F96CD8" w:rsidRDefault="00F96CD8" w:rsidP="00F96CD8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1.</w:t>
      </w:r>
      <w:r w:rsidRPr="00F96CD8">
        <w:rPr>
          <w:rFonts w:ascii="Times New Roman" w:hAnsi="Times New Roman"/>
          <w:sz w:val="20"/>
          <w:szCs w:val="20"/>
        </w:rPr>
        <w:tab/>
        <w:t xml:space="preserve"> Утвердить Положение о порядке комплектования муниципальных дошкольных образовательных учреждений на территории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района, согласно приложению к настоящему постановлению. </w:t>
      </w:r>
    </w:p>
    <w:p w:rsidR="00F96CD8" w:rsidRPr="00F96CD8" w:rsidRDefault="00F96CD8" w:rsidP="00F96CD8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F96CD8">
        <w:rPr>
          <w:rFonts w:ascii="Times New Roman" w:hAnsi="Times New Roman"/>
          <w:sz w:val="20"/>
          <w:szCs w:val="20"/>
        </w:rPr>
        <w:tab/>
        <w:t xml:space="preserve"> Признать утратившим силу постановление администрации 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 от 16.07.2013 № 836-п «Об утверждении Положения о порядке комплектования муниципальных казенных дошкольных образовательных учреждений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района».</w:t>
      </w:r>
    </w:p>
    <w:p w:rsidR="00F96CD8" w:rsidRPr="00F96CD8" w:rsidRDefault="00F96CD8" w:rsidP="00F96CD8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3.</w:t>
      </w:r>
      <w:r w:rsidRPr="00F96CD8">
        <w:rPr>
          <w:rFonts w:ascii="Times New Roman" w:hAnsi="Times New Roman"/>
          <w:sz w:val="20"/>
          <w:szCs w:val="20"/>
        </w:rPr>
        <w:tab/>
        <w:t xml:space="preserve"> </w:t>
      </w:r>
      <w:proofErr w:type="gramStart"/>
      <w:r w:rsidRPr="00F96CD8">
        <w:rPr>
          <w:rFonts w:ascii="Times New Roman" w:hAnsi="Times New Roman"/>
          <w:sz w:val="20"/>
          <w:szCs w:val="20"/>
        </w:rPr>
        <w:t>Разместить</w:t>
      </w:r>
      <w:proofErr w:type="gramEnd"/>
      <w:r w:rsidRPr="00F96CD8">
        <w:rPr>
          <w:rFonts w:ascii="Times New Roman" w:hAnsi="Times New Roman"/>
          <w:sz w:val="20"/>
          <w:szCs w:val="20"/>
        </w:rPr>
        <w:t xml:space="preserve"> настоящее постановление на официальном сайте муниципального образования 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  в сети Интернет.</w:t>
      </w:r>
    </w:p>
    <w:p w:rsidR="00F96CD8" w:rsidRPr="00F96CD8" w:rsidRDefault="00F96CD8" w:rsidP="00F96CD8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Pr="00F96CD8">
        <w:rPr>
          <w:rFonts w:ascii="Times New Roman" w:hAnsi="Times New Roman"/>
          <w:sz w:val="20"/>
          <w:szCs w:val="20"/>
        </w:rPr>
        <w:tab/>
        <w:t xml:space="preserve"> </w:t>
      </w:r>
      <w:proofErr w:type="gramStart"/>
      <w:r w:rsidRPr="00F96CD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F96CD8">
        <w:rPr>
          <w:rFonts w:ascii="Times New Roman" w:hAnsi="Times New Roman"/>
          <w:sz w:val="20"/>
          <w:szCs w:val="20"/>
        </w:rPr>
        <w:t xml:space="preserve"> исполнением настоящего постановления</w:t>
      </w:r>
      <w:r>
        <w:rPr>
          <w:rFonts w:ascii="Times New Roman" w:hAnsi="Times New Roman"/>
          <w:sz w:val="20"/>
          <w:szCs w:val="20"/>
        </w:rPr>
        <w:t xml:space="preserve"> возложить на заместителя Главы</w:t>
      </w:r>
      <w:r w:rsidRPr="00F96CD8"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 по социальным вопросам Л.В. Софронову.</w:t>
      </w:r>
    </w:p>
    <w:p w:rsidR="00F96CD8" w:rsidRPr="00F96CD8" w:rsidRDefault="00F96CD8" w:rsidP="00F96CD8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Pr="00F96CD8">
        <w:rPr>
          <w:rFonts w:ascii="Times New Roman" w:hAnsi="Times New Roman"/>
          <w:sz w:val="20"/>
          <w:szCs w:val="20"/>
        </w:rPr>
        <w:tab/>
        <w:t xml:space="preserve"> Постановление вступает в силу со дня, следующего за днем опубликования в Официальном вестнике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района.</w:t>
      </w:r>
    </w:p>
    <w:p w:rsidR="00F96CD8" w:rsidRPr="00CE3A0D" w:rsidRDefault="00F96CD8" w:rsidP="00F96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6CD8" w:rsidRPr="00F96CD8" w:rsidRDefault="009C50FA" w:rsidP="00F96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И.о. г</w:t>
      </w:r>
      <w:r w:rsidR="00F96CD8" w:rsidRPr="00F96CD8">
        <w:rPr>
          <w:rFonts w:ascii="Times New Roman" w:hAnsi="Times New Roman"/>
          <w:sz w:val="20"/>
          <w:szCs w:val="20"/>
        </w:rPr>
        <w:t xml:space="preserve">лавы администрации </w:t>
      </w:r>
    </w:p>
    <w:p w:rsidR="00F96CD8" w:rsidRPr="00F96CD8" w:rsidRDefault="00F96CD8" w:rsidP="00F96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                                                                                                                      А.Ю. Машинистов</w:t>
      </w:r>
    </w:p>
    <w:p w:rsidR="00F96CD8" w:rsidRPr="00CE3A0D" w:rsidRDefault="00F96CD8" w:rsidP="00F96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9360" w:type="dxa"/>
        <w:tblInd w:w="108" w:type="dxa"/>
        <w:tblLook w:val="00A0"/>
      </w:tblPr>
      <w:tblGrid>
        <w:gridCol w:w="4320"/>
        <w:gridCol w:w="5040"/>
      </w:tblGrid>
      <w:tr w:rsidR="00F96CD8" w:rsidRPr="00523FB3" w:rsidTr="003C0A4C">
        <w:tc>
          <w:tcPr>
            <w:tcW w:w="4320" w:type="dxa"/>
          </w:tcPr>
          <w:p w:rsidR="00F96CD8" w:rsidRPr="00523FB3" w:rsidRDefault="00F96CD8" w:rsidP="00F96CD8">
            <w:pPr>
              <w:spacing w:after="0" w:line="240" w:lineRule="auto"/>
              <w:jc w:val="both"/>
              <w:rPr>
                <w:rStyle w:val="afffff8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F96CD8" w:rsidRPr="00523FB3" w:rsidRDefault="00F96CD8" w:rsidP="00523F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FB3">
              <w:rPr>
                <w:rFonts w:ascii="Times New Roman" w:hAnsi="Times New Roman"/>
                <w:sz w:val="18"/>
                <w:szCs w:val="18"/>
              </w:rPr>
              <w:t xml:space="preserve">     Приложение к Постановлению</w:t>
            </w:r>
          </w:p>
          <w:p w:rsidR="00F96CD8" w:rsidRPr="00523FB3" w:rsidRDefault="00F96CD8" w:rsidP="00523FB3">
            <w:pPr>
              <w:spacing w:after="0" w:line="240" w:lineRule="auto"/>
              <w:ind w:left="317" w:hanging="487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FB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администрации </w:t>
            </w:r>
            <w:proofErr w:type="spellStart"/>
            <w:r w:rsidRPr="00523FB3">
              <w:rPr>
                <w:rFonts w:ascii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523FB3">
              <w:rPr>
                <w:rFonts w:ascii="Times New Roman" w:hAnsi="Times New Roman"/>
                <w:sz w:val="18"/>
                <w:szCs w:val="18"/>
              </w:rPr>
              <w:t xml:space="preserve"> района       </w:t>
            </w:r>
          </w:p>
          <w:p w:rsidR="00F96CD8" w:rsidRPr="00523FB3" w:rsidRDefault="00F96CD8" w:rsidP="00523FB3">
            <w:pPr>
              <w:spacing w:after="0" w:line="240" w:lineRule="auto"/>
              <w:ind w:hanging="4556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3FB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от 08.07.  2014г.  № 852-п</w:t>
            </w:r>
          </w:p>
          <w:p w:rsidR="00F96CD8" w:rsidRPr="00523FB3" w:rsidRDefault="00F96CD8" w:rsidP="00F96CD8">
            <w:pPr>
              <w:spacing w:after="0" w:line="240" w:lineRule="auto"/>
              <w:jc w:val="both"/>
              <w:rPr>
                <w:rStyle w:val="afffff8"/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</w:tbl>
    <w:p w:rsidR="00F96CD8" w:rsidRPr="00CA62D3" w:rsidRDefault="00F96CD8" w:rsidP="00F96CD8">
      <w:pPr>
        <w:pStyle w:val="af3"/>
        <w:spacing w:after="0"/>
        <w:jc w:val="center"/>
        <w:rPr>
          <w:sz w:val="18"/>
          <w:szCs w:val="18"/>
        </w:rPr>
      </w:pPr>
      <w:r w:rsidRPr="00CA62D3">
        <w:rPr>
          <w:rStyle w:val="afffff8"/>
          <w:b w:val="0"/>
          <w:bCs w:val="0"/>
          <w:sz w:val="18"/>
          <w:szCs w:val="18"/>
        </w:rPr>
        <w:t>ПОЛОЖЕНИЕ О ПОРЯДКЕ</w:t>
      </w:r>
      <w:r w:rsidR="005319F5" w:rsidRPr="005319F5">
        <w:rPr>
          <w:bCs/>
          <w:sz w:val="18"/>
          <w:szCs w:val="18"/>
        </w:rPr>
        <w:t xml:space="preserve"> </w:t>
      </w:r>
      <w:r w:rsidRPr="00CA62D3">
        <w:rPr>
          <w:rStyle w:val="afffff8"/>
          <w:b w:val="0"/>
          <w:bCs w:val="0"/>
          <w:sz w:val="18"/>
          <w:szCs w:val="18"/>
        </w:rPr>
        <w:t xml:space="preserve">КОМПЛЕКТОВАНИЯ МУНИЦИПАЛЬНЫХ ДОШКОЛЬНЫХ  ОБРАЗОВАТЕЛЬНЫХ УЧРЕЖДЕНИЙ НА ТЕРРИТОРИИ  БОГУЧАНСКОГО РАЙОНА </w:t>
      </w:r>
      <w:r w:rsidRPr="00CA62D3">
        <w:rPr>
          <w:bCs/>
          <w:sz w:val="18"/>
          <w:szCs w:val="18"/>
        </w:rPr>
        <w:br/>
      </w:r>
    </w:p>
    <w:p w:rsidR="00F96CD8" w:rsidRPr="00F96CD8" w:rsidRDefault="00F96CD8" w:rsidP="00F96CD8">
      <w:pPr>
        <w:pStyle w:val="ab"/>
        <w:spacing w:after="0" w:line="240" w:lineRule="auto"/>
        <w:ind w:left="3800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I. Общие положения.</w:t>
      </w:r>
    </w:p>
    <w:p w:rsidR="00F96CD8" w:rsidRPr="00F96CD8" w:rsidRDefault="00F96CD8" w:rsidP="00CA62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</w:r>
      <w:r w:rsidR="00CA62D3">
        <w:rPr>
          <w:rFonts w:ascii="Times New Roman" w:hAnsi="Times New Roman"/>
          <w:sz w:val="20"/>
          <w:szCs w:val="20"/>
        </w:rPr>
        <w:t>1.1</w:t>
      </w:r>
      <w:r w:rsidR="00CA62D3" w:rsidRPr="00CA62D3">
        <w:rPr>
          <w:rFonts w:ascii="Times New Roman" w:hAnsi="Times New Roman"/>
          <w:sz w:val="20"/>
          <w:szCs w:val="20"/>
        </w:rPr>
        <w:t xml:space="preserve"> </w:t>
      </w:r>
      <w:r w:rsidR="00CA62D3" w:rsidRPr="00F96CD8">
        <w:rPr>
          <w:rFonts w:ascii="Times New Roman" w:hAnsi="Times New Roman"/>
          <w:sz w:val="20"/>
          <w:szCs w:val="20"/>
        </w:rPr>
        <w:t xml:space="preserve">Настоящее Положение о порядке комплектования муниципальных дошкольных образовательных учреждений на территории </w:t>
      </w:r>
      <w:proofErr w:type="spellStart"/>
      <w:r w:rsidR="00CA62D3"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="00CA62D3" w:rsidRPr="00F96CD8">
        <w:rPr>
          <w:rFonts w:ascii="Times New Roman" w:hAnsi="Times New Roman"/>
          <w:sz w:val="20"/>
          <w:szCs w:val="20"/>
        </w:rPr>
        <w:t xml:space="preserve"> района регламентирует порядок комплектования муниципальных образовательных учреждений, реализующих основные общеобразовательные программы дошкольного образования, для детей дошкольного возраста (далее </w:t>
      </w:r>
      <w:r w:rsidR="00CA62D3" w:rsidRPr="00F96CD8">
        <w:rPr>
          <w:rFonts w:ascii="Times New Roman" w:hAnsi="Times New Roman"/>
          <w:b/>
          <w:bCs/>
          <w:sz w:val="20"/>
          <w:szCs w:val="20"/>
        </w:rPr>
        <w:t xml:space="preserve">— </w:t>
      </w:r>
      <w:r w:rsidR="00CA62D3" w:rsidRPr="00F96CD8">
        <w:rPr>
          <w:rFonts w:ascii="Times New Roman" w:hAnsi="Times New Roman"/>
          <w:sz w:val="20"/>
          <w:szCs w:val="20"/>
        </w:rPr>
        <w:t>Положение</w:t>
      </w:r>
      <w:proofErr w:type="gramStart"/>
      <w:r w:rsidR="00CA62D3" w:rsidRPr="00F96CD8">
        <w:rPr>
          <w:rFonts w:ascii="Times New Roman" w:hAnsi="Times New Roman"/>
          <w:sz w:val="20"/>
          <w:szCs w:val="20"/>
        </w:rPr>
        <w:t>).</w:t>
      </w:r>
      <w:r w:rsidR="00CA62D3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F96CD8" w:rsidRPr="00F96CD8" w:rsidRDefault="00CA62D3" w:rsidP="00F96CD8">
      <w:pPr>
        <w:pStyle w:val="ab"/>
        <w:tabs>
          <w:tab w:val="left" w:pos="0"/>
        </w:tabs>
        <w:spacing w:after="0" w:line="240" w:lineRule="auto"/>
        <w:ind w:left="23" w:right="2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1.2. </w:t>
      </w:r>
      <w:r w:rsidR="00F96CD8" w:rsidRPr="00F96CD8">
        <w:rPr>
          <w:rFonts w:ascii="Times New Roman" w:hAnsi="Times New Roman"/>
          <w:sz w:val="20"/>
          <w:szCs w:val="20"/>
        </w:rPr>
        <w:t xml:space="preserve">Настоящее Положение разработано в соответствии с законодательством Российской Федерации, Красноярского края, а также правовыми актами органов местного самоуправления муниципального образования </w:t>
      </w:r>
      <w:proofErr w:type="spellStart"/>
      <w:r w:rsidR="00F96CD8" w:rsidRPr="00F96CD8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="00F96CD8" w:rsidRPr="00F96CD8">
        <w:rPr>
          <w:rFonts w:ascii="Times New Roman" w:hAnsi="Times New Roman"/>
          <w:sz w:val="20"/>
          <w:szCs w:val="20"/>
        </w:rPr>
        <w:t xml:space="preserve"> район.</w:t>
      </w:r>
    </w:p>
    <w:p w:rsidR="00F96CD8" w:rsidRPr="00F96CD8" w:rsidRDefault="00CA62D3" w:rsidP="00F96CD8">
      <w:pPr>
        <w:pStyle w:val="af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1.3.   </w:t>
      </w:r>
      <w:r w:rsidR="00F96CD8" w:rsidRPr="00F96CD8">
        <w:rPr>
          <w:sz w:val="20"/>
          <w:szCs w:val="20"/>
        </w:rPr>
        <w:t>Понятия, используемые в настоящем Положении:</w:t>
      </w:r>
    </w:p>
    <w:p w:rsidR="00F96CD8" w:rsidRPr="00F96CD8" w:rsidRDefault="00F96CD8" w:rsidP="00F96CD8">
      <w:pPr>
        <w:pStyle w:val="af3"/>
        <w:spacing w:after="0"/>
        <w:ind w:firstLine="709"/>
        <w:jc w:val="both"/>
        <w:rPr>
          <w:sz w:val="20"/>
          <w:szCs w:val="20"/>
        </w:rPr>
      </w:pPr>
      <w:r w:rsidRPr="00F96CD8">
        <w:rPr>
          <w:sz w:val="20"/>
          <w:szCs w:val="20"/>
        </w:rPr>
        <w:t>1.3.1.</w:t>
      </w:r>
      <w:r w:rsidR="00CA62D3">
        <w:rPr>
          <w:sz w:val="20"/>
          <w:szCs w:val="20"/>
        </w:rPr>
        <w:t xml:space="preserve"> </w:t>
      </w:r>
      <w:r w:rsidRPr="00F96CD8">
        <w:rPr>
          <w:bCs/>
          <w:sz w:val="20"/>
          <w:szCs w:val="20"/>
        </w:rPr>
        <w:t>Будущие воспитанники</w:t>
      </w:r>
      <w:r w:rsidRPr="00F96CD8">
        <w:rPr>
          <w:b/>
          <w:bCs/>
          <w:sz w:val="20"/>
          <w:szCs w:val="20"/>
        </w:rPr>
        <w:t xml:space="preserve"> — </w:t>
      </w:r>
      <w:r w:rsidRPr="00F96CD8">
        <w:rPr>
          <w:sz w:val="20"/>
          <w:szCs w:val="20"/>
        </w:rPr>
        <w:t>дети в возрасте до 7 лет, зарегистрированные в едином электронном реестре Автоматизированной информационной системы «Прием заявлений в учреждения дошкольного образования» (далее — АИС ДОУ).</w:t>
      </w:r>
    </w:p>
    <w:p w:rsidR="00F96CD8" w:rsidRPr="00F96CD8" w:rsidRDefault="00F96CD8" w:rsidP="00F96CD8">
      <w:pPr>
        <w:pStyle w:val="af3"/>
        <w:tabs>
          <w:tab w:val="left" w:pos="709"/>
        </w:tabs>
        <w:spacing w:after="0"/>
        <w:jc w:val="both"/>
        <w:rPr>
          <w:sz w:val="20"/>
          <w:szCs w:val="20"/>
        </w:rPr>
      </w:pPr>
      <w:r w:rsidRPr="00F96CD8">
        <w:rPr>
          <w:sz w:val="20"/>
          <w:szCs w:val="20"/>
        </w:rPr>
        <w:tab/>
        <w:t xml:space="preserve">1.3.2. </w:t>
      </w:r>
      <w:r w:rsidRPr="00F96CD8">
        <w:rPr>
          <w:bCs/>
          <w:sz w:val="20"/>
          <w:szCs w:val="20"/>
        </w:rPr>
        <w:t xml:space="preserve">Заявитель (законный представитель) </w:t>
      </w:r>
      <w:r w:rsidRPr="00F96CD8">
        <w:rPr>
          <w:b/>
          <w:bCs/>
          <w:sz w:val="20"/>
          <w:szCs w:val="20"/>
        </w:rPr>
        <w:t xml:space="preserve">— </w:t>
      </w:r>
      <w:r w:rsidRPr="00F96CD8">
        <w:rPr>
          <w:sz w:val="20"/>
          <w:szCs w:val="20"/>
        </w:rPr>
        <w:t>родитель, усыновитель опекун, ребёнка в возрасте до 7 лет.</w:t>
      </w:r>
    </w:p>
    <w:p w:rsidR="00F96CD8" w:rsidRPr="00F96CD8" w:rsidRDefault="00F96CD8" w:rsidP="00F96CD8">
      <w:pPr>
        <w:pStyle w:val="af3"/>
        <w:tabs>
          <w:tab w:val="left" w:pos="709"/>
        </w:tabs>
        <w:spacing w:after="0"/>
        <w:jc w:val="both"/>
        <w:rPr>
          <w:sz w:val="20"/>
          <w:szCs w:val="20"/>
        </w:rPr>
      </w:pPr>
      <w:r w:rsidRPr="00F96CD8">
        <w:rPr>
          <w:sz w:val="20"/>
          <w:szCs w:val="20"/>
        </w:rPr>
        <w:tab/>
        <w:t xml:space="preserve">1.3.3. </w:t>
      </w:r>
      <w:r w:rsidRPr="00F96CD8">
        <w:rPr>
          <w:bCs/>
          <w:sz w:val="20"/>
          <w:szCs w:val="20"/>
        </w:rPr>
        <w:t>Электронный реестр заявлений на получение постоянных мест в учреждениях</w:t>
      </w:r>
      <w:r w:rsidRPr="00F96CD8">
        <w:rPr>
          <w:sz w:val="20"/>
          <w:szCs w:val="20"/>
        </w:rPr>
        <w:t xml:space="preserve"> (далее – электронный реестр) – единый реестр детей, зарегистрированных по месту жительства на территории </w:t>
      </w:r>
      <w:proofErr w:type="spellStart"/>
      <w:r w:rsidRPr="00F96CD8">
        <w:rPr>
          <w:sz w:val="20"/>
          <w:szCs w:val="20"/>
        </w:rPr>
        <w:t>Богучанского</w:t>
      </w:r>
      <w:proofErr w:type="spellEnd"/>
      <w:r w:rsidRPr="00F96CD8">
        <w:rPr>
          <w:sz w:val="20"/>
          <w:szCs w:val="20"/>
        </w:rPr>
        <w:t xml:space="preserve"> района, включенных в АИС ДОУ.</w:t>
      </w:r>
    </w:p>
    <w:p w:rsidR="00F96CD8" w:rsidRPr="00F96CD8" w:rsidRDefault="00F96CD8" w:rsidP="00F96CD8">
      <w:pPr>
        <w:pStyle w:val="af3"/>
        <w:spacing w:after="0"/>
        <w:ind w:firstLine="709"/>
        <w:jc w:val="both"/>
        <w:rPr>
          <w:sz w:val="20"/>
          <w:szCs w:val="20"/>
        </w:rPr>
      </w:pPr>
      <w:r w:rsidRPr="00F96CD8">
        <w:rPr>
          <w:sz w:val="20"/>
          <w:szCs w:val="20"/>
        </w:rPr>
        <w:t xml:space="preserve">1.3.4. </w:t>
      </w:r>
      <w:r w:rsidRPr="00F96CD8">
        <w:rPr>
          <w:bCs/>
          <w:sz w:val="20"/>
          <w:szCs w:val="20"/>
        </w:rPr>
        <w:t>Электронный журнал будущих воспитанников</w:t>
      </w:r>
      <w:r w:rsidRPr="00F96CD8">
        <w:rPr>
          <w:b/>
          <w:bCs/>
          <w:sz w:val="20"/>
          <w:szCs w:val="20"/>
        </w:rPr>
        <w:t xml:space="preserve"> — </w:t>
      </w:r>
      <w:r w:rsidRPr="00F96CD8">
        <w:rPr>
          <w:sz w:val="20"/>
          <w:szCs w:val="20"/>
        </w:rPr>
        <w:t xml:space="preserve">модуль в АИС ДОУ, автоматически отображающий в электронном виде очередность ребёнка в приоритетном учреждении на территории </w:t>
      </w:r>
      <w:proofErr w:type="spellStart"/>
      <w:r w:rsidRPr="00F96CD8">
        <w:rPr>
          <w:sz w:val="20"/>
          <w:szCs w:val="20"/>
        </w:rPr>
        <w:t>Богучанского</w:t>
      </w:r>
      <w:proofErr w:type="spellEnd"/>
      <w:r w:rsidRPr="00F96CD8">
        <w:rPr>
          <w:sz w:val="20"/>
          <w:szCs w:val="20"/>
        </w:rPr>
        <w:t xml:space="preserve"> района, из указанных желаемых учреждений.</w:t>
      </w:r>
    </w:p>
    <w:p w:rsidR="00F96CD8" w:rsidRPr="00F96CD8" w:rsidRDefault="00F96CD8" w:rsidP="00F96CD8">
      <w:pPr>
        <w:pStyle w:val="af3"/>
        <w:spacing w:after="0"/>
        <w:ind w:firstLine="709"/>
        <w:jc w:val="both"/>
        <w:rPr>
          <w:sz w:val="20"/>
          <w:szCs w:val="20"/>
        </w:rPr>
      </w:pPr>
      <w:r w:rsidRPr="00F96CD8">
        <w:rPr>
          <w:sz w:val="20"/>
          <w:szCs w:val="20"/>
        </w:rPr>
        <w:t xml:space="preserve">1.3.5. Автоматизированное комплектование </w:t>
      </w:r>
      <w:r w:rsidRPr="00F96CD8">
        <w:rPr>
          <w:b/>
          <w:sz w:val="20"/>
          <w:szCs w:val="20"/>
        </w:rPr>
        <w:t>-</w:t>
      </w:r>
      <w:r w:rsidRPr="00F96CD8">
        <w:rPr>
          <w:sz w:val="20"/>
          <w:szCs w:val="20"/>
        </w:rPr>
        <w:t xml:space="preserve"> процесс зачисления будущих воспитанников по заданному алгоритму программы.</w:t>
      </w:r>
    </w:p>
    <w:p w:rsidR="00F96CD8" w:rsidRPr="00F96CD8" w:rsidRDefault="00F96CD8" w:rsidP="00F96CD8">
      <w:pPr>
        <w:pStyle w:val="af3"/>
        <w:spacing w:after="0"/>
        <w:ind w:firstLine="709"/>
        <w:jc w:val="both"/>
        <w:rPr>
          <w:sz w:val="20"/>
          <w:szCs w:val="20"/>
        </w:rPr>
      </w:pPr>
      <w:r w:rsidRPr="00F96CD8">
        <w:rPr>
          <w:sz w:val="20"/>
          <w:szCs w:val="20"/>
        </w:rPr>
        <w:t>1.3.6.</w:t>
      </w:r>
      <w:r w:rsidRPr="00F96CD8">
        <w:rPr>
          <w:b/>
          <w:sz w:val="20"/>
          <w:szCs w:val="20"/>
        </w:rPr>
        <w:t xml:space="preserve"> </w:t>
      </w:r>
      <w:r w:rsidRPr="00F96CD8">
        <w:rPr>
          <w:sz w:val="20"/>
          <w:szCs w:val="20"/>
        </w:rPr>
        <w:t>Ручное комплектование - процесс зачисления будущих воспитанников по заданному алгоритму программы с участием  специалиста.</w:t>
      </w:r>
    </w:p>
    <w:p w:rsidR="00F96CD8" w:rsidRPr="00F96CD8" w:rsidRDefault="00F96CD8" w:rsidP="00F96CD8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CD8" w:rsidRPr="00F96CD8" w:rsidRDefault="00F96CD8" w:rsidP="00CA62D3">
      <w:pPr>
        <w:pStyle w:val="ab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II. Регистрация будущих воспитанников в электронном реестре.</w:t>
      </w:r>
    </w:p>
    <w:p w:rsidR="00F96CD8" w:rsidRPr="00F96CD8" w:rsidRDefault="00F96CD8" w:rsidP="00F96CD8">
      <w:pPr>
        <w:pStyle w:val="ab"/>
        <w:tabs>
          <w:tab w:val="left" w:pos="709"/>
        </w:tabs>
        <w:spacing w:after="0" w:line="240" w:lineRule="auto"/>
        <w:ind w:hanging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</w:r>
      <w:r w:rsidRPr="00F96CD8">
        <w:rPr>
          <w:rFonts w:ascii="Times New Roman" w:hAnsi="Times New Roman"/>
          <w:sz w:val="20"/>
          <w:szCs w:val="20"/>
        </w:rPr>
        <w:tab/>
        <w:t>2.1. Для регистрации будущих воспитанников в электронном реестре заявитель (законный представитель)</w:t>
      </w:r>
      <w:r w:rsidRPr="00F96CD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F96CD8">
        <w:rPr>
          <w:rFonts w:ascii="Times New Roman" w:hAnsi="Times New Roman"/>
          <w:sz w:val="20"/>
          <w:szCs w:val="20"/>
        </w:rPr>
        <w:t>заполняет заявление (Приложение № 1 к настоящему Положению):</w:t>
      </w:r>
    </w:p>
    <w:p w:rsidR="00F96CD8" w:rsidRPr="00F96CD8" w:rsidRDefault="00F96CD8" w:rsidP="00F96CD8">
      <w:pPr>
        <w:pStyle w:val="ab"/>
        <w:spacing w:after="0" w:line="240" w:lineRule="auto"/>
        <w:ind w:right="23" w:firstLine="709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- самостоятельно на портале государственных и муниципальных услуг с использованием сети Интернет, </w:t>
      </w:r>
      <w:proofErr w:type="gramStart"/>
      <w:r w:rsidRPr="00F96CD8">
        <w:rPr>
          <w:rFonts w:ascii="Times New Roman" w:hAnsi="Times New Roman"/>
          <w:sz w:val="20"/>
          <w:szCs w:val="20"/>
        </w:rPr>
        <w:t>вход</w:t>
      </w:r>
      <w:proofErr w:type="gramEnd"/>
      <w:r w:rsidRPr="00F96CD8">
        <w:rPr>
          <w:rFonts w:ascii="Times New Roman" w:hAnsi="Times New Roman"/>
          <w:sz w:val="20"/>
          <w:szCs w:val="20"/>
        </w:rPr>
        <w:t xml:space="preserve"> в личный кабинет которого осуществляется с логином и паролем Единого (Федерального) портала, которые на основании обращений граждан выдают в офисе </w:t>
      </w:r>
      <w:proofErr w:type="spellStart"/>
      <w:r w:rsidRPr="00F96CD8">
        <w:rPr>
          <w:rFonts w:ascii="Times New Roman" w:hAnsi="Times New Roman"/>
          <w:sz w:val="20"/>
          <w:szCs w:val="20"/>
        </w:rPr>
        <w:t>Ростелеком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по адресу: Красноярский край, ул. Ленина, д.3/1;</w:t>
      </w:r>
    </w:p>
    <w:p w:rsidR="00F96CD8" w:rsidRPr="00F96CD8" w:rsidRDefault="00F96CD8" w:rsidP="00F96CD8">
      <w:pPr>
        <w:pStyle w:val="ab"/>
        <w:spacing w:after="0" w:line="240" w:lineRule="auto"/>
        <w:ind w:right="23" w:firstLine="709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- самостоятельно на региональном портале </w:t>
      </w:r>
      <w:proofErr w:type="spellStart"/>
      <w:r w:rsidRPr="00F96CD8">
        <w:rPr>
          <w:rFonts w:ascii="Times New Roman" w:hAnsi="Times New Roman"/>
          <w:sz w:val="20"/>
          <w:szCs w:val="20"/>
          <w:lang w:val="en-US"/>
        </w:rPr>
        <w:t>gosuslugi</w:t>
      </w:r>
      <w:proofErr w:type="spellEnd"/>
      <w:r w:rsidRPr="00F96CD8">
        <w:rPr>
          <w:rFonts w:ascii="Times New Roman" w:hAnsi="Times New Roman"/>
          <w:sz w:val="20"/>
          <w:szCs w:val="20"/>
        </w:rPr>
        <w:t>.</w:t>
      </w:r>
      <w:proofErr w:type="spellStart"/>
      <w:r w:rsidRPr="00F96CD8">
        <w:rPr>
          <w:rFonts w:ascii="Times New Roman" w:hAnsi="Times New Roman"/>
          <w:sz w:val="20"/>
          <w:szCs w:val="20"/>
          <w:lang w:val="en-US"/>
        </w:rPr>
        <w:t>krskstate</w:t>
      </w:r>
      <w:proofErr w:type="spellEnd"/>
      <w:r w:rsidRPr="00F96CD8">
        <w:rPr>
          <w:rFonts w:ascii="Times New Roman" w:hAnsi="Times New Roman"/>
          <w:sz w:val="20"/>
          <w:szCs w:val="20"/>
        </w:rPr>
        <w:t>.</w:t>
      </w:r>
      <w:proofErr w:type="spellStart"/>
      <w:r w:rsidRPr="00F96CD8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F96CD8">
        <w:rPr>
          <w:rFonts w:ascii="Times New Roman" w:hAnsi="Times New Roman"/>
          <w:sz w:val="20"/>
          <w:szCs w:val="20"/>
        </w:rPr>
        <w:t>;</w:t>
      </w:r>
    </w:p>
    <w:p w:rsidR="00F96CD8" w:rsidRPr="00F96CD8" w:rsidRDefault="00F96CD8" w:rsidP="00F96CD8">
      <w:pPr>
        <w:pStyle w:val="ab"/>
        <w:tabs>
          <w:tab w:val="left" w:pos="709"/>
        </w:tabs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lastRenderedPageBreak/>
        <w:tab/>
        <w:t xml:space="preserve">- в Управлении образования администрации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 Красноярского края (далее Управление образования) при отсутствии у заявителя (законного представителя) возможности самостоятельно зарегистрировать будущего воспитанника в электронном реестре через портал государственных и муниципальных услуг с использованием сети Интернет.</w:t>
      </w:r>
    </w:p>
    <w:p w:rsidR="00F96CD8" w:rsidRPr="00F96CD8" w:rsidRDefault="00F96CD8" w:rsidP="00F96CD8">
      <w:pPr>
        <w:pStyle w:val="ab"/>
        <w:tabs>
          <w:tab w:val="left" w:pos="709"/>
        </w:tabs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color w:val="FF0000"/>
          <w:sz w:val="20"/>
          <w:szCs w:val="20"/>
        </w:rPr>
        <w:tab/>
      </w:r>
      <w:r w:rsidRPr="00F96CD8">
        <w:rPr>
          <w:rFonts w:ascii="Times New Roman" w:hAnsi="Times New Roman"/>
          <w:sz w:val="20"/>
          <w:szCs w:val="20"/>
        </w:rPr>
        <w:t>2.2. Регистрация будущих воспитанников в электронном реестре для определения в ДОУ и выдача направлений осуществляется на основании следующих документов:</w:t>
      </w:r>
    </w:p>
    <w:p w:rsidR="00F96CD8" w:rsidRPr="00F96CD8" w:rsidRDefault="00F96CD8" w:rsidP="00F96CD8">
      <w:pPr>
        <w:pStyle w:val="ab"/>
        <w:spacing w:after="0" w:line="240" w:lineRule="auto"/>
        <w:ind w:left="23" w:right="23" w:firstLine="697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1) заявления о постановке ребёнка на учет для определения в ДОУ;</w:t>
      </w:r>
    </w:p>
    <w:p w:rsidR="00F96CD8" w:rsidRPr="00F96CD8" w:rsidRDefault="00F96CD8" w:rsidP="00F96CD8">
      <w:pPr>
        <w:pStyle w:val="ab"/>
        <w:tabs>
          <w:tab w:val="left" w:pos="720"/>
        </w:tabs>
        <w:spacing w:after="0" w:line="240" w:lineRule="auto"/>
        <w:ind w:left="40" w:right="23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  <w:t>2) документа, удостоверяющего личность заявителя (законного представителя);</w:t>
      </w:r>
    </w:p>
    <w:p w:rsidR="00F96CD8" w:rsidRPr="00F96CD8" w:rsidRDefault="00F96CD8" w:rsidP="00F96CD8">
      <w:pPr>
        <w:pStyle w:val="ab"/>
        <w:tabs>
          <w:tab w:val="left" w:pos="1047"/>
        </w:tabs>
        <w:spacing w:after="0" w:line="240" w:lineRule="auto"/>
        <w:ind w:left="74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3) свидетельства о рождении ребёнка;</w:t>
      </w:r>
    </w:p>
    <w:p w:rsidR="00F96CD8" w:rsidRPr="00F96CD8" w:rsidRDefault="00F96CD8" w:rsidP="00F96CD8">
      <w:pPr>
        <w:pStyle w:val="ab"/>
        <w:spacing w:after="0" w:line="240" w:lineRule="auto"/>
        <w:ind w:left="40" w:right="23" w:firstLine="697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Дополнительно заявитель (законный представитель) имеет право на предоставление следующих документов:</w:t>
      </w:r>
    </w:p>
    <w:p w:rsidR="00F96CD8" w:rsidRPr="00F96CD8" w:rsidRDefault="00F96CD8" w:rsidP="00F96CD8">
      <w:pPr>
        <w:pStyle w:val="ab"/>
        <w:tabs>
          <w:tab w:val="left" w:pos="1298"/>
        </w:tabs>
        <w:spacing w:after="0" w:line="240" w:lineRule="auto"/>
        <w:ind w:left="4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- документа, подтверждающего право на внеочередное или первоочередное предоставление места в ДОУ.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4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  <w:t>2.3. Регистрация заявлений о постановке будущего воспитанника на учет для определения в ДОУ в Управлении образования ведётся в «Книге учета будущих воспитанников» (Приложение № 2 к настоящему Положению), листы которой нумеруются, брошюруются и скрепляются подписью руководителя и печатью Управления образования и в АИС ДОУ.</w:t>
      </w:r>
    </w:p>
    <w:p w:rsidR="00F96CD8" w:rsidRPr="00F96CD8" w:rsidRDefault="00F96CD8" w:rsidP="00F96CD8">
      <w:pPr>
        <w:pStyle w:val="ab"/>
        <w:spacing w:after="0" w:line="240" w:lineRule="auto"/>
        <w:ind w:left="40" w:right="23" w:firstLine="70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96CD8">
        <w:rPr>
          <w:rFonts w:ascii="Times New Roman" w:hAnsi="Times New Roman"/>
          <w:sz w:val="20"/>
          <w:szCs w:val="20"/>
        </w:rPr>
        <w:t>Заявителю (законному представителю) после регистрации заявления о постановке будущего воспитанника на учет для определения в ДОУ вручается талон – подтверждение о регистрации, содержащий следующие сведения: идентификационный номер заявления; фамилию, имя, отчество заявителя (законного представителя); фамилию, имя, отчество ребенка; дату рождения ребенка; номера желаемых пяти учреждений: первое из выбранных учреждений является приоритетным, другие - дополнительными;</w:t>
      </w:r>
      <w:proofErr w:type="gramEnd"/>
      <w:r w:rsidRPr="00F96CD8">
        <w:rPr>
          <w:rFonts w:ascii="Times New Roman" w:hAnsi="Times New Roman"/>
          <w:sz w:val="20"/>
          <w:szCs w:val="20"/>
        </w:rPr>
        <w:t xml:space="preserve"> дату постановки на учет (Приложение № 3 к настоящему Положению).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40" w:right="23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  <w:t>2.4. Заявление, поданное в электронной форме, обеспечивает предварительную регистрацию в электронной очереди. В течение 10 рабочих дней со дня подачи заявления в электронной форме заявитель (законный представитель) обращается в Управление образования с оригиналами документов, указанными в пункте 2.2. настоящего Положения, в целях подтверждения права на получение места в ДОУ. При предъявлении заявителем (законным представителем) документов, специалистом отдела Управления образования, осуществляется регистрация заявления в «Книге учета будущих воспитанников» с указанием даты электронной постановки ребенка на учет.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  <w:t xml:space="preserve">В случае непредставления документов в указанный срок сведения о будущем воспитаннике переносятся в архивные записи. Сведения о будущем воспитаннике восстанавливаются из архивных записей в очередь по мере представления документов заявителем. 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  <w:t>2.5. Заявитель (законный представитель) получает информацию о продвижении очередности на определение будущего воспитанника в ДОУ в электронной очереди с идентификатора, указанного в талоне – подтверждении о регистрации.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  <w:t>2.6. Заявитель (законный представитель) ежегодно с 1 марта по 15 мая подтверждает регистрацию очереди на личном приеме с целью уточнения льгот семьи, места проживания, медицинских показаний будущего воспитанника. В случае неявки заявителя (законного представителя) на перерегистрацию карточка ребенка убирается в архив до момента обращения.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  <w:highlight w:val="yellow"/>
        </w:rPr>
      </w:pPr>
      <w:r w:rsidRPr="00F96CD8">
        <w:rPr>
          <w:rFonts w:ascii="Times New Roman" w:hAnsi="Times New Roman"/>
          <w:sz w:val="20"/>
          <w:szCs w:val="20"/>
        </w:rPr>
        <w:tab/>
        <w:t>2.7. В периоды с 15 мая по 15 августа, с 15 сентября по 15 января текущего года изменения данных заявления о будущих воспитанниках, зарегистрированных в едином электронном реестре АИС ДОУ в части  желаемой даты поступления будущего воспитанника в ДОУ, желаемого учреждения, не производятся.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  <w:t xml:space="preserve">2.8. Учёт детей для определения в ДОУ ведётся по возрастным группам, начиная </w:t>
      </w:r>
      <w:proofErr w:type="gramStart"/>
      <w:r w:rsidRPr="00F96CD8">
        <w:rPr>
          <w:rFonts w:ascii="Times New Roman" w:hAnsi="Times New Roman"/>
          <w:sz w:val="20"/>
          <w:szCs w:val="20"/>
        </w:rPr>
        <w:t>с даты рождения</w:t>
      </w:r>
      <w:proofErr w:type="gramEnd"/>
      <w:r w:rsidRPr="00F96CD8">
        <w:rPr>
          <w:rFonts w:ascii="Times New Roman" w:hAnsi="Times New Roman"/>
          <w:sz w:val="20"/>
          <w:szCs w:val="20"/>
        </w:rPr>
        <w:t xml:space="preserve"> детей от 01 сентября по 31 августа следующего календарного года: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1) возрастная группа – с полутора до двух лет;</w:t>
      </w:r>
    </w:p>
    <w:p w:rsidR="00F96CD8" w:rsidRPr="00F96CD8" w:rsidRDefault="00F96CD8" w:rsidP="00F96CD8">
      <w:pPr>
        <w:pStyle w:val="ab"/>
        <w:tabs>
          <w:tab w:val="left" w:pos="0"/>
          <w:tab w:val="left" w:pos="146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2) возрастная группа – с двух до трех лет;</w:t>
      </w:r>
    </w:p>
    <w:p w:rsidR="00F96CD8" w:rsidRPr="00F96CD8" w:rsidRDefault="00F96CD8" w:rsidP="00F96CD8">
      <w:pPr>
        <w:pStyle w:val="ab"/>
        <w:tabs>
          <w:tab w:val="left" w:pos="0"/>
          <w:tab w:val="left" w:pos="146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3) возрастная группа – с трех до четырех лет; </w:t>
      </w:r>
    </w:p>
    <w:p w:rsidR="00F96CD8" w:rsidRPr="00F96CD8" w:rsidRDefault="00F96CD8" w:rsidP="00F96CD8">
      <w:pPr>
        <w:pStyle w:val="ab"/>
        <w:tabs>
          <w:tab w:val="left" w:pos="0"/>
          <w:tab w:val="left" w:pos="146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4) возрастная группа – с четырех до пяти лет; </w:t>
      </w:r>
    </w:p>
    <w:p w:rsidR="00F96CD8" w:rsidRPr="00F96CD8" w:rsidRDefault="00F96CD8" w:rsidP="00F96CD8">
      <w:pPr>
        <w:pStyle w:val="ab"/>
        <w:tabs>
          <w:tab w:val="left" w:pos="0"/>
          <w:tab w:val="left" w:pos="146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5) возрастная группа – с пяти до шести лет; </w:t>
      </w:r>
    </w:p>
    <w:p w:rsidR="00F96CD8" w:rsidRPr="00F96CD8" w:rsidRDefault="00F96CD8" w:rsidP="00F96CD8">
      <w:pPr>
        <w:pStyle w:val="ab"/>
        <w:tabs>
          <w:tab w:val="left" w:pos="0"/>
          <w:tab w:val="left" w:pos="146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6) возрастная группа – с шести до семи лет; </w:t>
      </w:r>
    </w:p>
    <w:p w:rsidR="00F96CD8" w:rsidRPr="00F96CD8" w:rsidRDefault="00F96CD8" w:rsidP="00F96CD8">
      <w:pPr>
        <w:pStyle w:val="ab"/>
        <w:tabs>
          <w:tab w:val="left" w:pos="0"/>
          <w:tab w:val="left" w:pos="91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</w:r>
    </w:p>
    <w:p w:rsidR="00F96CD8" w:rsidRPr="00F96CD8" w:rsidRDefault="00F96CD8" w:rsidP="00F96CD8">
      <w:pPr>
        <w:pStyle w:val="ab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      III. Порядок комплектования детей в ДОУ на начало учебного года.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  <w:t xml:space="preserve">3.1. </w:t>
      </w:r>
      <w:r w:rsidR="00CA62D3">
        <w:rPr>
          <w:rFonts w:ascii="Times New Roman" w:hAnsi="Times New Roman"/>
          <w:sz w:val="20"/>
          <w:szCs w:val="20"/>
        </w:rPr>
        <w:t xml:space="preserve"> </w:t>
      </w:r>
      <w:r w:rsidRPr="00F96CD8">
        <w:rPr>
          <w:rFonts w:ascii="Times New Roman" w:hAnsi="Times New Roman"/>
          <w:sz w:val="20"/>
          <w:szCs w:val="20"/>
        </w:rPr>
        <w:t>Автоматизированное комплектование ДОУ посредством АИС ДОУ производится Управлением образования в период с 01 апреля по 01 сентября текущего года один раз в год. В остальные месяцы года комплектование осуществляется ручным комплектованием при наличии свободных мест в ДОУ.</w:t>
      </w:r>
    </w:p>
    <w:p w:rsidR="00F96CD8" w:rsidRPr="00F96CD8" w:rsidRDefault="00865AC9" w:rsidP="00F96CD8">
      <w:pPr>
        <w:pStyle w:val="ab"/>
        <w:tabs>
          <w:tab w:val="left" w:pos="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3.2.</w:t>
      </w:r>
      <w:r w:rsidRPr="00865AC9">
        <w:rPr>
          <w:rFonts w:ascii="Times New Roman" w:hAnsi="Times New Roman"/>
          <w:sz w:val="20"/>
          <w:szCs w:val="20"/>
        </w:rPr>
        <w:t xml:space="preserve"> </w:t>
      </w:r>
      <w:r w:rsidR="00F96CD8" w:rsidRPr="00F96CD8">
        <w:rPr>
          <w:rFonts w:ascii="Times New Roman" w:hAnsi="Times New Roman"/>
          <w:sz w:val="20"/>
          <w:szCs w:val="20"/>
        </w:rPr>
        <w:t>Списки будущих воспитанников для определения в ДОУ утверждаются начальником Управления образования до начала выдачи направлений.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  <w:t>3.3. Приказом начальника Управления образования утверждается график выдачи направлений в дошкольные образовательные учреждения. Выдача направлений в ДОУ осуществляется специалистом Управления образования.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2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  <w:t>3.4. При подготовке к комплектованию заведующие ДОУ в срок до 15 мая подают в Управление образования сведения о количестве свободных мест на 1 сентября текущего года.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4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lastRenderedPageBreak/>
        <w:tab/>
        <w:t>3.5. В случае отказа заявителя (законного представителя) в получении направления в ДОУ или неявки заявителя (законного представителя) за направлением в ДОУ в период с 01 июня по 31 августа, место предоставляется другому ребенку в порядке регистрации очереди.</w:t>
      </w:r>
    </w:p>
    <w:p w:rsidR="00F96CD8" w:rsidRPr="00F96CD8" w:rsidRDefault="00F96CD8" w:rsidP="00F96CD8">
      <w:pPr>
        <w:pStyle w:val="ab"/>
        <w:spacing w:after="0" w:line="240" w:lineRule="auto"/>
        <w:ind w:left="40" w:right="23" w:firstLine="697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3.6. Списки детей для определения в ДОУ составляются в соответствии с очередностью, определенной по дате постановки будущего воспитанника на учет, по каждой возрастной группе, указанной в пункте 2.8. настоящего Положения.</w:t>
      </w:r>
    </w:p>
    <w:p w:rsidR="00F96CD8" w:rsidRPr="00F96CD8" w:rsidRDefault="00F96CD8" w:rsidP="00F96CD8">
      <w:pPr>
        <w:pStyle w:val="ab"/>
        <w:spacing w:after="0" w:line="240" w:lineRule="auto"/>
        <w:ind w:left="40" w:right="23" w:firstLine="697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3.7. Списки детей распределенных в дошкольные учреждения размещаются на 1 этаже Управления образования на информационном стенде, в ДОУ, на официальном портале Красноярского края.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4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  <w:t>3.8. Право на внеочередное и первоочередное предоставление мест в ДОУ определяется законодательством Российской Федерации и настоящим Положением.</w:t>
      </w:r>
    </w:p>
    <w:p w:rsidR="00F96CD8" w:rsidRPr="00F96CD8" w:rsidRDefault="00F96CD8" w:rsidP="00F96CD8">
      <w:pPr>
        <w:pStyle w:val="ab"/>
        <w:spacing w:after="0" w:line="240" w:lineRule="auto"/>
        <w:ind w:left="40" w:right="23" w:firstLine="697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Перечень категорий граждан, имеющих право на внеочередное и первоочередное предоставление мест в ДОУ, приводится в Приложении № 4 к настоящему положению.</w:t>
      </w:r>
    </w:p>
    <w:p w:rsidR="00F96CD8" w:rsidRPr="00F96CD8" w:rsidRDefault="00F96CD8" w:rsidP="00F96CD8">
      <w:pPr>
        <w:pStyle w:val="ab"/>
        <w:spacing w:after="0" w:line="240" w:lineRule="auto"/>
        <w:ind w:left="40" w:right="23" w:firstLine="697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3.9. Заявитель предоставляет в Управление образования документы, подтверждающие льготу непосредственно при регистрации ребёнка в электронном реестре и при выдаче направлений. </w:t>
      </w:r>
    </w:p>
    <w:p w:rsidR="00F96CD8" w:rsidRPr="00F96CD8" w:rsidRDefault="00F96CD8" w:rsidP="00F96CD8">
      <w:pPr>
        <w:pStyle w:val="ab"/>
        <w:spacing w:after="0" w:line="240" w:lineRule="auto"/>
        <w:ind w:left="40" w:right="23" w:firstLine="697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В случае если заявитель не представил документы, подтверждающие наличие внеочередного, первоочередного права на предоставление ребёнку места в учреждении, заявление на регистрацию будущего воспитанника в электронном реестре рассматривается на общих основаниях.</w:t>
      </w:r>
    </w:p>
    <w:p w:rsidR="00F96CD8" w:rsidRPr="00F96CD8" w:rsidRDefault="00F96CD8" w:rsidP="00F96CD8">
      <w:pPr>
        <w:pStyle w:val="ab"/>
        <w:spacing w:after="0" w:line="240" w:lineRule="auto"/>
        <w:ind w:left="40" w:right="23" w:firstLine="697"/>
        <w:jc w:val="both"/>
        <w:rPr>
          <w:rFonts w:ascii="Times New Roman" w:hAnsi="Times New Roman"/>
          <w:sz w:val="20"/>
          <w:szCs w:val="20"/>
        </w:rPr>
      </w:pPr>
    </w:p>
    <w:p w:rsidR="00F96CD8" w:rsidRPr="00F96CD8" w:rsidRDefault="00F96CD8" w:rsidP="00F96CD8">
      <w:pPr>
        <w:pStyle w:val="ab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      I</w:t>
      </w:r>
      <w:r w:rsidRPr="00F96CD8">
        <w:rPr>
          <w:rFonts w:ascii="Times New Roman" w:hAnsi="Times New Roman"/>
          <w:sz w:val="20"/>
          <w:szCs w:val="20"/>
          <w:lang w:val="en-US"/>
        </w:rPr>
        <w:t>V</w:t>
      </w:r>
      <w:r w:rsidRPr="00F96CD8">
        <w:rPr>
          <w:rFonts w:ascii="Times New Roman" w:hAnsi="Times New Roman"/>
          <w:sz w:val="20"/>
          <w:szCs w:val="20"/>
        </w:rPr>
        <w:t>. Порядок комплектования детей в ДОУ в течение учебного года.</w:t>
      </w:r>
    </w:p>
    <w:p w:rsidR="00F96CD8" w:rsidRPr="00F96CD8" w:rsidRDefault="00CA62D3" w:rsidP="00F96CD8">
      <w:pPr>
        <w:pStyle w:val="ab"/>
        <w:tabs>
          <w:tab w:val="left" w:pos="0"/>
        </w:tabs>
        <w:spacing w:after="0" w:line="240" w:lineRule="auto"/>
        <w:ind w:left="40" w:right="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4.1.  </w:t>
      </w:r>
      <w:r w:rsidR="00F96CD8" w:rsidRPr="00F96CD8">
        <w:rPr>
          <w:rFonts w:ascii="Times New Roman" w:hAnsi="Times New Roman"/>
          <w:sz w:val="20"/>
          <w:szCs w:val="20"/>
        </w:rPr>
        <w:t>В течение учебного года в первую неделю каждого месяца заведующие ДОУ подают сведения о количестве свободных мест на дополнительное распределение будущих воспитанников.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4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  <w:t xml:space="preserve">4.2. </w:t>
      </w:r>
      <w:r w:rsidR="00CA62D3">
        <w:rPr>
          <w:rFonts w:ascii="Times New Roman" w:hAnsi="Times New Roman"/>
          <w:sz w:val="20"/>
          <w:szCs w:val="20"/>
        </w:rPr>
        <w:t xml:space="preserve"> </w:t>
      </w:r>
      <w:r w:rsidRPr="00F96CD8">
        <w:rPr>
          <w:rFonts w:ascii="Times New Roman" w:hAnsi="Times New Roman"/>
          <w:sz w:val="20"/>
          <w:szCs w:val="20"/>
        </w:rPr>
        <w:t>Дополнительные списки детей на свободные места формируются до 10 числа каждого месяца текущего года ручным комплектованием.</w:t>
      </w:r>
    </w:p>
    <w:p w:rsidR="00F96CD8" w:rsidRPr="00F96CD8" w:rsidRDefault="00CA62D3" w:rsidP="00F96CD8">
      <w:pPr>
        <w:pStyle w:val="ab"/>
        <w:spacing w:after="0" w:line="240" w:lineRule="auto"/>
        <w:ind w:left="40" w:right="23" w:firstLine="6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</w:t>
      </w:r>
      <w:r w:rsidR="00F96CD8" w:rsidRPr="00F96CD8">
        <w:rPr>
          <w:rFonts w:ascii="Times New Roman" w:hAnsi="Times New Roman"/>
          <w:sz w:val="20"/>
          <w:szCs w:val="20"/>
        </w:rPr>
        <w:t>Списки скомплектованных будущих воспитанников размещаются на 1 этаже Управления образования на информационном стенде, в ДОУ, на официальном портале Красноярского края и передаются в ДОУ не позднее 7 дней от момента комплектования.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4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</w:r>
      <w:r w:rsidR="00CA62D3">
        <w:rPr>
          <w:rFonts w:ascii="Times New Roman" w:hAnsi="Times New Roman"/>
          <w:sz w:val="20"/>
          <w:szCs w:val="20"/>
        </w:rPr>
        <w:t xml:space="preserve"> </w:t>
      </w:r>
      <w:r w:rsidRPr="00F96CD8">
        <w:rPr>
          <w:rFonts w:ascii="Times New Roman" w:hAnsi="Times New Roman"/>
          <w:sz w:val="20"/>
          <w:szCs w:val="20"/>
        </w:rPr>
        <w:t>4.4. Направление регистрируется в АИС ДОУ в журнале регистрации выдачи направлений, по форме согласно Приложению № 5 к настоящему положению, листы журнала нумеруются, брошюруются и скрепляются подписью руководителя и печатью Управления образования.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40" w:right="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</w:r>
      <w:r w:rsidR="00CA62D3">
        <w:rPr>
          <w:rFonts w:ascii="Times New Roman" w:hAnsi="Times New Roman"/>
          <w:sz w:val="20"/>
          <w:szCs w:val="20"/>
        </w:rPr>
        <w:t xml:space="preserve"> </w:t>
      </w:r>
      <w:r w:rsidRPr="00F96CD8">
        <w:rPr>
          <w:rFonts w:ascii="Times New Roman" w:hAnsi="Times New Roman"/>
          <w:sz w:val="20"/>
          <w:szCs w:val="20"/>
        </w:rPr>
        <w:t>4.5. В случае неявки за направлением в течение 1 месяца с момента распределения или отказа в получении направления заявителем (законным представителем), место предоставляется другому ребенку в порядке регистрации очереди.</w:t>
      </w:r>
    </w:p>
    <w:p w:rsidR="00F96CD8" w:rsidRPr="00F96CD8" w:rsidRDefault="00F96CD8" w:rsidP="00F96CD8">
      <w:pPr>
        <w:pStyle w:val="ab"/>
        <w:tabs>
          <w:tab w:val="left" w:pos="0"/>
        </w:tabs>
        <w:spacing w:after="0" w:line="240" w:lineRule="auto"/>
        <w:ind w:left="40" w:right="20"/>
        <w:jc w:val="both"/>
        <w:rPr>
          <w:rFonts w:ascii="Times New Roman" w:hAnsi="Times New Roman"/>
          <w:sz w:val="20"/>
          <w:szCs w:val="20"/>
        </w:rPr>
      </w:pPr>
    </w:p>
    <w:p w:rsidR="00F96CD8" w:rsidRPr="00F96CD8" w:rsidRDefault="00F96CD8" w:rsidP="00CA62D3">
      <w:pPr>
        <w:pStyle w:val="ab"/>
        <w:tabs>
          <w:tab w:val="left" w:pos="0"/>
        </w:tabs>
        <w:spacing w:after="0" w:line="240" w:lineRule="auto"/>
        <w:ind w:left="40" w:right="2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96CD8">
        <w:rPr>
          <w:rFonts w:ascii="Times New Roman" w:hAnsi="Times New Roman"/>
          <w:sz w:val="20"/>
          <w:szCs w:val="20"/>
          <w:lang w:val="en-US"/>
        </w:rPr>
        <w:t>V</w:t>
      </w:r>
      <w:r w:rsidRPr="00F96CD8">
        <w:rPr>
          <w:rFonts w:ascii="Times New Roman" w:hAnsi="Times New Roman"/>
          <w:sz w:val="20"/>
          <w:szCs w:val="20"/>
        </w:rPr>
        <w:t>. Прием детей в дошкольные образовательные учреждения.</w:t>
      </w:r>
      <w:proofErr w:type="gramEnd"/>
    </w:p>
    <w:p w:rsidR="00F96CD8" w:rsidRPr="00F96CD8" w:rsidRDefault="00F96CD8" w:rsidP="00CA62D3">
      <w:pPr>
        <w:pStyle w:val="ab"/>
        <w:tabs>
          <w:tab w:val="left" w:pos="1134"/>
        </w:tabs>
        <w:spacing w:after="0" w:line="240" w:lineRule="auto"/>
        <w:ind w:right="23" w:firstLine="7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5.1. </w:t>
      </w:r>
      <w:r w:rsidR="00CA62D3">
        <w:rPr>
          <w:rFonts w:ascii="Times New Roman" w:hAnsi="Times New Roman"/>
          <w:sz w:val="20"/>
          <w:szCs w:val="20"/>
        </w:rPr>
        <w:t xml:space="preserve"> </w:t>
      </w:r>
      <w:r w:rsidRPr="00F96CD8">
        <w:rPr>
          <w:rFonts w:ascii="Times New Roman" w:hAnsi="Times New Roman"/>
          <w:sz w:val="20"/>
          <w:szCs w:val="20"/>
        </w:rPr>
        <w:t xml:space="preserve">Прием детей в ДОУ осуществляется на основании направления (Приложение № 6 к настоящему Положению), выданного Управлением образования, медицинского заключения, заявления о приёме в ДОУ при предъявлении документа, удостоверяющего личность родителя (законного представителя). </w:t>
      </w:r>
    </w:p>
    <w:p w:rsidR="00F96CD8" w:rsidRPr="00F96CD8" w:rsidRDefault="00F96CD8" w:rsidP="00F96CD8">
      <w:pPr>
        <w:pStyle w:val="ab"/>
        <w:spacing w:after="0" w:line="240" w:lineRule="auto"/>
        <w:ind w:right="23" w:firstLine="72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5.2. </w:t>
      </w:r>
      <w:r w:rsidR="00CA62D3">
        <w:rPr>
          <w:rFonts w:ascii="Times New Roman" w:hAnsi="Times New Roman"/>
          <w:sz w:val="20"/>
          <w:szCs w:val="20"/>
        </w:rPr>
        <w:t xml:space="preserve"> </w:t>
      </w:r>
      <w:r w:rsidRPr="00F96CD8">
        <w:rPr>
          <w:rFonts w:ascii="Times New Roman" w:hAnsi="Times New Roman"/>
          <w:sz w:val="20"/>
          <w:szCs w:val="20"/>
        </w:rPr>
        <w:t xml:space="preserve">Заявитель (законный представитель) должен в течение 30 календарных дней со дня получения направления в ДОУ явиться в учреждение для оформления личного дела ребёнка. Заявитель (законный представитель) несет ответственность за своевременное представление необходимых документов в учреждение. </w:t>
      </w:r>
    </w:p>
    <w:p w:rsidR="00F96CD8" w:rsidRPr="00F96CD8" w:rsidRDefault="00F96CD8" w:rsidP="00F96CD8">
      <w:pPr>
        <w:pStyle w:val="ab"/>
        <w:spacing w:after="0" w:line="240" w:lineRule="auto"/>
        <w:ind w:left="23" w:right="23" w:firstLine="697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5.3. </w:t>
      </w:r>
      <w:r w:rsidR="00CA62D3">
        <w:rPr>
          <w:rFonts w:ascii="Times New Roman" w:hAnsi="Times New Roman"/>
          <w:sz w:val="20"/>
          <w:szCs w:val="20"/>
        </w:rPr>
        <w:t xml:space="preserve"> </w:t>
      </w:r>
      <w:r w:rsidRPr="00F96CD8">
        <w:rPr>
          <w:rFonts w:ascii="Times New Roman" w:hAnsi="Times New Roman"/>
          <w:sz w:val="20"/>
          <w:szCs w:val="20"/>
        </w:rPr>
        <w:t>Руководитель учреждения несет ответственность за комплектование учреждения, оформление личных дел воспитанников учреждения и оперативную (первая неделя каждого месяца) передачу в Управление образования информации о наличии свободных мест в учреждении.</w:t>
      </w:r>
    </w:p>
    <w:p w:rsidR="00F96CD8" w:rsidRPr="00F96CD8" w:rsidRDefault="00F96CD8" w:rsidP="00F96CD8">
      <w:pPr>
        <w:pStyle w:val="ab"/>
        <w:spacing w:after="0" w:line="240" w:lineRule="auto"/>
        <w:ind w:left="20" w:right="20" w:firstLine="70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5.4. </w:t>
      </w:r>
      <w:r w:rsidR="00CA62D3">
        <w:rPr>
          <w:rFonts w:ascii="Times New Roman" w:hAnsi="Times New Roman"/>
          <w:sz w:val="20"/>
          <w:szCs w:val="20"/>
        </w:rPr>
        <w:t xml:space="preserve"> </w:t>
      </w:r>
      <w:r w:rsidRPr="00F96CD8">
        <w:rPr>
          <w:rFonts w:ascii="Times New Roman" w:hAnsi="Times New Roman"/>
          <w:sz w:val="20"/>
          <w:szCs w:val="20"/>
        </w:rPr>
        <w:t xml:space="preserve">Руководитель учреждения издает приказ о зачислении вновь поступивших детей при наличии документов указанных в пункте 5.1. и утверждает количественный состав сформированных групп. </w:t>
      </w:r>
      <w:r w:rsidRPr="00F96CD8">
        <w:rPr>
          <w:rFonts w:ascii="Times New Roman" w:hAnsi="Times New Roman"/>
          <w:sz w:val="20"/>
          <w:szCs w:val="20"/>
        </w:rPr>
        <w:tab/>
      </w:r>
    </w:p>
    <w:p w:rsidR="00F96CD8" w:rsidRPr="00F96CD8" w:rsidRDefault="00F96CD8" w:rsidP="00F96CD8">
      <w:pPr>
        <w:pStyle w:val="ab"/>
        <w:spacing w:after="0" w:line="240" w:lineRule="auto"/>
        <w:ind w:left="20" w:right="20" w:firstLine="70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5.5. </w:t>
      </w:r>
      <w:r w:rsidR="00CA62D3">
        <w:rPr>
          <w:rFonts w:ascii="Times New Roman" w:hAnsi="Times New Roman"/>
          <w:sz w:val="20"/>
          <w:szCs w:val="20"/>
        </w:rPr>
        <w:t xml:space="preserve"> </w:t>
      </w:r>
      <w:r w:rsidRPr="00F96CD8">
        <w:rPr>
          <w:rFonts w:ascii="Times New Roman" w:hAnsi="Times New Roman"/>
          <w:sz w:val="20"/>
          <w:szCs w:val="20"/>
        </w:rPr>
        <w:t xml:space="preserve">Списки детей в алфавитном порядке по форме (Приложение № 7 к настоящему положению) предоставляются в Управление образования в октябре, январе текущего года. </w:t>
      </w:r>
    </w:p>
    <w:p w:rsidR="00F96CD8" w:rsidRPr="00F96CD8" w:rsidRDefault="00F96CD8" w:rsidP="00F96CD8">
      <w:pPr>
        <w:pStyle w:val="ab"/>
        <w:spacing w:after="0" w:line="240" w:lineRule="auto"/>
        <w:ind w:left="20" w:right="20" w:firstLine="70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5.6. Отчисление детей из учреждения осуществляется по заявлению заявителя (законного представителя) и оформляется приказом.</w:t>
      </w:r>
    </w:p>
    <w:p w:rsidR="00F96CD8" w:rsidRPr="00F96CD8" w:rsidRDefault="00CA62D3" w:rsidP="00F96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F96CD8" w:rsidRPr="00F96CD8">
        <w:rPr>
          <w:rFonts w:ascii="Times New Roman" w:hAnsi="Times New Roman"/>
          <w:sz w:val="20"/>
          <w:szCs w:val="20"/>
        </w:rPr>
        <w:t xml:space="preserve">5.7. </w:t>
      </w:r>
      <w:r>
        <w:rPr>
          <w:rFonts w:ascii="Times New Roman" w:hAnsi="Times New Roman"/>
          <w:sz w:val="20"/>
          <w:szCs w:val="20"/>
        </w:rPr>
        <w:t xml:space="preserve"> </w:t>
      </w:r>
      <w:r w:rsidR="00F96CD8" w:rsidRPr="00F96CD8">
        <w:rPr>
          <w:rFonts w:ascii="Times New Roman" w:hAnsi="Times New Roman"/>
          <w:sz w:val="20"/>
          <w:szCs w:val="20"/>
        </w:rPr>
        <w:t xml:space="preserve">При приеме ребёнка в учреждение в обязательном порядке заключается </w:t>
      </w:r>
      <w:hyperlink r:id="rId11" w:history="1">
        <w:r w:rsidR="00F96CD8" w:rsidRPr="00F96CD8">
          <w:rPr>
            <w:rFonts w:ascii="Times New Roman" w:hAnsi="Times New Roman"/>
            <w:sz w:val="20"/>
            <w:szCs w:val="20"/>
          </w:rPr>
          <w:t>договор</w:t>
        </w:r>
      </w:hyperlink>
      <w:r w:rsidR="00F96CD8" w:rsidRPr="00F96CD8">
        <w:rPr>
          <w:rFonts w:ascii="Times New Roman" w:hAnsi="Times New Roman"/>
          <w:sz w:val="20"/>
          <w:szCs w:val="20"/>
        </w:rPr>
        <w:t xml:space="preserve"> между ДОУ и родителями (законными представителями) </w:t>
      </w:r>
    </w:p>
    <w:p w:rsidR="00F96CD8" w:rsidRPr="00F96CD8" w:rsidRDefault="00F96CD8" w:rsidP="00F96CD8">
      <w:pPr>
        <w:pStyle w:val="ab"/>
        <w:spacing w:after="0" w:line="240" w:lineRule="auto"/>
        <w:ind w:left="20" w:right="20" w:firstLine="70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заявителем (законным представителем) воспитанников в 2 экземплярах с выдачей одного экземпляра договора заявителю (законному представителю).</w:t>
      </w:r>
    </w:p>
    <w:p w:rsidR="00F96CD8" w:rsidRPr="00F96CD8" w:rsidRDefault="00F96CD8" w:rsidP="00F96CD8">
      <w:pPr>
        <w:pStyle w:val="ab"/>
        <w:spacing w:after="0" w:line="240" w:lineRule="auto"/>
        <w:ind w:left="20" w:right="20" w:firstLine="70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5.8. Для регистрации сведений о детях и заявителях (законных представителях) и </w:t>
      </w:r>
      <w:proofErr w:type="gramStart"/>
      <w:r w:rsidRPr="00F96CD8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F96CD8">
        <w:rPr>
          <w:rFonts w:ascii="Times New Roman" w:hAnsi="Times New Roman"/>
          <w:sz w:val="20"/>
          <w:szCs w:val="20"/>
        </w:rPr>
        <w:t xml:space="preserve"> движением контингента детей в учреждении ведется Книга учета движения детей (Приложение № 8 к настоящему постановлению), листы которой нумеруются, брошюруются и скрепляются подписью руководителя и печатью.</w:t>
      </w:r>
    </w:p>
    <w:p w:rsidR="00F96CD8" w:rsidRPr="00F96CD8" w:rsidRDefault="00F96CD8" w:rsidP="00F96CD8">
      <w:pPr>
        <w:pStyle w:val="ab"/>
        <w:spacing w:after="0" w:line="240" w:lineRule="auto"/>
        <w:ind w:left="20" w:right="23" w:firstLine="700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5.9. </w:t>
      </w:r>
      <w:r w:rsidR="00AD794A">
        <w:rPr>
          <w:rFonts w:ascii="Times New Roman" w:hAnsi="Times New Roman"/>
          <w:sz w:val="20"/>
          <w:szCs w:val="20"/>
        </w:rPr>
        <w:t xml:space="preserve">  </w:t>
      </w:r>
      <w:r w:rsidRPr="00F96CD8">
        <w:rPr>
          <w:rFonts w:ascii="Times New Roman" w:hAnsi="Times New Roman"/>
          <w:sz w:val="20"/>
          <w:szCs w:val="20"/>
        </w:rPr>
        <w:t>Воспитанник дошкольного учреждения не может одновременно являться очередником.</w:t>
      </w:r>
    </w:p>
    <w:p w:rsidR="00F96CD8" w:rsidRPr="00F96CD8" w:rsidRDefault="00F96CD8" w:rsidP="00F96CD8">
      <w:pPr>
        <w:pStyle w:val="af3"/>
        <w:spacing w:after="0"/>
        <w:jc w:val="center"/>
        <w:rPr>
          <w:sz w:val="20"/>
          <w:szCs w:val="20"/>
        </w:rPr>
      </w:pPr>
    </w:p>
    <w:p w:rsidR="00F96CD8" w:rsidRPr="00F96CD8" w:rsidRDefault="00F96CD8" w:rsidP="00AD794A">
      <w:pPr>
        <w:pStyle w:val="ab"/>
        <w:tabs>
          <w:tab w:val="left" w:pos="0"/>
        </w:tabs>
        <w:spacing w:after="0" w:line="240" w:lineRule="auto"/>
        <w:ind w:left="40" w:right="20"/>
        <w:jc w:val="center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  <w:lang w:val="en-US"/>
        </w:rPr>
        <w:t>VI</w:t>
      </w:r>
      <w:r w:rsidRPr="00F96CD8">
        <w:rPr>
          <w:rFonts w:ascii="Times New Roman" w:hAnsi="Times New Roman"/>
          <w:sz w:val="20"/>
          <w:szCs w:val="20"/>
        </w:rPr>
        <w:t>. Перевод детей в другое дошкольное образовательное учреждение.</w:t>
      </w:r>
    </w:p>
    <w:p w:rsidR="00F96CD8" w:rsidRPr="00F96CD8" w:rsidRDefault="00F96CD8" w:rsidP="00F96CD8">
      <w:pPr>
        <w:pStyle w:val="ab"/>
        <w:spacing w:after="0" w:line="240" w:lineRule="auto"/>
        <w:ind w:left="23" w:right="23" w:firstLine="697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lastRenderedPageBreak/>
        <w:t xml:space="preserve">6.1. </w:t>
      </w:r>
      <w:r w:rsidR="00AD794A">
        <w:rPr>
          <w:rFonts w:ascii="Times New Roman" w:hAnsi="Times New Roman"/>
          <w:sz w:val="20"/>
          <w:szCs w:val="20"/>
        </w:rPr>
        <w:t xml:space="preserve"> </w:t>
      </w:r>
      <w:r w:rsidRPr="00F96CD8">
        <w:rPr>
          <w:rFonts w:ascii="Times New Roman" w:hAnsi="Times New Roman"/>
          <w:sz w:val="20"/>
          <w:szCs w:val="20"/>
        </w:rPr>
        <w:t>Перевод ребенка из одного учреждения в другое в порядке обмена местами осуществляется при наличии участников перевода - детей, у которых совпадают возрастная группа и желаемые для посещения учреждения.</w:t>
      </w:r>
    </w:p>
    <w:p w:rsidR="00F96CD8" w:rsidRPr="00F96CD8" w:rsidRDefault="00F96CD8" w:rsidP="00F96CD8">
      <w:pPr>
        <w:pStyle w:val="ab"/>
        <w:spacing w:after="0" w:line="240" w:lineRule="auto"/>
        <w:ind w:left="23" w:right="23" w:firstLine="697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6.2. </w:t>
      </w:r>
      <w:proofErr w:type="gramStart"/>
      <w:r w:rsidRPr="00F96CD8">
        <w:rPr>
          <w:rFonts w:ascii="Times New Roman" w:hAnsi="Times New Roman"/>
          <w:sz w:val="20"/>
          <w:szCs w:val="20"/>
        </w:rPr>
        <w:t>Заявители (законные представители) участников перевода в порядке обмена местами обращаются в Управление образования, куда представляют заявление произвольной формы, в котором указываются: фамилия, имя, отчество, дата рождения ребенка, краткое наименование учреждения, которое посещает ребенок, краткое наименование учреждения, в котором ими подобраны места для перевода в порядке обмена.</w:t>
      </w:r>
      <w:proofErr w:type="gramEnd"/>
    </w:p>
    <w:p w:rsidR="00F96CD8" w:rsidRPr="00F96CD8" w:rsidRDefault="00F96CD8" w:rsidP="00F96CD8">
      <w:pPr>
        <w:pStyle w:val="ab"/>
        <w:spacing w:after="0" w:line="240" w:lineRule="auto"/>
        <w:ind w:left="23" w:right="23" w:firstLine="697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6.3. Выгрузка из системы списка желающих осуществить переводы в порядке обмена местами осуществляется один раз в квартал.</w:t>
      </w:r>
    </w:p>
    <w:p w:rsidR="00F96CD8" w:rsidRPr="00F96CD8" w:rsidRDefault="00F96CD8" w:rsidP="00F96CD8">
      <w:pPr>
        <w:pStyle w:val="ab"/>
        <w:spacing w:after="0" w:line="240" w:lineRule="auto"/>
        <w:ind w:left="23" w:right="23" w:firstLine="697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6.4. При переводе в порядке обмена местами Управлением образования выдается направление в учреждение, в котором ребенку предоставлено место. Выдача повторного направления регистрируется в Журнале регистрации  выдачи направлений в ДОУ с отметкой "перевод в порядке обмена". Первоначально выданное направление остается в учреждении, которое ребенок посещал ранее.</w:t>
      </w:r>
    </w:p>
    <w:tbl>
      <w:tblPr>
        <w:tblpPr w:leftFromText="180" w:rightFromText="180" w:vertAnchor="text" w:horzAnchor="margin" w:tblpY="52"/>
        <w:tblW w:w="5000" w:type="pct"/>
        <w:tblLook w:val="00A0"/>
      </w:tblPr>
      <w:tblGrid>
        <w:gridCol w:w="4094"/>
        <w:gridCol w:w="599"/>
        <w:gridCol w:w="4740"/>
        <w:gridCol w:w="138"/>
      </w:tblGrid>
      <w:tr w:rsidR="00AD794A" w:rsidRPr="00F96CD8" w:rsidTr="00AD794A">
        <w:tc>
          <w:tcPr>
            <w:tcW w:w="2452" w:type="pct"/>
            <w:gridSpan w:val="2"/>
          </w:tcPr>
          <w:p w:rsidR="00AD794A" w:rsidRPr="00F96CD8" w:rsidRDefault="00AD794A" w:rsidP="00AD79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CD8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:rsidR="00AD794A" w:rsidRPr="00F96CD8" w:rsidRDefault="00AD794A" w:rsidP="00AD794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794A" w:rsidRPr="00F96CD8" w:rsidRDefault="00AD794A" w:rsidP="00AD7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pct"/>
            <w:gridSpan w:val="2"/>
          </w:tcPr>
          <w:p w:rsidR="00AD794A" w:rsidRPr="00F96CD8" w:rsidRDefault="00AD794A" w:rsidP="00AD794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CD8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D794A" w:rsidRPr="00AD794A" w:rsidRDefault="00AD794A" w:rsidP="00AD794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AD794A">
              <w:rPr>
                <w:rFonts w:ascii="Times New Roman" w:hAnsi="Times New Roman"/>
                <w:sz w:val="18"/>
                <w:szCs w:val="18"/>
              </w:rPr>
              <w:t xml:space="preserve">Приложение № 1 к Положению </w:t>
            </w:r>
          </w:p>
          <w:p w:rsidR="00AD794A" w:rsidRPr="00AD794A" w:rsidRDefault="00AD794A" w:rsidP="00AD794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D794A">
              <w:rPr>
                <w:rFonts w:ascii="Times New Roman" w:hAnsi="Times New Roman"/>
                <w:sz w:val="18"/>
                <w:szCs w:val="18"/>
              </w:rPr>
              <w:t>О порядке комплектования муниципальных</w:t>
            </w:r>
            <w:r w:rsidRPr="00AD794A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казённых</w:t>
            </w:r>
            <w:r w:rsidRPr="00AD794A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 на территории </w:t>
            </w:r>
            <w:proofErr w:type="spellStart"/>
            <w:r w:rsidRPr="00AD794A">
              <w:rPr>
                <w:rFonts w:ascii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AD794A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  <w:p w:rsidR="00AD794A" w:rsidRPr="00F96CD8" w:rsidRDefault="00AD794A" w:rsidP="00AD7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94A" w:rsidRPr="00F96CD8" w:rsidTr="00AD794A">
        <w:trPr>
          <w:gridAfter w:val="1"/>
          <w:wAfter w:w="72" w:type="pct"/>
        </w:trPr>
        <w:tc>
          <w:tcPr>
            <w:tcW w:w="2139" w:type="pct"/>
          </w:tcPr>
          <w:p w:rsidR="00AD794A" w:rsidRPr="00F96CD8" w:rsidRDefault="00AD794A" w:rsidP="00AD7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794A" w:rsidRPr="00F96CD8" w:rsidRDefault="00AD794A" w:rsidP="00AD7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794A" w:rsidRPr="00F96CD8" w:rsidRDefault="00AD794A" w:rsidP="00AD7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pct"/>
            <w:gridSpan w:val="2"/>
          </w:tcPr>
          <w:p w:rsidR="00AD794A" w:rsidRPr="00F96CD8" w:rsidRDefault="00AD794A" w:rsidP="00AD794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CD8">
              <w:rPr>
                <w:rFonts w:ascii="Times New Roman" w:hAnsi="Times New Roman"/>
                <w:sz w:val="20"/>
                <w:szCs w:val="20"/>
              </w:rPr>
              <w:t xml:space="preserve">Начальнику Управление образования </w:t>
            </w:r>
          </w:p>
          <w:p w:rsidR="00AD794A" w:rsidRPr="00F96CD8" w:rsidRDefault="00AD794A" w:rsidP="00AD794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794A" w:rsidRPr="00F96CD8" w:rsidRDefault="00AD794A" w:rsidP="00AD7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CD8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="00000549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F96CD8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AD794A" w:rsidRPr="00F96CD8" w:rsidRDefault="00000549" w:rsidP="00000549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</w:t>
            </w:r>
            <w:r w:rsidR="00AD794A" w:rsidRPr="00F96CD8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________________________________________                                                                </w:t>
            </w:r>
          </w:p>
          <w:p w:rsidR="00AD794A" w:rsidRPr="00000549" w:rsidRDefault="00AD794A" w:rsidP="00AD794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49">
              <w:rPr>
                <w:rFonts w:ascii="Times New Roman" w:hAnsi="Times New Roman"/>
                <w:sz w:val="16"/>
                <w:szCs w:val="16"/>
              </w:rPr>
              <w:t>(Ф.И.О. заявителя, законного представителя заявителя)</w:t>
            </w:r>
          </w:p>
          <w:p w:rsidR="00AD794A" w:rsidRPr="00F96CD8" w:rsidRDefault="00AD794A" w:rsidP="00AD79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6CD8">
              <w:rPr>
                <w:rFonts w:ascii="Times New Roman" w:hAnsi="Times New Roman"/>
                <w:sz w:val="20"/>
                <w:szCs w:val="20"/>
              </w:rPr>
              <w:t>проживающего</w:t>
            </w:r>
            <w:proofErr w:type="gramEnd"/>
            <w:r w:rsidRPr="00F96CD8"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</w:p>
          <w:p w:rsidR="00AD794A" w:rsidRPr="00F96CD8" w:rsidRDefault="00AD794A" w:rsidP="00AD79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CD8">
              <w:rPr>
                <w:rFonts w:ascii="Times New Roman" w:hAnsi="Times New Roman"/>
                <w:sz w:val="20"/>
                <w:szCs w:val="20"/>
              </w:rPr>
              <w:t>прописка ребенка____________________________</w:t>
            </w:r>
          </w:p>
          <w:p w:rsidR="00AD794A" w:rsidRPr="00F96CD8" w:rsidRDefault="00AD794A" w:rsidP="00AD79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CD8">
              <w:rPr>
                <w:rFonts w:ascii="Times New Roman" w:hAnsi="Times New Roman"/>
                <w:sz w:val="20"/>
                <w:szCs w:val="20"/>
              </w:rPr>
              <w:t xml:space="preserve">проживание ребенка_________________________                </w:t>
            </w:r>
            <w:r w:rsidRPr="00F96CD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</w:t>
            </w:r>
            <w:r w:rsidRPr="00F96CD8">
              <w:rPr>
                <w:rFonts w:ascii="Times New Roman" w:hAnsi="Times New Roman"/>
                <w:sz w:val="20"/>
                <w:szCs w:val="20"/>
              </w:rPr>
              <w:t xml:space="preserve">телефон_________________________________                              </w:t>
            </w:r>
            <w:r w:rsidRPr="00F96CD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</w:t>
            </w:r>
            <w:r w:rsidRPr="00F96CD8">
              <w:rPr>
                <w:rFonts w:ascii="Times New Roman" w:hAnsi="Times New Roman"/>
                <w:sz w:val="20"/>
                <w:szCs w:val="20"/>
              </w:rPr>
              <w:t xml:space="preserve">       паспортные данные:           </w:t>
            </w:r>
          </w:p>
          <w:p w:rsidR="00AD794A" w:rsidRPr="00F96CD8" w:rsidRDefault="00AD794A" w:rsidP="00AD79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CD8">
              <w:rPr>
                <w:rFonts w:ascii="Times New Roman" w:hAnsi="Times New Roman"/>
                <w:sz w:val="20"/>
                <w:szCs w:val="20"/>
              </w:rPr>
              <w:t>серия, номер ____________________________</w:t>
            </w:r>
          </w:p>
          <w:p w:rsidR="00AD794A" w:rsidRPr="00F96CD8" w:rsidRDefault="00AD794A" w:rsidP="00AD79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CD8">
              <w:rPr>
                <w:rFonts w:ascii="Times New Roman" w:hAnsi="Times New Roman"/>
                <w:sz w:val="20"/>
                <w:szCs w:val="20"/>
              </w:rPr>
              <w:t xml:space="preserve">кем, когда </w:t>
            </w:r>
            <w:proofErr w:type="gramStart"/>
            <w:r w:rsidRPr="00F96CD8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F96CD8">
              <w:rPr>
                <w:rFonts w:ascii="Times New Roman" w:hAnsi="Times New Roman"/>
                <w:b/>
                <w:sz w:val="20"/>
                <w:szCs w:val="20"/>
              </w:rPr>
              <w:t>_________________________</w:t>
            </w:r>
          </w:p>
          <w:p w:rsidR="00AD794A" w:rsidRPr="00F96CD8" w:rsidRDefault="00AD794A" w:rsidP="00AD79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CD8">
              <w:rPr>
                <w:rFonts w:ascii="Times New Roman" w:hAnsi="Times New Roman"/>
                <w:sz w:val="20"/>
                <w:szCs w:val="20"/>
              </w:rPr>
              <w:t>адрес электронной почты_________________</w:t>
            </w:r>
          </w:p>
          <w:p w:rsidR="00AD794A" w:rsidRDefault="00AD794A" w:rsidP="00AD7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0549" w:rsidRPr="00F96CD8" w:rsidRDefault="00000549" w:rsidP="00AD7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6CD8" w:rsidRPr="00000549" w:rsidRDefault="00F96CD8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0549">
        <w:rPr>
          <w:rFonts w:ascii="Times New Roman" w:hAnsi="Times New Roman"/>
          <w:sz w:val="20"/>
          <w:szCs w:val="20"/>
        </w:rPr>
        <w:t>Заявление</w:t>
      </w:r>
    </w:p>
    <w:p w:rsidR="00F96CD8" w:rsidRPr="00F96CD8" w:rsidRDefault="00F96CD8" w:rsidP="00F96C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96CD8" w:rsidRPr="00F96CD8" w:rsidRDefault="00F96CD8" w:rsidP="00F96CD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Прошу поставить на учет для получения места в муниципальном дошкольном образовательном учреждении моего ребенка</w:t>
      </w:r>
    </w:p>
    <w:p w:rsidR="00F96CD8" w:rsidRPr="00F96CD8" w:rsidRDefault="00F96CD8" w:rsidP="00F96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_____________________________________________________________</w:t>
      </w:r>
      <w:r w:rsidR="00000549">
        <w:rPr>
          <w:rFonts w:ascii="Times New Roman" w:hAnsi="Times New Roman"/>
          <w:sz w:val="20"/>
          <w:szCs w:val="20"/>
        </w:rPr>
        <w:t>______________</w:t>
      </w:r>
      <w:r w:rsidRPr="00F96CD8">
        <w:rPr>
          <w:rFonts w:ascii="Times New Roman" w:hAnsi="Times New Roman"/>
          <w:sz w:val="20"/>
          <w:szCs w:val="20"/>
        </w:rPr>
        <w:t>________________</w:t>
      </w:r>
    </w:p>
    <w:p w:rsidR="00F96CD8" w:rsidRPr="00F96CD8" w:rsidRDefault="00F96CD8" w:rsidP="00F96CD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дата рождения ______________________________________________________________</w:t>
      </w:r>
      <w:r w:rsidR="00000549">
        <w:rPr>
          <w:rFonts w:ascii="Times New Roman" w:hAnsi="Times New Roman"/>
          <w:sz w:val="20"/>
          <w:szCs w:val="20"/>
        </w:rPr>
        <w:t>______________</w:t>
      </w:r>
      <w:r w:rsidRPr="00F96CD8">
        <w:rPr>
          <w:rFonts w:ascii="Times New Roman" w:hAnsi="Times New Roman"/>
          <w:sz w:val="20"/>
          <w:szCs w:val="20"/>
        </w:rPr>
        <w:t>__</w:t>
      </w:r>
    </w:p>
    <w:p w:rsidR="00F96CD8" w:rsidRPr="00F96CD8" w:rsidRDefault="00F96CD8" w:rsidP="00F96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№ свидетельства о рождении ____________________________________________________</w:t>
      </w:r>
      <w:r w:rsidR="00000549">
        <w:rPr>
          <w:rFonts w:ascii="Times New Roman" w:hAnsi="Times New Roman"/>
          <w:sz w:val="20"/>
          <w:szCs w:val="20"/>
        </w:rPr>
        <w:t>______________</w:t>
      </w:r>
    </w:p>
    <w:p w:rsidR="00F96CD8" w:rsidRPr="00F96CD8" w:rsidRDefault="00F96CD8" w:rsidP="00F96CD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Хотел (а) бы получить место для ребенка в муниципальном дошкольном образовательном учреждении (можно указать до 5-ти садов) _________________</w:t>
      </w:r>
      <w:r w:rsidR="00000549">
        <w:rPr>
          <w:rFonts w:ascii="Times New Roman" w:hAnsi="Times New Roman"/>
          <w:sz w:val="20"/>
          <w:szCs w:val="20"/>
        </w:rPr>
        <w:t>______________________________</w:t>
      </w:r>
      <w:r w:rsidRPr="00F96CD8">
        <w:rPr>
          <w:rFonts w:ascii="Times New Roman" w:hAnsi="Times New Roman"/>
          <w:sz w:val="20"/>
          <w:szCs w:val="20"/>
        </w:rPr>
        <w:t>________</w:t>
      </w:r>
    </w:p>
    <w:p w:rsidR="00F96CD8" w:rsidRPr="00F96CD8" w:rsidRDefault="00F96CD8" w:rsidP="00F96CD8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Имеющиеся льготы _________________________________</w:t>
      </w:r>
      <w:r w:rsidR="00000549">
        <w:rPr>
          <w:rFonts w:ascii="Times New Roman" w:hAnsi="Times New Roman"/>
          <w:sz w:val="20"/>
          <w:szCs w:val="20"/>
        </w:rPr>
        <w:t>_____________</w:t>
      </w:r>
      <w:r w:rsidRPr="00F96CD8">
        <w:rPr>
          <w:rFonts w:ascii="Times New Roman" w:hAnsi="Times New Roman"/>
          <w:sz w:val="20"/>
          <w:szCs w:val="20"/>
        </w:rPr>
        <w:t>_____________________</w:t>
      </w:r>
    </w:p>
    <w:p w:rsidR="00F96CD8" w:rsidRPr="00F96CD8" w:rsidRDefault="00F96CD8" w:rsidP="0000054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Даю своё согласие на обработку моих персональных данных и персональных данных моего ребёнка в Управлении образования администрации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 Красноярского края   в соответствии с ФЗ РФ от 27.07. 2006 № 152-ФЗ «О персональных данных».</w:t>
      </w:r>
    </w:p>
    <w:p w:rsidR="00F96CD8" w:rsidRPr="00865AC9" w:rsidRDefault="00F96CD8" w:rsidP="00F96CD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F96CD8" w:rsidRPr="00F96CD8" w:rsidRDefault="00F96CD8" w:rsidP="00F96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b/>
          <w:sz w:val="20"/>
          <w:szCs w:val="20"/>
        </w:rPr>
        <w:t xml:space="preserve">«   ____» ____________ </w:t>
      </w:r>
      <w:r w:rsidRPr="00F96CD8">
        <w:rPr>
          <w:rFonts w:ascii="Times New Roman" w:hAnsi="Times New Roman"/>
          <w:sz w:val="20"/>
          <w:szCs w:val="20"/>
        </w:rPr>
        <w:t>201__ г.</w:t>
      </w:r>
      <w:r w:rsidRPr="00F96CD8">
        <w:rPr>
          <w:rFonts w:ascii="Times New Roman" w:hAnsi="Times New Roman"/>
          <w:b/>
          <w:sz w:val="20"/>
          <w:szCs w:val="20"/>
        </w:rPr>
        <w:t xml:space="preserve">                                        </w:t>
      </w:r>
      <w:r w:rsidRPr="00F96CD8">
        <w:rPr>
          <w:rFonts w:ascii="Times New Roman" w:hAnsi="Times New Roman"/>
          <w:sz w:val="20"/>
          <w:szCs w:val="20"/>
        </w:rPr>
        <w:t xml:space="preserve">                Подпись ________________</w:t>
      </w:r>
    </w:p>
    <w:p w:rsidR="00F96CD8" w:rsidRPr="00F96CD8" w:rsidRDefault="00F96CD8" w:rsidP="00F96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4762"/>
        <w:gridCol w:w="4809"/>
      </w:tblGrid>
      <w:tr w:rsidR="00F96CD8" w:rsidRPr="00F96CD8" w:rsidTr="003C0A4C">
        <w:tc>
          <w:tcPr>
            <w:tcW w:w="4926" w:type="dxa"/>
          </w:tcPr>
          <w:p w:rsidR="00F96CD8" w:rsidRPr="00F96CD8" w:rsidRDefault="00F96CD8" w:rsidP="00F96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F96CD8" w:rsidRPr="00000549" w:rsidRDefault="00F96CD8" w:rsidP="000005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00549">
              <w:rPr>
                <w:rFonts w:ascii="Times New Roman" w:hAnsi="Times New Roman"/>
                <w:sz w:val="18"/>
                <w:szCs w:val="18"/>
              </w:rPr>
              <w:t xml:space="preserve">Приложение № 2 к Положению </w:t>
            </w:r>
          </w:p>
          <w:p w:rsidR="00F96CD8" w:rsidRPr="00865AC9" w:rsidRDefault="00F96CD8" w:rsidP="000005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549">
              <w:rPr>
                <w:rFonts w:ascii="Times New Roman" w:hAnsi="Times New Roman"/>
                <w:sz w:val="18"/>
                <w:szCs w:val="18"/>
              </w:rPr>
              <w:t xml:space="preserve">О порядке комплектования муниципальных </w:t>
            </w:r>
            <w:r w:rsidRPr="00000549">
              <w:rPr>
                <w:rFonts w:ascii="Times New Roman" w:hAnsi="Times New Roman"/>
                <w:bCs/>
                <w:iCs/>
                <w:sz w:val="18"/>
                <w:szCs w:val="18"/>
              </w:rPr>
              <w:t>казённых</w:t>
            </w:r>
            <w:r w:rsidRPr="00000549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 на территории </w:t>
            </w:r>
            <w:proofErr w:type="spellStart"/>
            <w:r w:rsidRPr="00000549">
              <w:rPr>
                <w:rFonts w:ascii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00054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  <w:r w:rsidRPr="00F96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865AC9" w:rsidRPr="00865AC9" w:rsidRDefault="00865AC9" w:rsidP="00865AC9">
      <w:pPr>
        <w:pStyle w:val="20"/>
        <w:tabs>
          <w:tab w:val="left" w:pos="5160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en-US"/>
        </w:rPr>
      </w:pPr>
    </w:p>
    <w:p w:rsidR="00F96CD8" w:rsidRDefault="00F96CD8" w:rsidP="00000549">
      <w:pPr>
        <w:widowControl w:val="0"/>
        <w:shd w:val="clear" w:color="auto" w:fill="FFFFFF"/>
        <w:tabs>
          <w:tab w:val="num" w:pos="0"/>
          <w:tab w:val="left" w:pos="9300"/>
          <w:tab w:val="left" w:pos="9400"/>
        </w:tabs>
        <w:autoSpaceDE w:val="0"/>
        <w:autoSpaceDN w:val="0"/>
        <w:adjustRightInd w:val="0"/>
        <w:spacing w:after="0" w:line="240" w:lineRule="auto"/>
        <w:ind w:right="330"/>
        <w:jc w:val="center"/>
        <w:rPr>
          <w:rFonts w:ascii="Times New Roman" w:hAnsi="Times New Roman"/>
          <w:spacing w:val="-1"/>
          <w:w w:val="89"/>
          <w:sz w:val="16"/>
          <w:szCs w:val="16"/>
          <w:lang w:val="en-US"/>
        </w:rPr>
      </w:pPr>
      <w:r w:rsidRPr="00865AC9">
        <w:rPr>
          <w:rFonts w:ascii="Times New Roman" w:hAnsi="Times New Roman"/>
          <w:spacing w:val="-1"/>
          <w:w w:val="89"/>
          <w:sz w:val="16"/>
          <w:szCs w:val="16"/>
        </w:rPr>
        <w:t>КНИГА УЧЕТА БУДУЩИХ ВОСПИТАННИКОВ</w:t>
      </w:r>
    </w:p>
    <w:p w:rsidR="00865AC9" w:rsidRPr="00865AC9" w:rsidRDefault="00865AC9" w:rsidP="00000549">
      <w:pPr>
        <w:widowControl w:val="0"/>
        <w:shd w:val="clear" w:color="auto" w:fill="FFFFFF"/>
        <w:tabs>
          <w:tab w:val="num" w:pos="0"/>
          <w:tab w:val="left" w:pos="9300"/>
          <w:tab w:val="left" w:pos="9400"/>
        </w:tabs>
        <w:autoSpaceDE w:val="0"/>
        <w:autoSpaceDN w:val="0"/>
        <w:adjustRightInd w:val="0"/>
        <w:spacing w:after="0" w:line="240" w:lineRule="auto"/>
        <w:ind w:right="330"/>
        <w:jc w:val="center"/>
        <w:rPr>
          <w:rFonts w:ascii="Times New Roman" w:hAnsi="Times New Roman"/>
          <w:spacing w:val="-1"/>
          <w:w w:val="89"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7"/>
        <w:gridCol w:w="1183"/>
        <w:gridCol w:w="1183"/>
        <w:gridCol w:w="1139"/>
        <w:gridCol w:w="1183"/>
        <w:gridCol w:w="1183"/>
        <w:gridCol w:w="1183"/>
        <w:gridCol w:w="1480"/>
      </w:tblGrid>
      <w:tr w:rsidR="00F96CD8" w:rsidRPr="00F96CD8" w:rsidTr="00865AC9">
        <w:trPr>
          <w:cantSplit/>
          <w:trHeight w:val="1097"/>
        </w:trPr>
        <w:tc>
          <w:tcPr>
            <w:tcW w:w="542" w:type="pct"/>
            <w:textDirection w:val="btLr"/>
            <w:vAlign w:val="center"/>
          </w:tcPr>
          <w:p w:rsidR="00F96CD8" w:rsidRPr="00865AC9" w:rsidRDefault="00F96CD8" w:rsidP="00865AC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14"/>
                <w:szCs w:val="14"/>
              </w:rPr>
            </w:pPr>
            <w:r w:rsidRPr="00865AC9">
              <w:rPr>
                <w:rFonts w:ascii="Times New Roman" w:hAnsi="Times New Roman"/>
                <w:spacing w:val="-1"/>
                <w:w w:val="89"/>
                <w:sz w:val="14"/>
                <w:szCs w:val="14"/>
              </w:rPr>
              <w:t>Номер по порядку</w:t>
            </w:r>
          </w:p>
        </w:tc>
        <w:tc>
          <w:tcPr>
            <w:tcW w:w="618" w:type="pct"/>
            <w:textDirection w:val="btLr"/>
            <w:vAlign w:val="center"/>
          </w:tcPr>
          <w:p w:rsidR="00F96CD8" w:rsidRPr="00865AC9" w:rsidRDefault="00F96CD8" w:rsidP="0000054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14"/>
                <w:szCs w:val="14"/>
              </w:rPr>
            </w:pPr>
            <w:r w:rsidRPr="00865AC9">
              <w:rPr>
                <w:rFonts w:ascii="Times New Roman" w:hAnsi="Times New Roman"/>
                <w:spacing w:val="-1"/>
                <w:w w:val="89"/>
                <w:sz w:val="14"/>
                <w:szCs w:val="14"/>
              </w:rPr>
              <w:t>Дата постановки на очередь</w:t>
            </w:r>
          </w:p>
        </w:tc>
        <w:tc>
          <w:tcPr>
            <w:tcW w:w="618" w:type="pct"/>
            <w:textDirection w:val="btLr"/>
            <w:vAlign w:val="center"/>
          </w:tcPr>
          <w:p w:rsidR="00F96CD8" w:rsidRPr="00865AC9" w:rsidRDefault="00F96CD8" w:rsidP="0000054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14"/>
                <w:szCs w:val="14"/>
              </w:rPr>
            </w:pPr>
            <w:r w:rsidRPr="00865AC9">
              <w:rPr>
                <w:rFonts w:ascii="Times New Roman" w:hAnsi="Times New Roman"/>
                <w:spacing w:val="-1"/>
                <w:w w:val="89"/>
                <w:sz w:val="14"/>
                <w:szCs w:val="14"/>
              </w:rPr>
              <w:t>Ф.И.О. ребенка</w:t>
            </w:r>
          </w:p>
        </w:tc>
        <w:tc>
          <w:tcPr>
            <w:tcW w:w="595" w:type="pct"/>
            <w:textDirection w:val="btLr"/>
            <w:vAlign w:val="center"/>
          </w:tcPr>
          <w:p w:rsidR="00F96CD8" w:rsidRPr="00865AC9" w:rsidRDefault="00F96CD8" w:rsidP="0000054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14"/>
                <w:szCs w:val="14"/>
              </w:rPr>
            </w:pPr>
            <w:r w:rsidRPr="00865AC9">
              <w:rPr>
                <w:rFonts w:ascii="Times New Roman" w:hAnsi="Times New Roman"/>
                <w:spacing w:val="-1"/>
                <w:w w:val="89"/>
                <w:sz w:val="14"/>
                <w:szCs w:val="14"/>
              </w:rPr>
              <w:t>Дата рождения</w:t>
            </w:r>
          </w:p>
        </w:tc>
        <w:tc>
          <w:tcPr>
            <w:tcW w:w="618" w:type="pct"/>
            <w:textDirection w:val="btLr"/>
            <w:vAlign w:val="center"/>
          </w:tcPr>
          <w:p w:rsidR="00F96CD8" w:rsidRPr="00865AC9" w:rsidRDefault="00F96CD8" w:rsidP="0000054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14"/>
                <w:szCs w:val="14"/>
              </w:rPr>
            </w:pPr>
            <w:r w:rsidRPr="00865AC9">
              <w:rPr>
                <w:rFonts w:ascii="Times New Roman" w:hAnsi="Times New Roman"/>
                <w:spacing w:val="-1"/>
                <w:w w:val="89"/>
                <w:sz w:val="14"/>
                <w:szCs w:val="14"/>
              </w:rPr>
              <w:t>Адрес прописки</w:t>
            </w:r>
          </w:p>
        </w:tc>
        <w:tc>
          <w:tcPr>
            <w:tcW w:w="618" w:type="pct"/>
            <w:textDirection w:val="btLr"/>
            <w:vAlign w:val="center"/>
          </w:tcPr>
          <w:p w:rsidR="00F96CD8" w:rsidRPr="00865AC9" w:rsidRDefault="00F96CD8" w:rsidP="0000054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14"/>
                <w:szCs w:val="14"/>
              </w:rPr>
            </w:pPr>
            <w:r w:rsidRPr="00865AC9">
              <w:rPr>
                <w:rFonts w:ascii="Times New Roman" w:hAnsi="Times New Roman"/>
                <w:spacing w:val="-1"/>
                <w:w w:val="89"/>
                <w:sz w:val="14"/>
                <w:szCs w:val="14"/>
              </w:rPr>
              <w:t>ФИО заявителя (законного представителя</w:t>
            </w:r>
            <w:proofErr w:type="gramStart"/>
            <w:r w:rsidRPr="00865AC9">
              <w:rPr>
                <w:rFonts w:ascii="Times New Roman" w:hAnsi="Times New Roman"/>
                <w:spacing w:val="-1"/>
                <w:w w:val="89"/>
                <w:sz w:val="14"/>
                <w:szCs w:val="14"/>
              </w:rPr>
              <w:t xml:space="preserve"> )</w:t>
            </w:r>
            <w:proofErr w:type="gramEnd"/>
          </w:p>
        </w:tc>
        <w:tc>
          <w:tcPr>
            <w:tcW w:w="618" w:type="pct"/>
            <w:textDirection w:val="btLr"/>
            <w:vAlign w:val="center"/>
          </w:tcPr>
          <w:p w:rsidR="00F96CD8" w:rsidRPr="00865AC9" w:rsidRDefault="00F96CD8" w:rsidP="0000054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14"/>
                <w:szCs w:val="14"/>
              </w:rPr>
            </w:pPr>
            <w:r w:rsidRPr="00865AC9">
              <w:rPr>
                <w:rFonts w:ascii="Times New Roman" w:hAnsi="Times New Roman"/>
                <w:spacing w:val="-1"/>
                <w:w w:val="89"/>
                <w:sz w:val="14"/>
                <w:szCs w:val="14"/>
              </w:rPr>
              <w:t>Желаемое ДОУ</w:t>
            </w:r>
          </w:p>
        </w:tc>
        <w:tc>
          <w:tcPr>
            <w:tcW w:w="773" w:type="pct"/>
            <w:textDirection w:val="btLr"/>
            <w:vAlign w:val="center"/>
          </w:tcPr>
          <w:p w:rsidR="00F96CD8" w:rsidRPr="00865AC9" w:rsidRDefault="00F96CD8" w:rsidP="0000054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14"/>
                <w:szCs w:val="14"/>
              </w:rPr>
            </w:pPr>
            <w:r w:rsidRPr="00865AC9">
              <w:rPr>
                <w:rFonts w:ascii="Times New Roman" w:hAnsi="Times New Roman"/>
                <w:spacing w:val="-1"/>
                <w:w w:val="89"/>
                <w:sz w:val="14"/>
                <w:szCs w:val="14"/>
              </w:rPr>
              <w:t>Подпись</w:t>
            </w:r>
          </w:p>
        </w:tc>
      </w:tr>
      <w:tr w:rsidR="00F96CD8" w:rsidRPr="00F96CD8" w:rsidTr="00865AC9">
        <w:trPr>
          <w:trHeight w:val="132"/>
        </w:trPr>
        <w:tc>
          <w:tcPr>
            <w:tcW w:w="542" w:type="pct"/>
            <w:vAlign w:val="center"/>
          </w:tcPr>
          <w:p w:rsidR="00F96CD8" w:rsidRPr="00865AC9" w:rsidRDefault="00F96CD8" w:rsidP="00865AC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hAnsi="Times New Roman"/>
                <w:spacing w:val="-1"/>
                <w:w w:val="89"/>
                <w:sz w:val="14"/>
                <w:szCs w:val="14"/>
              </w:rPr>
            </w:pPr>
            <w:r w:rsidRPr="00865AC9">
              <w:rPr>
                <w:rFonts w:ascii="Times New Roman" w:hAnsi="Times New Roman"/>
                <w:spacing w:val="-1"/>
                <w:w w:val="89"/>
                <w:sz w:val="14"/>
                <w:szCs w:val="14"/>
              </w:rPr>
              <w:t>1.</w:t>
            </w:r>
          </w:p>
        </w:tc>
        <w:tc>
          <w:tcPr>
            <w:tcW w:w="618" w:type="pct"/>
            <w:vAlign w:val="center"/>
          </w:tcPr>
          <w:p w:rsidR="00F96CD8" w:rsidRPr="00F96CD8" w:rsidRDefault="00F96CD8" w:rsidP="00865AC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:rsidR="00F96CD8" w:rsidRPr="00F96CD8" w:rsidRDefault="00F96CD8" w:rsidP="00865AC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F96CD8" w:rsidRPr="00F96CD8" w:rsidRDefault="00F96CD8" w:rsidP="00865AC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:rsidR="00F96CD8" w:rsidRPr="00F96CD8" w:rsidRDefault="00F96CD8" w:rsidP="00865AC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:rsidR="00F96CD8" w:rsidRPr="00F96CD8" w:rsidRDefault="00F96CD8" w:rsidP="00865AC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:rsidR="00F96CD8" w:rsidRPr="00F96CD8" w:rsidRDefault="00F96CD8" w:rsidP="00865AC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F96CD8" w:rsidRPr="00F96CD8" w:rsidRDefault="00F96CD8" w:rsidP="00865AC9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</w:pPr>
          </w:p>
        </w:tc>
      </w:tr>
    </w:tbl>
    <w:p w:rsidR="00F96CD8" w:rsidRPr="00F96CD8" w:rsidRDefault="00F96CD8" w:rsidP="00F96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4762"/>
        <w:gridCol w:w="4809"/>
      </w:tblGrid>
      <w:tr w:rsidR="00F96CD8" w:rsidRPr="00F96CD8" w:rsidTr="003C0A4C">
        <w:tc>
          <w:tcPr>
            <w:tcW w:w="4926" w:type="dxa"/>
          </w:tcPr>
          <w:p w:rsidR="00F96CD8" w:rsidRPr="00F96CD8" w:rsidRDefault="00F96CD8" w:rsidP="00F96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F96CD8" w:rsidRPr="00000549" w:rsidRDefault="00F96CD8" w:rsidP="000005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00549">
              <w:rPr>
                <w:rFonts w:ascii="Times New Roman" w:hAnsi="Times New Roman"/>
                <w:sz w:val="18"/>
                <w:szCs w:val="18"/>
              </w:rPr>
              <w:t xml:space="preserve">Приложение № 3 к Положению </w:t>
            </w:r>
          </w:p>
          <w:p w:rsidR="00F96CD8" w:rsidRPr="00000549" w:rsidRDefault="00F96CD8" w:rsidP="000005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00549">
              <w:rPr>
                <w:rFonts w:ascii="Times New Roman" w:hAnsi="Times New Roman"/>
                <w:sz w:val="18"/>
                <w:szCs w:val="18"/>
              </w:rPr>
              <w:t xml:space="preserve">О порядке комплектования муниципальных </w:t>
            </w:r>
            <w:r w:rsidRPr="00000549">
              <w:rPr>
                <w:rFonts w:ascii="Times New Roman" w:hAnsi="Times New Roman"/>
                <w:bCs/>
                <w:iCs/>
                <w:sz w:val="18"/>
                <w:szCs w:val="18"/>
              </w:rPr>
              <w:t>казённых</w:t>
            </w:r>
            <w:r w:rsidRPr="00000549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 на территории </w:t>
            </w:r>
            <w:proofErr w:type="spellStart"/>
            <w:r w:rsidRPr="00000549">
              <w:rPr>
                <w:rFonts w:ascii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000549">
              <w:rPr>
                <w:rFonts w:ascii="Times New Roman" w:hAnsi="Times New Roman"/>
                <w:sz w:val="18"/>
                <w:szCs w:val="18"/>
              </w:rPr>
              <w:t xml:space="preserve"> района </w:t>
            </w:r>
          </w:p>
        </w:tc>
      </w:tr>
    </w:tbl>
    <w:p w:rsidR="00F96CD8" w:rsidRPr="00AF5549" w:rsidRDefault="00F96CD8" w:rsidP="00AF5549">
      <w:pPr>
        <w:pStyle w:val="20"/>
        <w:tabs>
          <w:tab w:val="left" w:pos="5160"/>
        </w:tabs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96CD8" w:rsidRPr="00F96CD8" w:rsidRDefault="00F96CD8" w:rsidP="00F96CD8">
      <w:pPr>
        <w:spacing w:after="0" w:line="240" w:lineRule="auto"/>
        <w:jc w:val="center"/>
        <w:outlineLvl w:val="0"/>
        <w:rPr>
          <w:rFonts w:ascii="Times New Roman" w:hAnsi="Times New Roman"/>
          <w:noProof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Управление образования администрации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</w:t>
      </w:r>
    </w:p>
    <w:p w:rsidR="00F96CD8" w:rsidRPr="00F96CD8" w:rsidRDefault="00F96CD8" w:rsidP="00F96CD8">
      <w:pPr>
        <w:spacing w:after="0" w:line="240" w:lineRule="auto"/>
        <w:rPr>
          <w:rFonts w:ascii="Times New Roman" w:hAnsi="Times New Roman"/>
          <w:spacing w:val="-4"/>
          <w:sz w:val="20"/>
          <w:szCs w:val="20"/>
        </w:rPr>
      </w:pPr>
    </w:p>
    <w:p w:rsidR="00F96CD8" w:rsidRPr="00F96CD8" w:rsidRDefault="00F96CD8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663430, Красноярский край, с.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F96CD8">
        <w:rPr>
          <w:rFonts w:ascii="Times New Roman" w:hAnsi="Times New Roman"/>
          <w:sz w:val="20"/>
          <w:szCs w:val="20"/>
        </w:rPr>
        <w:t>, пер. Толстого, 15,</w:t>
      </w:r>
    </w:p>
    <w:p w:rsidR="00F96CD8" w:rsidRPr="00F96CD8" w:rsidRDefault="00F96CD8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 тел. (39162) 2-26-86, факс (3962) 2-24-91</w:t>
      </w:r>
    </w:p>
    <w:p w:rsidR="00F96CD8" w:rsidRPr="00CE3A0D" w:rsidRDefault="00F96CD8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F96CD8">
        <w:rPr>
          <w:rFonts w:ascii="Times New Roman" w:hAnsi="Times New Roman"/>
          <w:sz w:val="20"/>
          <w:szCs w:val="20"/>
          <w:lang w:val="en-US"/>
        </w:rPr>
        <w:t>e</w:t>
      </w:r>
      <w:r w:rsidRPr="00CE3A0D">
        <w:rPr>
          <w:rFonts w:ascii="Times New Roman" w:hAnsi="Times New Roman"/>
          <w:sz w:val="20"/>
          <w:szCs w:val="20"/>
          <w:lang w:val="en-US"/>
        </w:rPr>
        <w:t>-</w:t>
      </w:r>
      <w:r w:rsidRPr="00F96CD8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CE3A0D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F96CD8">
        <w:rPr>
          <w:rFonts w:ascii="Times New Roman" w:hAnsi="Times New Roman"/>
          <w:sz w:val="20"/>
          <w:szCs w:val="20"/>
          <w:lang w:val="en-US"/>
        </w:rPr>
        <w:t>personnel</w:t>
      </w:r>
      <w:r w:rsidRPr="00CE3A0D">
        <w:rPr>
          <w:rFonts w:ascii="Times New Roman" w:hAnsi="Times New Roman"/>
          <w:sz w:val="20"/>
          <w:szCs w:val="20"/>
          <w:lang w:val="en-US"/>
        </w:rPr>
        <w:t>@</w:t>
      </w:r>
      <w:r w:rsidRPr="00F96CD8">
        <w:rPr>
          <w:rFonts w:ascii="Times New Roman" w:hAnsi="Times New Roman"/>
          <w:sz w:val="20"/>
          <w:szCs w:val="20"/>
          <w:lang w:val="en-US"/>
        </w:rPr>
        <w:t>boguo</w:t>
      </w:r>
      <w:r w:rsidRPr="00CE3A0D">
        <w:rPr>
          <w:rFonts w:ascii="Times New Roman" w:hAnsi="Times New Roman"/>
          <w:sz w:val="20"/>
          <w:szCs w:val="20"/>
          <w:lang w:val="en-US"/>
        </w:rPr>
        <w:t>.</w:t>
      </w:r>
      <w:r w:rsidRPr="00F96CD8">
        <w:rPr>
          <w:rFonts w:ascii="Times New Roman" w:hAnsi="Times New Roman"/>
          <w:sz w:val="20"/>
          <w:szCs w:val="20"/>
          <w:lang w:val="en-US"/>
        </w:rPr>
        <w:t>ru</w:t>
      </w:r>
      <w:r w:rsidRPr="00CE3A0D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F96CD8">
        <w:rPr>
          <w:rFonts w:ascii="Times New Roman" w:hAnsi="Times New Roman"/>
          <w:sz w:val="20"/>
          <w:szCs w:val="20"/>
          <w:lang w:val="en-US"/>
        </w:rPr>
        <w:t>www</w:t>
      </w:r>
      <w:r w:rsidRPr="00CE3A0D">
        <w:rPr>
          <w:rFonts w:ascii="Times New Roman" w:hAnsi="Times New Roman"/>
          <w:sz w:val="20"/>
          <w:szCs w:val="20"/>
          <w:lang w:val="en-US"/>
        </w:rPr>
        <w:t>.</w:t>
      </w:r>
      <w:r w:rsidRPr="00F96CD8">
        <w:rPr>
          <w:rFonts w:ascii="Times New Roman" w:hAnsi="Times New Roman"/>
          <w:sz w:val="20"/>
          <w:szCs w:val="20"/>
          <w:lang w:val="en-US"/>
        </w:rPr>
        <w:t>boguo</w:t>
      </w:r>
      <w:r w:rsidRPr="00CE3A0D">
        <w:rPr>
          <w:rFonts w:ascii="Times New Roman" w:hAnsi="Times New Roman"/>
          <w:sz w:val="20"/>
          <w:szCs w:val="20"/>
          <w:lang w:val="en-US"/>
        </w:rPr>
        <w:t>.</w:t>
      </w:r>
      <w:r w:rsidRPr="00F96CD8">
        <w:rPr>
          <w:rFonts w:ascii="Times New Roman" w:hAnsi="Times New Roman"/>
          <w:sz w:val="20"/>
          <w:szCs w:val="20"/>
          <w:lang w:val="en-US"/>
        </w:rPr>
        <w:t>ru</w:t>
      </w:r>
      <w:r w:rsidRPr="00CE3A0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00549">
        <w:rPr>
          <w:rFonts w:ascii="Times New Roman" w:hAnsi="Times New Roman"/>
          <w:sz w:val="18"/>
          <w:szCs w:val="18"/>
        </w:rPr>
        <w:t>ИНН</w:t>
      </w:r>
      <w:r w:rsidRPr="00CE3A0D">
        <w:rPr>
          <w:rFonts w:ascii="Times New Roman" w:hAnsi="Times New Roman"/>
          <w:sz w:val="18"/>
          <w:szCs w:val="18"/>
          <w:lang w:val="en-US"/>
        </w:rPr>
        <w:t>/</w:t>
      </w:r>
      <w:r w:rsidRPr="00000549">
        <w:rPr>
          <w:rFonts w:ascii="Times New Roman" w:hAnsi="Times New Roman"/>
          <w:sz w:val="18"/>
          <w:szCs w:val="18"/>
        </w:rPr>
        <w:t>КПП</w:t>
      </w:r>
      <w:r w:rsidRPr="00CE3A0D">
        <w:rPr>
          <w:rFonts w:ascii="Times New Roman" w:hAnsi="Times New Roman"/>
          <w:sz w:val="20"/>
          <w:szCs w:val="20"/>
          <w:lang w:val="en-US"/>
        </w:rPr>
        <w:t xml:space="preserve"> - / -</w:t>
      </w:r>
    </w:p>
    <w:p w:rsidR="00F96CD8" w:rsidRPr="00CE3A0D" w:rsidRDefault="00F96CD8" w:rsidP="0000054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F96CD8" w:rsidRPr="00000549" w:rsidRDefault="00F96CD8" w:rsidP="00F96CD8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 w:rsidRPr="00000549">
        <w:rPr>
          <w:rFonts w:ascii="Times New Roman" w:hAnsi="Times New Roman"/>
          <w:sz w:val="18"/>
          <w:szCs w:val="18"/>
        </w:rPr>
        <w:t>ТАЛОН ПОДТВЕРЖДЕНИЕ</w:t>
      </w:r>
    </w:p>
    <w:p w:rsidR="00F96CD8" w:rsidRPr="00000549" w:rsidRDefault="00F96CD8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6CD8" w:rsidRPr="00F96CD8" w:rsidRDefault="00F96CD8" w:rsidP="00F96CD8">
      <w:pPr>
        <w:tabs>
          <w:tab w:val="left" w:pos="9355"/>
        </w:tabs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000549">
        <w:rPr>
          <w:rFonts w:ascii="Times New Roman" w:hAnsi="Times New Roman"/>
          <w:sz w:val="20"/>
          <w:szCs w:val="20"/>
        </w:rPr>
        <w:t>Идентификационный номер заявления</w:t>
      </w:r>
      <w:r w:rsidRPr="00000549">
        <w:rPr>
          <w:rFonts w:ascii="Times New Roman" w:hAnsi="Times New Roman"/>
          <w:sz w:val="20"/>
          <w:szCs w:val="20"/>
          <w:u w:val="single"/>
        </w:rPr>
        <w:tab/>
      </w:r>
    </w:p>
    <w:p w:rsidR="00F96CD8" w:rsidRPr="00F96CD8" w:rsidRDefault="00F96CD8" w:rsidP="00F96CD8">
      <w:pPr>
        <w:tabs>
          <w:tab w:val="left" w:pos="9355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Ф.И.О. заявителя </w:t>
      </w:r>
      <w:r w:rsidRPr="00F96CD8">
        <w:rPr>
          <w:rFonts w:ascii="Times New Roman" w:hAnsi="Times New Roman"/>
          <w:sz w:val="20"/>
          <w:szCs w:val="20"/>
          <w:u w:val="single"/>
        </w:rPr>
        <w:tab/>
      </w:r>
    </w:p>
    <w:p w:rsidR="00F96CD8" w:rsidRPr="00F96CD8" w:rsidRDefault="00F96CD8" w:rsidP="00F96CD8">
      <w:pPr>
        <w:tabs>
          <w:tab w:val="left" w:pos="9355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Ф.И.О. ребенка </w:t>
      </w:r>
      <w:r w:rsidRPr="00F96CD8">
        <w:rPr>
          <w:rFonts w:ascii="Times New Roman" w:hAnsi="Times New Roman"/>
          <w:sz w:val="20"/>
          <w:szCs w:val="20"/>
          <w:u w:val="single"/>
        </w:rPr>
        <w:tab/>
      </w:r>
    </w:p>
    <w:p w:rsidR="00F96CD8" w:rsidRPr="00F96CD8" w:rsidRDefault="00F96CD8" w:rsidP="00F96CD8">
      <w:pPr>
        <w:tabs>
          <w:tab w:val="left" w:pos="9355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u w:val="single"/>
        </w:rPr>
      </w:pPr>
      <w:r w:rsidRPr="00F96CD8">
        <w:rPr>
          <w:rFonts w:ascii="Times New Roman" w:hAnsi="Times New Roman"/>
          <w:sz w:val="20"/>
          <w:szCs w:val="20"/>
        </w:rPr>
        <w:t xml:space="preserve">Дата рождения ребенка </w:t>
      </w:r>
      <w:r w:rsidRPr="00F96CD8">
        <w:rPr>
          <w:rFonts w:ascii="Times New Roman" w:hAnsi="Times New Roman"/>
          <w:sz w:val="20"/>
          <w:szCs w:val="20"/>
          <w:u w:val="single"/>
        </w:rPr>
        <w:tab/>
      </w:r>
    </w:p>
    <w:p w:rsidR="00F96CD8" w:rsidRPr="00F96CD8" w:rsidRDefault="00F96CD8" w:rsidP="00F96CD8">
      <w:pPr>
        <w:tabs>
          <w:tab w:val="left" w:pos="9355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Приоритетные детские сады (через запятую) </w:t>
      </w:r>
      <w:r w:rsidRPr="00F96CD8">
        <w:rPr>
          <w:rFonts w:ascii="Times New Roman" w:hAnsi="Times New Roman"/>
          <w:sz w:val="20"/>
          <w:szCs w:val="20"/>
          <w:u w:val="single"/>
        </w:rPr>
        <w:tab/>
      </w:r>
    </w:p>
    <w:p w:rsidR="00F96CD8" w:rsidRPr="00F96CD8" w:rsidRDefault="00F96CD8" w:rsidP="00F96CD8">
      <w:pPr>
        <w:tabs>
          <w:tab w:val="left" w:pos="9355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Дата подачи заявления (дата и время) </w:t>
      </w:r>
      <w:r w:rsidRPr="00F96CD8">
        <w:rPr>
          <w:rFonts w:ascii="Times New Roman" w:hAnsi="Times New Roman"/>
          <w:sz w:val="20"/>
          <w:szCs w:val="20"/>
          <w:u w:val="single"/>
        </w:rPr>
        <w:tab/>
      </w:r>
    </w:p>
    <w:p w:rsidR="00F96CD8" w:rsidRPr="00F96CD8" w:rsidRDefault="00F96CD8" w:rsidP="00F96CD8">
      <w:pPr>
        <w:tabs>
          <w:tab w:val="left" w:pos="7230"/>
          <w:tab w:val="left" w:pos="850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CD8" w:rsidRPr="00F96CD8" w:rsidRDefault="00F96CD8" w:rsidP="00F96CD8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ведущий специалист </w:t>
      </w:r>
      <w:r w:rsidRPr="00F96CD8">
        <w:rPr>
          <w:rFonts w:ascii="Times New Roman" w:hAnsi="Times New Roman"/>
          <w:sz w:val="20"/>
          <w:szCs w:val="20"/>
          <w:u w:val="single"/>
        </w:rPr>
        <w:tab/>
      </w:r>
    </w:p>
    <w:p w:rsidR="00F96CD8" w:rsidRPr="00F96CD8" w:rsidRDefault="00F96CD8" w:rsidP="00F96C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ab/>
      </w:r>
      <w:r w:rsidRPr="00F96CD8">
        <w:rPr>
          <w:rFonts w:ascii="Times New Roman" w:hAnsi="Times New Roman"/>
          <w:sz w:val="20"/>
          <w:szCs w:val="20"/>
        </w:rPr>
        <w:tab/>
      </w:r>
      <w:r w:rsidRPr="00F96CD8">
        <w:rPr>
          <w:rFonts w:ascii="Times New Roman" w:hAnsi="Times New Roman"/>
          <w:sz w:val="20"/>
          <w:szCs w:val="20"/>
        </w:rPr>
        <w:tab/>
      </w:r>
      <w:r w:rsidRPr="00F96CD8">
        <w:rPr>
          <w:rFonts w:ascii="Times New Roman" w:hAnsi="Times New Roman"/>
          <w:sz w:val="20"/>
          <w:szCs w:val="20"/>
        </w:rPr>
        <w:tab/>
      </w:r>
      <w:r w:rsidRPr="00F96CD8">
        <w:rPr>
          <w:rFonts w:ascii="Times New Roman" w:hAnsi="Times New Roman"/>
          <w:sz w:val="20"/>
          <w:szCs w:val="20"/>
        </w:rPr>
        <w:tab/>
      </w:r>
      <w:r w:rsidRPr="00F96CD8">
        <w:rPr>
          <w:rFonts w:ascii="Times New Roman" w:hAnsi="Times New Roman"/>
          <w:sz w:val="20"/>
          <w:szCs w:val="20"/>
        </w:rPr>
        <w:tab/>
        <w:t>(подпись)</w:t>
      </w:r>
    </w:p>
    <w:p w:rsidR="00F96CD8" w:rsidRPr="00F96CD8" w:rsidRDefault="00F96CD8" w:rsidP="00F96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CD8" w:rsidRPr="00F96CD8" w:rsidRDefault="00F96CD8" w:rsidP="00F96CD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Уважаемые родители!</w:t>
      </w:r>
    </w:p>
    <w:p w:rsidR="00F96CD8" w:rsidRPr="00F96CD8" w:rsidRDefault="00F96CD8" w:rsidP="00F96CD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Вы  можете  оперативно  отслеживать  продвижение  очереди  на   Официальном портале Красноярского края по адресу:</w:t>
      </w:r>
    </w:p>
    <w:p w:rsidR="00F96CD8" w:rsidRPr="00993CCE" w:rsidRDefault="00F96CD8" w:rsidP="00F96CD8">
      <w:pPr>
        <w:spacing w:after="0" w:line="240" w:lineRule="auto"/>
        <w:jc w:val="both"/>
        <w:outlineLvl w:val="0"/>
        <w:rPr>
          <w:rFonts w:ascii="Times New Roman" w:hAnsi="Times New Roman"/>
          <w:color w:val="0000FF"/>
          <w:sz w:val="20"/>
          <w:szCs w:val="20"/>
          <w:u w:val="single"/>
        </w:rPr>
      </w:pPr>
      <w:r w:rsidRPr="00F96CD8">
        <w:rPr>
          <w:rFonts w:ascii="Times New Roman" w:hAnsi="Times New Roman"/>
          <w:sz w:val="20"/>
          <w:szCs w:val="20"/>
          <w:lang w:val="en-US"/>
        </w:rPr>
        <w:t>http</w:t>
      </w:r>
      <w:r w:rsidRPr="00F96CD8">
        <w:rPr>
          <w:rFonts w:ascii="Times New Roman" w:hAnsi="Times New Roman"/>
          <w:sz w:val="20"/>
          <w:szCs w:val="20"/>
        </w:rPr>
        <w:t>://</w:t>
      </w:r>
      <w:r w:rsidRPr="00F96CD8">
        <w:rPr>
          <w:rFonts w:ascii="Times New Roman" w:hAnsi="Times New Roman"/>
          <w:sz w:val="20"/>
          <w:szCs w:val="20"/>
          <w:lang w:val="en-US"/>
        </w:rPr>
        <w:t>www</w:t>
      </w:r>
      <w:r w:rsidRPr="00F96CD8">
        <w:rPr>
          <w:rFonts w:ascii="Times New Roman" w:hAnsi="Times New Roman"/>
          <w:sz w:val="20"/>
          <w:szCs w:val="20"/>
        </w:rPr>
        <w:t>.</w:t>
      </w:r>
      <w:proofErr w:type="spellStart"/>
      <w:r w:rsidRPr="00F96CD8">
        <w:rPr>
          <w:rFonts w:ascii="Times New Roman" w:hAnsi="Times New Roman"/>
          <w:sz w:val="20"/>
          <w:szCs w:val="20"/>
          <w:lang w:val="en-US"/>
        </w:rPr>
        <w:t>krskstate</w:t>
      </w:r>
      <w:proofErr w:type="spellEnd"/>
      <w:r w:rsidRPr="00F96CD8">
        <w:rPr>
          <w:rFonts w:ascii="Times New Roman" w:hAnsi="Times New Roman"/>
          <w:sz w:val="20"/>
          <w:szCs w:val="20"/>
        </w:rPr>
        <w:t>.</w:t>
      </w:r>
      <w:proofErr w:type="spellStart"/>
      <w:r w:rsidRPr="00F96CD8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F96CD8">
        <w:rPr>
          <w:rFonts w:ascii="Times New Roman" w:hAnsi="Times New Roman"/>
          <w:sz w:val="20"/>
          <w:szCs w:val="20"/>
        </w:rPr>
        <w:t>/</w:t>
      </w:r>
      <w:proofErr w:type="spellStart"/>
      <w:r w:rsidRPr="00F96CD8">
        <w:rPr>
          <w:rFonts w:ascii="Times New Roman" w:hAnsi="Times New Roman"/>
          <w:sz w:val="20"/>
          <w:szCs w:val="20"/>
          <w:lang w:val="en-US"/>
        </w:rPr>
        <w:t>krao</w:t>
      </w:r>
      <w:proofErr w:type="spellEnd"/>
      <w:r w:rsidRPr="00F96CD8">
        <w:rPr>
          <w:rFonts w:ascii="Times New Roman" w:hAnsi="Times New Roman"/>
          <w:sz w:val="20"/>
          <w:szCs w:val="20"/>
        </w:rPr>
        <w:t>/</w:t>
      </w:r>
      <w:proofErr w:type="spellStart"/>
      <w:r w:rsidRPr="00F96CD8">
        <w:rPr>
          <w:rFonts w:ascii="Times New Roman" w:hAnsi="Times New Roman"/>
          <w:sz w:val="20"/>
          <w:szCs w:val="20"/>
          <w:lang w:val="en-US"/>
        </w:rPr>
        <w:t>underschool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Look w:val="00A0"/>
      </w:tblPr>
      <w:tblGrid>
        <w:gridCol w:w="4761"/>
        <w:gridCol w:w="4810"/>
      </w:tblGrid>
      <w:tr w:rsidR="00F96CD8" w:rsidRPr="00000549" w:rsidTr="00000549">
        <w:tc>
          <w:tcPr>
            <w:tcW w:w="4761" w:type="dxa"/>
          </w:tcPr>
          <w:p w:rsidR="00F96CD8" w:rsidRPr="00F96CD8" w:rsidRDefault="00F96CD8" w:rsidP="00F96CD8">
            <w:pPr>
              <w:tabs>
                <w:tab w:val="left" w:pos="5280"/>
                <w:tab w:val="left" w:pos="567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0" w:type="dxa"/>
          </w:tcPr>
          <w:p w:rsidR="00F96CD8" w:rsidRPr="00000549" w:rsidRDefault="00F96CD8" w:rsidP="00000549">
            <w:pPr>
              <w:tabs>
                <w:tab w:val="left" w:pos="5280"/>
                <w:tab w:val="left" w:pos="5670"/>
              </w:tabs>
              <w:spacing w:after="0" w:line="240" w:lineRule="auto"/>
              <w:ind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96CD8" w:rsidRPr="00000549" w:rsidRDefault="00F96CD8" w:rsidP="00000549">
            <w:pPr>
              <w:tabs>
                <w:tab w:val="left" w:pos="5280"/>
                <w:tab w:val="left" w:pos="5670"/>
              </w:tabs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00549">
              <w:rPr>
                <w:rFonts w:ascii="Times New Roman" w:hAnsi="Times New Roman"/>
                <w:sz w:val="18"/>
                <w:szCs w:val="18"/>
              </w:rPr>
              <w:t xml:space="preserve">Приложение № 4 к Положению </w:t>
            </w:r>
          </w:p>
          <w:p w:rsidR="00F96CD8" w:rsidRPr="00000549" w:rsidRDefault="00F96CD8" w:rsidP="00000549">
            <w:pPr>
              <w:tabs>
                <w:tab w:val="left" w:pos="5280"/>
                <w:tab w:val="left" w:pos="5670"/>
              </w:tabs>
              <w:spacing w:after="0" w:line="240" w:lineRule="auto"/>
              <w:ind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00549">
              <w:rPr>
                <w:rFonts w:ascii="Times New Roman" w:hAnsi="Times New Roman"/>
                <w:sz w:val="18"/>
                <w:szCs w:val="18"/>
              </w:rPr>
              <w:t xml:space="preserve">О порядке комплектования муниципальных </w:t>
            </w:r>
            <w:r w:rsidRPr="00000549">
              <w:rPr>
                <w:rFonts w:ascii="Times New Roman" w:hAnsi="Times New Roman"/>
                <w:bCs/>
                <w:iCs/>
                <w:sz w:val="18"/>
                <w:szCs w:val="18"/>
              </w:rPr>
              <w:t>казённых</w:t>
            </w:r>
            <w:r w:rsidRPr="00000549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 на территории </w:t>
            </w:r>
            <w:proofErr w:type="spellStart"/>
            <w:r w:rsidRPr="00000549">
              <w:rPr>
                <w:rFonts w:ascii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00054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</w:tbl>
    <w:p w:rsidR="00F96CD8" w:rsidRPr="00F96CD8" w:rsidRDefault="00F96CD8" w:rsidP="00F96CD8">
      <w:pPr>
        <w:tabs>
          <w:tab w:val="left" w:pos="5280"/>
          <w:tab w:val="left" w:pos="5670"/>
        </w:tabs>
        <w:spacing w:after="0" w:line="240" w:lineRule="auto"/>
        <w:ind w:right="-108"/>
        <w:jc w:val="both"/>
        <w:rPr>
          <w:rFonts w:ascii="Times New Roman" w:hAnsi="Times New Roman"/>
          <w:sz w:val="20"/>
          <w:szCs w:val="20"/>
        </w:rPr>
      </w:pPr>
    </w:p>
    <w:p w:rsidR="00F96CD8" w:rsidRDefault="00F96CD8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3CCE">
        <w:rPr>
          <w:rFonts w:ascii="Times New Roman" w:hAnsi="Times New Roman"/>
          <w:sz w:val="20"/>
          <w:szCs w:val="20"/>
        </w:rPr>
        <w:t>Перечень категорий граждан, имеющих право на внеочередное предоставление мест в ДОУ</w:t>
      </w:r>
    </w:p>
    <w:p w:rsidR="00993CCE" w:rsidRPr="00993CCE" w:rsidRDefault="00993CCE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6748"/>
        <w:gridCol w:w="1935"/>
      </w:tblGrid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993CCE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993CCE">
              <w:rPr>
                <w:rFonts w:ascii="Times New Roman" w:hAnsi="Times New Roman"/>
                <w:sz w:val="14"/>
                <w:szCs w:val="14"/>
              </w:rPr>
              <w:t>/</w:t>
            </w:r>
            <w:proofErr w:type="spellStart"/>
            <w:r w:rsidRPr="00993CCE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Льгота</w:t>
            </w:r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Перечень документов</w:t>
            </w:r>
          </w:p>
        </w:tc>
      </w:tr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Дети граждан, подвергшихся воздействию радиации, в соответствии с </w:t>
            </w:r>
            <w:proofErr w:type="gramStart"/>
            <w:r w:rsidRPr="00993CCE">
              <w:rPr>
                <w:rFonts w:ascii="Times New Roman" w:hAnsi="Times New Roman"/>
                <w:sz w:val="14"/>
                <w:szCs w:val="14"/>
              </w:rPr>
              <w:t>ч</w:t>
            </w:r>
            <w:proofErr w:type="gramEnd"/>
            <w:r w:rsidRPr="00993CCE">
              <w:rPr>
                <w:rFonts w:ascii="Times New Roman" w:hAnsi="Times New Roman"/>
                <w:sz w:val="14"/>
                <w:szCs w:val="14"/>
              </w:rPr>
              <w:t>.12 ст.14 ФЗ от 15.05.1991 №1244-1 (в редакции от 21.12.2013)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справка с   отдела военного комиссариата</w:t>
            </w:r>
          </w:p>
        </w:tc>
      </w:tr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Дети военнослужащих, сотрудников органов внутренних дел, Государственной противопожарной службы, уголовно-исполнительной системы, непосредственно участвующие в борьбе с терроризмом на территории Республики Дагестан и дети, погибших (пропавших без вести), умерших, лиц получившие инвалидность в связи с выполнением служебных обязанностей. </w:t>
            </w:r>
            <w:proofErr w:type="gramStart"/>
            <w:r w:rsidRPr="00993CCE">
              <w:rPr>
                <w:rFonts w:ascii="Times New Roman" w:hAnsi="Times New Roman"/>
                <w:sz w:val="14"/>
                <w:szCs w:val="14"/>
              </w:rPr>
              <w:t>В соответствии с Постановлением Правительства РФ от 25.08.1999 № 936 (в редакции от 08.12.2010)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  <w:proofErr w:type="gramEnd"/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справка с отдела военного комиссариата </w:t>
            </w:r>
          </w:p>
        </w:tc>
      </w:tr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Детям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Абхазии. В соответствии с Постановлением Правительства РФ от 12.08.2008 № 587 (в редакции от 08.12.2010)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 Южной Осетии Абхазии»</w:t>
            </w:r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справка с отдела военного комиссариата </w:t>
            </w:r>
          </w:p>
        </w:tc>
      </w:tr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Детям погибших (пропавших без вести), умерших, ставших инвалидами военнослужащих из числа, участвовавших в </w:t>
            </w:r>
            <w:proofErr w:type="spellStart"/>
            <w:r w:rsidRPr="00993CCE">
              <w:rPr>
                <w:rFonts w:ascii="Times New Roman" w:hAnsi="Times New Roman"/>
                <w:sz w:val="14"/>
                <w:szCs w:val="14"/>
              </w:rPr>
              <w:t>контртеррористических</w:t>
            </w:r>
            <w:proofErr w:type="spellEnd"/>
            <w:r w:rsidRPr="00993CCE">
              <w:rPr>
                <w:rFonts w:ascii="Times New Roman" w:hAnsi="Times New Roman"/>
                <w:sz w:val="14"/>
                <w:szCs w:val="14"/>
              </w:rPr>
              <w:t xml:space="preserve"> операциях и обеспечивавших правопорядок и общественную безопасность на территории </w:t>
            </w:r>
            <w:proofErr w:type="spellStart"/>
            <w:r w:rsidRPr="00993CCE">
              <w:rPr>
                <w:rFonts w:ascii="Times New Roman" w:hAnsi="Times New Roman"/>
                <w:sz w:val="14"/>
                <w:szCs w:val="14"/>
              </w:rPr>
              <w:t>Северо-Кавказского</w:t>
            </w:r>
            <w:proofErr w:type="spellEnd"/>
            <w:r w:rsidRPr="00993CCE">
              <w:rPr>
                <w:rFonts w:ascii="Times New Roman" w:hAnsi="Times New Roman"/>
                <w:sz w:val="14"/>
                <w:szCs w:val="14"/>
              </w:rPr>
              <w:t xml:space="preserve"> региона Российской Федерации. В соответствии с Постановлением  Правительства РФ от 09.02.2004 № 65 (в редакции от 08.12.2010) 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993CCE">
              <w:rPr>
                <w:rFonts w:ascii="Times New Roman" w:hAnsi="Times New Roman"/>
                <w:sz w:val="14"/>
                <w:szCs w:val="14"/>
              </w:rPr>
              <w:t>контртеррористических</w:t>
            </w:r>
            <w:proofErr w:type="spellEnd"/>
            <w:r w:rsidRPr="00993CCE">
              <w:rPr>
                <w:rFonts w:ascii="Times New Roman" w:hAnsi="Times New Roman"/>
                <w:sz w:val="14"/>
                <w:szCs w:val="14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993CCE">
              <w:rPr>
                <w:rFonts w:ascii="Times New Roman" w:hAnsi="Times New Roman"/>
                <w:sz w:val="14"/>
                <w:szCs w:val="14"/>
              </w:rPr>
              <w:t>Северо-Кавказского</w:t>
            </w:r>
            <w:proofErr w:type="spellEnd"/>
            <w:r w:rsidRPr="00993CCE">
              <w:rPr>
                <w:rFonts w:ascii="Times New Roman" w:hAnsi="Times New Roman"/>
                <w:sz w:val="14"/>
                <w:szCs w:val="14"/>
              </w:rPr>
              <w:t xml:space="preserve"> региона Российской Федерации»</w:t>
            </w:r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справка с отдела военного комиссариата</w:t>
            </w:r>
          </w:p>
        </w:tc>
      </w:tr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Дети прокуроров, в соответствии с </w:t>
            </w:r>
            <w:proofErr w:type="gramStart"/>
            <w:r w:rsidRPr="00993CCE">
              <w:rPr>
                <w:rFonts w:ascii="Times New Roman" w:hAnsi="Times New Roman"/>
                <w:sz w:val="14"/>
                <w:szCs w:val="14"/>
              </w:rPr>
              <w:t>ч</w:t>
            </w:r>
            <w:proofErr w:type="gramEnd"/>
            <w:r w:rsidRPr="00993CCE">
              <w:rPr>
                <w:rFonts w:ascii="Times New Roman" w:hAnsi="Times New Roman"/>
                <w:sz w:val="14"/>
                <w:szCs w:val="14"/>
              </w:rPr>
              <w:t>.5 ст.44 ФЗ от 17.01.1992 № 2202-1, (в ред. от 02.04.2014) «О прокуратуре Российской Федерации»</w:t>
            </w:r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справка с места работы</w:t>
            </w:r>
          </w:p>
        </w:tc>
      </w:tr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Дети следователей Следственного комитета РФ, в соответствии с ч.25 ст.35 ФЗ от 28.12.2010 № 403 (в ред. от 03.02.2014) «О Следственном комитете Российской Федерации»</w:t>
            </w:r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справка с места работы</w:t>
            </w:r>
          </w:p>
          <w:p w:rsidR="00F96CD8" w:rsidRPr="00993CCE" w:rsidRDefault="00F96CD8" w:rsidP="00993CCE">
            <w:pPr>
              <w:spacing w:after="0" w:line="240" w:lineRule="auto"/>
              <w:ind w:firstLine="708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Дети судей, в соответствии с </w:t>
            </w:r>
            <w:proofErr w:type="gramStart"/>
            <w:r w:rsidRPr="00993CCE">
              <w:rPr>
                <w:rFonts w:ascii="Times New Roman" w:hAnsi="Times New Roman"/>
                <w:sz w:val="14"/>
                <w:szCs w:val="14"/>
              </w:rPr>
              <w:t>ч</w:t>
            </w:r>
            <w:proofErr w:type="gramEnd"/>
            <w:r w:rsidRPr="00993CCE">
              <w:rPr>
                <w:rFonts w:ascii="Times New Roman" w:hAnsi="Times New Roman"/>
                <w:sz w:val="14"/>
                <w:szCs w:val="14"/>
              </w:rPr>
              <w:t>.3 ст.19 ФЗ от 26.06.1992 №3132-1 (в ред. от 25.11.2013) «О статусе судей»</w:t>
            </w:r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справка с места работы</w:t>
            </w:r>
          </w:p>
        </w:tc>
      </w:tr>
    </w:tbl>
    <w:p w:rsidR="00F96CD8" w:rsidRPr="00993CCE" w:rsidRDefault="00F96CD8" w:rsidP="00993CCE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F96CD8" w:rsidRPr="00CE3A0D" w:rsidRDefault="00F96CD8" w:rsidP="00993C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3CCE">
        <w:rPr>
          <w:rFonts w:ascii="Times New Roman" w:hAnsi="Times New Roman"/>
          <w:sz w:val="20"/>
          <w:szCs w:val="20"/>
        </w:rPr>
        <w:t>Перечень категорий граждан, имеющих право на первоочередное предоставление мест в ДОУ</w:t>
      </w:r>
    </w:p>
    <w:p w:rsidR="00993CCE" w:rsidRPr="00CE3A0D" w:rsidRDefault="00993CCE" w:rsidP="00993CCE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6748"/>
        <w:gridCol w:w="1935"/>
      </w:tblGrid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993CCE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993CCE">
              <w:rPr>
                <w:rFonts w:ascii="Times New Roman" w:hAnsi="Times New Roman"/>
                <w:sz w:val="14"/>
                <w:szCs w:val="14"/>
              </w:rPr>
              <w:t>/</w:t>
            </w:r>
            <w:proofErr w:type="spellStart"/>
            <w:r w:rsidRPr="00993CCE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Льгота</w:t>
            </w:r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Перечень документов</w:t>
            </w:r>
          </w:p>
        </w:tc>
      </w:tr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spacing w:after="0" w:line="240" w:lineRule="auto"/>
              <w:ind w:left="360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1.</w:t>
            </w:r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Дети из многодетных семей, в соответствии с Указом Президента РФ от 05.05.1992 № 431 (в редакции от </w:t>
            </w:r>
            <w:r w:rsidRPr="00993CCE">
              <w:rPr>
                <w:rFonts w:ascii="Times New Roman" w:hAnsi="Times New Roman"/>
                <w:sz w:val="14"/>
                <w:szCs w:val="14"/>
              </w:rPr>
              <w:lastRenderedPageBreak/>
              <w:t>25.02.2003г.) «О мерах по социальной поддержке многодетных семей»</w:t>
            </w:r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справка из УСЗН, либо </w:t>
            </w:r>
            <w:r w:rsidRPr="00993CCE">
              <w:rPr>
                <w:rFonts w:ascii="Times New Roman" w:hAnsi="Times New Roman"/>
                <w:sz w:val="14"/>
                <w:szCs w:val="14"/>
              </w:rPr>
              <w:lastRenderedPageBreak/>
              <w:t>копии свидетельств о рождении детей в возрасте до 18 лет</w:t>
            </w:r>
          </w:p>
        </w:tc>
      </w:tr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spacing w:after="0" w:line="240" w:lineRule="auto"/>
              <w:ind w:left="360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lastRenderedPageBreak/>
              <w:t>2.</w:t>
            </w:r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Дети-инвалиды и дети, один из родителей которых является инвалидом, в соответствии с Указом Президента РФ от 02.10.1992 г. №1157 (в редакции от 24.09.2007 г.) «О дополнительных мерах государственной поддержки инвалидов»</w:t>
            </w:r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справка об инвалидности ребенка, либо родителя</w:t>
            </w:r>
          </w:p>
        </w:tc>
      </w:tr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spacing w:after="0" w:line="240" w:lineRule="auto"/>
              <w:ind w:left="360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Дети сотрудников полиции, в соответствии с </w:t>
            </w:r>
            <w:proofErr w:type="gramStart"/>
            <w:r w:rsidRPr="00993CCE">
              <w:rPr>
                <w:rFonts w:ascii="Times New Roman" w:hAnsi="Times New Roman"/>
                <w:sz w:val="14"/>
                <w:szCs w:val="14"/>
              </w:rPr>
              <w:t>ч</w:t>
            </w:r>
            <w:proofErr w:type="gramEnd"/>
            <w:r w:rsidRPr="00993CCE">
              <w:rPr>
                <w:rFonts w:ascii="Times New Roman" w:hAnsi="Times New Roman"/>
                <w:sz w:val="14"/>
                <w:szCs w:val="14"/>
              </w:rPr>
              <w:t>.6 ст.46 ФЗ от 07.02.2011 № 3 (в редакции от 03.02.2014) «О полиции»</w:t>
            </w:r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справка с места работы</w:t>
            </w:r>
          </w:p>
        </w:tc>
      </w:tr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spacing w:after="0" w:line="240" w:lineRule="auto"/>
              <w:ind w:left="360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4. </w:t>
            </w:r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Дети сотрудников органов учреждений и органов уголовно-исполнительной системы, в соответствии с </w:t>
            </w:r>
            <w:proofErr w:type="gramStart"/>
            <w:r w:rsidRPr="00993CCE">
              <w:rPr>
                <w:rFonts w:ascii="Times New Roman" w:hAnsi="Times New Roman"/>
                <w:sz w:val="14"/>
                <w:szCs w:val="14"/>
              </w:rPr>
              <w:t>ч</w:t>
            </w:r>
            <w:proofErr w:type="gramEnd"/>
            <w:r w:rsidRPr="00993CCE">
              <w:rPr>
                <w:rFonts w:ascii="Times New Roman" w:hAnsi="Times New Roman"/>
                <w:sz w:val="14"/>
                <w:szCs w:val="14"/>
              </w:rPr>
              <w:t>.14 ст.3 Федерального закона от 30.12.2012 № 283-ФЗ (в редакции от 02.07.2013)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справка с места работы</w:t>
            </w:r>
          </w:p>
        </w:tc>
      </w:tr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spacing w:after="0" w:line="240" w:lineRule="auto"/>
              <w:ind w:left="360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5. </w:t>
            </w:r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93CCE">
              <w:rPr>
                <w:rFonts w:ascii="Times New Roman" w:hAnsi="Times New Roman"/>
                <w:sz w:val="14"/>
                <w:szCs w:val="14"/>
              </w:rPr>
              <w:t>Дети сотрудников таможенных органов Российской Федерации, в соответствии (в соответствии с ч.14 ст.3 Федерального закона от 30.12.2012 № 283-ФЗ (в редакции от 02.07.2013)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справка с места работы</w:t>
            </w:r>
          </w:p>
        </w:tc>
      </w:tr>
      <w:tr w:rsidR="00F96CD8" w:rsidRPr="00993CCE" w:rsidTr="00993CCE">
        <w:tc>
          <w:tcPr>
            <w:tcW w:w="464" w:type="pct"/>
          </w:tcPr>
          <w:p w:rsidR="00F96CD8" w:rsidRPr="00993CCE" w:rsidRDefault="00F96CD8" w:rsidP="00993CCE">
            <w:pPr>
              <w:spacing w:after="0" w:line="240" w:lineRule="auto"/>
              <w:ind w:left="360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6. </w:t>
            </w:r>
          </w:p>
        </w:tc>
        <w:tc>
          <w:tcPr>
            <w:tcW w:w="3525" w:type="pct"/>
          </w:tcPr>
          <w:p w:rsidR="00F96CD8" w:rsidRPr="00993CCE" w:rsidRDefault="00F96CD8" w:rsidP="00993CC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 xml:space="preserve">Дети сотрудников органов федеральной противопожарной службы Государственной противопожарной службы, в соответствии с </w:t>
            </w:r>
            <w:proofErr w:type="gramStart"/>
            <w:r w:rsidRPr="00993CCE">
              <w:rPr>
                <w:rFonts w:ascii="Times New Roman" w:hAnsi="Times New Roman"/>
                <w:sz w:val="14"/>
                <w:szCs w:val="14"/>
              </w:rPr>
              <w:t>ч</w:t>
            </w:r>
            <w:proofErr w:type="gramEnd"/>
            <w:r w:rsidRPr="00993CCE">
              <w:rPr>
                <w:rFonts w:ascii="Times New Roman" w:hAnsi="Times New Roman"/>
                <w:sz w:val="14"/>
                <w:szCs w:val="14"/>
              </w:rPr>
              <w:t>.14 ст.3 Федерального закона от 30.12.2012 № 283-ФЗ (в редакции от 02.07.2013)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1011" w:type="pct"/>
          </w:tcPr>
          <w:p w:rsidR="00F96CD8" w:rsidRPr="00993CCE" w:rsidRDefault="00F96CD8" w:rsidP="00993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93CCE">
              <w:rPr>
                <w:rFonts w:ascii="Times New Roman" w:hAnsi="Times New Roman"/>
                <w:sz w:val="14"/>
                <w:szCs w:val="14"/>
              </w:rPr>
              <w:t>справка с места работы</w:t>
            </w:r>
          </w:p>
        </w:tc>
      </w:tr>
    </w:tbl>
    <w:p w:rsidR="00F96CD8" w:rsidRPr="00F96CD8" w:rsidRDefault="00F96CD8" w:rsidP="00F96CD8">
      <w:pPr>
        <w:pStyle w:val="ab"/>
        <w:spacing w:after="0" w:line="240" w:lineRule="auto"/>
        <w:ind w:left="23" w:right="23" w:hanging="23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                   </w:t>
      </w:r>
    </w:p>
    <w:tbl>
      <w:tblPr>
        <w:tblW w:w="0" w:type="auto"/>
        <w:tblLook w:val="00A0"/>
      </w:tblPr>
      <w:tblGrid>
        <w:gridCol w:w="4762"/>
        <w:gridCol w:w="4809"/>
      </w:tblGrid>
      <w:tr w:rsidR="00F96CD8" w:rsidRPr="00F96CD8" w:rsidTr="003C0A4C">
        <w:tc>
          <w:tcPr>
            <w:tcW w:w="4926" w:type="dxa"/>
          </w:tcPr>
          <w:p w:rsidR="00F96CD8" w:rsidRPr="00F96CD8" w:rsidRDefault="00F96CD8" w:rsidP="00F96CD8">
            <w:pPr>
              <w:pStyle w:val="20"/>
              <w:tabs>
                <w:tab w:val="left" w:pos="528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27" w:type="dxa"/>
          </w:tcPr>
          <w:p w:rsidR="00F96CD8" w:rsidRPr="00993CCE" w:rsidRDefault="00F96CD8" w:rsidP="00993CCE">
            <w:pPr>
              <w:pStyle w:val="20"/>
              <w:tabs>
                <w:tab w:val="left" w:pos="5280"/>
              </w:tabs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i w:val="0"/>
                <w:spacing w:val="-1"/>
                <w:w w:val="89"/>
                <w:sz w:val="18"/>
                <w:szCs w:val="18"/>
              </w:rPr>
            </w:pPr>
            <w:r w:rsidRPr="00993CC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 xml:space="preserve">Приложение № 5 к Положению </w:t>
            </w:r>
          </w:p>
          <w:p w:rsidR="00F96CD8" w:rsidRPr="00993CCE" w:rsidRDefault="00F96CD8" w:rsidP="00993CCE">
            <w:pPr>
              <w:pStyle w:val="20"/>
              <w:tabs>
                <w:tab w:val="left" w:pos="5280"/>
              </w:tabs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993CC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 xml:space="preserve">О порядке комплектования муниципальных казённых дошкольных образовательных учреждений на территории </w:t>
            </w:r>
            <w:proofErr w:type="spellStart"/>
            <w:r w:rsidRPr="00993CC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Богучанского</w:t>
            </w:r>
            <w:proofErr w:type="spellEnd"/>
            <w:r w:rsidRPr="00993CC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 xml:space="preserve"> района </w:t>
            </w:r>
          </w:p>
        </w:tc>
      </w:tr>
    </w:tbl>
    <w:p w:rsidR="00F96CD8" w:rsidRPr="00CE3A0D" w:rsidRDefault="00F96CD8" w:rsidP="00993CCE">
      <w:pPr>
        <w:pStyle w:val="20"/>
        <w:tabs>
          <w:tab w:val="left" w:pos="5280"/>
        </w:tabs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CD8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 w:rsidRPr="00F96C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6CD8" w:rsidRPr="00CE3A0D" w:rsidRDefault="00F96CD8" w:rsidP="00F96CD8">
      <w:pPr>
        <w:pStyle w:val="26"/>
        <w:tabs>
          <w:tab w:val="left" w:pos="-540"/>
        </w:tabs>
        <w:spacing w:after="0" w:line="240" w:lineRule="auto"/>
        <w:ind w:left="-360" w:firstLine="360"/>
        <w:jc w:val="center"/>
        <w:rPr>
          <w:rFonts w:ascii="Times New Roman" w:hAnsi="Times New Roman"/>
          <w:bCs/>
          <w:sz w:val="18"/>
          <w:szCs w:val="18"/>
        </w:rPr>
      </w:pPr>
      <w:r w:rsidRPr="00993CCE">
        <w:rPr>
          <w:rFonts w:ascii="Times New Roman" w:hAnsi="Times New Roman"/>
          <w:bCs/>
          <w:sz w:val="18"/>
          <w:szCs w:val="18"/>
        </w:rPr>
        <w:t>ЖУРНАЛ РЕГИСТРАЦИИ ВЫДАЧИ НАПРАВЛЕНИЙ В ДОУ</w:t>
      </w:r>
    </w:p>
    <w:p w:rsidR="00993CCE" w:rsidRPr="00CE3A0D" w:rsidRDefault="00993CCE" w:rsidP="00F96CD8">
      <w:pPr>
        <w:pStyle w:val="26"/>
        <w:tabs>
          <w:tab w:val="left" w:pos="-540"/>
        </w:tabs>
        <w:spacing w:after="0" w:line="240" w:lineRule="auto"/>
        <w:ind w:left="-360" w:firstLine="36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913"/>
        <w:gridCol w:w="873"/>
        <w:gridCol w:w="913"/>
        <w:gridCol w:w="913"/>
        <w:gridCol w:w="913"/>
        <w:gridCol w:w="961"/>
        <w:gridCol w:w="913"/>
        <w:gridCol w:w="1064"/>
        <w:gridCol w:w="1283"/>
      </w:tblGrid>
      <w:tr w:rsidR="00F96CD8" w:rsidRPr="00F96CD8" w:rsidTr="006356F1">
        <w:trPr>
          <w:cantSplit/>
          <w:trHeight w:val="2082"/>
          <w:jc w:val="center"/>
        </w:trPr>
        <w:tc>
          <w:tcPr>
            <w:tcW w:w="431" w:type="pct"/>
            <w:textDirection w:val="btLr"/>
            <w:vAlign w:val="center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CE">
              <w:rPr>
                <w:rFonts w:ascii="Times New Roman" w:hAnsi="Times New Roman"/>
                <w:bCs/>
                <w:sz w:val="16"/>
                <w:szCs w:val="16"/>
              </w:rPr>
              <w:t>Номер по порядку</w:t>
            </w:r>
          </w:p>
        </w:tc>
        <w:tc>
          <w:tcPr>
            <w:tcW w:w="477" w:type="pct"/>
            <w:textDirection w:val="btLr"/>
            <w:vAlign w:val="center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CE">
              <w:rPr>
                <w:rFonts w:ascii="Times New Roman" w:hAnsi="Times New Roman"/>
                <w:bCs/>
                <w:sz w:val="16"/>
                <w:szCs w:val="16"/>
              </w:rPr>
              <w:t>Дата обращения</w:t>
            </w:r>
          </w:p>
        </w:tc>
        <w:tc>
          <w:tcPr>
            <w:tcW w:w="456" w:type="pct"/>
            <w:textDirection w:val="btLr"/>
            <w:vAlign w:val="center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CE">
              <w:rPr>
                <w:rFonts w:ascii="Times New Roman" w:hAnsi="Times New Roman"/>
                <w:bCs/>
                <w:sz w:val="16"/>
                <w:szCs w:val="16"/>
              </w:rPr>
              <w:t>Номер  направления</w:t>
            </w:r>
          </w:p>
        </w:tc>
        <w:tc>
          <w:tcPr>
            <w:tcW w:w="477" w:type="pct"/>
            <w:textDirection w:val="btLr"/>
            <w:vAlign w:val="center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CE">
              <w:rPr>
                <w:rFonts w:ascii="Times New Roman" w:hAnsi="Times New Roman"/>
                <w:bCs/>
                <w:sz w:val="16"/>
                <w:szCs w:val="16"/>
              </w:rPr>
              <w:t xml:space="preserve">ФИО ребенка </w:t>
            </w:r>
          </w:p>
        </w:tc>
        <w:tc>
          <w:tcPr>
            <w:tcW w:w="477" w:type="pct"/>
            <w:textDirection w:val="btLr"/>
            <w:vAlign w:val="center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CE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477" w:type="pct"/>
            <w:textDirection w:val="btLr"/>
            <w:vAlign w:val="center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CE">
              <w:rPr>
                <w:rFonts w:ascii="Times New Roman" w:hAnsi="Times New Roman"/>
                <w:bCs/>
                <w:sz w:val="16"/>
                <w:szCs w:val="16"/>
              </w:rPr>
              <w:t>Номер ДОУ</w:t>
            </w:r>
          </w:p>
        </w:tc>
        <w:tc>
          <w:tcPr>
            <w:tcW w:w="502" w:type="pct"/>
            <w:textDirection w:val="btLr"/>
            <w:vAlign w:val="center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CE">
              <w:rPr>
                <w:rFonts w:ascii="Times New Roman" w:hAnsi="Times New Roman"/>
                <w:bCs/>
                <w:sz w:val="16"/>
                <w:szCs w:val="16"/>
              </w:rPr>
              <w:t>Статус (постоянно, временно)</w:t>
            </w:r>
          </w:p>
        </w:tc>
        <w:tc>
          <w:tcPr>
            <w:tcW w:w="477" w:type="pct"/>
            <w:textDirection w:val="btLr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CE">
              <w:rPr>
                <w:rFonts w:ascii="Times New Roman" w:hAnsi="Times New Roman"/>
                <w:bCs/>
                <w:sz w:val="16"/>
                <w:szCs w:val="16"/>
              </w:rPr>
              <w:t xml:space="preserve">Адрес прописки </w:t>
            </w:r>
          </w:p>
        </w:tc>
        <w:tc>
          <w:tcPr>
            <w:tcW w:w="556" w:type="pct"/>
            <w:textDirection w:val="btLr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CE">
              <w:rPr>
                <w:rFonts w:ascii="Times New Roman" w:hAnsi="Times New Roman"/>
                <w:bCs/>
                <w:sz w:val="16"/>
                <w:szCs w:val="16"/>
              </w:rPr>
              <w:t>Серия и номер свидетельства о рождении</w:t>
            </w:r>
          </w:p>
        </w:tc>
        <w:tc>
          <w:tcPr>
            <w:tcW w:w="671" w:type="pct"/>
            <w:textDirection w:val="btLr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CE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заявителя (законного представителя заявителя) </w:t>
            </w:r>
          </w:p>
        </w:tc>
      </w:tr>
      <w:tr w:rsidR="00F96CD8" w:rsidRPr="00F96CD8" w:rsidTr="006356F1">
        <w:trPr>
          <w:jc w:val="center"/>
        </w:trPr>
        <w:tc>
          <w:tcPr>
            <w:tcW w:w="431" w:type="pct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</w:pPr>
          </w:p>
        </w:tc>
        <w:tc>
          <w:tcPr>
            <w:tcW w:w="477" w:type="pct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</w:pPr>
          </w:p>
        </w:tc>
        <w:tc>
          <w:tcPr>
            <w:tcW w:w="456" w:type="pct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</w:pPr>
          </w:p>
        </w:tc>
        <w:tc>
          <w:tcPr>
            <w:tcW w:w="477" w:type="pct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</w:pPr>
          </w:p>
        </w:tc>
        <w:tc>
          <w:tcPr>
            <w:tcW w:w="477" w:type="pct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</w:pPr>
          </w:p>
        </w:tc>
        <w:tc>
          <w:tcPr>
            <w:tcW w:w="477" w:type="pct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</w:pPr>
          </w:p>
        </w:tc>
        <w:tc>
          <w:tcPr>
            <w:tcW w:w="502" w:type="pct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</w:pPr>
          </w:p>
        </w:tc>
        <w:tc>
          <w:tcPr>
            <w:tcW w:w="477" w:type="pct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</w:pPr>
          </w:p>
        </w:tc>
        <w:tc>
          <w:tcPr>
            <w:tcW w:w="556" w:type="pct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</w:pPr>
          </w:p>
        </w:tc>
        <w:tc>
          <w:tcPr>
            <w:tcW w:w="671" w:type="pct"/>
          </w:tcPr>
          <w:p w:rsidR="00F96CD8" w:rsidRPr="00993CCE" w:rsidRDefault="00F96CD8" w:rsidP="00F96CD8">
            <w:pPr>
              <w:pStyle w:val="26"/>
              <w:tabs>
                <w:tab w:val="left" w:pos="-54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</w:pPr>
          </w:p>
        </w:tc>
      </w:tr>
    </w:tbl>
    <w:p w:rsidR="00F96CD8" w:rsidRPr="00F96CD8" w:rsidRDefault="00F96CD8" w:rsidP="00F96C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4762"/>
        <w:gridCol w:w="4809"/>
      </w:tblGrid>
      <w:tr w:rsidR="00F96CD8" w:rsidRPr="00F96CD8" w:rsidTr="003C0A4C">
        <w:tc>
          <w:tcPr>
            <w:tcW w:w="4926" w:type="dxa"/>
          </w:tcPr>
          <w:p w:rsidR="00F96CD8" w:rsidRPr="00F96CD8" w:rsidRDefault="00F96CD8" w:rsidP="00F96CD8">
            <w:pPr>
              <w:pStyle w:val="20"/>
              <w:tabs>
                <w:tab w:val="left" w:pos="528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F96CD8" w:rsidRPr="00F96CD8" w:rsidRDefault="00F96CD8" w:rsidP="00F96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6CD8" w:rsidRPr="00F96CD8" w:rsidRDefault="00F96CD8" w:rsidP="00F96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F96CD8" w:rsidRPr="006356F1" w:rsidRDefault="00F96CD8" w:rsidP="006356F1">
            <w:pPr>
              <w:pStyle w:val="20"/>
              <w:tabs>
                <w:tab w:val="left" w:pos="5280"/>
              </w:tabs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pacing w:val="-1"/>
                <w:w w:val="89"/>
                <w:sz w:val="18"/>
                <w:szCs w:val="18"/>
              </w:rPr>
            </w:pPr>
            <w:r w:rsidRPr="006356F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 xml:space="preserve">Приложение № 6 к Положению </w:t>
            </w:r>
          </w:p>
          <w:p w:rsidR="00F96CD8" w:rsidRPr="006356F1" w:rsidRDefault="00F96CD8" w:rsidP="006356F1">
            <w:pPr>
              <w:pStyle w:val="20"/>
              <w:tabs>
                <w:tab w:val="left" w:pos="5280"/>
              </w:tabs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6356F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 xml:space="preserve">О порядке комплектования муниципальных казённых дошкольных образовательных учреждений на территории </w:t>
            </w:r>
            <w:proofErr w:type="spellStart"/>
            <w:r w:rsidRPr="006356F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Богучанского</w:t>
            </w:r>
            <w:proofErr w:type="spellEnd"/>
            <w:r w:rsidRPr="006356F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 xml:space="preserve"> района </w:t>
            </w:r>
          </w:p>
          <w:p w:rsidR="00F96CD8" w:rsidRPr="006356F1" w:rsidRDefault="00F96CD8" w:rsidP="006356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96CD8" w:rsidRPr="006356F1" w:rsidRDefault="00F96CD8" w:rsidP="006356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96CD8" w:rsidRPr="00F96CD8" w:rsidRDefault="00F96CD8" w:rsidP="00F96CD8">
      <w:pPr>
        <w:spacing w:after="0" w:line="240" w:lineRule="auto"/>
        <w:jc w:val="center"/>
        <w:outlineLvl w:val="0"/>
        <w:rPr>
          <w:rFonts w:ascii="Times New Roman" w:hAnsi="Times New Roman"/>
          <w:noProof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Управление образования администрации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F96CD8">
        <w:rPr>
          <w:rFonts w:ascii="Times New Roman" w:hAnsi="Times New Roman"/>
          <w:sz w:val="20"/>
          <w:szCs w:val="20"/>
        </w:rPr>
        <w:t xml:space="preserve"> района</w:t>
      </w:r>
    </w:p>
    <w:p w:rsidR="00F96CD8" w:rsidRPr="00F96CD8" w:rsidRDefault="00F96CD8" w:rsidP="00F96CD8">
      <w:pPr>
        <w:spacing w:after="0" w:line="240" w:lineRule="auto"/>
        <w:rPr>
          <w:rFonts w:ascii="Times New Roman" w:hAnsi="Times New Roman"/>
          <w:spacing w:val="-4"/>
          <w:sz w:val="20"/>
          <w:szCs w:val="20"/>
        </w:rPr>
      </w:pPr>
    </w:p>
    <w:p w:rsidR="00F96CD8" w:rsidRPr="00F96CD8" w:rsidRDefault="00F96CD8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663430, Красноярский край, с. </w:t>
      </w:r>
      <w:proofErr w:type="spellStart"/>
      <w:r w:rsidRPr="00F96CD8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F96CD8">
        <w:rPr>
          <w:rFonts w:ascii="Times New Roman" w:hAnsi="Times New Roman"/>
          <w:sz w:val="20"/>
          <w:szCs w:val="20"/>
        </w:rPr>
        <w:t>, пер. Толстого, 15,</w:t>
      </w:r>
    </w:p>
    <w:p w:rsidR="00F96CD8" w:rsidRPr="00F96CD8" w:rsidRDefault="00F96CD8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 тел. (39162) 2-26-86, факс (3962) 2-24-91</w:t>
      </w:r>
    </w:p>
    <w:p w:rsidR="00F96CD8" w:rsidRPr="00CE3A0D" w:rsidRDefault="00F96CD8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F96CD8">
        <w:rPr>
          <w:rFonts w:ascii="Times New Roman" w:hAnsi="Times New Roman"/>
          <w:sz w:val="20"/>
          <w:szCs w:val="20"/>
          <w:lang w:val="en-US"/>
        </w:rPr>
        <w:t>e</w:t>
      </w:r>
      <w:r w:rsidRPr="00CE3A0D">
        <w:rPr>
          <w:rFonts w:ascii="Times New Roman" w:hAnsi="Times New Roman"/>
          <w:sz w:val="20"/>
          <w:szCs w:val="20"/>
          <w:lang w:val="en-US"/>
        </w:rPr>
        <w:t>-</w:t>
      </w:r>
      <w:r w:rsidRPr="00F96CD8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CE3A0D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F96CD8">
        <w:rPr>
          <w:rFonts w:ascii="Times New Roman" w:hAnsi="Times New Roman"/>
          <w:sz w:val="20"/>
          <w:szCs w:val="20"/>
          <w:lang w:val="en-US"/>
        </w:rPr>
        <w:t>personnel</w:t>
      </w:r>
      <w:r w:rsidRPr="00CE3A0D">
        <w:rPr>
          <w:rFonts w:ascii="Times New Roman" w:hAnsi="Times New Roman"/>
          <w:sz w:val="20"/>
          <w:szCs w:val="20"/>
          <w:lang w:val="en-US"/>
        </w:rPr>
        <w:t>@</w:t>
      </w:r>
      <w:r w:rsidRPr="00F96CD8">
        <w:rPr>
          <w:rFonts w:ascii="Times New Roman" w:hAnsi="Times New Roman"/>
          <w:sz w:val="20"/>
          <w:szCs w:val="20"/>
          <w:lang w:val="en-US"/>
        </w:rPr>
        <w:t>boguo</w:t>
      </w:r>
      <w:r w:rsidRPr="00CE3A0D">
        <w:rPr>
          <w:rFonts w:ascii="Times New Roman" w:hAnsi="Times New Roman"/>
          <w:sz w:val="20"/>
          <w:szCs w:val="20"/>
          <w:lang w:val="en-US"/>
        </w:rPr>
        <w:t>.</w:t>
      </w:r>
      <w:r w:rsidRPr="00F96CD8">
        <w:rPr>
          <w:rFonts w:ascii="Times New Roman" w:hAnsi="Times New Roman"/>
          <w:sz w:val="20"/>
          <w:szCs w:val="20"/>
          <w:lang w:val="en-US"/>
        </w:rPr>
        <w:t>ru</w:t>
      </w:r>
      <w:r w:rsidRPr="00CE3A0D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F96CD8">
        <w:rPr>
          <w:rFonts w:ascii="Times New Roman" w:hAnsi="Times New Roman"/>
          <w:sz w:val="20"/>
          <w:szCs w:val="20"/>
          <w:lang w:val="en-US"/>
        </w:rPr>
        <w:t>www</w:t>
      </w:r>
      <w:r w:rsidRPr="00CE3A0D">
        <w:rPr>
          <w:rFonts w:ascii="Times New Roman" w:hAnsi="Times New Roman"/>
          <w:sz w:val="20"/>
          <w:szCs w:val="20"/>
          <w:lang w:val="en-US"/>
        </w:rPr>
        <w:t>.</w:t>
      </w:r>
      <w:r w:rsidRPr="00F96CD8">
        <w:rPr>
          <w:rFonts w:ascii="Times New Roman" w:hAnsi="Times New Roman"/>
          <w:sz w:val="20"/>
          <w:szCs w:val="20"/>
          <w:lang w:val="en-US"/>
        </w:rPr>
        <w:t>boguo</w:t>
      </w:r>
      <w:r w:rsidRPr="00CE3A0D">
        <w:rPr>
          <w:rFonts w:ascii="Times New Roman" w:hAnsi="Times New Roman"/>
          <w:sz w:val="20"/>
          <w:szCs w:val="20"/>
          <w:lang w:val="en-US"/>
        </w:rPr>
        <w:t>.</w:t>
      </w:r>
      <w:r w:rsidRPr="00F96CD8">
        <w:rPr>
          <w:rFonts w:ascii="Times New Roman" w:hAnsi="Times New Roman"/>
          <w:sz w:val="20"/>
          <w:szCs w:val="20"/>
          <w:lang w:val="en-US"/>
        </w:rPr>
        <w:t>ru</w:t>
      </w:r>
      <w:r w:rsidRPr="00CE3A0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356F1">
        <w:rPr>
          <w:rFonts w:ascii="Times New Roman" w:hAnsi="Times New Roman"/>
          <w:sz w:val="18"/>
          <w:szCs w:val="18"/>
        </w:rPr>
        <w:t>ИНН</w:t>
      </w:r>
      <w:r w:rsidRPr="00CE3A0D">
        <w:rPr>
          <w:rFonts w:ascii="Times New Roman" w:hAnsi="Times New Roman"/>
          <w:sz w:val="18"/>
          <w:szCs w:val="18"/>
          <w:lang w:val="en-US"/>
        </w:rPr>
        <w:t>/</w:t>
      </w:r>
      <w:r w:rsidRPr="006356F1">
        <w:rPr>
          <w:rFonts w:ascii="Times New Roman" w:hAnsi="Times New Roman"/>
          <w:sz w:val="18"/>
          <w:szCs w:val="18"/>
        </w:rPr>
        <w:t>КПП</w:t>
      </w:r>
      <w:r w:rsidRPr="00CE3A0D">
        <w:rPr>
          <w:rFonts w:ascii="Times New Roman" w:hAnsi="Times New Roman"/>
          <w:sz w:val="20"/>
          <w:szCs w:val="20"/>
          <w:lang w:val="en-US"/>
        </w:rPr>
        <w:t xml:space="preserve"> - / -</w:t>
      </w:r>
    </w:p>
    <w:p w:rsidR="00F96CD8" w:rsidRPr="006356F1" w:rsidRDefault="00F96CD8" w:rsidP="006356F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F96CD8" w:rsidRPr="006356F1" w:rsidRDefault="00F96CD8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356F1">
        <w:rPr>
          <w:rFonts w:ascii="Times New Roman" w:hAnsi="Times New Roman"/>
          <w:sz w:val="20"/>
          <w:szCs w:val="20"/>
        </w:rPr>
        <w:t>Направление № ___________</w:t>
      </w:r>
    </w:p>
    <w:p w:rsidR="00F96CD8" w:rsidRPr="00F96CD8" w:rsidRDefault="00F96CD8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 </w:t>
      </w:r>
    </w:p>
    <w:p w:rsidR="00F96CD8" w:rsidRPr="00F96CD8" w:rsidRDefault="00F96CD8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МКДОУ №__________ </w:t>
      </w:r>
    </w:p>
    <w:p w:rsidR="00F96CD8" w:rsidRPr="00F96CD8" w:rsidRDefault="00F96CD8" w:rsidP="00F96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CD8" w:rsidRPr="00F96CD8" w:rsidRDefault="00F96CD8" w:rsidP="00F96CD8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Ф.И.О. ребенка</w:t>
      </w:r>
      <w:r w:rsidRPr="00F96CD8">
        <w:rPr>
          <w:rFonts w:ascii="Times New Roman" w:hAnsi="Times New Roman"/>
          <w:sz w:val="20"/>
          <w:szCs w:val="20"/>
          <w:u w:val="single"/>
        </w:rPr>
        <w:tab/>
      </w:r>
    </w:p>
    <w:p w:rsidR="00F96CD8" w:rsidRPr="00F96CD8" w:rsidRDefault="00F96CD8" w:rsidP="00F96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6CD8" w:rsidRPr="00F96CD8" w:rsidRDefault="00F96CD8" w:rsidP="00F96CD8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Дата рождения </w:t>
      </w:r>
      <w:r w:rsidRPr="00F96CD8">
        <w:rPr>
          <w:rFonts w:ascii="Times New Roman" w:hAnsi="Times New Roman"/>
          <w:sz w:val="20"/>
          <w:szCs w:val="20"/>
          <w:u w:val="single"/>
        </w:rPr>
        <w:tab/>
      </w:r>
    </w:p>
    <w:p w:rsidR="00F96CD8" w:rsidRPr="00F96CD8" w:rsidRDefault="00F96CD8" w:rsidP="00F96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6CD8" w:rsidRPr="00F96CD8" w:rsidRDefault="00F96CD8" w:rsidP="006356F1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96CD8" w:rsidRPr="00F96CD8" w:rsidRDefault="00F96CD8" w:rsidP="006356F1">
      <w:pPr>
        <w:tabs>
          <w:tab w:val="left" w:pos="6804"/>
          <w:tab w:val="lef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Начальник Управления образования                                  </w:t>
      </w:r>
      <w:r w:rsidR="006356F1" w:rsidRPr="00CE3A0D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F96CD8">
        <w:rPr>
          <w:rFonts w:ascii="Times New Roman" w:hAnsi="Times New Roman"/>
          <w:sz w:val="20"/>
          <w:szCs w:val="20"/>
        </w:rPr>
        <w:t xml:space="preserve">  </w:t>
      </w:r>
      <w:r w:rsidR="006356F1" w:rsidRPr="00CE3A0D">
        <w:rPr>
          <w:rFonts w:ascii="Times New Roman" w:hAnsi="Times New Roman"/>
          <w:sz w:val="20"/>
          <w:szCs w:val="20"/>
        </w:rPr>
        <w:t xml:space="preserve">        </w:t>
      </w:r>
      <w:r w:rsidRPr="00F96CD8">
        <w:rPr>
          <w:rFonts w:ascii="Times New Roman" w:hAnsi="Times New Roman"/>
          <w:sz w:val="20"/>
          <w:szCs w:val="20"/>
        </w:rPr>
        <w:t xml:space="preserve"> </w:t>
      </w:r>
      <w:r w:rsidRPr="00F96CD8">
        <w:rPr>
          <w:rFonts w:ascii="Times New Roman" w:hAnsi="Times New Roman"/>
          <w:sz w:val="20"/>
          <w:szCs w:val="20"/>
          <w:u w:val="single"/>
        </w:rPr>
        <w:tab/>
      </w:r>
    </w:p>
    <w:p w:rsidR="00F96CD8" w:rsidRPr="006356F1" w:rsidRDefault="00F96CD8" w:rsidP="006356F1">
      <w:pPr>
        <w:tabs>
          <w:tab w:val="left" w:pos="6804"/>
          <w:tab w:val="left" w:pos="935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356F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6356F1" w:rsidRPr="00CE3A0D">
        <w:rPr>
          <w:rFonts w:ascii="Times New Roman" w:hAnsi="Times New Roman"/>
          <w:sz w:val="16"/>
          <w:szCs w:val="16"/>
        </w:rPr>
        <w:t xml:space="preserve">             </w:t>
      </w:r>
      <w:r w:rsidRPr="006356F1">
        <w:rPr>
          <w:rFonts w:ascii="Times New Roman" w:hAnsi="Times New Roman"/>
          <w:sz w:val="16"/>
          <w:szCs w:val="16"/>
        </w:rPr>
        <w:t xml:space="preserve">  </w:t>
      </w:r>
      <w:r w:rsidR="006356F1" w:rsidRPr="00CE3A0D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6356F1">
        <w:rPr>
          <w:rFonts w:ascii="Times New Roman" w:hAnsi="Times New Roman"/>
          <w:sz w:val="16"/>
          <w:szCs w:val="16"/>
        </w:rPr>
        <w:t>(подпись)</w:t>
      </w:r>
    </w:p>
    <w:p w:rsidR="00F96CD8" w:rsidRPr="00F96CD8" w:rsidRDefault="00F96CD8" w:rsidP="006356F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 xml:space="preserve">Ведущий специалист                                                              </w:t>
      </w:r>
      <w:r w:rsidR="006356F1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___</w:t>
      </w:r>
      <w:r w:rsidRPr="00F96CD8">
        <w:rPr>
          <w:rFonts w:ascii="Times New Roman" w:hAnsi="Times New Roman"/>
          <w:sz w:val="20"/>
          <w:szCs w:val="20"/>
        </w:rPr>
        <w:t>_________________</w:t>
      </w:r>
    </w:p>
    <w:p w:rsidR="00F96CD8" w:rsidRPr="006356F1" w:rsidRDefault="00F96CD8" w:rsidP="006356F1">
      <w:pPr>
        <w:tabs>
          <w:tab w:val="left" w:pos="726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6CD8">
        <w:rPr>
          <w:rFonts w:ascii="Times New Roman" w:hAnsi="Times New Roman"/>
          <w:sz w:val="20"/>
          <w:szCs w:val="20"/>
        </w:rPr>
        <w:tab/>
      </w:r>
      <w:r w:rsidR="006356F1" w:rsidRPr="006356F1">
        <w:rPr>
          <w:rFonts w:ascii="Times New Roman" w:hAnsi="Times New Roman"/>
          <w:sz w:val="16"/>
          <w:szCs w:val="16"/>
          <w:lang w:val="en-US"/>
        </w:rPr>
        <w:t xml:space="preserve">             </w:t>
      </w:r>
      <w:r w:rsidR="006356F1">
        <w:rPr>
          <w:rFonts w:ascii="Times New Roman" w:hAnsi="Times New Roman"/>
          <w:sz w:val="16"/>
          <w:szCs w:val="16"/>
          <w:lang w:val="en-US"/>
        </w:rPr>
        <w:t xml:space="preserve">   </w:t>
      </w:r>
      <w:r w:rsidR="006356F1" w:rsidRPr="006356F1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6356F1">
        <w:rPr>
          <w:rFonts w:ascii="Times New Roman" w:hAnsi="Times New Roman"/>
          <w:sz w:val="16"/>
          <w:szCs w:val="16"/>
        </w:rPr>
        <w:t>(подпись)</w:t>
      </w:r>
    </w:p>
    <w:p w:rsidR="00F96CD8" w:rsidRPr="00F96CD8" w:rsidRDefault="00F96CD8" w:rsidP="00F96CD8">
      <w:pPr>
        <w:tabs>
          <w:tab w:val="left" w:pos="72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CD8" w:rsidRPr="00F96CD8" w:rsidRDefault="00F96CD8" w:rsidP="00F96CD8">
      <w:pPr>
        <w:tabs>
          <w:tab w:val="left" w:pos="72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96CD8">
        <w:rPr>
          <w:rFonts w:ascii="Times New Roman" w:hAnsi="Times New Roman"/>
          <w:sz w:val="20"/>
          <w:szCs w:val="20"/>
        </w:rPr>
        <w:t>_________________</w:t>
      </w:r>
    </w:p>
    <w:p w:rsidR="00F96CD8" w:rsidRPr="006356F1" w:rsidRDefault="00F96CD8" w:rsidP="00F96C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356F1">
        <w:rPr>
          <w:rFonts w:ascii="Times New Roman" w:hAnsi="Times New Roman"/>
          <w:sz w:val="16"/>
          <w:szCs w:val="16"/>
        </w:rPr>
        <w:t xml:space="preserve">   </w:t>
      </w:r>
      <w:r w:rsidR="006356F1">
        <w:rPr>
          <w:rFonts w:ascii="Times New Roman" w:hAnsi="Times New Roman"/>
          <w:sz w:val="16"/>
          <w:szCs w:val="16"/>
          <w:lang w:val="en-US"/>
        </w:rPr>
        <w:t xml:space="preserve">    </w:t>
      </w:r>
      <w:r w:rsidRPr="006356F1">
        <w:rPr>
          <w:rFonts w:ascii="Times New Roman" w:hAnsi="Times New Roman"/>
          <w:sz w:val="16"/>
          <w:szCs w:val="16"/>
        </w:rPr>
        <w:t xml:space="preserve">     (подпись)</w:t>
      </w:r>
    </w:p>
    <w:p w:rsidR="00F96CD8" w:rsidRPr="00F96CD8" w:rsidRDefault="00F96CD8" w:rsidP="00F96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CD8" w:rsidRDefault="00F96CD8" w:rsidP="00F96CD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AF5549" w:rsidRPr="00AF5549" w:rsidRDefault="00AF5549" w:rsidP="00F96CD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4762"/>
        <w:gridCol w:w="4809"/>
      </w:tblGrid>
      <w:tr w:rsidR="00F96CD8" w:rsidRPr="00F96CD8" w:rsidTr="003C0A4C">
        <w:tc>
          <w:tcPr>
            <w:tcW w:w="4926" w:type="dxa"/>
          </w:tcPr>
          <w:p w:rsidR="00F96CD8" w:rsidRPr="00F96CD8" w:rsidRDefault="00F96CD8" w:rsidP="00F96C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F96CD8" w:rsidRPr="006356F1" w:rsidRDefault="00F96CD8" w:rsidP="006356F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6356F1">
              <w:rPr>
                <w:rFonts w:ascii="Times New Roman" w:hAnsi="Times New Roman"/>
                <w:sz w:val="18"/>
                <w:szCs w:val="18"/>
              </w:rPr>
              <w:t xml:space="preserve">Приложение № 7 к Положению </w:t>
            </w:r>
          </w:p>
          <w:p w:rsidR="00F96CD8" w:rsidRPr="006356F1" w:rsidRDefault="00F96CD8" w:rsidP="006356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56F1">
              <w:rPr>
                <w:rFonts w:ascii="Times New Roman" w:hAnsi="Times New Roman"/>
                <w:sz w:val="18"/>
                <w:szCs w:val="18"/>
              </w:rPr>
              <w:t xml:space="preserve">О порядке комплектования муниципальных </w:t>
            </w:r>
            <w:r w:rsidRPr="006356F1">
              <w:rPr>
                <w:rFonts w:ascii="Times New Roman" w:hAnsi="Times New Roman"/>
                <w:bCs/>
                <w:iCs/>
                <w:sz w:val="18"/>
                <w:szCs w:val="18"/>
              </w:rPr>
              <w:t>казённых</w:t>
            </w:r>
            <w:r w:rsidRPr="006356F1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 на территории </w:t>
            </w:r>
            <w:proofErr w:type="spellStart"/>
            <w:r w:rsidRPr="006356F1">
              <w:rPr>
                <w:rFonts w:ascii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6356F1">
              <w:rPr>
                <w:rFonts w:ascii="Times New Roman" w:hAnsi="Times New Roman"/>
                <w:sz w:val="18"/>
                <w:szCs w:val="18"/>
              </w:rPr>
              <w:t xml:space="preserve"> района </w:t>
            </w:r>
          </w:p>
        </w:tc>
      </w:tr>
    </w:tbl>
    <w:p w:rsidR="006356F1" w:rsidRPr="00CE3A0D" w:rsidRDefault="006356F1" w:rsidP="00F96C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96CD8" w:rsidRPr="006356F1" w:rsidRDefault="00F96CD8" w:rsidP="00F96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356F1">
        <w:rPr>
          <w:rFonts w:ascii="Times New Roman" w:hAnsi="Times New Roman"/>
          <w:sz w:val="20"/>
          <w:szCs w:val="20"/>
        </w:rPr>
        <w:t>Списки детей по группам в алфавитном порядке.</w:t>
      </w:r>
    </w:p>
    <w:p w:rsidR="00F96CD8" w:rsidRPr="00F96CD8" w:rsidRDefault="00F96CD8" w:rsidP="00F96C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3"/>
        <w:gridCol w:w="854"/>
        <w:gridCol w:w="853"/>
        <w:gridCol w:w="994"/>
        <w:gridCol w:w="1137"/>
        <w:gridCol w:w="1137"/>
        <w:gridCol w:w="853"/>
        <w:gridCol w:w="1422"/>
        <w:gridCol w:w="1422"/>
      </w:tblGrid>
      <w:tr w:rsidR="00F96CD8" w:rsidRPr="00F96CD8" w:rsidTr="00AF5549">
        <w:trPr>
          <w:cantSplit/>
          <w:trHeight w:val="1318"/>
        </w:trPr>
        <w:tc>
          <w:tcPr>
            <w:tcW w:w="394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356F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356F1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356F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53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z w:val="16"/>
                <w:szCs w:val="16"/>
              </w:rPr>
              <w:t>Фамилия ребенка</w:t>
            </w:r>
          </w:p>
        </w:tc>
        <w:tc>
          <w:tcPr>
            <w:tcW w:w="453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z w:val="16"/>
                <w:szCs w:val="16"/>
              </w:rPr>
              <w:t>Имя ребенка</w:t>
            </w:r>
          </w:p>
        </w:tc>
        <w:tc>
          <w:tcPr>
            <w:tcW w:w="528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z w:val="16"/>
                <w:szCs w:val="16"/>
              </w:rPr>
              <w:t>Отчество ребенка</w:t>
            </w:r>
          </w:p>
        </w:tc>
        <w:tc>
          <w:tcPr>
            <w:tcW w:w="604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</w:tc>
        <w:tc>
          <w:tcPr>
            <w:tcW w:w="604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z w:val="16"/>
                <w:szCs w:val="16"/>
              </w:rPr>
              <w:t>Адрес проживания</w:t>
            </w:r>
          </w:p>
        </w:tc>
        <w:tc>
          <w:tcPr>
            <w:tcW w:w="453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  <w:tc>
          <w:tcPr>
            <w:tcW w:w="755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z w:val="16"/>
                <w:szCs w:val="16"/>
              </w:rPr>
              <w:t>№ направления, дата выдачи</w:t>
            </w:r>
          </w:p>
        </w:tc>
        <w:tc>
          <w:tcPr>
            <w:tcW w:w="755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z w:val="16"/>
                <w:szCs w:val="16"/>
              </w:rPr>
              <w:t>№ приказа о зачислении</w:t>
            </w:r>
          </w:p>
        </w:tc>
      </w:tr>
      <w:tr w:rsidR="00F96CD8" w:rsidRPr="00F96CD8" w:rsidTr="00AF5549">
        <w:trPr>
          <w:cantSplit/>
          <w:trHeight w:val="221"/>
        </w:trPr>
        <w:tc>
          <w:tcPr>
            <w:tcW w:w="394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textDirection w:val="btLr"/>
            <w:vAlign w:val="center"/>
          </w:tcPr>
          <w:p w:rsidR="00F96CD8" w:rsidRPr="006356F1" w:rsidRDefault="00F96CD8" w:rsidP="006356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6CD8" w:rsidRPr="00F96CD8" w:rsidRDefault="00F96CD8" w:rsidP="00F96C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4759"/>
        <w:gridCol w:w="4812"/>
      </w:tblGrid>
      <w:tr w:rsidR="00F96CD8" w:rsidRPr="00F96CD8" w:rsidTr="006356F1">
        <w:trPr>
          <w:trHeight w:val="1441"/>
        </w:trPr>
        <w:tc>
          <w:tcPr>
            <w:tcW w:w="4759" w:type="dxa"/>
          </w:tcPr>
          <w:p w:rsidR="00F96CD8" w:rsidRPr="00F96CD8" w:rsidRDefault="00F96CD8" w:rsidP="006356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96CD8" w:rsidRPr="00F96CD8" w:rsidRDefault="00F96CD8" w:rsidP="006356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96CD8" w:rsidRPr="00F96CD8" w:rsidRDefault="00F96CD8" w:rsidP="006356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96CD8" w:rsidRPr="006356F1" w:rsidRDefault="00F96CD8" w:rsidP="006356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12" w:type="dxa"/>
          </w:tcPr>
          <w:p w:rsidR="00F96CD8" w:rsidRPr="00CE3A0D" w:rsidRDefault="00F96CD8" w:rsidP="006356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6CD8" w:rsidRPr="006356F1" w:rsidRDefault="00F96CD8" w:rsidP="006356F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6356F1">
              <w:rPr>
                <w:rFonts w:ascii="Times New Roman" w:hAnsi="Times New Roman"/>
                <w:sz w:val="18"/>
                <w:szCs w:val="18"/>
              </w:rPr>
              <w:t xml:space="preserve">Приложение № 8 к Положению </w:t>
            </w:r>
          </w:p>
          <w:p w:rsidR="00F96CD8" w:rsidRPr="006356F1" w:rsidRDefault="00F96CD8" w:rsidP="006356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56F1">
              <w:rPr>
                <w:rFonts w:ascii="Times New Roman" w:hAnsi="Times New Roman"/>
                <w:sz w:val="18"/>
                <w:szCs w:val="18"/>
              </w:rPr>
              <w:t xml:space="preserve">О порядке комплектования муниципальных </w:t>
            </w:r>
            <w:r w:rsidRPr="006356F1">
              <w:rPr>
                <w:rFonts w:ascii="Times New Roman" w:hAnsi="Times New Roman"/>
                <w:bCs/>
                <w:iCs/>
                <w:sz w:val="18"/>
                <w:szCs w:val="18"/>
              </w:rPr>
              <w:t>казённых</w:t>
            </w:r>
            <w:r w:rsidRPr="006356F1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 на территории </w:t>
            </w:r>
            <w:proofErr w:type="spellStart"/>
            <w:r w:rsidRPr="006356F1">
              <w:rPr>
                <w:rFonts w:ascii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6356F1">
              <w:rPr>
                <w:rFonts w:ascii="Times New Roman" w:hAnsi="Times New Roman"/>
                <w:sz w:val="18"/>
                <w:szCs w:val="18"/>
              </w:rPr>
              <w:t xml:space="preserve"> района </w:t>
            </w:r>
          </w:p>
        </w:tc>
      </w:tr>
    </w:tbl>
    <w:p w:rsidR="00F96CD8" w:rsidRPr="006356F1" w:rsidRDefault="00F96CD8" w:rsidP="006356F1">
      <w:pPr>
        <w:widowControl w:val="0"/>
        <w:shd w:val="clear" w:color="auto" w:fill="FFFFFF"/>
        <w:tabs>
          <w:tab w:val="left" w:pos="9300"/>
          <w:tab w:val="left" w:pos="9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"/>
          <w:w w:val="89"/>
          <w:sz w:val="18"/>
          <w:szCs w:val="18"/>
          <w:lang w:val="en-US"/>
        </w:rPr>
      </w:pPr>
      <w:r w:rsidRPr="006356F1">
        <w:rPr>
          <w:rFonts w:ascii="Times New Roman" w:hAnsi="Times New Roman"/>
          <w:spacing w:val="-1"/>
          <w:w w:val="89"/>
          <w:sz w:val="18"/>
          <w:szCs w:val="18"/>
        </w:rPr>
        <w:t>КНИГА УЧЕТА ДВИЖЕНИЯ ДЕТЕЙ</w:t>
      </w:r>
    </w:p>
    <w:p w:rsidR="00F96CD8" w:rsidRPr="00F96CD8" w:rsidRDefault="00F96CD8" w:rsidP="00F96CD8">
      <w:pPr>
        <w:widowControl w:val="0"/>
        <w:shd w:val="clear" w:color="auto" w:fill="FFFFFF"/>
        <w:tabs>
          <w:tab w:val="left" w:pos="9300"/>
          <w:tab w:val="left" w:pos="9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  <w:w w:val="89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803"/>
        <w:gridCol w:w="803"/>
        <w:gridCol w:w="803"/>
        <w:gridCol w:w="843"/>
        <w:gridCol w:w="1042"/>
        <w:gridCol w:w="644"/>
        <w:gridCol w:w="1017"/>
        <w:gridCol w:w="550"/>
        <w:gridCol w:w="1026"/>
        <w:gridCol w:w="721"/>
        <w:gridCol w:w="719"/>
      </w:tblGrid>
      <w:tr w:rsidR="00F96CD8" w:rsidRPr="00F96CD8" w:rsidTr="00AF5549">
        <w:trPr>
          <w:cantSplit/>
          <w:trHeight w:val="1905"/>
        </w:trPr>
        <w:tc>
          <w:tcPr>
            <w:tcW w:w="275" w:type="pct"/>
            <w:textDirection w:val="btLr"/>
            <w:vAlign w:val="center"/>
          </w:tcPr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№</w:t>
            </w:r>
          </w:p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proofErr w:type="spellStart"/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п\</w:t>
            </w:r>
            <w:proofErr w:type="gramStart"/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23" w:type="pct"/>
            <w:textDirection w:val="btLr"/>
            <w:vAlign w:val="center"/>
          </w:tcPr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Ф.И.О. ребенка</w:t>
            </w:r>
          </w:p>
        </w:tc>
        <w:tc>
          <w:tcPr>
            <w:tcW w:w="423" w:type="pct"/>
            <w:textDirection w:val="btLr"/>
            <w:vAlign w:val="center"/>
          </w:tcPr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Число, месяц,</w:t>
            </w:r>
          </w:p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год рождения</w:t>
            </w:r>
          </w:p>
        </w:tc>
        <w:tc>
          <w:tcPr>
            <w:tcW w:w="423" w:type="pct"/>
            <w:textDirection w:val="btLr"/>
            <w:vAlign w:val="center"/>
          </w:tcPr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Домашний адрес, телефон</w:t>
            </w:r>
          </w:p>
        </w:tc>
        <w:tc>
          <w:tcPr>
            <w:tcW w:w="444" w:type="pct"/>
            <w:textDirection w:val="btLr"/>
            <w:vAlign w:val="center"/>
          </w:tcPr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b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Ф.И.О. матери</w:t>
            </w:r>
          </w:p>
        </w:tc>
        <w:tc>
          <w:tcPr>
            <w:tcW w:w="548" w:type="pct"/>
            <w:textDirection w:val="btLr"/>
            <w:vAlign w:val="center"/>
          </w:tcPr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Контактный</w:t>
            </w:r>
          </w:p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b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телефон матери</w:t>
            </w:r>
          </w:p>
        </w:tc>
        <w:tc>
          <w:tcPr>
            <w:tcW w:w="340" w:type="pct"/>
            <w:textDirection w:val="btLr"/>
            <w:vAlign w:val="center"/>
          </w:tcPr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b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Ф.И.О. отца</w:t>
            </w:r>
          </w:p>
        </w:tc>
        <w:tc>
          <w:tcPr>
            <w:tcW w:w="535" w:type="pct"/>
            <w:textDirection w:val="btLr"/>
            <w:vAlign w:val="center"/>
          </w:tcPr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Контактный</w:t>
            </w:r>
          </w:p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b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телефон отца</w:t>
            </w:r>
          </w:p>
        </w:tc>
        <w:tc>
          <w:tcPr>
            <w:tcW w:w="291" w:type="pct"/>
            <w:textDirection w:val="btLr"/>
            <w:vAlign w:val="center"/>
          </w:tcPr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Откуда прибыл ребенок</w:t>
            </w:r>
          </w:p>
        </w:tc>
        <w:tc>
          <w:tcPr>
            <w:tcW w:w="539" w:type="pct"/>
            <w:textDirection w:val="btLr"/>
            <w:vAlign w:val="center"/>
          </w:tcPr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Дата зачисления</w:t>
            </w:r>
          </w:p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ребенка в учреждение</w:t>
            </w:r>
          </w:p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№ приказа</w:t>
            </w:r>
          </w:p>
        </w:tc>
        <w:tc>
          <w:tcPr>
            <w:tcW w:w="380" w:type="pct"/>
            <w:textDirection w:val="btLr"/>
            <w:vAlign w:val="center"/>
          </w:tcPr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Дата и причина выбытия</w:t>
            </w:r>
          </w:p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№ приказа</w:t>
            </w:r>
          </w:p>
        </w:tc>
        <w:tc>
          <w:tcPr>
            <w:tcW w:w="380" w:type="pct"/>
            <w:textDirection w:val="btLr"/>
            <w:vAlign w:val="center"/>
          </w:tcPr>
          <w:p w:rsidR="00F96CD8" w:rsidRPr="006356F1" w:rsidRDefault="00F96CD8" w:rsidP="006356F1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</w:pPr>
            <w:r w:rsidRPr="006356F1">
              <w:rPr>
                <w:rFonts w:ascii="Times New Roman" w:hAnsi="Times New Roman"/>
                <w:spacing w:val="-1"/>
                <w:w w:val="89"/>
                <w:sz w:val="16"/>
                <w:szCs w:val="16"/>
              </w:rPr>
              <w:t>Куда выбыл ребёнок</w:t>
            </w:r>
          </w:p>
        </w:tc>
      </w:tr>
    </w:tbl>
    <w:p w:rsidR="00F96CD8" w:rsidRDefault="00F96CD8" w:rsidP="00F96CD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792887" w:rsidRPr="00A71681" w:rsidRDefault="00792887" w:rsidP="0079288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792887" w:rsidRPr="00A71681" w:rsidRDefault="00792887" w:rsidP="0079288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>КРАСНОЯРСКОГО КРАЯ</w:t>
      </w:r>
    </w:p>
    <w:p w:rsidR="00792887" w:rsidRPr="009C0504" w:rsidRDefault="00792887" w:rsidP="0079288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792887" w:rsidRDefault="00792887" w:rsidP="00792887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C0A4C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.0</w:t>
      </w:r>
      <w:r w:rsidRPr="003C0A4C">
        <w:rPr>
          <w:rFonts w:ascii="Times New Roman" w:hAnsi="Times New Roman"/>
          <w:sz w:val="20"/>
          <w:szCs w:val="20"/>
        </w:rPr>
        <w:t>7</w:t>
      </w:r>
      <w:r w:rsidRPr="00A71681">
        <w:rPr>
          <w:rFonts w:ascii="Times New Roman" w:hAnsi="Times New Roman"/>
          <w:sz w:val="20"/>
          <w:szCs w:val="20"/>
        </w:rPr>
        <w:t xml:space="preserve">.2014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71681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A71681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A71681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3C0A4C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№ </w:t>
      </w:r>
      <w:r w:rsidRPr="003C0A4C">
        <w:rPr>
          <w:rFonts w:ascii="Times New Roman" w:hAnsi="Times New Roman"/>
          <w:sz w:val="20"/>
          <w:szCs w:val="20"/>
        </w:rPr>
        <w:t>870</w:t>
      </w:r>
      <w:r w:rsidRPr="00A71681">
        <w:rPr>
          <w:rFonts w:ascii="Times New Roman" w:hAnsi="Times New Roman"/>
          <w:sz w:val="20"/>
          <w:szCs w:val="20"/>
        </w:rPr>
        <w:t xml:space="preserve">-п </w:t>
      </w:r>
    </w:p>
    <w:p w:rsidR="003C0A4C" w:rsidRPr="003C0A4C" w:rsidRDefault="003C0A4C" w:rsidP="00792887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3C0A4C" w:rsidRPr="00CE3A0D" w:rsidRDefault="003C0A4C" w:rsidP="003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 xml:space="preserve">О внесении изменений в административный регламент предоставления муниципальной услуги «Выдача градостроительных планов земельных участков», утвержденный постановлением администрации </w:t>
      </w:r>
      <w:proofErr w:type="spellStart"/>
      <w:r w:rsidRPr="003C0A4C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3C0A4C">
        <w:rPr>
          <w:rFonts w:ascii="Times New Roman" w:hAnsi="Times New Roman"/>
          <w:sz w:val="20"/>
          <w:szCs w:val="20"/>
        </w:rPr>
        <w:t xml:space="preserve"> района от 28.05.2013 № 614-п</w:t>
      </w:r>
    </w:p>
    <w:p w:rsidR="003C0A4C" w:rsidRPr="00CE3A0D" w:rsidRDefault="003C0A4C" w:rsidP="003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0A4C" w:rsidRPr="003C0A4C" w:rsidRDefault="003C0A4C" w:rsidP="003C0A4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3C0A4C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3C0A4C">
        <w:rPr>
          <w:rFonts w:ascii="Times New Roman" w:hAnsi="Times New Roman"/>
          <w:sz w:val="20"/>
          <w:szCs w:val="20"/>
        </w:rPr>
        <w:t xml:space="preserve"> района от 19.11.2010 № 1665-п «Об утверждении Порядка разработки и утверждения администрацией </w:t>
      </w:r>
      <w:proofErr w:type="spellStart"/>
      <w:r w:rsidRPr="003C0A4C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3C0A4C">
        <w:rPr>
          <w:rFonts w:ascii="Times New Roman" w:hAnsi="Times New Roman"/>
          <w:sz w:val="20"/>
          <w:szCs w:val="20"/>
        </w:rPr>
        <w:t xml:space="preserve"> района административных регламентов предоставления муниципальных услуг», ст. 7,8,48 Устава </w:t>
      </w:r>
      <w:proofErr w:type="spellStart"/>
      <w:r w:rsidRPr="003C0A4C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3C0A4C">
        <w:rPr>
          <w:rFonts w:ascii="Times New Roman" w:hAnsi="Times New Roman"/>
          <w:sz w:val="20"/>
          <w:szCs w:val="20"/>
        </w:rPr>
        <w:t xml:space="preserve"> района,</w:t>
      </w:r>
      <w:r w:rsidRPr="003C0A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C0A4C">
        <w:rPr>
          <w:rFonts w:ascii="Times New Roman" w:hAnsi="Times New Roman"/>
          <w:bCs/>
          <w:sz w:val="20"/>
          <w:szCs w:val="20"/>
        </w:rPr>
        <w:t>ПОСТАНОВЛЯЮ:</w:t>
      </w:r>
    </w:p>
    <w:p w:rsidR="003C0A4C" w:rsidRPr="003C0A4C" w:rsidRDefault="003C0A4C" w:rsidP="003C0A4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3C0A4C">
        <w:rPr>
          <w:rFonts w:ascii="Times New Roman" w:hAnsi="Times New Roman"/>
          <w:bCs/>
          <w:sz w:val="20"/>
          <w:szCs w:val="20"/>
        </w:rPr>
        <w:t xml:space="preserve">1. Внести изменения в административный регламент предоставления муниципальной услуги «Выдача градостроительных планов земельных участков», утвержденный постановлением администрации </w:t>
      </w:r>
      <w:proofErr w:type="spellStart"/>
      <w:r w:rsidRPr="003C0A4C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3C0A4C">
        <w:rPr>
          <w:rFonts w:ascii="Times New Roman" w:hAnsi="Times New Roman"/>
          <w:bCs/>
          <w:sz w:val="20"/>
          <w:szCs w:val="20"/>
        </w:rPr>
        <w:t xml:space="preserve"> района от 28.05.2013 № 614-п» (далее – административный регламент):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ab/>
        <w:t xml:space="preserve">1.1. Пункт 2.6 изложить в новой редакции: </w:t>
      </w:r>
    </w:p>
    <w:p w:rsidR="003C0A4C" w:rsidRPr="003C0A4C" w:rsidRDefault="003C0A4C" w:rsidP="003C0A4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>«Для получения муниципальной услуги заявитель направляет в администрацию заявление о выдаче градостроительного плана земельного участка по форме согласно приложению 1 к административному регламенту.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ab/>
        <w:t>Документами, необходимыми для предоставления муниципальной услуги по выдаче градостроительного плана земельного участка, являются: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ab/>
        <w:t>1)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ab/>
        <w:t>2) копия учредительных документов (для юридических лиц);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ab/>
        <w:t>3) копия паспорта (для физических лиц);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ab/>
        <w:t>4) копия кадастрового паспорта земельного участка;</w:t>
      </w:r>
    </w:p>
    <w:p w:rsidR="003C0A4C" w:rsidRPr="003C0A4C" w:rsidRDefault="003C0A4C" w:rsidP="003C0A4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>5) копии технических паспортов (кадастровых паспортов) на объекты недвижимости, расположенные в границах рассматриваемого земельного участка.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lastRenderedPageBreak/>
        <w:tab/>
        <w:t xml:space="preserve">Документы, указанные в подпунктах 4,5 настоящего пункта, запрашиваются администрацией в порядке межведомственного информационного взаимодействия. Заявитель вправе </w:t>
      </w:r>
      <w:proofErr w:type="gramStart"/>
      <w:r w:rsidRPr="003C0A4C">
        <w:rPr>
          <w:rFonts w:ascii="Times New Roman" w:hAnsi="Times New Roman"/>
          <w:sz w:val="20"/>
          <w:szCs w:val="20"/>
        </w:rPr>
        <w:t>предоставить указанные документы</w:t>
      </w:r>
      <w:proofErr w:type="gramEnd"/>
      <w:r w:rsidRPr="003C0A4C">
        <w:rPr>
          <w:rFonts w:ascii="Times New Roman" w:hAnsi="Times New Roman"/>
          <w:sz w:val="20"/>
          <w:szCs w:val="20"/>
        </w:rPr>
        <w:t xml:space="preserve"> по собственной инициативе». 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ab/>
        <w:t xml:space="preserve">1.2. Абзац 1 пункта 2.8 исключить. 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ab/>
        <w:t xml:space="preserve">1.3. Пункт 3.6.2 изложить в новой редакции: 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ab/>
        <w:t>«При отсутствии документов, предусмотренных подпунктами 4,5 пункта 2.6 административного регламента, ответственный специалист формирует и направляет межведомственные запросы в органы государственного кадастрового учета.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ab/>
        <w:t xml:space="preserve">При наличии оснований для отказа, предусмотренного пунктом 2.8 административного регламента, специалист в течение четырнадцати календарных дней </w:t>
      </w:r>
      <w:proofErr w:type="gramStart"/>
      <w:r w:rsidRPr="003C0A4C">
        <w:rPr>
          <w:rFonts w:ascii="Times New Roman" w:hAnsi="Times New Roman"/>
          <w:sz w:val="20"/>
          <w:szCs w:val="20"/>
        </w:rPr>
        <w:t>с даты регистрации</w:t>
      </w:r>
      <w:proofErr w:type="gramEnd"/>
      <w:r w:rsidRPr="003C0A4C">
        <w:rPr>
          <w:rFonts w:ascii="Times New Roman" w:hAnsi="Times New Roman"/>
          <w:sz w:val="20"/>
          <w:szCs w:val="20"/>
        </w:rPr>
        <w:t xml:space="preserve"> заявления осуществляет подготовку отказа в выдаче градостроительного плана земельного участка и передает его на подпись руководителю администрации».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C0A4C">
        <w:rPr>
          <w:rFonts w:ascii="Times New Roman" w:hAnsi="Times New Roman"/>
          <w:bCs/>
          <w:sz w:val="20"/>
          <w:szCs w:val="20"/>
        </w:rPr>
        <w:tab/>
        <w:t xml:space="preserve">2. </w:t>
      </w:r>
      <w:r w:rsidR="009C50FA" w:rsidRPr="009C50FA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3C0A4C">
        <w:rPr>
          <w:rFonts w:ascii="Times New Roman" w:hAnsi="Times New Roman"/>
          <w:bCs/>
          <w:sz w:val="20"/>
          <w:szCs w:val="20"/>
        </w:rPr>
        <w:t>Контроль за</w:t>
      </w:r>
      <w:proofErr w:type="gramEnd"/>
      <w:r w:rsidRPr="003C0A4C">
        <w:rPr>
          <w:rFonts w:ascii="Times New Roman" w:hAnsi="Times New Roman"/>
          <w:bCs/>
          <w:sz w:val="20"/>
          <w:szCs w:val="20"/>
        </w:rPr>
        <w:t xml:space="preserve"> исполнением настоящего постановления оставляю за собой.</w:t>
      </w:r>
    </w:p>
    <w:p w:rsidR="003C0A4C" w:rsidRPr="009C50FA" w:rsidRDefault="003C0A4C" w:rsidP="003C0A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C0A4C">
        <w:rPr>
          <w:rFonts w:ascii="Times New Roman" w:hAnsi="Times New Roman"/>
          <w:bCs/>
          <w:sz w:val="20"/>
          <w:szCs w:val="20"/>
        </w:rPr>
        <w:tab/>
        <w:t xml:space="preserve">3. Настоящее постановление вступает в силу со дня, следующего за днем опубликования в Официальном вестнике </w:t>
      </w:r>
      <w:proofErr w:type="spellStart"/>
      <w:r w:rsidRPr="003C0A4C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3C0A4C">
        <w:rPr>
          <w:rFonts w:ascii="Times New Roman" w:hAnsi="Times New Roman"/>
          <w:bCs/>
          <w:sz w:val="20"/>
          <w:szCs w:val="20"/>
        </w:rPr>
        <w:t xml:space="preserve"> района.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C0A4C">
        <w:rPr>
          <w:rFonts w:ascii="Times New Roman" w:hAnsi="Times New Roman"/>
          <w:bCs/>
          <w:sz w:val="20"/>
          <w:szCs w:val="20"/>
        </w:rPr>
        <w:t>И.о. главы администрации</w:t>
      </w:r>
    </w:p>
    <w:p w:rsidR="003C0A4C" w:rsidRPr="003C0A4C" w:rsidRDefault="003C0A4C" w:rsidP="003C0A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3C0A4C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3C0A4C">
        <w:rPr>
          <w:rFonts w:ascii="Times New Roman" w:hAnsi="Times New Roman"/>
          <w:bCs/>
          <w:sz w:val="20"/>
          <w:szCs w:val="20"/>
        </w:rPr>
        <w:t xml:space="preserve"> района</w:t>
      </w:r>
      <w:r w:rsidRPr="003C0A4C">
        <w:rPr>
          <w:rFonts w:ascii="Times New Roman" w:hAnsi="Times New Roman"/>
          <w:bCs/>
          <w:sz w:val="20"/>
          <w:szCs w:val="20"/>
        </w:rPr>
        <w:tab/>
      </w:r>
      <w:r w:rsidRPr="003C0A4C">
        <w:rPr>
          <w:rFonts w:ascii="Times New Roman" w:hAnsi="Times New Roman"/>
          <w:bCs/>
          <w:sz w:val="20"/>
          <w:szCs w:val="20"/>
        </w:rPr>
        <w:tab/>
      </w:r>
      <w:r w:rsidRPr="003C0A4C">
        <w:rPr>
          <w:rFonts w:ascii="Times New Roman" w:hAnsi="Times New Roman"/>
          <w:bCs/>
          <w:sz w:val="20"/>
          <w:szCs w:val="20"/>
        </w:rPr>
        <w:tab/>
      </w:r>
      <w:r w:rsidRPr="003C0A4C">
        <w:rPr>
          <w:rFonts w:ascii="Times New Roman" w:hAnsi="Times New Roman"/>
          <w:bCs/>
          <w:sz w:val="20"/>
          <w:szCs w:val="20"/>
        </w:rPr>
        <w:tab/>
      </w:r>
      <w:r w:rsidRPr="003C0A4C">
        <w:rPr>
          <w:rFonts w:ascii="Times New Roman" w:hAnsi="Times New Roman"/>
          <w:bCs/>
          <w:sz w:val="20"/>
          <w:szCs w:val="20"/>
        </w:rPr>
        <w:tab/>
      </w:r>
      <w:r w:rsidRPr="003C0A4C">
        <w:rPr>
          <w:rFonts w:ascii="Times New Roman" w:hAnsi="Times New Roman"/>
          <w:bCs/>
          <w:sz w:val="20"/>
          <w:szCs w:val="20"/>
        </w:rPr>
        <w:tab/>
      </w:r>
      <w:r w:rsidRPr="003C0A4C">
        <w:rPr>
          <w:rFonts w:ascii="Times New Roman" w:hAnsi="Times New Roman"/>
          <w:bCs/>
          <w:sz w:val="20"/>
          <w:szCs w:val="20"/>
        </w:rPr>
        <w:tab/>
        <w:t xml:space="preserve">  </w:t>
      </w:r>
      <w:r w:rsidR="009C50FA" w:rsidRPr="005D6C40">
        <w:rPr>
          <w:rFonts w:ascii="Times New Roman" w:hAnsi="Times New Roman"/>
          <w:bCs/>
          <w:sz w:val="20"/>
          <w:szCs w:val="20"/>
        </w:rPr>
        <w:t xml:space="preserve">                         </w:t>
      </w:r>
      <w:r w:rsidRPr="003C0A4C">
        <w:rPr>
          <w:rFonts w:ascii="Times New Roman" w:hAnsi="Times New Roman"/>
          <w:bCs/>
          <w:sz w:val="20"/>
          <w:szCs w:val="20"/>
        </w:rPr>
        <w:t>А.Ю. Машинистов</w:t>
      </w:r>
    </w:p>
    <w:p w:rsidR="00792887" w:rsidRPr="003C0A4C" w:rsidRDefault="00792887" w:rsidP="003C0A4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D6C40" w:rsidRPr="00A71681" w:rsidRDefault="005D6C40" w:rsidP="005D6C4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5D6C40" w:rsidRPr="00A71681" w:rsidRDefault="005D6C40" w:rsidP="005D6C4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>КРАСНОЯРСКОГО КРАЯ</w:t>
      </w:r>
    </w:p>
    <w:p w:rsidR="005D6C40" w:rsidRPr="009C0504" w:rsidRDefault="005D6C40" w:rsidP="005D6C4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5D6C40" w:rsidRPr="00CE3A0D" w:rsidRDefault="005D6C40" w:rsidP="005D6C40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3C0A4C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.0</w:t>
      </w:r>
      <w:r w:rsidRPr="003C0A4C">
        <w:rPr>
          <w:rFonts w:ascii="Times New Roman" w:hAnsi="Times New Roman"/>
          <w:sz w:val="20"/>
          <w:szCs w:val="20"/>
        </w:rPr>
        <w:t>7</w:t>
      </w:r>
      <w:r w:rsidRPr="00A71681">
        <w:rPr>
          <w:rFonts w:ascii="Times New Roman" w:hAnsi="Times New Roman"/>
          <w:sz w:val="20"/>
          <w:szCs w:val="20"/>
        </w:rPr>
        <w:t xml:space="preserve">.2014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71681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A71681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A71681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3C0A4C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№ 87</w:t>
      </w:r>
      <w:r w:rsidRPr="00CE3A0D">
        <w:rPr>
          <w:rFonts w:ascii="Times New Roman" w:hAnsi="Times New Roman"/>
          <w:sz w:val="20"/>
          <w:szCs w:val="20"/>
        </w:rPr>
        <w:t>1</w:t>
      </w:r>
      <w:r w:rsidRPr="00A71681">
        <w:rPr>
          <w:rFonts w:ascii="Times New Roman" w:hAnsi="Times New Roman"/>
          <w:sz w:val="20"/>
          <w:szCs w:val="20"/>
        </w:rPr>
        <w:t>-п</w:t>
      </w:r>
    </w:p>
    <w:p w:rsidR="005D6C40" w:rsidRPr="00CE3A0D" w:rsidRDefault="005D6C40" w:rsidP="005D6C40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6C40" w:rsidRPr="005D6C40" w:rsidRDefault="005D6C40" w:rsidP="005D6C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6C40">
        <w:rPr>
          <w:rFonts w:ascii="Times New Roman" w:hAnsi="Times New Roman"/>
          <w:sz w:val="20"/>
          <w:szCs w:val="20"/>
        </w:rPr>
        <w:t xml:space="preserve">О внесении изменений и дополнений в административный регламент предоставления муниципальной услуги «Подготовка и выдача разрешений на ввод объекта в эксплуатацию», утвержденный постановлением администрации </w:t>
      </w:r>
      <w:proofErr w:type="spellStart"/>
      <w:r w:rsidRPr="005D6C40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5D6C40">
        <w:rPr>
          <w:rFonts w:ascii="Times New Roman" w:hAnsi="Times New Roman"/>
          <w:sz w:val="20"/>
          <w:szCs w:val="20"/>
        </w:rPr>
        <w:t xml:space="preserve"> района от 28.05.2013 № 615-п</w:t>
      </w:r>
    </w:p>
    <w:p w:rsidR="005D6C40" w:rsidRPr="005D6C40" w:rsidRDefault="005D6C40" w:rsidP="005D6C4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D6C40" w:rsidRPr="005D6C40" w:rsidRDefault="005D6C40" w:rsidP="005D6C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5D6C40">
        <w:rPr>
          <w:rFonts w:ascii="Times New Roman" w:hAnsi="Times New Roman"/>
          <w:sz w:val="20"/>
          <w:szCs w:val="20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5D6C40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5D6C40">
        <w:rPr>
          <w:rFonts w:ascii="Times New Roman" w:hAnsi="Times New Roman"/>
          <w:sz w:val="20"/>
          <w:szCs w:val="20"/>
        </w:rPr>
        <w:t xml:space="preserve"> района от 19.11.2010 № 1665-п «Об утверждении Порядка разработки и утверждения администрацией </w:t>
      </w:r>
      <w:proofErr w:type="spellStart"/>
      <w:r w:rsidRPr="005D6C40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5D6C40">
        <w:rPr>
          <w:rFonts w:ascii="Times New Roman" w:hAnsi="Times New Roman"/>
          <w:sz w:val="20"/>
          <w:szCs w:val="20"/>
        </w:rPr>
        <w:t xml:space="preserve"> района административных регламентов предоставления муниципальных услуг», ст. 7,8,48 Устава </w:t>
      </w:r>
      <w:proofErr w:type="spellStart"/>
      <w:r w:rsidRPr="005D6C40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5D6C40">
        <w:rPr>
          <w:rFonts w:ascii="Times New Roman" w:hAnsi="Times New Roman"/>
          <w:sz w:val="20"/>
          <w:szCs w:val="20"/>
        </w:rPr>
        <w:t xml:space="preserve"> района,</w:t>
      </w:r>
      <w:r w:rsidRPr="005D6C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D6C40">
        <w:rPr>
          <w:rFonts w:ascii="Times New Roman" w:hAnsi="Times New Roman"/>
          <w:bCs/>
          <w:sz w:val="20"/>
          <w:szCs w:val="20"/>
        </w:rPr>
        <w:t>ПОСТАНОВЛЯЮ:</w:t>
      </w:r>
    </w:p>
    <w:p w:rsidR="005D6C40" w:rsidRPr="005D6C40" w:rsidRDefault="005D6C40" w:rsidP="005D6C4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D6C40">
        <w:rPr>
          <w:rFonts w:ascii="Times New Roman" w:hAnsi="Times New Roman"/>
          <w:bCs/>
          <w:sz w:val="20"/>
          <w:szCs w:val="20"/>
        </w:rPr>
        <w:tab/>
        <w:t xml:space="preserve">1. Внести изменения в административный регламент предоставления муниципальной услуги «Подготовка и выдача разрешений на ввод объекта в эксплуатацию», утвержденный постановлением администрации </w:t>
      </w:r>
      <w:proofErr w:type="spellStart"/>
      <w:r w:rsidRPr="005D6C40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5D6C40">
        <w:rPr>
          <w:rFonts w:ascii="Times New Roman" w:hAnsi="Times New Roman"/>
          <w:bCs/>
          <w:sz w:val="20"/>
          <w:szCs w:val="20"/>
        </w:rPr>
        <w:t xml:space="preserve"> района от 28.05.2013 № 615-п» (далее – административный регламент):</w:t>
      </w:r>
      <w:r w:rsidRPr="005D6C40">
        <w:rPr>
          <w:rFonts w:ascii="Times New Roman" w:hAnsi="Times New Roman"/>
          <w:sz w:val="20"/>
          <w:szCs w:val="20"/>
        </w:rPr>
        <w:t xml:space="preserve"> </w:t>
      </w:r>
    </w:p>
    <w:p w:rsidR="005D6C40" w:rsidRPr="005D6C40" w:rsidRDefault="005D6C40" w:rsidP="005D6C4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D6C40">
        <w:rPr>
          <w:rFonts w:ascii="Times New Roman" w:hAnsi="Times New Roman"/>
          <w:sz w:val="20"/>
          <w:szCs w:val="20"/>
        </w:rPr>
        <w:t xml:space="preserve">1.1. </w:t>
      </w:r>
      <w:r w:rsidR="00187306" w:rsidRPr="00187306">
        <w:rPr>
          <w:rFonts w:ascii="Times New Roman" w:hAnsi="Times New Roman"/>
          <w:sz w:val="20"/>
          <w:szCs w:val="20"/>
        </w:rPr>
        <w:t xml:space="preserve"> </w:t>
      </w:r>
      <w:r w:rsidRPr="005D6C40">
        <w:rPr>
          <w:rFonts w:ascii="Times New Roman" w:hAnsi="Times New Roman"/>
          <w:sz w:val="20"/>
          <w:szCs w:val="20"/>
        </w:rPr>
        <w:t>Пункт 2.5 дополнить подпунктом 6) следующего содержания «6) Постановление Правительства Российской Федерации от 01.03.2013 № 175 «Об установлении документа, необходимого для получения разрешения на ввод объекта в эксплуатацию»;</w:t>
      </w:r>
    </w:p>
    <w:p w:rsidR="005D6C40" w:rsidRPr="005D6C40" w:rsidRDefault="005D6C40" w:rsidP="005D6C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6C40">
        <w:rPr>
          <w:rFonts w:ascii="Times New Roman" w:hAnsi="Times New Roman"/>
          <w:sz w:val="20"/>
          <w:szCs w:val="20"/>
        </w:rPr>
        <w:tab/>
        <w:t xml:space="preserve">1.2. </w:t>
      </w:r>
      <w:r w:rsidR="00187306" w:rsidRPr="0018730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D6C40">
        <w:rPr>
          <w:rFonts w:ascii="Times New Roman" w:hAnsi="Times New Roman"/>
          <w:sz w:val="20"/>
          <w:szCs w:val="20"/>
        </w:rPr>
        <w:t xml:space="preserve">Пункт 2.6 дополнить подпунктом 12) следующего содержания «12) технический план. </w:t>
      </w:r>
      <w:proofErr w:type="gramEnd"/>
    </w:p>
    <w:p w:rsidR="005D6C40" w:rsidRPr="005D6C40" w:rsidRDefault="005D6C40" w:rsidP="005D6C4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D6C40">
        <w:rPr>
          <w:rFonts w:ascii="Times New Roman" w:hAnsi="Times New Roman"/>
          <w:bCs/>
          <w:sz w:val="20"/>
          <w:szCs w:val="20"/>
        </w:rPr>
        <w:tab/>
        <w:t xml:space="preserve">2.  </w:t>
      </w:r>
      <w:proofErr w:type="gramStart"/>
      <w:r w:rsidRPr="005D6C40">
        <w:rPr>
          <w:rFonts w:ascii="Times New Roman" w:hAnsi="Times New Roman"/>
          <w:bCs/>
          <w:sz w:val="20"/>
          <w:szCs w:val="20"/>
        </w:rPr>
        <w:t>Контроль за</w:t>
      </w:r>
      <w:proofErr w:type="gramEnd"/>
      <w:r w:rsidRPr="005D6C40">
        <w:rPr>
          <w:rFonts w:ascii="Times New Roman" w:hAnsi="Times New Roman"/>
          <w:bCs/>
          <w:sz w:val="20"/>
          <w:szCs w:val="20"/>
        </w:rPr>
        <w:t xml:space="preserve"> исполнением настоящего постановления оставляю за собой.</w:t>
      </w:r>
    </w:p>
    <w:p w:rsidR="005D6C40" w:rsidRPr="00CE3A0D" w:rsidRDefault="005D6C40" w:rsidP="005D6C4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D6C40">
        <w:rPr>
          <w:rFonts w:ascii="Times New Roman" w:hAnsi="Times New Roman"/>
          <w:bCs/>
          <w:sz w:val="20"/>
          <w:szCs w:val="20"/>
        </w:rPr>
        <w:tab/>
        <w:t xml:space="preserve">3. Настоящее постановление вступает в силу со дня, следующего за днем опубликования в Официальном вестнике </w:t>
      </w:r>
      <w:proofErr w:type="spellStart"/>
      <w:r w:rsidRPr="005D6C40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5D6C40">
        <w:rPr>
          <w:rFonts w:ascii="Times New Roman" w:hAnsi="Times New Roman"/>
          <w:bCs/>
          <w:sz w:val="20"/>
          <w:szCs w:val="20"/>
        </w:rPr>
        <w:t xml:space="preserve"> района.</w:t>
      </w:r>
    </w:p>
    <w:p w:rsidR="005D6C40" w:rsidRPr="004B1ECF" w:rsidRDefault="005D6C40" w:rsidP="005D6C4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</w:p>
    <w:p w:rsidR="005D6C40" w:rsidRPr="005D6C40" w:rsidRDefault="005D6C40" w:rsidP="005D6C4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D6C40">
        <w:rPr>
          <w:rFonts w:ascii="Times New Roman" w:hAnsi="Times New Roman"/>
          <w:bCs/>
          <w:sz w:val="20"/>
          <w:szCs w:val="20"/>
        </w:rPr>
        <w:t>И.о. главы администрации</w:t>
      </w:r>
    </w:p>
    <w:p w:rsidR="003552BA" w:rsidRDefault="005D6C40" w:rsidP="003C0A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5D6C40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5D6C40">
        <w:rPr>
          <w:rFonts w:ascii="Times New Roman" w:hAnsi="Times New Roman"/>
          <w:bCs/>
          <w:sz w:val="20"/>
          <w:szCs w:val="20"/>
        </w:rPr>
        <w:t xml:space="preserve"> района</w:t>
      </w:r>
      <w:r w:rsidRPr="005D6C40">
        <w:rPr>
          <w:rFonts w:ascii="Times New Roman" w:hAnsi="Times New Roman"/>
          <w:bCs/>
          <w:sz w:val="20"/>
          <w:szCs w:val="20"/>
        </w:rPr>
        <w:tab/>
      </w:r>
      <w:r w:rsidRPr="005D6C40">
        <w:rPr>
          <w:rFonts w:ascii="Times New Roman" w:hAnsi="Times New Roman"/>
          <w:bCs/>
          <w:sz w:val="20"/>
          <w:szCs w:val="20"/>
        </w:rPr>
        <w:tab/>
      </w:r>
      <w:r w:rsidRPr="005D6C40">
        <w:rPr>
          <w:rFonts w:ascii="Times New Roman" w:hAnsi="Times New Roman"/>
          <w:bCs/>
          <w:sz w:val="20"/>
          <w:szCs w:val="20"/>
        </w:rPr>
        <w:tab/>
      </w:r>
      <w:r w:rsidRPr="005D6C40">
        <w:rPr>
          <w:rFonts w:ascii="Times New Roman" w:hAnsi="Times New Roman"/>
          <w:bCs/>
          <w:sz w:val="20"/>
          <w:szCs w:val="20"/>
        </w:rPr>
        <w:tab/>
      </w:r>
      <w:r w:rsidRPr="005D6C40">
        <w:rPr>
          <w:rFonts w:ascii="Times New Roman" w:hAnsi="Times New Roman"/>
          <w:bCs/>
          <w:sz w:val="20"/>
          <w:szCs w:val="20"/>
        </w:rPr>
        <w:tab/>
      </w:r>
      <w:r w:rsidRPr="005D6C40">
        <w:rPr>
          <w:rFonts w:ascii="Times New Roman" w:hAnsi="Times New Roman"/>
          <w:bCs/>
          <w:sz w:val="20"/>
          <w:szCs w:val="20"/>
        </w:rPr>
        <w:tab/>
        <w:t xml:space="preserve">                            </w:t>
      </w:r>
      <w:r w:rsidRPr="005D6C40">
        <w:rPr>
          <w:rFonts w:ascii="Times New Roman" w:hAnsi="Times New Roman"/>
          <w:bCs/>
          <w:sz w:val="20"/>
          <w:szCs w:val="20"/>
        </w:rPr>
        <w:tab/>
        <w:t xml:space="preserve">  А.Ю. Машинистов</w:t>
      </w:r>
    </w:p>
    <w:p w:rsidR="00CE3A0D" w:rsidRDefault="00CE3A0D" w:rsidP="003C0A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E3A0D" w:rsidRPr="00A71681" w:rsidRDefault="00CE3A0D" w:rsidP="00CE3A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CE3A0D" w:rsidRPr="00A71681" w:rsidRDefault="00CE3A0D" w:rsidP="00CE3A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>КРАСНОЯРСКОГО КРАЯ</w:t>
      </w:r>
    </w:p>
    <w:p w:rsidR="00CE3A0D" w:rsidRPr="009C0504" w:rsidRDefault="00CE3A0D" w:rsidP="00CE3A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CE3A0D" w:rsidRPr="00CA24FB" w:rsidRDefault="00CE3A0D" w:rsidP="00CA24FB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16.0</w:t>
      </w:r>
      <w:r w:rsidRPr="003C0A4C">
        <w:rPr>
          <w:rFonts w:ascii="Times New Roman" w:hAnsi="Times New Roman"/>
          <w:sz w:val="20"/>
          <w:szCs w:val="20"/>
        </w:rPr>
        <w:t>7</w:t>
      </w:r>
      <w:r w:rsidRPr="00A71681">
        <w:rPr>
          <w:rFonts w:ascii="Times New Roman" w:hAnsi="Times New Roman"/>
          <w:sz w:val="20"/>
          <w:szCs w:val="20"/>
        </w:rPr>
        <w:t xml:space="preserve">.2014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71681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A71681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A71681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3C0A4C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№ 882</w:t>
      </w:r>
      <w:r w:rsidRPr="00A71681">
        <w:rPr>
          <w:rFonts w:ascii="Times New Roman" w:hAnsi="Times New Roman"/>
          <w:sz w:val="20"/>
          <w:szCs w:val="20"/>
        </w:rPr>
        <w:t>-п</w:t>
      </w:r>
    </w:p>
    <w:p w:rsidR="00187306" w:rsidRPr="00CE3A0D" w:rsidRDefault="00187306" w:rsidP="003C0A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A24FB" w:rsidRPr="00CA24FB" w:rsidRDefault="00CA24FB" w:rsidP="00CA24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24FB">
        <w:rPr>
          <w:rFonts w:ascii="Times New Roman" w:hAnsi="Times New Roman"/>
          <w:sz w:val="20"/>
          <w:szCs w:val="20"/>
        </w:rPr>
        <w:t>Об утверждении отчета об исполнении районного бюджета за 1 полугодие 2014 года</w:t>
      </w:r>
      <w:r w:rsidRPr="00CA24FB">
        <w:rPr>
          <w:rFonts w:ascii="Times New Roman" w:hAnsi="Times New Roman"/>
          <w:b/>
          <w:sz w:val="20"/>
          <w:szCs w:val="20"/>
        </w:rPr>
        <w:t xml:space="preserve"> </w:t>
      </w:r>
    </w:p>
    <w:p w:rsidR="00CA24FB" w:rsidRPr="00CA24FB" w:rsidRDefault="00CA24FB" w:rsidP="00CA24F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A24FB" w:rsidRPr="00CA24FB" w:rsidRDefault="00CA24FB" w:rsidP="00CA24F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A24FB">
        <w:rPr>
          <w:rFonts w:ascii="Times New Roman" w:hAnsi="Times New Roman"/>
          <w:sz w:val="20"/>
          <w:szCs w:val="20"/>
        </w:rPr>
        <w:t xml:space="preserve">В соответствии со ст. 47,48  Устава </w:t>
      </w:r>
      <w:proofErr w:type="spellStart"/>
      <w:r w:rsidRPr="00CA24FB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A24FB">
        <w:rPr>
          <w:rFonts w:ascii="Times New Roman" w:hAnsi="Times New Roman"/>
          <w:sz w:val="20"/>
          <w:szCs w:val="20"/>
        </w:rPr>
        <w:t xml:space="preserve"> района,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CA24FB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CA24FB">
        <w:rPr>
          <w:rFonts w:ascii="Times New Roman" w:hAnsi="Times New Roman"/>
          <w:sz w:val="20"/>
          <w:szCs w:val="20"/>
        </w:rPr>
        <w:t xml:space="preserve"> район» утвержденного решением </w:t>
      </w:r>
      <w:proofErr w:type="spellStart"/>
      <w:r w:rsidRPr="00CA24FB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A24FB">
        <w:rPr>
          <w:rFonts w:ascii="Times New Roman" w:hAnsi="Times New Roman"/>
          <w:sz w:val="20"/>
          <w:szCs w:val="20"/>
        </w:rPr>
        <w:t xml:space="preserve"> районного Совета депутатов от 29.10.2012  № 23/1-230</w:t>
      </w:r>
      <w:r w:rsidR="004B1ECF">
        <w:rPr>
          <w:rFonts w:ascii="Times New Roman" w:hAnsi="Times New Roman"/>
          <w:sz w:val="20"/>
          <w:szCs w:val="20"/>
        </w:rPr>
        <w:t>,</w:t>
      </w:r>
      <w:r w:rsidRPr="00CA24FB">
        <w:rPr>
          <w:rFonts w:ascii="Times New Roman" w:hAnsi="Times New Roman"/>
          <w:sz w:val="20"/>
          <w:szCs w:val="20"/>
        </w:rPr>
        <w:t xml:space="preserve">  ПОСТАНОВЛЯЮ: </w:t>
      </w:r>
    </w:p>
    <w:p w:rsidR="00CA24FB" w:rsidRPr="00CA24FB" w:rsidRDefault="00CA24FB" w:rsidP="00CA24F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CA24FB">
        <w:rPr>
          <w:rFonts w:ascii="Times New Roman" w:hAnsi="Times New Roman"/>
          <w:sz w:val="20"/>
          <w:szCs w:val="20"/>
        </w:rPr>
        <w:t xml:space="preserve"> Утвердить отчет об исполнении районного бюджета за  1 полугодие 2014 года согласно приложению.</w:t>
      </w:r>
    </w:p>
    <w:p w:rsidR="00CA24FB" w:rsidRPr="00CA24FB" w:rsidRDefault="00CA24FB" w:rsidP="00CA24F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A24FB">
        <w:rPr>
          <w:rFonts w:ascii="Times New Roman" w:hAnsi="Times New Roman"/>
          <w:sz w:val="20"/>
          <w:szCs w:val="20"/>
        </w:rPr>
        <w:t xml:space="preserve">2.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A24F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CA24FB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CA24FB" w:rsidRPr="00CA24FB" w:rsidRDefault="00CA24FB" w:rsidP="00CA24F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A24FB">
        <w:rPr>
          <w:rFonts w:ascii="Times New Roman" w:hAnsi="Times New Roman"/>
          <w:sz w:val="20"/>
          <w:szCs w:val="20"/>
        </w:rPr>
        <w:t xml:space="preserve">3. Постановление подлежит  опубликованию в Официальном вестнике   </w:t>
      </w:r>
      <w:proofErr w:type="spellStart"/>
      <w:r w:rsidRPr="00CA24FB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A24FB">
        <w:rPr>
          <w:rFonts w:ascii="Times New Roman" w:hAnsi="Times New Roman"/>
          <w:sz w:val="20"/>
          <w:szCs w:val="20"/>
        </w:rPr>
        <w:t xml:space="preserve"> района и вступает в силу в день, следующий за днем его  опубликования.</w:t>
      </w:r>
    </w:p>
    <w:p w:rsidR="00CA24FB" w:rsidRPr="00CA24FB" w:rsidRDefault="00CA24FB" w:rsidP="00CA24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CA24FB" w:rsidRPr="00CA24FB" w:rsidRDefault="00CA24FB" w:rsidP="00CA24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И.о</w:t>
      </w:r>
      <w:proofErr w:type="gramStart"/>
      <w:r>
        <w:rPr>
          <w:rFonts w:ascii="Times New Roman" w:hAnsi="Times New Roman"/>
          <w:sz w:val="20"/>
          <w:szCs w:val="20"/>
        </w:rPr>
        <w:t>.г</w:t>
      </w:r>
      <w:proofErr w:type="gramEnd"/>
      <w:r w:rsidRPr="00CA24FB">
        <w:rPr>
          <w:rFonts w:ascii="Times New Roman" w:hAnsi="Times New Roman"/>
          <w:sz w:val="20"/>
          <w:szCs w:val="20"/>
        </w:rPr>
        <w:t>лавы администрации</w:t>
      </w:r>
    </w:p>
    <w:p w:rsidR="00187306" w:rsidRDefault="00CA24FB" w:rsidP="00CA24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A24FB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A24FB">
        <w:rPr>
          <w:rFonts w:ascii="Times New Roman" w:hAnsi="Times New Roman"/>
          <w:sz w:val="20"/>
          <w:szCs w:val="20"/>
        </w:rPr>
        <w:t xml:space="preserve"> района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CA24FB">
        <w:rPr>
          <w:rFonts w:ascii="Times New Roman" w:hAnsi="Times New Roman"/>
          <w:sz w:val="20"/>
          <w:szCs w:val="20"/>
        </w:rPr>
        <w:t xml:space="preserve">       А.Ю.Машинистов</w:t>
      </w:r>
    </w:p>
    <w:p w:rsidR="00CA24FB" w:rsidRDefault="00CA24FB" w:rsidP="00CA24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7939" w:rsidRPr="00127939" w:rsidRDefault="00127939" w:rsidP="00127939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27939">
        <w:rPr>
          <w:rFonts w:ascii="Times New Roman" w:hAnsi="Times New Roman"/>
          <w:bCs/>
          <w:sz w:val="18"/>
          <w:szCs w:val="18"/>
        </w:rPr>
        <w:t>Приложение</w:t>
      </w:r>
    </w:p>
    <w:p w:rsidR="00127939" w:rsidRPr="00127939" w:rsidRDefault="00127939" w:rsidP="00127939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27939">
        <w:rPr>
          <w:rFonts w:ascii="Times New Roman" w:hAnsi="Times New Roman"/>
          <w:bCs/>
          <w:sz w:val="18"/>
          <w:szCs w:val="18"/>
        </w:rPr>
        <w:t xml:space="preserve">к постановлению администрации </w:t>
      </w:r>
      <w:proofErr w:type="spellStart"/>
      <w:r w:rsidRPr="00127939">
        <w:rPr>
          <w:rFonts w:ascii="Times New Roman" w:hAnsi="Times New Roman"/>
          <w:bCs/>
          <w:sz w:val="18"/>
          <w:szCs w:val="18"/>
        </w:rPr>
        <w:t>Богучанского</w:t>
      </w:r>
      <w:proofErr w:type="spellEnd"/>
      <w:r w:rsidRPr="00127939">
        <w:rPr>
          <w:rFonts w:ascii="Times New Roman" w:hAnsi="Times New Roman"/>
          <w:bCs/>
          <w:sz w:val="18"/>
          <w:szCs w:val="18"/>
        </w:rPr>
        <w:t xml:space="preserve"> района</w:t>
      </w:r>
    </w:p>
    <w:p w:rsidR="00CA24FB" w:rsidRDefault="00127939" w:rsidP="00127939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27939">
        <w:rPr>
          <w:rFonts w:ascii="Times New Roman" w:hAnsi="Times New Roman"/>
          <w:bCs/>
          <w:sz w:val="18"/>
          <w:szCs w:val="18"/>
        </w:rPr>
        <w:t>от 16.07.2014 № 882-п</w:t>
      </w:r>
    </w:p>
    <w:p w:rsidR="00127939" w:rsidRDefault="00127939" w:rsidP="00127939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127939" w:rsidRDefault="00127939" w:rsidP="0012793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27939">
        <w:rPr>
          <w:rFonts w:ascii="Times New Roman" w:hAnsi="Times New Roman"/>
          <w:bCs/>
          <w:sz w:val="20"/>
          <w:szCs w:val="20"/>
        </w:rPr>
        <w:t xml:space="preserve">Отчёт по исполнению районного бюджета за 6 месяцев 2014 года </w:t>
      </w:r>
      <w:proofErr w:type="spellStart"/>
      <w:r w:rsidRPr="00127939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127939">
        <w:rPr>
          <w:rFonts w:ascii="Times New Roman" w:hAnsi="Times New Roman"/>
          <w:bCs/>
          <w:sz w:val="20"/>
          <w:szCs w:val="20"/>
        </w:rPr>
        <w:t xml:space="preserve"> района</w:t>
      </w:r>
    </w:p>
    <w:p w:rsidR="00127939" w:rsidRDefault="00127939" w:rsidP="0012793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5778"/>
        <w:gridCol w:w="128"/>
        <w:gridCol w:w="636"/>
        <w:gridCol w:w="88"/>
        <w:gridCol w:w="884"/>
        <w:gridCol w:w="1037"/>
        <w:gridCol w:w="1020"/>
      </w:tblGrid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1279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1279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39" w:rsidRPr="00127939" w:rsidRDefault="00127939" w:rsidP="0012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39" w:rsidRPr="00127939" w:rsidRDefault="00127939" w:rsidP="0012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39" w:rsidRPr="00127939" w:rsidRDefault="00127939" w:rsidP="0012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Исполнено за 6 месяца 2014 года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39" w:rsidRPr="00127939" w:rsidRDefault="00127939" w:rsidP="0012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39" w:rsidRPr="00127939" w:rsidRDefault="00127939" w:rsidP="0012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39" w:rsidRPr="00127939" w:rsidRDefault="00127939" w:rsidP="0012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39" w:rsidRPr="00127939" w:rsidRDefault="00127939" w:rsidP="0012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39" w:rsidRPr="00127939" w:rsidRDefault="00127939" w:rsidP="0012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39" w:rsidRPr="00127939" w:rsidRDefault="00127939" w:rsidP="0012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39" w:rsidRPr="00127939" w:rsidRDefault="00127939" w:rsidP="0012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27939" w:rsidRPr="00127939" w:rsidTr="0012793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7939" w:rsidRPr="00127939" w:rsidRDefault="00127939" w:rsidP="0012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1 924 402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899 829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-1 024 574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46,76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801 383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408 671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-392 712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51,00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4 564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-2 736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62,53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681418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352 221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-329 197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51,69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М(</w:t>
            </w:r>
            <w:proofErr w:type="gramEnd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28923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12815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-16 108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44,31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67,05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80,88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250,00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18 102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-27 398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39,79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168,95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-6 832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44,21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15,12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30599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8399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-22 200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27,45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124,02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46,90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-10 593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45,26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-2 588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49,61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от продажи квартир</w:t>
            </w:r>
            <w:proofErr w:type="gramStart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находящихся в муниципальной собственности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-1 178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37,34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-1 444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55,58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АДМИНИСТРАТИВНЫЕ ПЛАТЕЖИ И СБОРЫ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2199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-3 395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39,32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5155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107,45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1 123 019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491 158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-631 861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43,74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бюджетов муниципальных районов от возврата остатков субсидий и субвенций прошлых лет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бюджетов муниципальных районов от возврата бюджетными учреждениями  остатков субсидий и субвенций прошлых лет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-6294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-6294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99,99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1 108 911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485 730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-623 181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43,80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Инные</w:t>
            </w:r>
            <w:proofErr w:type="spellEnd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бежбюджетные</w:t>
            </w:r>
            <w:proofErr w:type="spellEnd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трансферты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1 947 642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891 963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-1 055 518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45,80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73 490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26 377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-47 113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35,89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1 351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42,41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2 870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-1 923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33,00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48 240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19 419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-28 821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40,25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13 996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5 281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-8 715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37,73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7 033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-6 876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2,23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4 274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-2 353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44,95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4 274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-2 353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44,95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20 697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10 746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-9 951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51,92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39,10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19 108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10 231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32 137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10 552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-21 585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32,83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1 197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32,00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23 223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9 223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39,71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4 138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3 579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-2 878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19,59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218 827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64 829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-153 998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29,63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17 225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-16 430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4,62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196 613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62 528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-134 085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31,80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4 989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-3 483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30,19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1 002 364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486 571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-515 793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48,54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288 095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120 536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-167 559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41,84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655 518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334 290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-321 228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51,00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17 793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8 813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-8 980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49,53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40 958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22 932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-18 026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55,99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126 153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67 887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-58 266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53,81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112 403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61 601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-50 802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54,80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13 750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6 286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-7 464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45,72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Стационарная медицинская помощь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Амбулаторная помощь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Скорая медицинская помощь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369 160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190 709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-178 451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51,66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1 231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31,68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Социальное обслуживание населения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34 712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17 250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-17 462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49,69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308 063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161 821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-146 242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52,53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5 596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-3 665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34,51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19 558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9 317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-10 241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47,64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3 263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-1 899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41,80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66,67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2 921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-1 785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38,89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97 056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31 007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-66 049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31,95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59 532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26 862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-32 670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45,12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37 524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-33 379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11,05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-23 240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7 866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-33,85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23 240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-7 866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-31 105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-33,85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фондов</w:t>
            </w:r>
            <w:proofErr w:type="gramStart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,у</w:t>
            </w:r>
            <w:proofErr w:type="gramEnd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казанные</w:t>
            </w:r>
            <w:proofErr w:type="spellEnd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фондов</w:t>
            </w:r>
            <w:proofErr w:type="gramStart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,у</w:t>
            </w:r>
            <w:proofErr w:type="gramEnd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казанным</w:t>
            </w:r>
            <w:proofErr w:type="spellEnd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-20 000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-20 000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23 240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-7 866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-31 105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-33,85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-1 944 402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-899 829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1 044 574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46,28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1 967 642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891 963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-1 075 679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45,33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522 020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296 890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-225 130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56,87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10 795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-5 050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53,22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Начисления на оплату труда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157 638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78 215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-79 423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49,62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116 417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57 720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-58 697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49,58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70 149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-64 096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8,63</w:t>
            </w:r>
          </w:p>
        </w:tc>
      </w:tr>
      <w:tr w:rsidR="00127939" w:rsidRPr="00127939" w:rsidTr="00127939">
        <w:trPr>
          <w:trHeight w:val="20"/>
        </w:trPr>
        <w:tc>
          <w:tcPr>
            <w:tcW w:w="30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Увеличение стоимости </w:t>
            </w:r>
            <w:proofErr w:type="gramStart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материальный</w:t>
            </w:r>
            <w:proofErr w:type="gramEnd"/>
            <w:r w:rsidRPr="001279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запасов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93 283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34 208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-59 075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939" w:rsidRPr="00127939" w:rsidRDefault="00127939" w:rsidP="001279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793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36,67</w:t>
            </w:r>
          </w:p>
        </w:tc>
      </w:tr>
    </w:tbl>
    <w:p w:rsidR="00127939" w:rsidRDefault="00127939" w:rsidP="0012793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0C0951" w:rsidRPr="000C0951" w:rsidRDefault="000C0951" w:rsidP="000C095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0951">
        <w:rPr>
          <w:rFonts w:ascii="Times New Roman" w:hAnsi="Times New Roman"/>
          <w:bCs/>
          <w:sz w:val="20"/>
          <w:szCs w:val="20"/>
        </w:rPr>
        <w:t xml:space="preserve">Сведения о численности муниципальных гражданских служащих </w:t>
      </w:r>
    </w:p>
    <w:p w:rsidR="000C0951" w:rsidRPr="000C0951" w:rsidRDefault="000C0951" w:rsidP="000C095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 w:rsidRPr="000C0951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0C0951">
        <w:rPr>
          <w:rFonts w:ascii="Times New Roman" w:hAnsi="Times New Roman"/>
          <w:bCs/>
          <w:sz w:val="20"/>
          <w:szCs w:val="20"/>
        </w:rPr>
        <w:t xml:space="preserve"> района, работников районных муниципальных учреждений </w:t>
      </w:r>
    </w:p>
    <w:p w:rsidR="00127939" w:rsidRDefault="000C0951" w:rsidP="000C095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0951">
        <w:rPr>
          <w:rFonts w:ascii="Times New Roman" w:hAnsi="Times New Roman"/>
          <w:bCs/>
          <w:sz w:val="20"/>
          <w:szCs w:val="20"/>
        </w:rPr>
        <w:t>на 1 июля 2014 года</w:t>
      </w:r>
    </w:p>
    <w:p w:rsidR="000C0951" w:rsidRDefault="000C0951" w:rsidP="000C095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5000" w:type="pct"/>
        <w:tblLook w:val="04A0"/>
      </w:tblPr>
      <w:tblGrid>
        <w:gridCol w:w="7364"/>
        <w:gridCol w:w="2207"/>
      </w:tblGrid>
      <w:tr w:rsidR="000C0951" w:rsidRPr="000C0951" w:rsidTr="000C0951">
        <w:trPr>
          <w:trHeight w:val="20"/>
        </w:trPr>
        <w:tc>
          <w:tcPr>
            <w:tcW w:w="3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951" w:rsidRPr="000C0951" w:rsidRDefault="000C0951" w:rsidP="000C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09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951" w:rsidRPr="000C0951" w:rsidRDefault="000C0951" w:rsidP="000C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09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Значение</w:t>
            </w:r>
          </w:p>
        </w:tc>
      </w:tr>
      <w:tr w:rsidR="000C0951" w:rsidRPr="000C0951" w:rsidTr="000C0951">
        <w:trPr>
          <w:trHeight w:val="20"/>
        </w:trPr>
        <w:tc>
          <w:tcPr>
            <w:tcW w:w="3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951" w:rsidRPr="000C0951" w:rsidRDefault="000C0951" w:rsidP="000C095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09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Среднесписочная численность муниципальных служащих района за отчётный квартал, человек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951" w:rsidRPr="000C0951" w:rsidRDefault="000C0951" w:rsidP="000C0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09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</w:t>
            </w:r>
          </w:p>
        </w:tc>
      </w:tr>
      <w:tr w:rsidR="000C0951" w:rsidRPr="000C0951" w:rsidTr="000C0951">
        <w:trPr>
          <w:trHeight w:val="20"/>
        </w:trPr>
        <w:tc>
          <w:tcPr>
            <w:tcW w:w="3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951" w:rsidRPr="000C0951" w:rsidRDefault="000C0951" w:rsidP="000C095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09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Фактические затраты на денежное содержание муниципальных служащих за отчётный квартал, тыс</w:t>
            </w:r>
            <w:proofErr w:type="gramStart"/>
            <w:r w:rsidRPr="000C09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C09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951" w:rsidRPr="000C0951" w:rsidRDefault="000C0951" w:rsidP="000C0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09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23490,8</w:t>
            </w:r>
          </w:p>
        </w:tc>
      </w:tr>
    </w:tbl>
    <w:p w:rsidR="000C0951" w:rsidRDefault="000C0951" w:rsidP="000C095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en-US"/>
        </w:rPr>
      </w:pPr>
    </w:p>
    <w:p w:rsidR="000C0951" w:rsidRPr="00A71681" w:rsidRDefault="000C0951" w:rsidP="000C095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0C0951" w:rsidRPr="00A71681" w:rsidRDefault="000C0951" w:rsidP="000C095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>КРАСНОЯРСКОГО КРАЯ</w:t>
      </w:r>
    </w:p>
    <w:p w:rsidR="000C0951" w:rsidRPr="009C0504" w:rsidRDefault="000C0951" w:rsidP="000C095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0C0951" w:rsidRDefault="000C0951" w:rsidP="000C0951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>8</w:t>
      </w:r>
      <w:r>
        <w:rPr>
          <w:rFonts w:ascii="Times New Roman" w:hAnsi="Times New Roman"/>
          <w:sz w:val="20"/>
          <w:szCs w:val="20"/>
        </w:rPr>
        <w:t>.0</w:t>
      </w:r>
      <w:r w:rsidRPr="003C0A4C">
        <w:rPr>
          <w:rFonts w:ascii="Times New Roman" w:hAnsi="Times New Roman"/>
          <w:sz w:val="20"/>
          <w:szCs w:val="20"/>
        </w:rPr>
        <w:t>7</w:t>
      </w:r>
      <w:r w:rsidRPr="00A71681">
        <w:rPr>
          <w:rFonts w:ascii="Times New Roman" w:hAnsi="Times New Roman"/>
          <w:sz w:val="20"/>
          <w:szCs w:val="20"/>
        </w:rPr>
        <w:t xml:space="preserve">.2014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71681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A71681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A71681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3C0A4C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№ 8</w:t>
      </w:r>
      <w:r>
        <w:rPr>
          <w:rFonts w:ascii="Times New Roman" w:hAnsi="Times New Roman"/>
          <w:sz w:val="20"/>
          <w:szCs w:val="20"/>
          <w:lang w:val="en-US"/>
        </w:rPr>
        <w:t>9</w:t>
      </w:r>
      <w:r>
        <w:rPr>
          <w:rFonts w:ascii="Times New Roman" w:hAnsi="Times New Roman"/>
          <w:sz w:val="20"/>
          <w:szCs w:val="20"/>
        </w:rPr>
        <w:t>2</w:t>
      </w:r>
      <w:r w:rsidRPr="00A71681">
        <w:rPr>
          <w:rFonts w:ascii="Times New Roman" w:hAnsi="Times New Roman"/>
          <w:sz w:val="20"/>
          <w:szCs w:val="20"/>
        </w:rPr>
        <w:t>-п</w:t>
      </w:r>
    </w:p>
    <w:p w:rsidR="000C0951" w:rsidRDefault="000C0951" w:rsidP="000C0951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0C0951" w:rsidRPr="000C0951" w:rsidRDefault="000C0951" w:rsidP="000C0951">
      <w:pPr>
        <w:pStyle w:val="ConsTitle"/>
        <w:widowControl/>
        <w:tabs>
          <w:tab w:val="left" w:pos="0"/>
        </w:tabs>
        <w:jc w:val="both"/>
        <w:rPr>
          <w:rFonts w:ascii="Times New Roman" w:hAnsi="Times New Roman"/>
          <w:b w:val="0"/>
          <w:sz w:val="20"/>
        </w:rPr>
      </w:pPr>
      <w:r w:rsidRPr="000C0951">
        <w:rPr>
          <w:rFonts w:ascii="Times New Roman" w:hAnsi="Times New Roman"/>
          <w:b w:val="0"/>
          <w:sz w:val="20"/>
        </w:rPr>
        <w:t xml:space="preserve">О внесении   изменений  в порядок  предоставления субсидий субъектам малого и (или) среднего предпринимательства  на возмещение части затрат на уплату первого взноса (аванса) при заключении договоров лизинга оборудования, утвержденный  постановлением  администрации </w:t>
      </w:r>
      <w:proofErr w:type="spellStart"/>
      <w:r w:rsidRPr="000C0951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0C0951">
        <w:rPr>
          <w:rFonts w:ascii="Times New Roman" w:hAnsi="Times New Roman"/>
          <w:b w:val="0"/>
          <w:sz w:val="20"/>
        </w:rPr>
        <w:t xml:space="preserve"> района  от 31.01.2014  №  125-п</w:t>
      </w:r>
    </w:p>
    <w:p w:rsidR="000C0951" w:rsidRPr="000C0951" w:rsidRDefault="000C0951" w:rsidP="000C0951">
      <w:pPr>
        <w:pStyle w:val="ConsTitle"/>
        <w:widowControl/>
        <w:tabs>
          <w:tab w:val="left" w:pos="0"/>
        </w:tabs>
        <w:jc w:val="both"/>
        <w:rPr>
          <w:rFonts w:ascii="Times New Roman" w:hAnsi="Times New Roman"/>
          <w:b w:val="0"/>
          <w:sz w:val="20"/>
        </w:rPr>
      </w:pPr>
    </w:p>
    <w:p w:rsidR="000C0951" w:rsidRPr="000C0951" w:rsidRDefault="000C0951" w:rsidP="000C0951">
      <w:pPr>
        <w:pStyle w:val="ab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C0951">
        <w:rPr>
          <w:rFonts w:ascii="Times New Roman" w:hAnsi="Times New Roman"/>
          <w:sz w:val="20"/>
          <w:szCs w:val="20"/>
        </w:rPr>
        <w:t xml:space="preserve">Руководствуясь Федеральным законом от 24.07.2007 № 209-ФЗ «О развитии малого и среднего предпринимательства в Российской Федерации», постановлением  администрации </w:t>
      </w:r>
      <w:proofErr w:type="spellStart"/>
      <w:r w:rsidRPr="000C0951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C0951">
        <w:rPr>
          <w:rFonts w:ascii="Times New Roman" w:hAnsi="Times New Roman"/>
          <w:sz w:val="20"/>
          <w:szCs w:val="20"/>
        </w:rPr>
        <w:t xml:space="preserve"> района  от 01.11.2013 № 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  </w:t>
      </w:r>
      <w:proofErr w:type="spellStart"/>
      <w:r w:rsidRPr="000C0951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C0951">
        <w:rPr>
          <w:rFonts w:ascii="Times New Roman" w:hAnsi="Times New Roman"/>
          <w:sz w:val="20"/>
          <w:szCs w:val="20"/>
        </w:rPr>
        <w:t xml:space="preserve"> района» на 2014  - 2016 годы, статьями 7,47,48 Устава </w:t>
      </w:r>
      <w:proofErr w:type="spellStart"/>
      <w:r w:rsidRPr="000C0951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C0951">
        <w:rPr>
          <w:rFonts w:ascii="Times New Roman" w:hAnsi="Times New Roman"/>
          <w:sz w:val="20"/>
          <w:szCs w:val="20"/>
        </w:rPr>
        <w:t xml:space="preserve"> района</w:t>
      </w:r>
      <w:r w:rsidR="004B1ECF">
        <w:rPr>
          <w:rFonts w:ascii="Times New Roman" w:hAnsi="Times New Roman"/>
          <w:sz w:val="20"/>
          <w:szCs w:val="20"/>
        </w:rPr>
        <w:t>,</w:t>
      </w:r>
      <w:r w:rsidRPr="000C0951">
        <w:rPr>
          <w:rFonts w:ascii="Times New Roman" w:hAnsi="Times New Roman"/>
          <w:sz w:val="20"/>
          <w:szCs w:val="20"/>
        </w:rPr>
        <w:t xml:space="preserve">  ПОСТАНОВЛЯЮ:</w:t>
      </w:r>
    </w:p>
    <w:p w:rsidR="000C0951" w:rsidRPr="000C0951" w:rsidRDefault="000C0951" w:rsidP="000C0951">
      <w:pPr>
        <w:pStyle w:val="ConsTitle"/>
        <w:widowControl/>
        <w:tabs>
          <w:tab w:val="left" w:pos="0"/>
        </w:tabs>
        <w:ind w:firstLine="567"/>
        <w:jc w:val="both"/>
        <w:rPr>
          <w:rFonts w:ascii="Times New Roman" w:hAnsi="Times New Roman"/>
          <w:b w:val="0"/>
          <w:sz w:val="20"/>
        </w:rPr>
      </w:pPr>
      <w:r w:rsidRPr="000C0951">
        <w:rPr>
          <w:rFonts w:ascii="Times New Roman" w:hAnsi="Times New Roman"/>
          <w:b w:val="0"/>
          <w:sz w:val="20"/>
        </w:rPr>
        <w:t>1. Внести в порядок</w:t>
      </w:r>
      <w:r w:rsidRPr="000C0951">
        <w:rPr>
          <w:rFonts w:ascii="Times New Roman" w:hAnsi="Times New Roman"/>
          <w:sz w:val="20"/>
        </w:rPr>
        <w:t xml:space="preserve">  </w:t>
      </w:r>
      <w:r w:rsidRPr="000C0951">
        <w:rPr>
          <w:rFonts w:ascii="Times New Roman" w:hAnsi="Times New Roman"/>
          <w:b w:val="0"/>
          <w:sz w:val="20"/>
        </w:rPr>
        <w:t xml:space="preserve"> предоставления субсидий субъектам малого и (или) среднего предпринимательства  на возмещение части затрат на уплату первого взноса (аванса) при заключении договоров лизинга оборудования, утвержденный  постановлением администрации </w:t>
      </w:r>
      <w:proofErr w:type="spellStart"/>
      <w:r w:rsidRPr="000C0951">
        <w:rPr>
          <w:rFonts w:ascii="Times New Roman" w:hAnsi="Times New Roman"/>
          <w:b w:val="0"/>
          <w:sz w:val="20"/>
        </w:rPr>
        <w:t>Богучанского</w:t>
      </w:r>
      <w:proofErr w:type="spellEnd"/>
      <w:r w:rsidRPr="000C0951">
        <w:rPr>
          <w:rFonts w:ascii="Times New Roman" w:hAnsi="Times New Roman"/>
          <w:b w:val="0"/>
          <w:sz w:val="20"/>
        </w:rPr>
        <w:t xml:space="preserve"> района   от 31.01.2014  №  125-п </w:t>
      </w:r>
      <w:r w:rsidRPr="000C0951">
        <w:rPr>
          <w:rFonts w:ascii="Times New Roman" w:hAnsi="Times New Roman"/>
          <w:sz w:val="20"/>
        </w:rPr>
        <w:t xml:space="preserve"> </w:t>
      </w:r>
      <w:r w:rsidRPr="000C0951">
        <w:rPr>
          <w:rFonts w:ascii="Times New Roman" w:hAnsi="Times New Roman"/>
          <w:b w:val="0"/>
          <w:sz w:val="20"/>
        </w:rPr>
        <w:t>(далее – Постановление) следующие изменения:</w:t>
      </w:r>
    </w:p>
    <w:p w:rsidR="000C0951" w:rsidRPr="000C0951" w:rsidRDefault="000C0951" w:rsidP="000C09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C0951">
        <w:rPr>
          <w:rFonts w:ascii="Times New Roman" w:hAnsi="Times New Roman"/>
          <w:sz w:val="20"/>
          <w:szCs w:val="20"/>
        </w:rPr>
        <w:t>1.1. абзац шестой пункта  2.1. Порядка изложить в новой редакции:</w:t>
      </w:r>
    </w:p>
    <w:p w:rsidR="000C0951" w:rsidRPr="000C0951" w:rsidRDefault="000C0951" w:rsidP="000C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0951">
        <w:rPr>
          <w:rFonts w:ascii="Times New Roman" w:hAnsi="Times New Roman"/>
          <w:sz w:val="20"/>
          <w:szCs w:val="20"/>
        </w:rPr>
        <w:t xml:space="preserve">«приобретение в лизинг оборудования, устройств, механизмов, транспортных средств (за исключением легковых автомобилей), станков, приборов, аппаратов, агрегатов, установок, машин, средств и технологий, </w:t>
      </w:r>
      <w:r w:rsidRPr="000C0951">
        <w:rPr>
          <w:rFonts w:ascii="Times New Roman" w:hAnsi="Times New Roman"/>
          <w:sz w:val="20"/>
          <w:szCs w:val="20"/>
        </w:rPr>
        <w:br/>
        <w:t xml:space="preserve">за исключением оборудования, предназначенного для осуществления оптовой и розничной торговой деятельности, относящихся ко второй и выше амортизационным группам Классификации основных средств, включаемых </w:t>
      </w:r>
      <w:r w:rsidRPr="000C0951">
        <w:rPr>
          <w:rFonts w:ascii="Times New Roman" w:hAnsi="Times New Roman"/>
          <w:sz w:val="20"/>
          <w:szCs w:val="20"/>
        </w:rPr>
        <w:br/>
        <w:t>в амортизационные группы, утвержденной постановлением Правительства Российской Федерации от 01.01.2002 № 1 (далее  – оборудование)»;</w:t>
      </w:r>
      <w:proofErr w:type="gramEnd"/>
    </w:p>
    <w:p w:rsidR="000C0951" w:rsidRPr="000C0951" w:rsidRDefault="000C0951" w:rsidP="000C09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C0951">
        <w:rPr>
          <w:rFonts w:ascii="Times New Roman" w:hAnsi="Times New Roman"/>
          <w:sz w:val="20"/>
          <w:szCs w:val="20"/>
        </w:rPr>
        <w:t xml:space="preserve">1.2.  абзац десятый дополнить предложением следующего содержания: </w:t>
      </w:r>
    </w:p>
    <w:p w:rsidR="000C0951" w:rsidRPr="000C0951" w:rsidRDefault="000C0951" w:rsidP="000C0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0951">
        <w:rPr>
          <w:rFonts w:ascii="Times New Roman" w:hAnsi="Times New Roman"/>
          <w:sz w:val="20"/>
          <w:szCs w:val="20"/>
        </w:rPr>
        <w:t>«Приобретение заявителем нового (не бывшего в употреблении) оборудования, с момента выпуска которого прошло не более трех лет»;</w:t>
      </w:r>
    </w:p>
    <w:p w:rsidR="000C0951" w:rsidRPr="000C0951" w:rsidRDefault="000C0951" w:rsidP="000C095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C0951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0C0951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0C0951">
        <w:rPr>
          <w:rFonts w:ascii="Times New Roman" w:hAnsi="Times New Roman"/>
          <w:sz w:val="20"/>
          <w:szCs w:val="20"/>
        </w:rPr>
        <w:t xml:space="preserve"> исполнением  настоящего  постановления возложить на заместителя Главы  администрации  </w:t>
      </w:r>
      <w:proofErr w:type="spellStart"/>
      <w:r w:rsidRPr="000C0951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C0951">
        <w:rPr>
          <w:rFonts w:ascii="Times New Roman" w:hAnsi="Times New Roman"/>
          <w:sz w:val="20"/>
          <w:szCs w:val="20"/>
        </w:rPr>
        <w:t xml:space="preserve">  района  по экономике и финансам  </w:t>
      </w:r>
      <w:proofErr w:type="spellStart"/>
      <w:r w:rsidRPr="000C0951">
        <w:rPr>
          <w:rFonts w:ascii="Times New Roman" w:hAnsi="Times New Roman"/>
          <w:sz w:val="20"/>
          <w:szCs w:val="20"/>
        </w:rPr>
        <w:t>Н.В.Илиндееву</w:t>
      </w:r>
      <w:proofErr w:type="spellEnd"/>
      <w:r w:rsidRPr="000C0951">
        <w:rPr>
          <w:rFonts w:ascii="Times New Roman" w:hAnsi="Times New Roman"/>
          <w:sz w:val="20"/>
          <w:szCs w:val="20"/>
        </w:rPr>
        <w:t>.</w:t>
      </w:r>
    </w:p>
    <w:p w:rsidR="000C0951" w:rsidRDefault="000C0951" w:rsidP="000C0951">
      <w:pPr>
        <w:pStyle w:val="23"/>
        <w:ind w:firstLine="540"/>
        <w:rPr>
          <w:sz w:val="20"/>
          <w:lang w:val="en-US"/>
        </w:rPr>
      </w:pPr>
      <w:r w:rsidRPr="000C0951">
        <w:rPr>
          <w:sz w:val="20"/>
        </w:rPr>
        <w:t xml:space="preserve">3. Постановление вступает в силу  со дня, следующего за днем опубликования в </w:t>
      </w:r>
      <w:proofErr w:type="gramStart"/>
      <w:r w:rsidRPr="000C0951">
        <w:rPr>
          <w:sz w:val="20"/>
        </w:rPr>
        <w:t>Официальном</w:t>
      </w:r>
      <w:proofErr w:type="gramEnd"/>
      <w:r w:rsidRPr="000C0951">
        <w:rPr>
          <w:sz w:val="20"/>
        </w:rPr>
        <w:t xml:space="preserve"> </w:t>
      </w:r>
    </w:p>
    <w:p w:rsidR="000C0951" w:rsidRDefault="000C0951" w:rsidP="000C0951">
      <w:pPr>
        <w:pStyle w:val="23"/>
        <w:rPr>
          <w:sz w:val="20"/>
          <w:lang w:val="en-US"/>
        </w:rPr>
      </w:pPr>
      <w:proofErr w:type="gramStart"/>
      <w:r w:rsidRPr="000C0951">
        <w:rPr>
          <w:sz w:val="20"/>
        </w:rPr>
        <w:t>вестнике</w:t>
      </w:r>
      <w:proofErr w:type="gramEnd"/>
      <w:r w:rsidRPr="000C0951">
        <w:rPr>
          <w:sz w:val="20"/>
        </w:rPr>
        <w:t xml:space="preserve">  </w:t>
      </w:r>
      <w:proofErr w:type="spellStart"/>
      <w:r w:rsidRPr="000C0951">
        <w:rPr>
          <w:sz w:val="20"/>
        </w:rPr>
        <w:t>Богучанского</w:t>
      </w:r>
      <w:proofErr w:type="spellEnd"/>
      <w:r w:rsidRPr="000C0951">
        <w:rPr>
          <w:sz w:val="20"/>
        </w:rPr>
        <w:t xml:space="preserve"> района. </w:t>
      </w:r>
    </w:p>
    <w:p w:rsidR="000C0951" w:rsidRPr="000C0951" w:rsidRDefault="000C0951" w:rsidP="000C0951">
      <w:pPr>
        <w:pStyle w:val="23"/>
        <w:rPr>
          <w:sz w:val="20"/>
          <w:lang w:val="en-US"/>
        </w:rPr>
      </w:pPr>
    </w:p>
    <w:p w:rsidR="000C0951" w:rsidRPr="000C0951" w:rsidRDefault="000C0951" w:rsidP="000C09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C0951">
        <w:rPr>
          <w:rFonts w:ascii="Times New Roman" w:hAnsi="Times New Roman"/>
          <w:sz w:val="20"/>
          <w:szCs w:val="20"/>
        </w:rPr>
        <w:t xml:space="preserve">И.о. </w:t>
      </w:r>
      <w:r>
        <w:rPr>
          <w:rFonts w:ascii="Times New Roman" w:hAnsi="Times New Roman"/>
          <w:sz w:val="20"/>
          <w:szCs w:val="20"/>
        </w:rPr>
        <w:t>г</w:t>
      </w:r>
      <w:r w:rsidRPr="000C0951">
        <w:rPr>
          <w:rFonts w:ascii="Times New Roman" w:hAnsi="Times New Roman"/>
          <w:sz w:val="20"/>
          <w:szCs w:val="20"/>
        </w:rPr>
        <w:t xml:space="preserve">лавы  администрации </w:t>
      </w:r>
    </w:p>
    <w:p w:rsidR="000C0951" w:rsidRPr="000C0951" w:rsidRDefault="000C0951" w:rsidP="000C0951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C0951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C0951">
        <w:rPr>
          <w:rFonts w:ascii="Times New Roman" w:hAnsi="Times New Roman"/>
          <w:sz w:val="20"/>
          <w:szCs w:val="20"/>
        </w:rPr>
        <w:t xml:space="preserve">  района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C0951">
        <w:rPr>
          <w:rFonts w:ascii="Times New Roman" w:hAnsi="Times New Roman"/>
          <w:sz w:val="20"/>
          <w:szCs w:val="20"/>
        </w:rPr>
        <w:t xml:space="preserve">                                               А.Ю.Машинистов     </w:t>
      </w:r>
    </w:p>
    <w:p w:rsidR="000C0951" w:rsidRPr="000C0951" w:rsidRDefault="000C0951" w:rsidP="000C0951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3025" w:rsidRPr="00A71681" w:rsidRDefault="009C3025" w:rsidP="009C302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9C3025" w:rsidRPr="00A71681" w:rsidRDefault="009C3025" w:rsidP="009C302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>КРАСНОЯРСКОГО КРАЯ</w:t>
      </w:r>
    </w:p>
    <w:p w:rsidR="009C3025" w:rsidRPr="009C0504" w:rsidRDefault="009C3025" w:rsidP="009C302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9C3025" w:rsidRDefault="009C3025" w:rsidP="009C3025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>8</w:t>
      </w:r>
      <w:r>
        <w:rPr>
          <w:rFonts w:ascii="Times New Roman" w:hAnsi="Times New Roman"/>
          <w:sz w:val="20"/>
          <w:szCs w:val="20"/>
        </w:rPr>
        <w:t>.0</w:t>
      </w:r>
      <w:r w:rsidRPr="003C0A4C">
        <w:rPr>
          <w:rFonts w:ascii="Times New Roman" w:hAnsi="Times New Roman"/>
          <w:sz w:val="20"/>
          <w:szCs w:val="20"/>
        </w:rPr>
        <w:t>7</w:t>
      </w:r>
      <w:r w:rsidRPr="00A71681">
        <w:rPr>
          <w:rFonts w:ascii="Times New Roman" w:hAnsi="Times New Roman"/>
          <w:sz w:val="20"/>
          <w:szCs w:val="20"/>
        </w:rPr>
        <w:t xml:space="preserve">.2014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71681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A71681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A71681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3C0A4C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№ </w:t>
      </w:r>
      <w:r>
        <w:rPr>
          <w:rFonts w:ascii="Times New Roman" w:hAnsi="Times New Roman"/>
          <w:sz w:val="20"/>
          <w:szCs w:val="20"/>
          <w:lang w:val="en-US"/>
        </w:rPr>
        <w:t>902</w:t>
      </w:r>
      <w:r w:rsidRPr="00A71681">
        <w:rPr>
          <w:rFonts w:ascii="Times New Roman" w:hAnsi="Times New Roman"/>
          <w:sz w:val="20"/>
          <w:szCs w:val="20"/>
        </w:rPr>
        <w:t>-</w:t>
      </w:r>
      <w:proofErr w:type="spellStart"/>
      <w:r w:rsidRPr="00A71681">
        <w:rPr>
          <w:rFonts w:ascii="Times New Roman" w:hAnsi="Times New Roman"/>
          <w:sz w:val="20"/>
          <w:szCs w:val="20"/>
        </w:rPr>
        <w:t>п</w:t>
      </w:r>
      <w:proofErr w:type="spellEnd"/>
    </w:p>
    <w:p w:rsidR="000C0951" w:rsidRDefault="000C0951" w:rsidP="000C095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en-US"/>
        </w:rPr>
      </w:pPr>
    </w:p>
    <w:p w:rsidR="009C3025" w:rsidRPr="009C3025" w:rsidRDefault="009C3025" w:rsidP="009C3025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C3025">
        <w:rPr>
          <w:rFonts w:ascii="Times New Roman" w:hAnsi="Times New Roman" w:cs="Times New Roman"/>
        </w:rPr>
        <w:lastRenderedPageBreak/>
        <w:t xml:space="preserve">О внесении изменений в  порядок  предоставления субсидии 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услуг), утвержденный постановлением администрации  </w:t>
      </w:r>
      <w:proofErr w:type="spellStart"/>
      <w:r w:rsidRPr="009C3025">
        <w:rPr>
          <w:rFonts w:ascii="Times New Roman" w:hAnsi="Times New Roman" w:cs="Times New Roman"/>
        </w:rPr>
        <w:t>Богучанского</w:t>
      </w:r>
      <w:proofErr w:type="spellEnd"/>
      <w:r w:rsidRPr="009C3025">
        <w:rPr>
          <w:rFonts w:ascii="Times New Roman" w:hAnsi="Times New Roman" w:cs="Times New Roman"/>
        </w:rPr>
        <w:t xml:space="preserve"> района</w:t>
      </w:r>
      <w:r w:rsidRPr="009C3025">
        <w:rPr>
          <w:rFonts w:ascii="Times New Roman" w:hAnsi="Times New Roman" w:cs="Times New Roman"/>
          <w:b/>
        </w:rPr>
        <w:t xml:space="preserve"> </w:t>
      </w:r>
      <w:r w:rsidRPr="009C3025">
        <w:rPr>
          <w:rFonts w:ascii="Times New Roman" w:hAnsi="Times New Roman" w:cs="Times New Roman"/>
        </w:rPr>
        <w:t xml:space="preserve">от  02.06.2014  №  673- </w:t>
      </w:r>
      <w:proofErr w:type="spellStart"/>
      <w:proofErr w:type="gramStart"/>
      <w:r w:rsidRPr="009C3025">
        <w:rPr>
          <w:rFonts w:ascii="Times New Roman" w:hAnsi="Times New Roman" w:cs="Times New Roman"/>
        </w:rPr>
        <w:t>п</w:t>
      </w:r>
      <w:proofErr w:type="spellEnd"/>
      <w:proofErr w:type="gramEnd"/>
    </w:p>
    <w:p w:rsidR="009C3025" w:rsidRPr="009C3025" w:rsidRDefault="009C3025" w:rsidP="009C3025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p w:rsidR="009C3025" w:rsidRPr="009C3025" w:rsidRDefault="009C3025" w:rsidP="009C302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C3025">
        <w:rPr>
          <w:rFonts w:ascii="Times New Roman" w:hAnsi="Times New Roman"/>
          <w:sz w:val="20"/>
          <w:szCs w:val="20"/>
        </w:rPr>
        <w:t xml:space="preserve">Руководствуясь Федеральным законом от 24.07.2007 № 209-ФЗ «О развитии малого и среднего предпринимательства в Российской Федерации», постановлением  администрации </w:t>
      </w:r>
      <w:proofErr w:type="spellStart"/>
      <w:r w:rsidRPr="009C3025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C3025">
        <w:rPr>
          <w:rFonts w:ascii="Times New Roman" w:hAnsi="Times New Roman"/>
          <w:sz w:val="20"/>
          <w:szCs w:val="20"/>
        </w:rPr>
        <w:t xml:space="preserve"> района  от 01.11.2013 № 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 </w:t>
      </w:r>
      <w:proofErr w:type="spellStart"/>
      <w:r w:rsidRPr="009C3025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C3025">
        <w:rPr>
          <w:rFonts w:ascii="Times New Roman" w:hAnsi="Times New Roman"/>
          <w:sz w:val="20"/>
          <w:szCs w:val="20"/>
        </w:rPr>
        <w:t xml:space="preserve"> района» на 2014-2016 годы, статьями 7, 47, 48, Устава </w:t>
      </w:r>
      <w:proofErr w:type="spellStart"/>
      <w:r w:rsidRPr="009C3025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C3025">
        <w:rPr>
          <w:rFonts w:ascii="Times New Roman" w:hAnsi="Times New Roman"/>
          <w:sz w:val="20"/>
          <w:szCs w:val="20"/>
        </w:rPr>
        <w:t xml:space="preserve"> района  ПОСТАНОВЛЯЮ:</w:t>
      </w:r>
    </w:p>
    <w:p w:rsidR="009C3025" w:rsidRPr="009C3025" w:rsidRDefault="009C3025" w:rsidP="009C302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C3025">
        <w:rPr>
          <w:rFonts w:ascii="Times New Roman" w:hAnsi="Times New Roman" w:cs="Times New Roman"/>
        </w:rPr>
        <w:t xml:space="preserve">           1. Внести в порядок  предоставления субсидии   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услуг), утвержденный постановлением администрации   </w:t>
      </w:r>
      <w:proofErr w:type="spellStart"/>
      <w:r w:rsidRPr="009C3025">
        <w:rPr>
          <w:rFonts w:ascii="Times New Roman" w:hAnsi="Times New Roman" w:cs="Times New Roman"/>
        </w:rPr>
        <w:t>Богучанского</w:t>
      </w:r>
      <w:proofErr w:type="spellEnd"/>
      <w:r w:rsidRPr="009C3025">
        <w:rPr>
          <w:rFonts w:ascii="Times New Roman" w:hAnsi="Times New Roman" w:cs="Times New Roman"/>
        </w:rPr>
        <w:t xml:space="preserve"> района  от  02.06.2014  № 673- </w:t>
      </w:r>
      <w:proofErr w:type="spellStart"/>
      <w:proofErr w:type="gramStart"/>
      <w:r w:rsidRPr="009C3025">
        <w:rPr>
          <w:rFonts w:ascii="Times New Roman" w:hAnsi="Times New Roman" w:cs="Times New Roman"/>
        </w:rPr>
        <w:t>п</w:t>
      </w:r>
      <w:proofErr w:type="spellEnd"/>
      <w:proofErr w:type="gramEnd"/>
      <w:r w:rsidRPr="009C3025">
        <w:rPr>
          <w:rFonts w:ascii="Times New Roman" w:hAnsi="Times New Roman" w:cs="Times New Roman"/>
        </w:rPr>
        <w:t xml:space="preserve"> (далее – Постановление)  следующие изменения:  </w:t>
      </w:r>
    </w:p>
    <w:p w:rsidR="009C3025" w:rsidRPr="009C3025" w:rsidRDefault="009C3025" w:rsidP="009C3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025">
        <w:rPr>
          <w:rFonts w:ascii="Times New Roman" w:hAnsi="Times New Roman"/>
          <w:sz w:val="20"/>
          <w:szCs w:val="20"/>
        </w:rPr>
        <w:t xml:space="preserve">1.1. в наименовании и пункте 1. Постановления слова «работ и услуг»  исключить;  </w:t>
      </w:r>
    </w:p>
    <w:p w:rsidR="009C3025" w:rsidRPr="009C3025" w:rsidRDefault="009C3025" w:rsidP="009C3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025">
        <w:rPr>
          <w:rFonts w:ascii="Times New Roman" w:hAnsi="Times New Roman"/>
          <w:sz w:val="20"/>
          <w:szCs w:val="20"/>
        </w:rPr>
        <w:t xml:space="preserve">1.2. в наименовании и по тексту Порядка слова «работ и услуг»   исключить;  </w:t>
      </w:r>
    </w:p>
    <w:p w:rsidR="009C3025" w:rsidRPr="009C3025" w:rsidRDefault="009C3025" w:rsidP="009C3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025">
        <w:rPr>
          <w:rFonts w:ascii="Times New Roman" w:hAnsi="Times New Roman"/>
          <w:sz w:val="20"/>
          <w:szCs w:val="20"/>
        </w:rPr>
        <w:t xml:space="preserve">1.3. в приложениях к  Порядку  слова «работ и услуг» исключить; </w:t>
      </w:r>
    </w:p>
    <w:p w:rsidR="009C3025" w:rsidRPr="009C3025" w:rsidRDefault="009C3025" w:rsidP="009C3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025">
        <w:rPr>
          <w:rFonts w:ascii="Times New Roman" w:hAnsi="Times New Roman"/>
          <w:sz w:val="20"/>
          <w:szCs w:val="20"/>
        </w:rPr>
        <w:t>1.4. подпункт 3.1 Порядка дополнить  подпунктом 11 следующего содержания:</w:t>
      </w:r>
    </w:p>
    <w:p w:rsidR="009C3025" w:rsidRPr="009C3025" w:rsidRDefault="009C3025" w:rsidP="009C3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C3025">
        <w:rPr>
          <w:rFonts w:ascii="Times New Roman" w:hAnsi="Times New Roman"/>
          <w:sz w:val="20"/>
          <w:szCs w:val="20"/>
        </w:rPr>
        <w:t xml:space="preserve">«копии документов, подтверждающие постановку на баланс приобретенного оборудования в соответствии с Приказом Минфина РФ от 30 марта 2001 года № 26 </w:t>
      </w:r>
      <w:proofErr w:type="spellStart"/>
      <w:proofErr w:type="gramStart"/>
      <w:r w:rsidRPr="009C3025">
        <w:rPr>
          <w:rFonts w:ascii="Times New Roman" w:hAnsi="Times New Roman"/>
          <w:sz w:val="20"/>
          <w:szCs w:val="20"/>
        </w:rPr>
        <w:t>н</w:t>
      </w:r>
      <w:proofErr w:type="spellEnd"/>
      <w:proofErr w:type="gramEnd"/>
      <w:r w:rsidRPr="009C3025">
        <w:rPr>
          <w:rFonts w:ascii="Times New Roman" w:hAnsi="Times New Roman"/>
          <w:sz w:val="20"/>
          <w:szCs w:val="20"/>
        </w:rPr>
        <w:t xml:space="preserve"> «</w:t>
      </w:r>
      <w:proofErr w:type="gramStart"/>
      <w:r w:rsidRPr="009C3025">
        <w:rPr>
          <w:rFonts w:ascii="Times New Roman" w:hAnsi="Times New Roman"/>
          <w:sz w:val="20"/>
          <w:szCs w:val="20"/>
        </w:rPr>
        <w:t>Об</w:t>
      </w:r>
      <w:proofErr w:type="gramEnd"/>
      <w:r w:rsidRPr="009C3025">
        <w:rPr>
          <w:rFonts w:ascii="Times New Roman" w:hAnsi="Times New Roman"/>
          <w:sz w:val="20"/>
          <w:szCs w:val="20"/>
        </w:rPr>
        <w:t xml:space="preserve"> утверждении Положения по бухгалтерскому учету «Учет основных средств» ПБУ 6/01». </w:t>
      </w:r>
    </w:p>
    <w:p w:rsidR="009C3025" w:rsidRPr="009C3025" w:rsidRDefault="009C3025" w:rsidP="009C302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C3025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9C3025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C3025">
        <w:rPr>
          <w:rFonts w:ascii="Times New Roman" w:hAnsi="Times New Roman"/>
          <w:sz w:val="20"/>
          <w:szCs w:val="20"/>
        </w:rPr>
        <w:t xml:space="preserve"> исполнением  настоящего  постановления возложить на заместителя Главы  администрации  </w:t>
      </w:r>
      <w:proofErr w:type="spellStart"/>
      <w:r w:rsidRPr="009C3025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C3025">
        <w:rPr>
          <w:rFonts w:ascii="Times New Roman" w:hAnsi="Times New Roman"/>
          <w:sz w:val="20"/>
          <w:szCs w:val="20"/>
        </w:rPr>
        <w:t xml:space="preserve">  района  по экономике и финансам  </w:t>
      </w:r>
      <w:proofErr w:type="spellStart"/>
      <w:r w:rsidRPr="009C3025">
        <w:rPr>
          <w:rFonts w:ascii="Times New Roman" w:hAnsi="Times New Roman"/>
          <w:sz w:val="20"/>
          <w:szCs w:val="20"/>
        </w:rPr>
        <w:t>Н.В.Илиндееву</w:t>
      </w:r>
      <w:proofErr w:type="spellEnd"/>
      <w:r w:rsidRPr="009C3025">
        <w:rPr>
          <w:rFonts w:ascii="Times New Roman" w:hAnsi="Times New Roman"/>
          <w:sz w:val="20"/>
          <w:szCs w:val="20"/>
        </w:rPr>
        <w:t>.</w:t>
      </w:r>
    </w:p>
    <w:p w:rsidR="009C3025" w:rsidRDefault="009C3025" w:rsidP="009C3025">
      <w:pPr>
        <w:pStyle w:val="23"/>
        <w:ind w:firstLine="540"/>
        <w:rPr>
          <w:sz w:val="20"/>
          <w:lang w:val="en-US"/>
        </w:rPr>
      </w:pPr>
      <w:r w:rsidRPr="009C3025">
        <w:rPr>
          <w:sz w:val="20"/>
        </w:rPr>
        <w:t xml:space="preserve">3. Постановление вступает в силу со дня, следующего за днем опубликования  в </w:t>
      </w:r>
      <w:proofErr w:type="gramStart"/>
      <w:r w:rsidRPr="009C3025">
        <w:rPr>
          <w:sz w:val="20"/>
        </w:rPr>
        <w:t>Официальном</w:t>
      </w:r>
      <w:proofErr w:type="gramEnd"/>
      <w:r w:rsidRPr="009C3025">
        <w:rPr>
          <w:sz w:val="20"/>
        </w:rPr>
        <w:t xml:space="preserve"> </w:t>
      </w:r>
    </w:p>
    <w:p w:rsidR="009C3025" w:rsidRPr="009C3025" w:rsidRDefault="009C3025" w:rsidP="009C3025">
      <w:pPr>
        <w:pStyle w:val="23"/>
        <w:rPr>
          <w:sz w:val="20"/>
        </w:rPr>
      </w:pPr>
      <w:proofErr w:type="gramStart"/>
      <w:r w:rsidRPr="009C3025">
        <w:rPr>
          <w:sz w:val="20"/>
        </w:rPr>
        <w:t>вестнике</w:t>
      </w:r>
      <w:proofErr w:type="gramEnd"/>
      <w:r w:rsidRPr="009C3025">
        <w:rPr>
          <w:sz w:val="20"/>
        </w:rPr>
        <w:t xml:space="preserve"> </w:t>
      </w:r>
      <w:proofErr w:type="spellStart"/>
      <w:r w:rsidRPr="009C3025">
        <w:rPr>
          <w:sz w:val="20"/>
        </w:rPr>
        <w:t>Богучанского</w:t>
      </w:r>
      <w:proofErr w:type="spellEnd"/>
      <w:r w:rsidRPr="009C3025">
        <w:rPr>
          <w:sz w:val="20"/>
        </w:rPr>
        <w:t xml:space="preserve"> района.  </w:t>
      </w:r>
    </w:p>
    <w:p w:rsidR="009C3025" w:rsidRPr="009C3025" w:rsidRDefault="009C3025" w:rsidP="009C3025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3025" w:rsidRPr="009C3025" w:rsidRDefault="009C3025" w:rsidP="009C30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025">
        <w:rPr>
          <w:rFonts w:ascii="Times New Roman" w:hAnsi="Times New Roman"/>
          <w:sz w:val="20"/>
          <w:szCs w:val="20"/>
        </w:rPr>
        <w:t>И.о.</w:t>
      </w:r>
      <w:r>
        <w:rPr>
          <w:rFonts w:ascii="Times New Roman" w:hAnsi="Times New Roman"/>
          <w:sz w:val="20"/>
          <w:szCs w:val="20"/>
        </w:rPr>
        <w:t xml:space="preserve"> г</w:t>
      </w:r>
      <w:r w:rsidRPr="009C3025">
        <w:rPr>
          <w:rFonts w:ascii="Times New Roman" w:hAnsi="Times New Roman"/>
          <w:sz w:val="20"/>
          <w:szCs w:val="20"/>
        </w:rPr>
        <w:t xml:space="preserve">лавы  администрации </w:t>
      </w:r>
      <w:proofErr w:type="spellStart"/>
      <w:r w:rsidRPr="009C3025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9C3025">
        <w:rPr>
          <w:rFonts w:ascii="Times New Roman" w:hAnsi="Times New Roman"/>
          <w:sz w:val="20"/>
          <w:szCs w:val="20"/>
        </w:rPr>
        <w:t xml:space="preserve"> </w:t>
      </w:r>
    </w:p>
    <w:p w:rsidR="009C3025" w:rsidRDefault="009C3025" w:rsidP="009C30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025">
        <w:rPr>
          <w:rFonts w:ascii="Times New Roman" w:hAnsi="Times New Roman"/>
          <w:sz w:val="20"/>
          <w:szCs w:val="20"/>
        </w:rPr>
        <w:t xml:space="preserve">района                                                                                                                                                А.Ю.Машинистов  </w:t>
      </w:r>
    </w:p>
    <w:p w:rsidR="000E566A" w:rsidRPr="009C3025" w:rsidRDefault="000E566A" w:rsidP="009C302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566A" w:rsidRPr="00A71681" w:rsidRDefault="000E566A" w:rsidP="000E566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0E566A" w:rsidRPr="00A71681" w:rsidRDefault="000E566A" w:rsidP="000E566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>КРАСНОЯРСКОГО КРАЯ</w:t>
      </w:r>
    </w:p>
    <w:p w:rsidR="000E566A" w:rsidRPr="009C0504" w:rsidRDefault="000E566A" w:rsidP="000E566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0E566A" w:rsidRDefault="000E566A" w:rsidP="000E566A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>8</w:t>
      </w:r>
      <w:r>
        <w:rPr>
          <w:rFonts w:ascii="Times New Roman" w:hAnsi="Times New Roman"/>
          <w:sz w:val="20"/>
          <w:szCs w:val="20"/>
        </w:rPr>
        <w:t>.0</w:t>
      </w:r>
      <w:r w:rsidRPr="003C0A4C">
        <w:rPr>
          <w:rFonts w:ascii="Times New Roman" w:hAnsi="Times New Roman"/>
          <w:sz w:val="20"/>
          <w:szCs w:val="20"/>
        </w:rPr>
        <w:t>7</w:t>
      </w:r>
      <w:r w:rsidRPr="00A71681">
        <w:rPr>
          <w:rFonts w:ascii="Times New Roman" w:hAnsi="Times New Roman"/>
          <w:sz w:val="20"/>
          <w:szCs w:val="20"/>
        </w:rPr>
        <w:t xml:space="preserve">.2014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71681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A71681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A71681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3C0A4C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№ </w:t>
      </w:r>
      <w:r>
        <w:rPr>
          <w:rFonts w:ascii="Times New Roman" w:hAnsi="Times New Roman"/>
          <w:sz w:val="20"/>
          <w:szCs w:val="20"/>
          <w:lang w:val="en-US"/>
        </w:rPr>
        <w:t>90</w:t>
      </w:r>
      <w:r>
        <w:rPr>
          <w:rFonts w:ascii="Times New Roman" w:hAnsi="Times New Roman"/>
          <w:sz w:val="20"/>
          <w:szCs w:val="20"/>
        </w:rPr>
        <w:t>4</w:t>
      </w:r>
      <w:r w:rsidRPr="00A71681">
        <w:rPr>
          <w:rFonts w:ascii="Times New Roman" w:hAnsi="Times New Roman"/>
          <w:sz w:val="20"/>
          <w:szCs w:val="20"/>
        </w:rPr>
        <w:t>-п</w:t>
      </w:r>
    </w:p>
    <w:p w:rsidR="000E566A" w:rsidRDefault="000E566A" w:rsidP="000E566A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566A" w:rsidRPr="000E566A" w:rsidRDefault="000E566A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 xml:space="preserve">Об утверждении средней рыночной стоимости 1 квадратного метра общей площади жилья по муниципальному образованию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район на 3 квартал 2014 года</w:t>
      </w:r>
    </w:p>
    <w:p w:rsidR="000E566A" w:rsidRPr="000E566A" w:rsidRDefault="000E566A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566A" w:rsidRPr="000E566A" w:rsidRDefault="000E566A" w:rsidP="000E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ab/>
      </w:r>
      <w:proofErr w:type="gramStart"/>
      <w:r w:rsidRPr="000E566A">
        <w:rPr>
          <w:rFonts w:ascii="Times New Roman" w:hAnsi="Times New Roman"/>
          <w:sz w:val="20"/>
          <w:szCs w:val="20"/>
        </w:rPr>
        <w:t>В соответствии с Законом Красноярского края от 24.12.2009 года № 9-4225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помещения», Законом Красноярского края от 25.03.2010 № 10-4487 «О порядке обеспечения жильем отдельных категорий ветеранов, инвалидов и</w:t>
      </w:r>
      <w:proofErr w:type="gramEnd"/>
      <w:r w:rsidRPr="000E566A">
        <w:rPr>
          <w:rFonts w:ascii="Times New Roman" w:hAnsi="Times New Roman"/>
          <w:sz w:val="20"/>
          <w:szCs w:val="20"/>
        </w:rPr>
        <w:t xml:space="preserve"> семей, имеющих детей-инвалидов, нуждающихся в улучшении жилищных условий», руководствуясь ст. 7, 48 Устава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района</w:t>
      </w:r>
      <w:r w:rsidR="004B1ECF">
        <w:rPr>
          <w:rFonts w:ascii="Times New Roman" w:hAnsi="Times New Roman"/>
          <w:sz w:val="20"/>
          <w:szCs w:val="20"/>
        </w:rPr>
        <w:t>,</w:t>
      </w:r>
      <w:r w:rsidRPr="000E566A">
        <w:rPr>
          <w:rFonts w:ascii="Times New Roman" w:hAnsi="Times New Roman"/>
          <w:sz w:val="20"/>
          <w:szCs w:val="20"/>
        </w:rPr>
        <w:t xml:space="preserve"> ПОСТАНОВЛЯЮ:</w:t>
      </w:r>
    </w:p>
    <w:p w:rsidR="000E566A" w:rsidRPr="000E566A" w:rsidRDefault="000E566A" w:rsidP="000E56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566A">
        <w:rPr>
          <w:rFonts w:ascii="Times New Roman" w:hAnsi="Times New Roman" w:cs="Times New Roman"/>
        </w:rPr>
        <w:tab/>
        <w:t xml:space="preserve">1. Утвердить на 3 квартал 2014 года среднюю рыночную стоимость 1 квадратного метра общей площади жилого помещения и среднюю рыночную стоимость строительства 1 квадратного метра общей площади жилого помещения по муниципальному образованию </w:t>
      </w:r>
      <w:proofErr w:type="spellStart"/>
      <w:r w:rsidRPr="000E566A">
        <w:rPr>
          <w:rFonts w:ascii="Times New Roman" w:hAnsi="Times New Roman" w:cs="Times New Roman"/>
        </w:rPr>
        <w:t>Богучанский</w:t>
      </w:r>
      <w:proofErr w:type="spellEnd"/>
      <w:r w:rsidRPr="000E566A">
        <w:rPr>
          <w:rFonts w:ascii="Times New Roman" w:hAnsi="Times New Roman" w:cs="Times New Roman"/>
        </w:rPr>
        <w:t xml:space="preserve"> район в размере 37 790 (тридцать семь тысяч семьсот девяносто) рублей:</w:t>
      </w:r>
    </w:p>
    <w:p w:rsidR="000E566A" w:rsidRPr="000E566A" w:rsidRDefault="000E566A" w:rsidP="000E566A">
      <w:pPr>
        <w:pStyle w:val="ConsPlusNormal"/>
        <w:jc w:val="both"/>
        <w:rPr>
          <w:rFonts w:ascii="Times New Roman" w:hAnsi="Times New Roman" w:cs="Times New Roman"/>
        </w:rPr>
      </w:pPr>
      <w:r w:rsidRPr="000E566A">
        <w:rPr>
          <w:rFonts w:ascii="Times New Roman" w:hAnsi="Times New Roman" w:cs="Times New Roman"/>
        </w:rPr>
        <w:t>- для определения расчетной стоимости жилого помещения, приобретаемого (строящегося)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E566A" w:rsidRPr="000E566A" w:rsidRDefault="000E566A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>- для определения размера социальных выплат на приобретение жилых помещений отдельным категориям ветеранов, инвалидов и семей, имеющим детей-инвалидов.</w:t>
      </w:r>
    </w:p>
    <w:p w:rsidR="000E566A" w:rsidRPr="000E566A" w:rsidRDefault="000E566A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ab/>
        <w:t xml:space="preserve">2.   </w:t>
      </w:r>
      <w:proofErr w:type="gramStart"/>
      <w:r w:rsidRPr="000E566A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0E566A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0E566A" w:rsidRPr="000E566A" w:rsidRDefault="000E566A" w:rsidP="000E566A">
      <w:pPr>
        <w:autoSpaceDE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 xml:space="preserve">3. Настоящее Постановление вступает в силу в </w:t>
      </w:r>
      <w:proofErr w:type="gramStart"/>
      <w:r w:rsidRPr="000E566A">
        <w:rPr>
          <w:rFonts w:ascii="Times New Roman" w:hAnsi="Times New Roman"/>
          <w:sz w:val="20"/>
          <w:szCs w:val="20"/>
        </w:rPr>
        <w:t xml:space="preserve">день, следующий за днем опубликования в Официальном вестнике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района и распространяется</w:t>
      </w:r>
      <w:proofErr w:type="gramEnd"/>
      <w:r w:rsidRPr="000E566A">
        <w:rPr>
          <w:rFonts w:ascii="Times New Roman" w:hAnsi="Times New Roman"/>
          <w:sz w:val="20"/>
          <w:szCs w:val="20"/>
        </w:rPr>
        <w:t xml:space="preserve"> на правоотношения, возникшие с 01.07.2014 года.</w:t>
      </w:r>
    </w:p>
    <w:p w:rsidR="000E566A" w:rsidRPr="000E566A" w:rsidRDefault="000E566A" w:rsidP="000E566A">
      <w:pPr>
        <w:autoSpaceDE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E566A" w:rsidRPr="000E566A" w:rsidRDefault="000E566A" w:rsidP="000E566A">
      <w:pPr>
        <w:pStyle w:val="af"/>
        <w:tabs>
          <w:tab w:val="clear" w:pos="4677"/>
          <w:tab w:val="clear" w:pos="9355"/>
        </w:tabs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 xml:space="preserve">И.о. главы администрации </w:t>
      </w:r>
    </w:p>
    <w:p w:rsidR="000E566A" w:rsidRDefault="000E566A" w:rsidP="000E566A">
      <w:pPr>
        <w:pStyle w:val="af"/>
        <w:tabs>
          <w:tab w:val="clear" w:pos="4677"/>
          <w:tab w:val="clear" w:pos="9355"/>
        </w:tabs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E566A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района     </w:t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    </w:t>
      </w:r>
      <w:r w:rsidRPr="000E566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А.Ю. Машинистов</w:t>
      </w:r>
    </w:p>
    <w:p w:rsidR="000E566A" w:rsidRDefault="000E566A" w:rsidP="000E566A">
      <w:pPr>
        <w:pStyle w:val="af"/>
        <w:tabs>
          <w:tab w:val="clear" w:pos="4677"/>
          <w:tab w:val="clear" w:pos="9355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4B1ECF" w:rsidRDefault="004B1ECF" w:rsidP="000E566A">
      <w:pPr>
        <w:pStyle w:val="af"/>
        <w:tabs>
          <w:tab w:val="clear" w:pos="4677"/>
          <w:tab w:val="clear" w:pos="9355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0E566A" w:rsidRPr="00A71681" w:rsidRDefault="000E566A" w:rsidP="000E566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lastRenderedPageBreak/>
        <w:t xml:space="preserve">АДМИНИСТРАЦИЯ БОГУЧАНСКОГО РАЙОНА  </w:t>
      </w:r>
    </w:p>
    <w:p w:rsidR="000E566A" w:rsidRPr="00A71681" w:rsidRDefault="000E566A" w:rsidP="000E566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>КРАСНОЯРСКОГО КРАЯ</w:t>
      </w:r>
    </w:p>
    <w:p w:rsidR="000E566A" w:rsidRPr="009C0504" w:rsidRDefault="000E566A" w:rsidP="000E566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0E566A" w:rsidRDefault="000E566A" w:rsidP="000E566A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21</w:t>
      </w:r>
      <w:r>
        <w:rPr>
          <w:rFonts w:ascii="Times New Roman" w:hAnsi="Times New Roman"/>
          <w:sz w:val="20"/>
          <w:szCs w:val="20"/>
        </w:rPr>
        <w:t>.0</w:t>
      </w:r>
      <w:r w:rsidRPr="003C0A4C">
        <w:rPr>
          <w:rFonts w:ascii="Times New Roman" w:hAnsi="Times New Roman"/>
          <w:sz w:val="20"/>
          <w:szCs w:val="20"/>
        </w:rPr>
        <w:t>7</w:t>
      </w:r>
      <w:r w:rsidRPr="00A71681">
        <w:rPr>
          <w:rFonts w:ascii="Times New Roman" w:hAnsi="Times New Roman"/>
          <w:sz w:val="20"/>
          <w:szCs w:val="20"/>
        </w:rPr>
        <w:t xml:space="preserve">.2014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71681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A71681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A71681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3C0A4C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№ </w:t>
      </w:r>
      <w:r>
        <w:rPr>
          <w:rFonts w:ascii="Times New Roman" w:hAnsi="Times New Roman"/>
          <w:sz w:val="20"/>
          <w:szCs w:val="20"/>
          <w:lang w:val="en-US"/>
        </w:rPr>
        <w:t>905</w:t>
      </w:r>
      <w:r w:rsidRPr="00A71681">
        <w:rPr>
          <w:rFonts w:ascii="Times New Roman" w:hAnsi="Times New Roman"/>
          <w:sz w:val="20"/>
          <w:szCs w:val="20"/>
        </w:rPr>
        <w:t>-</w:t>
      </w:r>
      <w:proofErr w:type="spellStart"/>
      <w:r w:rsidRPr="00A71681">
        <w:rPr>
          <w:rFonts w:ascii="Times New Roman" w:hAnsi="Times New Roman"/>
          <w:sz w:val="20"/>
          <w:szCs w:val="20"/>
        </w:rPr>
        <w:t>п</w:t>
      </w:r>
      <w:proofErr w:type="spellEnd"/>
    </w:p>
    <w:p w:rsidR="000E566A" w:rsidRDefault="000E566A" w:rsidP="000E566A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0E566A" w:rsidRPr="000E566A" w:rsidRDefault="000E566A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 xml:space="preserve">О внесении изменений  в постановление администрации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района от 16.01.2013 № 34-п</w:t>
      </w:r>
    </w:p>
    <w:p w:rsidR="000E566A" w:rsidRPr="000E566A" w:rsidRDefault="000E566A" w:rsidP="000E566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0E566A" w:rsidRPr="000E566A" w:rsidRDefault="000E566A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 xml:space="preserve">          В соответствии со ст. 19 Федерального Закона № 67-ФЗ от 12.06.2002 года «Об основных гарантиях избирательных прав и права на участие в реф</w:t>
      </w:r>
      <w:r w:rsidRPr="000E566A">
        <w:rPr>
          <w:rFonts w:ascii="Times New Roman" w:hAnsi="Times New Roman"/>
          <w:sz w:val="20"/>
          <w:szCs w:val="20"/>
        </w:rPr>
        <w:t>е</w:t>
      </w:r>
      <w:r w:rsidRPr="000E566A">
        <w:rPr>
          <w:rFonts w:ascii="Times New Roman" w:hAnsi="Times New Roman"/>
          <w:sz w:val="20"/>
          <w:szCs w:val="20"/>
        </w:rPr>
        <w:t>рендуме граждан Российской Федерации»</w:t>
      </w:r>
      <w:r w:rsidR="004A77CA">
        <w:rPr>
          <w:rFonts w:ascii="Times New Roman" w:hAnsi="Times New Roman"/>
          <w:sz w:val="20"/>
          <w:szCs w:val="20"/>
        </w:rPr>
        <w:t>,</w:t>
      </w:r>
      <w:r w:rsidRPr="000E566A">
        <w:rPr>
          <w:rFonts w:ascii="Times New Roman" w:hAnsi="Times New Roman"/>
          <w:sz w:val="20"/>
          <w:szCs w:val="20"/>
        </w:rPr>
        <w:t xml:space="preserve"> ПОСТАНОВЛЯЮ:</w:t>
      </w:r>
    </w:p>
    <w:p w:rsidR="000E566A" w:rsidRPr="000E566A" w:rsidRDefault="000E566A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 xml:space="preserve">          1.   Внести в постановление администрации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района Кра</w:t>
      </w:r>
      <w:r w:rsidRPr="000E566A">
        <w:rPr>
          <w:rFonts w:ascii="Times New Roman" w:hAnsi="Times New Roman"/>
          <w:sz w:val="20"/>
          <w:szCs w:val="20"/>
        </w:rPr>
        <w:t>с</w:t>
      </w:r>
      <w:r w:rsidRPr="000E566A">
        <w:rPr>
          <w:rFonts w:ascii="Times New Roman" w:hAnsi="Times New Roman"/>
          <w:sz w:val="20"/>
          <w:szCs w:val="20"/>
        </w:rPr>
        <w:t>ноярского края от 16.01.2013 № 34-п «Об образовании избирательных учас</w:t>
      </w:r>
      <w:r w:rsidRPr="000E566A">
        <w:rPr>
          <w:rFonts w:ascii="Times New Roman" w:hAnsi="Times New Roman"/>
          <w:sz w:val="20"/>
          <w:szCs w:val="20"/>
        </w:rPr>
        <w:t>т</w:t>
      </w:r>
      <w:r w:rsidRPr="000E566A">
        <w:rPr>
          <w:rFonts w:ascii="Times New Roman" w:hAnsi="Times New Roman"/>
          <w:sz w:val="20"/>
          <w:szCs w:val="20"/>
        </w:rPr>
        <w:t xml:space="preserve">ков на территории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района Красноярского края» следующие и</w:t>
      </w:r>
      <w:r w:rsidRPr="000E566A">
        <w:rPr>
          <w:rFonts w:ascii="Times New Roman" w:hAnsi="Times New Roman"/>
          <w:sz w:val="20"/>
          <w:szCs w:val="20"/>
        </w:rPr>
        <w:t>з</w:t>
      </w:r>
      <w:r w:rsidRPr="000E566A">
        <w:rPr>
          <w:rFonts w:ascii="Times New Roman" w:hAnsi="Times New Roman"/>
          <w:sz w:val="20"/>
          <w:szCs w:val="20"/>
        </w:rPr>
        <w:t>менения:</w:t>
      </w:r>
    </w:p>
    <w:p w:rsidR="000E566A" w:rsidRPr="000E566A" w:rsidRDefault="000E566A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Pr="000E566A">
        <w:rPr>
          <w:rFonts w:ascii="Times New Roman" w:hAnsi="Times New Roman"/>
          <w:sz w:val="20"/>
          <w:szCs w:val="20"/>
        </w:rPr>
        <w:t xml:space="preserve">1.1. дефис 7 читать в новой редакции « - избирательный участок № 982 (п. </w:t>
      </w:r>
      <w:proofErr w:type="spellStart"/>
      <w:r w:rsidRPr="000E566A">
        <w:rPr>
          <w:rFonts w:ascii="Times New Roman" w:hAnsi="Times New Roman"/>
          <w:sz w:val="20"/>
          <w:szCs w:val="20"/>
        </w:rPr>
        <w:t>Пинчуга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(часть), границы участка: улицы:</w:t>
      </w:r>
      <w:proofErr w:type="gramEnd"/>
      <w:r w:rsidRPr="000E566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E566A">
        <w:rPr>
          <w:rFonts w:ascii="Times New Roman" w:hAnsi="Times New Roman"/>
          <w:sz w:val="20"/>
          <w:szCs w:val="20"/>
        </w:rPr>
        <w:t>Советская, Узенькая, Горького, Комс</w:t>
      </w:r>
      <w:r w:rsidRPr="000E566A">
        <w:rPr>
          <w:rFonts w:ascii="Times New Roman" w:hAnsi="Times New Roman"/>
          <w:sz w:val="20"/>
          <w:szCs w:val="20"/>
        </w:rPr>
        <w:t>о</w:t>
      </w:r>
      <w:r w:rsidRPr="000E566A">
        <w:rPr>
          <w:rFonts w:ascii="Times New Roman" w:hAnsi="Times New Roman"/>
          <w:sz w:val="20"/>
          <w:szCs w:val="20"/>
        </w:rPr>
        <w:t xml:space="preserve">мольская, Совхозная, 70 лет Октября, Юбилейная, Фестивальная, Берце, Конституции, Энергетиков, Ф. </w:t>
      </w:r>
      <w:proofErr w:type="spellStart"/>
      <w:r w:rsidRPr="000E566A">
        <w:rPr>
          <w:rFonts w:ascii="Times New Roman" w:hAnsi="Times New Roman"/>
          <w:sz w:val="20"/>
          <w:szCs w:val="20"/>
        </w:rPr>
        <w:t>Тахавиева</w:t>
      </w:r>
      <w:proofErr w:type="spellEnd"/>
      <w:r w:rsidRPr="000E566A">
        <w:rPr>
          <w:rFonts w:ascii="Times New Roman" w:hAnsi="Times New Roman"/>
          <w:sz w:val="20"/>
          <w:szCs w:val="20"/>
        </w:rPr>
        <w:t>, переулок Полевой), место нахожд</w:t>
      </w:r>
      <w:r w:rsidRPr="000E566A">
        <w:rPr>
          <w:rFonts w:ascii="Times New Roman" w:hAnsi="Times New Roman"/>
          <w:sz w:val="20"/>
          <w:szCs w:val="20"/>
        </w:rPr>
        <w:t>е</w:t>
      </w:r>
      <w:r w:rsidRPr="000E566A">
        <w:rPr>
          <w:rFonts w:ascii="Times New Roman" w:hAnsi="Times New Roman"/>
          <w:sz w:val="20"/>
          <w:szCs w:val="20"/>
        </w:rPr>
        <w:t>ния участковой избирательной комиссии и помещения для голосования:</w:t>
      </w:r>
      <w:proofErr w:type="gramEnd"/>
      <w:r w:rsidRPr="000E566A">
        <w:rPr>
          <w:rFonts w:ascii="Times New Roman" w:hAnsi="Times New Roman"/>
          <w:sz w:val="20"/>
          <w:szCs w:val="20"/>
        </w:rPr>
        <w:t xml:space="preserve"> Красноя</w:t>
      </w:r>
      <w:r w:rsidRPr="000E566A">
        <w:rPr>
          <w:rFonts w:ascii="Times New Roman" w:hAnsi="Times New Roman"/>
          <w:sz w:val="20"/>
          <w:szCs w:val="20"/>
        </w:rPr>
        <w:t>р</w:t>
      </w:r>
      <w:r w:rsidRPr="000E566A">
        <w:rPr>
          <w:rFonts w:ascii="Times New Roman" w:hAnsi="Times New Roman"/>
          <w:sz w:val="20"/>
          <w:szCs w:val="20"/>
        </w:rPr>
        <w:t xml:space="preserve">ский край,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район, п. </w:t>
      </w:r>
      <w:proofErr w:type="spellStart"/>
      <w:r w:rsidRPr="000E566A">
        <w:rPr>
          <w:rFonts w:ascii="Times New Roman" w:hAnsi="Times New Roman"/>
          <w:sz w:val="20"/>
          <w:szCs w:val="20"/>
        </w:rPr>
        <w:t>Пинчуга</w:t>
      </w:r>
      <w:proofErr w:type="spellEnd"/>
      <w:r w:rsidRPr="000E566A">
        <w:rPr>
          <w:rFonts w:ascii="Times New Roman" w:hAnsi="Times New Roman"/>
          <w:sz w:val="20"/>
          <w:szCs w:val="20"/>
        </w:rPr>
        <w:t>, ул. Ленина, 67, тел. 25-030; »;</w:t>
      </w:r>
    </w:p>
    <w:p w:rsidR="000E566A" w:rsidRPr="000E566A" w:rsidRDefault="000E566A" w:rsidP="000E566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Pr="000E566A">
        <w:rPr>
          <w:rFonts w:ascii="Times New Roman" w:hAnsi="Times New Roman"/>
          <w:sz w:val="20"/>
          <w:szCs w:val="20"/>
        </w:rPr>
        <w:t xml:space="preserve">1.2. дефис 12 читать в новой редакции « - избирательный участок № 987 (с.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(часть), улицы:</w:t>
      </w:r>
      <w:proofErr w:type="gramEnd"/>
      <w:r w:rsidRPr="000E566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E566A">
        <w:rPr>
          <w:rFonts w:ascii="Times New Roman" w:hAnsi="Times New Roman"/>
          <w:sz w:val="20"/>
          <w:szCs w:val="20"/>
        </w:rPr>
        <w:t>Береговая д. 42а, д. 50-70, Ленина д. 41-97, 48-110, Октябрьская д. 95-125, д. 112-164, Партизанская д. 85-109, д. 108-140, Аэров</w:t>
      </w:r>
      <w:r w:rsidRPr="000E566A">
        <w:rPr>
          <w:rFonts w:ascii="Times New Roman" w:hAnsi="Times New Roman"/>
          <w:sz w:val="20"/>
          <w:szCs w:val="20"/>
        </w:rPr>
        <w:t>о</w:t>
      </w:r>
      <w:r w:rsidRPr="000E566A">
        <w:rPr>
          <w:rFonts w:ascii="Times New Roman" w:hAnsi="Times New Roman"/>
          <w:sz w:val="20"/>
          <w:szCs w:val="20"/>
        </w:rPr>
        <w:t xml:space="preserve">кзальная д. 23-83, д. 30-88, переулок </w:t>
      </w:r>
      <w:proofErr w:type="spellStart"/>
      <w:r w:rsidRPr="000E566A">
        <w:rPr>
          <w:rFonts w:ascii="Times New Roman" w:hAnsi="Times New Roman"/>
          <w:sz w:val="20"/>
          <w:szCs w:val="20"/>
        </w:rPr>
        <w:t>Шанцера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д. 1-7, ул. 40 лет Победы, переулки:</w:t>
      </w:r>
      <w:proofErr w:type="gramEnd"/>
      <w:r w:rsidRPr="000E566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E566A">
        <w:rPr>
          <w:rFonts w:ascii="Times New Roman" w:hAnsi="Times New Roman"/>
          <w:sz w:val="20"/>
          <w:szCs w:val="20"/>
        </w:rPr>
        <w:t xml:space="preserve">Первомайский, Пушкина, Толстого, Маяковского, Кирова, Шевченко, Сухой, Куйбышева, </w:t>
      </w:r>
      <w:proofErr w:type="spellStart"/>
      <w:r w:rsidRPr="000E566A">
        <w:rPr>
          <w:rFonts w:ascii="Times New Roman" w:hAnsi="Times New Roman"/>
          <w:sz w:val="20"/>
          <w:szCs w:val="20"/>
        </w:rPr>
        <w:t>Портовский</w:t>
      </w:r>
      <w:proofErr w:type="spellEnd"/>
      <w:r w:rsidRPr="000E566A">
        <w:rPr>
          <w:rFonts w:ascii="Times New Roman" w:hAnsi="Times New Roman"/>
          <w:sz w:val="20"/>
          <w:szCs w:val="20"/>
        </w:rPr>
        <w:t>, Островского д. 2-6), место нахо</w:t>
      </w:r>
      <w:r w:rsidRPr="000E566A">
        <w:rPr>
          <w:rFonts w:ascii="Times New Roman" w:hAnsi="Times New Roman"/>
          <w:sz w:val="20"/>
          <w:szCs w:val="20"/>
        </w:rPr>
        <w:t>ж</w:t>
      </w:r>
      <w:r w:rsidRPr="000E566A">
        <w:rPr>
          <w:rFonts w:ascii="Times New Roman" w:hAnsi="Times New Roman"/>
          <w:sz w:val="20"/>
          <w:szCs w:val="20"/>
        </w:rPr>
        <w:t>дения участковой избирательной комиссии и помещения для голосования:</w:t>
      </w:r>
      <w:proofErr w:type="gramEnd"/>
      <w:r w:rsidRPr="000E566A">
        <w:rPr>
          <w:rFonts w:ascii="Times New Roman" w:hAnsi="Times New Roman"/>
          <w:sz w:val="20"/>
          <w:szCs w:val="20"/>
        </w:rPr>
        <w:t xml:space="preserve"> Красноярский край,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0E566A">
        <w:rPr>
          <w:rFonts w:ascii="Times New Roman" w:hAnsi="Times New Roman"/>
          <w:sz w:val="20"/>
          <w:szCs w:val="20"/>
        </w:rPr>
        <w:t>Октябрьская</w:t>
      </w:r>
      <w:proofErr w:type="gramEnd"/>
      <w:r w:rsidRPr="000E566A">
        <w:rPr>
          <w:rFonts w:ascii="Times New Roman" w:hAnsi="Times New Roman"/>
          <w:sz w:val="20"/>
          <w:szCs w:val="20"/>
        </w:rPr>
        <w:t>, 115, тел. 21-921;»;</w:t>
      </w:r>
    </w:p>
    <w:p w:rsidR="000E566A" w:rsidRPr="000E566A" w:rsidRDefault="000E566A" w:rsidP="000E566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Pr="000E566A">
        <w:rPr>
          <w:rFonts w:ascii="Times New Roman" w:hAnsi="Times New Roman"/>
          <w:sz w:val="20"/>
          <w:szCs w:val="20"/>
        </w:rPr>
        <w:t xml:space="preserve">1.3. дефис 13 читать в новой редакции « - избирательный участок № 988 (с.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(часть), ул</w:t>
      </w:r>
      <w:r w:rsidRPr="000E566A">
        <w:rPr>
          <w:rFonts w:ascii="Times New Roman" w:hAnsi="Times New Roman"/>
          <w:sz w:val="20"/>
          <w:szCs w:val="20"/>
        </w:rPr>
        <w:t>и</w:t>
      </w:r>
      <w:r w:rsidRPr="000E566A">
        <w:rPr>
          <w:rFonts w:ascii="Times New Roman" w:hAnsi="Times New Roman"/>
          <w:sz w:val="20"/>
          <w:szCs w:val="20"/>
        </w:rPr>
        <w:t>цы:</w:t>
      </w:r>
      <w:proofErr w:type="gramEnd"/>
      <w:r w:rsidRPr="000E566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E566A">
        <w:rPr>
          <w:rFonts w:ascii="Times New Roman" w:hAnsi="Times New Roman"/>
          <w:sz w:val="20"/>
          <w:szCs w:val="20"/>
        </w:rPr>
        <w:t>Береговая д. 74-82, Октябрьская д. 129-161, д. 185, д. 166-202, Ленина д. 99-139-А, д. 112-148, Аэровокзальная д. 91-107-А, д. 96-108, Советская, Рябиновая, переулки:</w:t>
      </w:r>
      <w:proofErr w:type="gramEnd"/>
      <w:r w:rsidRPr="000E566A">
        <w:rPr>
          <w:rFonts w:ascii="Times New Roman" w:hAnsi="Times New Roman"/>
          <w:sz w:val="20"/>
          <w:szCs w:val="20"/>
        </w:rPr>
        <w:t xml:space="preserve"> Тургенева, Белинского, Герцена,  Чернышевского, Островского д. 1-9 (нечетная сторона), </w:t>
      </w:r>
      <w:proofErr w:type="gramStart"/>
      <w:r w:rsidRPr="000E566A">
        <w:rPr>
          <w:rFonts w:ascii="Times New Roman" w:hAnsi="Times New Roman"/>
          <w:sz w:val="20"/>
          <w:szCs w:val="20"/>
        </w:rPr>
        <w:t>Пашенный</w:t>
      </w:r>
      <w:proofErr w:type="gramEnd"/>
      <w:r w:rsidRPr="000E566A">
        <w:rPr>
          <w:rFonts w:ascii="Times New Roman" w:hAnsi="Times New Roman"/>
          <w:sz w:val="20"/>
          <w:szCs w:val="20"/>
        </w:rPr>
        <w:t>, место н</w:t>
      </w:r>
      <w:r w:rsidRPr="000E566A">
        <w:rPr>
          <w:rFonts w:ascii="Times New Roman" w:hAnsi="Times New Roman"/>
          <w:sz w:val="20"/>
          <w:szCs w:val="20"/>
        </w:rPr>
        <w:t>а</w:t>
      </w:r>
      <w:r w:rsidRPr="000E566A">
        <w:rPr>
          <w:rFonts w:ascii="Times New Roman" w:hAnsi="Times New Roman"/>
          <w:sz w:val="20"/>
          <w:szCs w:val="20"/>
        </w:rPr>
        <w:t xml:space="preserve">хождения участковой избирательной комиссии и помещения для голосования: Красноярский край,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0E566A">
        <w:rPr>
          <w:rFonts w:ascii="Times New Roman" w:hAnsi="Times New Roman"/>
          <w:sz w:val="20"/>
          <w:szCs w:val="20"/>
        </w:rPr>
        <w:t>, ул. Ленина, 119, тел. 21-407; ».</w:t>
      </w:r>
    </w:p>
    <w:p w:rsidR="000E566A" w:rsidRPr="000E566A" w:rsidRDefault="000E566A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 xml:space="preserve">          2.   </w:t>
      </w:r>
      <w:proofErr w:type="gramStart"/>
      <w:r w:rsidRPr="000E566A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0E566A">
        <w:rPr>
          <w:rFonts w:ascii="Times New Roman" w:hAnsi="Times New Roman"/>
          <w:sz w:val="20"/>
          <w:szCs w:val="20"/>
        </w:rPr>
        <w:t xml:space="preserve"> выполнением  постановления оставляю за собой.</w:t>
      </w:r>
    </w:p>
    <w:p w:rsidR="000E566A" w:rsidRPr="000E566A" w:rsidRDefault="000E566A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 xml:space="preserve">          3.   Постановление вступает в силу со дня подписания, подлежит опубликованию в газете «Ангарская правда» и Официальном вестнике </w:t>
      </w:r>
      <w:proofErr w:type="spellStart"/>
      <w:r w:rsidRPr="000E566A">
        <w:rPr>
          <w:rFonts w:ascii="Times New Roman" w:hAnsi="Times New Roman"/>
          <w:sz w:val="20"/>
          <w:szCs w:val="20"/>
        </w:rPr>
        <w:t>Богучанск</w:t>
      </w:r>
      <w:r w:rsidRPr="000E566A">
        <w:rPr>
          <w:rFonts w:ascii="Times New Roman" w:hAnsi="Times New Roman"/>
          <w:sz w:val="20"/>
          <w:szCs w:val="20"/>
        </w:rPr>
        <w:t>о</w:t>
      </w:r>
      <w:r w:rsidRPr="000E566A">
        <w:rPr>
          <w:rFonts w:ascii="Times New Roman" w:hAnsi="Times New Roman"/>
          <w:sz w:val="20"/>
          <w:szCs w:val="20"/>
        </w:rPr>
        <w:t>го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района.     </w:t>
      </w:r>
    </w:p>
    <w:p w:rsidR="000E566A" w:rsidRPr="000E566A" w:rsidRDefault="000E566A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566A" w:rsidRPr="000E566A" w:rsidRDefault="000E566A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66A">
        <w:rPr>
          <w:rFonts w:ascii="Times New Roman" w:hAnsi="Times New Roman"/>
          <w:sz w:val="20"/>
          <w:szCs w:val="20"/>
        </w:rPr>
        <w:t>Глава  администрации</w:t>
      </w:r>
    </w:p>
    <w:p w:rsidR="000E566A" w:rsidRDefault="000E566A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E566A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E566A">
        <w:rPr>
          <w:rFonts w:ascii="Times New Roman" w:hAnsi="Times New Roman"/>
          <w:sz w:val="20"/>
          <w:szCs w:val="20"/>
        </w:rPr>
        <w:t xml:space="preserve"> района   </w:t>
      </w:r>
      <w:r w:rsidRPr="00E07EAE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0E566A">
        <w:rPr>
          <w:rFonts w:ascii="Times New Roman" w:hAnsi="Times New Roman"/>
          <w:sz w:val="20"/>
          <w:szCs w:val="20"/>
        </w:rPr>
        <w:t xml:space="preserve">                             </w:t>
      </w:r>
      <w:r w:rsidR="00E07EAE" w:rsidRPr="00E07EAE">
        <w:rPr>
          <w:rFonts w:ascii="Times New Roman" w:hAnsi="Times New Roman"/>
          <w:sz w:val="20"/>
          <w:szCs w:val="20"/>
        </w:rPr>
        <w:t xml:space="preserve">  </w:t>
      </w:r>
      <w:r w:rsidRPr="000E566A">
        <w:rPr>
          <w:rFonts w:ascii="Times New Roman" w:hAnsi="Times New Roman"/>
          <w:sz w:val="20"/>
          <w:szCs w:val="20"/>
        </w:rPr>
        <w:t xml:space="preserve">                                       В.Ю. Карна</w:t>
      </w:r>
      <w:r w:rsidRPr="000E566A">
        <w:rPr>
          <w:rFonts w:ascii="Times New Roman" w:hAnsi="Times New Roman"/>
          <w:sz w:val="20"/>
          <w:szCs w:val="20"/>
        </w:rPr>
        <w:t>у</w:t>
      </w:r>
      <w:r w:rsidRPr="000E566A">
        <w:rPr>
          <w:rFonts w:ascii="Times New Roman" w:hAnsi="Times New Roman"/>
          <w:sz w:val="20"/>
          <w:szCs w:val="20"/>
        </w:rPr>
        <w:t>хов</w:t>
      </w:r>
    </w:p>
    <w:p w:rsidR="00E07EAE" w:rsidRDefault="00E07EAE" w:rsidP="000E566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572347" w:rsidRPr="00A71681" w:rsidRDefault="00572347" w:rsidP="0057234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572347" w:rsidRPr="00A71681" w:rsidRDefault="00572347" w:rsidP="0057234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>КРАСНОЯРСКОГО КРАЯ</w:t>
      </w:r>
    </w:p>
    <w:p w:rsidR="00572347" w:rsidRPr="009C0504" w:rsidRDefault="00572347" w:rsidP="0057234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E07EAE" w:rsidRDefault="00572347" w:rsidP="00572347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22</w:t>
      </w:r>
      <w:r>
        <w:rPr>
          <w:rFonts w:ascii="Times New Roman" w:hAnsi="Times New Roman"/>
          <w:sz w:val="20"/>
          <w:szCs w:val="20"/>
        </w:rPr>
        <w:t>.0</w:t>
      </w:r>
      <w:r w:rsidRPr="003C0A4C">
        <w:rPr>
          <w:rFonts w:ascii="Times New Roman" w:hAnsi="Times New Roman"/>
          <w:sz w:val="20"/>
          <w:szCs w:val="20"/>
        </w:rPr>
        <w:t>7</w:t>
      </w:r>
      <w:r w:rsidRPr="00A71681">
        <w:rPr>
          <w:rFonts w:ascii="Times New Roman" w:hAnsi="Times New Roman"/>
          <w:sz w:val="20"/>
          <w:szCs w:val="20"/>
        </w:rPr>
        <w:t xml:space="preserve">.2014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71681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A71681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A71681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3C0A4C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№ </w:t>
      </w:r>
      <w:r>
        <w:rPr>
          <w:rFonts w:ascii="Times New Roman" w:hAnsi="Times New Roman"/>
          <w:sz w:val="20"/>
          <w:szCs w:val="20"/>
          <w:lang w:val="en-US"/>
        </w:rPr>
        <w:t>906</w:t>
      </w:r>
      <w:r w:rsidRPr="00A71681">
        <w:rPr>
          <w:rFonts w:ascii="Times New Roman" w:hAnsi="Times New Roman"/>
          <w:sz w:val="20"/>
          <w:szCs w:val="20"/>
        </w:rPr>
        <w:t>-</w:t>
      </w:r>
      <w:proofErr w:type="spellStart"/>
      <w:r w:rsidRPr="00A71681">
        <w:rPr>
          <w:rFonts w:ascii="Times New Roman" w:hAnsi="Times New Roman"/>
          <w:sz w:val="20"/>
          <w:szCs w:val="20"/>
        </w:rPr>
        <w:t>п</w:t>
      </w:r>
      <w:proofErr w:type="spellEnd"/>
    </w:p>
    <w:p w:rsidR="00572347" w:rsidRDefault="00572347" w:rsidP="00572347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572347" w:rsidRPr="00572347" w:rsidTr="00AA317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72347" w:rsidRPr="00572347" w:rsidRDefault="00572347" w:rsidP="005723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72347">
              <w:rPr>
                <w:rFonts w:ascii="Times New Roman" w:hAnsi="Times New Roman"/>
                <w:sz w:val="20"/>
                <w:szCs w:val="20"/>
              </w:rPr>
              <w:t>Об утверждении п</w:t>
            </w:r>
            <w:r w:rsidRPr="00572347">
              <w:rPr>
                <w:rFonts w:ascii="Times New Roman" w:hAnsi="Times New Roman"/>
                <w:noProof/>
                <w:sz w:val="20"/>
                <w:szCs w:val="20"/>
              </w:rPr>
              <w:t>еречня муниципальных программ Богучанского района на 2015-2017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годы</w:t>
            </w:r>
            <w:r w:rsidRPr="00572347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572347" w:rsidRPr="00572347" w:rsidRDefault="00572347" w:rsidP="005723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572347" w:rsidRPr="00572347" w:rsidRDefault="00572347" w:rsidP="00572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72347">
        <w:rPr>
          <w:rFonts w:ascii="Times New Roman" w:hAnsi="Times New Roman"/>
          <w:sz w:val="20"/>
          <w:szCs w:val="20"/>
        </w:rPr>
        <w:t xml:space="preserve">В соответствии со ст. 179 Бюджетного кодекса Российской Федерации, статьями 47, 48 Устава </w:t>
      </w:r>
      <w:proofErr w:type="spellStart"/>
      <w:r w:rsidRPr="00572347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572347">
        <w:rPr>
          <w:rFonts w:ascii="Times New Roman" w:hAnsi="Times New Roman"/>
          <w:sz w:val="20"/>
          <w:szCs w:val="20"/>
        </w:rPr>
        <w:t xml:space="preserve"> района</w:t>
      </w:r>
      <w:r w:rsidR="004B1ECF">
        <w:rPr>
          <w:rFonts w:ascii="Times New Roman" w:hAnsi="Times New Roman"/>
          <w:sz w:val="20"/>
          <w:szCs w:val="20"/>
        </w:rPr>
        <w:t>,</w:t>
      </w:r>
      <w:r w:rsidRPr="00572347">
        <w:rPr>
          <w:rFonts w:ascii="Times New Roman" w:hAnsi="Times New Roman"/>
          <w:sz w:val="20"/>
          <w:szCs w:val="20"/>
        </w:rPr>
        <w:t xml:space="preserve"> ПОСТАНОВЛЯЮ:</w:t>
      </w:r>
    </w:p>
    <w:p w:rsidR="00572347" w:rsidRPr="00572347" w:rsidRDefault="00572347" w:rsidP="00572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72347" w:rsidRPr="00572347" w:rsidRDefault="00572347" w:rsidP="00572347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572347">
        <w:rPr>
          <w:rFonts w:ascii="Times New Roman" w:hAnsi="Times New Roman"/>
          <w:sz w:val="20"/>
          <w:szCs w:val="20"/>
        </w:rPr>
        <w:t xml:space="preserve"> 1. Утвердить перечень</w:t>
      </w:r>
      <w:r w:rsidRPr="00572347">
        <w:rPr>
          <w:rFonts w:ascii="Times New Roman" w:hAnsi="Times New Roman"/>
          <w:noProof/>
          <w:sz w:val="20"/>
          <w:szCs w:val="20"/>
        </w:rPr>
        <w:t xml:space="preserve"> муниципальных программ Богучанского района на 2015-2017 годы согласно приложению.</w:t>
      </w:r>
      <w:r w:rsidRPr="00572347">
        <w:rPr>
          <w:rFonts w:ascii="Times New Roman" w:hAnsi="Times New Roman"/>
          <w:sz w:val="20"/>
          <w:szCs w:val="20"/>
        </w:rPr>
        <w:t xml:space="preserve"> </w:t>
      </w:r>
    </w:p>
    <w:p w:rsidR="00572347" w:rsidRPr="00572347" w:rsidRDefault="00572347" w:rsidP="005723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noProof/>
          <w:sz w:val="20"/>
          <w:szCs w:val="20"/>
        </w:rPr>
      </w:pPr>
      <w:r w:rsidRPr="00572347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572347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572347">
        <w:rPr>
          <w:rFonts w:ascii="Times New Roman" w:hAnsi="Times New Roman"/>
          <w:sz w:val="20"/>
          <w:szCs w:val="20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572347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572347">
        <w:rPr>
          <w:rFonts w:ascii="Times New Roman" w:hAnsi="Times New Roman"/>
          <w:sz w:val="20"/>
          <w:szCs w:val="20"/>
        </w:rPr>
        <w:t xml:space="preserve"> района по экономике и финансам Н.В. </w:t>
      </w:r>
      <w:proofErr w:type="spellStart"/>
      <w:r w:rsidRPr="00572347">
        <w:rPr>
          <w:rFonts w:ascii="Times New Roman" w:hAnsi="Times New Roman"/>
          <w:sz w:val="20"/>
          <w:szCs w:val="20"/>
        </w:rPr>
        <w:t>Илиндееву</w:t>
      </w:r>
      <w:proofErr w:type="spellEnd"/>
      <w:r w:rsidRPr="00572347">
        <w:rPr>
          <w:rFonts w:ascii="Times New Roman" w:hAnsi="Times New Roman"/>
          <w:sz w:val="20"/>
          <w:szCs w:val="20"/>
        </w:rPr>
        <w:t>.</w:t>
      </w:r>
    </w:p>
    <w:p w:rsidR="00572347" w:rsidRPr="00572347" w:rsidRDefault="00572347" w:rsidP="005723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  <w:r w:rsidRPr="00572347">
        <w:rPr>
          <w:rFonts w:ascii="Times New Roman" w:hAnsi="Times New Roman"/>
          <w:sz w:val="20"/>
          <w:szCs w:val="20"/>
        </w:rPr>
        <w:t xml:space="preserve">3.   Опубликовать постановление в Официальном вестнике </w:t>
      </w:r>
      <w:proofErr w:type="spellStart"/>
      <w:r w:rsidRPr="00572347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572347">
        <w:rPr>
          <w:rFonts w:ascii="Times New Roman" w:hAnsi="Times New Roman"/>
          <w:sz w:val="20"/>
          <w:szCs w:val="20"/>
        </w:rPr>
        <w:t xml:space="preserve"> район.</w:t>
      </w:r>
    </w:p>
    <w:p w:rsidR="00572347" w:rsidRPr="00572347" w:rsidRDefault="00572347" w:rsidP="005723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noProof/>
          <w:sz w:val="20"/>
          <w:szCs w:val="20"/>
        </w:rPr>
      </w:pPr>
      <w:r w:rsidRPr="00572347">
        <w:rPr>
          <w:rFonts w:ascii="Times New Roman" w:hAnsi="Times New Roman"/>
          <w:sz w:val="20"/>
          <w:szCs w:val="20"/>
        </w:rPr>
        <w:t>4.   Постановление вступает в силу со дня подписания.</w:t>
      </w:r>
    </w:p>
    <w:p w:rsidR="00572347" w:rsidRPr="00572347" w:rsidRDefault="00572347" w:rsidP="005723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2347" w:rsidRPr="00572347" w:rsidRDefault="00572347" w:rsidP="005723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2347">
        <w:rPr>
          <w:rFonts w:ascii="Times New Roman" w:hAnsi="Times New Roman"/>
          <w:sz w:val="20"/>
          <w:szCs w:val="20"/>
        </w:rPr>
        <w:t>Глава администрации</w:t>
      </w:r>
    </w:p>
    <w:p w:rsidR="00572347" w:rsidRDefault="00572347" w:rsidP="00572347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572347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572347">
        <w:rPr>
          <w:rFonts w:ascii="Times New Roman" w:hAnsi="Times New Roman"/>
          <w:sz w:val="20"/>
          <w:szCs w:val="20"/>
        </w:rPr>
        <w:t xml:space="preserve"> района</w:t>
      </w:r>
      <w:r w:rsidRPr="00572347">
        <w:rPr>
          <w:rFonts w:ascii="Times New Roman" w:hAnsi="Times New Roman"/>
          <w:sz w:val="20"/>
          <w:szCs w:val="20"/>
        </w:rPr>
        <w:tab/>
      </w:r>
      <w:r w:rsidRPr="00572347">
        <w:rPr>
          <w:rFonts w:ascii="Times New Roman" w:hAnsi="Times New Roman"/>
          <w:sz w:val="20"/>
          <w:szCs w:val="20"/>
        </w:rPr>
        <w:tab/>
        <w:t xml:space="preserve">     </w:t>
      </w:r>
      <w:r w:rsidRPr="00572347">
        <w:rPr>
          <w:rFonts w:ascii="Times New Roman" w:hAnsi="Times New Roman"/>
          <w:sz w:val="20"/>
          <w:szCs w:val="20"/>
        </w:rPr>
        <w:tab/>
      </w:r>
      <w:r w:rsidRPr="00572347">
        <w:rPr>
          <w:rFonts w:ascii="Times New Roman" w:hAnsi="Times New Roman"/>
          <w:sz w:val="20"/>
          <w:szCs w:val="20"/>
        </w:rPr>
        <w:tab/>
      </w:r>
      <w:r w:rsidRPr="00572347">
        <w:rPr>
          <w:rFonts w:ascii="Times New Roman" w:hAnsi="Times New Roman"/>
          <w:sz w:val="20"/>
          <w:szCs w:val="20"/>
        </w:rPr>
        <w:tab/>
        <w:t xml:space="preserve">                   </w:t>
      </w:r>
      <w:r w:rsidRPr="0057234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r w:rsidRPr="00572347">
        <w:rPr>
          <w:rFonts w:ascii="Times New Roman" w:hAnsi="Times New Roman"/>
          <w:sz w:val="20"/>
          <w:szCs w:val="20"/>
        </w:rPr>
        <w:t xml:space="preserve">        В.Ю. Карнаухов</w:t>
      </w:r>
    </w:p>
    <w:p w:rsidR="00572347" w:rsidRDefault="00572347" w:rsidP="00572347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2640BA" w:rsidRPr="002640BA" w:rsidRDefault="002640BA" w:rsidP="002640B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640BA">
        <w:rPr>
          <w:rFonts w:ascii="Times New Roman" w:hAnsi="Times New Roman"/>
          <w:sz w:val="18"/>
          <w:szCs w:val="18"/>
        </w:rPr>
        <w:t xml:space="preserve">Приложение </w:t>
      </w:r>
    </w:p>
    <w:p w:rsidR="002640BA" w:rsidRPr="002640BA" w:rsidRDefault="002640BA" w:rsidP="002640B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640BA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  <w:proofErr w:type="spellStart"/>
      <w:r w:rsidRPr="002640BA">
        <w:rPr>
          <w:rFonts w:ascii="Times New Roman" w:hAnsi="Times New Roman"/>
          <w:sz w:val="18"/>
          <w:szCs w:val="18"/>
        </w:rPr>
        <w:t>Богучанского</w:t>
      </w:r>
      <w:proofErr w:type="spellEnd"/>
      <w:r w:rsidRPr="002640BA">
        <w:rPr>
          <w:rFonts w:ascii="Times New Roman" w:hAnsi="Times New Roman"/>
          <w:sz w:val="18"/>
          <w:szCs w:val="18"/>
        </w:rPr>
        <w:t xml:space="preserve"> района</w:t>
      </w:r>
    </w:p>
    <w:p w:rsidR="00572347" w:rsidRDefault="002640BA" w:rsidP="002640BA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en-US"/>
        </w:rPr>
      </w:pPr>
      <w:proofErr w:type="spellStart"/>
      <w:proofErr w:type="gramStart"/>
      <w:r>
        <w:rPr>
          <w:rFonts w:ascii="Times New Roman" w:hAnsi="Times New Roman"/>
          <w:sz w:val="18"/>
          <w:szCs w:val="18"/>
          <w:lang w:val="en-US"/>
        </w:rPr>
        <w:t>от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 22.07.2</w:t>
      </w:r>
      <w:r w:rsidRPr="002640BA">
        <w:rPr>
          <w:rFonts w:ascii="Times New Roman" w:hAnsi="Times New Roman"/>
          <w:sz w:val="18"/>
          <w:szCs w:val="18"/>
          <w:lang w:val="en-US"/>
        </w:rPr>
        <w:t>014</w:t>
      </w:r>
      <w:proofErr w:type="gramEnd"/>
      <w:r w:rsidRPr="002640BA">
        <w:rPr>
          <w:rFonts w:ascii="Times New Roman" w:hAnsi="Times New Roman"/>
          <w:sz w:val="18"/>
          <w:szCs w:val="18"/>
          <w:lang w:val="en-US"/>
        </w:rPr>
        <w:t xml:space="preserve">  №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640BA">
        <w:rPr>
          <w:rFonts w:ascii="Times New Roman" w:hAnsi="Times New Roman"/>
          <w:sz w:val="18"/>
          <w:szCs w:val="18"/>
          <w:lang w:val="en-US"/>
        </w:rPr>
        <w:t>906-п</w:t>
      </w:r>
    </w:p>
    <w:p w:rsidR="002640BA" w:rsidRDefault="002640BA" w:rsidP="002640BA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en-US"/>
        </w:rPr>
      </w:pPr>
    </w:p>
    <w:p w:rsidR="002640BA" w:rsidRPr="00274C4D" w:rsidRDefault="002640BA" w:rsidP="002640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en-US" w:eastAsia="ru-RU"/>
        </w:rPr>
      </w:pPr>
      <w:r w:rsidRPr="00274C4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ПЕРЕЧЕНЬ </w:t>
      </w:r>
      <w:r w:rsidRPr="002640B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МУНИЦИПАЛЬНЫХ ПРОГРАММ БОГУЧАНСКОГО РАЙОНА на 2015-2017 годы</w:t>
      </w:r>
    </w:p>
    <w:p w:rsidR="002640BA" w:rsidRDefault="002640BA" w:rsidP="002640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</w:p>
    <w:tbl>
      <w:tblPr>
        <w:tblW w:w="5000" w:type="pct"/>
        <w:tblLook w:val="04A0"/>
      </w:tblPr>
      <w:tblGrid>
        <w:gridCol w:w="596"/>
        <w:gridCol w:w="1828"/>
        <w:gridCol w:w="1729"/>
        <w:gridCol w:w="1704"/>
        <w:gridCol w:w="3714"/>
      </w:tblGrid>
      <w:tr w:rsidR="002640BA" w:rsidRPr="002640BA" w:rsidTr="002640BA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муниципальной 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программы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муниципальной программы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Соисполнители муниципальной 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программы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Основные направления реализации муниципальной  программы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2640BA" w:rsidRPr="002640BA" w:rsidTr="002640B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"Развитие образования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района" на 2014-2016 годы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образования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 Красноярского края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Основные направления программы: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1. Развитие дошкольного, общего и дополнительного образования детей;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 Развитие кадрового потенциала отрасли;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3. Господдержка детей-сирот, расширение практики применения семейных форм воспитания;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4. Обеспечение реализации муниципальной  программы и прочие мероприятия в области образования.</w:t>
            </w:r>
          </w:p>
        </w:tc>
      </w:tr>
      <w:tr w:rsidR="002640BA" w:rsidRPr="002640BA" w:rsidTr="002640BA">
        <w:trPr>
          <w:trHeight w:val="209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"Система социальной защиты  населения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района" на 2014-2016 годы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Основные направления программы: 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1. Повышение качества жизни отдельных категорий граждан, в том числе инвалидов, степени их социальной защищенности;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 Социальная поддержка семей, имеющих детей;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Обеспечение социальной поддержки граждан на оплату жилого помещения и коммунальных услуг;                                                                                                                                                                                                                                        4. Повышение качества и доступности социальных услуг населению;                                                                                                                5. Обеспечение реализации муниципальной программы и прочие мероприятия.</w:t>
            </w:r>
          </w:p>
        </w:tc>
      </w:tr>
      <w:tr w:rsidR="002640BA" w:rsidRPr="002640BA" w:rsidTr="002640B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"Реформирование и модернизация жилищно-коммунального хозяйства и повышение энергетической эффективности" на 2014-2016 годы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лесного хозяйства, жилищной политики, транспорта и связи администрации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Муниципальное  казенное учреждение "Муниципальная служба Заказчика";                                    Управление муниципальной собственностью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района; Управление образования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администрациии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района;         Муниципальное казенное учреждение "Управление культуры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района";                                   Некоммерческая организация «Региональный фонд капитального ремонта многоквартирных домов на территории Красноярского края».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Основные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направлени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программы: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Развитие и модернизация объектов коммунальной инфраструктуры;                                                                                                                                                                                                                                             2. Создание условий для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безубыточнойдеятельности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организаций жилищно-коммунального комплекса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района;                                                                                                                            3. 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района;                                                           4. Энергосбережение и повышение энергетической эффективности на территории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района;                                                                                                    5. Реконструкция и капитальный ремонт объектов коммунальной инфраструктуры  муниципального образования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Богучанский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район;                                                        6. Обращение с отходами на территории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района;                                                                                                                               7. "Чистая вода" на территории муниципального образования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Богучанский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район;                                                                                                                                 8. Обеспечение  реализации муниципальной программы.                                                        </w:t>
            </w:r>
          </w:p>
        </w:tc>
      </w:tr>
      <w:tr w:rsidR="002640BA" w:rsidRPr="002640BA" w:rsidTr="002640B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"Защита населения и территорий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 от чрезвычайных ситуаций природного и техногенного характера" на 2014-2016 годы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по делам ГО, ЧС и пожарной безопасности администрации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Основные направления программы:                                                                     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1. 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района";                                                                                                                            2. Борьба с пожарами в населенных пунктах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района.</w:t>
            </w:r>
          </w:p>
        </w:tc>
      </w:tr>
      <w:tr w:rsidR="002640BA" w:rsidRPr="002640BA" w:rsidTr="00274C4D">
        <w:trPr>
          <w:trHeight w:val="97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"Развитие культуры" на 2014-2016 годы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учреждение "Управление культуры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Муниципальное  казенное учреждение "Муниципальная служба Заказчика".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Основные направления программы: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1.  Культурное наследие;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 Искусство и народное творчество;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3. Обеспечение  условий реализации программы и прочие мероприятия. </w:t>
            </w:r>
          </w:p>
        </w:tc>
      </w:tr>
      <w:tr w:rsidR="002640BA" w:rsidRPr="002640BA" w:rsidTr="002640B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"Развитие физической культуры, спорта в Богучанском районе" на 2014-2016 годы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спорта и молодежной политики администрации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Основные направления программы: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«Развитие массовой физической культуры и спорта»;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 «Формирование культуры здорового образа жизни»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2640BA" w:rsidRPr="002640BA" w:rsidTr="002640B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7.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"Развитие инвестиционной,   инновационной деятельности, малого и среднего предпринимательства на территории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района" 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 2014-2016 годы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Управление экономики и планирования администрации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Основные направления программы: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1. Развитие субъектов малого и среднего предпринимательства в Богучанском районе;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2. 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инновационной деятельности на территории 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района;  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3. Обеспечение реализации муниципальной программы и прочие мероприятия. </w:t>
            </w:r>
          </w:p>
        </w:tc>
      </w:tr>
      <w:tr w:rsidR="002640BA" w:rsidRPr="002640BA" w:rsidTr="002640B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"Развитие транспортной системы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района" на 2014-2016 годы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лесного хозяйства, жилищной политики, транспорта и связи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администрациии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района;                                    Управление образования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района;                         Управление муниципальной собственностью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Основные направления программы: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1.Дороги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2. Развитие транспортного комплекса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3. Безопасность дорожного движения в Богучанском районе.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2640BA" w:rsidRPr="002640BA" w:rsidTr="00274C4D">
        <w:trPr>
          <w:trHeight w:val="3591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"Обеспечение доступным и комфортным жильем граждан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района" на 2014-2016 годы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Муниципальное  казенное учреждение "Муниципальная служба Заказчика".                                               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Основные направления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прогрммы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                                                           1. «Переселение граждан из аварийного жилищного фонда в муниципальных образованиях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района» на 2014-2016 годы;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2. «Строительство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 с целью развития жилищного строительства» на 2014-2016 годы;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3.«Осуществление градостроительной деятельности в Богучанском районе» на 2014-2016 годы;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4. «Обеспечение жильем работников отраслей бюджетной сферы на территории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района» на 2014-2016 годы;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5.«Приобретение жилых помещений работникам бюджетной сферы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района» на 2014-2016 годы.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6. Обеспечение жильем молодых семей.  </w:t>
            </w:r>
          </w:p>
        </w:tc>
      </w:tr>
      <w:tr w:rsidR="002640BA" w:rsidRPr="002640BA" w:rsidTr="002640B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"Управление муниципальными финансами " на 2014-2016 годы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Основные направления программы: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  Обеспечение реализации муниципальной программы.</w:t>
            </w:r>
          </w:p>
        </w:tc>
      </w:tr>
      <w:tr w:rsidR="002640BA" w:rsidRPr="002640BA" w:rsidTr="002640B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Моложежь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Пиангарья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 на 2014-2016 годы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спорта и молодежной политики администрации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учреждение  «Центр социализации и досуга молодежи»; Финансовое управление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администрациии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района;                                               Управление муниципальной собственностью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Основные направления программы: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 Вовлечение молодежи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 в социальную практику;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2.  Патриотическое воспитание молодежи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3.  Обеспечение жильем молодых семей в Богучанском районе;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4.  Обеспечение реализации муниципальной п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рограммы и прочие мероприятия.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2640BA" w:rsidRPr="002640BA" w:rsidTr="002640B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BA" w:rsidRPr="002640BA" w:rsidRDefault="002640BA" w:rsidP="0026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«Развитие сельского хозяйства в Богучанском районе» на 2014-2016 годы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экономики и планирования администрации </w:t>
            </w:r>
            <w:proofErr w:type="spellStart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BA" w:rsidRPr="002640BA" w:rsidRDefault="002640BA" w:rsidP="0026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Основные направления программы: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 Поддержка малых форм хозяйствования;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  Устойчивое развитие сельских территорий;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Обеспечение реализации  муниципальной программы и прочие мероприятия.</w:t>
            </w:r>
            <w:r w:rsidRPr="002640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</w:tbl>
    <w:p w:rsidR="000E566A" w:rsidRDefault="000E566A" w:rsidP="002640B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7F0901" w:rsidRPr="00A71681" w:rsidRDefault="007F0901" w:rsidP="007F090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7F0901" w:rsidRPr="00A71681" w:rsidRDefault="007F0901" w:rsidP="007F090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>КРАСНОЯРСКОГО КРАЯ</w:t>
      </w:r>
    </w:p>
    <w:p w:rsidR="007F0901" w:rsidRPr="009C0504" w:rsidRDefault="007F0901" w:rsidP="007F090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681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7F0901" w:rsidRDefault="007F0901" w:rsidP="007F0901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23</w:t>
      </w:r>
      <w:r>
        <w:rPr>
          <w:rFonts w:ascii="Times New Roman" w:hAnsi="Times New Roman"/>
          <w:sz w:val="20"/>
          <w:szCs w:val="20"/>
        </w:rPr>
        <w:t>.0</w:t>
      </w:r>
      <w:r w:rsidRPr="003C0A4C">
        <w:rPr>
          <w:rFonts w:ascii="Times New Roman" w:hAnsi="Times New Roman"/>
          <w:sz w:val="20"/>
          <w:szCs w:val="20"/>
        </w:rPr>
        <w:t>7</w:t>
      </w:r>
      <w:r w:rsidRPr="00A71681">
        <w:rPr>
          <w:rFonts w:ascii="Times New Roman" w:hAnsi="Times New Roman"/>
          <w:sz w:val="20"/>
          <w:szCs w:val="20"/>
        </w:rPr>
        <w:t xml:space="preserve">.2014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71681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A71681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A71681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3C0A4C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№ </w:t>
      </w:r>
      <w:r>
        <w:rPr>
          <w:rFonts w:ascii="Times New Roman" w:hAnsi="Times New Roman"/>
          <w:sz w:val="20"/>
          <w:szCs w:val="20"/>
          <w:lang w:val="en-US"/>
        </w:rPr>
        <w:t>91</w:t>
      </w:r>
      <w:r>
        <w:rPr>
          <w:rFonts w:ascii="Times New Roman" w:hAnsi="Times New Roman"/>
          <w:sz w:val="20"/>
          <w:szCs w:val="20"/>
        </w:rPr>
        <w:t>4</w:t>
      </w:r>
      <w:r w:rsidRPr="00A71681">
        <w:rPr>
          <w:rFonts w:ascii="Times New Roman" w:hAnsi="Times New Roman"/>
          <w:sz w:val="20"/>
          <w:szCs w:val="20"/>
        </w:rPr>
        <w:t>-п</w:t>
      </w:r>
    </w:p>
    <w:p w:rsidR="007F0901" w:rsidRDefault="007F0901" w:rsidP="007F0901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2A36C8" w:rsidRPr="00274C4D" w:rsidRDefault="002A36C8" w:rsidP="002A36C8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36C8">
        <w:rPr>
          <w:rFonts w:ascii="Times New Roman" w:hAnsi="Times New Roman"/>
          <w:sz w:val="20"/>
          <w:szCs w:val="20"/>
        </w:rPr>
        <w:t xml:space="preserve">О внесении изменений в муниципальную программу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 «Развитие транспортной системы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района» на 2014 - 2016 годы, утвержденную   постановлением   администрации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 от 25.10.2013 № 1351-п</w:t>
      </w:r>
    </w:p>
    <w:p w:rsidR="002A36C8" w:rsidRPr="00274C4D" w:rsidRDefault="002A36C8" w:rsidP="002A36C8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36C8" w:rsidRPr="002A36C8" w:rsidRDefault="002A36C8" w:rsidP="002A36C8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A36C8">
        <w:rPr>
          <w:rFonts w:ascii="Times New Roman" w:hAnsi="Times New Roman"/>
          <w:sz w:val="20"/>
          <w:szCs w:val="20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района, их формировании и реализации», статьями 7, 8, 47, 48 Устава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 Красноярского края</w:t>
      </w:r>
      <w:r w:rsidR="00274C4D">
        <w:rPr>
          <w:rFonts w:ascii="Times New Roman" w:hAnsi="Times New Roman"/>
          <w:sz w:val="20"/>
          <w:szCs w:val="20"/>
        </w:rPr>
        <w:t>,</w:t>
      </w:r>
      <w:r w:rsidRPr="002A36C8">
        <w:rPr>
          <w:rFonts w:ascii="Times New Roman" w:hAnsi="Times New Roman"/>
          <w:sz w:val="20"/>
          <w:szCs w:val="20"/>
        </w:rPr>
        <w:t xml:space="preserve"> ПОСТАНОВЛЯЮ:</w:t>
      </w:r>
    </w:p>
    <w:p w:rsidR="002A36C8" w:rsidRPr="002A36C8" w:rsidRDefault="002A36C8" w:rsidP="002A36C8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A36C8">
        <w:rPr>
          <w:rFonts w:ascii="Times New Roman" w:hAnsi="Times New Roman"/>
          <w:sz w:val="20"/>
          <w:szCs w:val="20"/>
        </w:rPr>
        <w:lastRenderedPageBreak/>
        <w:t xml:space="preserve">1. Внести в муниципальную программу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 «Развитие транспортной системы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района» на 2014 - 2016 годы, утвержденную   постановлением   администрации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 от 25.10.2013 № 1351-п, следующие изменения:</w:t>
      </w:r>
    </w:p>
    <w:p w:rsidR="002A36C8" w:rsidRPr="002A36C8" w:rsidRDefault="002A36C8" w:rsidP="002A36C8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A36C8">
        <w:rPr>
          <w:rFonts w:ascii="Times New Roman" w:hAnsi="Times New Roman"/>
          <w:sz w:val="20"/>
          <w:szCs w:val="20"/>
        </w:rPr>
        <w:t xml:space="preserve">1.1. в разделе 3. «Приоритеты и цели социально-экономического развития в соответствующей отрасли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района, описание основных целей и задач программы, прогноз развития транспортной отрасли и дорожного хозяйства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района», цель 3, задача 1, подпрограмма 3, мероприятие 2 читать в новой редакции: </w:t>
      </w:r>
    </w:p>
    <w:p w:rsidR="002A36C8" w:rsidRPr="002A36C8" w:rsidRDefault="002A36C8" w:rsidP="002A36C8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A36C8">
        <w:rPr>
          <w:rFonts w:ascii="Times New Roman" w:hAnsi="Times New Roman"/>
          <w:sz w:val="20"/>
          <w:szCs w:val="20"/>
        </w:rPr>
        <w:t xml:space="preserve">«Запланировано приобретение и установка дорожных знаков (1.23 «Дети» на планке алмазного типа) на участках автодорог местного значения вблизи детских учреждений, а также оснащение транспортных средств </w:t>
      </w:r>
      <w:proofErr w:type="spellStart"/>
      <w:r w:rsidRPr="002A36C8">
        <w:rPr>
          <w:rFonts w:ascii="Times New Roman" w:hAnsi="Times New Roman"/>
          <w:sz w:val="20"/>
          <w:szCs w:val="20"/>
        </w:rPr>
        <w:t>тахографами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в количестве 5 ед.»</w:t>
      </w:r>
    </w:p>
    <w:p w:rsidR="002A36C8" w:rsidRPr="002A36C8" w:rsidRDefault="002A36C8" w:rsidP="002A36C8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A36C8">
        <w:rPr>
          <w:rFonts w:ascii="Times New Roman" w:hAnsi="Times New Roman"/>
          <w:sz w:val="20"/>
          <w:szCs w:val="20"/>
        </w:rPr>
        <w:t xml:space="preserve">1.2. в приложении № 7 к муниципальной программе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 «Развитие транспортной системы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района» на 2014 - 2016 годы:</w:t>
      </w:r>
    </w:p>
    <w:p w:rsidR="002A36C8" w:rsidRPr="002A36C8" w:rsidRDefault="002A36C8" w:rsidP="002A3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2A36C8">
        <w:rPr>
          <w:rFonts w:ascii="Times New Roman" w:hAnsi="Times New Roman"/>
          <w:sz w:val="20"/>
          <w:szCs w:val="20"/>
        </w:rPr>
        <w:t>а) в разделе 2.2. «Основная цель, задачи, этапы и сроки выполнения подпрограммы, целевые индикаторы», абзац третий читать в новой редакции:</w:t>
      </w:r>
    </w:p>
    <w:p w:rsidR="002A36C8" w:rsidRPr="002A36C8" w:rsidRDefault="00274C4D" w:rsidP="002A3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2A36C8" w:rsidRPr="002A36C8">
        <w:rPr>
          <w:rFonts w:ascii="Times New Roman" w:hAnsi="Times New Roman"/>
          <w:sz w:val="20"/>
          <w:szCs w:val="20"/>
        </w:rPr>
        <w:t xml:space="preserve">«В рамках второй задачи планируется приобрести и установить дорожные знаки (1.23 «Дети» на планке алмазного типа) на участках автодорог местного значения (с. </w:t>
      </w:r>
      <w:proofErr w:type="spellStart"/>
      <w:r w:rsidR="002A36C8" w:rsidRPr="002A36C8">
        <w:rPr>
          <w:rFonts w:ascii="Times New Roman" w:hAnsi="Times New Roman"/>
          <w:sz w:val="20"/>
          <w:szCs w:val="20"/>
        </w:rPr>
        <w:t>Богучаны</w:t>
      </w:r>
      <w:proofErr w:type="spellEnd"/>
      <w:r w:rsidR="002A36C8" w:rsidRPr="002A36C8">
        <w:rPr>
          <w:rFonts w:ascii="Times New Roman" w:hAnsi="Times New Roman"/>
          <w:sz w:val="20"/>
          <w:szCs w:val="20"/>
        </w:rPr>
        <w:t xml:space="preserve">) вблизи детских учреждений, а также оснащение транспортных средств </w:t>
      </w:r>
      <w:proofErr w:type="spellStart"/>
      <w:r w:rsidR="002A36C8" w:rsidRPr="002A36C8">
        <w:rPr>
          <w:rFonts w:ascii="Times New Roman" w:hAnsi="Times New Roman"/>
          <w:sz w:val="20"/>
          <w:szCs w:val="20"/>
        </w:rPr>
        <w:t>тахографами</w:t>
      </w:r>
      <w:proofErr w:type="spellEnd"/>
      <w:r w:rsidR="002A36C8" w:rsidRPr="002A36C8">
        <w:rPr>
          <w:rFonts w:ascii="Times New Roman" w:hAnsi="Times New Roman"/>
          <w:sz w:val="20"/>
          <w:szCs w:val="20"/>
        </w:rPr>
        <w:t xml:space="preserve"> в количестве 5 ед.»</w:t>
      </w:r>
    </w:p>
    <w:p w:rsidR="002A36C8" w:rsidRPr="002A36C8" w:rsidRDefault="002A36C8" w:rsidP="002A3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2A36C8">
        <w:rPr>
          <w:rFonts w:ascii="Times New Roman" w:hAnsi="Times New Roman"/>
          <w:sz w:val="20"/>
          <w:szCs w:val="20"/>
        </w:rPr>
        <w:t>б) в разделе 2.3. «Механизм реализации подпрограммы», абзац четвертый читать в новой редакции:</w:t>
      </w:r>
    </w:p>
    <w:p w:rsidR="002A36C8" w:rsidRPr="002A36C8" w:rsidRDefault="002A36C8" w:rsidP="002A3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2A36C8">
        <w:rPr>
          <w:rFonts w:ascii="Times New Roman" w:hAnsi="Times New Roman"/>
          <w:sz w:val="20"/>
          <w:szCs w:val="20"/>
        </w:rPr>
        <w:t xml:space="preserve">«В рамках второй задачи: средства краевого бюджета на реализацию мероприятий подпрограммы на приобретение и установку дорожных знаков (1.23 «Дети» на пленке алмазного типа) на участках автодорог местного значения вблизи детских учреждений предоставляются в форме субсидий бюджету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сельсовета; средства районного бюджета на реализацию мероприятий подпрограммы на оснащение транспортных средств </w:t>
      </w:r>
      <w:proofErr w:type="spellStart"/>
      <w:r w:rsidRPr="002A36C8">
        <w:rPr>
          <w:rFonts w:ascii="Times New Roman" w:hAnsi="Times New Roman"/>
          <w:sz w:val="20"/>
          <w:szCs w:val="20"/>
        </w:rPr>
        <w:t>тахографами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в количестве 5 ед.»</w:t>
      </w:r>
      <w:proofErr w:type="gramEnd"/>
    </w:p>
    <w:p w:rsidR="002A36C8" w:rsidRPr="002A36C8" w:rsidRDefault="002A36C8" w:rsidP="002A36C8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A36C8">
        <w:rPr>
          <w:rFonts w:ascii="Times New Roman" w:hAnsi="Times New Roman"/>
          <w:sz w:val="20"/>
          <w:szCs w:val="20"/>
        </w:rPr>
        <w:t>в) приложение № 2 к подпрограмме «Безопасность дорожного движения в Богучанском районе» на 2014-2016 годы изложить в новой редакции согласно приложению № 1 к настоящему постановлению.</w:t>
      </w:r>
    </w:p>
    <w:p w:rsidR="002A36C8" w:rsidRPr="002A36C8" w:rsidRDefault="002A36C8" w:rsidP="002A36C8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2A36C8">
        <w:rPr>
          <w:rFonts w:ascii="Times New Roman" w:hAnsi="Times New Roman"/>
          <w:color w:val="000000"/>
          <w:sz w:val="20"/>
          <w:szCs w:val="20"/>
        </w:rPr>
        <w:t xml:space="preserve">2. </w:t>
      </w:r>
      <w:proofErr w:type="gramStart"/>
      <w:r w:rsidRPr="002A36C8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2A36C8">
        <w:rPr>
          <w:rFonts w:ascii="Times New Roman" w:hAnsi="Times New Roman"/>
          <w:color w:val="000000"/>
          <w:sz w:val="20"/>
          <w:szCs w:val="20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2A36C8">
        <w:rPr>
          <w:rFonts w:ascii="Times New Roman" w:hAnsi="Times New Roman"/>
          <w:color w:val="000000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color w:val="000000"/>
          <w:sz w:val="20"/>
          <w:szCs w:val="20"/>
        </w:rPr>
        <w:t xml:space="preserve"> района </w:t>
      </w:r>
      <w:proofErr w:type="spellStart"/>
      <w:r w:rsidRPr="002A36C8">
        <w:rPr>
          <w:rFonts w:ascii="Times New Roman" w:hAnsi="Times New Roman"/>
          <w:color w:val="000000"/>
          <w:sz w:val="20"/>
          <w:szCs w:val="20"/>
        </w:rPr>
        <w:t>А.Ю.Машинистова</w:t>
      </w:r>
      <w:proofErr w:type="spellEnd"/>
      <w:r w:rsidRPr="002A36C8">
        <w:rPr>
          <w:rFonts w:ascii="Times New Roman" w:hAnsi="Times New Roman"/>
          <w:color w:val="000000"/>
          <w:sz w:val="20"/>
          <w:szCs w:val="20"/>
        </w:rPr>
        <w:t>.</w:t>
      </w:r>
    </w:p>
    <w:p w:rsidR="002A36C8" w:rsidRPr="00433E41" w:rsidRDefault="002A36C8" w:rsidP="002A36C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A36C8"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="00433E41" w:rsidRPr="00433E41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2A36C8">
        <w:rPr>
          <w:rFonts w:ascii="Times New Roman" w:hAnsi="Times New Roman"/>
          <w:color w:val="000000"/>
          <w:sz w:val="20"/>
          <w:szCs w:val="20"/>
        </w:rPr>
        <w:t xml:space="preserve"> 3. </w:t>
      </w:r>
      <w:r w:rsidRPr="002A36C8">
        <w:rPr>
          <w:rFonts w:ascii="Times New Roman" w:hAnsi="Times New Roman"/>
          <w:sz w:val="20"/>
          <w:szCs w:val="20"/>
        </w:rPr>
        <w:t xml:space="preserve">Постановление вступает в силу после опубликования в Официальном вестнике </w:t>
      </w:r>
      <w:proofErr w:type="spellStart"/>
      <w:r w:rsidRPr="002A36C8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A36C8">
        <w:rPr>
          <w:rFonts w:ascii="Times New Roman" w:hAnsi="Times New Roman"/>
          <w:sz w:val="20"/>
          <w:szCs w:val="20"/>
        </w:rPr>
        <w:t xml:space="preserve"> района.</w:t>
      </w:r>
    </w:p>
    <w:p w:rsidR="002A36C8" w:rsidRPr="002A36C8" w:rsidRDefault="002A36C8" w:rsidP="002A36C8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2A36C8" w:rsidRPr="002A36C8" w:rsidTr="00AA3176">
        <w:trPr>
          <w:trHeight w:val="647"/>
        </w:trPr>
        <w:tc>
          <w:tcPr>
            <w:tcW w:w="4998" w:type="dxa"/>
          </w:tcPr>
          <w:p w:rsidR="002A36C8" w:rsidRPr="002A36C8" w:rsidRDefault="002A36C8" w:rsidP="00433E4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6C8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  <w:p w:rsidR="002A36C8" w:rsidRPr="00433E41" w:rsidRDefault="002A36C8" w:rsidP="00433E4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A36C8">
              <w:rPr>
                <w:rFonts w:ascii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2A36C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="00433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</w:t>
            </w:r>
          </w:p>
        </w:tc>
        <w:tc>
          <w:tcPr>
            <w:tcW w:w="4999" w:type="dxa"/>
          </w:tcPr>
          <w:p w:rsidR="002A36C8" w:rsidRPr="002A36C8" w:rsidRDefault="002A36C8" w:rsidP="00433E4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E41" w:rsidRDefault="00433E41" w:rsidP="00433E4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    </w:t>
            </w:r>
            <w:r w:rsidRPr="002A36C8">
              <w:rPr>
                <w:rFonts w:ascii="Times New Roman" w:hAnsi="Times New Roman"/>
                <w:sz w:val="20"/>
                <w:szCs w:val="20"/>
              </w:rPr>
              <w:t>В.Ю. Карнаухов</w:t>
            </w:r>
            <w:r w:rsidRPr="00433E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3E41" w:rsidRDefault="00433E41" w:rsidP="00433E4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A7A09" w:rsidRPr="00DA7A09" w:rsidRDefault="00DA7A09" w:rsidP="00DA7A09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7A09">
              <w:rPr>
                <w:rFonts w:ascii="Times New Roman" w:hAnsi="Times New Roman"/>
                <w:sz w:val="18"/>
                <w:szCs w:val="18"/>
              </w:rPr>
              <w:t xml:space="preserve">Приложение 1 к постановлению администрации </w:t>
            </w:r>
          </w:p>
          <w:p w:rsidR="002A36C8" w:rsidRPr="00DA7A09" w:rsidRDefault="00DA7A09" w:rsidP="00DA7A09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A7A09">
              <w:rPr>
                <w:rFonts w:ascii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DA7A09">
              <w:rPr>
                <w:rFonts w:ascii="Times New Roman" w:hAnsi="Times New Roman"/>
                <w:sz w:val="18"/>
                <w:szCs w:val="18"/>
              </w:rPr>
              <w:t xml:space="preserve"> района от 23.07.2014 г. № 914-п</w:t>
            </w:r>
          </w:p>
          <w:p w:rsidR="00DA7A09" w:rsidRPr="00DA7A09" w:rsidRDefault="00DA7A09" w:rsidP="00DA7A09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A7A09" w:rsidRPr="00DA7A09" w:rsidRDefault="00DA7A09" w:rsidP="00DA7A09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A7A09">
              <w:rPr>
                <w:rFonts w:ascii="Times New Roman" w:hAnsi="Times New Roman"/>
                <w:sz w:val="18"/>
                <w:szCs w:val="18"/>
                <w:lang w:val="en-US"/>
              </w:rPr>
              <w:t>Приложение</w:t>
            </w:r>
            <w:proofErr w:type="spellEnd"/>
            <w:r w:rsidRPr="00DA7A0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№ 2</w:t>
            </w:r>
          </w:p>
          <w:p w:rsidR="00DA7A09" w:rsidRDefault="00DA7A09" w:rsidP="00DA7A09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A7A09">
              <w:rPr>
                <w:rFonts w:ascii="Times New Roman" w:hAnsi="Times New Roman"/>
                <w:sz w:val="18"/>
                <w:szCs w:val="18"/>
              </w:rPr>
              <w:t>к подпрограмме "Безопасность дорожного движения в Богучанском районе" на 2014-2016 годы</w:t>
            </w:r>
          </w:p>
          <w:p w:rsidR="00DA7A09" w:rsidRPr="00DA7A09" w:rsidRDefault="00DA7A09" w:rsidP="00DA7A09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DA7A09" w:rsidRDefault="00DA7A09" w:rsidP="00DA7A09">
      <w:pPr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DA7A09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</w:t>
      </w:r>
    </w:p>
    <w:tbl>
      <w:tblPr>
        <w:tblW w:w="5000" w:type="pct"/>
        <w:tblLayout w:type="fixed"/>
        <w:tblLook w:val="04A0"/>
      </w:tblPr>
      <w:tblGrid>
        <w:gridCol w:w="1245"/>
        <w:gridCol w:w="968"/>
        <w:gridCol w:w="505"/>
        <w:gridCol w:w="480"/>
        <w:gridCol w:w="639"/>
        <w:gridCol w:w="398"/>
        <w:gridCol w:w="1080"/>
        <w:gridCol w:w="861"/>
        <w:gridCol w:w="748"/>
        <w:gridCol w:w="748"/>
        <w:gridCol w:w="762"/>
        <w:gridCol w:w="1137"/>
      </w:tblGrid>
      <w:tr w:rsidR="00274C4D" w:rsidRPr="00DA7A09" w:rsidTr="00274C4D">
        <w:trPr>
          <w:trHeight w:val="20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5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5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(рублей), годы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</w:tr>
      <w:tr w:rsidR="00DA7A09" w:rsidRPr="00DA7A09" w:rsidTr="00445D9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"Развитие транспортной системы </w:t>
            </w:r>
            <w:proofErr w:type="spellStart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района" на 2014-2016 годы</w:t>
            </w:r>
          </w:p>
        </w:tc>
      </w:tr>
      <w:tr w:rsidR="00DA7A09" w:rsidRPr="00DA7A09" w:rsidTr="00445D9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Подпрограма</w:t>
            </w:r>
            <w:proofErr w:type="spellEnd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"Безопасность дорожного движения в Богучанском районе" на 2014-2016 годы</w:t>
            </w: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Сокращение смертности от дорожно-транспортных происшествий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499 266,00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445D91" w:rsidP="00445D9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45D9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499</w:t>
            </w:r>
            <w:r w:rsidR="00DA7A09"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266,00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 Обеспечение безопасности участия детей в дорожном движении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236 786,00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445D91" w:rsidP="00445D9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45D9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236</w:t>
            </w:r>
            <w:r w:rsidR="00DA7A09"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786,00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1.1. Обучение детей и подростков путем проведения районных конкурсов и </w:t>
            </w: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соревнований, а также участие их в зональных и краевых конкурсах и слетах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236 786,00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236 786,00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задействованных: 895 детей и подростков, 23 школы, а также приобретен </w:t>
            </w: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базовый класс-комплект</w:t>
            </w: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а) проведение районного конкурса "Знатоки дорожных правил";</w:t>
            </w: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б) проведение районного конкурса "Безопасное колесо";</w:t>
            </w: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в) проведение конкурса по ПДД;</w:t>
            </w: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г) проведение конкурса плакатов "Дороги и дети" 5-11 классы;</w:t>
            </w: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) проведение конкурса рисунков "Правила дорожного движения - наши верные друзья" 1-4 классы;</w:t>
            </w: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е) проведение конкурса "Знаток ПДД" 1-4 классы;</w:t>
            </w: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ж) проведение районного конкурса "Я и улица моя" среди детей старших групп ДОУ;</w:t>
            </w:r>
            <w:proofErr w:type="gramEnd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</w:t>
            </w:r>
            <w:proofErr w:type="spellEnd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) проведение районного конкурса программ ДОУ по обучению детей БДД "Зеленый огонек";</w:t>
            </w: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и) проведение конкурса уголков БДД среди школ района;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0702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0938001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14 600,00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14 600,00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задействованных: 895 детей и подростков, 23 школы, а также приобретен базовый класс-комплект</w:t>
            </w: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к) проведение соревнования "Безопасное колесо" краевой этап;</w:t>
            </w:r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 w:type="page"/>
            </w:r>
            <w:proofErr w:type="spellStart"/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</w:t>
            </w:r>
            <w:proofErr w:type="spellEnd"/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 участие в краевом слете юных инспекторов движения;</w:t>
            </w:r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 w:type="page"/>
              <w:t>л) участие в зональном конкурсе юных инспекторов движения "Безопасное колесо";</w:t>
            </w:r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 w:type="page"/>
              <w:t>м) участие в зональном конкурсе "Знатоки дорожного движения";</w:t>
            </w:r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 w:type="page"/>
              <w:t xml:space="preserve">о) выпуск печатной пропагандистской продукции по БДД (листовки, закладки, памятки, обращения, плакаты, календари) для проведения </w:t>
            </w:r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акций: "Велосипедисты", "Пешеход", "Внимание дети", "День памяти жертв ДТП", "Глобальная неделя безопасности";</w:t>
            </w:r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 w:type="page"/>
            </w:r>
            <w:proofErr w:type="spellStart"/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) приобретение базового </w:t>
            </w:r>
            <w:proofErr w:type="spellStart"/>
            <w:proofErr w:type="gramStart"/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класс-комплектов</w:t>
            </w:r>
            <w:proofErr w:type="spellEnd"/>
            <w:proofErr w:type="gramEnd"/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0701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0938001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8 500,00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8 500,00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задействованных: 895 детей и подростков, 23 школы, а также приобретен базовый класс-комплект</w:t>
            </w: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</w: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0702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0938001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208 686,00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208 686,00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0707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445D9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0938001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612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5 000,000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5 000,000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Задача 2. Развитие системы организации движения транспортных средств и пешеходов, и повышение безопасности дорожных условий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262 480,00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262 480,00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A09" w:rsidRPr="00DA7A09" w:rsidRDefault="00DA7A09" w:rsidP="00DA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 Приобретение и установка дорожных знаков (1.23 "Дети" на планке алмазного типа) на участках автодорог местного значения вблизи детских учреждений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0409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0937491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23 400,00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23 400,00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Приобретение и установка дорожных знаков (1.23 "Дети" на планке алмазного типа) на участках автодорог местного значения вблизи детских учреждений</w:t>
            </w: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0409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2628219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4 680,00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4 680,00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A09" w:rsidRPr="00DA7A09" w:rsidRDefault="00DA7A09" w:rsidP="00DA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2.2. Оснащение транспортных средств </w:t>
            </w:r>
            <w:proofErr w:type="spellStart"/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тахографами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администрации </w:t>
            </w:r>
            <w:proofErr w:type="spellStart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863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0314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0938007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234 400,00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234 400,00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09" w:rsidRPr="00DA7A09" w:rsidRDefault="00DA7A09" w:rsidP="00DA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транспортных средств </w:t>
            </w:r>
            <w:proofErr w:type="spellStart"/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тахографами</w:t>
            </w:r>
            <w:proofErr w:type="spellEnd"/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количестве 5 ед.</w:t>
            </w:r>
          </w:p>
        </w:tc>
      </w:tr>
      <w:tr w:rsidR="00DA7A09" w:rsidRPr="00DA7A09" w:rsidTr="00274C4D">
        <w:trPr>
          <w:trHeight w:val="2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09" w:rsidRPr="00DA7A09" w:rsidRDefault="00DA7A09" w:rsidP="00DA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499 266,00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499 266,00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45D91" w:rsidRPr="00DA7A09" w:rsidTr="00274C4D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45D91" w:rsidRPr="00DA7A09" w:rsidTr="00274C4D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471 186,00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471 186,00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45D91" w:rsidRPr="00DA7A09" w:rsidTr="00274C4D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23 400,00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23 400,00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45D91" w:rsidRPr="00DA7A09" w:rsidTr="00274C4D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бюджетов поселений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09" w:rsidRPr="00DA7A09" w:rsidRDefault="00DA7A09" w:rsidP="00DA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4 680,00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4 680,00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09" w:rsidRPr="00DA7A09" w:rsidRDefault="00DA7A09" w:rsidP="00DA7A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A7A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7619A5" w:rsidRDefault="007619A5" w:rsidP="00DA7A09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C4D" w:rsidRDefault="00274C4D" w:rsidP="00DA7A09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C4D" w:rsidRDefault="00274C4D" w:rsidP="00DA7A09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C4D" w:rsidRDefault="00274C4D" w:rsidP="00DA7A09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C4D" w:rsidRDefault="00274C4D" w:rsidP="00DA7A09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C4D" w:rsidRPr="007619A5" w:rsidRDefault="00274C4D" w:rsidP="00DA7A09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0901" w:rsidRPr="00433E41" w:rsidRDefault="007F0901" w:rsidP="00DA7A09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8"/>
        <w:tblpPr w:leftFromText="180" w:rightFromText="180" w:vertAnchor="text" w:horzAnchor="margin" w:tblpY="1455"/>
        <w:tblW w:w="5000" w:type="pct"/>
        <w:tblLook w:val="04A0"/>
      </w:tblPr>
      <w:tblGrid>
        <w:gridCol w:w="4425"/>
        <w:gridCol w:w="3643"/>
        <w:gridCol w:w="1503"/>
      </w:tblGrid>
      <w:tr w:rsidR="00274C4D" w:rsidRPr="007E4C87" w:rsidTr="00CD1C47">
        <w:tc>
          <w:tcPr>
            <w:tcW w:w="2312" w:type="pct"/>
          </w:tcPr>
          <w:p w:rsidR="00274C4D" w:rsidRPr="007E4C87" w:rsidRDefault="00274C4D" w:rsidP="00274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E4C87">
              <w:rPr>
                <w:rFonts w:ascii="Times New Roman" w:eastAsia="Times New Roman" w:hAnsi="Times New Roman"/>
                <w:sz w:val="16"/>
                <w:szCs w:val="16"/>
              </w:rPr>
              <w:t xml:space="preserve">Учредитель – администрация </w:t>
            </w:r>
            <w:proofErr w:type="spellStart"/>
            <w:r w:rsidRPr="007E4C87">
              <w:rPr>
                <w:rFonts w:ascii="Times New Roman" w:eastAsia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7E4C87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903" w:type="pct"/>
          </w:tcPr>
          <w:p w:rsidR="00274C4D" w:rsidRPr="007E4C87" w:rsidRDefault="00274C4D" w:rsidP="00274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E4C87">
              <w:rPr>
                <w:rFonts w:ascii="Times New Roman" w:eastAsia="Times New Roman" w:hAnsi="Times New Roman"/>
                <w:sz w:val="16"/>
                <w:szCs w:val="16"/>
              </w:rPr>
              <w:t>Главный редактор – Карнаухов В.Ю.</w:t>
            </w:r>
          </w:p>
        </w:tc>
        <w:tc>
          <w:tcPr>
            <w:tcW w:w="785" w:type="pct"/>
          </w:tcPr>
          <w:p w:rsidR="00274C4D" w:rsidRPr="007E4C87" w:rsidRDefault="00274C4D" w:rsidP="00274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E4C87">
              <w:rPr>
                <w:rFonts w:ascii="Times New Roman" w:eastAsia="Times New Roman" w:hAnsi="Times New Roman"/>
                <w:sz w:val="16"/>
                <w:szCs w:val="16"/>
              </w:rPr>
              <w:t>Тираж – 40 экз.</w:t>
            </w:r>
          </w:p>
        </w:tc>
      </w:tr>
      <w:tr w:rsidR="00274C4D" w:rsidRPr="007E4C87" w:rsidTr="00CD1C47">
        <w:tc>
          <w:tcPr>
            <w:tcW w:w="5000" w:type="pct"/>
            <w:gridSpan w:val="3"/>
          </w:tcPr>
          <w:p w:rsidR="00274C4D" w:rsidRPr="007E4C87" w:rsidRDefault="00274C4D" w:rsidP="0027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E4C87">
              <w:rPr>
                <w:rFonts w:ascii="Times New Roman" w:eastAsia="Times New Roman" w:hAnsi="Times New Roman"/>
                <w:sz w:val="16"/>
                <w:szCs w:val="16"/>
              </w:rPr>
              <w:t>Адрес редакции, издателя, типографии:</w:t>
            </w:r>
          </w:p>
          <w:p w:rsidR="00274C4D" w:rsidRPr="007E4C87" w:rsidRDefault="00274C4D" w:rsidP="0027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E4C87">
              <w:rPr>
                <w:rFonts w:ascii="Times New Roman" w:eastAsia="Times New Roman" w:hAnsi="Times New Roman"/>
                <w:sz w:val="16"/>
                <w:szCs w:val="16"/>
              </w:rPr>
              <w:t xml:space="preserve">663430, Красноярский край, </w:t>
            </w:r>
            <w:proofErr w:type="spellStart"/>
            <w:r w:rsidRPr="007E4C87">
              <w:rPr>
                <w:rFonts w:ascii="Times New Roman" w:eastAsia="Times New Roman" w:hAnsi="Times New Roman"/>
                <w:sz w:val="16"/>
                <w:szCs w:val="16"/>
              </w:rPr>
              <w:t>Богучанский</w:t>
            </w:r>
            <w:proofErr w:type="spellEnd"/>
            <w:r w:rsidRPr="007E4C87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7E4C87"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proofErr w:type="gramStart"/>
            <w:r w:rsidRPr="007E4C87">
              <w:rPr>
                <w:rFonts w:ascii="Times New Roman" w:eastAsia="Times New Roman" w:hAnsi="Times New Roman"/>
                <w:sz w:val="16"/>
                <w:szCs w:val="16"/>
              </w:rPr>
              <w:t>.Б</w:t>
            </w:r>
            <w:proofErr w:type="gramEnd"/>
            <w:r w:rsidRPr="007E4C87">
              <w:rPr>
                <w:rFonts w:ascii="Times New Roman" w:eastAsia="Times New Roman" w:hAnsi="Times New Roman"/>
                <w:sz w:val="16"/>
                <w:szCs w:val="16"/>
              </w:rPr>
              <w:t>огучаны</w:t>
            </w:r>
            <w:proofErr w:type="spellEnd"/>
            <w:r w:rsidRPr="007E4C87">
              <w:rPr>
                <w:rFonts w:ascii="Times New Roman" w:eastAsia="Times New Roman" w:hAnsi="Times New Roman"/>
                <w:sz w:val="16"/>
                <w:szCs w:val="16"/>
              </w:rPr>
              <w:t>, ул.Октябрьская, д.72</w:t>
            </w:r>
          </w:p>
        </w:tc>
      </w:tr>
    </w:tbl>
    <w:p w:rsidR="002640BA" w:rsidRPr="00433E41" w:rsidRDefault="002640BA" w:rsidP="002640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2640BA" w:rsidRPr="00433E41" w:rsidSect="006269D2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70A" w:rsidRDefault="0079770A" w:rsidP="00F3397A">
      <w:pPr>
        <w:spacing w:after="0" w:line="240" w:lineRule="auto"/>
      </w:pPr>
      <w:r>
        <w:separator/>
      </w:r>
    </w:p>
  </w:endnote>
  <w:endnote w:type="continuationSeparator" w:id="0">
    <w:p w:rsidR="0079770A" w:rsidRDefault="0079770A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80628"/>
    </w:sdtPr>
    <w:sdtContent>
      <w:p w:rsidR="000E566A" w:rsidRDefault="000E566A">
        <w:r>
          <w:rPr>
            <w:noProof/>
            <w:lang w:eastAsia="ru-RU"/>
          </w:rPr>
          <w:pict>
            <v:group id="Группа 33" o:spid="_x0000_s4100" style="position:absolute;margin-left:0;margin-top:0;width:612.7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0E566A" w:rsidRDefault="000E566A">
                      <w:pPr>
                        <w:jc w:val="center"/>
                      </w:pPr>
                      <w:r w:rsidRPr="00655C50">
                        <w:fldChar w:fldCharType="begin"/>
                      </w:r>
                      <w:r>
                        <w:instrText>PAGE    \* MERGEFORMAT</w:instrText>
                      </w:r>
                      <w:r w:rsidRPr="00655C50">
                        <w:fldChar w:fldCharType="separate"/>
                      </w:r>
                      <w:r w:rsidR="00CD1C47" w:rsidRPr="00CD1C47">
                        <w:rPr>
                          <w:noProof/>
                          <w:color w:val="8C8C8C" w:themeColor="background1" w:themeShade="8C"/>
                        </w:rPr>
                        <w:t>21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80629"/>
    </w:sdtPr>
    <w:sdtContent>
      <w:p w:rsidR="000E566A" w:rsidRDefault="000E566A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70A" w:rsidRDefault="0079770A" w:rsidP="00F3397A">
      <w:pPr>
        <w:spacing w:after="0" w:line="240" w:lineRule="auto"/>
      </w:pPr>
      <w:r>
        <w:separator/>
      </w:r>
    </w:p>
  </w:footnote>
  <w:footnote w:type="continuationSeparator" w:id="0">
    <w:p w:rsidR="0079770A" w:rsidRDefault="0079770A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3B047EC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>
    <w:nsid w:val="06924D00"/>
    <w:multiLevelType w:val="hybridMultilevel"/>
    <w:tmpl w:val="A6C0C4CA"/>
    <w:lvl w:ilvl="0" w:tplc="C61CD22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E5174DA"/>
    <w:multiLevelType w:val="hybridMultilevel"/>
    <w:tmpl w:val="F6164CDA"/>
    <w:lvl w:ilvl="0" w:tplc="9646A72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229B5"/>
    <w:multiLevelType w:val="singleLevel"/>
    <w:tmpl w:val="0C72BFD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3">
    <w:nsid w:val="171B1215"/>
    <w:multiLevelType w:val="hybridMultilevel"/>
    <w:tmpl w:val="672A46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16">
    <w:nsid w:val="1C9D5718"/>
    <w:multiLevelType w:val="multilevel"/>
    <w:tmpl w:val="F0569486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7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7CA2F83"/>
    <w:multiLevelType w:val="hybridMultilevel"/>
    <w:tmpl w:val="58FE604E"/>
    <w:lvl w:ilvl="0" w:tplc="0164D5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2A93052A"/>
    <w:multiLevelType w:val="singleLevel"/>
    <w:tmpl w:val="9926E0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1">
    <w:nsid w:val="2ABA5C1D"/>
    <w:multiLevelType w:val="hybridMultilevel"/>
    <w:tmpl w:val="DEFE5B1A"/>
    <w:lvl w:ilvl="0" w:tplc="6E44C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46393189"/>
    <w:multiLevelType w:val="multilevel"/>
    <w:tmpl w:val="321A9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BB409C"/>
    <w:multiLevelType w:val="hybridMultilevel"/>
    <w:tmpl w:val="DFE8764C"/>
    <w:lvl w:ilvl="0" w:tplc="194E0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985E03"/>
    <w:multiLevelType w:val="multilevel"/>
    <w:tmpl w:val="D6C606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491993"/>
    <w:multiLevelType w:val="hybridMultilevel"/>
    <w:tmpl w:val="C14879F6"/>
    <w:lvl w:ilvl="0" w:tplc="EFFE8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C715C"/>
    <w:multiLevelType w:val="hybridMultilevel"/>
    <w:tmpl w:val="19FE6850"/>
    <w:lvl w:ilvl="0" w:tplc="F5601C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8E11B65"/>
    <w:multiLevelType w:val="hybridMultilevel"/>
    <w:tmpl w:val="3B441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0"/>
  </w:num>
  <w:num w:numId="4">
    <w:abstractNumId w:val="10"/>
  </w:num>
  <w:num w:numId="5">
    <w:abstractNumId w:val="32"/>
  </w:num>
  <w:num w:numId="6">
    <w:abstractNumId w:val="29"/>
  </w:num>
  <w:num w:numId="7">
    <w:abstractNumId w:val="31"/>
  </w:num>
  <w:num w:numId="8">
    <w:abstractNumId w:val="22"/>
  </w:num>
  <w:num w:numId="9">
    <w:abstractNumId w:val="37"/>
  </w:num>
  <w:num w:numId="10">
    <w:abstractNumId w:val="30"/>
  </w:num>
  <w:num w:numId="11">
    <w:abstractNumId w:val="17"/>
  </w:num>
  <w:num w:numId="12">
    <w:abstractNumId w:val="8"/>
  </w:num>
  <w:num w:numId="13">
    <w:abstractNumId w:val="28"/>
  </w:num>
  <w:num w:numId="14">
    <w:abstractNumId w:val="35"/>
  </w:num>
  <w:num w:numId="15">
    <w:abstractNumId w:val="6"/>
  </w:num>
  <w:num w:numId="16">
    <w:abstractNumId w:val="26"/>
  </w:num>
  <w:num w:numId="17">
    <w:abstractNumId w:val="23"/>
  </w:num>
  <w:num w:numId="18">
    <w:abstractNumId w:val="24"/>
  </w:num>
  <w:num w:numId="19">
    <w:abstractNumId w:val="19"/>
  </w:num>
  <w:num w:numId="20">
    <w:abstractNumId w:val="33"/>
  </w:num>
  <w:num w:numId="21">
    <w:abstractNumId w:val="38"/>
  </w:num>
  <w:num w:numId="22">
    <w:abstractNumId w:val="1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6"/>
  </w:num>
  <w:num w:numId="25">
    <w:abstractNumId w:val="15"/>
  </w:num>
  <w:num w:numId="26">
    <w:abstractNumId w:val="16"/>
  </w:num>
  <w:num w:numId="27">
    <w:abstractNumId w:val="13"/>
  </w:num>
  <w:num w:numId="28">
    <w:abstractNumId w:val="20"/>
    <w:lvlOverride w:ilvl="0">
      <w:startOverride w:val="1"/>
    </w:lvlOverride>
  </w:num>
  <w:num w:numId="29">
    <w:abstractNumId w:val="12"/>
  </w:num>
  <w:num w:numId="30">
    <w:abstractNumId w:val="18"/>
  </w:num>
  <w:num w:numId="31">
    <w:abstractNumId w:val="21"/>
  </w:num>
  <w:num w:numId="32">
    <w:abstractNumId w:val="34"/>
  </w:num>
  <w:num w:numId="33">
    <w:abstractNumId w:val="11"/>
  </w:num>
  <w:num w:numId="34">
    <w:abstractNumId w:val="9"/>
  </w:num>
  <w:num w:numId="35">
    <w:abstractNumId w:val="39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8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549"/>
    <w:rsid w:val="00001596"/>
    <w:rsid w:val="00002235"/>
    <w:rsid w:val="00003FE3"/>
    <w:rsid w:val="00007203"/>
    <w:rsid w:val="0000787D"/>
    <w:rsid w:val="00012A11"/>
    <w:rsid w:val="00013A60"/>
    <w:rsid w:val="000142CC"/>
    <w:rsid w:val="00014D74"/>
    <w:rsid w:val="000150E6"/>
    <w:rsid w:val="00015D72"/>
    <w:rsid w:val="00016974"/>
    <w:rsid w:val="00020926"/>
    <w:rsid w:val="0002117D"/>
    <w:rsid w:val="000224F4"/>
    <w:rsid w:val="00024F00"/>
    <w:rsid w:val="0002502B"/>
    <w:rsid w:val="00025F33"/>
    <w:rsid w:val="000262AA"/>
    <w:rsid w:val="00026768"/>
    <w:rsid w:val="00026EC9"/>
    <w:rsid w:val="00027266"/>
    <w:rsid w:val="00027737"/>
    <w:rsid w:val="00027B70"/>
    <w:rsid w:val="000302A6"/>
    <w:rsid w:val="000311A8"/>
    <w:rsid w:val="00034DF4"/>
    <w:rsid w:val="00036FB2"/>
    <w:rsid w:val="000374A1"/>
    <w:rsid w:val="0004018F"/>
    <w:rsid w:val="00040987"/>
    <w:rsid w:val="00040CC5"/>
    <w:rsid w:val="0004145F"/>
    <w:rsid w:val="00041E0F"/>
    <w:rsid w:val="000422F2"/>
    <w:rsid w:val="00042795"/>
    <w:rsid w:val="000432A5"/>
    <w:rsid w:val="0004495F"/>
    <w:rsid w:val="00044C76"/>
    <w:rsid w:val="00045C55"/>
    <w:rsid w:val="0005122F"/>
    <w:rsid w:val="00051574"/>
    <w:rsid w:val="00051856"/>
    <w:rsid w:val="000548B2"/>
    <w:rsid w:val="00054938"/>
    <w:rsid w:val="000561BE"/>
    <w:rsid w:val="000567FB"/>
    <w:rsid w:val="000604C8"/>
    <w:rsid w:val="00061BEE"/>
    <w:rsid w:val="00063424"/>
    <w:rsid w:val="00063C65"/>
    <w:rsid w:val="000641C7"/>
    <w:rsid w:val="00065E72"/>
    <w:rsid w:val="00065F76"/>
    <w:rsid w:val="00067560"/>
    <w:rsid w:val="000726BF"/>
    <w:rsid w:val="000726D6"/>
    <w:rsid w:val="00072A40"/>
    <w:rsid w:val="000737A2"/>
    <w:rsid w:val="00074328"/>
    <w:rsid w:val="000761B5"/>
    <w:rsid w:val="000772C2"/>
    <w:rsid w:val="00077674"/>
    <w:rsid w:val="0007782D"/>
    <w:rsid w:val="00080065"/>
    <w:rsid w:val="00081BC6"/>
    <w:rsid w:val="00081CF9"/>
    <w:rsid w:val="00084197"/>
    <w:rsid w:val="0008435B"/>
    <w:rsid w:val="00084992"/>
    <w:rsid w:val="0008514C"/>
    <w:rsid w:val="00085575"/>
    <w:rsid w:val="00085714"/>
    <w:rsid w:val="000859E8"/>
    <w:rsid w:val="00086216"/>
    <w:rsid w:val="00087042"/>
    <w:rsid w:val="0008741C"/>
    <w:rsid w:val="000878CC"/>
    <w:rsid w:val="00087C24"/>
    <w:rsid w:val="000911BD"/>
    <w:rsid w:val="000913AB"/>
    <w:rsid w:val="000913BB"/>
    <w:rsid w:val="000919A4"/>
    <w:rsid w:val="00091D76"/>
    <w:rsid w:val="00092BD1"/>
    <w:rsid w:val="00093719"/>
    <w:rsid w:val="00094677"/>
    <w:rsid w:val="00094ADF"/>
    <w:rsid w:val="00095947"/>
    <w:rsid w:val="00095B21"/>
    <w:rsid w:val="000966C9"/>
    <w:rsid w:val="00096ECC"/>
    <w:rsid w:val="000A0F1F"/>
    <w:rsid w:val="000A12CD"/>
    <w:rsid w:val="000A2D06"/>
    <w:rsid w:val="000A3064"/>
    <w:rsid w:val="000A445C"/>
    <w:rsid w:val="000A71F7"/>
    <w:rsid w:val="000B03B6"/>
    <w:rsid w:val="000B1688"/>
    <w:rsid w:val="000B4675"/>
    <w:rsid w:val="000B7381"/>
    <w:rsid w:val="000C0951"/>
    <w:rsid w:val="000C0CC0"/>
    <w:rsid w:val="000C1D79"/>
    <w:rsid w:val="000C387B"/>
    <w:rsid w:val="000C39C1"/>
    <w:rsid w:val="000C479D"/>
    <w:rsid w:val="000C50A6"/>
    <w:rsid w:val="000C5ECF"/>
    <w:rsid w:val="000C6171"/>
    <w:rsid w:val="000C6818"/>
    <w:rsid w:val="000C685D"/>
    <w:rsid w:val="000D12EB"/>
    <w:rsid w:val="000D2F51"/>
    <w:rsid w:val="000D3149"/>
    <w:rsid w:val="000D40A8"/>
    <w:rsid w:val="000D63BF"/>
    <w:rsid w:val="000D6A61"/>
    <w:rsid w:val="000D6AA1"/>
    <w:rsid w:val="000D731A"/>
    <w:rsid w:val="000D7F59"/>
    <w:rsid w:val="000E07A7"/>
    <w:rsid w:val="000E1C3A"/>
    <w:rsid w:val="000E34EB"/>
    <w:rsid w:val="000E3520"/>
    <w:rsid w:val="000E3B4A"/>
    <w:rsid w:val="000E3E97"/>
    <w:rsid w:val="000E566A"/>
    <w:rsid w:val="000E5934"/>
    <w:rsid w:val="000E6284"/>
    <w:rsid w:val="000E644C"/>
    <w:rsid w:val="000E6CFD"/>
    <w:rsid w:val="000E78E7"/>
    <w:rsid w:val="000F08EE"/>
    <w:rsid w:val="000F0B0E"/>
    <w:rsid w:val="000F0CE4"/>
    <w:rsid w:val="000F26FA"/>
    <w:rsid w:val="000F2A3F"/>
    <w:rsid w:val="000F4447"/>
    <w:rsid w:val="000F4D62"/>
    <w:rsid w:val="000F4FEB"/>
    <w:rsid w:val="000F672F"/>
    <w:rsid w:val="000F7319"/>
    <w:rsid w:val="00100BD2"/>
    <w:rsid w:val="0010340D"/>
    <w:rsid w:val="0010443B"/>
    <w:rsid w:val="0010621E"/>
    <w:rsid w:val="00106408"/>
    <w:rsid w:val="00106AF5"/>
    <w:rsid w:val="00106E75"/>
    <w:rsid w:val="001107D8"/>
    <w:rsid w:val="0011448B"/>
    <w:rsid w:val="00115A2A"/>
    <w:rsid w:val="001163E4"/>
    <w:rsid w:val="0011652E"/>
    <w:rsid w:val="00121157"/>
    <w:rsid w:val="00121751"/>
    <w:rsid w:val="00122487"/>
    <w:rsid w:val="001246C7"/>
    <w:rsid w:val="00124B36"/>
    <w:rsid w:val="00124D5E"/>
    <w:rsid w:val="001256AB"/>
    <w:rsid w:val="001271E2"/>
    <w:rsid w:val="00127939"/>
    <w:rsid w:val="0013288E"/>
    <w:rsid w:val="00133E98"/>
    <w:rsid w:val="00137694"/>
    <w:rsid w:val="0014065D"/>
    <w:rsid w:val="00141FCC"/>
    <w:rsid w:val="00142D1D"/>
    <w:rsid w:val="001430F3"/>
    <w:rsid w:val="0014577E"/>
    <w:rsid w:val="001473DB"/>
    <w:rsid w:val="0014770B"/>
    <w:rsid w:val="00147A06"/>
    <w:rsid w:val="00147BD8"/>
    <w:rsid w:val="00147C1C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53DE"/>
    <w:rsid w:val="00155C35"/>
    <w:rsid w:val="00160445"/>
    <w:rsid w:val="00160C05"/>
    <w:rsid w:val="00160F22"/>
    <w:rsid w:val="001613DF"/>
    <w:rsid w:val="00161E01"/>
    <w:rsid w:val="00162572"/>
    <w:rsid w:val="001625BF"/>
    <w:rsid w:val="00163043"/>
    <w:rsid w:val="001636A4"/>
    <w:rsid w:val="00164B5F"/>
    <w:rsid w:val="00164C07"/>
    <w:rsid w:val="00166619"/>
    <w:rsid w:val="001668EC"/>
    <w:rsid w:val="001713C0"/>
    <w:rsid w:val="001725FE"/>
    <w:rsid w:val="00175BBC"/>
    <w:rsid w:val="0018008F"/>
    <w:rsid w:val="0018055F"/>
    <w:rsid w:val="00180C5B"/>
    <w:rsid w:val="00180F1C"/>
    <w:rsid w:val="001817FE"/>
    <w:rsid w:val="001823FB"/>
    <w:rsid w:val="00184777"/>
    <w:rsid w:val="00184914"/>
    <w:rsid w:val="0018504C"/>
    <w:rsid w:val="001871B8"/>
    <w:rsid w:val="00187249"/>
    <w:rsid w:val="00187306"/>
    <w:rsid w:val="001874C7"/>
    <w:rsid w:val="00187605"/>
    <w:rsid w:val="001900F7"/>
    <w:rsid w:val="00190FD7"/>
    <w:rsid w:val="001920A5"/>
    <w:rsid w:val="0019356B"/>
    <w:rsid w:val="0019432D"/>
    <w:rsid w:val="00195DE2"/>
    <w:rsid w:val="0019703D"/>
    <w:rsid w:val="001A09C9"/>
    <w:rsid w:val="001A1390"/>
    <w:rsid w:val="001A3693"/>
    <w:rsid w:val="001A61C7"/>
    <w:rsid w:val="001A6C9B"/>
    <w:rsid w:val="001A79EF"/>
    <w:rsid w:val="001B0BC7"/>
    <w:rsid w:val="001B22B0"/>
    <w:rsid w:val="001B2B2C"/>
    <w:rsid w:val="001B4BEE"/>
    <w:rsid w:val="001B5CC6"/>
    <w:rsid w:val="001B6E4B"/>
    <w:rsid w:val="001B6F4E"/>
    <w:rsid w:val="001B7B06"/>
    <w:rsid w:val="001B7BF6"/>
    <w:rsid w:val="001C2B56"/>
    <w:rsid w:val="001C40B9"/>
    <w:rsid w:val="001C4348"/>
    <w:rsid w:val="001C56E2"/>
    <w:rsid w:val="001D01EA"/>
    <w:rsid w:val="001D0B0F"/>
    <w:rsid w:val="001D0B51"/>
    <w:rsid w:val="001D0BE9"/>
    <w:rsid w:val="001D0D20"/>
    <w:rsid w:val="001D1638"/>
    <w:rsid w:val="001D1A0F"/>
    <w:rsid w:val="001D21FF"/>
    <w:rsid w:val="001D2799"/>
    <w:rsid w:val="001D554F"/>
    <w:rsid w:val="001D78FB"/>
    <w:rsid w:val="001E00EA"/>
    <w:rsid w:val="001E0C3C"/>
    <w:rsid w:val="001E15AF"/>
    <w:rsid w:val="001E275A"/>
    <w:rsid w:val="001E387A"/>
    <w:rsid w:val="001E43E7"/>
    <w:rsid w:val="001E559E"/>
    <w:rsid w:val="001E5978"/>
    <w:rsid w:val="001E674C"/>
    <w:rsid w:val="001E7DC1"/>
    <w:rsid w:val="001F11BB"/>
    <w:rsid w:val="001F2E4C"/>
    <w:rsid w:val="001F3E59"/>
    <w:rsid w:val="001F46CE"/>
    <w:rsid w:val="001F47B0"/>
    <w:rsid w:val="001F50E0"/>
    <w:rsid w:val="001F5240"/>
    <w:rsid w:val="001F5F5A"/>
    <w:rsid w:val="001F6C81"/>
    <w:rsid w:val="001F6ED4"/>
    <w:rsid w:val="001F70C2"/>
    <w:rsid w:val="001F714E"/>
    <w:rsid w:val="001F7540"/>
    <w:rsid w:val="001F7A42"/>
    <w:rsid w:val="00200C81"/>
    <w:rsid w:val="00201BBD"/>
    <w:rsid w:val="002036DA"/>
    <w:rsid w:val="00203858"/>
    <w:rsid w:val="00204C92"/>
    <w:rsid w:val="00204D0D"/>
    <w:rsid w:val="00204D9E"/>
    <w:rsid w:val="00205405"/>
    <w:rsid w:val="00205B5D"/>
    <w:rsid w:val="0020733C"/>
    <w:rsid w:val="002100F7"/>
    <w:rsid w:val="00211C6F"/>
    <w:rsid w:val="00211D74"/>
    <w:rsid w:val="0021255D"/>
    <w:rsid w:val="00212F99"/>
    <w:rsid w:val="00213B68"/>
    <w:rsid w:val="00215422"/>
    <w:rsid w:val="0021595D"/>
    <w:rsid w:val="00216114"/>
    <w:rsid w:val="00217760"/>
    <w:rsid w:val="00221630"/>
    <w:rsid w:val="002219C0"/>
    <w:rsid w:val="00221C82"/>
    <w:rsid w:val="00221F2F"/>
    <w:rsid w:val="0022206C"/>
    <w:rsid w:val="00225583"/>
    <w:rsid w:val="00227889"/>
    <w:rsid w:val="002279F9"/>
    <w:rsid w:val="00230F26"/>
    <w:rsid w:val="00231D9D"/>
    <w:rsid w:val="00233C0F"/>
    <w:rsid w:val="00233E32"/>
    <w:rsid w:val="00234053"/>
    <w:rsid w:val="00234EBB"/>
    <w:rsid w:val="00235C91"/>
    <w:rsid w:val="002366BB"/>
    <w:rsid w:val="00237419"/>
    <w:rsid w:val="002403CC"/>
    <w:rsid w:val="002404CF"/>
    <w:rsid w:val="0024445E"/>
    <w:rsid w:val="00245183"/>
    <w:rsid w:val="00246DD5"/>
    <w:rsid w:val="00252E19"/>
    <w:rsid w:val="002537EB"/>
    <w:rsid w:val="002546D1"/>
    <w:rsid w:val="00254705"/>
    <w:rsid w:val="002552B3"/>
    <w:rsid w:val="0025559D"/>
    <w:rsid w:val="00257464"/>
    <w:rsid w:val="002611E2"/>
    <w:rsid w:val="00262060"/>
    <w:rsid w:val="002630B9"/>
    <w:rsid w:val="00263959"/>
    <w:rsid w:val="00263D75"/>
    <w:rsid w:val="002640BA"/>
    <w:rsid w:val="00265C68"/>
    <w:rsid w:val="002661BA"/>
    <w:rsid w:val="00266F06"/>
    <w:rsid w:val="00270CBB"/>
    <w:rsid w:val="00271B21"/>
    <w:rsid w:val="002724B0"/>
    <w:rsid w:val="00272F09"/>
    <w:rsid w:val="00273513"/>
    <w:rsid w:val="002740F1"/>
    <w:rsid w:val="00274BA0"/>
    <w:rsid w:val="00274C4D"/>
    <w:rsid w:val="002808CA"/>
    <w:rsid w:val="00281993"/>
    <w:rsid w:val="002819D4"/>
    <w:rsid w:val="00284E32"/>
    <w:rsid w:val="002870B0"/>
    <w:rsid w:val="00291815"/>
    <w:rsid w:val="00293078"/>
    <w:rsid w:val="002937D6"/>
    <w:rsid w:val="002946CE"/>
    <w:rsid w:val="00294D63"/>
    <w:rsid w:val="0029593B"/>
    <w:rsid w:val="002960F7"/>
    <w:rsid w:val="002A0377"/>
    <w:rsid w:val="002A0489"/>
    <w:rsid w:val="002A0BFF"/>
    <w:rsid w:val="002A11EB"/>
    <w:rsid w:val="002A193C"/>
    <w:rsid w:val="002A36C8"/>
    <w:rsid w:val="002A46CE"/>
    <w:rsid w:val="002A7D95"/>
    <w:rsid w:val="002B10A8"/>
    <w:rsid w:val="002B3B8C"/>
    <w:rsid w:val="002B40F3"/>
    <w:rsid w:val="002B443F"/>
    <w:rsid w:val="002B45CC"/>
    <w:rsid w:val="002B5139"/>
    <w:rsid w:val="002B6697"/>
    <w:rsid w:val="002B7F0C"/>
    <w:rsid w:val="002C0201"/>
    <w:rsid w:val="002C2384"/>
    <w:rsid w:val="002C2CCD"/>
    <w:rsid w:val="002C490D"/>
    <w:rsid w:val="002C619A"/>
    <w:rsid w:val="002C6950"/>
    <w:rsid w:val="002C7733"/>
    <w:rsid w:val="002C7767"/>
    <w:rsid w:val="002C7E5D"/>
    <w:rsid w:val="002D0FED"/>
    <w:rsid w:val="002D14FA"/>
    <w:rsid w:val="002D1E7C"/>
    <w:rsid w:val="002D26B5"/>
    <w:rsid w:val="002D4637"/>
    <w:rsid w:val="002E06D1"/>
    <w:rsid w:val="002E0892"/>
    <w:rsid w:val="002E1C95"/>
    <w:rsid w:val="002E35E3"/>
    <w:rsid w:val="002E3F8E"/>
    <w:rsid w:val="002E4285"/>
    <w:rsid w:val="002E62B9"/>
    <w:rsid w:val="002E7909"/>
    <w:rsid w:val="002F06CD"/>
    <w:rsid w:val="002F0EF4"/>
    <w:rsid w:val="002F14A9"/>
    <w:rsid w:val="002F3852"/>
    <w:rsid w:val="002F4106"/>
    <w:rsid w:val="002F41A6"/>
    <w:rsid w:val="002F504E"/>
    <w:rsid w:val="002F5959"/>
    <w:rsid w:val="002F62C0"/>
    <w:rsid w:val="002F6D31"/>
    <w:rsid w:val="002F7F5F"/>
    <w:rsid w:val="003006DB"/>
    <w:rsid w:val="0030203A"/>
    <w:rsid w:val="00302D9C"/>
    <w:rsid w:val="00304DED"/>
    <w:rsid w:val="00306948"/>
    <w:rsid w:val="00306B90"/>
    <w:rsid w:val="003071F8"/>
    <w:rsid w:val="00307681"/>
    <w:rsid w:val="003104D4"/>
    <w:rsid w:val="00313029"/>
    <w:rsid w:val="00313BB3"/>
    <w:rsid w:val="00313F38"/>
    <w:rsid w:val="003140D6"/>
    <w:rsid w:val="00314C13"/>
    <w:rsid w:val="00315325"/>
    <w:rsid w:val="003154D3"/>
    <w:rsid w:val="00316344"/>
    <w:rsid w:val="00316A8D"/>
    <w:rsid w:val="00317591"/>
    <w:rsid w:val="00317747"/>
    <w:rsid w:val="00317860"/>
    <w:rsid w:val="00317975"/>
    <w:rsid w:val="00317C7D"/>
    <w:rsid w:val="003212C3"/>
    <w:rsid w:val="00321432"/>
    <w:rsid w:val="00321607"/>
    <w:rsid w:val="00321994"/>
    <w:rsid w:val="0032272B"/>
    <w:rsid w:val="00322EC0"/>
    <w:rsid w:val="00323D4E"/>
    <w:rsid w:val="00324E4C"/>
    <w:rsid w:val="00330871"/>
    <w:rsid w:val="00330D41"/>
    <w:rsid w:val="0033201E"/>
    <w:rsid w:val="00332280"/>
    <w:rsid w:val="003354B2"/>
    <w:rsid w:val="003365A9"/>
    <w:rsid w:val="003377EF"/>
    <w:rsid w:val="00340544"/>
    <w:rsid w:val="00340911"/>
    <w:rsid w:val="0034269F"/>
    <w:rsid w:val="003428D3"/>
    <w:rsid w:val="003447C0"/>
    <w:rsid w:val="00345CCE"/>
    <w:rsid w:val="003461B1"/>
    <w:rsid w:val="00346353"/>
    <w:rsid w:val="00347208"/>
    <w:rsid w:val="00350022"/>
    <w:rsid w:val="003505D3"/>
    <w:rsid w:val="00350B5A"/>
    <w:rsid w:val="003519C7"/>
    <w:rsid w:val="003522DF"/>
    <w:rsid w:val="0035308C"/>
    <w:rsid w:val="003531E9"/>
    <w:rsid w:val="00353F8E"/>
    <w:rsid w:val="003552BA"/>
    <w:rsid w:val="003566CB"/>
    <w:rsid w:val="00360A49"/>
    <w:rsid w:val="00360E7A"/>
    <w:rsid w:val="00360FB3"/>
    <w:rsid w:val="00361603"/>
    <w:rsid w:val="003616D1"/>
    <w:rsid w:val="00363611"/>
    <w:rsid w:val="00363C9B"/>
    <w:rsid w:val="0036428D"/>
    <w:rsid w:val="00367AB0"/>
    <w:rsid w:val="00367D5E"/>
    <w:rsid w:val="00367E33"/>
    <w:rsid w:val="00370134"/>
    <w:rsid w:val="00370662"/>
    <w:rsid w:val="003707FF"/>
    <w:rsid w:val="00371C3E"/>
    <w:rsid w:val="003725FD"/>
    <w:rsid w:val="00372857"/>
    <w:rsid w:val="00372A49"/>
    <w:rsid w:val="00372D01"/>
    <w:rsid w:val="00374B1C"/>
    <w:rsid w:val="00376A02"/>
    <w:rsid w:val="0037738E"/>
    <w:rsid w:val="00377955"/>
    <w:rsid w:val="00377F53"/>
    <w:rsid w:val="00380812"/>
    <w:rsid w:val="00381182"/>
    <w:rsid w:val="00381EAC"/>
    <w:rsid w:val="003825B5"/>
    <w:rsid w:val="00382F15"/>
    <w:rsid w:val="00383607"/>
    <w:rsid w:val="003841FB"/>
    <w:rsid w:val="00385787"/>
    <w:rsid w:val="00385E29"/>
    <w:rsid w:val="00386C86"/>
    <w:rsid w:val="00390627"/>
    <w:rsid w:val="00391B09"/>
    <w:rsid w:val="003936AF"/>
    <w:rsid w:val="00396435"/>
    <w:rsid w:val="00396FA6"/>
    <w:rsid w:val="003975E9"/>
    <w:rsid w:val="00397B27"/>
    <w:rsid w:val="003A0351"/>
    <w:rsid w:val="003A1701"/>
    <w:rsid w:val="003A214E"/>
    <w:rsid w:val="003A2A59"/>
    <w:rsid w:val="003A33FF"/>
    <w:rsid w:val="003A58FD"/>
    <w:rsid w:val="003A59E9"/>
    <w:rsid w:val="003A646D"/>
    <w:rsid w:val="003A6693"/>
    <w:rsid w:val="003B0658"/>
    <w:rsid w:val="003B0D79"/>
    <w:rsid w:val="003B2C18"/>
    <w:rsid w:val="003B2CE8"/>
    <w:rsid w:val="003B33BF"/>
    <w:rsid w:val="003B35BE"/>
    <w:rsid w:val="003B4019"/>
    <w:rsid w:val="003B46DD"/>
    <w:rsid w:val="003B68B6"/>
    <w:rsid w:val="003C0A4C"/>
    <w:rsid w:val="003C148F"/>
    <w:rsid w:val="003C24CF"/>
    <w:rsid w:val="003C2AD4"/>
    <w:rsid w:val="003C348D"/>
    <w:rsid w:val="003C359F"/>
    <w:rsid w:val="003C378E"/>
    <w:rsid w:val="003C555B"/>
    <w:rsid w:val="003C574B"/>
    <w:rsid w:val="003C74D2"/>
    <w:rsid w:val="003D0D68"/>
    <w:rsid w:val="003D1B7F"/>
    <w:rsid w:val="003D287D"/>
    <w:rsid w:val="003D3512"/>
    <w:rsid w:val="003D3B39"/>
    <w:rsid w:val="003D40A9"/>
    <w:rsid w:val="003D55DA"/>
    <w:rsid w:val="003D5869"/>
    <w:rsid w:val="003D5ADA"/>
    <w:rsid w:val="003D6E75"/>
    <w:rsid w:val="003D7DCB"/>
    <w:rsid w:val="003E0DEA"/>
    <w:rsid w:val="003E12D0"/>
    <w:rsid w:val="003E2787"/>
    <w:rsid w:val="003E2F9F"/>
    <w:rsid w:val="003E3236"/>
    <w:rsid w:val="003E665E"/>
    <w:rsid w:val="003E7049"/>
    <w:rsid w:val="003E7697"/>
    <w:rsid w:val="003E77DF"/>
    <w:rsid w:val="003E7ADF"/>
    <w:rsid w:val="003F0E21"/>
    <w:rsid w:val="003F10A5"/>
    <w:rsid w:val="003F1215"/>
    <w:rsid w:val="003F44D8"/>
    <w:rsid w:val="003F535D"/>
    <w:rsid w:val="003F55C6"/>
    <w:rsid w:val="003F58ED"/>
    <w:rsid w:val="003F60A2"/>
    <w:rsid w:val="003F6BF1"/>
    <w:rsid w:val="003F6ED4"/>
    <w:rsid w:val="003F76F2"/>
    <w:rsid w:val="0040052A"/>
    <w:rsid w:val="00402168"/>
    <w:rsid w:val="00403A66"/>
    <w:rsid w:val="004067AB"/>
    <w:rsid w:val="00407421"/>
    <w:rsid w:val="004079F4"/>
    <w:rsid w:val="00410C94"/>
    <w:rsid w:val="004115DE"/>
    <w:rsid w:val="0041191C"/>
    <w:rsid w:val="004129B3"/>
    <w:rsid w:val="00413FBB"/>
    <w:rsid w:val="00414271"/>
    <w:rsid w:val="00414D26"/>
    <w:rsid w:val="00414D5C"/>
    <w:rsid w:val="00414ED7"/>
    <w:rsid w:val="004150DF"/>
    <w:rsid w:val="004169A7"/>
    <w:rsid w:val="00416ABC"/>
    <w:rsid w:val="004200C7"/>
    <w:rsid w:val="00420FBC"/>
    <w:rsid w:val="00422CCD"/>
    <w:rsid w:val="00422DC2"/>
    <w:rsid w:val="004233DA"/>
    <w:rsid w:val="004241F1"/>
    <w:rsid w:val="00424D7B"/>
    <w:rsid w:val="00426309"/>
    <w:rsid w:val="004278D8"/>
    <w:rsid w:val="00430025"/>
    <w:rsid w:val="00430922"/>
    <w:rsid w:val="0043117B"/>
    <w:rsid w:val="00431807"/>
    <w:rsid w:val="004327F1"/>
    <w:rsid w:val="00433E41"/>
    <w:rsid w:val="00434CF4"/>
    <w:rsid w:val="00434D15"/>
    <w:rsid w:val="00435487"/>
    <w:rsid w:val="00437EBC"/>
    <w:rsid w:val="00437F0F"/>
    <w:rsid w:val="00440446"/>
    <w:rsid w:val="0044144F"/>
    <w:rsid w:val="00442606"/>
    <w:rsid w:val="00442FFB"/>
    <w:rsid w:val="00443D20"/>
    <w:rsid w:val="00444510"/>
    <w:rsid w:val="004457C6"/>
    <w:rsid w:val="00445D91"/>
    <w:rsid w:val="00446265"/>
    <w:rsid w:val="00447681"/>
    <w:rsid w:val="00451081"/>
    <w:rsid w:val="00451F8B"/>
    <w:rsid w:val="004522D3"/>
    <w:rsid w:val="004527E3"/>
    <w:rsid w:val="00454AF9"/>
    <w:rsid w:val="00454E14"/>
    <w:rsid w:val="004557E2"/>
    <w:rsid w:val="00455FCF"/>
    <w:rsid w:val="0045642F"/>
    <w:rsid w:val="00456965"/>
    <w:rsid w:val="004600E5"/>
    <w:rsid w:val="00461A37"/>
    <w:rsid w:val="00462A79"/>
    <w:rsid w:val="00463A45"/>
    <w:rsid w:val="00465651"/>
    <w:rsid w:val="0046763B"/>
    <w:rsid w:val="004678FF"/>
    <w:rsid w:val="00471AAC"/>
    <w:rsid w:val="004729CF"/>
    <w:rsid w:val="00473822"/>
    <w:rsid w:val="00475401"/>
    <w:rsid w:val="00476088"/>
    <w:rsid w:val="00481C10"/>
    <w:rsid w:val="00482763"/>
    <w:rsid w:val="004828CC"/>
    <w:rsid w:val="00482AAF"/>
    <w:rsid w:val="00483344"/>
    <w:rsid w:val="00483691"/>
    <w:rsid w:val="00483812"/>
    <w:rsid w:val="00485072"/>
    <w:rsid w:val="00486B5A"/>
    <w:rsid w:val="004874BF"/>
    <w:rsid w:val="004875BF"/>
    <w:rsid w:val="00487744"/>
    <w:rsid w:val="004904C6"/>
    <w:rsid w:val="00492A8E"/>
    <w:rsid w:val="004932B9"/>
    <w:rsid w:val="00493A99"/>
    <w:rsid w:val="00494D4B"/>
    <w:rsid w:val="00496FF5"/>
    <w:rsid w:val="004A1F6F"/>
    <w:rsid w:val="004A37C1"/>
    <w:rsid w:val="004A4369"/>
    <w:rsid w:val="004A4762"/>
    <w:rsid w:val="004A585D"/>
    <w:rsid w:val="004A62F3"/>
    <w:rsid w:val="004A6520"/>
    <w:rsid w:val="004A77CA"/>
    <w:rsid w:val="004B1D50"/>
    <w:rsid w:val="004B1ECF"/>
    <w:rsid w:val="004B384E"/>
    <w:rsid w:val="004B4B86"/>
    <w:rsid w:val="004B6F7E"/>
    <w:rsid w:val="004B710A"/>
    <w:rsid w:val="004C079D"/>
    <w:rsid w:val="004C0D12"/>
    <w:rsid w:val="004C6510"/>
    <w:rsid w:val="004C6590"/>
    <w:rsid w:val="004C6FEC"/>
    <w:rsid w:val="004C7003"/>
    <w:rsid w:val="004D0F3B"/>
    <w:rsid w:val="004D114C"/>
    <w:rsid w:val="004D1607"/>
    <w:rsid w:val="004D1620"/>
    <w:rsid w:val="004D3AA2"/>
    <w:rsid w:val="004D4F77"/>
    <w:rsid w:val="004D5E38"/>
    <w:rsid w:val="004D73D3"/>
    <w:rsid w:val="004D7E45"/>
    <w:rsid w:val="004E1C4C"/>
    <w:rsid w:val="004E2AA3"/>
    <w:rsid w:val="004E4932"/>
    <w:rsid w:val="004E6AA9"/>
    <w:rsid w:val="004E6AFF"/>
    <w:rsid w:val="004E7216"/>
    <w:rsid w:val="004E7B9D"/>
    <w:rsid w:val="004F6ACE"/>
    <w:rsid w:val="004F7BFC"/>
    <w:rsid w:val="005005E4"/>
    <w:rsid w:val="005009F6"/>
    <w:rsid w:val="00500F40"/>
    <w:rsid w:val="005011A5"/>
    <w:rsid w:val="00502788"/>
    <w:rsid w:val="00503621"/>
    <w:rsid w:val="0050576F"/>
    <w:rsid w:val="00505FA4"/>
    <w:rsid w:val="0050781F"/>
    <w:rsid w:val="00507C95"/>
    <w:rsid w:val="00507F9E"/>
    <w:rsid w:val="00511C1D"/>
    <w:rsid w:val="0051272B"/>
    <w:rsid w:val="00513C19"/>
    <w:rsid w:val="00513CBB"/>
    <w:rsid w:val="00515BC8"/>
    <w:rsid w:val="00517FC9"/>
    <w:rsid w:val="0052060E"/>
    <w:rsid w:val="00521F95"/>
    <w:rsid w:val="00523FB3"/>
    <w:rsid w:val="005240C6"/>
    <w:rsid w:val="005279AC"/>
    <w:rsid w:val="00530BE1"/>
    <w:rsid w:val="00530DEE"/>
    <w:rsid w:val="00530ECF"/>
    <w:rsid w:val="005319F5"/>
    <w:rsid w:val="00532357"/>
    <w:rsid w:val="0053257C"/>
    <w:rsid w:val="005327A6"/>
    <w:rsid w:val="00532822"/>
    <w:rsid w:val="0053337E"/>
    <w:rsid w:val="00533B75"/>
    <w:rsid w:val="00533FBA"/>
    <w:rsid w:val="00534349"/>
    <w:rsid w:val="0053553D"/>
    <w:rsid w:val="00535AC3"/>
    <w:rsid w:val="00537C46"/>
    <w:rsid w:val="005405C6"/>
    <w:rsid w:val="005420CE"/>
    <w:rsid w:val="005424DB"/>
    <w:rsid w:val="00542FE7"/>
    <w:rsid w:val="0054411C"/>
    <w:rsid w:val="005441F0"/>
    <w:rsid w:val="005516B0"/>
    <w:rsid w:val="00552715"/>
    <w:rsid w:val="00552D0E"/>
    <w:rsid w:val="00552D44"/>
    <w:rsid w:val="00556036"/>
    <w:rsid w:val="00556BE7"/>
    <w:rsid w:val="00561BCC"/>
    <w:rsid w:val="00561F65"/>
    <w:rsid w:val="0056240C"/>
    <w:rsid w:val="0056271E"/>
    <w:rsid w:val="00564F52"/>
    <w:rsid w:val="0056609E"/>
    <w:rsid w:val="005663B4"/>
    <w:rsid w:val="00566494"/>
    <w:rsid w:val="00567ACE"/>
    <w:rsid w:val="00567C36"/>
    <w:rsid w:val="00571640"/>
    <w:rsid w:val="00571DD3"/>
    <w:rsid w:val="00572347"/>
    <w:rsid w:val="0057392E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A91"/>
    <w:rsid w:val="005815B7"/>
    <w:rsid w:val="0058210C"/>
    <w:rsid w:val="00582FEE"/>
    <w:rsid w:val="00583917"/>
    <w:rsid w:val="00585536"/>
    <w:rsid w:val="00585826"/>
    <w:rsid w:val="00585E45"/>
    <w:rsid w:val="00587453"/>
    <w:rsid w:val="00587BA5"/>
    <w:rsid w:val="005909AD"/>
    <w:rsid w:val="00593006"/>
    <w:rsid w:val="005953A1"/>
    <w:rsid w:val="005955A2"/>
    <w:rsid w:val="00595681"/>
    <w:rsid w:val="00595AEC"/>
    <w:rsid w:val="00595D5F"/>
    <w:rsid w:val="00595E4E"/>
    <w:rsid w:val="005961DD"/>
    <w:rsid w:val="005961F2"/>
    <w:rsid w:val="005971DD"/>
    <w:rsid w:val="0059754A"/>
    <w:rsid w:val="005976CC"/>
    <w:rsid w:val="005A0C34"/>
    <w:rsid w:val="005A288A"/>
    <w:rsid w:val="005A29B5"/>
    <w:rsid w:val="005A2A99"/>
    <w:rsid w:val="005A30C0"/>
    <w:rsid w:val="005A36DE"/>
    <w:rsid w:val="005A3A3A"/>
    <w:rsid w:val="005A41A4"/>
    <w:rsid w:val="005A5C4D"/>
    <w:rsid w:val="005B13AB"/>
    <w:rsid w:val="005B14BF"/>
    <w:rsid w:val="005B1B7E"/>
    <w:rsid w:val="005B2530"/>
    <w:rsid w:val="005B2DEB"/>
    <w:rsid w:val="005B31F4"/>
    <w:rsid w:val="005B597C"/>
    <w:rsid w:val="005C1799"/>
    <w:rsid w:val="005C19EC"/>
    <w:rsid w:val="005C20DD"/>
    <w:rsid w:val="005C23E1"/>
    <w:rsid w:val="005C5BD6"/>
    <w:rsid w:val="005C71AD"/>
    <w:rsid w:val="005D02E4"/>
    <w:rsid w:val="005D12DA"/>
    <w:rsid w:val="005D3614"/>
    <w:rsid w:val="005D3E8F"/>
    <w:rsid w:val="005D46A3"/>
    <w:rsid w:val="005D6723"/>
    <w:rsid w:val="005D6C40"/>
    <w:rsid w:val="005D72C8"/>
    <w:rsid w:val="005E0303"/>
    <w:rsid w:val="005E185B"/>
    <w:rsid w:val="005E3607"/>
    <w:rsid w:val="005E48E3"/>
    <w:rsid w:val="005E52CC"/>
    <w:rsid w:val="005E57E4"/>
    <w:rsid w:val="005E62A6"/>
    <w:rsid w:val="005E670B"/>
    <w:rsid w:val="005F3AA4"/>
    <w:rsid w:val="005F4733"/>
    <w:rsid w:val="005F48D0"/>
    <w:rsid w:val="005F60F2"/>
    <w:rsid w:val="005F6119"/>
    <w:rsid w:val="005F75D2"/>
    <w:rsid w:val="005F7833"/>
    <w:rsid w:val="0060035B"/>
    <w:rsid w:val="00600EF6"/>
    <w:rsid w:val="00601EB9"/>
    <w:rsid w:val="00602541"/>
    <w:rsid w:val="006029A3"/>
    <w:rsid w:val="00602CE7"/>
    <w:rsid w:val="0060447A"/>
    <w:rsid w:val="0060591C"/>
    <w:rsid w:val="00606A88"/>
    <w:rsid w:val="00607371"/>
    <w:rsid w:val="00610484"/>
    <w:rsid w:val="0061060D"/>
    <w:rsid w:val="006113DE"/>
    <w:rsid w:val="006114E0"/>
    <w:rsid w:val="00611B9A"/>
    <w:rsid w:val="00611D7D"/>
    <w:rsid w:val="00612193"/>
    <w:rsid w:val="00612609"/>
    <w:rsid w:val="00612E71"/>
    <w:rsid w:val="00613530"/>
    <w:rsid w:val="00613D62"/>
    <w:rsid w:val="00614288"/>
    <w:rsid w:val="006142AE"/>
    <w:rsid w:val="00615220"/>
    <w:rsid w:val="00615E0C"/>
    <w:rsid w:val="006162E4"/>
    <w:rsid w:val="006203BD"/>
    <w:rsid w:val="00621400"/>
    <w:rsid w:val="00621BA7"/>
    <w:rsid w:val="00622951"/>
    <w:rsid w:val="00623761"/>
    <w:rsid w:val="00623F91"/>
    <w:rsid w:val="00623FC8"/>
    <w:rsid w:val="00625226"/>
    <w:rsid w:val="00625A47"/>
    <w:rsid w:val="006260B1"/>
    <w:rsid w:val="006269D2"/>
    <w:rsid w:val="00627D95"/>
    <w:rsid w:val="00630A13"/>
    <w:rsid w:val="00630D35"/>
    <w:rsid w:val="00631583"/>
    <w:rsid w:val="00632244"/>
    <w:rsid w:val="00633997"/>
    <w:rsid w:val="00633A37"/>
    <w:rsid w:val="006340BE"/>
    <w:rsid w:val="00634AE4"/>
    <w:rsid w:val="006356F1"/>
    <w:rsid w:val="0063605B"/>
    <w:rsid w:val="006360D9"/>
    <w:rsid w:val="00636208"/>
    <w:rsid w:val="00636A2E"/>
    <w:rsid w:val="00636E3F"/>
    <w:rsid w:val="006374CF"/>
    <w:rsid w:val="00640749"/>
    <w:rsid w:val="00641B05"/>
    <w:rsid w:val="00641D34"/>
    <w:rsid w:val="006426DD"/>
    <w:rsid w:val="00643389"/>
    <w:rsid w:val="00644818"/>
    <w:rsid w:val="00646347"/>
    <w:rsid w:val="00646E42"/>
    <w:rsid w:val="00646F95"/>
    <w:rsid w:val="0065156A"/>
    <w:rsid w:val="00651FF3"/>
    <w:rsid w:val="006521B6"/>
    <w:rsid w:val="00652E3F"/>
    <w:rsid w:val="00652FB3"/>
    <w:rsid w:val="0065479A"/>
    <w:rsid w:val="0065531D"/>
    <w:rsid w:val="006557E0"/>
    <w:rsid w:val="00655C50"/>
    <w:rsid w:val="00657031"/>
    <w:rsid w:val="00657A02"/>
    <w:rsid w:val="00657B07"/>
    <w:rsid w:val="00657E30"/>
    <w:rsid w:val="00663181"/>
    <w:rsid w:val="0066334C"/>
    <w:rsid w:val="0066386B"/>
    <w:rsid w:val="006641ED"/>
    <w:rsid w:val="00667828"/>
    <w:rsid w:val="00667A7B"/>
    <w:rsid w:val="00667E4E"/>
    <w:rsid w:val="0067049F"/>
    <w:rsid w:val="00671891"/>
    <w:rsid w:val="00673C56"/>
    <w:rsid w:val="00673D71"/>
    <w:rsid w:val="00673FBB"/>
    <w:rsid w:val="0067424C"/>
    <w:rsid w:val="00674A4D"/>
    <w:rsid w:val="0067604D"/>
    <w:rsid w:val="00676F3B"/>
    <w:rsid w:val="006812BF"/>
    <w:rsid w:val="006817E5"/>
    <w:rsid w:val="00681F09"/>
    <w:rsid w:val="00681FF5"/>
    <w:rsid w:val="0068452E"/>
    <w:rsid w:val="006856CD"/>
    <w:rsid w:val="006859CA"/>
    <w:rsid w:val="00685FF1"/>
    <w:rsid w:val="0068664C"/>
    <w:rsid w:val="00686B22"/>
    <w:rsid w:val="00686F51"/>
    <w:rsid w:val="006904EF"/>
    <w:rsid w:val="00690605"/>
    <w:rsid w:val="0069123B"/>
    <w:rsid w:val="0069247C"/>
    <w:rsid w:val="006931E1"/>
    <w:rsid w:val="006937FA"/>
    <w:rsid w:val="00693CE6"/>
    <w:rsid w:val="00694CE8"/>
    <w:rsid w:val="0069685C"/>
    <w:rsid w:val="0069725A"/>
    <w:rsid w:val="006A0F13"/>
    <w:rsid w:val="006A2284"/>
    <w:rsid w:val="006A2F29"/>
    <w:rsid w:val="006A3507"/>
    <w:rsid w:val="006A4409"/>
    <w:rsid w:val="006A4CC9"/>
    <w:rsid w:val="006A5C5D"/>
    <w:rsid w:val="006A5E5C"/>
    <w:rsid w:val="006A5F29"/>
    <w:rsid w:val="006A66D1"/>
    <w:rsid w:val="006A746F"/>
    <w:rsid w:val="006A781E"/>
    <w:rsid w:val="006A7A40"/>
    <w:rsid w:val="006B08D8"/>
    <w:rsid w:val="006B1469"/>
    <w:rsid w:val="006B1F3E"/>
    <w:rsid w:val="006B297A"/>
    <w:rsid w:val="006B31E4"/>
    <w:rsid w:val="006B42A1"/>
    <w:rsid w:val="006B5C07"/>
    <w:rsid w:val="006B6624"/>
    <w:rsid w:val="006B6892"/>
    <w:rsid w:val="006C028B"/>
    <w:rsid w:val="006C0ECD"/>
    <w:rsid w:val="006C1C95"/>
    <w:rsid w:val="006C29D6"/>
    <w:rsid w:val="006C29FE"/>
    <w:rsid w:val="006C31AB"/>
    <w:rsid w:val="006C355B"/>
    <w:rsid w:val="006C53EC"/>
    <w:rsid w:val="006C5B84"/>
    <w:rsid w:val="006C5CC4"/>
    <w:rsid w:val="006C6C80"/>
    <w:rsid w:val="006C6F95"/>
    <w:rsid w:val="006D0577"/>
    <w:rsid w:val="006D1258"/>
    <w:rsid w:val="006D1350"/>
    <w:rsid w:val="006D1795"/>
    <w:rsid w:val="006D3B6E"/>
    <w:rsid w:val="006D4C53"/>
    <w:rsid w:val="006D4D23"/>
    <w:rsid w:val="006D53BA"/>
    <w:rsid w:val="006D5433"/>
    <w:rsid w:val="006D56A8"/>
    <w:rsid w:val="006D5D24"/>
    <w:rsid w:val="006D5DB6"/>
    <w:rsid w:val="006D65D0"/>
    <w:rsid w:val="006D6E0C"/>
    <w:rsid w:val="006D6F72"/>
    <w:rsid w:val="006D6FD7"/>
    <w:rsid w:val="006D7768"/>
    <w:rsid w:val="006E0024"/>
    <w:rsid w:val="006E0106"/>
    <w:rsid w:val="006E04C7"/>
    <w:rsid w:val="006E172B"/>
    <w:rsid w:val="006E3243"/>
    <w:rsid w:val="006E3442"/>
    <w:rsid w:val="006E36A6"/>
    <w:rsid w:val="006E39F4"/>
    <w:rsid w:val="006F1E7B"/>
    <w:rsid w:val="006F414D"/>
    <w:rsid w:val="006F46D7"/>
    <w:rsid w:val="006F6447"/>
    <w:rsid w:val="006F6B51"/>
    <w:rsid w:val="00700472"/>
    <w:rsid w:val="00701E15"/>
    <w:rsid w:val="007022FF"/>
    <w:rsid w:val="00702EEA"/>
    <w:rsid w:val="0070517D"/>
    <w:rsid w:val="00705FB3"/>
    <w:rsid w:val="00706962"/>
    <w:rsid w:val="00707A87"/>
    <w:rsid w:val="00707E94"/>
    <w:rsid w:val="00711067"/>
    <w:rsid w:val="00712F43"/>
    <w:rsid w:val="00713890"/>
    <w:rsid w:val="00713A93"/>
    <w:rsid w:val="00714F68"/>
    <w:rsid w:val="007158AC"/>
    <w:rsid w:val="00715A07"/>
    <w:rsid w:val="00715B35"/>
    <w:rsid w:val="00716950"/>
    <w:rsid w:val="00717E83"/>
    <w:rsid w:val="00720A68"/>
    <w:rsid w:val="0072118E"/>
    <w:rsid w:val="0072464F"/>
    <w:rsid w:val="0072488F"/>
    <w:rsid w:val="00726ADE"/>
    <w:rsid w:val="0073067E"/>
    <w:rsid w:val="00731892"/>
    <w:rsid w:val="007339E0"/>
    <w:rsid w:val="00733AA9"/>
    <w:rsid w:val="007359FB"/>
    <w:rsid w:val="0073622C"/>
    <w:rsid w:val="007367BF"/>
    <w:rsid w:val="00736B7F"/>
    <w:rsid w:val="00737172"/>
    <w:rsid w:val="00740BB4"/>
    <w:rsid w:val="0074211B"/>
    <w:rsid w:val="0074218A"/>
    <w:rsid w:val="007425DC"/>
    <w:rsid w:val="00743CE2"/>
    <w:rsid w:val="00744054"/>
    <w:rsid w:val="007441B3"/>
    <w:rsid w:val="00744A0E"/>
    <w:rsid w:val="00745897"/>
    <w:rsid w:val="00746D85"/>
    <w:rsid w:val="007473B0"/>
    <w:rsid w:val="00750B24"/>
    <w:rsid w:val="007513B3"/>
    <w:rsid w:val="00752B9F"/>
    <w:rsid w:val="00753F1B"/>
    <w:rsid w:val="0075415C"/>
    <w:rsid w:val="007551F5"/>
    <w:rsid w:val="00757CEC"/>
    <w:rsid w:val="00760776"/>
    <w:rsid w:val="00761343"/>
    <w:rsid w:val="007619A5"/>
    <w:rsid w:val="0076264E"/>
    <w:rsid w:val="007627F6"/>
    <w:rsid w:val="00763BEC"/>
    <w:rsid w:val="00766456"/>
    <w:rsid w:val="007706BC"/>
    <w:rsid w:val="00770F28"/>
    <w:rsid w:val="00771469"/>
    <w:rsid w:val="007730DC"/>
    <w:rsid w:val="00773238"/>
    <w:rsid w:val="00775697"/>
    <w:rsid w:val="00775C40"/>
    <w:rsid w:val="00776591"/>
    <w:rsid w:val="00777B8E"/>
    <w:rsid w:val="0078060C"/>
    <w:rsid w:val="00780821"/>
    <w:rsid w:val="007825F8"/>
    <w:rsid w:val="0078270C"/>
    <w:rsid w:val="00783BCA"/>
    <w:rsid w:val="00783EF0"/>
    <w:rsid w:val="00784253"/>
    <w:rsid w:val="00785C18"/>
    <w:rsid w:val="00785E11"/>
    <w:rsid w:val="00786CA6"/>
    <w:rsid w:val="007873BC"/>
    <w:rsid w:val="00791586"/>
    <w:rsid w:val="00792215"/>
    <w:rsid w:val="00792887"/>
    <w:rsid w:val="007928DA"/>
    <w:rsid w:val="00793092"/>
    <w:rsid w:val="007938B7"/>
    <w:rsid w:val="00794256"/>
    <w:rsid w:val="00795611"/>
    <w:rsid w:val="007968B8"/>
    <w:rsid w:val="00796BCA"/>
    <w:rsid w:val="0079715E"/>
    <w:rsid w:val="007973CD"/>
    <w:rsid w:val="0079770A"/>
    <w:rsid w:val="00797A76"/>
    <w:rsid w:val="007A0050"/>
    <w:rsid w:val="007A0645"/>
    <w:rsid w:val="007A23C3"/>
    <w:rsid w:val="007A2424"/>
    <w:rsid w:val="007A258F"/>
    <w:rsid w:val="007A4A7A"/>
    <w:rsid w:val="007A4ED2"/>
    <w:rsid w:val="007A5984"/>
    <w:rsid w:val="007A5C6F"/>
    <w:rsid w:val="007A6C79"/>
    <w:rsid w:val="007A76F4"/>
    <w:rsid w:val="007B0A16"/>
    <w:rsid w:val="007B3191"/>
    <w:rsid w:val="007B4AE4"/>
    <w:rsid w:val="007B4B19"/>
    <w:rsid w:val="007B4F58"/>
    <w:rsid w:val="007B5756"/>
    <w:rsid w:val="007B7CAA"/>
    <w:rsid w:val="007C01C6"/>
    <w:rsid w:val="007C024E"/>
    <w:rsid w:val="007C036B"/>
    <w:rsid w:val="007C1BFA"/>
    <w:rsid w:val="007C40C1"/>
    <w:rsid w:val="007C4E25"/>
    <w:rsid w:val="007C5133"/>
    <w:rsid w:val="007C5892"/>
    <w:rsid w:val="007D0273"/>
    <w:rsid w:val="007D0285"/>
    <w:rsid w:val="007D33D6"/>
    <w:rsid w:val="007D43B0"/>
    <w:rsid w:val="007D50E3"/>
    <w:rsid w:val="007D5708"/>
    <w:rsid w:val="007D70F3"/>
    <w:rsid w:val="007E17F8"/>
    <w:rsid w:val="007E2402"/>
    <w:rsid w:val="007E2F61"/>
    <w:rsid w:val="007E38A6"/>
    <w:rsid w:val="007E41B9"/>
    <w:rsid w:val="007E4982"/>
    <w:rsid w:val="007E4B80"/>
    <w:rsid w:val="007E56D7"/>
    <w:rsid w:val="007F0441"/>
    <w:rsid w:val="007F0549"/>
    <w:rsid w:val="007F0901"/>
    <w:rsid w:val="007F213A"/>
    <w:rsid w:val="007F2F0F"/>
    <w:rsid w:val="007F3D4A"/>
    <w:rsid w:val="007F49FB"/>
    <w:rsid w:val="007F5238"/>
    <w:rsid w:val="007F5A78"/>
    <w:rsid w:val="007F634F"/>
    <w:rsid w:val="007F6B01"/>
    <w:rsid w:val="007F7E01"/>
    <w:rsid w:val="0080074C"/>
    <w:rsid w:val="00801264"/>
    <w:rsid w:val="00801418"/>
    <w:rsid w:val="00804202"/>
    <w:rsid w:val="0080493A"/>
    <w:rsid w:val="008053E1"/>
    <w:rsid w:val="008068E5"/>
    <w:rsid w:val="00810FB0"/>
    <w:rsid w:val="00812486"/>
    <w:rsid w:val="00813DAA"/>
    <w:rsid w:val="00814452"/>
    <w:rsid w:val="008144F7"/>
    <w:rsid w:val="008145E6"/>
    <w:rsid w:val="0081478F"/>
    <w:rsid w:val="0081542D"/>
    <w:rsid w:val="008154A8"/>
    <w:rsid w:val="008166AB"/>
    <w:rsid w:val="00817548"/>
    <w:rsid w:val="008201C9"/>
    <w:rsid w:val="00820F66"/>
    <w:rsid w:val="00821D72"/>
    <w:rsid w:val="008222CC"/>
    <w:rsid w:val="00822B4B"/>
    <w:rsid w:val="00823125"/>
    <w:rsid w:val="0082723E"/>
    <w:rsid w:val="008301D8"/>
    <w:rsid w:val="00830622"/>
    <w:rsid w:val="0083134A"/>
    <w:rsid w:val="008318F4"/>
    <w:rsid w:val="00831925"/>
    <w:rsid w:val="00831964"/>
    <w:rsid w:val="00833599"/>
    <w:rsid w:val="00833ADF"/>
    <w:rsid w:val="008403C1"/>
    <w:rsid w:val="00840D5E"/>
    <w:rsid w:val="008423E7"/>
    <w:rsid w:val="008425C4"/>
    <w:rsid w:val="00843C30"/>
    <w:rsid w:val="00843D24"/>
    <w:rsid w:val="00843E95"/>
    <w:rsid w:val="0084436C"/>
    <w:rsid w:val="00844BC0"/>
    <w:rsid w:val="00844EFF"/>
    <w:rsid w:val="0084587E"/>
    <w:rsid w:val="00846EEE"/>
    <w:rsid w:val="00847F03"/>
    <w:rsid w:val="008533C8"/>
    <w:rsid w:val="00853FC8"/>
    <w:rsid w:val="0085472C"/>
    <w:rsid w:val="00854B0A"/>
    <w:rsid w:val="008550CA"/>
    <w:rsid w:val="008555E6"/>
    <w:rsid w:val="0085782E"/>
    <w:rsid w:val="008600FE"/>
    <w:rsid w:val="0086013D"/>
    <w:rsid w:val="008601E9"/>
    <w:rsid w:val="00860503"/>
    <w:rsid w:val="00861FE2"/>
    <w:rsid w:val="00862F7A"/>
    <w:rsid w:val="008634F4"/>
    <w:rsid w:val="00864873"/>
    <w:rsid w:val="00864932"/>
    <w:rsid w:val="00865AC9"/>
    <w:rsid w:val="00866281"/>
    <w:rsid w:val="0086702D"/>
    <w:rsid w:val="008676E3"/>
    <w:rsid w:val="008708D8"/>
    <w:rsid w:val="00870B09"/>
    <w:rsid w:val="00871031"/>
    <w:rsid w:val="00871598"/>
    <w:rsid w:val="008719E1"/>
    <w:rsid w:val="008724A0"/>
    <w:rsid w:val="00873A6B"/>
    <w:rsid w:val="00874557"/>
    <w:rsid w:val="00876AB1"/>
    <w:rsid w:val="00877AE0"/>
    <w:rsid w:val="00880360"/>
    <w:rsid w:val="008804A3"/>
    <w:rsid w:val="00881DD8"/>
    <w:rsid w:val="00882703"/>
    <w:rsid w:val="0088342C"/>
    <w:rsid w:val="00885B2A"/>
    <w:rsid w:val="008867C6"/>
    <w:rsid w:val="00886B16"/>
    <w:rsid w:val="00886EBA"/>
    <w:rsid w:val="00886FD9"/>
    <w:rsid w:val="00891074"/>
    <w:rsid w:val="00891438"/>
    <w:rsid w:val="00892065"/>
    <w:rsid w:val="00892F9F"/>
    <w:rsid w:val="008940FC"/>
    <w:rsid w:val="0089440C"/>
    <w:rsid w:val="0089493F"/>
    <w:rsid w:val="00894B25"/>
    <w:rsid w:val="00895FCB"/>
    <w:rsid w:val="00896EFA"/>
    <w:rsid w:val="008A03C5"/>
    <w:rsid w:val="008A03E6"/>
    <w:rsid w:val="008A042F"/>
    <w:rsid w:val="008A132A"/>
    <w:rsid w:val="008A19AE"/>
    <w:rsid w:val="008A1FE9"/>
    <w:rsid w:val="008A358E"/>
    <w:rsid w:val="008A395F"/>
    <w:rsid w:val="008A3AC6"/>
    <w:rsid w:val="008A4233"/>
    <w:rsid w:val="008A4AEA"/>
    <w:rsid w:val="008A67E6"/>
    <w:rsid w:val="008B01B9"/>
    <w:rsid w:val="008B042F"/>
    <w:rsid w:val="008B0827"/>
    <w:rsid w:val="008B0AA0"/>
    <w:rsid w:val="008B0D21"/>
    <w:rsid w:val="008B1163"/>
    <w:rsid w:val="008B1760"/>
    <w:rsid w:val="008B1BDA"/>
    <w:rsid w:val="008B538C"/>
    <w:rsid w:val="008B5D8E"/>
    <w:rsid w:val="008B6561"/>
    <w:rsid w:val="008B67A0"/>
    <w:rsid w:val="008B696D"/>
    <w:rsid w:val="008B6C10"/>
    <w:rsid w:val="008B745A"/>
    <w:rsid w:val="008C13E0"/>
    <w:rsid w:val="008C233A"/>
    <w:rsid w:val="008C2553"/>
    <w:rsid w:val="008C2957"/>
    <w:rsid w:val="008C2AEA"/>
    <w:rsid w:val="008C3E07"/>
    <w:rsid w:val="008C4804"/>
    <w:rsid w:val="008C5783"/>
    <w:rsid w:val="008C5FD7"/>
    <w:rsid w:val="008C607D"/>
    <w:rsid w:val="008C66A3"/>
    <w:rsid w:val="008C6FCB"/>
    <w:rsid w:val="008C7118"/>
    <w:rsid w:val="008C7509"/>
    <w:rsid w:val="008D095F"/>
    <w:rsid w:val="008D0F66"/>
    <w:rsid w:val="008D2238"/>
    <w:rsid w:val="008D310E"/>
    <w:rsid w:val="008D5146"/>
    <w:rsid w:val="008D7983"/>
    <w:rsid w:val="008E07AE"/>
    <w:rsid w:val="008E2502"/>
    <w:rsid w:val="008E5057"/>
    <w:rsid w:val="008E52DC"/>
    <w:rsid w:val="008E74EB"/>
    <w:rsid w:val="008E783F"/>
    <w:rsid w:val="008E7C5C"/>
    <w:rsid w:val="008F0309"/>
    <w:rsid w:val="008F2450"/>
    <w:rsid w:val="008F397E"/>
    <w:rsid w:val="008F440D"/>
    <w:rsid w:val="008F46E2"/>
    <w:rsid w:val="008F6503"/>
    <w:rsid w:val="008F75F0"/>
    <w:rsid w:val="009003B9"/>
    <w:rsid w:val="00900635"/>
    <w:rsid w:val="009011B7"/>
    <w:rsid w:val="00901A30"/>
    <w:rsid w:val="00902D93"/>
    <w:rsid w:val="00903491"/>
    <w:rsid w:val="00905EBF"/>
    <w:rsid w:val="009073E4"/>
    <w:rsid w:val="009100EA"/>
    <w:rsid w:val="009102F0"/>
    <w:rsid w:val="0091076B"/>
    <w:rsid w:val="00910C1E"/>
    <w:rsid w:val="009123D8"/>
    <w:rsid w:val="009127F9"/>
    <w:rsid w:val="00912AEE"/>
    <w:rsid w:val="009131EC"/>
    <w:rsid w:val="00914A4B"/>
    <w:rsid w:val="00916BC8"/>
    <w:rsid w:val="0091739A"/>
    <w:rsid w:val="009175F3"/>
    <w:rsid w:val="00920251"/>
    <w:rsid w:val="00924A14"/>
    <w:rsid w:val="00924DF2"/>
    <w:rsid w:val="009250F3"/>
    <w:rsid w:val="00925776"/>
    <w:rsid w:val="00925FFD"/>
    <w:rsid w:val="009277B4"/>
    <w:rsid w:val="00930FC5"/>
    <w:rsid w:val="009311EF"/>
    <w:rsid w:val="00931E9B"/>
    <w:rsid w:val="00932F5E"/>
    <w:rsid w:val="00934E28"/>
    <w:rsid w:val="009355B3"/>
    <w:rsid w:val="0093586E"/>
    <w:rsid w:val="00935A0F"/>
    <w:rsid w:val="00936E04"/>
    <w:rsid w:val="0093775F"/>
    <w:rsid w:val="00940344"/>
    <w:rsid w:val="00940DCC"/>
    <w:rsid w:val="00941637"/>
    <w:rsid w:val="0094254B"/>
    <w:rsid w:val="009441AB"/>
    <w:rsid w:val="009441DC"/>
    <w:rsid w:val="0094525A"/>
    <w:rsid w:val="009459FC"/>
    <w:rsid w:val="00946C63"/>
    <w:rsid w:val="00947280"/>
    <w:rsid w:val="00947ECF"/>
    <w:rsid w:val="00950379"/>
    <w:rsid w:val="0095292A"/>
    <w:rsid w:val="00952B22"/>
    <w:rsid w:val="00952BE0"/>
    <w:rsid w:val="00953D07"/>
    <w:rsid w:val="00953F75"/>
    <w:rsid w:val="00954277"/>
    <w:rsid w:val="0095683A"/>
    <w:rsid w:val="00956AA4"/>
    <w:rsid w:val="00957949"/>
    <w:rsid w:val="0096010F"/>
    <w:rsid w:val="009603FA"/>
    <w:rsid w:val="00960B23"/>
    <w:rsid w:val="00963BD6"/>
    <w:rsid w:val="00963D4C"/>
    <w:rsid w:val="009643E7"/>
    <w:rsid w:val="009660C0"/>
    <w:rsid w:val="0096620B"/>
    <w:rsid w:val="009666D1"/>
    <w:rsid w:val="00967353"/>
    <w:rsid w:val="00967F74"/>
    <w:rsid w:val="00971A2C"/>
    <w:rsid w:val="00971D4F"/>
    <w:rsid w:val="00971F00"/>
    <w:rsid w:val="00972C54"/>
    <w:rsid w:val="0097327D"/>
    <w:rsid w:val="0097361F"/>
    <w:rsid w:val="00973708"/>
    <w:rsid w:val="00974D91"/>
    <w:rsid w:val="00975FBC"/>
    <w:rsid w:val="00976042"/>
    <w:rsid w:val="009768BF"/>
    <w:rsid w:val="00977116"/>
    <w:rsid w:val="00977D3F"/>
    <w:rsid w:val="00977D8A"/>
    <w:rsid w:val="0098028E"/>
    <w:rsid w:val="009808A2"/>
    <w:rsid w:val="00982D58"/>
    <w:rsid w:val="00983128"/>
    <w:rsid w:val="00983962"/>
    <w:rsid w:val="009840C4"/>
    <w:rsid w:val="0098473B"/>
    <w:rsid w:val="009862EE"/>
    <w:rsid w:val="009866B4"/>
    <w:rsid w:val="00990E73"/>
    <w:rsid w:val="00992856"/>
    <w:rsid w:val="009932D8"/>
    <w:rsid w:val="00993CCE"/>
    <w:rsid w:val="0099452E"/>
    <w:rsid w:val="0099454B"/>
    <w:rsid w:val="00995C11"/>
    <w:rsid w:val="00996980"/>
    <w:rsid w:val="00997316"/>
    <w:rsid w:val="009974FD"/>
    <w:rsid w:val="009A0560"/>
    <w:rsid w:val="009A1383"/>
    <w:rsid w:val="009A16D0"/>
    <w:rsid w:val="009A1B0C"/>
    <w:rsid w:val="009A3017"/>
    <w:rsid w:val="009A3B98"/>
    <w:rsid w:val="009A3E65"/>
    <w:rsid w:val="009A5923"/>
    <w:rsid w:val="009A63C8"/>
    <w:rsid w:val="009A6B04"/>
    <w:rsid w:val="009A6B37"/>
    <w:rsid w:val="009A7807"/>
    <w:rsid w:val="009A782A"/>
    <w:rsid w:val="009B0450"/>
    <w:rsid w:val="009B1BF6"/>
    <w:rsid w:val="009B2117"/>
    <w:rsid w:val="009B2DDA"/>
    <w:rsid w:val="009B46BA"/>
    <w:rsid w:val="009B4E07"/>
    <w:rsid w:val="009B545F"/>
    <w:rsid w:val="009B62E2"/>
    <w:rsid w:val="009B7290"/>
    <w:rsid w:val="009C0504"/>
    <w:rsid w:val="009C3025"/>
    <w:rsid w:val="009C41E4"/>
    <w:rsid w:val="009C4D87"/>
    <w:rsid w:val="009C50FA"/>
    <w:rsid w:val="009C582C"/>
    <w:rsid w:val="009C6418"/>
    <w:rsid w:val="009C65AF"/>
    <w:rsid w:val="009C7A78"/>
    <w:rsid w:val="009D1566"/>
    <w:rsid w:val="009D260F"/>
    <w:rsid w:val="009D2BD7"/>
    <w:rsid w:val="009D4E8A"/>
    <w:rsid w:val="009D5204"/>
    <w:rsid w:val="009D5BAC"/>
    <w:rsid w:val="009D6340"/>
    <w:rsid w:val="009D6B95"/>
    <w:rsid w:val="009D7E6B"/>
    <w:rsid w:val="009E017B"/>
    <w:rsid w:val="009E068B"/>
    <w:rsid w:val="009E0ABD"/>
    <w:rsid w:val="009E3823"/>
    <w:rsid w:val="009E4350"/>
    <w:rsid w:val="009E4FAE"/>
    <w:rsid w:val="009E5609"/>
    <w:rsid w:val="009E79BF"/>
    <w:rsid w:val="009F08A3"/>
    <w:rsid w:val="009F2126"/>
    <w:rsid w:val="009F412F"/>
    <w:rsid w:val="009F4416"/>
    <w:rsid w:val="009F502F"/>
    <w:rsid w:val="009F5690"/>
    <w:rsid w:val="009F752F"/>
    <w:rsid w:val="00A00175"/>
    <w:rsid w:val="00A0087C"/>
    <w:rsid w:val="00A013D0"/>
    <w:rsid w:val="00A01983"/>
    <w:rsid w:val="00A02BD9"/>
    <w:rsid w:val="00A03235"/>
    <w:rsid w:val="00A07A75"/>
    <w:rsid w:val="00A101DF"/>
    <w:rsid w:val="00A12DFC"/>
    <w:rsid w:val="00A13ED6"/>
    <w:rsid w:val="00A14A57"/>
    <w:rsid w:val="00A152AC"/>
    <w:rsid w:val="00A154B2"/>
    <w:rsid w:val="00A1593A"/>
    <w:rsid w:val="00A160DC"/>
    <w:rsid w:val="00A17A55"/>
    <w:rsid w:val="00A200BF"/>
    <w:rsid w:val="00A21D49"/>
    <w:rsid w:val="00A22697"/>
    <w:rsid w:val="00A227BB"/>
    <w:rsid w:val="00A22BFF"/>
    <w:rsid w:val="00A22D20"/>
    <w:rsid w:val="00A23B2F"/>
    <w:rsid w:val="00A242C1"/>
    <w:rsid w:val="00A24560"/>
    <w:rsid w:val="00A24E82"/>
    <w:rsid w:val="00A2511B"/>
    <w:rsid w:val="00A2549F"/>
    <w:rsid w:val="00A25C57"/>
    <w:rsid w:val="00A26CDD"/>
    <w:rsid w:val="00A27614"/>
    <w:rsid w:val="00A30570"/>
    <w:rsid w:val="00A33317"/>
    <w:rsid w:val="00A339FA"/>
    <w:rsid w:val="00A33EB2"/>
    <w:rsid w:val="00A35CFF"/>
    <w:rsid w:val="00A366AB"/>
    <w:rsid w:val="00A36EFC"/>
    <w:rsid w:val="00A3718B"/>
    <w:rsid w:val="00A37A9B"/>
    <w:rsid w:val="00A4005C"/>
    <w:rsid w:val="00A4147C"/>
    <w:rsid w:val="00A4236F"/>
    <w:rsid w:val="00A425BD"/>
    <w:rsid w:val="00A43BE6"/>
    <w:rsid w:val="00A4475E"/>
    <w:rsid w:val="00A46534"/>
    <w:rsid w:val="00A46541"/>
    <w:rsid w:val="00A47B58"/>
    <w:rsid w:val="00A506A6"/>
    <w:rsid w:val="00A52B08"/>
    <w:rsid w:val="00A52DF6"/>
    <w:rsid w:val="00A52F28"/>
    <w:rsid w:val="00A531A8"/>
    <w:rsid w:val="00A53436"/>
    <w:rsid w:val="00A53753"/>
    <w:rsid w:val="00A568F7"/>
    <w:rsid w:val="00A57BBB"/>
    <w:rsid w:val="00A57C21"/>
    <w:rsid w:val="00A617D3"/>
    <w:rsid w:val="00A619DE"/>
    <w:rsid w:val="00A62500"/>
    <w:rsid w:val="00A65924"/>
    <w:rsid w:val="00A65E5D"/>
    <w:rsid w:val="00A675E2"/>
    <w:rsid w:val="00A7116B"/>
    <w:rsid w:val="00A71681"/>
    <w:rsid w:val="00A734E6"/>
    <w:rsid w:val="00A73691"/>
    <w:rsid w:val="00A75D4B"/>
    <w:rsid w:val="00A77670"/>
    <w:rsid w:val="00A779B6"/>
    <w:rsid w:val="00A77C90"/>
    <w:rsid w:val="00A80236"/>
    <w:rsid w:val="00A80C4B"/>
    <w:rsid w:val="00A81475"/>
    <w:rsid w:val="00A81F40"/>
    <w:rsid w:val="00A840B3"/>
    <w:rsid w:val="00A84366"/>
    <w:rsid w:val="00A86BA6"/>
    <w:rsid w:val="00A86C7B"/>
    <w:rsid w:val="00A90145"/>
    <w:rsid w:val="00A9035C"/>
    <w:rsid w:val="00A904DB"/>
    <w:rsid w:val="00A92E1D"/>
    <w:rsid w:val="00A935BF"/>
    <w:rsid w:val="00A9416B"/>
    <w:rsid w:val="00A9473F"/>
    <w:rsid w:val="00A95EE3"/>
    <w:rsid w:val="00A9695A"/>
    <w:rsid w:val="00AA1940"/>
    <w:rsid w:val="00AA1EB8"/>
    <w:rsid w:val="00AA21FD"/>
    <w:rsid w:val="00AA2F24"/>
    <w:rsid w:val="00AA378F"/>
    <w:rsid w:val="00AA44F6"/>
    <w:rsid w:val="00AA57F2"/>
    <w:rsid w:val="00AA64FF"/>
    <w:rsid w:val="00AB24B5"/>
    <w:rsid w:val="00AB2970"/>
    <w:rsid w:val="00AB37EA"/>
    <w:rsid w:val="00AB3C5B"/>
    <w:rsid w:val="00AB5A70"/>
    <w:rsid w:val="00AB6586"/>
    <w:rsid w:val="00AB74EB"/>
    <w:rsid w:val="00AB7CA7"/>
    <w:rsid w:val="00AC0086"/>
    <w:rsid w:val="00AC0C36"/>
    <w:rsid w:val="00AC2DCB"/>
    <w:rsid w:val="00AC4BC0"/>
    <w:rsid w:val="00AC5553"/>
    <w:rsid w:val="00AC556F"/>
    <w:rsid w:val="00AC60A6"/>
    <w:rsid w:val="00AC6E0C"/>
    <w:rsid w:val="00AC6FD5"/>
    <w:rsid w:val="00AC723C"/>
    <w:rsid w:val="00AD1E6D"/>
    <w:rsid w:val="00AD3B18"/>
    <w:rsid w:val="00AD3FFE"/>
    <w:rsid w:val="00AD4024"/>
    <w:rsid w:val="00AD4F4B"/>
    <w:rsid w:val="00AD55CF"/>
    <w:rsid w:val="00AD5BBF"/>
    <w:rsid w:val="00AD5C3B"/>
    <w:rsid w:val="00AD794A"/>
    <w:rsid w:val="00AE0F7C"/>
    <w:rsid w:val="00AE16EF"/>
    <w:rsid w:val="00AE2E72"/>
    <w:rsid w:val="00AE39B5"/>
    <w:rsid w:val="00AE3BBB"/>
    <w:rsid w:val="00AE433C"/>
    <w:rsid w:val="00AE4448"/>
    <w:rsid w:val="00AE4E44"/>
    <w:rsid w:val="00AE7669"/>
    <w:rsid w:val="00AF01C4"/>
    <w:rsid w:val="00AF0C96"/>
    <w:rsid w:val="00AF1861"/>
    <w:rsid w:val="00AF1987"/>
    <w:rsid w:val="00AF1B16"/>
    <w:rsid w:val="00AF2147"/>
    <w:rsid w:val="00AF2180"/>
    <w:rsid w:val="00AF2A8B"/>
    <w:rsid w:val="00AF4AFA"/>
    <w:rsid w:val="00AF5549"/>
    <w:rsid w:val="00AF67B4"/>
    <w:rsid w:val="00AF7256"/>
    <w:rsid w:val="00AF74C6"/>
    <w:rsid w:val="00AF7ABF"/>
    <w:rsid w:val="00AF7BC7"/>
    <w:rsid w:val="00AF7F01"/>
    <w:rsid w:val="00B020BC"/>
    <w:rsid w:val="00B02976"/>
    <w:rsid w:val="00B032BC"/>
    <w:rsid w:val="00B05182"/>
    <w:rsid w:val="00B05192"/>
    <w:rsid w:val="00B061E6"/>
    <w:rsid w:val="00B077C9"/>
    <w:rsid w:val="00B1152A"/>
    <w:rsid w:val="00B11EB4"/>
    <w:rsid w:val="00B15C53"/>
    <w:rsid w:val="00B1692B"/>
    <w:rsid w:val="00B20806"/>
    <w:rsid w:val="00B20B4E"/>
    <w:rsid w:val="00B2189B"/>
    <w:rsid w:val="00B21C13"/>
    <w:rsid w:val="00B24D41"/>
    <w:rsid w:val="00B25012"/>
    <w:rsid w:val="00B26001"/>
    <w:rsid w:val="00B278B9"/>
    <w:rsid w:val="00B27B61"/>
    <w:rsid w:val="00B30338"/>
    <w:rsid w:val="00B30708"/>
    <w:rsid w:val="00B326E6"/>
    <w:rsid w:val="00B32836"/>
    <w:rsid w:val="00B32C1D"/>
    <w:rsid w:val="00B32E79"/>
    <w:rsid w:val="00B36285"/>
    <w:rsid w:val="00B36E5D"/>
    <w:rsid w:val="00B37893"/>
    <w:rsid w:val="00B401FF"/>
    <w:rsid w:val="00B40911"/>
    <w:rsid w:val="00B40B44"/>
    <w:rsid w:val="00B41A96"/>
    <w:rsid w:val="00B423B4"/>
    <w:rsid w:val="00B42AAC"/>
    <w:rsid w:val="00B430D7"/>
    <w:rsid w:val="00B46048"/>
    <w:rsid w:val="00B46D3B"/>
    <w:rsid w:val="00B46E80"/>
    <w:rsid w:val="00B46F41"/>
    <w:rsid w:val="00B471E2"/>
    <w:rsid w:val="00B47EA7"/>
    <w:rsid w:val="00B53458"/>
    <w:rsid w:val="00B534F4"/>
    <w:rsid w:val="00B53FFE"/>
    <w:rsid w:val="00B5476F"/>
    <w:rsid w:val="00B550EF"/>
    <w:rsid w:val="00B551E4"/>
    <w:rsid w:val="00B56153"/>
    <w:rsid w:val="00B56FF3"/>
    <w:rsid w:val="00B57215"/>
    <w:rsid w:val="00B601B3"/>
    <w:rsid w:val="00B61C83"/>
    <w:rsid w:val="00B62B79"/>
    <w:rsid w:val="00B63030"/>
    <w:rsid w:val="00B636BF"/>
    <w:rsid w:val="00B641BF"/>
    <w:rsid w:val="00B645F1"/>
    <w:rsid w:val="00B65635"/>
    <w:rsid w:val="00B6571A"/>
    <w:rsid w:val="00B66784"/>
    <w:rsid w:val="00B70F8C"/>
    <w:rsid w:val="00B71092"/>
    <w:rsid w:val="00B71494"/>
    <w:rsid w:val="00B71A45"/>
    <w:rsid w:val="00B72B7D"/>
    <w:rsid w:val="00B73267"/>
    <w:rsid w:val="00B746F8"/>
    <w:rsid w:val="00B758BF"/>
    <w:rsid w:val="00B779C6"/>
    <w:rsid w:val="00B77BE4"/>
    <w:rsid w:val="00B839C7"/>
    <w:rsid w:val="00B83D3F"/>
    <w:rsid w:val="00B840C0"/>
    <w:rsid w:val="00B842B0"/>
    <w:rsid w:val="00B8631E"/>
    <w:rsid w:val="00B87284"/>
    <w:rsid w:val="00B908F8"/>
    <w:rsid w:val="00B90F5D"/>
    <w:rsid w:val="00B91697"/>
    <w:rsid w:val="00B93BD2"/>
    <w:rsid w:val="00B93EDA"/>
    <w:rsid w:val="00B94399"/>
    <w:rsid w:val="00B96481"/>
    <w:rsid w:val="00B96975"/>
    <w:rsid w:val="00B97009"/>
    <w:rsid w:val="00BA0350"/>
    <w:rsid w:val="00BA3769"/>
    <w:rsid w:val="00BA49DC"/>
    <w:rsid w:val="00BA5842"/>
    <w:rsid w:val="00BA586D"/>
    <w:rsid w:val="00BB2139"/>
    <w:rsid w:val="00BB326E"/>
    <w:rsid w:val="00BB37C6"/>
    <w:rsid w:val="00BB3CDD"/>
    <w:rsid w:val="00BB4D9D"/>
    <w:rsid w:val="00BB5C08"/>
    <w:rsid w:val="00BB61EB"/>
    <w:rsid w:val="00BC1105"/>
    <w:rsid w:val="00BC127A"/>
    <w:rsid w:val="00BC1359"/>
    <w:rsid w:val="00BC18E0"/>
    <w:rsid w:val="00BC1A95"/>
    <w:rsid w:val="00BC2D97"/>
    <w:rsid w:val="00BC3C5B"/>
    <w:rsid w:val="00BC4459"/>
    <w:rsid w:val="00BC44B6"/>
    <w:rsid w:val="00BC4AC5"/>
    <w:rsid w:val="00BC4B06"/>
    <w:rsid w:val="00BC699D"/>
    <w:rsid w:val="00BC7471"/>
    <w:rsid w:val="00BD08CC"/>
    <w:rsid w:val="00BD0AD0"/>
    <w:rsid w:val="00BD170C"/>
    <w:rsid w:val="00BD1D84"/>
    <w:rsid w:val="00BD2089"/>
    <w:rsid w:val="00BD3803"/>
    <w:rsid w:val="00BD50C5"/>
    <w:rsid w:val="00BD69F5"/>
    <w:rsid w:val="00BD6B69"/>
    <w:rsid w:val="00BD6DFB"/>
    <w:rsid w:val="00BE232B"/>
    <w:rsid w:val="00BE297A"/>
    <w:rsid w:val="00BE5E4A"/>
    <w:rsid w:val="00BF001F"/>
    <w:rsid w:val="00BF092D"/>
    <w:rsid w:val="00BF0F2A"/>
    <w:rsid w:val="00BF128E"/>
    <w:rsid w:val="00BF1C24"/>
    <w:rsid w:val="00BF31F9"/>
    <w:rsid w:val="00BF32D9"/>
    <w:rsid w:val="00BF3300"/>
    <w:rsid w:val="00BF3E7C"/>
    <w:rsid w:val="00BF4E2D"/>
    <w:rsid w:val="00BF4F51"/>
    <w:rsid w:val="00BF5784"/>
    <w:rsid w:val="00BF6367"/>
    <w:rsid w:val="00BF78DD"/>
    <w:rsid w:val="00C0014F"/>
    <w:rsid w:val="00C0170B"/>
    <w:rsid w:val="00C02291"/>
    <w:rsid w:val="00C037EF"/>
    <w:rsid w:val="00C04079"/>
    <w:rsid w:val="00C067E2"/>
    <w:rsid w:val="00C07607"/>
    <w:rsid w:val="00C07C15"/>
    <w:rsid w:val="00C07D1E"/>
    <w:rsid w:val="00C1141F"/>
    <w:rsid w:val="00C130E3"/>
    <w:rsid w:val="00C135F1"/>
    <w:rsid w:val="00C13DBB"/>
    <w:rsid w:val="00C150A5"/>
    <w:rsid w:val="00C15F02"/>
    <w:rsid w:val="00C16E6C"/>
    <w:rsid w:val="00C2046C"/>
    <w:rsid w:val="00C21302"/>
    <w:rsid w:val="00C22B15"/>
    <w:rsid w:val="00C245A1"/>
    <w:rsid w:val="00C247F1"/>
    <w:rsid w:val="00C24EAE"/>
    <w:rsid w:val="00C25082"/>
    <w:rsid w:val="00C25F29"/>
    <w:rsid w:val="00C26415"/>
    <w:rsid w:val="00C2642C"/>
    <w:rsid w:val="00C300FE"/>
    <w:rsid w:val="00C307A5"/>
    <w:rsid w:val="00C316D5"/>
    <w:rsid w:val="00C323DE"/>
    <w:rsid w:val="00C33721"/>
    <w:rsid w:val="00C34D1A"/>
    <w:rsid w:val="00C3537C"/>
    <w:rsid w:val="00C36183"/>
    <w:rsid w:val="00C361E3"/>
    <w:rsid w:val="00C37C70"/>
    <w:rsid w:val="00C40270"/>
    <w:rsid w:val="00C40440"/>
    <w:rsid w:val="00C40EB3"/>
    <w:rsid w:val="00C42824"/>
    <w:rsid w:val="00C439B1"/>
    <w:rsid w:val="00C43F7B"/>
    <w:rsid w:val="00C45631"/>
    <w:rsid w:val="00C46678"/>
    <w:rsid w:val="00C46762"/>
    <w:rsid w:val="00C46EBC"/>
    <w:rsid w:val="00C473B5"/>
    <w:rsid w:val="00C479EA"/>
    <w:rsid w:val="00C5013A"/>
    <w:rsid w:val="00C50862"/>
    <w:rsid w:val="00C508A4"/>
    <w:rsid w:val="00C51680"/>
    <w:rsid w:val="00C51CA4"/>
    <w:rsid w:val="00C522A8"/>
    <w:rsid w:val="00C532C6"/>
    <w:rsid w:val="00C53652"/>
    <w:rsid w:val="00C53A7C"/>
    <w:rsid w:val="00C54369"/>
    <w:rsid w:val="00C5463F"/>
    <w:rsid w:val="00C547FD"/>
    <w:rsid w:val="00C54E90"/>
    <w:rsid w:val="00C55E76"/>
    <w:rsid w:val="00C561E1"/>
    <w:rsid w:val="00C5643B"/>
    <w:rsid w:val="00C56EBD"/>
    <w:rsid w:val="00C60D19"/>
    <w:rsid w:val="00C61237"/>
    <w:rsid w:val="00C62716"/>
    <w:rsid w:val="00C6272A"/>
    <w:rsid w:val="00C637AC"/>
    <w:rsid w:val="00C64452"/>
    <w:rsid w:val="00C64887"/>
    <w:rsid w:val="00C658C1"/>
    <w:rsid w:val="00C6634A"/>
    <w:rsid w:val="00C672CC"/>
    <w:rsid w:val="00C70366"/>
    <w:rsid w:val="00C71076"/>
    <w:rsid w:val="00C7481F"/>
    <w:rsid w:val="00C74878"/>
    <w:rsid w:val="00C74E8F"/>
    <w:rsid w:val="00C75805"/>
    <w:rsid w:val="00C77EC8"/>
    <w:rsid w:val="00C800E3"/>
    <w:rsid w:val="00C80790"/>
    <w:rsid w:val="00C80CF6"/>
    <w:rsid w:val="00C80E92"/>
    <w:rsid w:val="00C82238"/>
    <w:rsid w:val="00C835AB"/>
    <w:rsid w:val="00C8665B"/>
    <w:rsid w:val="00C86E1E"/>
    <w:rsid w:val="00C90487"/>
    <w:rsid w:val="00C91250"/>
    <w:rsid w:val="00C915DB"/>
    <w:rsid w:val="00C94DE2"/>
    <w:rsid w:val="00C956F3"/>
    <w:rsid w:val="00C964F2"/>
    <w:rsid w:val="00C96707"/>
    <w:rsid w:val="00C9678A"/>
    <w:rsid w:val="00C9795E"/>
    <w:rsid w:val="00CA0463"/>
    <w:rsid w:val="00CA078A"/>
    <w:rsid w:val="00CA105E"/>
    <w:rsid w:val="00CA1BF6"/>
    <w:rsid w:val="00CA1DC4"/>
    <w:rsid w:val="00CA24FB"/>
    <w:rsid w:val="00CA3F22"/>
    <w:rsid w:val="00CA4AAF"/>
    <w:rsid w:val="00CA62D3"/>
    <w:rsid w:val="00CA7E60"/>
    <w:rsid w:val="00CB019E"/>
    <w:rsid w:val="00CB065D"/>
    <w:rsid w:val="00CB067B"/>
    <w:rsid w:val="00CB076B"/>
    <w:rsid w:val="00CB5F59"/>
    <w:rsid w:val="00CB6162"/>
    <w:rsid w:val="00CB701A"/>
    <w:rsid w:val="00CB7A76"/>
    <w:rsid w:val="00CC0CA3"/>
    <w:rsid w:val="00CC119B"/>
    <w:rsid w:val="00CC1346"/>
    <w:rsid w:val="00CC16FB"/>
    <w:rsid w:val="00CC2008"/>
    <w:rsid w:val="00CC248D"/>
    <w:rsid w:val="00CC3029"/>
    <w:rsid w:val="00CC53E5"/>
    <w:rsid w:val="00CC6096"/>
    <w:rsid w:val="00CC6F37"/>
    <w:rsid w:val="00CC7214"/>
    <w:rsid w:val="00CD0278"/>
    <w:rsid w:val="00CD0484"/>
    <w:rsid w:val="00CD0D6E"/>
    <w:rsid w:val="00CD0FF8"/>
    <w:rsid w:val="00CD1C47"/>
    <w:rsid w:val="00CD2F80"/>
    <w:rsid w:val="00CD3341"/>
    <w:rsid w:val="00CD4176"/>
    <w:rsid w:val="00CD4892"/>
    <w:rsid w:val="00CD4E89"/>
    <w:rsid w:val="00CD6986"/>
    <w:rsid w:val="00CD7C4E"/>
    <w:rsid w:val="00CE29DE"/>
    <w:rsid w:val="00CE3A0D"/>
    <w:rsid w:val="00CE46C5"/>
    <w:rsid w:val="00CF1336"/>
    <w:rsid w:val="00CF1D07"/>
    <w:rsid w:val="00CF1F1E"/>
    <w:rsid w:val="00CF228E"/>
    <w:rsid w:val="00CF460D"/>
    <w:rsid w:val="00CF49E2"/>
    <w:rsid w:val="00CF6062"/>
    <w:rsid w:val="00CF70DF"/>
    <w:rsid w:val="00CF7116"/>
    <w:rsid w:val="00CF7A11"/>
    <w:rsid w:val="00D00251"/>
    <w:rsid w:val="00D01BCA"/>
    <w:rsid w:val="00D01E66"/>
    <w:rsid w:val="00D02024"/>
    <w:rsid w:val="00D04135"/>
    <w:rsid w:val="00D0493E"/>
    <w:rsid w:val="00D0620B"/>
    <w:rsid w:val="00D06E65"/>
    <w:rsid w:val="00D07C3C"/>
    <w:rsid w:val="00D07F23"/>
    <w:rsid w:val="00D1067F"/>
    <w:rsid w:val="00D10A05"/>
    <w:rsid w:val="00D11A12"/>
    <w:rsid w:val="00D11C93"/>
    <w:rsid w:val="00D12790"/>
    <w:rsid w:val="00D129D7"/>
    <w:rsid w:val="00D13A4E"/>
    <w:rsid w:val="00D15CC7"/>
    <w:rsid w:val="00D15DD1"/>
    <w:rsid w:val="00D2015F"/>
    <w:rsid w:val="00D20BA8"/>
    <w:rsid w:val="00D20D54"/>
    <w:rsid w:val="00D20E3C"/>
    <w:rsid w:val="00D21209"/>
    <w:rsid w:val="00D215D6"/>
    <w:rsid w:val="00D21C73"/>
    <w:rsid w:val="00D2263B"/>
    <w:rsid w:val="00D23121"/>
    <w:rsid w:val="00D23A74"/>
    <w:rsid w:val="00D25265"/>
    <w:rsid w:val="00D252E4"/>
    <w:rsid w:val="00D25675"/>
    <w:rsid w:val="00D25A20"/>
    <w:rsid w:val="00D25B3F"/>
    <w:rsid w:val="00D25D18"/>
    <w:rsid w:val="00D261B3"/>
    <w:rsid w:val="00D264E9"/>
    <w:rsid w:val="00D26F5D"/>
    <w:rsid w:val="00D27190"/>
    <w:rsid w:val="00D2731D"/>
    <w:rsid w:val="00D304E0"/>
    <w:rsid w:val="00D30E48"/>
    <w:rsid w:val="00D3217E"/>
    <w:rsid w:val="00D3218B"/>
    <w:rsid w:val="00D3354A"/>
    <w:rsid w:val="00D34C34"/>
    <w:rsid w:val="00D3547D"/>
    <w:rsid w:val="00D3586F"/>
    <w:rsid w:val="00D35E38"/>
    <w:rsid w:val="00D35E93"/>
    <w:rsid w:val="00D365F3"/>
    <w:rsid w:val="00D36FE5"/>
    <w:rsid w:val="00D37BC5"/>
    <w:rsid w:val="00D40EC2"/>
    <w:rsid w:val="00D41718"/>
    <w:rsid w:val="00D42C3A"/>
    <w:rsid w:val="00D42F9F"/>
    <w:rsid w:val="00D433F6"/>
    <w:rsid w:val="00D43F43"/>
    <w:rsid w:val="00D446AD"/>
    <w:rsid w:val="00D44C0A"/>
    <w:rsid w:val="00D45692"/>
    <w:rsid w:val="00D45856"/>
    <w:rsid w:val="00D46CAD"/>
    <w:rsid w:val="00D47055"/>
    <w:rsid w:val="00D470B8"/>
    <w:rsid w:val="00D47A44"/>
    <w:rsid w:val="00D502C5"/>
    <w:rsid w:val="00D5074F"/>
    <w:rsid w:val="00D508DB"/>
    <w:rsid w:val="00D50F25"/>
    <w:rsid w:val="00D510E7"/>
    <w:rsid w:val="00D51207"/>
    <w:rsid w:val="00D51FBD"/>
    <w:rsid w:val="00D5570D"/>
    <w:rsid w:val="00D56376"/>
    <w:rsid w:val="00D57CE1"/>
    <w:rsid w:val="00D605F4"/>
    <w:rsid w:val="00D6122D"/>
    <w:rsid w:val="00D612C3"/>
    <w:rsid w:val="00D67C5F"/>
    <w:rsid w:val="00D702AB"/>
    <w:rsid w:val="00D71104"/>
    <w:rsid w:val="00D7122F"/>
    <w:rsid w:val="00D722BA"/>
    <w:rsid w:val="00D7342B"/>
    <w:rsid w:val="00D73D5F"/>
    <w:rsid w:val="00D74B7D"/>
    <w:rsid w:val="00D74E2F"/>
    <w:rsid w:val="00D753D4"/>
    <w:rsid w:val="00D7593D"/>
    <w:rsid w:val="00D75A96"/>
    <w:rsid w:val="00D7658F"/>
    <w:rsid w:val="00D76D77"/>
    <w:rsid w:val="00D77B0C"/>
    <w:rsid w:val="00D8066C"/>
    <w:rsid w:val="00D80F06"/>
    <w:rsid w:val="00D8262A"/>
    <w:rsid w:val="00D83780"/>
    <w:rsid w:val="00D854E6"/>
    <w:rsid w:val="00D85B42"/>
    <w:rsid w:val="00D85D53"/>
    <w:rsid w:val="00D86789"/>
    <w:rsid w:val="00D90671"/>
    <w:rsid w:val="00D90966"/>
    <w:rsid w:val="00D90D32"/>
    <w:rsid w:val="00D91245"/>
    <w:rsid w:val="00D92CB3"/>
    <w:rsid w:val="00D9321D"/>
    <w:rsid w:val="00D9372B"/>
    <w:rsid w:val="00D9484E"/>
    <w:rsid w:val="00D94938"/>
    <w:rsid w:val="00D951EA"/>
    <w:rsid w:val="00D95E21"/>
    <w:rsid w:val="00D9682E"/>
    <w:rsid w:val="00D96E32"/>
    <w:rsid w:val="00D9723A"/>
    <w:rsid w:val="00D97676"/>
    <w:rsid w:val="00DA0028"/>
    <w:rsid w:val="00DA06B1"/>
    <w:rsid w:val="00DA1EFA"/>
    <w:rsid w:val="00DA310F"/>
    <w:rsid w:val="00DA384B"/>
    <w:rsid w:val="00DA5ADB"/>
    <w:rsid w:val="00DA7A09"/>
    <w:rsid w:val="00DA7BD7"/>
    <w:rsid w:val="00DB145B"/>
    <w:rsid w:val="00DB2047"/>
    <w:rsid w:val="00DB30A1"/>
    <w:rsid w:val="00DB3202"/>
    <w:rsid w:val="00DB3396"/>
    <w:rsid w:val="00DB4A6C"/>
    <w:rsid w:val="00DB52FA"/>
    <w:rsid w:val="00DB598C"/>
    <w:rsid w:val="00DB687F"/>
    <w:rsid w:val="00DB7540"/>
    <w:rsid w:val="00DB7B6F"/>
    <w:rsid w:val="00DC0934"/>
    <w:rsid w:val="00DC0BFC"/>
    <w:rsid w:val="00DC13CF"/>
    <w:rsid w:val="00DC2F96"/>
    <w:rsid w:val="00DC324C"/>
    <w:rsid w:val="00DC35E9"/>
    <w:rsid w:val="00DC4DC5"/>
    <w:rsid w:val="00DC5467"/>
    <w:rsid w:val="00DC76CC"/>
    <w:rsid w:val="00DD03D8"/>
    <w:rsid w:val="00DD13D4"/>
    <w:rsid w:val="00DD27BA"/>
    <w:rsid w:val="00DD3AF8"/>
    <w:rsid w:val="00DD4FD2"/>
    <w:rsid w:val="00DD50B2"/>
    <w:rsid w:val="00DD568F"/>
    <w:rsid w:val="00DD5830"/>
    <w:rsid w:val="00DD59AA"/>
    <w:rsid w:val="00DD7FF2"/>
    <w:rsid w:val="00DE0A52"/>
    <w:rsid w:val="00DE16E5"/>
    <w:rsid w:val="00DE18CC"/>
    <w:rsid w:val="00DE1DCF"/>
    <w:rsid w:val="00DE4144"/>
    <w:rsid w:val="00DE60B8"/>
    <w:rsid w:val="00DE6364"/>
    <w:rsid w:val="00DE6E72"/>
    <w:rsid w:val="00DE6E7F"/>
    <w:rsid w:val="00DF0C4F"/>
    <w:rsid w:val="00DF0CAA"/>
    <w:rsid w:val="00DF0E58"/>
    <w:rsid w:val="00DF1EC4"/>
    <w:rsid w:val="00DF2446"/>
    <w:rsid w:val="00DF2498"/>
    <w:rsid w:val="00DF2B73"/>
    <w:rsid w:val="00DF3CC8"/>
    <w:rsid w:val="00DF3EE9"/>
    <w:rsid w:val="00DF4D6D"/>
    <w:rsid w:val="00DF4E47"/>
    <w:rsid w:val="00DF4FD3"/>
    <w:rsid w:val="00DF5058"/>
    <w:rsid w:val="00DF613A"/>
    <w:rsid w:val="00E00070"/>
    <w:rsid w:val="00E01301"/>
    <w:rsid w:val="00E01D2D"/>
    <w:rsid w:val="00E02AA6"/>
    <w:rsid w:val="00E03EA2"/>
    <w:rsid w:val="00E0443F"/>
    <w:rsid w:val="00E04A55"/>
    <w:rsid w:val="00E04F71"/>
    <w:rsid w:val="00E05215"/>
    <w:rsid w:val="00E05241"/>
    <w:rsid w:val="00E07576"/>
    <w:rsid w:val="00E0776D"/>
    <w:rsid w:val="00E07CF2"/>
    <w:rsid w:val="00E07EAE"/>
    <w:rsid w:val="00E10C9D"/>
    <w:rsid w:val="00E10E24"/>
    <w:rsid w:val="00E12605"/>
    <w:rsid w:val="00E138F8"/>
    <w:rsid w:val="00E149A0"/>
    <w:rsid w:val="00E14E15"/>
    <w:rsid w:val="00E15702"/>
    <w:rsid w:val="00E17694"/>
    <w:rsid w:val="00E2019A"/>
    <w:rsid w:val="00E215C0"/>
    <w:rsid w:val="00E21BAD"/>
    <w:rsid w:val="00E227D5"/>
    <w:rsid w:val="00E240C0"/>
    <w:rsid w:val="00E26ED0"/>
    <w:rsid w:val="00E27ABC"/>
    <w:rsid w:val="00E30B60"/>
    <w:rsid w:val="00E31031"/>
    <w:rsid w:val="00E31F4F"/>
    <w:rsid w:val="00E32242"/>
    <w:rsid w:val="00E33168"/>
    <w:rsid w:val="00E3480D"/>
    <w:rsid w:val="00E34A70"/>
    <w:rsid w:val="00E35889"/>
    <w:rsid w:val="00E3627E"/>
    <w:rsid w:val="00E36602"/>
    <w:rsid w:val="00E36EA1"/>
    <w:rsid w:val="00E379B8"/>
    <w:rsid w:val="00E41B72"/>
    <w:rsid w:val="00E41C5E"/>
    <w:rsid w:val="00E42487"/>
    <w:rsid w:val="00E43934"/>
    <w:rsid w:val="00E44732"/>
    <w:rsid w:val="00E45762"/>
    <w:rsid w:val="00E46685"/>
    <w:rsid w:val="00E46783"/>
    <w:rsid w:val="00E46C17"/>
    <w:rsid w:val="00E475E8"/>
    <w:rsid w:val="00E50C38"/>
    <w:rsid w:val="00E5215D"/>
    <w:rsid w:val="00E523DB"/>
    <w:rsid w:val="00E52E08"/>
    <w:rsid w:val="00E54840"/>
    <w:rsid w:val="00E54C2F"/>
    <w:rsid w:val="00E558B2"/>
    <w:rsid w:val="00E55E25"/>
    <w:rsid w:val="00E561E1"/>
    <w:rsid w:val="00E563A4"/>
    <w:rsid w:val="00E57EA0"/>
    <w:rsid w:val="00E60055"/>
    <w:rsid w:val="00E60454"/>
    <w:rsid w:val="00E615F9"/>
    <w:rsid w:val="00E6160F"/>
    <w:rsid w:val="00E61FBD"/>
    <w:rsid w:val="00E64D82"/>
    <w:rsid w:val="00E66611"/>
    <w:rsid w:val="00E667A8"/>
    <w:rsid w:val="00E66DF7"/>
    <w:rsid w:val="00E67DBA"/>
    <w:rsid w:val="00E7042D"/>
    <w:rsid w:val="00E7191D"/>
    <w:rsid w:val="00E71964"/>
    <w:rsid w:val="00E73933"/>
    <w:rsid w:val="00E74595"/>
    <w:rsid w:val="00E75D75"/>
    <w:rsid w:val="00E762D2"/>
    <w:rsid w:val="00E81443"/>
    <w:rsid w:val="00E81CB0"/>
    <w:rsid w:val="00E8379E"/>
    <w:rsid w:val="00E859AD"/>
    <w:rsid w:val="00E85C1E"/>
    <w:rsid w:val="00E85C9A"/>
    <w:rsid w:val="00E864F3"/>
    <w:rsid w:val="00E86A5A"/>
    <w:rsid w:val="00E87458"/>
    <w:rsid w:val="00E8786F"/>
    <w:rsid w:val="00E87AB0"/>
    <w:rsid w:val="00E90D1F"/>
    <w:rsid w:val="00E92462"/>
    <w:rsid w:val="00E92876"/>
    <w:rsid w:val="00E93625"/>
    <w:rsid w:val="00E93E6F"/>
    <w:rsid w:val="00E9421C"/>
    <w:rsid w:val="00E9616A"/>
    <w:rsid w:val="00E96D9D"/>
    <w:rsid w:val="00E97104"/>
    <w:rsid w:val="00E9779C"/>
    <w:rsid w:val="00EA3044"/>
    <w:rsid w:val="00EA45BE"/>
    <w:rsid w:val="00EA4CF0"/>
    <w:rsid w:val="00EA502E"/>
    <w:rsid w:val="00EA5471"/>
    <w:rsid w:val="00EA5CAC"/>
    <w:rsid w:val="00EA67CE"/>
    <w:rsid w:val="00EA7364"/>
    <w:rsid w:val="00EA7F7A"/>
    <w:rsid w:val="00EB0B91"/>
    <w:rsid w:val="00EB1322"/>
    <w:rsid w:val="00EB14F0"/>
    <w:rsid w:val="00EB39F2"/>
    <w:rsid w:val="00EB3A55"/>
    <w:rsid w:val="00EB3ECA"/>
    <w:rsid w:val="00EB52F0"/>
    <w:rsid w:val="00EB720D"/>
    <w:rsid w:val="00EB79AD"/>
    <w:rsid w:val="00EC0A0B"/>
    <w:rsid w:val="00EC20DE"/>
    <w:rsid w:val="00EC25F2"/>
    <w:rsid w:val="00EC2A1A"/>
    <w:rsid w:val="00EC3BC9"/>
    <w:rsid w:val="00EC6428"/>
    <w:rsid w:val="00EC7EAF"/>
    <w:rsid w:val="00ED0281"/>
    <w:rsid w:val="00ED09F1"/>
    <w:rsid w:val="00ED16A5"/>
    <w:rsid w:val="00ED1917"/>
    <w:rsid w:val="00ED437F"/>
    <w:rsid w:val="00ED47B6"/>
    <w:rsid w:val="00ED51DE"/>
    <w:rsid w:val="00ED60D5"/>
    <w:rsid w:val="00ED7350"/>
    <w:rsid w:val="00ED7873"/>
    <w:rsid w:val="00EE2216"/>
    <w:rsid w:val="00EE2E91"/>
    <w:rsid w:val="00EE35DC"/>
    <w:rsid w:val="00EE6FE5"/>
    <w:rsid w:val="00EE75E6"/>
    <w:rsid w:val="00EE7977"/>
    <w:rsid w:val="00EE7EC7"/>
    <w:rsid w:val="00EF047E"/>
    <w:rsid w:val="00EF04A1"/>
    <w:rsid w:val="00EF1EBE"/>
    <w:rsid w:val="00EF2FF9"/>
    <w:rsid w:val="00EF3F7A"/>
    <w:rsid w:val="00EF4E45"/>
    <w:rsid w:val="00EF5276"/>
    <w:rsid w:val="00EF5EA5"/>
    <w:rsid w:val="00EF688B"/>
    <w:rsid w:val="00EF79A1"/>
    <w:rsid w:val="00F00657"/>
    <w:rsid w:val="00F014D7"/>
    <w:rsid w:val="00F026CE"/>
    <w:rsid w:val="00F02FCA"/>
    <w:rsid w:val="00F0315B"/>
    <w:rsid w:val="00F0341E"/>
    <w:rsid w:val="00F03592"/>
    <w:rsid w:val="00F03F34"/>
    <w:rsid w:val="00F060A7"/>
    <w:rsid w:val="00F061E7"/>
    <w:rsid w:val="00F07890"/>
    <w:rsid w:val="00F07E51"/>
    <w:rsid w:val="00F12B9E"/>
    <w:rsid w:val="00F1353E"/>
    <w:rsid w:val="00F13BA2"/>
    <w:rsid w:val="00F13C18"/>
    <w:rsid w:val="00F141A3"/>
    <w:rsid w:val="00F14BFC"/>
    <w:rsid w:val="00F158BF"/>
    <w:rsid w:val="00F15BAE"/>
    <w:rsid w:val="00F16911"/>
    <w:rsid w:val="00F17A7F"/>
    <w:rsid w:val="00F215E4"/>
    <w:rsid w:val="00F22D76"/>
    <w:rsid w:val="00F24564"/>
    <w:rsid w:val="00F27A8B"/>
    <w:rsid w:val="00F27C7B"/>
    <w:rsid w:val="00F3020D"/>
    <w:rsid w:val="00F32AB8"/>
    <w:rsid w:val="00F32CA9"/>
    <w:rsid w:val="00F3397A"/>
    <w:rsid w:val="00F34721"/>
    <w:rsid w:val="00F35068"/>
    <w:rsid w:val="00F35136"/>
    <w:rsid w:val="00F356FE"/>
    <w:rsid w:val="00F36CAE"/>
    <w:rsid w:val="00F36F7F"/>
    <w:rsid w:val="00F37AF1"/>
    <w:rsid w:val="00F41C92"/>
    <w:rsid w:val="00F41DAB"/>
    <w:rsid w:val="00F430CD"/>
    <w:rsid w:val="00F452A3"/>
    <w:rsid w:val="00F458AE"/>
    <w:rsid w:val="00F46544"/>
    <w:rsid w:val="00F46A98"/>
    <w:rsid w:val="00F5086E"/>
    <w:rsid w:val="00F51393"/>
    <w:rsid w:val="00F51E64"/>
    <w:rsid w:val="00F52AC8"/>
    <w:rsid w:val="00F53A70"/>
    <w:rsid w:val="00F54EAC"/>
    <w:rsid w:val="00F5612F"/>
    <w:rsid w:val="00F563B3"/>
    <w:rsid w:val="00F56CE0"/>
    <w:rsid w:val="00F61705"/>
    <w:rsid w:val="00F6186F"/>
    <w:rsid w:val="00F63BA6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2088"/>
    <w:rsid w:val="00F7230E"/>
    <w:rsid w:val="00F73122"/>
    <w:rsid w:val="00F74498"/>
    <w:rsid w:val="00F745DC"/>
    <w:rsid w:val="00F75480"/>
    <w:rsid w:val="00F75BF2"/>
    <w:rsid w:val="00F76022"/>
    <w:rsid w:val="00F770E5"/>
    <w:rsid w:val="00F778DF"/>
    <w:rsid w:val="00F77965"/>
    <w:rsid w:val="00F77BC4"/>
    <w:rsid w:val="00F80FCE"/>
    <w:rsid w:val="00F8129A"/>
    <w:rsid w:val="00F82852"/>
    <w:rsid w:val="00F839F7"/>
    <w:rsid w:val="00F83E2A"/>
    <w:rsid w:val="00F842C3"/>
    <w:rsid w:val="00F856CC"/>
    <w:rsid w:val="00F85F6A"/>
    <w:rsid w:val="00F861BA"/>
    <w:rsid w:val="00F86A61"/>
    <w:rsid w:val="00F86E53"/>
    <w:rsid w:val="00F87EB3"/>
    <w:rsid w:val="00F90505"/>
    <w:rsid w:val="00F9175C"/>
    <w:rsid w:val="00F9294A"/>
    <w:rsid w:val="00F92F5A"/>
    <w:rsid w:val="00F94492"/>
    <w:rsid w:val="00F946C5"/>
    <w:rsid w:val="00F94A0D"/>
    <w:rsid w:val="00F96CD8"/>
    <w:rsid w:val="00FA0E9C"/>
    <w:rsid w:val="00FA1151"/>
    <w:rsid w:val="00FA1173"/>
    <w:rsid w:val="00FA222E"/>
    <w:rsid w:val="00FA2415"/>
    <w:rsid w:val="00FA30C3"/>
    <w:rsid w:val="00FA35E3"/>
    <w:rsid w:val="00FA3AD3"/>
    <w:rsid w:val="00FA4C9F"/>
    <w:rsid w:val="00FA51B0"/>
    <w:rsid w:val="00FA5804"/>
    <w:rsid w:val="00FA7BED"/>
    <w:rsid w:val="00FB0CEC"/>
    <w:rsid w:val="00FB1992"/>
    <w:rsid w:val="00FB20A1"/>
    <w:rsid w:val="00FB268A"/>
    <w:rsid w:val="00FB2C55"/>
    <w:rsid w:val="00FB3355"/>
    <w:rsid w:val="00FB3632"/>
    <w:rsid w:val="00FB6EC4"/>
    <w:rsid w:val="00FB7994"/>
    <w:rsid w:val="00FC0170"/>
    <w:rsid w:val="00FC1823"/>
    <w:rsid w:val="00FC1B15"/>
    <w:rsid w:val="00FC3480"/>
    <w:rsid w:val="00FC4D31"/>
    <w:rsid w:val="00FC5536"/>
    <w:rsid w:val="00FC623A"/>
    <w:rsid w:val="00FC63C6"/>
    <w:rsid w:val="00FC7C88"/>
    <w:rsid w:val="00FD1003"/>
    <w:rsid w:val="00FD2EFF"/>
    <w:rsid w:val="00FD34E1"/>
    <w:rsid w:val="00FD3ABD"/>
    <w:rsid w:val="00FD3CCA"/>
    <w:rsid w:val="00FD44FB"/>
    <w:rsid w:val="00FD6BCD"/>
    <w:rsid w:val="00FD7FD9"/>
    <w:rsid w:val="00FE0C93"/>
    <w:rsid w:val="00FE18AA"/>
    <w:rsid w:val="00FE24F2"/>
    <w:rsid w:val="00FE5AD2"/>
    <w:rsid w:val="00FE5D74"/>
    <w:rsid w:val="00FF09E2"/>
    <w:rsid w:val="00FF29EE"/>
    <w:rsid w:val="00FF32D6"/>
    <w:rsid w:val="00FF4877"/>
    <w:rsid w:val="00FF4F40"/>
    <w:rsid w:val="00FF55BF"/>
    <w:rsid w:val="00FF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iPriority w:val="99"/>
    <w:unhideWhenUsed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8">
    <w:name w:val="Основа"/>
    <w:basedOn w:val="a2"/>
    <w:link w:val="affff9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11"/>
    <w:rsid w:val="0014577E"/>
    <w:rPr>
      <w:rFonts w:ascii="Times New Roman" w:eastAsia="Times New Roman" w:hAnsi="Times New Roman"/>
      <w:sz w:val="28"/>
    </w:rPr>
  </w:style>
  <w:style w:type="character" w:styleId="affffc">
    <w:name w:val="annotation reference"/>
    <w:basedOn w:val="a3"/>
    <w:rsid w:val="0014577E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14577E"/>
    <w:rPr>
      <w:b/>
      <w:bCs/>
    </w:rPr>
  </w:style>
  <w:style w:type="character" w:customStyle="1" w:styleId="affffe">
    <w:name w:val="Тема примечания Знак"/>
    <w:basedOn w:val="afe"/>
    <w:link w:val="affffd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367E33"/>
    <w:rPr>
      <w:b/>
      <w:color w:val="000080"/>
    </w:rPr>
  </w:style>
  <w:style w:type="character" w:customStyle="1" w:styleId="afffff0">
    <w:name w:val="Гипертекстовая ссылка"/>
    <w:basedOn w:val="afffff"/>
    <w:rsid w:val="00367E33"/>
    <w:rPr>
      <w:rFonts w:cs="Times New Roman"/>
      <w:b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6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uiPriority w:val="99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9">
    <w:name w:val="Символ нумерации"/>
    <w:rsid w:val="00E17694"/>
  </w:style>
  <w:style w:type="paragraph" w:customStyle="1" w:styleId="afffffa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E17694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1">
    <w:name w:val="Основной текст ГД Знак Знак Знак"/>
    <w:basedOn w:val="afa"/>
    <w:link w:val="affffff2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3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5">
    <w:name w:val="Body Text First Indent"/>
    <w:basedOn w:val="ab"/>
    <w:link w:val="affffff6"/>
    <w:uiPriority w:val="99"/>
    <w:unhideWhenUsed/>
    <w:rsid w:val="008B1760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8">
    <w:name w:val="?????? ?????????"/>
    <w:rsid w:val="008318F4"/>
  </w:style>
  <w:style w:type="character" w:customStyle="1" w:styleId="affffff9">
    <w:name w:val="??????? ??????"/>
    <w:rsid w:val="008318F4"/>
    <w:rPr>
      <w:rFonts w:ascii="OpenSymbol" w:hAnsi="OpenSymbol"/>
    </w:rPr>
  </w:style>
  <w:style w:type="character" w:customStyle="1" w:styleId="affffffa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0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4293A863CAFFAE2B3A664ACCFA46469129F6637744B27166484A93F770206F51383262005306F5C536AE00r4I8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2D1E-35DA-4093-858B-74ADC558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11649</Words>
  <Characters>66404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77898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3</cp:revision>
  <cp:lastPrinted>2014-04-30T11:25:00Z</cp:lastPrinted>
  <dcterms:created xsi:type="dcterms:W3CDTF">2014-07-24T02:36:00Z</dcterms:created>
  <dcterms:modified xsi:type="dcterms:W3CDTF">2014-07-24T02:36:00Z</dcterms:modified>
</cp:coreProperties>
</file>