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338FF">
        <w:rPr>
          <w:rFonts w:ascii="Times New Roman" w:eastAsia="Times New Roman" w:hAnsi="Times New Roman"/>
          <w:b/>
          <w:sz w:val="56"/>
          <w:szCs w:val="56"/>
          <w:lang w:eastAsia="ru-RU"/>
        </w:rPr>
        <w:t>11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3" w:rsidRDefault="00580A2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BAA" w:rsidRPr="00212B72" w:rsidRDefault="00403BAA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2338FF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839F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841EF" w:rsidRPr="00A841EF" w:rsidRDefault="001A6145" w:rsidP="003839F9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38FF"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="003E06BE"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="00A841EF" w:rsidRPr="00A841EF">
        <w:rPr>
          <w:rFonts w:ascii="Times New Roman" w:eastAsia="Times New Roman" w:hAnsi="Times New Roman"/>
          <w:sz w:val="20"/>
          <w:szCs w:val="20"/>
          <w:lang w:eastAsia="ru-RU"/>
        </w:rPr>
        <w:t>20/1-154</w:t>
      </w:r>
      <w:r w:rsidR="00C51142"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A841EF">
        <w:rPr>
          <w:rFonts w:ascii="Times New Roman" w:eastAsia="Times New Roman" w:hAnsi="Times New Roman"/>
          <w:bCs/>
          <w:sz w:val="20"/>
          <w:szCs w:val="20"/>
          <w:lang w:eastAsia="ru-RU"/>
        </w:rPr>
        <w:t>04.03</w:t>
      </w:r>
      <w:r w:rsidR="003E06BE" w:rsidRPr="002338FF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="00C51142"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C51142"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A841EF" w:rsidRPr="00A841EF">
        <w:rPr>
          <w:rFonts w:ascii="Times New Roman" w:eastAsia="Times New Roman" w:hAnsi="Times New Roman"/>
          <w:sz w:val="20"/>
          <w:szCs w:val="20"/>
          <w:lang w:eastAsia="ru-RU"/>
        </w:rPr>
        <w:t>О досрочном прекращении полномочий Главы Богучанского района В.Р. Саара</w:t>
      </w:r>
      <w:r w:rsidR="00A841E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A841EF" w:rsidRPr="00A841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62BFE" w:rsidRPr="003839F9" w:rsidRDefault="003839F9" w:rsidP="003839F9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38FF"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20/1-155</w:t>
      </w:r>
      <w:r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04.03</w:t>
      </w:r>
      <w:r w:rsidRPr="002338FF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Pr="002338FF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3839F9">
        <w:rPr>
          <w:rFonts w:ascii="Times New Roman" w:eastAsia="Times New Roman" w:hAnsi="Times New Roman"/>
          <w:sz w:val="20"/>
          <w:szCs w:val="20"/>
          <w:lang w:eastAsia="ru-RU"/>
        </w:rPr>
        <w:t>О возложении исполнения полномочий Главы Богучанского района на первого заместителя Главы Богучанского  района В.М. Любима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3839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Pr="003E06BE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3839F9" w:rsidRDefault="00A841E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A841EF" w:rsidRPr="00A841EF" w:rsidRDefault="00A841EF" w:rsidP="00A841EF">
      <w:pPr>
        <w:spacing w:after="0" w:line="240" w:lineRule="auto"/>
        <w:ind w:right="-55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2765" cy="668020"/>
            <wp:effectExtent l="19050" t="0" r="635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EF" w:rsidRPr="00A841EF" w:rsidRDefault="00A841EF" w:rsidP="00A841EF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A841EF" w:rsidRDefault="00A841EF" w:rsidP="00A841EF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A841EF" w:rsidRPr="00A841EF" w:rsidRDefault="00A841EF" w:rsidP="00A841EF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Р Е Ш Е Н И Е</w:t>
      </w:r>
    </w:p>
    <w:p w:rsidR="00A841EF" w:rsidRPr="00A841EF" w:rsidRDefault="00A841EF" w:rsidP="00A841EF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04.03.2022                                      с. Богучаны                                      № 20/1-154</w:t>
      </w:r>
    </w:p>
    <w:p w:rsidR="00A841EF" w:rsidRPr="00A841EF" w:rsidRDefault="00A841EF" w:rsidP="00A84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A841EF" w:rsidRDefault="00A841EF" w:rsidP="00A841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досрочном прекращении полномочий Главы Богучанского района В.Р. Саара</w:t>
      </w:r>
    </w:p>
    <w:p w:rsidR="00A841EF" w:rsidRPr="00A841EF" w:rsidRDefault="00A841EF" w:rsidP="00A841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A841EF" w:rsidRDefault="00A841EF" w:rsidP="00A841E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пунктом 2 части 10 статьи 40 Федерального закона </w:t>
      </w: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руководствуясь подпунктом 2 пункта 2 статьи 41, статьями 32, 36 Устава Богучанского района, рассмотрев заявление Главы Богучанского района В.Р. Саара от 02.03.2022 года об отставке </w:t>
      </w: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br/>
        <w:t>по собственному желанию, Богучанский районный Совет депутатов решил:</w:t>
      </w:r>
      <w:bookmarkStart w:id="0" w:name="_GoBack"/>
      <w:bookmarkEnd w:id="0"/>
    </w:p>
    <w:p w:rsidR="00A841EF" w:rsidRPr="00A841EF" w:rsidRDefault="00A841EF" w:rsidP="00A841EF">
      <w:pPr>
        <w:numPr>
          <w:ilvl w:val="0"/>
          <w:numId w:val="6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Принять отставку по собственному желанию и досрочно прекратить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41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 марта 2022 года полномочия Главы Богучанского района В.Р. Саара.</w:t>
      </w:r>
    </w:p>
    <w:p w:rsidR="00A841EF" w:rsidRPr="00A841EF" w:rsidRDefault="00A841EF" w:rsidP="00A841EF">
      <w:pPr>
        <w:numPr>
          <w:ilvl w:val="0"/>
          <w:numId w:val="6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решения  оставляю за собой.</w:t>
      </w:r>
    </w:p>
    <w:p w:rsidR="00A841EF" w:rsidRPr="00A841EF" w:rsidRDefault="00A841EF" w:rsidP="00A841EF">
      <w:pPr>
        <w:numPr>
          <w:ilvl w:val="0"/>
          <w:numId w:val="62"/>
        </w:numPr>
        <w:tabs>
          <w:tab w:val="left" w:pos="851"/>
        </w:tabs>
        <w:spacing w:before="120" w:after="120" w:line="240" w:lineRule="auto"/>
        <w:ind w:left="0"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вступает в силу со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дня принятия и подлежит </w:t>
      </w:r>
      <w:r w:rsidRPr="00A841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опубликованию в Официальном вестнике Богучанского района.</w:t>
      </w:r>
    </w:p>
    <w:p w:rsidR="00A841EF" w:rsidRPr="00A841EF" w:rsidRDefault="00A841EF" w:rsidP="00A841EF">
      <w:pPr>
        <w:widowControl w:val="0"/>
        <w:tabs>
          <w:tab w:val="left" w:pos="109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A841EF" w:rsidRDefault="00A841EF" w:rsidP="00A841EF">
      <w:pPr>
        <w:widowControl w:val="0"/>
        <w:tabs>
          <w:tab w:val="left" w:pos="109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Председатель Богучанского</w:t>
      </w:r>
    </w:p>
    <w:p w:rsidR="00A841EF" w:rsidRPr="00A841EF" w:rsidRDefault="00A841EF" w:rsidP="00A841EF">
      <w:pPr>
        <w:widowControl w:val="0"/>
        <w:tabs>
          <w:tab w:val="left" w:pos="109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                                                А.С. Медведев</w:t>
      </w:r>
    </w:p>
    <w:p w:rsidR="00A841EF" w:rsidRPr="00A841EF" w:rsidRDefault="00A841EF" w:rsidP="00A841EF">
      <w:pPr>
        <w:widowControl w:val="0"/>
        <w:tabs>
          <w:tab w:val="left" w:pos="109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EF" w:rsidRPr="00A841EF" w:rsidRDefault="00A841EF" w:rsidP="00A841EF">
      <w:pPr>
        <w:widowControl w:val="0"/>
        <w:tabs>
          <w:tab w:val="left" w:pos="109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41EF">
        <w:rPr>
          <w:rFonts w:ascii="Times New Roman" w:eastAsia="Times New Roman" w:hAnsi="Times New Roman"/>
          <w:sz w:val="20"/>
          <w:szCs w:val="20"/>
          <w:lang w:eastAsia="ru-RU"/>
        </w:rPr>
        <w:t>«04» марта 2022 года</w:t>
      </w:r>
    </w:p>
    <w:p w:rsidR="00A841EF" w:rsidRPr="00A841EF" w:rsidRDefault="00A841EF" w:rsidP="003839F9">
      <w:pPr>
        <w:widowControl w:val="0"/>
        <w:tabs>
          <w:tab w:val="left" w:pos="1091"/>
        </w:tabs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39F9" w:rsidRPr="003839F9" w:rsidRDefault="003839F9" w:rsidP="003839F9">
      <w:pPr>
        <w:pStyle w:val="23"/>
        <w:ind w:right="-55"/>
        <w:jc w:val="center"/>
        <w:rPr>
          <w:noProof/>
          <w:sz w:val="20"/>
        </w:rPr>
      </w:pPr>
      <w:r w:rsidRPr="003839F9">
        <w:rPr>
          <w:noProof/>
          <w:sz w:val="20"/>
        </w:rPr>
        <w:drawing>
          <wp:inline distT="0" distB="0" distL="0" distR="0">
            <wp:extent cx="532765" cy="668020"/>
            <wp:effectExtent l="19050" t="0" r="635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F9" w:rsidRPr="003839F9" w:rsidRDefault="003839F9" w:rsidP="003839F9">
      <w:pPr>
        <w:pStyle w:val="23"/>
        <w:ind w:right="-55"/>
        <w:jc w:val="center"/>
        <w:rPr>
          <w:sz w:val="14"/>
        </w:rPr>
      </w:pPr>
    </w:p>
    <w:p w:rsidR="003839F9" w:rsidRPr="003839F9" w:rsidRDefault="003839F9" w:rsidP="003839F9">
      <w:pPr>
        <w:pStyle w:val="23"/>
        <w:ind w:right="-55"/>
        <w:jc w:val="center"/>
        <w:rPr>
          <w:sz w:val="20"/>
        </w:rPr>
      </w:pPr>
      <w:r w:rsidRPr="003839F9">
        <w:rPr>
          <w:sz w:val="20"/>
        </w:rPr>
        <w:t>БОГУЧАНСКИЙ РАЙОННЫЙ СОВЕТ ДЕПУТАТОВ</w:t>
      </w:r>
    </w:p>
    <w:p w:rsidR="003839F9" w:rsidRPr="003839F9" w:rsidRDefault="003839F9" w:rsidP="003839F9">
      <w:pPr>
        <w:pStyle w:val="23"/>
        <w:ind w:right="-55"/>
        <w:jc w:val="center"/>
        <w:rPr>
          <w:sz w:val="20"/>
        </w:rPr>
      </w:pPr>
      <w:r w:rsidRPr="003839F9">
        <w:rPr>
          <w:sz w:val="20"/>
        </w:rPr>
        <w:t>Р Е Ш Е Н И Е</w:t>
      </w:r>
    </w:p>
    <w:p w:rsidR="003839F9" w:rsidRPr="003839F9" w:rsidRDefault="003839F9" w:rsidP="003839F9">
      <w:pPr>
        <w:pStyle w:val="23"/>
        <w:ind w:right="-55"/>
        <w:jc w:val="center"/>
        <w:rPr>
          <w:sz w:val="20"/>
        </w:rPr>
      </w:pPr>
      <w:r w:rsidRPr="003839F9">
        <w:rPr>
          <w:sz w:val="20"/>
        </w:rPr>
        <w:t>04.03.2022                                     с. Богучаны                                      № 20/1-155</w:t>
      </w:r>
    </w:p>
    <w:p w:rsidR="003839F9" w:rsidRPr="003839F9" w:rsidRDefault="003839F9" w:rsidP="003839F9">
      <w:pPr>
        <w:pStyle w:val="affff9"/>
        <w:spacing w:line="240" w:lineRule="auto"/>
        <w:ind w:left="0"/>
        <w:rPr>
          <w:rFonts w:ascii="Times New Roman" w:hAnsi="Times New Roman"/>
          <w:sz w:val="14"/>
          <w:szCs w:val="20"/>
          <w:lang w:val="en-US"/>
        </w:rPr>
      </w:pPr>
    </w:p>
    <w:p w:rsidR="003839F9" w:rsidRPr="003839F9" w:rsidRDefault="003839F9" w:rsidP="003839F9">
      <w:pPr>
        <w:pStyle w:val="affff9"/>
        <w:spacing w:line="240" w:lineRule="auto"/>
        <w:ind w:left="0"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3839F9">
        <w:rPr>
          <w:rFonts w:ascii="Times New Roman" w:hAnsi="Times New Roman"/>
          <w:sz w:val="20"/>
          <w:szCs w:val="20"/>
        </w:rPr>
        <w:t>О возложении исполнения полномочий Главы Богучанского района на первого заместителя Главы Богучанского  района В.М. Любима</w:t>
      </w:r>
    </w:p>
    <w:p w:rsidR="003839F9" w:rsidRPr="003839F9" w:rsidRDefault="003839F9" w:rsidP="003839F9">
      <w:pPr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839F9">
        <w:rPr>
          <w:rFonts w:ascii="Times New Roman" w:hAnsi="Times New Roman"/>
          <w:sz w:val="20"/>
          <w:szCs w:val="20"/>
        </w:rPr>
        <w:t>Руководствуясь пунктом 1 статьи 42, статьями 32, 36 Устава Богучанского района, приняв отставку по собственному желанию и досрочно прекратив полномочия  Главы Богучанского района В.Р. Саара, Богучанский районный Совет депутатов решил:</w:t>
      </w:r>
    </w:p>
    <w:p w:rsidR="003839F9" w:rsidRPr="003839F9" w:rsidRDefault="003839F9" w:rsidP="003839F9">
      <w:pPr>
        <w:pStyle w:val="affff9"/>
        <w:numPr>
          <w:ilvl w:val="0"/>
          <w:numId w:val="6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839F9">
        <w:rPr>
          <w:rFonts w:ascii="Times New Roman" w:hAnsi="Times New Roman"/>
          <w:color w:val="000000"/>
          <w:sz w:val="20"/>
          <w:szCs w:val="20"/>
        </w:rPr>
        <w:t xml:space="preserve">С 05.03.2022 года временно возложить полномочия  Главы Богучанского района на первого заместителя Главы Богучанского района В.М. Любима. </w:t>
      </w:r>
    </w:p>
    <w:p w:rsidR="003839F9" w:rsidRPr="003839F9" w:rsidRDefault="003839F9" w:rsidP="003839F9">
      <w:pPr>
        <w:pStyle w:val="affff9"/>
        <w:numPr>
          <w:ilvl w:val="0"/>
          <w:numId w:val="6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839F9">
        <w:rPr>
          <w:rFonts w:ascii="Times New Roman" w:hAnsi="Times New Roman"/>
          <w:sz w:val="20"/>
          <w:szCs w:val="20"/>
        </w:rPr>
        <w:t>Контроль за исполнением настоящего решения  оставляю за собой.</w:t>
      </w:r>
    </w:p>
    <w:p w:rsidR="003839F9" w:rsidRPr="003839F9" w:rsidRDefault="003839F9" w:rsidP="003839F9">
      <w:pPr>
        <w:pStyle w:val="affff9"/>
        <w:numPr>
          <w:ilvl w:val="0"/>
          <w:numId w:val="6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839F9">
        <w:rPr>
          <w:rFonts w:ascii="Times New Roman" w:hAnsi="Times New Roman"/>
          <w:sz w:val="20"/>
          <w:szCs w:val="20"/>
        </w:rPr>
        <w:t xml:space="preserve">Настоящее решение вступает в силу со </w:t>
      </w:r>
      <w:r w:rsidRPr="003839F9">
        <w:rPr>
          <w:rFonts w:ascii="Times New Roman" w:hAnsi="Times New Roman"/>
          <w:color w:val="000000"/>
          <w:sz w:val="20"/>
          <w:szCs w:val="20"/>
        </w:rPr>
        <w:t>дня принятия и подлежит</w:t>
      </w:r>
      <w:r w:rsidRPr="003839F9">
        <w:rPr>
          <w:rFonts w:ascii="Times New Roman" w:hAnsi="Times New Roman"/>
          <w:color w:val="000000"/>
          <w:sz w:val="20"/>
          <w:szCs w:val="20"/>
        </w:rPr>
        <w:br/>
        <w:t>опубликованию в Официальном вестнике Богучанского района.</w:t>
      </w:r>
    </w:p>
    <w:p w:rsidR="003839F9" w:rsidRPr="003839F9" w:rsidRDefault="003839F9" w:rsidP="003839F9">
      <w:pPr>
        <w:pStyle w:val="1e"/>
        <w:tabs>
          <w:tab w:val="left" w:pos="1091"/>
        </w:tabs>
        <w:ind w:left="567" w:right="20"/>
        <w:jc w:val="both"/>
        <w:rPr>
          <w:sz w:val="20"/>
        </w:rPr>
      </w:pPr>
      <w:r w:rsidRPr="003839F9">
        <w:rPr>
          <w:sz w:val="20"/>
        </w:rPr>
        <w:t>Председатель Богучанского</w:t>
      </w:r>
    </w:p>
    <w:p w:rsidR="003839F9" w:rsidRPr="003839F9" w:rsidRDefault="003839F9" w:rsidP="003839F9">
      <w:pPr>
        <w:pStyle w:val="1e"/>
        <w:tabs>
          <w:tab w:val="left" w:pos="1091"/>
        </w:tabs>
        <w:ind w:left="567" w:right="20"/>
        <w:jc w:val="both"/>
        <w:rPr>
          <w:sz w:val="20"/>
        </w:rPr>
      </w:pPr>
      <w:r w:rsidRPr="003839F9">
        <w:rPr>
          <w:sz w:val="20"/>
        </w:rPr>
        <w:t>районного Совета депутатов                                                А.С. Медведев</w:t>
      </w:r>
    </w:p>
    <w:p w:rsidR="003839F9" w:rsidRPr="003839F9" w:rsidRDefault="003839F9" w:rsidP="003839F9">
      <w:pPr>
        <w:pStyle w:val="1e"/>
        <w:tabs>
          <w:tab w:val="left" w:pos="1091"/>
        </w:tabs>
        <w:ind w:left="567" w:right="20"/>
        <w:jc w:val="both"/>
        <w:rPr>
          <w:sz w:val="16"/>
        </w:rPr>
      </w:pPr>
    </w:p>
    <w:p w:rsidR="003839F9" w:rsidRPr="003839F9" w:rsidRDefault="003839F9" w:rsidP="003839F9">
      <w:pPr>
        <w:pStyle w:val="1e"/>
        <w:tabs>
          <w:tab w:val="left" w:pos="1091"/>
        </w:tabs>
        <w:ind w:left="567" w:right="20"/>
        <w:jc w:val="both"/>
        <w:rPr>
          <w:sz w:val="20"/>
        </w:rPr>
      </w:pPr>
      <w:r w:rsidRPr="003839F9">
        <w:rPr>
          <w:sz w:val="20"/>
        </w:rPr>
        <w:t>«04» марта 2022 года</w:t>
      </w:r>
    </w:p>
    <w:p w:rsidR="00E90087" w:rsidRPr="003839F9" w:rsidRDefault="00E90087" w:rsidP="003839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EB" w:rsidRDefault="009473EB" w:rsidP="00F3397A">
      <w:pPr>
        <w:spacing w:after="0" w:line="240" w:lineRule="auto"/>
      </w:pPr>
      <w:r>
        <w:separator/>
      </w:r>
    </w:p>
  </w:endnote>
  <w:endnote w:type="continuationSeparator" w:id="1">
    <w:p w:rsidR="009473EB" w:rsidRDefault="009473E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777E66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60399A" w:rsidRDefault="00777E66">
                  <w:pPr>
                    <w:jc w:val="center"/>
                  </w:pPr>
                  <w:r w:rsidRPr="00777E66">
                    <w:fldChar w:fldCharType="begin"/>
                  </w:r>
                  <w:r w:rsidR="0060399A">
                    <w:instrText>PAGE    \* MERGEFORMAT</w:instrText>
                  </w:r>
                  <w:r w:rsidRPr="00777E66">
                    <w:fldChar w:fldCharType="separate"/>
                  </w:r>
                  <w:r w:rsidR="003839F9" w:rsidRPr="003839F9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777E66" w:rsidRPr="00777E66">
                    <w:fldChar w:fldCharType="begin"/>
                  </w:r>
                  <w:r>
                    <w:instrText xml:space="preserve"> PAGE \* MERGEFORMAT </w:instrText>
                  </w:r>
                  <w:r w:rsidR="00777E66" w:rsidRPr="00777E66">
                    <w:fldChar w:fldCharType="separate"/>
                  </w:r>
                  <w:r w:rsidR="003839F9" w:rsidRPr="003839F9">
                    <w:rPr>
                      <w:rStyle w:val="24"/>
                      <w:rFonts w:eastAsia="Calibri"/>
                      <w:noProof/>
                    </w:rPr>
                    <w:t>3</w:t>
                  </w:r>
                  <w:r w:rsidR="00777E66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60399A" w:rsidRDefault="0060399A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3839F9">
                      <w:rPr>
                        <w:noProof/>
                      </w:rPr>
                      <w:t>3</w:t>
                    </w:r>
                  </w:fldSimple>
                  <w:r>
                    <w:t>В.А. Ярв</w:t>
                  </w:r>
                </w:p>
                <w:p w:rsidR="0060399A" w:rsidRDefault="0060399A">
                  <w:pPr>
                    <w:spacing w:line="240" w:lineRule="auto"/>
                  </w:pPr>
                </w:p>
                <w:p w:rsidR="0060399A" w:rsidRDefault="0060399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777E66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EB" w:rsidRDefault="009473EB" w:rsidP="00F3397A">
      <w:pPr>
        <w:spacing w:after="0" w:line="240" w:lineRule="auto"/>
      </w:pPr>
      <w:r>
        <w:separator/>
      </w:r>
    </w:p>
  </w:footnote>
  <w:footnote w:type="continuationSeparator" w:id="1">
    <w:p w:rsidR="009473EB" w:rsidRDefault="009473E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83225C2"/>
    <w:multiLevelType w:val="hybridMultilevel"/>
    <w:tmpl w:val="7E8AE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A191C79"/>
    <w:multiLevelType w:val="hybridMultilevel"/>
    <w:tmpl w:val="25A6BE58"/>
    <w:lvl w:ilvl="0" w:tplc="D63A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D9A7816"/>
    <w:multiLevelType w:val="hybridMultilevel"/>
    <w:tmpl w:val="57246E8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0DFE01DD"/>
    <w:multiLevelType w:val="multilevel"/>
    <w:tmpl w:val="A1A269B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8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0E26710C"/>
    <w:multiLevelType w:val="multilevel"/>
    <w:tmpl w:val="8D64A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9">
    <w:nsid w:val="12644D23"/>
    <w:multiLevelType w:val="multilevel"/>
    <w:tmpl w:val="D9FE8B3C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3765E2"/>
    <w:multiLevelType w:val="multilevel"/>
    <w:tmpl w:val="513E2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26949"/>
    <w:multiLevelType w:val="hybridMultilevel"/>
    <w:tmpl w:val="8132C45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1D630CEC"/>
    <w:multiLevelType w:val="multilevel"/>
    <w:tmpl w:val="B9D81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8">
    <w:nsid w:val="25D16BCC"/>
    <w:multiLevelType w:val="multilevel"/>
    <w:tmpl w:val="617E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CB603D2"/>
    <w:multiLevelType w:val="hybridMultilevel"/>
    <w:tmpl w:val="0F4AD8A4"/>
    <w:lvl w:ilvl="0" w:tplc="48728AC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C492B"/>
    <w:multiLevelType w:val="multilevel"/>
    <w:tmpl w:val="8A06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sz w:val="26"/>
      </w:rPr>
    </w:lvl>
  </w:abstractNum>
  <w:abstractNum w:abstractNumId="34">
    <w:nsid w:val="430C6AA1"/>
    <w:multiLevelType w:val="hybridMultilevel"/>
    <w:tmpl w:val="F3243A04"/>
    <w:lvl w:ilvl="0" w:tplc="E55E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7">
    <w:nsid w:val="47595EF2"/>
    <w:multiLevelType w:val="multilevel"/>
    <w:tmpl w:val="52E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1D775AB"/>
    <w:multiLevelType w:val="multilevel"/>
    <w:tmpl w:val="7542D3B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2617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3E07E5E"/>
    <w:multiLevelType w:val="multilevel"/>
    <w:tmpl w:val="43D6F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0121F0"/>
    <w:multiLevelType w:val="multilevel"/>
    <w:tmpl w:val="09C406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4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59EF6425"/>
    <w:multiLevelType w:val="multilevel"/>
    <w:tmpl w:val="DDAC92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B2A18E6"/>
    <w:multiLevelType w:val="multilevel"/>
    <w:tmpl w:val="B4E2F37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>
    <w:nsid w:val="5E0128B3"/>
    <w:multiLevelType w:val="multilevel"/>
    <w:tmpl w:val="A4C48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2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3">
    <w:nsid w:val="5F4365A6"/>
    <w:multiLevelType w:val="multilevel"/>
    <w:tmpl w:val="A50EA6B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AB2409"/>
    <w:multiLevelType w:val="multilevel"/>
    <w:tmpl w:val="7390BE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682933A3"/>
    <w:multiLevelType w:val="multilevel"/>
    <w:tmpl w:val="4B186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8">
    <w:nsid w:val="691E7722"/>
    <w:multiLevelType w:val="multilevel"/>
    <w:tmpl w:val="9112C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0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DE2814"/>
    <w:multiLevelType w:val="multilevel"/>
    <w:tmpl w:val="722C8B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3">
    <w:nsid w:val="6F381445"/>
    <w:multiLevelType w:val="hybridMultilevel"/>
    <w:tmpl w:val="8C8E85DA"/>
    <w:lvl w:ilvl="0" w:tplc="BAA00CAE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1325281"/>
    <w:multiLevelType w:val="multilevel"/>
    <w:tmpl w:val="35440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71564CA8"/>
    <w:multiLevelType w:val="multilevel"/>
    <w:tmpl w:val="1256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7AB3C43"/>
    <w:multiLevelType w:val="multilevel"/>
    <w:tmpl w:val="1562D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8"/>
  </w:num>
  <w:num w:numId="4">
    <w:abstractNumId w:val="12"/>
  </w:num>
  <w:num w:numId="5">
    <w:abstractNumId w:val="47"/>
  </w:num>
  <w:num w:numId="6">
    <w:abstractNumId w:val="39"/>
  </w:num>
  <w:num w:numId="7">
    <w:abstractNumId w:val="45"/>
  </w:num>
  <w:num w:numId="8">
    <w:abstractNumId w:val="30"/>
  </w:num>
  <w:num w:numId="9">
    <w:abstractNumId w:val="44"/>
  </w:num>
  <w:num w:numId="10">
    <w:abstractNumId w:val="36"/>
  </w:num>
  <w:num w:numId="11">
    <w:abstractNumId w:val="21"/>
  </w:num>
  <w:num w:numId="12">
    <w:abstractNumId w:val="54"/>
  </w:num>
  <w:num w:numId="13">
    <w:abstractNumId w:val="16"/>
  </w:num>
  <w:num w:numId="14">
    <w:abstractNumId w:val="17"/>
  </w:num>
  <w:num w:numId="15">
    <w:abstractNumId w:val="53"/>
  </w:num>
  <w:num w:numId="16">
    <w:abstractNumId w:val="18"/>
  </w:num>
  <w:num w:numId="17">
    <w:abstractNumId w:val="23"/>
  </w:num>
  <w:num w:numId="18">
    <w:abstractNumId w:val="15"/>
  </w:num>
  <w:num w:numId="19">
    <w:abstractNumId w:val="48"/>
  </w:num>
  <w:num w:numId="20">
    <w:abstractNumId w:val="55"/>
  </w:num>
  <w:num w:numId="21">
    <w:abstractNumId w:val="43"/>
  </w:num>
  <w:num w:numId="22">
    <w:abstractNumId w:val="66"/>
  </w:num>
  <w:num w:numId="23">
    <w:abstractNumId w:val="61"/>
  </w:num>
  <w:num w:numId="24">
    <w:abstractNumId w:val="56"/>
  </w:num>
  <w:num w:numId="25">
    <w:abstractNumId w:val="20"/>
  </w:num>
  <w:num w:numId="26">
    <w:abstractNumId w:val="50"/>
  </w:num>
  <w:num w:numId="27">
    <w:abstractNumId w:val="58"/>
  </w:num>
  <w:num w:numId="28">
    <w:abstractNumId w:val="65"/>
  </w:num>
  <w:num w:numId="29">
    <w:abstractNumId w:val="29"/>
  </w:num>
  <w:num w:numId="30">
    <w:abstractNumId w:val="40"/>
  </w:num>
  <w:num w:numId="31">
    <w:abstractNumId w:val="14"/>
  </w:num>
  <w:num w:numId="32">
    <w:abstractNumId w:val="31"/>
  </w:num>
  <w:num w:numId="33">
    <w:abstractNumId w:val="42"/>
  </w:num>
  <w:num w:numId="34">
    <w:abstractNumId w:val="19"/>
  </w:num>
  <w:num w:numId="35">
    <w:abstractNumId w:val="67"/>
  </w:num>
  <w:num w:numId="36">
    <w:abstractNumId w:val="49"/>
  </w:num>
  <w:num w:numId="37">
    <w:abstractNumId w:val="24"/>
  </w:num>
  <w:num w:numId="38">
    <w:abstractNumId w:val="37"/>
  </w:num>
  <w:num w:numId="39">
    <w:abstractNumId w:val="28"/>
  </w:num>
  <w:num w:numId="40">
    <w:abstractNumId w:val="27"/>
  </w:num>
  <w:num w:numId="41">
    <w:abstractNumId w:val="62"/>
  </w:num>
  <w:num w:numId="42">
    <w:abstractNumId w:val="64"/>
  </w:num>
  <w:num w:numId="43">
    <w:abstractNumId w:val="26"/>
  </w:num>
  <w:num w:numId="44">
    <w:abstractNumId w:val="10"/>
  </w:num>
  <w:num w:numId="45">
    <w:abstractNumId w:val="8"/>
  </w:num>
  <w:num w:numId="46">
    <w:abstractNumId w:val="38"/>
  </w:num>
  <w:num w:numId="47">
    <w:abstractNumId w:val="7"/>
  </w:num>
  <w:num w:numId="48">
    <w:abstractNumId w:val="32"/>
  </w:num>
  <w:num w:numId="49">
    <w:abstractNumId w:val="22"/>
  </w:num>
  <w:num w:numId="5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60"/>
  </w:num>
  <w:num w:numId="52">
    <w:abstractNumId w:val="46"/>
  </w:num>
  <w:num w:numId="53">
    <w:abstractNumId w:val="59"/>
  </w:num>
  <w:num w:numId="54">
    <w:abstractNumId w:val="57"/>
  </w:num>
  <w:num w:numId="55">
    <w:abstractNumId w:val="13"/>
  </w:num>
  <w:num w:numId="56">
    <w:abstractNumId w:val="63"/>
  </w:num>
  <w:num w:numId="57">
    <w:abstractNumId w:val="51"/>
  </w:num>
  <w:num w:numId="58">
    <w:abstractNumId w:val="41"/>
  </w:num>
  <w:num w:numId="59">
    <w:abstractNumId w:val="52"/>
  </w:num>
  <w:num w:numId="60">
    <w:abstractNumId w:val="25"/>
  </w:num>
  <w:num w:numId="61">
    <w:abstractNumId w:val="33"/>
  </w:num>
  <w:num w:numId="62">
    <w:abstractNumId w:val="11"/>
  </w:num>
  <w:num w:numId="63">
    <w:abstractNumId w:val="3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782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E05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4C6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AB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3A38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1D0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4CD9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8EB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1C9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4DD7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47B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093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400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557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45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C8B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07A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8FF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D6E"/>
    <w:rsid w:val="00241E38"/>
    <w:rsid w:val="00241F58"/>
    <w:rsid w:val="00243005"/>
    <w:rsid w:val="002432D5"/>
    <w:rsid w:val="0024386B"/>
    <w:rsid w:val="00243B48"/>
    <w:rsid w:val="00244371"/>
    <w:rsid w:val="0024445E"/>
    <w:rsid w:val="00244CBA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2D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0938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B91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5B7C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9F9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004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7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6BE"/>
    <w:rsid w:val="003E093E"/>
    <w:rsid w:val="003E0DEA"/>
    <w:rsid w:val="003E12D0"/>
    <w:rsid w:val="003E16AB"/>
    <w:rsid w:val="003E1B99"/>
    <w:rsid w:val="003E2787"/>
    <w:rsid w:val="003E2DC6"/>
    <w:rsid w:val="003E2F9F"/>
    <w:rsid w:val="003E3002"/>
    <w:rsid w:val="003E31F4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2D3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87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3BAA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EEA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B5B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6731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3E30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2E11"/>
    <w:rsid w:val="004930E5"/>
    <w:rsid w:val="004932B9"/>
    <w:rsid w:val="004939B3"/>
    <w:rsid w:val="00493A99"/>
    <w:rsid w:val="00494046"/>
    <w:rsid w:val="00494147"/>
    <w:rsid w:val="004941B2"/>
    <w:rsid w:val="004941DD"/>
    <w:rsid w:val="00494240"/>
    <w:rsid w:val="004945CF"/>
    <w:rsid w:val="0049494C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4DBD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6F4B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4EF1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949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59C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23"/>
    <w:rsid w:val="00580A91"/>
    <w:rsid w:val="00580E35"/>
    <w:rsid w:val="005815B7"/>
    <w:rsid w:val="0058162E"/>
    <w:rsid w:val="00581DFB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7A9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3D04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99A"/>
    <w:rsid w:val="00603BD6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19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B91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0EB4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371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285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4F83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4D6C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0EA8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37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77E66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043"/>
    <w:rsid w:val="00790BC0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3E40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0ADE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2C19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9A4"/>
    <w:rsid w:val="00862F7A"/>
    <w:rsid w:val="008634F4"/>
    <w:rsid w:val="00863616"/>
    <w:rsid w:val="008636B4"/>
    <w:rsid w:val="00864873"/>
    <w:rsid w:val="00864932"/>
    <w:rsid w:val="00864992"/>
    <w:rsid w:val="00864EBE"/>
    <w:rsid w:val="0086543D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54A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845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922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E7C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3EB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27F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C27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1924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56D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05F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253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2EB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1EF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1FB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0DFA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1C2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06E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850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7B3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B4D"/>
    <w:rsid w:val="00B550EF"/>
    <w:rsid w:val="00B551E4"/>
    <w:rsid w:val="00B5535E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7E1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163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6FC5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5CF"/>
    <w:rsid w:val="00BF5600"/>
    <w:rsid w:val="00BF5784"/>
    <w:rsid w:val="00BF5BBA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557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AD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457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31D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3D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4CBD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E7F1C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7C4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03E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3DE8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56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6B4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3EE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595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4BB3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D2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0A2C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087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ED4"/>
    <w:rsid w:val="00E97F2C"/>
    <w:rsid w:val="00EA0B9E"/>
    <w:rsid w:val="00EA1E6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842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4782"/>
    <w:rsid w:val="00EE501C"/>
    <w:rsid w:val="00EE5E3C"/>
    <w:rsid w:val="00EE5ECC"/>
    <w:rsid w:val="00EE61B2"/>
    <w:rsid w:val="00EE6FE5"/>
    <w:rsid w:val="00EE7023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AC6"/>
    <w:rsid w:val="00EF3B57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772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595F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2C2F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45C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9D4C27"/>
  </w:style>
  <w:style w:type="table" w:customStyle="1" w:styleId="710">
    <w:name w:val="Сетка таблицы71"/>
    <w:basedOn w:val="a5"/>
    <w:next w:val="a9"/>
    <w:uiPriority w:val="59"/>
    <w:rsid w:val="009D4C27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305B7C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305B7C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305B7C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305B7C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305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305B7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305B7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305B7C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305B7C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305B7C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305B7C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305B7C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f8">
    <w:name w:val="Основной текст (3)"/>
    <w:basedOn w:val="a3"/>
    <w:link w:val="3f7"/>
    <w:rsid w:val="00305B7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6b">
    <w:name w:val="Основной текст (6)"/>
    <w:basedOn w:val="a3"/>
    <w:link w:val="6a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7a">
    <w:name w:val="Основной текст (7)"/>
    <w:basedOn w:val="a3"/>
    <w:link w:val="79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8a">
    <w:name w:val="Основной текст (8)"/>
    <w:basedOn w:val="a3"/>
    <w:link w:val="8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9a">
    <w:name w:val="Основной текст (9)"/>
    <w:basedOn w:val="a3"/>
    <w:link w:val="9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F6B87"/>
  </w:style>
  <w:style w:type="table" w:customStyle="1" w:styleId="720">
    <w:name w:val="Сетка таблицы72"/>
    <w:basedOn w:val="a5"/>
    <w:next w:val="a9"/>
    <w:rsid w:val="003F6B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3F6B87"/>
    <w:rPr>
      <w:b/>
      <w:bCs/>
      <w:i/>
      <w:iCs/>
      <w:color w:val="4F81BD"/>
    </w:rPr>
  </w:style>
  <w:style w:type="paragraph" w:customStyle="1" w:styleId="262">
    <w:name w:val="Обычный (веб)26"/>
    <w:rsid w:val="00E44BB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30">
    <w:name w:val="Сетка таблицы73"/>
    <w:basedOn w:val="a5"/>
    <w:next w:val="a9"/>
    <w:uiPriority w:val="59"/>
    <w:rsid w:val="00704D6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0564C6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9008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DAF7-CF6A-45D8-8168-529894C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2022-03-09T02:34:00Z</dcterms:created>
  <dcterms:modified xsi:type="dcterms:W3CDTF">2022-03-09T02:34:00Z</dcterms:modified>
</cp:coreProperties>
</file>