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A24A93">
        <w:rPr>
          <w:rFonts w:ascii="Times New Roman" w:eastAsia="Times New Roman" w:hAnsi="Times New Roman"/>
          <w:b/>
          <w:sz w:val="56"/>
          <w:szCs w:val="56"/>
          <w:lang w:eastAsia="ru-RU"/>
        </w:rPr>
        <w:t>13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Default="003609D8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A24A93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C1F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1B1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CC3BFC" w:rsidRDefault="00CC3BFC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4432C4" w:rsidRPr="0011669F" w:rsidRDefault="004432C4" w:rsidP="00651FF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A24A93" w:rsidRDefault="00A24A93" w:rsidP="00A24A93">
      <w:pPr>
        <w:pStyle w:val="affff7"/>
        <w:widowControl w:val="0"/>
        <w:numPr>
          <w:ilvl w:val="0"/>
          <w:numId w:val="9"/>
        </w:numPr>
        <w:ind w:left="709" w:firstLine="567"/>
        <w:jc w:val="both"/>
        <w:rPr>
          <w:rFonts w:ascii="Times New Roman" w:hAnsi="Times New Roman"/>
          <w:bCs/>
          <w:iCs/>
          <w:sz w:val="20"/>
          <w:szCs w:val="20"/>
        </w:rPr>
      </w:pPr>
      <w:r w:rsidRPr="00212B72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155</w:t>
      </w:r>
      <w:r w:rsidRPr="00212B72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03.03.2021</w:t>
      </w:r>
      <w:r w:rsidRPr="00212B72">
        <w:rPr>
          <w:rFonts w:ascii="Times New Roman" w:hAnsi="Times New Roman"/>
          <w:sz w:val="20"/>
          <w:szCs w:val="20"/>
        </w:rPr>
        <w:t xml:space="preserve"> г.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212B72">
        <w:rPr>
          <w:rFonts w:ascii="Times New Roman" w:hAnsi="Times New Roman"/>
          <w:sz w:val="20"/>
          <w:szCs w:val="20"/>
        </w:rPr>
        <w:t xml:space="preserve"> </w:t>
      </w:r>
      <w:r w:rsidRPr="00212B72">
        <w:rPr>
          <w:rFonts w:ascii="Times New Roman" w:hAnsi="Times New Roman"/>
          <w:bCs/>
          <w:iCs/>
          <w:sz w:val="20"/>
          <w:szCs w:val="20"/>
        </w:rPr>
        <w:t>«</w:t>
      </w:r>
      <w:r w:rsidRPr="00A24A93">
        <w:rPr>
          <w:rFonts w:ascii="Times New Roman" w:hAnsi="Times New Roman"/>
          <w:bCs/>
          <w:iCs/>
          <w:sz w:val="20"/>
          <w:szCs w:val="20"/>
        </w:rPr>
        <w:t>О   назначении даты проведения публичных слушаний</w:t>
      </w:r>
      <w:r>
        <w:rPr>
          <w:rFonts w:ascii="Times New Roman" w:hAnsi="Times New Roman"/>
          <w:bCs/>
          <w:iCs/>
          <w:sz w:val="20"/>
          <w:szCs w:val="20"/>
        </w:rPr>
        <w:t>»</w:t>
      </w:r>
    </w:p>
    <w:p w:rsidR="00A24A93" w:rsidRPr="00A24A93" w:rsidRDefault="00A24A93" w:rsidP="00A24A93">
      <w:pPr>
        <w:pStyle w:val="affff7"/>
        <w:widowControl w:val="0"/>
        <w:numPr>
          <w:ilvl w:val="0"/>
          <w:numId w:val="9"/>
        </w:numPr>
        <w:ind w:left="709" w:firstLine="567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Информационное сообщение.</w:t>
      </w:r>
    </w:p>
    <w:p w:rsidR="00A527B7" w:rsidRDefault="00E559DA" w:rsidP="00A24A93">
      <w:pPr>
        <w:pStyle w:val="affff7"/>
        <w:widowControl w:val="0"/>
        <w:numPr>
          <w:ilvl w:val="0"/>
          <w:numId w:val="9"/>
        </w:numPr>
        <w:spacing w:after="0" w:line="240" w:lineRule="auto"/>
        <w:ind w:left="709" w:firstLine="567"/>
        <w:jc w:val="both"/>
        <w:rPr>
          <w:rFonts w:ascii="Times New Roman" w:hAnsi="Times New Roman"/>
          <w:sz w:val="20"/>
          <w:szCs w:val="20"/>
        </w:rPr>
      </w:pPr>
      <w:r w:rsidRPr="003660B4">
        <w:rPr>
          <w:rFonts w:ascii="Times New Roman" w:hAnsi="Times New Roman"/>
          <w:sz w:val="20"/>
          <w:szCs w:val="20"/>
        </w:rPr>
        <w:t xml:space="preserve"> </w:t>
      </w:r>
      <w:r w:rsidR="00986862">
        <w:rPr>
          <w:rFonts w:ascii="Times New Roman" w:hAnsi="Times New Roman"/>
          <w:sz w:val="20"/>
          <w:szCs w:val="20"/>
        </w:rPr>
        <w:t>Проект решения</w:t>
      </w:r>
      <w:r w:rsidR="00E61F33" w:rsidRPr="003660B4">
        <w:rPr>
          <w:rFonts w:ascii="Times New Roman" w:hAnsi="Times New Roman"/>
          <w:sz w:val="20"/>
          <w:szCs w:val="20"/>
        </w:rPr>
        <w:t xml:space="preserve"> </w:t>
      </w:r>
      <w:r w:rsidR="007A15FC" w:rsidRPr="003660B4">
        <w:rPr>
          <w:rFonts w:ascii="Times New Roman" w:hAnsi="Times New Roman"/>
          <w:sz w:val="20"/>
          <w:szCs w:val="20"/>
        </w:rPr>
        <w:t>Богучанского районного Совета депутатов «</w:t>
      </w:r>
      <w:r w:rsidR="003660B4" w:rsidRPr="003660B4">
        <w:rPr>
          <w:rFonts w:ascii="Times New Roman" w:hAnsi="Times New Roman"/>
          <w:sz w:val="20"/>
          <w:szCs w:val="20"/>
        </w:rPr>
        <w:t>О внесении изменений и дополнений в Устав Богучанского района</w:t>
      </w:r>
      <w:r w:rsidR="003660B4">
        <w:rPr>
          <w:rFonts w:ascii="Times New Roman" w:hAnsi="Times New Roman"/>
          <w:sz w:val="20"/>
          <w:szCs w:val="20"/>
        </w:rPr>
        <w:t xml:space="preserve"> </w:t>
      </w:r>
      <w:r w:rsidR="003660B4" w:rsidRPr="003660B4">
        <w:rPr>
          <w:rFonts w:ascii="Times New Roman" w:hAnsi="Times New Roman"/>
          <w:sz w:val="20"/>
          <w:szCs w:val="20"/>
        </w:rPr>
        <w:t>Красноярского края</w:t>
      </w:r>
      <w:r w:rsidR="00986862">
        <w:rPr>
          <w:rFonts w:ascii="Times New Roman" w:hAnsi="Times New Roman"/>
          <w:sz w:val="20"/>
          <w:szCs w:val="20"/>
        </w:rPr>
        <w:t>»</w:t>
      </w:r>
      <w:r w:rsidR="003660B4">
        <w:rPr>
          <w:rFonts w:ascii="Times New Roman" w:hAnsi="Times New Roman"/>
          <w:sz w:val="20"/>
          <w:szCs w:val="20"/>
        </w:rPr>
        <w:t>.</w:t>
      </w:r>
    </w:p>
    <w:p w:rsidR="00A527B7" w:rsidRDefault="00A527B7" w:rsidP="00A24A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F4A" w:rsidRDefault="00581F4A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EB37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75A" w:rsidRDefault="00EB375A" w:rsidP="00EB37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4A93" w:rsidRDefault="00A24A93" w:rsidP="00EB37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4A93" w:rsidRDefault="00A24A93" w:rsidP="00EB37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4A93" w:rsidRDefault="00A24A93" w:rsidP="00EB37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4A93" w:rsidRDefault="00A24A93" w:rsidP="00EB37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4A93" w:rsidRDefault="00A24A93" w:rsidP="00EB37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4A93" w:rsidRDefault="00A24A93" w:rsidP="00EB37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FB3" w:rsidRDefault="00D07FB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FB3" w:rsidRDefault="00D07FB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FB3" w:rsidRDefault="00D07FB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862" w:rsidRDefault="00986862" w:rsidP="009868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7466" w:rsidRDefault="00A27466" w:rsidP="009868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4A93" w:rsidRPr="00A24A93" w:rsidRDefault="00E361B1" w:rsidP="00A24A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5800" cy="857250"/>
            <wp:effectExtent l="19050" t="0" r="0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A93" w:rsidRPr="00A24A93" w:rsidRDefault="00A24A93" w:rsidP="00A24A9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A24A93" w:rsidRPr="00A24A93" w:rsidRDefault="00A24A93" w:rsidP="00A24A93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A24A93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АДМИНИСТРАЦИЯ БОГУЧАНСКОГО РАЙОНА</w:t>
      </w:r>
    </w:p>
    <w:p w:rsidR="00A24A93" w:rsidRPr="00A24A93" w:rsidRDefault="00A24A93" w:rsidP="00A24A93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A24A93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>ПОСТАНОВЛЕНИЕ</w:t>
      </w:r>
    </w:p>
    <w:p w:rsidR="00A24A93" w:rsidRPr="00A24A93" w:rsidRDefault="00A24A93" w:rsidP="00A24A93">
      <w:pPr>
        <w:widowControl w:val="0"/>
        <w:spacing w:after="307" w:line="240" w:lineRule="auto"/>
        <w:ind w:firstLine="7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03.03. 2021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Pr="00A24A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с. Богучаны                                           №155-п</w:t>
      </w:r>
    </w:p>
    <w:p w:rsidR="00A24A93" w:rsidRDefault="00A24A93" w:rsidP="00A24A93">
      <w:pPr>
        <w:widowControl w:val="0"/>
        <w:spacing w:after="0" w:line="240" w:lineRule="auto"/>
        <w:ind w:firstLine="69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   назначении даты проведения публичных слушаний</w:t>
      </w:r>
    </w:p>
    <w:p w:rsidR="00A24A93" w:rsidRPr="00A24A93" w:rsidRDefault="00A24A93" w:rsidP="00A24A93">
      <w:pPr>
        <w:widowControl w:val="0"/>
        <w:spacing w:after="0" w:line="240" w:lineRule="auto"/>
        <w:ind w:firstLine="69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24A93" w:rsidRPr="00A24A93" w:rsidRDefault="00A24A93" w:rsidP="00A24A93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 соответствии со статьей 21  Устава Богучанского района Красноярского края и пункта 4 статьи 4 Положения об организации и проведении публичных слушаний в Богучанском районе, </w:t>
      </w:r>
    </w:p>
    <w:p w:rsidR="00A24A93" w:rsidRPr="00A24A93" w:rsidRDefault="00A24A93" w:rsidP="00A24A93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ПОСТАНОВЛЯЮ:</w:t>
      </w:r>
    </w:p>
    <w:p w:rsidR="00A24A93" w:rsidRPr="00A24A93" w:rsidRDefault="00A24A93" w:rsidP="00A24A93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Назначить публичные слушания  по проекту решения Богучанского районного Совета депутатов «О внесении изменений и дополнений в Устав Богучанского района Красноярского края» на 15 марта 2021 года в 12 часов 00 минут.  </w:t>
      </w:r>
    </w:p>
    <w:p w:rsidR="00A24A93" w:rsidRPr="00A24A93" w:rsidRDefault="00A24A93" w:rsidP="00A24A93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Место проведения: с. Богучаны ул. Октябрьская, 72, зал заседаний администрации Богучанского района.</w:t>
      </w:r>
    </w:p>
    <w:p w:rsidR="00A24A93" w:rsidRPr="00A24A93" w:rsidRDefault="00A24A93" w:rsidP="00A24A93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Контроль за исполнением настоящего постановления возложить на заместителя Главы Богучанского района по социальным вопросам Брюханова И.М.  </w:t>
      </w:r>
    </w:p>
    <w:p w:rsidR="00A24A93" w:rsidRPr="00A24A93" w:rsidRDefault="00A24A93" w:rsidP="00A24A93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Постановление вступает в силу со дня, следующего за днем опубликования в Официальном вестнике Богучанского района. </w:t>
      </w:r>
    </w:p>
    <w:p w:rsidR="00A24A93" w:rsidRPr="00A24A93" w:rsidRDefault="00A24A93" w:rsidP="00A24A93">
      <w:pPr>
        <w:widowControl w:val="0"/>
        <w:tabs>
          <w:tab w:val="left" w:pos="141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24A93" w:rsidRPr="00A24A93" w:rsidRDefault="00A24A93" w:rsidP="00A24A9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И.о. Главы Богучанского района                                                          С.И. Нохрин</w:t>
      </w:r>
    </w:p>
    <w:p w:rsidR="00C55198" w:rsidRDefault="00C55198" w:rsidP="00A24A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A24A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4A93" w:rsidRPr="00A24A93" w:rsidRDefault="00A24A93" w:rsidP="00A24A93">
      <w:pPr>
        <w:jc w:val="center"/>
        <w:rPr>
          <w:rFonts w:ascii="Times New Roman" w:eastAsiaTheme="minorHAnsi" w:hAnsi="Times New Roman"/>
          <w:sz w:val="20"/>
          <w:szCs w:val="20"/>
        </w:rPr>
      </w:pPr>
      <w:r w:rsidRPr="00A24A93">
        <w:rPr>
          <w:rFonts w:ascii="Times New Roman" w:eastAsiaTheme="minorHAnsi" w:hAnsi="Times New Roman"/>
          <w:sz w:val="20"/>
          <w:szCs w:val="20"/>
        </w:rPr>
        <w:t>Информационное сообщение</w:t>
      </w:r>
    </w:p>
    <w:p w:rsidR="00A24A93" w:rsidRPr="00A24A93" w:rsidRDefault="00A24A93" w:rsidP="00A24A93">
      <w:pPr>
        <w:jc w:val="center"/>
        <w:rPr>
          <w:rFonts w:ascii="Times New Roman" w:eastAsiaTheme="minorHAnsi" w:hAnsi="Times New Roman"/>
          <w:sz w:val="20"/>
          <w:szCs w:val="20"/>
        </w:rPr>
      </w:pPr>
      <w:r w:rsidRPr="00A24A93">
        <w:rPr>
          <w:rFonts w:ascii="Times New Roman" w:eastAsiaTheme="minorHAnsi" w:hAnsi="Times New Roman"/>
          <w:sz w:val="20"/>
          <w:szCs w:val="20"/>
        </w:rPr>
        <w:t>Администрация Богучанского района сообщает</w:t>
      </w:r>
    </w:p>
    <w:p w:rsidR="00A24A93" w:rsidRPr="00A24A93" w:rsidRDefault="00A24A93" w:rsidP="00A24A93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24A93">
        <w:rPr>
          <w:rFonts w:ascii="Times New Roman" w:eastAsiaTheme="minorHAnsi" w:hAnsi="Times New Roman"/>
          <w:sz w:val="20"/>
          <w:szCs w:val="20"/>
        </w:rPr>
        <w:t xml:space="preserve">15.03.2021 года в 12:00 часов в актовом зале  администрации Богучанского района по адресу: с. Богучаны, ул. Октябрьская 72 состоятся публичные слушания по проекту решения Богучанского районного Совета депутатов «О внесении изменений и дополнений»  в Устав Богучанского района Красноярского края. </w:t>
      </w:r>
    </w:p>
    <w:p w:rsidR="00A24A93" w:rsidRPr="00A24A93" w:rsidRDefault="00A24A93" w:rsidP="00A24A93">
      <w:pPr>
        <w:jc w:val="both"/>
        <w:rPr>
          <w:rFonts w:ascii="Times New Roman" w:eastAsiaTheme="minorHAnsi" w:hAnsi="Times New Roman"/>
          <w:sz w:val="20"/>
          <w:szCs w:val="20"/>
        </w:rPr>
      </w:pPr>
    </w:p>
    <w:p w:rsidR="00A24A93" w:rsidRPr="00A24A93" w:rsidRDefault="00A24A93" w:rsidP="00A24A93">
      <w:pPr>
        <w:jc w:val="center"/>
        <w:rPr>
          <w:rFonts w:ascii="Times New Roman" w:eastAsiaTheme="minorHAnsi" w:hAnsi="Times New Roman"/>
          <w:sz w:val="20"/>
          <w:szCs w:val="20"/>
        </w:rPr>
      </w:pPr>
      <w:r w:rsidRPr="00A24A93">
        <w:rPr>
          <w:rFonts w:asciiTheme="minorHAnsi" w:eastAsiaTheme="minorHAnsi" w:hAnsiTheme="minorHAnsi" w:cstheme="minorBidi"/>
          <w:noProof/>
          <w:sz w:val="20"/>
          <w:szCs w:val="20"/>
          <w:lang w:eastAsia="ru-RU"/>
        </w:rPr>
        <w:drawing>
          <wp:inline distT="0" distB="0" distL="0" distR="0">
            <wp:extent cx="685800" cy="857250"/>
            <wp:effectExtent l="0" t="0" r="0" b="0"/>
            <wp:docPr id="4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A93" w:rsidRPr="00A24A93" w:rsidRDefault="00A24A93" w:rsidP="00A24A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>БОГУЧАНСКИЙ РАЙОННЫЙ СОВЕТ ДЕПУТАТОВ</w:t>
      </w:r>
    </w:p>
    <w:p w:rsidR="00A24A93" w:rsidRPr="00A24A93" w:rsidRDefault="00A24A93" w:rsidP="00A24A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kern w:val="32"/>
          <w:sz w:val="20"/>
          <w:szCs w:val="20"/>
          <w:lang w:eastAsia="ru-RU"/>
        </w:rPr>
        <w:t>РЕШЕНИЕ (ПРОЕКТ)</w:t>
      </w:r>
    </w:p>
    <w:p w:rsidR="00A24A93" w:rsidRPr="00A24A93" w:rsidRDefault="00A24A93" w:rsidP="00A24A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>.    .20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21                         </w:t>
      </w: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с. Богучаны                                            №</w:t>
      </w:r>
    </w:p>
    <w:p w:rsidR="00A24A93" w:rsidRPr="00A24A93" w:rsidRDefault="00A24A93" w:rsidP="00A24A9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A24A93" w:rsidRPr="00A24A93" w:rsidRDefault="00A24A93" w:rsidP="00A24A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О внесении изменений и дополнений в Устав Богучанского района Красноярского края</w:t>
      </w:r>
    </w:p>
    <w:p w:rsidR="00A24A93" w:rsidRPr="00A24A93" w:rsidRDefault="00A24A93" w:rsidP="00A24A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В целях приведения Устава Богучанского</w:t>
      </w: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</w:t>
      </w: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руководствуясь статьями </w:t>
      </w: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32, 36 </w:t>
      </w: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Устава Богучанского</w:t>
      </w: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</w:t>
      </w: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, Богучанский районный Совет депутатов решил: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A24A93" w:rsidRPr="00A24A93" w:rsidRDefault="00A24A93" w:rsidP="00A24A93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Внести в Устав Богучанского района</w:t>
      </w: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 Красноярского края</w:t>
      </w: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следующие изменения и дополнения:</w:t>
      </w:r>
    </w:p>
    <w:p w:rsidR="00A24A93" w:rsidRPr="00A24A93" w:rsidRDefault="00A24A93" w:rsidP="00A24A93">
      <w:pPr>
        <w:numPr>
          <w:ilvl w:val="1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пункт 1 статьи 8.1 дополнить подпунктом 16 следующего содержания:</w:t>
      </w:r>
    </w:p>
    <w:p w:rsidR="00A24A93" w:rsidRPr="00A24A93" w:rsidRDefault="00A24A93" w:rsidP="00A24A93">
      <w:pPr>
        <w:tabs>
          <w:tab w:val="left" w:pos="1134"/>
          <w:tab w:val="left" w:pos="1276"/>
        </w:tabs>
        <w:spacing w:after="0" w:line="240" w:lineRule="auto"/>
        <w:ind w:left="1160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t xml:space="preserve">«16.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 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24A93" w:rsidRPr="00A24A93" w:rsidRDefault="00A24A93" w:rsidP="00A24A93">
      <w:pPr>
        <w:numPr>
          <w:ilvl w:val="1"/>
          <w:numId w:val="35"/>
        </w:numPr>
        <w:tabs>
          <w:tab w:val="left" w:pos="1134"/>
          <w:tab w:val="left" w:pos="1276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в статье 29 пункт  9 изложить в следующей редакции:</w:t>
      </w:r>
    </w:p>
    <w:p w:rsidR="00A24A93" w:rsidRPr="00A24A93" w:rsidRDefault="00A24A93" w:rsidP="00A24A93">
      <w:pPr>
        <w:tabs>
          <w:tab w:val="left" w:pos="1134"/>
          <w:tab w:val="left" w:pos="1276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      «9. </w:t>
      </w:r>
      <w:r w:rsidRPr="00A24A93">
        <w:rPr>
          <w:rFonts w:ascii="Times New Roman" w:hAnsi="Times New Roman"/>
          <w:sz w:val="20"/>
          <w:szCs w:val="20"/>
          <w:lang w:eastAsia="ru-RU"/>
        </w:rPr>
        <w:t>Осуществляющий свои полномочия на постоянной основе депутат муниципального района не вправе: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t>1) заниматься предпринимательской деятельностью лично или через доверенных лиц;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t>д) иные случаи, предусмотренные федеральными законами;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A24A93" w:rsidRPr="00A24A93" w:rsidRDefault="00A24A93" w:rsidP="00A24A93">
      <w:pPr>
        <w:numPr>
          <w:ilvl w:val="1"/>
          <w:numId w:val="35"/>
        </w:numPr>
        <w:tabs>
          <w:tab w:val="left" w:pos="1134"/>
          <w:tab w:val="left" w:pos="1276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пункт 1 статьи 73 дополнить подпунктом 12 следующего содержания:</w:t>
      </w:r>
    </w:p>
    <w:p w:rsidR="00A24A93" w:rsidRPr="00A24A93" w:rsidRDefault="00A24A93" w:rsidP="00A24A93">
      <w:pPr>
        <w:tabs>
          <w:tab w:val="left" w:pos="1134"/>
          <w:tab w:val="left" w:pos="1276"/>
        </w:tabs>
        <w:spacing w:after="0" w:line="240" w:lineRule="auto"/>
        <w:ind w:left="335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     «12. П</w:t>
      </w:r>
      <w:r w:rsidRPr="00A24A93">
        <w:rPr>
          <w:rFonts w:ascii="Times New Roman" w:hAnsi="Times New Roman"/>
          <w:sz w:val="20"/>
          <w:szCs w:val="20"/>
          <w:lang w:eastAsia="ru-RU"/>
        </w:rPr>
        <w:t xml:space="preserve">редоставление служебного жилого помещения, а в случае невозможности предоставления служебного жилого помещения - возмещение расходов по найму жилого помещения, на период исполнения полномочий.»; </w:t>
      </w:r>
    </w:p>
    <w:p w:rsidR="00A24A93" w:rsidRPr="00A24A93" w:rsidRDefault="00A24A93" w:rsidP="00A24A93">
      <w:pPr>
        <w:tabs>
          <w:tab w:val="left" w:pos="1134"/>
          <w:tab w:val="left" w:pos="1276"/>
        </w:tabs>
        <w:spacing w:after="0" w:line="240" w:lineRule="auto"/>
        <w:ind w:left="335"/>
        <w:contextualSpacing/>
        <w:jc w:val="both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</w:pPr>
    </w:p>
    <w:p w:rsidR="00A24A93" w:rsidRPr="00A24A93" w:rsidRDefault="00A24A93" w:rsidP="00A24A93">
      <w:pPr>
        <w:numPr>
          <w:ilvl w:val="1"/>
          <w:numId w:val="35"/>
        </w:numPr>
        <w:tabs>
          <w:tab w:val="left" w:pos="1134"/>
          <w:tab w:val="left" w:pos="1276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статью 75 дополнить подпунктом 6 следующего содержания:</w:t>
      </w:r>
    </w:p>
    <w:p w:rsidR="00A24A93" w:rsidRPr="00A24A93" w:rsidRDefault="00A24A93" w:rsidP="00A24A93">
      <w:pPr>
        <w:tabs>
          <w:tab w:val="left" w:pos="1134"/>
          <w:tab w:val="left" w:pos="1276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</w:pP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«6. </w:t>
      </w:r>
      <w:r w:rsidRPr="00A24A93">
        <w:rPr>
          <w:rFonts w:ascii="Times New Roman" w:hAnsi="Times New Roman"/>
          <w:bCs/>
          <w:sz w:val="20"/>
          <w:szCs w:val="20"/>
          <w:lang w:eastAsia="ru-RU"/>
        </w:rPr>
        <w:t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настоящим Уставом в соответствии с законом Красноярского края и не может составлять  менее трех рабочих дней в месяц.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4A93">
        <w:rPr>
          <w:rFonts w:ascii="Times New Roman" w:hAnsi="Times New Roman"/>
          <w:sz w:val="20"/>
          <w:szCs w:val="20"/>
          <w:lang w:eastAsia="ru-RU"/>
        </w:rPr>
        <w:t xml:space="preserve"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Советом депутатов Богучанского района. 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 Поручить Главе Богучанского района Саару В.Р. 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A24A93" w:rsidRPr="00A24A93" w:rsidRDefault="00A24A93" w:rsidP="00A24A9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>3. Контроль за исполнением настоящего решения возложить на  Главу Богучанского района Саара В.Р.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4. Настоящее решение подлежит официальному опубликованию (обнародованию) после его государственной регистрации, вступает в силу в день, следующий за днем его опубликования в Официальном вестнике Богучанского района, за исключением пункта 5 настоящего решения. 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>5. Глава Богучанского района обязан опубликовать (обнародовать)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краю.</w:t>
      </w: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A24A93" w:rsidRPr="00A24A93" w:rsidTr="00611FCB">
        <w:tc>
          <w:tcPr>
            <w:tcW w:w="4784" w:type="dxa"/>
          </w:tcPr>
          <w:p w:rsidR="00A24A93" w:rsidRPr="00A24A93" w:rsidRDefault="00A24A93" w:rsidP="00A24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Богучанского районного Совета депутатов</w:t>
            </w:r>
          </w:p>
          <w:p w:rsidR="00A24A93" w:rsidRPr="00A24A93" w:rsidRDefault="00A24A93" w:rsidP="00A24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4A93" w:rsidRPr="00A24A93" w:rsidRDefault="00A24A93" w:rsidP="00A24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 А.С. Медведев</w:t>
            </w:r>
          </w:p>
          <w:p w:rsidR="00A24A93" w:rsidRPr="00A24A93" w:rsidRDefault="00A24A93" w:rsidP="00A24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4A93" w:rsidRPr="00A24A93" w:rsidRDefault="00A24A93" w:rsidP="00A24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«___» _____________2021 года</w:t>
            </w:r>
          </w:p>
          <w:p w:rsidR="00A24A93" w:rsidRPr="00A24A93" w:rsidRDefault="00A24A93" w:rsidP="00A2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A24A93" w:rsidRPr="00A24A93" w:rsidRDefault="00A24A93" w:rsidP="00A2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A24A93" w:rsidRPr="00A24A93" w:rsidRDefault="00A24A93" w:rsidP="00A2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 района</w:t>
            </w:r>
          </w:p>
          <w:p w:rsidR="00A24A93" w:rsidRPr="00A24A93" w:rsidRDefault="00A24A93" w:rsidP="00A2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4A93" w:rsidRPr="00A24A93" w:rsidRDefault="00A24A93" w:rsidP="00A2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 В.Р. </w:t>
            </w:r>
            <w:bookmarkStart w:id="0" w:name="_GoBack"/>
            <w:bookmarkEnd w:id="0"/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Саар</w:t>
            </w:r>
          </w:p>
          <w:p w:rsidR="00A24A93" w:rsidRPr="00A24A93" w:rsidRDefault="00A24A93" w:rsidP="00A2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4A93" w:rsidRPr="00A24A93" w:rsidRDefault="00A24A93" w:rsidP="00A24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«___» _____________2021 года</w:t>
            </w:r>
          </w:p>
          <w:p w:rsidR="00A24A93" w:rsidRPr="00A24A93" w:rsidRDefault="00A24A93" w:rsidP="00A2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24A93" w:rsidRPr="00A24A93" w:rsidRDefault="00A24A93" w:rsidP="00A24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4A93" w:rsidRPr="00A24A93" w:rsidRDefault="00A24A93" w:rsidP="00A24A93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1B1" w:rsidRDefault="00E361B1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365E" w:rsidRPr="00581F4A" w:rsidRDefault="0006365E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024D6D" w:rsidTr="00342E12">
        <w:tc>
          <w:tcPr>
            <w:tcW w:w="2312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024D6D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024D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024D6D" w:rsidTr="00342E12">
        <w:tc>
          <w:tcPr>
            <w:tcW w:w="5000" w:type="pct"/>
            <w:gridSpan w:val="3"/>
          </w:tcPr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267B0A" w:rsidRPr="00024D6D" w:rsidRDefault="00267B0A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267B0A" w:rsidRPr="00024D6D" w:rsidSect="003A6E70">
      <w:footerReference w:type="default" r:id="rId12"/>
      <w:footerReference w:type="first" r:id="rId1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EB" w:rsidRDefault="00F06DEB" w:rsidP="00F3397A">
      <w:pPr>
        <w:spacing w:after="0" w:line="240" w:lineRule="auto"/>
      </w:pPr>
      <w:r>
        <w:separator/>
      </w:r>
    </w:p>
  </w:endnote>
  <w:endnote w:type="continuationSeparator" w:id="1">
    <w:p w:rsidR="00F06DEB" w:rsidRDefault="00F06DEB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421BBA" w:rsidRDefault="00CE43BC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421BBA" w:rsidRDefault="00CE43BC">
                      <w:pPr>
                        <w:jc w:val="center"/>
                      </w:pPr>
                      <w:r w:rsidRPr="00CE43BC">
                        <w:fldChar w:fldCharType="begin"/>
                      </w:r>
                      <w:r w:rsidR="00421BBA">
                        <w:instrText>PAGE    \* MERGEFORMAT</w:instrText>
                      </w:r>
                      <w:r w:rsidRPr="00CE43BC">
                        <w:fldChar w:fldCharType="separate"/>
                      </w:r>
                      <w:r w:rsidR="00D91856" w:rsidRPr="00D91856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421BBA" w:rsidRDefault="00CE43BC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EB" w:rsidRDefault="00F06DEB" w:rsidP="00F3397A">
      <w:pPr>
        <w:spacing w:after="0" w:line="240" w:lineRule="auto"/>
      </w:pPr>
      <w:r>
        <w:separator/>
      </w:r>
    </w:p>
  </w:footnote>
  <w:footnote w:type="continuationSeparator" w:id="1">
    <w:p w:rsidR="00F06DEB" w:rsidRDefault="00F06DEB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FBD7AED"/>
    <w:multiLevelType w:val="multilevel"/>
    <w:tmpl w:val="873EE58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106243E9"/>
    <w:multiLevelType w:val="hybridMultilevel"/>
    <w:tmpl w:val="1148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>
    <w:nsid w:val="22C235E8"/>
    <w:multiLevelType w:val="multilevel"/>
    <w:tmpl w:val="F162DDF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>
    <w:nsid w:val="22E73C88"/>
    <w:multiLevelType w:val="multilevel"/>
    <w:tmpl w:val="D88AD2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5">
    <w:nsid w:val="232F7A2E"/>
    <w:multiLevelType w:val="multilevel"/>
    <w:tmpl w:val="1D24309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>
    <w:nsid w:val="23D72881"/>
    <w:multiLevelType w:val="multilevel"/>
    <w:tmpl w:val="773E05B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9BD6CAC"/>
    <w:multiLevelType w:val="hybridMultilevel"/>
    <w:tmpl w:val="98C08A7C"/>
    <w:lvl w:ilvl="0" w:tplc="688C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D0A088F"/>
    <w:multiLevelType w:val="hybridMultilevel"/>
    <w:tmpl w:val="753288FC"/>
    <w:lvl w:ilvl="0" w:tplc="411E8FB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492520"/>
    <w:multiLevelType w:val="multilevel"/>
    <w:tmpl w:val="82B860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>
    <w:nsid w:val="32860038"/>
    <w:multiLevelType w:val="multilevel"/>
    <w:tmpl w:val="A1EA1ECE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3A920F6"/>
    <w:multiLevelType w:val="multilevel"/>
    <w:tmpl w:val="512445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3DB92A2A"/>
    <w:multiLevelType w:val="hybridMultilevel"/>
    <w:tmpl w:val="9690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26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0BC29AF"/>
    <w:multiLevelType w:val="multilevel"/>
    <w:tmpl w:val="D6ECAA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1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F191021"/>
    <w:multiLevelType w:val="multilevel"/>
    <w:tmpl w:val="25C6A2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3B018DB"/>
    <w:multiLevelType w:val="multilevel"/>
    <w:tmpl w:val="DD56D610"/>
    <w:lvl w:ilvl="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6">
    <w:nsid w:val="66DA05F1"/>
    <w:multiLevelType w:val="hybridMultilevel"/>
    <w:tmpl w:val="1BF0139A"/>
    <w:lvl w:ilvl="0" w:tplc="089EEADE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8">
    <w:nsid w:val="724D3833"/>
    <w:multiLevelType w:val="multilevel"/>
    <w:tmpl w:val="232CA822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1"/>
  </w:num>
  <w:num w:numId="4">
    <w:abstractNumId w:val="8"/>
  </w:num>
  <w:num w:numId="5">
    <w:abstractNumId w:val="33"/>
  </w:num>
  <w:num w:numId="6">
    <w:abstractNumId w:val="29"/>
  </w:num>
  <w:num w:numId="7">
    <w:abstractNumId w:val="32"/>
  </w:num>
  <w:num w:numId="8">
    <w:abstractNumId w:val="23"/>
  </w:num>
  <w:num w:numId="9">
    <w:abstractNumId w:val="31"/>
  </w:num>
  <w:num w:numId="10">
    <w:abstractNumId w:val="30"/>
  </w:num>
  <w:num w:numId="11">
    <w:abstractNumId w:val="12"/>
  </w:num>
  <w:num w:numId="12">
    <w:abstractNumId w:val="25"/>
  </w:num>
  <w:num w:numId="13">
    <w:abstractNumId w:val="26"/>
  </w:num>
  <w:num w:numId="14">
    <w:abstractNumId w:val="11"/>
  </w:num>
  <w:num w:numId="15">
    <w:abstractNumId w:val="39"/>
  </w:num>
  <w:num w:numId="16">
    <w:abstractNumId w:val="17"/>
  </w:num>
  <w:num w:numId="17">
    <w:abstractNumId w:val="40"/>
  </w:num>
  <w:num w:numId="18">
    <w:abstractNumId w:val="28"/>
  </w:num>
  <w:num w:numId="19">
    <w:abstractNumId w:val="37"/>
  </w:num>
  <w:num w:numId="20">
    <w:abstractNumId w:val="13"/>
  </w:num>
  <w:num w:numId="21">
    <w:abstractNumId w:val="15"/>
  </w:num>
  <w:num w:numId="22">
    <w:abstractNumId w:val="35"/>
  </w:num>
  <w:num w:numId="23">
    <w:abstractNumId w:val="34"/>
  </w:num>
  <w:num w:numId="24">
    <w:abstractNumId w:val="9"/>
  </w:num>
  <w:num w:numId="25">
    <w:abstractNumId w:val="18"/>
  </w:num>
  <w:num w:numId="26">
    <w:abstractNumId w:val="1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6"/>
  </w:num>
  <w:num w:numId="30">
    <w:abstractNumId w:val="38"/>
  </w:num>
  <w:num w:numId="31">
    <w:abstractNumId w:val="21"/>
  </w:num>
  <w:num w:numId="32">
    <w:abstractNumId w:val="16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</w:num>
  <w:num w:numId="35">
    <w:abstractNumId w:val="20"/>
  </w:num>
  <w:num w:numId="36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7987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A0"/>
    <w:rsid w:val="00001596"/>
    <w:rsid w:val="00002235"/>
    <w:rsid w:val="00002414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0B3B"/>
    <w:rsid w:val="0001154F"/>
    <w:rsid w:val="000115D3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73D"/>
    <w:rsid w:val="00016974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286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47C"/>
    <w:rsid w:val="000316D0"/>
    <w:rsid w:val="00031E9F"/>
    <w:rsid w:val="000320FD"/>
    <w:rsid w:val="0003311C"/>
    <w:rsid w:val="000337CC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6552"/>
    <w:rsid w:val="0004780E"/>
    <w:rsid w:val="000509B5"/>
    <w:rsid w:val="0005122F"/>
    <w:rsid w:val="00051574"/>
    <w:rsid w:val="00051856"/>
    <w:rsid w:val="00053220"/>
    <w:rsid w:val="0005449F"/>
    <w:rsid w:val="000548B2"/>
    <w:rsid w:val="00054938"/>
    <w:rsid w:val="0005502B"/>
    <w:rsid w:val="00055663"/>
    <w:rsid w:val="00055C28"/>
    <w:rsid w:val="000561BE"/>
    <w:rsid w:val="00056577"/>
    <w:rsid w:val="000567FB"/>
    <w:rsid w:val="00056BB7"/>
    <w:rsid w:val="00056F0C"/>
    <w:rsid w:val="00056FF8"/>
    <w:rsid w:val="00057C8B"/>
    <w:rsid w:val="00057D62"/>
    <w:rsid w:val="000604C8"/>
    <w:rsid w:val="0006100D"/>
    <w:rsid w:val="00061BEE"/>
    <w:rsid w:val="00062542"/>
    <w:rsid w:val="00062D16"/>
    <w:rsid w:val="00063424"/>
    <w:rsid w:val="0006365E"/>
    <w:rsid w:val="00063985"/>
    <w:rsid w:val="00063C65"/>
    <w:rsid w:val="000641C7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96"/>
    <w:rsid w:val="000733B2"/>
    <w:rsid w:val="000737A2"/>
    <w:rsid w:val="000739C3"/>
    <w:rsid w:val="00073E31"/>
    <w:rsid w:val="00074FAD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675"/>
    <w:rsid w:val="0008471E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61"/>
    <w:rsid w:val="00087C24"/>
    <w:rsid w:val="00087CF2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71F7"/>
    <w:rsid w:val="000A739D"/>
    <w:rsid w:val="000A7523"/>
    <w:rsid w:val="000B03B6"/>
    <w:rsid w:val="000B1688"/>
    <w:rsid w:val="000B198F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71D0"/>
    <w:rsid w:val="000D031F"/>
    <w:rsid w:val="000D0F74"/>
    <w:rsid w:val="000D12EB"/>
    <w:rsid w:val="000D12F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448B"/>
    <w:rsid w:val="00115643"/>
    <w:rsid w:val="00115A2A"/>
    <w:rsid w:val="001163E4"/>
    <w:rsid w:val="0011652E"/>
    <w:rsid w:val="0011669F"/>
    <w:rsid w:val="00117C90"/>
    <w:rsid w:val="00121157"/>
    <w:rsid w:val="00121751"/>
    <w:rsid w:val="00122487"/>
    <w:rsid w:val="00122CE7"/>
    <w:rsid w:val="001232AE"/>
    <w:rsid w:val="001237B1"/>
    <w:rsid w:val="001246C7"/>
    <w:rsid w:val="00124B36"/>
    <w:rsid w:val="00124D5E"/>
    <w:rsid w:val="001256AB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4065D"/>
    <w:rsid w:val="00141F03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5074E"/>
    <w:rsid w:val="0015141C"/>
    <w:rsid w:val="00151C4F"/>
    <w:rsid w:val="00151E10"/>
    <w:rsid w:val="001523F1"/>
    <w:rsid w:val="001524F8"/>
    <w:rsid w:val="00152DA6"/>
    <w:rsid w:val="0015323C"/>
    <w:rsid w:val="00153758"/>
    <w:rsid w:val="00153BF8"/>
    <w:rsid w:val="00154229"/>
    <w:rsid w:val="00154BFD"/>
    <w:rsid w:val="001553DE"/>
    <w:rsid w:val="0015552B"/>
    <w:rsid w:val="00155C35"/>
    <w:rsid w:val="00156179"/>
    <w:rsid w:val="00156247"/>
    <w:rsid w:val="00156CF1"/>
    <w:rsid w:val="001603D1"/>
    <w:rsid w:val="00160409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6A4"/>
    <w:rsid w:val="00163B4E"/>
    <w:rsid w:val="001645B6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DE2"/>
    <w:rsid w:val="00196A20"/>
    <w:rsid w:val="0019703D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3D6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56E2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F99"/>
    <w:rsid w:val="00213A00"/>
    <w:rsid w:val="00213B68"/>
    <w:rsid w:val="00214710"/>
    <w:rsid w:val="002148A1"/>
    <w:rsid w:val="00215422"/>
    <w:rsid w:val="0021595D"/>
    <w:rsid w:val="00216114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64A3"/>
    <w:rsid w:val="00226E0C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3005"/>
    <w:rsid w:val="002432D5"/>
    <w:rsid w:val="00243B48"/>
    <w:rsid w:val="00244371"/>
    <w:rsid w:val="0024445E"/>
    <w:rsid w:val="00244DFA"/>
    <w:rsid w:val="00245183"/>
    <w:rsid w:val="00246DD5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7EB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E7"/>
    <w:rsid w:val="002611E2"/>
    <w:rsid w:val="00261B3E"/>
    <w:rsid w:val="00262060"/>
    <w:rsid w:val="002621D6"/>
    <w:rsid w:val="002623A8"/>
    <w:rsid w:val="00263010"/>
    <w:rsid w:val="002630B9"/>
    <w:rsid w:val="002636AD"/>
    <w:rsid w:val="002636B7"/>
    <w:rsid w:val="00263959"/>
    <w:rsid w:val="00263D75"/>
    <w:rsid w:val="00264D32"/>
    <w:rsid w:val="0026571C"/>
    <w:rsid w:val="00265C68"/>
    <w:rsid w:val="00265D70"/>
    <w:rsid w:val="002661BA"/>
    <w:rsid w:val="00266F06"/>
    <w:rsid w:val="0026773B"/>
    <w:rsid w:val="00267B0A"/>
    <w:rsid w:val="002706E7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37D5"/>
    <w:rsid w:val="0028453F"/>
    <w:rsid w:val="00284C19"/>
    <w:rsid w:val="00284E32"/>
    <w:rsid w:val="0028545D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10A8"/>
    <w:rsid w:val="002B1643"/>
    <w:rsid w:val="002B17F3"/>
    <w:rsid w:val="002B1E6D"/>
    <w:rsid w:val="002B2011"/>
    <w:rsid w:val="002B2AA7"/>
    <w:rsid w:val="002B2C72"/>
    <w:rsid w:val="002B399F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1D50"/>
    <w:rsid w:val="002C1EC4"/>
    <w:rsid w:val="002C2115"/>
    <w:rsid w:val="002C22DD"/>
    <w:rsid w:val="002C2384"/>
    <w:rsid w:val="002C2CCD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AFC"/>
    <w:rsid w:val="002E6B6F"/>
    <w:rsid w:val="002E6BAE"/>
    <w:rsid w:val="002E6CE9"/>
    <w:rsid w:val="002E7909"/>
    <w:rsid w:val="002E7D58"/>
    <w:rsid w:val="002E7FBF"/>
    <w:rsid w:val="002F000A"/>
    <w:rsid w:val="002F06CD"/>
    <w:rsid w:val="002F0EF4"/>
    <w:rsid w:val="002F11BD"/>
    <w:rsid w:val="002F14A9"/>
    <w:rsid w:val="002F18A4"/>
    <w:rsid w:val="002F2614"/>
    <w:rsid w:val="002F26D9"/>
    <w:rsid w:val="002F2873"/>
    <w:rsid w:val="002F377A"/>
    <w:rsid w:val="002F3852"/>
    <w:rsid w:val="002F4106"/>
    <w:rsid w:val="002F4158"/>
    <w:rsid w:val="002F41A6"/>
    <w:rsid w:val="002F458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92B"/>
    <w:rsid w:val="0030203A"/>
    <w:rsid w:val="00302D9C"/>
    <w:rsid w:val="00303D6B"/>
    <w:rsid w:val="00304DED"/>
    <w:rsid w:val="003055B2"/>
    <w:rsid w:val="00305782"/>
    <w:rsid w:val="00306157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3E56"/>
    <w:rsid w:val="0032430B"/>
    <w:rsid w:val="00324E4C"/>
    <w:rsid w:val="0032637D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4AA"/>
    <w:rsid w:val="003353B0"/>
    <w:rsid w:val="003354B2"/>
    <w:rsid w:val="00335E08"/>
    <w:rsid w:val="003365A9"/>
    <w:rsid w:val="003371E3"/>
    <w:rsid w:val="003376D2"/>
    <w:rsid w:val="003377EF"/>
    <w:rsid w:val="00340544"/>
    <w:rsid w:val="00340911"/>
    <w:rsid w:val="00340FB3"/>
    <w:rsid w:val="0034124C"/>
    <w:rsid w:val="003412A8"/>
    <w:rsid w:val="00341667"/>
    <w:rsid w:val="00341E34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CE"/>
    <w:rsid w:val="00345E32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BFC"/>
    <w:rsid w:val="003522DF"/>
    <w:rsid w:val="0035308C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0B4"/>
    <w:rsid w:val="003663A8"/>
    <w:rsid w:val="00366600"/>
    <w:rsid w:val="00367AB0"/>
    <w:rsid w:val="00367D5E"/>
    <w:rsid w:val="00367E33"/>
    <w:rsid w:val="00370134"/>
    <w:rsid w:val="00370662"/>
    <w:rsid w:val="003707FF"/>
    <w:rsid w:val="00370B4D"/>
    <w:rsid w:val="0037125E"/>
    <w:rsid w:val="00371456"/>
    <w:rsid w:val="003714E8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87E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4FF"/>
    <w:rsid w:val="003C148F"/>
    <w:rsid w:val="003C1669"/>
    <w:rsid w:val="003C194E"/>
    <w:rsid w:val="003C1970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BBA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AA6"/>
    <w:rsid w:val="00424D7B"/>
    <w:rsid w:val="00426309"/>
    <w:rsid w:val="0042652F"/>
    <w:rsid w:val="00427121"/>
    <w:rsid w:val="004278D8"/>
    <w:rsid w:val="00430025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70"/>
    <w:rsid w:val="00434CF4"/>
    <w:rsid w:val="00434D15"/>
    <w:rsid w:val="00435487"/>
    <w:rsid w:val="0043583C"/>
    <w:rsid w:val="0043602D"/>
    <w:rsid w:val="00437B0F"/>
    <w:rsid w:val="00437EBC"/>
    <w:rsid w:val="00437F0F"/>
    <w:rsid w:val="00440446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510"/>
    <w:rsid w:val="00444CAF"/>
    <w:rsid w:val="00444FA1"/>
    <w:rsid w:val="004457C6"/>
    <w:rsid w:val="00445A68"/>
    <w:rsid w:val="00445A6C"/>
    <w:rsid w:val="00446151"/>
    <w:rsid w:val="00446265"/>
    <w:rsid w:val="00447099"/>
    <w:rsid w:val="00447681"/>
    <w:rsid w:val="0045006D"/>
    <w:rsid w:val="00450E85"/>
    <w:rsid w:val="00451081"/>
    <w:rsid w:val="00451864"/>
    <w:rsid w:val="00451F8B"/>
    <w:rsid w:val="004522D3"/>
    <w:rsid w:val="004527E3"/>
    <w:rsid w:val="00452C14"/>
    <w:rsid w:val="00453545"/>
    <w:rsid w:val="004537BB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495"/>
    <w:rsid w:val="004775E6"/>
    <w:rsid w:val="004801B7"/>
    <w:rsid w:val="0048029C"/>
    <w:rsid w:val="00480729"/>
    <w:rsid w:val="00480C7D"/>
    <w:rsid w:val="0048183A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80"/>
    <w:rsid w:val="00486B5A"/>
    <w:rsid w:val="004874BF"/>
    <w:rsid w:val="004875BF"/>
    <w:rsid w:val="00487744"/>
    <w:rsid w:val="004904C6"/>
    <w:rsid w:val="00490AD4"/>
    <w:rsid w:val="00491DFD"/>
    <w:rsid w:val="004925D9"/>
    <w:rsid w:val="004929C5"/>
    <w:rsid w:val="00492A8E"/>
    <w:rsid w:val="004932B9"/>
    <w:rsid w:val="00493A99"/>
    <w:rsid w:val="00494147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16BE"/>
    <w:rsid w:val="004A198E"/>
    <w:rsid w:val="004A1F6F"/>
    <w:rsid w:val="004A37C1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E60"/>
    <w:rsid w:val="004D3EA9"/>
    <w:rsid w:val="004D4637"/>
    <w:rsid w:val="004D4DDE"/>
    <w:rsid w:val="004D4F77"/>
    <w:rsid w:val="004D5A23"/>
    <w:rsid w:val="004D5E38"/>
    <w:rsid w:val="004D73D3"/>
    <w:rsid w:val="004D7455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938"/>
    <w:rsid w:val="00505FA4"/>
    <w:rsid w:val="005063B6"/>
    <w:rsid w:val="00506C57"/>
    <w:rsid w:val="0050781F"/>
    <w:rsid w:val="00507C95"/>
    <w:rsid w:val="00507DCF"/>
    <w:rsid w:val="00507F9E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209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E30"/>
    <w:rsid w:val="00537C46"/>
    <w:rsid w:val="005405C6"/>
    <w:rsid w:val="00540932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57E17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15B7"/>
    <w:rsid w:val="0058162E"/>
    <w:rsid w:val="00581F4A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BA5"/>
    <w:rsid w:val="00587C06"/>
    <w:rsid w:val="00587D43"/>
    <w:rsid w:val="005907FA"/>
    <w:rsid w:val="0059083C"/>
    <w:rsid w:val="005909AD"/>
    <w:rsid w:val="00590B68"/>
    <w:rsid w:val="00590E54"/>
    <w:rsid w:val="00591820"/>
    <w:rsid w:val="00591D8C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97C"/>
    <w:rsid w:val="005B5D01"/>
    <w:rsid w:val="005B5DB1"/>
    <w:rsid w:val="005B623A"/>
    <w:rsid w:val="005B6264"/>
    <w:rsid w:val="005B653D"/>
    <w:rsid w:val="005C014B"/>
    <w:rsid w:val="005C037E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C20"/>
    <w:rsid w:val="005C42DA"/>
    <w:rsid w:val="005C5163"/>
    <w:rsid w:val="005C531F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65B8"/>
    <w:rsid w:val="005D6624"/>
    <w:rsid w:val="005D6723"/>
    <w:rsid w:val="005D6B03"/>
    <w:rsid w:val="005D6B7A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4DAF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AE4"/>
    <w:rsid w:val="00635471"/>
    <w:rsid w:val="006356AA"/>
    <w:rsid w:val="006357B7"/>
    <w:rsid w:val="0063597F"/>
    <w:rsid w:val="0063605B"/>
    <w:rsid w:val="006360D9"/>
    <w:rsid w:val="00636208"/>
    <w:rsid w:val="00636509"/>
    <w:rsid w:val="00636A2E"/>
    <w:rsid w:val="00636E3F"/>
    <w:rsid w:val="006374CF"/>
    <w:rsid w:val="00637C3D"/>
    <w:rsid w:val="0064069E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544A"/>
    <w:rsid w:val="00645785"/>
    <w:rsid w:val="00645B09"/>
    <w:rsid w:val="00645ED6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79A"/>
    <w:rsid w:val="0065531D"/>
    <w:rsid w:val="006557E0"/>
    <w:rsid w:val="00655C2D"/>
    <w:rsid w:val="00655DD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624D"/>
    <w:rsid w:val="006664EF"/>
    <w:rsid w:val="00667828"/>
    <w:rsid w:val="00667A7B"/>
    <w:rsid w:val="00667E4E"/>
    <w:rsid w:val="00670115"/>
    <w:rsid w:val="0067037A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D50"/>
    <w:rsid w:val="00675F32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FF1"/>
    <w:rsid w:val="006861B9"/>
    <w:rsid w:val="0068664C"/>
    <w:rsid w:val="00686B22"/>
    <w:rsid w:val="00686F51"/>
    <w:rsid w:val="0068718F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5B8A"/>
    <w:rsid w:val="0069685C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31E4"/>
    <w:rsid w:val="006B401E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0EF6"/>
    <w:rsid w:val="006E14B1"/>
    <w:rsid w:val="006E172B"/>
    <w:rsid w:val="006E1B4E"/>
    <w:rsid w:val="006E1E2B"/>
    <w:rsid w:val="006E3243"/>
    <w:rsid w:val="006E3442"/>
    <w:rsid w:val="006E36A6"/>
    <w:rsid w:val="006E39F4"/>
    <w:rsid w:val="006E4771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4EF"/>
    <w:rsid w:val="00711589"/>
    <w:rsid w:val="00712949"/>
    <w:rsid w:val="00712AFD"/>
    <w:rsid w:val="00712F1E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1AE"/>
    <w:rsid w:val="00735502"/>
    <w:rsid w:val="007359FB"/>
    <w:rsid w:val="0073622C"/>
    <w:rsid w:val="007367BF"/>
    <w:rsid w:val="00736B26"/>
    <w:rsid w:val="00736B7F"/>
    <w:rsid w:val="00737172"/>
    <w:rsid w:val="00737413"/>
    <w:rsid w:val="00737A1D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9E"/>
    <w:rsid w:val="00766746"/>
    <w:rsid w:val="00766A5E"/>
    <w:rsid w:val="00766AE0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C6"/>
    <w:rsid w:val="0077302C"/>
    <w:rsid w:val="007730DC"/>
    <w:rsid w:val="00773238"/>
    <w:rsid w:val="007740C0"/>
    <w:rsid w:val="0077440C"/>
    <w:rsid w:val="00774476"/>
    <w:rsid w:val="0077513F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F11"/>
    <w:rsid w:val="00792215"/>
    <w:rsid w:val="0079245B"/>
    <w:rsid w:val="007928DA"/>
    <w:rsid w:val="00792E8B"/>
    <w:rsid w:val="00793092"/>
    <w:rsid w:val="00793522"/>
    <w:rsid w:val="007938B7"/>
    <w:rsid w:val="00793C73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1B67"/>
    <w:rsid w:val="007D2884"/>
    <w:rsid w:val="007D2938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77E"/>
    <w:rsid w:val="007E38A6"/>
    <w:rsid w:val="007E3C8F"/>
    <w:rsid w:val="007E41B9"/>
    <w:rsid w:val="007E4982"/>
    <w:rsid w:val="007E4B80"/>
    <w:rsid w:val="007E56D7"/>
    <w:rsid w:val="007E57BA"/>
    <w:rsid w:val="007E6110"/>
    <w:rsid w:val="007E6F0C"/>
    <w:rsid w:val="007E73EF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10036"/>
    <w:rsid w:val="00810DDF"/>
    <w:rsid w:val="00810FB0"/>
    <w:rsid w:val="00811286"/>
    <w:rsid w:val="0081129E"/>
    <w:rsid w:val="0081141A"/>
    <w:rsid w:val="00811AC5"/>
    <w:rsid w:val="00812176"/>
    <w:rsid w:val="00812486"/>
    <w:rsid w:val="00812B34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51D0"/>
    <w:rsid w:val="00835C6E"/>
    <w:rsid w:val="00836556"/>
    <w:rsid w:val="00836CE1"/>
    <w:rsid w:val="0083733E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495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607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598"/>
    <w:rsid w:val="0087169A"/>
    <w:rsid w:val="008719E1"/>
    <w:rsid w:val="00871D58"/>
    <w:rsid w:val="008724A0"/>
    <w:rsid w:val="00872E03"/>
    <w:rsid w:val="00873A6B"/>
    <w:rsid w:val="00874557"/>
    <w:rsid w:val="008751B3"/>
    <w:rsid w:val="00875211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1B7E"/>
    <w:rsid w:val="00881DD8"/>
    <w:rsid w:val="00882703"/>
    <w:rsid w:val="008827F0"/>
    <w:rsid w:val="00882AAE"/>
    <w:rsid w:val="0088342C"/>
    <w:rsid w:val="00883621"/>
    <w:rsid w:val="00883BB5"/>
    <w:rsid w:val="00885A7C"/>
    <w:rsid w:val="00885B2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577F"/>
    <w:rsid w:val="00895AFC"/>
    <w:rsid w:val="00895FCB"/>
    <w:rsid w:val="00896BE5"/>
    <w:rsid w:val="00896EFA"/>
    <w:rsid w:val="008978A6"/>
    <w:rsid w:val="008A0042"/>
    <w:rsid w:val="008A03C5"/>
    <w:rsid w:val="008A03E6"/>
    <w:rsid w:val="008A042F"/>
    <w:rsid w:val="008A132A"/>
    <w:rsid w:val="008A19AE"/>
    <w:rsid w:val="008A1B95"/>
    <w:rsid w:val="008A1FE9"/>
    <w:rsid w:val="008A26CA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34C"/>
    <w:rsid w:val="008B3F6F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03C5"/>
    <w:rsid w:val="008C05C7"/>
    <w:rsid w:val="008C13E0"/>
    <w:rsid w:val="008C145E"/>
    <w:rsid w:val="008C17D6"/>
    <w:rsid w:val="008C1F78"/>
    <w:rsid w:val="008C2083"/>
    <w:rsid w:val="008C233A"/>
    <w:rsid w:val="008C2553"/>
    <w:rsid w:val="008C2957"/>
    <w:rsid w:val="008C2AEA"/>
    <w:rsid w:val="008C300D"/>
    <w:rsid w:val="008C3BEA"/>
    <w:rsid w:val="008C3E07"/>
    <w:rsid w:val="008C426B"/>
    <w:rsid w:val="008C4804"/>
    <w:rsid w:val="008C4A80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5F1F"/>
    <w:rsid w:val="008D601F"/>
    <w:rsid w:val="008D62B1"/>
    <w:rsid w:val="008D63CD"/>
    <w:rsid w:val="008D6A07"/>
    <w:rsid w:val="008D75AD"/>
    <w:rsid w:val="008D764C"/>
    <w:rsid w:val="008D7983"/>
    <w:rsid w:val="008D7A17"/>
    <w:rsid w:val="008E07AE"/>
    <w:rsid w:val="008E1054"/>
    <w:rsid w:val="008E2502"/>
    <w:rsid w:val="008E2995"/>
    <w:rsid w:val="008E31C7"/>
    <w:rsid w:val="008E378F"/>
    <w:rsid w:val="008E3B5E"/>
    <w:rsid w:val="008E4870"/>
    <w:rsid w:val="008E5057"/>
    <w:rsid w:val="008E52DC"/>
    <w:rsid w:val="008E5D42"/>
    <w:rsid w:val="008E6102"/>
    <w:rsid w:val="008E65D7"/>
    <w:rsid w:val="008E6ACC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A1B"/>
    <w:rsid w:val="00903A60"/>
    <w:rsid w:val="009045F6"/>
    <w:rsid w:val="0090527A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BC8"/>
    <w:rsid w:val="00916C06"/>
    <w:rsid w:val="00916D8D"/>
    <w:rsid w:val="00917183"/>
    <w:rsid w:val="009172E6"/>
    <w:rsid w:val="0091739A"/>
    <w:rsid w:val="009175F3"/>
    <w:rsid w:val="00917962"/>
    <w:rsid w:val="00920251"/>
    <w:rsid w:val="009207E4"/>
    <w:rsid w:val="0092301A"/>
    <w:rsid w:val="009231F6"/>
    <w:rsid w:val="0092338C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3BC"/>
    <w:rsid w:val="00931C5A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99B"/>
    <w:rsid w:val="0095683A"/>
    <w:rsid w:val="00956AA4"/>
    <w:rsid w:val="00957949"/>
    <w:rsid w:val="0096010F"/>
    <w:rsid w:val="009603FA"/>
    <w:rsid w:val="0096077D"/>
    <w:rsid w:val="00960899"/>
    <w:rsid w:val="00960A15"/>
    <w:rsid w:val="00960B23"/>
    <w:rsid w:val="00963066"/>
    <w:rsid w:val="009630DE"/>
    <w:rsid w:val="009634FF"/>
    <w:rsid w:val="00963BD6"/>
    <w:rsid w:val="00963D4C"/>
    <w:rsid w:val="00963E8E"/>
    <w:rsid w:val="009640F1"/>
    <w:rsid w:val="009643E7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8A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862"/>
    <w:rsid w:val="009869BA"/>
    <w:rsid w:val="00987B04"/>
    <w:rsid w:val="00987D5B"/>
    <w:rsid w:val="00990E73"/>
    <w:rsid w:val="00991B14"/>
    <w:rsid w:val="00992856"/>
    <w:rsid w:val="00992BE4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7CA"/>
    <w:rsid w:val="009A3B98"/>
    <w:rsid w:val="009A3E26"/>
    <w:rsid w:val="009A3E65"/>
    <w:rsid w:val="009A4205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45A"/>
    <w:rsid w:val="009E1DBB"/>
    <w:rsid w:val="009E2507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C3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1D49"/>
    <w:rsid w:val="00A2255E"/>
    <w:rsid w:val="00A22697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A93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466"/>
    <w:rsid w:val="00A27614"/>
    <w:rsid w:val="00A30570"/>
    <w:rsid w:val="00A30744"/>
    <w:rsid w:val="00A324BF"/>
    <w:rsid w:val="00A32BE9"/>
    <w:rsid w:val="00A33317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3B6F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90"/>
    <w:rsid w:val="00A77D4D"/>
    <w:rsid w:val="00A80236"/>
    <w:rsid w:val="00A80C4B"/>
    <w:rsid w:val="00A80F14"/>
    <w:rsid w:val="00A81475"/>
    <w:rsid w:val="00A81DFA"/>
    <w:rsid w:val="00A81E66"/>
    <w:rsid w:val="00A81F40"/>
    <w:rsid w:val="00A81F8F"/>
    <w:rsid w:val="00A83EC3"/>
    <w:rsid w:val="00A83F36"/>
    <w:rsid w:val="00A84067"/>
    <w:rsid w:val="00A840B3"/>
    <w:rsid w:val="00A842F0"/>
    <w:rsid w:val="00A84366"/>
    <w:rsid w:val="00A84739"/>
    <w:rsid w:val="00A85935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F07"/>
    <w:rsid w:val="00A952A9"/>
    <w:rsid w:val="00A95437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4024"/>
    <w:rsid w:val="00AA4142"/>
    <w:rsid w:val="00AA44F6"/>
    <w:rsid w:val="00AA4985"/>
    <w:rsid w:val="00AA4D96"/>
    <w:rsid w:val="00AA5121"/>
    <w:rsid w:val="00AA57F2"/>
    <w:rsid w:val="00AA5913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E0C"/>
    <w:rsid w:val="00AC6FD5"/>
    <w:rsid w:val="00AC700E"/>
    <w:rsid w:val="00AC723C"/>
    <w:rsid w:val="00AC76DA"/>
    <w:rsid w:val="00AC7DA6"/>
    <w:rsid w:val="00AD0EB6"/>
    <w:rsid w:val="00AD1289"/>
    <w:rsid w:val="00AD15A3"/>
    <w:rsid w:val="00AD1E6D"/>
    <w:rsid w:val="00AD1FBB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BBF"/>
    <w:rsid w:val="00AD5C3B"/>
    <w:rsid w:val="00AD6077"/>
    <w:rsid w:val="00AD62BC"/>
    <w:rsid w:val="00AD717C"/>
    <w:rsid w:val="00AD7B8C"/>
    <w:rsid w:val="00AE00DD"/>
    <w:rsid w:val="00AE070C"/>
    <w:rsid w:val="00AE0735"/>
    <w:rsid w:val="00AE097C"/>
    <w:rsid w:val="00AE0F7C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F01C4"/>
    <w:rsid w:val="00AF0C96"/>
    <w:rsid w:val="00AF1861"/>
    <w:rsid w:val="00AF1987"/>
    <w:rsid w:val="00AF1B10"/>
    <w:rsid w:val="00AF1B16"/>
    <w:rsid w:val="00AF1FDD"/>
    <w:rsid w:val="00AF2147"/>
    <w:rsid w:val="00AF2180"/>
    <w:rsid w:val="00AF2A8B"/>
    <w:rsid w:val="00AF38AE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ED0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61E6"/>
    <w:rsid w:val="00B077C9"/>
    <w:rsid w:val="00B1004C"/>
    <w:rsid w:val="00B1152A"/>
    <w:rsid w:val="00B11EB4"/>
    <w:rsid w:val="00B126E4"/>
    <w:rsid w:val="00B128BB"/>
    <w:rsid w:val="00B12D06"/>
    <w:rsid w:val="00B132B0"/>
    <w:rsid w:val="00B135DE"/>
    <w:rsid w:val="00B13C25"/>
    <w:rsid w:val="00B142FD"/>
    <w:rsid w:val="00B1471D"/>
    <w:rsid w:val="00B14C44"/>
    <w:rsid w:val="00B15C53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D41"/>
    <w:rsid w:val="00B25012"/>
    <w:rsid w:val="00B258D2"/>
    <w:rsid w:val="00B26001"/>
    <w:rsid w:val="00B274C3"/>
    <w:rsid w:val="00B278B9"/>
    <w:rsid w:val="00B27B61"/>
    <w:rsid w:val="00B27B71"/>
    <w:rsid w:val="00B30338"/>
    <w:rsid w:val="00B30708"/>
    <w:rsid w:val="00B30AE4"/>
    <w:rsid w:val="00B31103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D43"/>
    <w:rsid w:val="00B45E34"/>
    <w:rsid w:val="00B46048"/>
    <w:rsid w:val="00B46A48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0C3"/>
    <w:rsid w:val="00B601B3"/>
    <w:rsid w:val="00B602F6"/>
    <w:rsid w:val="00B606C0"/>
    <w:rsid w:val="00B60C20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5FD1"/>
    <w:rsid w:val="00B8631E"/>
    <w:rsid w:val="00B86F95"/>
    <w:rsid w:val="00B87284"/>
    <w:rsid w:val="00B87777"/>
    <w:rsid w:val="00B908F8"/>
    <w:rsid w:val="00B90F5D"/>
    <w:rsid w:val="00B91697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79"/>
    <w:rsid w:val="00BB6F8E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7CA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1F07"/>
    <w:rsid w:val="00BE2096"/>
    <w:rsid w:val="00BE232B"/>
    <w:rsid w:val="00BE297A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270"/>
    <w:rsid w:val="00BF4960"/>
    <w:rsid w:val="00BF4BA1"/>
    <w:rsid w:val="00BF4E2D"/>
    <w:rsid w:val="00BF4F08"/>
    <w:rsid w:val="00BF4F51"/>
    <w:rsid w:val="00BF54EC"/>
    <w:rsid w:val="00BF5784"/>
    <w:rsid w:val="00BF613A"/>
    <w:rsid w:val="00BF62D2"/>
    <w:rsid w:val="00BF6367"/>
    <w:rsid w:val="00BF6890"/>
    <w:rsid w:val="00BF6F78"/>
    <w:rsid w:val="00BF7800"/>
    <w:rsid w:val="00BF78DD"/>
    <w:rsid w:val="00C0007D"/>
    <w:rsid w:val="00C00147"/>
    <w:rsid w:val="00C0014F"/>
    <w:rsid w:val="00C00156"/>
    <w:rsid w:val="00C004CA"/>
    <w:rsid w:val="00C00736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14DE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4F7E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2824"/>
    <w:rsid w:val="00C439B1"/>
    <w:rsid w:val="00C43AB7"/>
    <w:rsid w:val="00C43F7B"/>
    <w:rsid w:val="00C45631"/>
    <w:rsid w:val="00C45C90"/>
    <w:rsid w:val="00C46678"/>
    <w:rsid w:val="00C46762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63F"/>
    <w:rsid w:val="00C54691"/>
    <w:rsid w:val="00C547FD"/>
    <w:rsid w:val="00C54E90"/>
    <w:rsid w:val="00C55198"/>
    <w:rsid w:val="00C556DB"/>
    <w:rsid w:val="00C55E76"/>
    <w:rsid w:val="00C561E1"/>
    <w:rsid w:val="00C5643B"/>
    <w:rsid w:val="00C56605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A21"/>
    <w:rsid w:val="00C75E74"/>
    <w:rsid w:val="00C769EA"/>
    <w:rsid w:val="00C771FA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5AFB"/>
    <w:rsid w:val="00C85BC8"/>
    <w:rsid w:val="00C86487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ECC"/>
    <w:rsid w:val="00C92CEB"/>
    <w:rsid w:val="00C92EDB"/>
    <w:rsid w:val="00C92F66"/>
    <w:rsid w:val="00C936FE"/>
    <w:rsid w:val="00C93AF7"/>
    <w:rsid w:val="00C93CA9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29"/>
    <w:rsid w:val="00CA1DC4"/>
    <w:rsid w:val="00CA27D4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65D"/>
    <w:rsid w:val="00CB067B"/>
    <w:rsid w:val="00CB076B"/>
    <w:rsid w:val="00CB0E7C"/>
    <w:rsid w:val="00CB1173"/>
    <w:rsid w:val="00CB1AE1"/>
    <w:rsid w:val="00CB2604"/>
    <w:rsid w:val="00CB2687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275F"/>
    <w:rsid w:val="00CD2F80"/>
    <w:rsid w:val="00CD3341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F1D"/>
    <w:rsid w:val="00CE17E2"/>
    <w:rsid w:val="00CE1D65"/>
    <w:rsid w:val="00CE29DE"/>
    <w:rsid w:val="00CE2F32"/>
    <w:rsid w:val="00CE3F0B"/>
    <w:rsid w:val="00CE43BC"/>
    <w:rsid w:val="00CE46C5"/>
    <w:rsid w:val="00CE593A"/>
    <w:rsid w:val="00CE5E7F"/>
    <w:rsid w:val="00CE71C8"/>
    <w:rsid w:val="00CE7818"/>
    <w:rsid w:val="00CF04F3"/>
    <w:rsid w:val="00CF0E93"/>
    <w:rsid w:val="00CF0FA6"/>
    <w:rsid w:val="00CF1150"/>
    <w:rsid w:val="00CF11A0"/>
    <w:rsid w:val="00CF1336"/>
    <w:rsid w:val="00CF1658"/>
    <w:rsid w:val="00CF1B08"/>
    <w:rsid w:val="00CF1D07"/>
    <w:rsid w:val="00CF1DF2"/>
    <w:rsid w:val="00CF1F1E"/>
    <w:rsid w:val="00CF2F3D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07FB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F13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ACD"/>
    <w:rsid w:val="00D5435D"/>
    <w:rsid w:val="00D54816"/>
    <w:rsid w:val="00D5570D"/>
    <w:rsid w:val="00D56376"/>
    <w:rsid w:val="00D5645C"/>
    <w:rsid w:val="00D56891"/>
    <w:rsid w:val="00D57CE1"/>
    <w:rsid w:val="00D60459"/>
    <w:rsid w:val="00D605F4"/>
    <w:rsid w:val="00D6097C"/>
    <w:rsid w:val="00D60A92"/>
    <w:rsid w:val="00D60B52"/>
    <w:rsid w:val="00D6122D"/>
    <w:rsid w:val="00D612C3"/>
    <w:rsid w:val="00D613DC"/>
    <w:rsid w:val="00D6175F"/>
    <w:rsid w:val="00D61EDA"/>
    <w:rsid w:val="00D62451"/>
    <w:rsid w:val="00D6352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F8B"/>
    <w:rsid w:val="00D82EE5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789"/>
    <w:rsid w:val="00D87B22"/>
    <w:rsid w:val="00D90146"/>
    <w:rsid w:val="00D905E5"/>
    <w:rsid w:val="00D90671"/>
    <w:rsid w:val="00D90966"/>
    <w:rsid w:val="00D90D32"/>
    <w:rsid w:val="00D90F17"/>
    <w:rsid w:val="00D91245"/>
    <w:rsid w:val="00D916C9"/>
    <w:rsid w:val="00D91856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8C1"/>
    <w:rsid w:val="00DA7BD7"/>
    <w:rsid w:val="00DA7C00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140"/>
    <w:rsid w:val="00DE1528"/>
    <w:rsid w:val="00DE16E5"/>
    <w:rsid w:val="00DE18CC"/>
    <w:rsid w:val="00DE1AAA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95"/>
    <w:rsid w:val="00DF613A"/>
    <w:rsid w:val="00DF6D48"/>
    <w:rsid w:val="00DF757F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3FC"/>
    <w:rsid w:val="00E12605"/>
    <w:rsid w:val="00E135C8"/>
    <w:rsid w:val="00E138F8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D9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61B1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F19"/>
    <w:rsid w:val="00E61F33"/>
    <w:rsid w:val="00E61FBD"/>
    <w:rsid w:val="00E6444D"/>
    <w:rsid w:val="00E646BE"/>
    <w:rsid w:val="00E64781"/>
    <w:rsid w:val="00E64D82"/>
    <w:rsid w:val="00E64EE8"/>
    <w:rsid w:val="00E65D42"/>
    <w:rsid w:val="00E66611"/>
    <w:rsid w:val="00E667A8"/>
    <w:rsid w:val="00E66DF7"/>
    <w:rsid w:val="00E67810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1443"/>
    <w:rsid w:val="00E81CB0"/>
    <w:rsid w:val="00E81DDC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CC1"/>
    <w:rsid w:val="00E9616A"/>
    <w:rsid w:val="00E962B3"/>
    <w:rsid w:val="00E962BE"/>
    <w:rsid w:val="00E96D9D"/>
    <w:rsid w:val="00E97104"/>
    <w:rsid w:val="00E9779C"/>
    <w:rsid w:val="00E97F2C"/>
    <w:rsid w:val="00EA02C9"/>
    <w:rsid w:val="00EA0B9E"/>
    <w:rsid w:val="00EA2701"/>
    <w:rsid w:val="00EA3044"/>
    <w:rsid w:val="00EA3198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1F91"/>
    <w:rsid w:val="00EB336C"/>
    <w:rsid w:val="00EB3633"/>
    <w:rsid w:val="00EB375A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C94"/>
    <w:rsid w:val="00EF3F7A"/>
    <w:rsid w:val="00EF4202"/>
    <w:rsid w:val="00EF4498"/>
    <w:rsid w:val="00EF4E45"/>
    <w:rsid w:val="00EF5276"/>
    <w:rsid w:val="00EF5EA5"/>
    <w:rsid w:val="00EF5F0E"/>
    <w:rsid w:val="00EF688B"/>
    <w:rsid w:val="00EF69D6"/>
    <w:rsid w:val="00EF79A1"/>
    <w:rsid w:val="00F00657"/>
    <w:rsid w:val="00F00B96"/>
    <w:rsid w:val="00F00D55"/>
    <w:rsid w:val="00F010D0"/>
    <w:rsid w:val="00F014D7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FAE"/>
    <w:rsid w:val="00F060A7"/>
    <w:rsid w:val="00F061E7"/>
    <w:rsid w:val="00F0684B"/>
    <w:rsid w:val="00F06DEB"/>
    <w:rsid w:val="00F07561"/>
    <w:rsid w:val="00F07890"/>
    <w:rsid w:val="00F07E51"/>
    <w:rsid w:val="00F10710"/>
    <w:rsid w:val="00F110F3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4B31"/>
    <w:rsid w:val="00F27A8B"/>
    <w:rsid w:val="00F27C7B"/>
    <w:rsid w:val="00F3020D"/>
    <w:rsid w:val="00F30AAD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3685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98"/>
    <w:rsid w:val="00F52A5D"/>
    <w:rsid w:val="00F52AC8"/>
    <w:rsid w:val="00F52FB4"/>
    <w:rsid w:val="00F53FE2"/>
    <w:rsid w:val="00F54EAC"/>
    <w:rsid w:val="00F558EC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4492"/>
    <w:rsid w:val="00F946C5"/>
    <w:rsid w:val="00F94A0D"/>
    <w:rsid w:val="00F967C8"/>
    <w:rsid w:val="00F96980"/>
    <w:rsid w:val="00F96AFD"/>
    <w:rsid w:val="00F96BEC"/>
    <w:rsid w:val="00F974BA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5E3"/>
    <w:rsid w:val="00FA3A03"/>
    <w:rsid w:val="00FA3AD3"/>
    <w:rsid w:val="00FA43BA"/>
    <w:rsid w:val="00FA4628"/>
    <w:rsid w:val="00FA4C9F"/>
    <w:rsid w:val="00FA4CF7"/>
    <w:rsid w:val="00FA51B0"/>
    <w:rsid w:val="00FA5804"/>
    <w:rsid w:val="00FA6D05"/>
    <w:rsid w:val="00FA6FE8"/>
    <w:rsid w:val="00FA7AE2"/>
    <w:rsid w:val="00FA7BED"/>
    <w:rsid w:val="00FB06C5"/>
    <w:rsid w:val="00FB0CEC"/>
    <w:rsid w:val="00FB1992"/>
    <w:rsid w:val="00FB1E01"/>
    <w:rsid w:val="00FB1F30"/>
    <w:rsid w:val="00FB20A1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7675"/>
    <w:rsid w:val="00FC7C88"/>
    <w:rsid w:val="00FC7CDD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19D7"/>
    <w:rsid w:val="00FF29EE"/>
    <w:rsid w:val="00FF2C23"/>
    <w:rsid w:val="00FF32D6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uiPriority w:val="99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9">
    <w:name w:val="Основа"/>
    <w:basedOn w:val="a2"/>
    <w:link w:val="affffa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14577E"/>
    <w:rPr>
      <w:rFonts w:ascii="Times New Roman" w:eastAsia="Times New Roman" w:hAnsi="Times New Roman"/>
      <w:sz w:val="28"/>
    </w:rPr>
  </w:style>
  <w:style w:type="character" w:styleId="affffd">
    <w:name w:val="annotation reference"/>
    <w:basedOn w:val="a3"/>
    <w:uiPriority w:val="99"/>
    <w:rsid w:val="0014577E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14577E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67E33"/>
    <w:rPr>
      <w:b/>
      <w:color w:val="000080"/>
    </w:rPr>
  </w:style>
  <w:style w:type="character" w:customStyle="1" w:styleId="afffff1">
    <w:name w:val="Гипертекстовая ссылка"/>
    <w:basedOn w:val="afffff0"/>
    <w:rsid w:val="00367E33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a">
    <w:name w:val="Символ нумерации"/>
    <w:rsid w:val="00E17694"/>
  </w:style>
  <w:style w:type="paragraph" w:customStyle="1" w:styleId="afffffb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2">
    <w:name w:val="Основной текст ГД Знак Знак Знак"/>
    <w:basedOn w:val="afa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uiPriority w:val="99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5"/>
    <w:semiHidden/>
    <w:rsid w:val="003F1D4C"/>
  </w:style>
  <w:style w:type="table" w:customStyle="1" w:styleId="151">
    <w:name w:val="Сетка таблицы15"/>
    <w:basedOn w:val="a4"/>
    <w:next w:val="a8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5D3260"/>
  </w:style>
  <w:style w:type="table" w:customStyle="1" w:styleId="161">
    <w:name w:val="Сетка таблицы16"/>
    <w:basedOn w:val="a4"/>
    <w:next w:val="a8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E64781"/>
  </w:style>
  <w:style w:type="table" w:customStyle="1" w:styleId="171">
    <w:name w:val="Сетка таблицы17"/>
    <w:basedOn w:val="a4"/>
    <w:next w:val="a8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37122"/>
  </w:style>
  <w:style w:type="character" w:customStyle="1" w:styleId="blk">
    <w:name w:val="blk"/>
    <w:basedOn w:val="a3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5"/>
    <w:uiPriority w:val="99"/>
    <w:semiHidden/>
    <w:unhideWhenUsed/>
    <w:rsid w:val="00D5084B"/>
  </w:style>
  <w:style w:type="character" w:customStyle="1" w:styleId="5Exact">
    <w:name w:val="Основной текст (5) Exact"/>
    <w:basedOn w:val="a3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0420BD"/>
  </w:style>
  <w:style w:type="table" w:customStyle="1" w:styleId="181">
    <w:name w:val="Сетка таблицы18"/>
    <w:basedOn w:val="a4"/>
    <w:next w:val="a8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55C2D"/>
  </w:style>
  <w:style w:type="paragraph" w:customStyle="1" w:styleId="142">
    <w:name w:val="Знак14"/>
    <w:basedOn w:val="a2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197A94"/>
  </w:style>
  <w:style w:type="paragraph" w:customStyle="1" w:styleId="1ff6">
    <w:name w:val="Текст1"/>
    <w:basedOn w:val="a2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5523E0"/>
  </w:style>
  <w:style w:type="table" w:customStyle="1" w:styleId="222">
    <w:name w:val="Сетка таблицы22"/>
    <w:basedOn w:val="a4"/>
    <w:next w:val="a8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DF452D"/>
  </w:style>
  <w:style w:type="table" w:customStyle="1" w:styleId="232">
    <w:name w:val="Сетка таблицы23"/>
    <w:basedOn w:val="a4"/>
    <w:next w:val="a8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02530E"/>
  </w:style>
  <w:style w:type="paragraph" w:customStyle="1" w:styleId="3f4">
    <w:name w:val="Знак Знак3 Знак Знак"/>
    <w:basedOn w:val="a2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2F2614"/>
  </w:style>
  <w:style w:type="table" w:customStyle="1" w:styleId="260">
    <w:name w:val="Сетка таблицы26"/>
    <w:basedOn w:val="a4"/>
    <w:next w:val="a8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332273"/>
  </w:style>
  <w:style w:type="paragraph" w:customStyle="1" w:styleId="88">
    <w:name w:val="Абзац списка8"/>
    <w:basedOn w:val="a2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D91A27"/>
  </w:style>
  <w:style w:type="table" w:customStyle="1" w:styleId="312">
    <w:name w:val="Сетка таблицы31"/>
    <w:basedOn w:val="a4"/>
    <w:next w:val="a8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E65D42"/>
  </w:style>
  <w:style w:type="table" w:customStyle="1" w:styleId="321">
    <w:name w:val="Сетка таблицы32"/>
    <w:basedOn w:val="a4"/>
    <w:next w:val="a8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B17E95"/>
  </w:style>
  <w:style w:type="numbering" w:customStyle="1" w:styleId="252">
    <w:name w:val="Нет списка25"/>
    <w:next w:val="a5"/>
    <w:semiHidden/>
    <w:rsid w:val="008A4698"/>
  </w:style>
  <w:style w:type="table" w:customStyle="1" w:styleId="380">
    <w:name w:val="Сетка таблицы38"/>
    <w:basedOn w:val="a4"/>
    <w:next w:val="a8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"/>
    <w:basedOn w:val="a2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2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C93AF7"/>
  </w:style>
  <w:style w:type="numbering" w:customStyle="1" w:styleId="271">
    <w:name w:val="Нет списка27"/>
    <w:next w:val="a5"/>
    <w:uiPriority w:val="99"/>
    <w:semiHidden/>
    <w:unhideWhenUsed/>
    <w:rsid w:val="00B22556"/>
  </w:style>
  <w:style w:type="table" w:customStyle="1" w:styleId="400">
    <w:name w:val="Сетка таблицы40"/>
    <w:basedOn w:val="a4"/>
    <w:next w:val="a8"/>
    <w:uiPriority w:val="59"/>
    <w:rsid w:val="00D6175F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BA6B-F440-4972-BB38-D411E92B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8408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2021-03-04T02:33:00Z</cp:lastPrinted>
  <dcterms:created xsi:type="dcterms:W3CDTF">2021-03-04T02:41:00Z</dcterms:created>
  <dcterms:modified xsi:type="dcterms:W3CDTF">2021-03-04T02:41:00Z</dcterms:modified>
</cp:coreProperties>
</file>