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7216"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A17A6D">
        <w:rPr>
          <w:rFonts w:ascii="Times New Roman" w:eastAsia="Times New Roman" w:hAnsi="Times New Roman"/>
          <w:b/>
          <w:sz w:val="56"/>
          <w:szCs w:val="56"/>
          <w:lang w:eastAsia="ru-RU"/>
        </w:rPr>
        <w:t>21</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486B5A" w:rsidRDefault="00486B5A" w:rsidP="005E3C56">
      <w:pPr>
        <w:spacing w:after="0" w:line="240" w:lineRule="auto"/>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EB2918" w:rsidRDefault="00EB2918" w:rsidP="00FE7992">
      <w:pPr>
        <w:spacing w:after="0" w:line="240" w:lineRule="auto"/>
        <w:rPr>
          <w:rFonts w:ascii="Times New Roman" w:eastAsia="Times New Roman" w:hAnsi="Times New Roman"/>
          <w:sz w:val="24"/>
          <w:szCs w:val="24"/>
          <w:lang w:eastAsia="ru-RU"/>
        </w:rPr>
      </w:pPr>
    </w:p>
    <w:p w:rsidR="00B93047" w:rsidRPr="00D1349D" w:rsidRDefault="00B93047" w:rsidP="00FE7992">
      <w:pPr>
        <w:spacing w:after="0" w:line="240" w:lineRule="auto"/>
        <w:rPr>
          <w:rFonts w:ascii="Times New Roman" w:eastAsia="Times New Roman" w:hAnsi="Times New Roman"/>
          <w:sz w:val="24"/>
          <w:szCs w:val="24"/>
          <w:lang w:eastAsia="ru-RU"/>
        </w:rPr>
      </w:pPr>
    </w:p>
    <w:p w:rsidR="00C23795" w:rsidRPr="008A7163" w:rsidRDefault="00C23795" w:rsidP="000D40A8">
      <w:pPr>
        <w:spacing w:after="0" w:line="240" w:lineRule="auto"/>
        <w:jc w:val="center"/>
        <w:rPr>
          <w:rFonts w:ascii="Times New Roman" w:eastAsia="Times New Roman" w:hAnsi="Times New Roman"/>
          <w:sz w:val="24"/>
          <w:szCs w:val="24"/>
          <w:lang w:eastAsia="ru-RU"/>
        </w:rPr>
      </w:pPr>
    </w:p>
    <w:p w:rsidR="00CC3BFC" w:rsidRPr="00D33EC7" w:rsidRDefault="00CC3BFC" w:rsidP="000D40A8">
      <w:pPr>
        <w:spacing w:after="0" w:line="240" w:lineRule="auto"/>
        <w:jc w:val="center"/>
        <w:rPr>
          <w:rFonts w:ascii="Times New Roman" w:eastAsia="Times New Roman" w:hAnsi="Times New Roman"/>
          <w:sz w:val="24"/>
          <w:szCs w:val="24"/>
          <w:lang w:eastAsia="ru-RU"/>
        </w:rPr>
      </w:pPr>
    </w:p>
    <w:p w:rsidR="00C857AC" w:rsidRPr="00472667" w:rsidRDefault="00A17A6D" w:rsidP="00B9304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EC1F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июл</w:t>
      </w:r>
      <w:r w:rsidR="005179B0">
        <w:rPr>
          <w:rFonts w:ascii="Times New Roman" w:eastAsia="Times New Roman" w:hAnsi="Times New Roman"/>
          <w:sz w:val="24"/>
          <w:szCs w:val="24"/>
          <w:lang w:eastAsia="ru-RU"/>
        </w:rPr>
        <w:t>я</w:t>
      </w:r>
      <w:r w:rsidR="00823CD2">
        <w:rPr>
          <w:rFonts w:ascii="Times New Roman" w:eastAsia="Times New Roman" w:hAnsi="Times New Roman"/>
          <w:sz w:val="24"/>
          <w:szCs w:val="24"/>
          <w:lang w:eastAsia="ru-RU"/>
        </w:rPr>
        <w:t xml:space="preserve"> </w:t>
      </w:r>
      <w:r w:rsidR="008A7163">
        <w:rPr>
          <w:rFonts w:ascii="Times New Roman" w:eastAsia="Times New Roman" w:hAnsi="Times New Roman"/>
          <w:sz w:val="24"/>
          <w:szCs w:val="24"/>
          <w:lang w:eastAsia="ru-RU"/>
        </w:rPr>
        <w:t>2020</w:t>
      </w:r>
      <w:r w:rsidR="00651FF3">
        <w:rPr>
          <w:rFonts w:ascii="Times New Roman" w:eastAsia="Times New Roman" w:hAnsi="Times New Roman"/>
          <w:sz w:val="24"/>
          <w:szCs w:val="24"/>
          <w:lang w:eastAsia="ru-RU"/>
        </w:rPr>
        <w:t xml:space="preserve"> год</w:t>
      </w:r>
    </w:p>
    <w:p w:rsidR="008A7163" w:rsidRPr="00A17A6D" w:rsidRDefault="008A7163" w:rsidP="00FE7992">
      <w:pPr>
        <w:spacing w:after="0" w:line="240" w:lineRule="auto"/>
        <w:rPr>
          <w:rFonts w:ascii="Times New Roman" w:eastAsia="Times New Roman" w:hAnsi="Times New Roman"/>
          <w:sz w:val="20"/>
          <w:szCs w:val="20"/>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4432C4" w:rsidRPr="0011669F" w:rsidRDefault="004432C4" w:rsidP="00651FF3">
      <w:pPr>
        <w:spacing w:after="0" w:line="240" w:lineRule="auto"/>
        <w:jc w:val="center"/>
        <w:rPr>
          <w:rFonts w:ascii="Times New Roman" w:eastAsia="Times New Roman" w:hAnsi="Times New Roman"/>
          <w:sz w:val="18"/>
          <w:szCs w:val="20"/>
          <w:lang w:eastAsia="ru-RU"/>
        </w:rPr>
      </w:pPr>
    </w:p>
    <w:p w:rsidR="00B93047" w:rsidRPr="00B93047" w:rsidRDefault="00EB2918" w:rsidP="00B93047">
      <w:pPr>
        <w:widowControl w:val="0"/>
        <w:autoSpaceDE w:val="0"/>
        <w:autoSpaceDN w:val="0"/>
        <w:adjustRightInd w:val="0"/>
        <w:spacing w:after="0" w:line="240" w:lineRule="auto"/>
        <w:ind w:left="426"/>
        <w:jc w:val="both"/>
        <w:rPr>
          <w:rFonts w:ascii="Times New Roman" w:hAnsi="Times New Roman"/>
          <w:sz w:val="20"/>
          <w:szCs w:val="20"/>
        </w:rPr>
      </w:pPr>
      <w:r w:rsidRPr="00EB2918">
        <w:rPr>
          <w:rFonts w:ascii="Times New Roman" w:hAnsi="Times New Roman"/>
          <w:sz w:val="20"/>
          <w:szCs w:val="20"/>
        </w:rPr>
        <w:t xml:space="preserve"> </w:t>
      </w:r>
      <w:r w:rsidRPr="00EB2918">
        <w:rPr>
          <w:rFonts w:ascii="Times New Roman" w:hAnsi="Times New Roman"/>
          <w:sz w:val="20"/>
          <w:szCs w:val="20"/>
        </w:rPr>
        <w:tab/>
      </w:r>
      <w:r>
        <w:rPr>
          <w:rFonts w:ascii="Times New Roman" w:hAnsi="Times New Roman"/>
          <w:sz w:val="20"/>
          <w:szCs w:val="20"/>
        </w:rPr>
        <w:tab/>
        <w:t>1.</w:t>
      </w:r>
      <w:r>
        <w:rPr>
          <w:rFonts w:ascii="Times New Roman" w:hAnsi="Times New Roman"/>
          <w:sz w:val="20"/>
          <w:szCs w:val="20"/>
        </w:rPr>
        <w:tab/>
      </w:r>
      <w:r w:rsidR="007A15FC" w:rsidRPr="00EB2918">
        <w:rPr>
          <w:rFonts w:ascii="Times New Roman" w:hAnsi="Times New Roman"/>
          <w:sz w:val="20"/>
          <w:szCs w:val="20"/>
        </w:rPr>
        <w:t>Решение</w:t>
      </w:r>
      <w:r w:rsidR="00E61F33" w:rsidRPr="00EB2918">
        <w:rPr>
          <w:rFonts w:ascii="Times New Roman" w:hAnsi="Times New Roman"/>
          <w:sz w:val="20"/>
          <w:szCs w:val="20"/>
        </w:rPr>
        <w:t xml:space="preserve"> </w:t>
      </w:r>
      <w:r w:rsidR="007A15FC" w:rsidRPr="00EB2918">
        <w:rPr>
          <w:rFonts w:ascii="Times New Roman" w:hAnsi="Times New Roman"/>
          <w:sz w:val="20"/>
          <w:szCs w:val="20"/>
        </w:rPr>
        <w:t xml:space="preserve">Богучанского районного Совета депутатов № </w:t>
      </w:r>
      <w:r w:rsidR="008007D7">
        <w:rPr>
          <w:rFonts w:ascii="Times New Roman" w:eastAsia="Times New Roman" w:hAnsi="Times New Roman"/>
          <w:bCs/>
          <w:sz w:val="20"/>
          <w:szCs w:val="20"/>
          <w:lang w:eastAsia="ru-RU"/>
        </w:rPr>
        <w:t>52/1-348</w:t>
      </w:r>
      <w:r w:rsidR="000B0ED9">
        <w:rPr>
          <w:rFonts w:ascii="Times New Roman" w:eastAsia="Times New Roman" w:hAnsi="Times New Roman"/>
          <w:sz w:val="20"/>
          <w:szCs w:val="20"/>
          <w:lang w:eastAsia="ru-RU"/>
        </w:rPr>
        <w:t xml:space="preserve"> </w:t>
      </w:r>
      <w:r w:rsidR="000B0ED9">
        <w:rPr>
          <w:rFonts w:ascii="Times New Roman" w:hAnsi="Times New Roman"/>
          <w:sz w:val="20"/>
          <w:szCs w:val="20"/>
        </w:rPr>
        <w:t xml:space="preserve">от </w:t>
      </w:r>
      <w:r w:rsidR="008007D7">
        <w:rPr>
          <w:rFonts w:ascii="Times New Roman" w:hAnsi="Times New Roman"/>
          <w:sz w:val="20"/>
          <w:szCs w:val="20"/>
        </w:rPr>
        <w:t>14.07</w:t>
      </w:r>
      <w:r w:rsidRPr="00EB2918">
        <w:rPr>
          <w:rFonts w:ascii="Times New Roman" w:hAnsi="Times New Roman"/>
          <w:sz w:val="20"/>
          <w:szCs w:val="20"/>
        </w:rPr>
        <w:t xml:space="preserve">.2020                                            </w:t>
      </w:r>
      <w:r w:rsidR="00B93047">
        <w:rPr>
          <w:rFonts w:ascii="Times New Roman" w:hAnsi="Times New Roman"/>
          <w:sz w:val="20"/>
          <w:szCs w:val="20"/>
        </w:rPr>
        <w:t xml:space="preserve">           </w:t>
      </w:r>
      <w:r w:rsidR="007A15FC" w:rsidRPr="00EB2918">
        <w:rPr>
          <w:rFonts w:ascii="Times New Roman" w:hAnsi="Times New Roman"/>
          <w:sz w:val="20"/>
          <w:szCs w:val="20"/>
        </w:rPr>
        <w:t>«</w:t>
      </w:r>
      <w:r w:rsidR="00B93047" w:rsidRPr="00B93047">
        <w:rPr>
          <w:rFonts w:ascii="Times New Roman" w:hAnsi="Times New Roman"/>
          <w:bCs/>
          <w:sz w:val="20"/>
          <w:szCs w:val="20"/>
        </w:rPr>
        <w:t>Об утверждении Положения о порядке проведения конкурса по отбору кандидатур на должность главы Богучанского  района</w:t>
      </w:r>
      <w:r w:rsidR="00B93047">
        <w:rPr>
          <w:rFonts w:ascii="Times New Roman" w:hAnsi="Times New Roman"/>
          <w:bCs/>
          <w:sz w:val="20"/>
          <w:szCs w:val="20"/>
        </w:rPr>
        <w:t>»</w:t>
      </w:r>
    </w:p>
    <w:p w:rsidR="00D1349D" w:rsidRDefault="00D1349D" w:rsidP="00D1349D">
      <w:pPr>
        <w:widowControl w:val="0"/>
        <w:autoSpaceDE w:val="0"/>
        <w:autoSpaceDN w:val="0"/>
        <w:adjustRightInd w:val="0"/>
        <w:spacing w:after="0" w:line="240" w:lineRule="auto"/>
        <w:jc w:val="both"/>
        <w:rPr>
          <w:rFonts w:ascii="Times New Roman" w:hAnsi="Times New Roman"/>
          <w:sz w:val="20"/>
          <w:szCs w:val="20"/>
        </w:rPr>
      </w:pPr>
    </w:p>
    <w:p w:rsidR="008A7163" w:rsidRDefault="00EB2918" w:rsidP="00D1349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ab/>
      </w:r>
    </w:p>
    <w:p w:rsidR="008A7163" w:rsidRDefault="008A7163" w:rsidP="00415F31">
      <w:pPr>
        <w:spacing w:after="0" w:line="240" w:lineRule="auto"/>
        <w:jc w:val="center"/>
        <w:rPr>
          <w:rFonts w:ascii="Times New Roman" w:eastAsia="Times New Roman" w:hAnsi="Times New Roman"/>
          <w:sz w:val="20"/>
          <w:szCs w:val="20"/>
          <w:lang w:eastAsia="ru-RU"/>
        </w:rPr>
      </w:pPr>
    </w:p>
    <w:p w:rsidR="0059369E" w:rsidRDefault="0059369E" w:rsidP="00581F4A">
      <w:pPr>
        <w:spacing w:after="0" w:line="240" w:lineRule="auto"/>
        <w:jc w:val="center"/>
        <w:rPr>
          <w:rFonts w:ascii="Times New Roman" w:eastAsia="Times New Roman" w:hAnsi="Times New Roman"/>
          <w:sz w:val="20"/>
          <w:szCs w:val="20"/>
          <w:lang w:eastAsia="ru-RU"/>
        </w:rPr>
      </w:pPr>
    </w:p>
    <w:p w:rsidR="00340B63" w:rsidRDefault="00340B63" w:rsidP="00581F4A">
      <w:pPr>
        <w:spacing w:after="0" w:line="240" w:lineRule="auto"/>
        <w:jc w:val="center"/>
        <w:rPr>
          <w:rFonts w:ascii="Times New Roman" w:eastAsia="Times New Roman" w:hAnsi="Times New Roman"/>
          <w:sz w:val="20"/>
          <w:szCs w:val="20"/>
          <w:lang w:eastAsia="ru-RU"/>
        </w:rPr>
      </w:pPr>
    </w:p>
    <w:p w:rsidR="00340B63" w:rsidRDefault="00340B63" w:rsidP="00581F4A">
      <w:pPr>
        <w:spacing w:after="0" w:line="240" w:lineRule="auto"/>
        <w:jc w:val="center"/>
        <w:rPr>
          <w:rFonts w:ascii="Times New Roman" w:eastAsia="Times New Roman" w:hAnsi="Times New Roman"/>
          <w:sz w:val="20"/>
          <w:szCs w:val="20"/>
          <w:lang w:eastAsia="ru-RU"/>
        </w:rPr>
      </w:pPr>
    </w:p>
    <w:p w:rsidR="00340B63" w:rsidRDefault="00340B63" w:rsidP="00581F4A">
      <w:pPr>
        <w:spacing w:after="0" w:line="240" w:lineRule="auto"/>
        <w:jc w:val="center"/>
        <w:rPr>
          <w:rFonts w:ascii="Times New Roman" w:eastAsia="Times New Roman" w:hAnsi="Times New Roman"/>
          <w:sz w:val="20"/>
          <w:szCs w:val="20"/>
          <w:lang w:eastAsia="ru-RU"/>
        </w:rPr>
      </w:pPr>
    </w:p>
    <w:p w:rsidR="0059369E" w:rsidRDefault="0059369E" w:rsidP="00581F4A">
      <w:pPr>
        <w:spacing w:after="0" w:line="240" w:lineRule="auto"/>
        <w:jc w:val="center"/>
        <w:rPr>
          <w:rFonts w:ascii="Times New Roman" w:eastAsia="Times New Roman" w:hAnsi="Times New Roman"/>
          <w:sz w:val="20"/>
          <w:szCs w:val="20"/>
          <w:lang w:eastAsia="ru-RU"/>
        </w:rPr>
      </w:pPr>
    </w:p>
    <w:p w:rsidR="0059369E" w:rsidRDefault="0059369E" w:rsidP="00581F4A">
      <w:pPr>
        <w:spacing w:after="0" w:line="240" w:lineRule="auto"/>
        <w:jc w:val="center"/>
        <w:rPr>
          <w:rFonts w:ascii="Times New Roman" w:eastAsia="Times New Roman" w:hAnsi="Times New Roman"/>
          <w:sz w:val="20"/>
          <w:szCs w:val="20"/>
          <w:lang w:eastAsia="ru-RU"/>
        </w:rPr>
      </w:pPr>
    </w:p>
    <w:p w:rsidR="0059369E" w:rsidRDefault="0059369E" w:rsidP="00581F4A">
      <w:pPr>
        <w:spacing w:after="0" w:line="240" w:lineRule="auto"/>
        <w:jc w:val="center"/>
        <w:rPr>
          <w:rFonts w:ascii="Times New Roman" w:eastAsia="Times New Roman" w:hAnsi="Times New Roman"/>
          <w:sz w:val="20"/>
          <w:szCs w:val="20"/>
          <w:lang w:eastAsia="ru-RU"/>
        </w:rPr>
      </w:pPr>
    </w:p>
    <w:p w:rsidR="0059369E" w:rsidRDefault="0059369E" w:rsidP="00581F4A">
      <w:pPr>
        <w:spacing w:after="0" w:line="240" w:lineRule="auto"/>
        <w:jc w:val="center"/>
        <w:rPr>
          <w:rFonts w:ascii="Times New Roman" w:eastAsia="Times New Roman" w:hAnsi="Times New Roman"/>
          <w:sz w:val="20"/>
          <w:szCs w:val="20"/>
          <w:lang w:eastAsia="ru-RU"/>
        </w:rPr>
      </w:pPr>
    </w:p>
    <w:p w:rsidR="0059369E" w:rsidRDefault="0059369E" w:rsidP="00581F4A">
      <w:pPr>
        <w:spacing w:after="0" w:line="240" w:lineRule="auto"/>
        <w:jc w:val="center"/>
        <w:rPr>
          <w:rFonts w:ascii="Times New Roman" w:eastAsia="Times New Roman" w:hAnsi="Times New Roman"/>
          <w:sz w:val="20"/>
          <w:szCs w:val="20"/>
          <w:lang w:eastAsia="ru-RU"/>
        </w:rPr>
      </w:pPr>
    </w:p>
    <w:p w:rsidR="0059369E" w:rsidRDefault="0059369E" w:rsidP="00581F4A">
      <w:pPr>
        <w:spacing w:after="0" w:line="240" w:lineRule="auto"/>
        <w:jc w:val="center"/>
        <w:rPr>
          <w:rFonts w:ascii="Times New Roman" w:eastAsia="Times New Roman" w:hAnsi="Times New Roman"/>
          <w:sz w:val="20"/>
          <w:szCs w:val="20"/>
          <w:lang w:eastAsia="ru-RU"/>
        </w:rPr>
      </w:pPr>
    </w:p>
    <w:p w:rsidR="0059369E" w:rsidRDefault="0059369E" w:rsidP="00581F4A">
      <w:pPr>
        <w:spacing w:after="0" w:line="240" w:lineRule="auto"/>
        <w:jc w:val="center"/>
        <w:rPr>
          <w:rFonts w:ascii="Times New Roman" w:eastAsia="Times New Roman" w:hAnsi="Times New Roman"/>
          <w:sz w:val="20"/>
          <w:szCs w:val="20"/>
          <w:lang w:eastAsia="ru-RU"/>
        </w:rPr>
      </w:pPr>
    </w:p>
    <w:p w:rsidR="0059369E" w:rsidRDefault="0059369E" w:rsidP="00581F4A">
      <w:pPr>
        <w:spacing w:after="0" w:line="240" w:lineRule="auto"/>
        <w:jc w:val="center"/>
        <w:rPr>
          <w:rFonts w:ascii="Times New Roman" w:eastAsia="Times New Roman" w:hAnsi="Times New Roman"/>
          <w:sz w:val="20"/>
          <w:szCs w:val="20"/>
          <w:lang w:eastAsia="ru-RU"/>
        </w:rPr>
      </w:pPr>
    </w:p>
    <w:p w:rsidR="0059369E" w:rsidRDefault="0059369E" w:rsidP="00581F4A">
      <w:pPr>
        <w:spacing w:after="0" w:line="240" w:lineRule="auto"/>
        <w:jc w:val="center"/>
        <w:rPr>
          <w:rFonts w:ascii="Times New Roman" w:eastAsia="Times New Roman" w:hAnsi="Times New Roman"/>
          <w:sz w:val="20"/>
          <w:szCs w:val="20"/>
          <w:lang w:eastAsia="ru-RU"/>
        </w:rPr>
      </w:pPr>
    </w:p>
    <w:p w:rsidR="007E04B4" w:rsidRDefault="007E04B4" w:rsidP="00581F4A">
      <w:pPr>
        <w:spacing w:after="0" w:line="240" w:lineRule="auto"/>
        <w:jc w:val="center"/>
        <w:rPr>
          <w:rFonts w:ascii="Times New Roman" w:eastAsia="Times New Roman" w:hAnsi="Times New Roman"/>
          <w:sz w:val="20"/>
          <w:szCs w:val="20"/>
          <w:lang w:eastAsia="ru-RU"/>
        </w:rPr>
      </w:pPr>
    </w:p>
    <w:p w:rsidR="007E04B4" w:rsidRDefault="007E04B4" w:rsidP="00581F4A">
      <w:pPr>
        <w:spacing w:after="0" w:line="240" w:lineRule="auto"/>
        <w:jc w:val="center"/>
        <w:rPr>
          <w:rFonts w:ascii="Times New Roman" w:eastAsia="Times New Roman" w:hAnsi="Times New Roman"/>
          <w:sz w:val="20"/>
          <w:szCs w:val="20"/>
          <w:lang w:eastAsia="ru-RU"/>
        </w:rPr>
      </w:pPr>
    </w:p>
    <w:p w:rsidR="007E04B4" w:rsidRDefault="007E04B4" w:rsidP="00581F4A">
      <w:pPr>
        <w:spacing w:after="0" w:line="240" w:lineRule="auto"/>
        <w:jc w:val="center"/>
        <w:rPr>
          <w:rFonts w:ascii="Times New Roman" w:eastAsia="Times New Roman" w:hAnsi="Times New Roman"/>
          <w:sz w:val="20"/>
          <w:szCs w:val="20"/>
          <w:lang w:eastAsia="ru-RU"/>
        </w:rPr>
      </w:pPr>
    </w:p>
    <w:p w:rsidR="007E04B4" w:rsidRDefault="007E04B4" w:rsidP="00581F4A">
      <w:pPr>
        <w:spacing w:after="0" w:line="240" w:lineRule="auto"/>
        <w:jc w:val="center"/>
        <w:rPr>
          <w:rFonts w:ascii="Times New Roman" w:eastAsia="Times New Roman" w:hAnsi="Times New Roman"/>
          <w:sz w:val="20"/>
          <w:szCs w:val="20"/>
          <w:lang w:eastAsia="ru-RU"/>
        </w:rPr>
      </w:pPr>
    </w:p>
    <w:p w:rsidR="007E04B4" w:rsidRDefault="007E04B4" w:rsidP="00581F4A">
      <w:pPr>
        <w:spacing w:after="0" w:line="240" w:lineRule="auto"/>
        <w:jc w:val="center"/>
        <w:rPr>
          <w:rFonts w:ascii="Times New Roman" w:eastAsia="Times New Roman" w:hAnsi="Times New Roman"/>
          <w:sz w:val="20"/>
          <w:szCs w:val="20"/>
          <w:lang w:eastAsia="ru-RU"/>
        </w:rPr>
      </w:pPr>
    </w:p>
    <w:p w:rsidR="007E04B4" w:rsidRDefault="007E04B4" w:rsidP="00581F4A">
      <w:pPr>
        <w:spacing w:after="0" w:line="240" w:lineRule="auto"/>
        <w:jc w:val="center"/>
        <w:rPr>
          <w:rFonts w:ascii="Times New Roman" w:eastAsia="Times New Roman" w:hAnsi="Times New Roman"/>
          <w:sz w:val="20"/>
          <w:szCs w:val="20"/>
          <w:lang w:eastAsia="ru-RU"/>
        </w:rPr>
      </w:pPr>
    </w:p>
    <w:p w:rsidR="007E04B4" w:rsidRDefault="007E04B4" w:rsidP="00581F4A">
      <w:pPr>
        <w:spacing w:after="0" w:line="240" w:lineRule="auto"/>
        <w:jc w:val="center"/>
        <w:rPr>
          <w:rFonts w:ascii="Times New Roman" w:eastAsia="Times New Roman" w:hAnsi="Times New Roman"/>
          <w:sz w:val="20"/>
          <w:szCs w:val="20"/>
          <w:lang w:eastAsia="ru-RU"/>
        </w:rPr>
      </w:pPr>
    </w:p>
    <w:p w:rsidR="007E04B4" w:rsidRDefault="007E04B4" w:rsidP="00581F4A">
      <w:pPr>
        <w:spacing w:after="0" w:line="240" w:lineRule="auto"/>
        <w:jc w:val="center"/>
        <w:rPr>
          <w:rFonts w:ascii="Times New Roman" w:eastAsia="Times New Roman" w:hAnsi="Times New Roman"/>
          <w:sz w:val="20"/>
          <w:szCs w:val="20"/>
          <w:lang w:eastAsia="ru-RU"/>
        </w:rPr>
      </w:pPr>
    </w:p>
    <w:p w:rsidR="007E04B4" w:rsidRDefault="007E04B4" w:rsidP="00581F4A">
      <w:pPr>
        <w:spacing w:after="0" w:line="240" w:lineRule="auto"/>
        <w:jc w:val="center"/>
        <w:rPr>
          <w:rFonts w:ascii="Times New Roman" w:eastAsia="Times New Roman" w:hAnsi="Times New Roman"/>
          <w:sz w:val="20"/>
          <w:szCs w:val="20"/>
          <w:lang w:eastAsia="ru-RU"/>
        </w:rPr>
      </w:pPr>
    </w:p>
    <w:p w:rsidR="007E04B4" w:rsidRDefault="007E04B4" w:rsidP="00581F4A">
      <w:pPr>
        <w:spacing w:after="0" w:line="240" w:lineRule="auto"/>
        <w:jc w:val="center"/>
        <w:rPr>
          <w:rFonts w:ascii="Times New Roman" w:eastAsia="Times New Roman" w:hAnsi="Times New Roman"/>
          <w:sz w:val="20"/>
          <w:szCs w:val="20"/>
          <w:lang w:eastAsia="ru-RU"/>
        </w:rPr>
      </w:pPr>
    </w:p>
    <w:p w:rsidR="007E04B4" w:rsidRDefault="007E04B4" w:rsidP="00581F4A">
      <w:pPr>
        <w:spacing w:after="0" w:line="240" w:lineRule="auto"/>
        <w:jc w:val="center"/>
        <w:rPr>
          <w:rFonts w:ascii="Times New Roman" w:eastAsia="Times New Roman" w:hAnsi="Times New Roman"/>
          <w:sz w:val="20"/>
          <w:szCs w:val="20"/>
          <w:lang w:eastAsia="ru-RU"/>
        </w:rPr>
      </w:pPr>
    </w:p>
    <w:p w:rsidR="007E04B4" w:rsidRDefault="007E04B4" w:rsidP="00581F4A">
      <w:pPr>
        <w:spacing w:after="0" w:line="240" w:lineRule="auto"/>
        <w:jc w:val="center"/>
        <w:rPr>
          <w:rFonts w:ascii="Times New Roman" w:eastAsia="Times New Roman" w:hAnsi="Times New Roman"/>
          <w:sz w:val="20"/>
          <w:szCs w:val="20"/>
          <w:lang w:eastAsia="ru-RU"/>
        </w:rPr>
      </w:pPr>
    </w:p>
    <w:p w:rsidR="007E04B4" w:rsidRDefault="007E04B4" w:rsidP="00581F4A">
      <w:pPr>
        <w:spacing w:after="0" w:line="240" w:lineRule="auto"/>
        <w:jc w:val="center"/>
        <w:rPr>
          <w:rFonts w:ascii="Times New Roman" w:eastAsia="Times New Roman" w:hAnsi="Times New Roman"/>
          <w:sz w:val="20"/>
          <w:szCs w:val="20"/>
          <w:lang w:eastAsia="ru-RU"/>
        </w:rPr>
      </w:pPr>
    </w:p>
    <w:p w:rsidR="007E04B4" w:rsidRDefault="007E04B4" w:rsidP="00581F4A">
      <w:pPr>
        <w:spacing w:after="0" w:line="240" w:lineRule="auto"/>
        <w:jc w:val="center"/>
        <w:rPr>
          <w:rFonts w:ascii="Times New Roman" w:eastAsia="Times New Roman" w:hAnsi="Times New Roman"/>
          <w:sz w:val="20"/>
          <w:szCs w:val="20"/>
          <w:lang w:eastAsia="ru-RU"/>
        </w:rPr>
      </w:pPr>
    </w:p>
    <w:p w:rsidR="007E04B4" w:rsidRPr="002D5328" w:rsidRDefault="007E04B4" w:rsidP="007E04B4">
      <w:pPr>
        <w:spacing w:after="0"/>
        <w:rPr>
          <w:rFonts w:ascii="Times New Roman" w:hAnsi="Times New Roman"/>
          <w:sz w:val="28"/>
          <w:szCs w:val="28"/>
        </w:rPr>
      </w:pPr>
    </w:p>
    <w:p w:rsidR="007E04B4" w:rsidRPr="007E04B4" w:rsidRDefault="007E04B4" w:rsidP="007E04B4">
      <w:pPr>
        <w:spacing w:after="0" w:line="240" w:lineRule="auto"/>
        <w:rPr>
          <w:rFonts w:ascii="Times New Roman" w:eastAsia="Times New Roman" w:hAnsi="Times New Roman"/>
          <w:sz w:val="20"/>
          <w:szCs w:val="20"/>
          <w:lang w:eastAsia="ru-RU"/>
        </w:rPr>
      </w:pPr>
    </w:p>
    <w:p w:rsidR="007946EA" w:rsidRPr="007946EA" w:rsidRDefault="007946EA" w:rsidP="007946EA">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291A3E" w:rsidRDefault="00291A3E" w:rsidP="006A07FE">
      <w:pPr>
        <w:spacing w:after="0" w:line="240" w:lineRule="auto"/>
        <w:rPr>
          <w:rFonts w:ascii="Times New Roman" w:eastAsia="Times New Roman" w:hAnsi="Times New Roman"/>
          <w:sz w:val="20"/>
          <w:szCs w:val="20"/>
          <w:lang w:eastAsia="ru-RU"/>
        </w:rPr>
      </w:pPr>
    </w:p>
    <w:p w:rsidR="006A07FE" w:rsidRDefault="006A07FE" w:rsidP="006A07FE">
      <w:pPr>
        <w:spacing w:after="0" w:line="240" w:lineRule="auto"/>
        <w:rPr>
          <w:rFonts w:ascii="Times New Roman" w:eastAsia="Times New Roman" w:hAnsi="Times New Roman"/>
          <w:sz w:val="20"/>
          <w:szCs w:val="20"/>
          <w:lang w:eastAsia="ru-RU"/>
        </w:rPr>
      </w:pPr>
    </w:p>
    <w:p w:rsidR="006A07FE" w:rsidRPr="008D4501" w:rsidRDefault="006A07FE" w:rsidP="006A07FE">
      <w:pPr>
        <w:spacing w:after="0" w:line="240" w:lineRule="auto"/>
        <w:rPr>
          <w:rFonts w:ascii="Times New Roman" w:eastAsia="Times New Roman" w:hAnsi="Times New Roman"/>
          <w:sz w:val="20"/>
          <w:szCs w:val="20"/>
          <w:lang w:eastAsia="ru-RU"/>
        </w:rPr>
      </w:pPr>
    </w:p>
    <w:p w:rsidR="00291A3E" w:rsidRPr="008D4501" w:rsidRDefault="00291A3E" w:rsidP="008D4501">
      <w:pPr>
        <w:spacing w:after="0" w:line="240" w:lineRule="auto"/>
        <w:jc w:val="center"/>
        <w:rPr>
          <w:rFonts w:ascii="Times New Roman" w:eastAsia="Times New Roman" w:hAnsi="Times New Roman"/>
          <w:sz w:val="20"/>
          <w:szCs w:val="20"/>
          <w:lang w:eastAsia="ru-RU"/>
        </w:rPr>
      </w:pPr>
    </w:p>
    <w:p w:rsidR="00291A3E" w:rsidRPr="007F05A3" w:rsidRDefault="00291A3E" w:rsidP="00581F4A">
      <w:pPr>
        <w:spacing w:after="0" w:line="240" w:lineRule="auto"/>
        <w:jc w:val="center"/>
        <w:rPr>
          <w:rFonts w:ascii="Times New Roman" w:eastAsia="Times New Roman" w:hAnsi="Times New Roman"/>
          <w:sz w:val="20"/>
          <w:szCs w:val="20"/>
          <w:lang w:eastAsia="ru-RU"/>
        </w:rPr>
      </w:pPr>
    </w:p>
    <w:p w:rsidR="00291A3E" w:rsidRPr="007F05A3" w:rsidRDefault="00291A3E" w:rsidP="00581F4A">
      <w:pPr>
        <w:spacing w:after="0" w:line="240" w:lineRule="auto"/>
        <w:jc w:val="center"/>
        <w:rPr>
          <w:rFonts w:ascii="Times New Roman" w:eastAsia="Times New Roman" w:hAnsi="Times New Roman"/>
          <w:sz w:val="20"/>
          <w:szCs w:val="20"/>
          <w:lang w:eastAsia="ru-RU"/>
        </w:rPr>
      </w:pPr>
    </w:p>
    <w:p w:rsidR="00291A3E" w:rsidRPr="007F05A3" w:rsidRDefault="00291A3E" w:rsidP="00581F4A">
      <w:pPr>
        <w:spacing w:after="0" w:line="240" w:lineRule="auto"/>
        <w:jc w:val="center"/>
        <w:rPr>
          <w:rFonts w:ascii="Times New Roman" w:eastAsia="Times New Roman" w:hAnsi="Times New Roman"/>
          <w:sz w:val="20"/>
          <w:szCs w:val="20"/>
          <w:lang w:eastAsia="ru-RU"/>
        </w:rPr>
      </w:pPr>
    </w:p>
    <w:p w:rsidR="00291A3E" w:rsidRPr="007F05A3" w:rsidRDefault="00291A3E" w:rsidP="00581F4A">
      <w:pPr>
        <w:spacing w:after="0" w:line="240" w:lineRule="auto"/>
        <w:jc w:val="center"/>
        <w:rPr>
          <w:rFonts w:ascii="Times New Roman" w:eastAsia="Times New Roman" w:hAnsi="Times New Roman"/>
          <w:sz w:val="20"/>
          <w:szCs w:val="20"/>
          <w:lang w:eastAsia="ru-RU"/>
        </w:rPr>
      </w:pPr>
    </w:p>
    <w:p w:rsidR="00E67D2C" w:rsidRDefault="00E67D2C" w:rsidP="00581F4A">
      <w:pPr>
        <w:spacing w:after="0" w:line="240" w:lineRule="auto"/>
        <w:jc w:val="center"/>
        <w:rPr>
          <w:rFonts w:ascii="Times New Roman" w:eastAsia="Times New Roman" w:hAnsi="Times New Roman"/>
          <w:sz w:val="20"/>
          <w:szCs w:val="20"/>
          <w:lang w:eastAsia="ru-RU"/>
        </w:rPr>
      </w:pPr>
    </w:p>
    <w:p w:rsidR="00EB2918" w:rsidRDefault="00EB2918" w:rsidP="00581F4A">
      <w:pPr>
        <w:spacing w:after="0" w:line="240" w:lineRule="auto"/>
        <w:jc w:val="center"/>
        <w:rPr>
          <w:rFonts w:ascii="Times New Roman" w:eastAsia="Times New Roman" w:hAnsi="Times New Roman"/>
          <w:sz w:val="20"/>
          <w:szCs w:val="20"/>
          <w:lang w:eastAsia="ru-RU"/>
        </w:rPr>
      </w:pPr>
    </w:p>
    <w:p w:rsidR="00EB2918" w:rsidRDefault="00EB2918" w:rsidP="00581F4A">
      <w:pPr>
        <w:spacing w:after="0" w:line="240" w:lineRule="auto"/>
        <w:jc w:val="center"/>
        <w:rPr>
          <w:rFonts w:ascii="Times New Roman" w:eastAsia="Times New Roman" w:hAnsi="Times New Roman"/>
          <w:sz w:val="20"/>
          <w:szCs w:val="20"/>
          <w:lang w:eastAsia="ru-RU"/>
        </w:rPr>
      </w:pPr>
    </w:p>
    <w:p w:rsidR="00EB2918" w:rsidRDefault="00EB2918" w:rsidP="00581F4A">
      <w:pPr>
        <w:spacing w:after="0" w:line="240" w:lineRule="auto"/>
        <w:jc w:val="center"/>
        <w:rPr>
          <w:rFonts w:ascii="Times New Roman" w:eastAsia="Times New Roman" w:hAnsi="Times New Roman"/>
          <w:sz w:val="20"/>
          <w:szCs w:val="20"/>
          <w:lang w:eastAsia="ru-RU"/>
        </w:rPr>
      </w:pPr>
    </w:p>
    <w:p w:rsidR="00EB2918" w:rsidRDefault="00EB2918" w:rsidP="00EB2918">
      <w:pPr>
        <w:spacing w:after="0" w:line="240" w:lineRule="auto"/>
        <w:jc w:val="center"/>
        <w:rPr>
          <w:rFonts w:ascii="Times New Roman" w:eastAsia="Times New Roman" w:hAnsi="Times New Roman"/>
          <w:sz w:val="24"/>
          <w:szCs w:val="24"/>
          <w:lang w:eastAsia="ru-RU"/>
        </w:rPr>
      </w:pPr>
    </w:p>
    <w:p w:rsidR="00EB2918" w:rsidRDefault="00EB2918" w:rsidP="00EB2918">
      <w:pPr>
        <w:spacing w:after="0" w:line="240" w:lineRule="auto"/>
        <w:jc w:val="center"/>
        <w:rPr>
          <w:rFonts w:ascii="Times New Roman" w:eastAsia="Times New Roman" w:hAnsi="Times New Roman"/>
          <w:sz w:val="24"/>
          <w:szCs w:val="24"/>
          <w:lang w:eastAsia="ru-RU"/>
        </w:rPr>
      </w:pPr>
    </w:p>
    <w:p w:rsidR="00EB2918" w:rsidRPr="00EB2918" w:rsidRDefault="00EB2918" w:rsidP="006A07FE">
      <w:pPr>
        <w:spacing w:after="0" w:line="240" w:lineRule="auto"/>
        <w:jc w:val="center"/>
        <w:rPr>
          <w:rFonts w:ascii="Times New Roman" w:eastAsia="Times New Roman" w:hAnsi="Times New Roman"/>
          <w:sz w:val="20"/>
          <w:szCs w:val="20"/>
          <w:lang w:eastAsia="ru-RU"/>
        </w:rPr>
      </w:pPr>
    </w:p>
    <w:p w:rsidR="00EB2918" w:rsidRPr="00EB2918" w:rsidRDefault="00EB2918" w:rsidP="00EB2918">
      <w:pPr>
        <w:spacing w:after="0" w:line="240" w:lineRule="auto"/>
        <w:jc w:val="center"/>
        <w:rPr>
          <w:rFonts w:ascii="Times New Roman" w:eastAsia="Times New Roman" w:hAnsi="Times New Roman"/>
          <w:sz w:val="20"/>
          <w:szCs w:val="20"/>
          <w:lang w:eastAsia="ru-RU"/>
        </w:rPr>
      </w:pPr>
    </w:p>
    <w:p w:rsidR="00EB2918" w:rsidRDefault="00EB2918" w:rsidP="00581F4A">
      <w:pPr>
        <w:spacing w:after="0" w:line="240" w:lineRule="auto"/>
        <w:jc w:val="center"/>
        <w:rPr>
          <w:rFonts w:ascii="Times New Roman" w:eastAsia="Times New Roman" w:hAnsi="Times New Roman"/>
          <w:sz w:val="20"/>
          <w:szCs w:val="20"/>
          <w:lang w:eastAsia="ru-RU"/>
        </w:rPr>
      </w:pPr>
    </w:p>
    <w:p w:rsidR="00EB2918" w:rsidRDefault="00EB2918" w:rsidP="00581F4A">
      <w:pPr>
        <w:spacing w:after="0" w:line="240" w:lineRule="auto"/>
        <w:jc w:val="center"/>
        <w:rPr>
          <w:rFonts w:ascii="Times New Roman" w:eastAsia="Times New Roman" w:hAnsi="Times New Roman"/>
          <w:sz w:val="20"/>
          <w:szCs w:val="20"/>
          <w:lang w:eastAsia="ru-RU"/>
        </w:rPr>
      </w:pPr>
    </w:p>
    <w:p w:rsidR="00EB2918" w:rsidRDefault="00EB2918" w:rsidP="00581F4A">
      <w:pPr>
        <w:spacing w:after="0" w:line="240" w:lineRule="auto"/>
        <w:jc w:val="center"/>
        <w:rPr>
          <w:rFonts w:ascii="Times New Roman" w:eastAsia="Times New Roman" w:hAnsi="Times New Roman"/>
          <w:sz w:val="20"/>
          <w:szCs w:val="20"/>
          <w:lang w:eastAsia="ru-RU"/>
        </w:rPr>
      </w:pPr>
    </w:p>
    <w:p w:rsidR="00EB2918" w:rsidRDefault="00EB2918" w:rsidP="00581F4A">
      <w:pPr>
        <w:spacing w:after="0" w:line="240" w:lineRule="auto"/>
        <w:jc w:val="center"/>
        <w:rPr>
          <w:rFonts w:ascii="Times New Roman" w:eastAsia="Times New Roman" w:hAnsi="Times New Roman"/>
          <w:sz w:val="20"/>
          <w:szCs w:val="20"/>
          <w:lang w:eastAsia="ru-RU"/>
        </w:rPr>
      </w:pPr>
    </w:p>
    <w:p w:rsidR="00EB2918" w:rsidRDefault="00EB2918" w:rsidP="00581F4A">
      <w:pPr>
        <w:spacing w:after="0" w:line="240" w:lineRule="auto"/>
        <w:jc w:val="center"/>
        <w:rPr>
          <w:rFonts w:ascii="Times New Roman" w:eastAsia="Times New Roman" w:hAnsi="Times New Roman"/>
          <w:sz w:val="20"/>
          <w:szCs w:val="20"/>
          <w:lang w:eastAsia="ru-RU"/>
        </w:rPr>
      </w:pPr>
    </w:p>
    <w:p w:rsidR="00EB2918" w:rsidRDefault="00EB2918" w:rsidP="00581F4A">
      <w:pPr>
        <w:spacing w:after="0" w:line="240" w:lineRule="auto"/>
        <w:jc w:val="center"/>
        <w:rPr>
          <w:rFonts w:ascii="Times New Roman" w:eastAsia="Times New Roman" w:hAnsi="Times New Roman"/>
          <w:sz w:val="20"/>
          <w:szCs w:val="20"/>
          <w:lang w:eastAsia="ru-RU"/>
        </w:rPr>
      </w:pPr>
    </w:p>
    <w:p w:rsidR="00B93047" w:rsidRPr="00B93047" w:rsidRDefault="00B93047" w:rsidP="00B93047">
      <w:pPr>
        <w:spacing w:after="0"/>
        <w:jc w:val="center"/>
        <w:rPr>
          <w:rFonts w:ascii="Times New Roman" w:hAnsi="Times New Roman"/>
          <w:b/>
          <w:bCs/>
          <w:sz w:val="28"/>
          <w:szCs w:val="28"/>
        </w:rPr>
      </w:pPr>
      <w:r>
        <w:rPr>
          <w:rFonts w:ascii="Times New Roman" w:hAnsi="Times New Roman"/>
          <w:noProof/>
          <w:sz w:val="28"/>
          <w:szCs w:val="28"/>
          <w:lang w:eastAsia="ru-RU"/>
        </w:rPr>
        <w:lastRenderedPageBreak/>
        <w:drawing>
          <wp:inline distT="0" distB="0" distL="0" distR="0">
            <wp:extent cx="476250" cy="5588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lum bright="-18000" contrast="18000"/>
                    </a:blip>
                    <a:srcRect/>
                    <a:stretch>
                      <a:fillRect/>
                    </a:stretch>
                  </pic:blipFill>
                  <pic:spPr bwMode="auto">
                    <a:xfrm>
                      <a:off x="0" y="0"/>
                      <a:ext cx="476250" cy="558800"/>
                    </a:xfrm>
                    <a:prstGeom prst="rect">
                      <a:avLst/>
                    </a:prstGeom>
                    <a:noFill/>
                    <a:ln w="9525">
                      <a:noFill/>
                      <a:miter lim="800000"/>
                      <a:headEnd/>
                      <a:tailEnd/>
                    </a:ln>
                  </pic:spPr>
                </pic:pic>
              </a:graphicData>
            </a:graphic>
          </wp:inline>
        </w:drawing>
      </w:r>
    </w:p>
    <w:p w:rsidR="00B93047" w:rsidRPr="00B93047" w:rsidRDefault="00B93047" w:rsidP="00B93047">
      <w:pPr>
        <w:spacing w:after="0"/>
        <w:jc w:val="center"/>
        <w:rPr>
          <w:rFonts w:ascii="Times New Roman" w:hAnsi="Times New Roman"/>
          <w:b/>
          <w:bCs/>
          <w:sz w:val="18"/>
          <w:szCs w:val="28"/>
        </w:rPr>
      </w:pPr>
    </w:p>
    <w:p w:rsidR="00B93047" w:rsidRPr="00B93047" w:rsidRDefault="00B93047" w:rsidP="00B93047">
      <w:pPr>
        <w:spacing w:after="0" w:line="240" w:lineRule="auto"/>
        <w:jc w:val="center"/>
        <w:rPr>
          <w:rFonts w:ascii="Times New Roman" w:hAnsi="Times New Roman"/>
          <w:bCs/>
          <w:sz w:val="18"/>
          <w:szCs w:val="20"/>
        </w:rPr>
      </w:pPr>
      <w:r w:rsidRPr="00B93047">
        <w:rPr>
          <w:rFonts w:ascii="Times New Roman" w:hAnsi="Times New Roman"/>
          <w:bCs/>
          <w:sz w:val="18"/>
          <w:szCs w:val="20"/>
        </w:rPr>
        <w:t>БОГУЧАНСКИЙ РАЙОННЫЙ СОВЕТ ДЕПУТАТОВ</w:t>
      </w:r>
    </w:p>
    <w:p w:rsidR="00B93047" w:rsidRPr="00B93047" w:rsidRDefault="00B93047" w:rsidP="00B93047">
      <w:pPr>
        <w:keepNext/>
        <w:spacing w:after="0" w:line="240" w:lineRule="auto"/>
        <w:jc w:val="center"/>
        <w:outlineLvl w:val="0"/>
        <w:rPr>
          <w:rFonts w:ascii="Times New Roman" w:eastAsia="Times New Roman" w:hAnsi="Times New Roman"/>
          <w:bCs/>
          <w:sz w:val="18"/>
          <w:szCs w:val="20"/>
          <w:lang/>
        </w:rPr>
      </w:pPr>
      <w:r w:rsidRPr="00B93047">
        <w:rPr>
          <w:rFonts w:ascii="Times New Roman" w:eastAsia="Times New Roman" w:hAnsi="Times New Roman"/>
          <w:bCs/>
          <w:sz w:val="18"/>
          <w:szCs w:val="20"/>
          <w:lang/>
        </w:rPr>
        <w:t>РЕШЕНИЕ</w:t>
      </w:r>
    </w:p>
    <w:p w:rsidR="00B93047" w:rsidRPr="00B93047" w:rsidRDefault="00B93047" w:rsidP="00B93047">
      <w:pPr>
        <w:spacing w:after="0" w:line="240" w:lineRule="auto"/>
        <w:jc w:val="center"/>
        <w:rPr>
          <w:rFonts w:ascii="Times New Roman" w:hAnsi="Times New Roman"/>
          <w:bCs/>
          <w:sz w:val="20"/>
          <w:szCs w:val="20"/>
        </w:rPr>
      </w:pPr>
      <w:r w:rsidRPr="00B93047">
        <w:rPr>
          <w:rFonts w:ascii="Times New Roman" w:hAnsi="Times New Roman"/>
          <w:bCs/>
          <w:sz w:val="20"/>
          <w:szCs w:val="20"/>
        </w:rPr>
        <w:t>14.07.2020                                    с. Богучаны                                № 52/1-348</w:t>
      </w:r>
    </w:p>
    <w:p w:rsidR="00B93047" w:rsidRPr="00B93047" w:rsidRDefault="00B93047" w:rsidP="00B93047">
      <w:pPr>
        <w:widowControl w:val="0"/>
        <w:autoSpaceDE w:val="0"/>
        <w:autoSpaceDN w:val="0"/>
        <w:adjustRightInd w:val="0"/>
        <w:spacing w:after="0" w:line="240" w:lineRule="auto"/>
        <w:jc w:val="center"/>
        <w:rPr>
          <w:rFonts w:ascii="Times New Roman" w:hAnsi="Times New Roman"/>
          <w:sz w:val="20"/>
          <w:szCs w:val="20"/>
        </w:rPr>
      </w:pPr>
    </w:p>
    <w:p w:rsidR="00B93047" w:rsidRPr="00B93047" w:rsidRDefault="00B93047" w:rsidP="00B93047">
      <w:pPr>
        <w:autoSpaceDE w:val="0"/>
        <w:autoSpaceDN w:val="0"/>
        <w:adjustRightInd w:val="0"/>
        <w:spacing w:line="240" w:lineRule="auto"/>
        <w:jc w:val="both"/>
        <w:rPr>
          <w:rFonts w:ascii="Times New Roman" w:hAnsi="Times New Roman"/>
          <w:sz w:val="20"/>
          <w:szCs w:val="20"/>
        </w:rPr>
      </w:pPr>
      <w:r w:rsidRPr="00B93047">
        <w:rPr>
          <w:rFonts w:ascii="Times New Roman" w:hAnsi="Times New Roman"/>
          <w:bCs/>
          <w:color w:val="000000"/>
          <w:sz w:val="20"/>
          <w:szCs w:val="20"/>
        </w:rPr>
        <w:t>Об утверждении Положения о порядке проведения конкурса по отбору кандидатур на должность главы Богучанского  района</w:t>
      </w:r>
    </w:p>
    <w:p w:rsidR="00B93047" w:rsidRPr="00B93047" w:rsidRDefault="00B93047" w:rsidP="00B93047">
      <w:pPr>
        <w:spacing w:after="0" w:line="240" w:lineRule="auto"/>
        <w:jc w:val="both"/>
        <w:rPr>
          <w:rFonts w:ascii="Times New Roman" w:hAnsi="Times New Roman"/>
          <w:sz w:val="20"/>
          <w:szCs w:val="20"/>
        </w:rPr>
      </w:pPr>
      <w:r w:rsidRPr="00B93047">
        <w:rPr>
          <w:rFonts w:ascii="Times New Roman" w:hAnsi="Times New Roman"/>
          <w:sz w:val="20"/>
          <w:szCs w:val="20"/>
        </w:rPr>
        <w:t xml:space="preserve">          В соответствии с частью 2.1 статьи 36 Федерального закона от 06.10.2003 № 131-ФЗ «Об общих принципах организации местного самоуправления в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подпунктом 11.1 пункта 1 статьи 32, статьей 36, статьей 38 Устава Богучанского района, Богучанский районный Совет депутатов РЕШИЛ:</w:t>
      </w:r>
    </w:p>
    <w:p w:rsidR="00B93047" w:rsidRPr="00B93047" w:rsidRDefault="00B93047" w:rsidP="009B5B8E">
      <w:pPr>
        <w:widowControl w:val="0"/>
        <w:numPr>
          <w:ilvl w:val="0"/>
          <w:numId w:val="9"/>
        </w:numPr>
        <w:spacing w:after="0" w:line="240" w:lineRule="auto"/>
        <w:ind w:right="20"/>
        <w:jc w:val="both"/>
        <w:rPr>
          <w:rFonts w:ascii="Times New Roman" w:hAnsi="Times New Roman"/>
          <w:sz w:val="20"/>
          <w:szCs w:val="20"/>
          <w:lang/>
        </w:rPr>
      </w:pPr>
      <w:r w:rsidRPr="00B93047">
        <w:rPr>
          <w:rFonts w:ascii="Times New Roman" w:hAnsi="Times New Roman"/>
          <w:sz w:val="20"/>
          <w:szCs w:val="20"/>
          <w:lang/>
        </w:rPr>
        <w:t>Утвердить Положение о порядке проведения конкурса по отбору</w:t>
      </w:r>
    </w:p>
    <w:p w:rsidR="00B93047" w:rsidRPr="00B93047" w:rsidRDefault="00B93047" w:rsidP="00B93047">
      <w:pPr>
        <w:widowControl w:val="0"/>
        <w:spacing w:after="0" w:line="240" w:lineRule="auto"/>
        <w:ind w:right="20"/>
        <w:jc w:val="both"/>
        <w:rPr>
          <w:rFonts w:ascii="Times New Roman" w:hAnsi="Times New Roman"/>
          <w:sz w:val="20"/>
          <w:szCs w:val="20"/>
          <w:lang/>
        </w:rPr>
      </w:pPr>
      <w:r w:rsidRPr="00B93047">
        <w:rPr>
          <w:rFonts w:ascii="Times New Roman" w:hAnsi="Times New Roman"/>
          <w:sz w:val="20"/>
          <w:szCs w:val="20"/>
          <w:lang/>
        </w:rPr>
        <w:t>кандидатур на должность главы Б</w:t>
      </w:r>
      <w:r w:rsidRPr="00B93047">
        <w:rPr>
          <w:rFonts w:ascii="Times New Roman" w:hAnsi="Times New Roman"/>
          <w:sz w:val="20"/>
          <w:szCs w:val="20"/>
          <w:lang/>
        </w:rPr>
        <w:t>огучанского</w:t>
      </w:r>
      <w:r w:rsidRPr="00B93047">
        <w:rPr>
          <w:rFonts w:ascii="Times New Roman" w:hAnsi="Times New Roman"/>
          <w:sz w:val="20"/>
          <w:szCs w:val="20"/>
          <w:lang/>
        </w:rPr>
        <w:t xml:space="preserve"> района согласно приложению к настоящему решению</w:t>
      </w:r>
      <w:r w:rsidRPr="00B93047">
        <w:rPr>
          <w:rFonts w:ascii="Times New Roman" w:hAnsi="Times New Roman"/>
          <w:sz w:val="20"/>
          <w:szCs w:val="20"/>
          <w:lang/>
        </w:rPr>
        <w:t>.</w:t>
      </w:r>
    </w:p>
    <w:p w:rsidR="00B93047" w:rsidRPr="00B93047" w:rsidRDefault="00B93047" w:rsidP="009B5B8E">
      <w:pPr>
        <w:widowControl w:val="0"/>
        <w:numPr>
          <w:ilvl w:val="0"/>
          <w:numId w:val="9"/>
        </w:numPr>
        <w:spacing w:after="0" w:line="240" w:lineRule="auto"/>
        <w:ind w:right="20"/>
        <w:jc w:val="both"/>
        <w:rPr>
          <w:rFonts w:ascii="Times New Roman" w:hAnsi="Times New Roman"/>
          <w:bCs/>
          <w:sz w:val="20"/>
          <w:szCs w:val="20"/>
          <w:lang/>
        </w:rPr>
      </w:pPr>
      <w:r w:rsidRPr="00B93047">
        <w:rPr>
          <w:rFonts w:ascii="Times New Roman" w:hAnsi="Times New Roman"/>
          <w:sz w:val="20"/>
          <w:szCs w:val="20"/>
          <w:lang/>
        </w:rPr>
        <w:t xml:space="preserve">Решения </w:t>
      </w:r>
      <w:r w:rsidRPr="00B93047">
        <w:rPr>
          <w:rFonts w:ascii="Times New Roman" w:hAnsi="Times New Roman"/>
          <w:sz w:val="20"/>
          <w:szCs w:val="20"/>
          <w:lang/>
        </w:rPr>
        <w:t>Богучанского</w:t>
      </w:r>
      <w:r w:rsidRPr="00B93047">
        <w:rPr>
          <w:rFonts w:ascii="Times New Roman" w:hAnsi="Times New Roman"/>
          <w:sz w:val="20"/>
          <w:szCs w:val="20"/>
          <w:lang/>
        </w:rPr>
        <w:t xml:space="preserve"> районного Совета депутатов: от</w:t>
      </w:r>
    </w:p>
    <w:p w:rsidR="00B93047" w:rsidRPr="00B93047" w:rsidRDefault="00B93047" w:rsidP="00B93047">
      <w:pPr>
        <w:widowControl w:val="0"/>
        <w:spacing w:after="0" w:line="240" w:lineRule="auto"/>
        <w:ind w:right="20"/>
        <w:jc w:val="both"/>
        <w:rPr>
          <w:rFonts w:ascii="Times New Roman" w:hAnsi="Times New Roman"/>
          <w:bCs/>
          <w:sz w:val="20"/>
          <w:szCs w:val="20"/>
          <w:lang/>
        </w:rPr>
      </w:pPr>
      <w:r w:rsidRPr="00B93047">
        <w:rPr>
          <w:rFonts w:ascii="Times New Roman" w:hAnsi="Times New Roman"/>
          <w:sz w:val="20"/>
          <w:szCs w:val="20"/>
          <w:lang/>
        </w:rPr>
        <w:t>15</w:t>
      </w:r>
      <w:r w:rsidRPr="00B93047">
        <w:rPr>
          <w:rFonts w:ascii="Times New Roman" w:hAnsi="Times New Roman"/>
          <w:sz w:val="20"/>
          <w:szCs w:val="20"/>
          <w:lang/>
        </w:rPr>
        <w:t xml:space="preserve">.06.2015 № </w:t>
      </w:r>
      <w:r w:rsidRPr="00B93047">
        <w:rPr>
          <w:rFonts w:ascii="Times New Roman" w:hAnsi="Times New Roman"/>
          <w:sz w:val="20"/>
          <w:szCs w:val="20"/>
          <w:lang/>
        </w:rPr>
        <w:t>48/1-396</w:t>
      </w:r>
      <w:r w:rsidRPr="00B93047">
        <w:rPr>
          <w:rFonts w:ascii="Times New Roman" w:hAnsi="Times New Roman"/>
          <w:sz w:val="20"/>
          <w:szCs w:val="20"/>
          <w:lang/>
        </w:rPr>
        <w:t xml:space="preserve"> «</w:t>
      </w:r>
      <w:r w:rsidRPr="00B93047">
        <w:rPr>
          <w:rFonts w:ascii="Times New Roman" w:hAnsi="Times New Roman"/>
          <w:color w:val="000000"/>
          <w:sz w:val="20"/>
          <w:szCs w:val="20"/>
          <w:lang/>
        </w:rPr>
        <w:t xml:space="preserve"> Об утверждении Положения о порядке проведения конкурса по отбору кандидатур на должность Главы Богучанского района</w:t>
      </w:r>
      <w:r>
        <w:rPr>
          <w:rFonts w:ascii="Times New Roman" w:hAnsi="Times New Roman"/>
          <w:sz w:val="20"/>
          <w:szCs w:val="20"/>
          <w:lang/>
        </w:rPr>
        <w:t xml:space="preserve">», </w:t>
      </w:r>
      <w:r w:rsidRPr="00B93047">
        <w:rPr>
          <w:rFonts w:ascii="Times New Roman" w:hAnsi="Times New Roman"/>
          <w:sz w:val="20"/>
          <w:szCs w:val="20"/>
          <w:lang/>
        </w:rPr>
        <w:t>от 1</w:t>
      </w:r>
      <w:r w:rsidRPr="00B93047">
        <w:rPr>
          <w:rFonts w:ascii="Times New Roman" w:hAnsi="Times New Roman"/>
          <w:sz w:val="20"/>
          <w:szCs w:val="20"/>
          <w:lang/>
        </w:rPr>
        <w:t>4</w:t>
      </w:r>
      <w:r w:rsidRPr="00B93047">
        <w:rPr>
          <w:rFonts w:ascii="Times New Roman" w:hAnsi="Times New Roman"/>
          <w:sz w:val="20"/>
          <w:szCs w:val="20"/>
          <w:lang/>
        </w:rPr>
        <w:t>.</w:t>
      </w:r>
      <w:r w:rsidRPr="00B93047">
        <w:rPr>
          <w:rFonts w:ascii="Times New Roman" w:hAnsi="Times New Roman"/>
          <w:sz w:val="20"/>
          <w:szCs w:val="20"/>
          <w:lang/>
        </w:rPr>
        <w:t>03</w:t>
      </w:r>
      <w:r w:rsidRPr="00B93047">
        <w:rPr>
          <w:rFonts w:ascii="Times New Roman" w:hAnsi="Times New Roman"/>
          <w:sz w:val="20"/>
          <w:szCs w:val="20"/>
          <w:lang/>
        </w:rPr>
        <w:t>.201</w:t>
      </w:r>
      <w:r w:rsidRPr="00B93047">
        <w:rPr>
          <w:rFonts w:ascii="Times New Roman" w:hAnsi="Times New Roman"/>
          <w:sz w:val="20"/>
          <w:szCs w:val="20"/>
          <w:lang/>
        </w:rPr>
        <w:t>7</w:t>
      </w:r>
      <w:r w:rsidRPr="00B93047">
        <w:rPr>
          <w:rFonts w:ascii="Times New Roman" w:hAnsi="Times New Roman"/>
          <w:sz w:val="20"/>
          <w:szCs w:val="20"/>
          <w:lang/>
        </w:rPr>
        <w:t xml:space="preserve"> № 1</w:t>
      </w:r>
      <w:r w:rsidRPr="00B93047">
        <w:rPr>
          <w:rFonts w:ascii="Times New Roman" w:hAnsi="Times New Roman"/>
          <w:sz w:val="20"/>
          <w:szCs w:val="20"/>
          <w:lang/>
        </w:rPr>
        <w:t>4/1-101</w:t>
      </w:r>
      <w:r w:rsidRPr="00B93047">
        <w:rPr>
          <w:rFonts w:ascii="Times New Roman" w:hAnsi="Times New Roman"/>
          <w:sz w:val="20"/>
          <w:szCs w:val="20"/>
          <w:lang/>
        </w:rPr>
        <w:t xml:space="preserve"> «</w:t>
      </w:r>
      <w:r w:rsidRPr="00B93047">
        <w:rPr>
          <w:rFonts w:ascii="Times New Roman" w:hAnsi="Times New Roman"/>
          <w:color w:val="000000"/>
          <w:sz w:val="20"/>
          <w:szCs w:val="20"/>
          <w:lang/>
        </w:rPr>
        <w:t>О внесении изменений в Решение Богучанского районного Совета депутатов от 15.06.2015 № 48/1-396 «Об утверждении Положения о порядке проведения конкурса по отбору кандидатур на должность Главы Богучанского района</w:t>
      </w:r>
      <w:r w:rsidRPr="00B93047">
        <w:rPr>
          <w:rFonts w:ascii="Times New Roman" w:hAnsi="Times New Roman"/>
          <w:sz w:val="20"/>
          <w:szCs w:val="20"/>
          <w:lang/>
        </w:rPr>
        <w:t xml:space="preserve">», от </w:t>
      </w:r>
      <w:r w:rsidRPr="00B93047">
        <w:rPr>
          <w:rFonts w:ascii="Times New Roman" w:hAnsi="Times New Roman"/>
          <w:sz w:val="20"/>
          <w:szCs w:val="20"/>
          <w:lang/>
        </w:rPr>
        <w:t>17</w:t>
      </w:r>
      <w:r w:rsidRPr="00B93047">
        <w:rPr>
          <w:rFonts w:ascii="Times New Roman" w:hAnsi="Times New Roman"/>
          <w:sz w:val="20"/>
          <w:szCs w:val="20"/>
          <w:lang/>
        </w:rPr>
        <w:t>.0</w:t>
      </w:r>
      <w:r w:rsidRPr="00B93047">
        <w:rPr>
          <w:rFonts w:ascii="Times New Roman" w:hAnsi="Times New Roman"/>
          <w:sz w:val="20"/>
          <w:szCs w:val="20"/>
          <w:lang/>
        </w:rPr>
        <w:t>5</w:t>
      </w:r>
      <w:r w:rsidRPr="00B93047">
        <w:rPr>
          <w:rFonts w:ascii="Times New Roman" w:hAnsi="Times New Roman"/>
          <w:sz w:val="20"/>
          <w:szCs w:val="20"/>
          <w:lang/>
        </w:rPr>
        <w:t>.201</w:t>
      </w:r>
      <w:r w:rsidRPr="00B93047">
        <w:rPr>
          <w:rFonts w:ascii="Times New Roman" w:hAnsi="Times New Roman"/>
          <w:sz w:val="20"/>
          <w:szCs w:val="20"/>
          <w:lang/>
        </w:rPr>
        <w:t>8</w:t>
      </w:r>
      <w:r w:rsidRPr="00B93047">
        <w:rPr>
          <w:rFonts w:ascii="Times New Roman" w:hAnsi="Times New Roman"/>
          <w:sz w:val="20"/>
          <w:szCs w:val="20"/>
          <w:lang/>
        </w:rPr>
        <w:t xml:space="preserve"> № </w:t>
      </w:r>
      <w:r w:rsidRPr="00B93047">
        <w:rPr>
          <w:rFonts w:ascii="Times New Roman" w:hAnsi="Times New Roman"/>
          <w:sz w:val="20"/>
          <w:szCs w:val="20"/>
          <w:lang/>
        </w:rPr>
        <w:t>24/1-183</w:t>
      </w:r>
      <w:r>
        <w:rPr>
          <w:rFonts w:ascii="Times New Roman" w:hAnsi="Times New Roman"/>
          <w:sz w:val="20"/>
          <w:szCs w:val="20"/>
          <w:lang/>
        </w:rPr>
        <w:t xml:space="preserve"> </w:t>
      </w:r>
      <w:r w:rsidRPr="00B93047">
        <w:rPr>
          <w:rFonts w:ascii="Times New Roman" w:hAnsi="Times New Roman"/>
          <w:sz w:val="20"/>
          <w:szCs w:val="20"/>
          <w:lang/>
        </w:rPr>
        <w:t>«</w:t>
      </w:r>
      <w:r w:rsidRPr="00B93047">
        <w:rPr>
          <w:rFonts w:ascii="Times New Roman" w:hAnsi="Times New Roman"/>
          <w:color w:val="000000"/>
          <w:sz w:val="20"/>
          <w:szCs w:val="20"/>
          <w:lang/>
        </w:rPr>
        <w:t>О внесении изменений в Решение Богучанского районного Совета депутатов от 15.06.2015 № 48/1-396 «Об утверждении Положения о порядке проведения конкурса по отбору кандидатур на должность Главы Богучанского района</w:t>
      </w:r>
      <w:r w:rsidRPr="00B93047">
        <w:rPr>
          <w:rFonts w:ascii="Times New Roman" w:hAnsi="Times New Roman"/>
          <w:sz w:val="20"/>
          <w:szCs w:val="20"/>
          <w:lang/>
        </w:rPr>
        <w:t>»</w:t>
      </w:r>
      <w:r w:rsidRPr="00B93047">
        <w:rPr>
          <w:rFonts w:ascii="Times New Roman" w:hAnsi="Times New Roman"/>
          <w:sz w:val="20"/>
          <w:szCs w:val="20"/>
          <w:lang/>
        </w:rPr>
        <w:t xml:space="preserve">, </w:t>
      </w:r>
      <w:r w:rsidRPr="00B93047">
        <w:rPr>
          <w:rFonts w:ascii="Times New Roman" w:hAnsi="Times New Roman"/>
          <w:sz w:val="20"/>
          <w:szCs w:val="20"/>
          <w:lang/>
        </w:rPr>
        <w:t xml:space="preserve">от </w:t>
      </w:r>
      <w:r w:rsidRPr="00B93047">
        <w:rPr>
          <w:rFonts w:ascii="Times New Roman" w:hAnsi="Times New Roman"/>
          <w:sz w:val="20"/>
          <w:szCs w:val="20"/>
          <w:lang/>
        </w:rPr>
        <w:t>27</w:t>
      </w:r>
      <w:r w:rsidRPr="00B93047">
        <w:rPr>
          <w:rFonts w:ascii="Times New Roman" w:hAnsi="Times New Roman"/>
          <w:sz w:val="20"/>
          <w:szCs w:val="20"/>
          <w:lang/>
        </w:rPr>
        <w:t>.0</w:t>
      </w:r>
      <w:r w:rsidRPr="00B93047">
        <w:rPr>
          <w:rFonts w:ascii="Times New Roman" w:hAnsi="Times New Roman"/>
          <w:sz w:val="20"/>
          <w:szCs w:val="20"/>
          <w:lang/>
        </w:rPr>
        <w:t>6</w:t>
      </w:r>
      <w:r w:rsidRPr="00B93047">
        <w:rPr>
          <w:rFonts w:ascii="Times New Roman" w:hAnsi="Times New Roman"/>
          <w:sz w:val="20"/>
          <w:szCs w:val="20"/>
          <w:lang/>
        </w:rPr>
        <w:t>.201</w:t>
      </w:r>
      <w:r w:rsidRPr="00B93047">
        <w:rPr>
          <w:rFonts w:ascii="Times New Roman" w:hAnsi="Times New Roman"/>
          <w:sz w:val="20"/>
          <w:szCs w:val="20"/>
          <w:lang/>
        </w:rPr>
        <w:t>9</w:t>
      </w:r>
      <w:r w:rsidRPr="00B93047">
        <w:rPr>
          <w:rFonts w:ascii="Times New Roman" w:hAnsi="Times New Roman"/>
          <w:sz w:val="20"/>
          <w:szCs w:val="20"/>
          <w:lang/>
        </w:rPr>
        <w:t xml:space="preserve"> № </w:t>
      </w:r>
      <w:r w:rsidRPr="00B93047">
        <w:rPr>
          <w:rFonts w:ascii="Times New Roman" w:hAnsi="Times New Roman"/>
          <w:sz w:val="20"/>
          <w:szCs w:val="20"/>
          <w:lang/>
        </w:rPr>
        <w:t>37/1-256</w:t>
      </w:r>
      <w:r>
        <w:rPr>
          <w:rFonts w:ascii="Times New Roman" w:hAnsi="Times New Roman"/>
          <w:sz w:val="20"/>
          <w:szCs w:val="20"/>
          <w:lang/>
        </w:rPr>
        <w:t xml:space="preserve"> </w:t>
      </w:r>
      <w:r w:rsidRPr="00B93047">
        <w:rPr>
          <w:rFonts w:ascii="Times New Roman" w:hAnsi="Times New Roman"/>
          <w:sz w:val="20"/>
          <w:szCs w:val="20"/>
          <w:lang/>
        </w:rPr>
        <w:t>«</w:t>
      </w:r>
      <w:r w:rsidRPr="00B93047">
        <w:rPr>
          <w:rFonts w:ascii="Times New Roman" w:hAnsi="Times New Roman"/>
          <w:color w:val="000000"/>
          <w:sz w:val="20"/>
          <w:szCs w:val="20"/>
          <w:lang/>
        </w:rPr>
        <w:t>О внесении изменений в Решение Богучанского районного Совета депутатов от 15.06.2015 № 48/1-396 «Об утверждении Положения о порядке проведения конкурса по отбору кандидатур на должность Главы Богучанского района</w:t>
      </w:r>
      <w:r w:rsidRPr="00B93047">
        <w:rPr>
          <w:rFonts w:ascii="Times New Roman" w:hAnsi="Times New Roman"/>
          <w:sz w:val="20"/>
          <w:szCs w:val="20"/>
          <w:lang/>
        </w:rPr>
        <w:t>» признать утратившими силу.</w:t>
      </w:r>
    </w:p>
    <w:p w:rsidR="00B93047" w:rsidRPr="00B93047" w:rsidRDefault="00B93047" w:rsidP="00B93047">
      <w:pPr>
        <w:spacing w:after="0" w:line="240" w:lineRule="auto"/>
        <w:ind w:right="-289" w:firstLine="708"/>
        <w:jc w:val="both"/>
        <w:rPr>
          <w:rFonts w:ascii="Times New Roman" w:hAnsi="Times New Roman"/>
          <w:sz w:val="20"/>
          <w:szCs w:val="20"/>
        </w:rPr>
      </w:pPr>
      <w:r w:rsidRPr="00B93047">
        <w:rPr>
          <w:rFonts w:ascii="Times New Roman" w:hAnsi="Times New Roman"/>
          <w:sz w:val="20"/>
          <w:szCs w:val="20"/>
        </w:rPr>
        <w:t xml:space="preserve">3. </w:t>
      </w:r>
      <w:r>
        <w:rPr>
          <w:rFonts w:ascii="Times New Roman" w:hAnsi="Times New Roman"/>
          <w:sz w:val="20"/>
          <w:szCs w:val="20"/>
        </w:rPr>
        <w:tab/>
        <w:t xml:space="preserve">       </w:t>
      </w:r>
      <w:r w:rsidRPr="00B93047">
        <w:rPr>
          <w:rFonts w:ascii="Times New Roman" w:hAnsi="Times New Roman"/>
          <w:sz w:val="20"/>
          <w:szCs w:val="20"/>
        </w:rPr>
        <w:t>Контроль за исполнением настоящего решения возложить на постоянную комиссию по законности и управлению муниципальным имуществом  (Шишкова О.А.).</w:t>
      </w:r>
    </w:p>
    <w:p w:rsidR="00B93047" w:rsidRPr="00B93047" w:rsidRDefault="00B93047" w:rsidP="00B93047">
      <w:pPr>
        <w:autoSpaceDE w:val="0"/>
        <w:autoSpaceDN w:val="0"/>
        <w:adjustRightInd w:val="0"/>
        <w:spacing w:after="0" w:line="240" w:lineRule="auto"/>
        <w:contextualSpacing/>
        <w:jc w:val="both"/>
        <w:rPr>
          <w:rFonts w:ascii="Times New Roman" w:hAnsi="Times New Roman"/>
          <w:sz w:val="20"/>
          <w:szCs w:val="20"/>
        </w:rPr>
      </w:pPr>
      <w:r w:rsidRPr="00B93047">
        <w:rPr>
          <w:rFonts w:ascii="Times New Roman" w:hAnsi="Times New Roman"/>
          <w:sz w:val="20"/>
          <w:szCs w:val="20"/>
        </w:rPr>
        <w:t xml:space="preserve">         </w:t>
      </w:r>
      <w:r>
        <w:rPr>
          <w:rFonts w:ascii="Times New Roman" w:hAnsi="Times New Roman"/>
          <w:sz w:val="20"/>
          <w:szCs w:val="20"/>
        </w:rPr>
        <w:t xml:space="preserve">    </w:t>
      </w:r>
      <w:r w:rsidRPr="00B93047">
        <w:rPr>
          <w:rFonts w:ascii="Times New Roman" w:hAnsi="Times New Roman"/>
          <w:sz w:val="20"/>
          <w:szCs w:val="20"/>
        </w:rPr>
        <w:t xml:space="preserve"> 4. </w:t>
      </w:r>
      <w:r>
        <w:rPr>
          <w:rFonts w:ascii="Times New Roman" w:hAnsi="Times New Roman"/>
          <w:sz w:val="20"/>
          <w:szCs w:val="20"/>
        </w:rPr>
        <w:tab/>
        <w:t xml:space="preserve">      </w:t>
      </w:r>
      <w:r w:rsidRPr="00B93047">
        <w:rPr>
          <w:rFonts w:ascii="Times New Roman" w:hAnsi="Times New Roman"/>
          <w:sz w:val="20"/>
          <w:szCs w:val="20"/>
        </w:rPr>
        <w:t>Настоящее решение вступает в силу в день, следующий за днем его официального опубликования в Официальном вестнике Богучанского района.</w:t>
      </w:r>
    </w:p>
    <w:p w:rsidR="00B93047" w:rsidRPr="00B93047" w:rsidRDefault="00B93047" w:rsidP="00B93047">
      <w:pPr>
        <w:spacing w:after="0" w:line="240" w:lineRule="auto"/>
        <w:jc w:val="both"/>
        <w:rPr>
          <w:rFonts w:ascii="Times New Roman" w:hAnsi="Times New Roman"/>
          <w:bCs/>
          <w:sz w:val="20"/>
          <w:szCs w:val="20"/>
        </w:rPr>
      </w:pPr>
    </w:p>
    <w:p w:rsidR="00B93047" w:rsidRPr="00B93047" w:rsidRDefault="00B93047" w:rsidP="00B93047">
      <w:pPr>
        <w:spacing w:after="0" w:line="240" w:lineRule="auto"/>
        <w:jc w:val="both"/>
        <w:rPr>
          <w:rFonts w:ascii="Times New Roman" w:hAnsi="Times New Roman"/>
          <w:sz w:val="20"/>
          <w:szCs w:val="20"/>
        </w:rPr>
      </w:pPr>
      <w:r w:rsidRPr="00B93047">
        <w:rPr>
          <w:rFonts w:ascii="Times New Roman" w:hAnsi="Times New Roman"/>
          <w:sz w:val="20"/>
          <w:szCs w:val="20"/>
        </w:rPr>
        <w:t xml:space="preserve">Председатель Богучанского                      </w:t>
      </w:r>
      <w:r>
        <w:rPr>
          <w:rFonts w:ascii="Times New Roman" w:hAnsi="Times New Roman"/>
          <w:sz w:val="20"/>
          <w:szCs w:val="20"/>
        </w:rPr>
        <w:t xml:space="preserve">                                  </w:t>
      </w:r>
      <w:r w:rsidRPr="00B93047">
        <w:rPr>
          <w:rFonts w:ascii="Times New Roman" w:hAnsi="Times New Roman"/>
          <w:sz w:val="20"/>
          <w:szCs w:val="20"/>
        </w:rPr>
        <w:t xml:space="preserve"> И.о. Главы Богучанского района</w:t>
      </w:r>
    </w:p>
    <w:p w:rsidR="00B93047" w:rsidRPr="00B93047" w:rsidRDefault="00B93047" w:rsidP="00B93047">
      <w:pPr>
        <w:spacing w:after="0" w:line="240" w:lineRule="auto"/>
        <w:jc w:val="both"/>
        <w:rPr>
          <w:rFonts w:ascii="Times New Roman" w:hAnsi="Times New Roman"/>
          <w:sz w:val="20"/>
          <w:szCs w:val="20"/>
        </w:rPr>
      </w:pPr>
      <w:r w:rsidRPr="00B93047">
        <w:rPr>
          <w:rFonts w:ascii="Times New Roman" w:hAnsi="Times New Roman"/>
          <w:sz w:val="20"/>
          <w:szCs w:val="20"/>
        </w:rPr>
        <w:t xml:space="preserve">районного Совета депутатов                                                                               </w:t>
      </w:r>
    </w:p>
    <w:p w:rsidR="00B93047" w:rsidRPr="00B93047" w:rsidRDefault="00B93047" w:rsidP="00B93047">
      <w:pPr>
        <w:spacing w:after="0" w:line="240" w:lineRule="auto"/>
        <w:jc w:val="both"/>
        <w:rPr>
          <w:rFonts w:ascii="Times New Roman" w:hAnsi="Times New Roman"/>
          <w:sz w:val="20"/>
          <w:szCs w:val="20"/>
        </w:rPr>
      </w:pPr>
      <w:r w:rsidRPr="00B93047">
        <w:rPr>
          <w:rFonts w:ascii="Times New Roman" w:hAnsi="Times New Roman"/>
          <w:sz w:val="20"/>
          <w:szCs w:val="20"/>
        </w:rPr>
        <w:t xml:space="preserve">А.С. Медведев                                             </w:t>
      </w:r>
      <w:r>
        <w:rPr>
          <w:rFonts w:ascii="Times New Roman" w:hAnsi="Times New Roman"/>
          <w:sz w:val="20"/>
          <w:szCs w:val="20"/>
        </w:rPr>
        <w:t xml:space="preserve">                                   </w:t>
      </w:r>
      <w:r w:rsidRPr="00B93047">
        <w:rPr>
          <w:rFonts w:ascii="Times New Roman" w:hAnsi="Times New Roman"/>
          <w:sz w:val="20"/>
          <w:szCs w:val="20"/>
        </w:rPr>
        <w:t>И. М. Брюханов</w:t>
      </w:r>
    </w:p>
    <w:p w:rsidR="00B93047" w:rsidRPr="00B93047" w:rsidRDefault="00B93047" w:rsidP="00B93047">
      <w:pPr>
        <w:tabs>
          <w:tab w:val="left" w:pos="5250"/>
        </w:tabs>
        <w:spacing w:after="0" w:line="240" w:lineRule="auto"/>
        <w:jc w:val="both"/>
        <w:rPr>
          <w:rFonts w:ascii="Times New Roman" w:hAnsi="Times New Roman"/>
          <w:bCs/>
          <w:sz w:val="20"/>
          <w:szCs w:val="20"/>
        </w:rPr>
      </w:pPr>
      <w:r w:rsidRPr="00B93047">
        <w:rPr>
          <w:rFonts w:ascii="Times New Roman" w:hAnsi="Times New Roman"/>
          <w:bCs/>
          <w:sz w:val="20"/>
          <w:szCs w:val="20"/>
        </w:rPr>
        <w:t>_________________</w:t>
      </w:r>
      <w:r w:rsidRPr="00B93047">
        <w:rPr>
          <w:rFonts w:ascii="Times New Roman" w:hAnsi="Times New Roman"/>
          <w:bCs/>
          <w:sz w:val="20"/>
          <w:szCs w:val="20"/>
        </w:rPr>
        <w:tab/>
        <w:t>___________________</w:t>
      </w:r>
    </w:p>
    <w:p w:rsidR="00B93047" w:rsidRPr="00B93047" w:rsidRDefault="00B93047" w:rsidP="00B93047">
      <w:pPr>
        <w:spacing w:after="0" w:line="240" w:lineRule="auto"/>
        <w:jc w:val="both"/>
        <w:rPr>
          <w:rFonts w:ascii="Times New Roman" w:hAnsi="Times New Roman"/>
          <w:sz w:val="20"/>
          <w:szCs w:val="20"/>
        </w:rPr>
      </w:pPr>
      <w:r w:rsidRPr="00B93047">
        <w:rPr>
          <w:rFonts w:ascii="Times New Roman" w:hAnsi="Times New Roman"/>
          <w:bCs/>
          <w:sz w:val="20"/>
          <w:szCs w:val="20"/>
        </w:rPr>
        <w:t xml:space="preserve">«14» июля  2020 г.     </w:t>
      </w:r>
      <w:r w:rsidRPr="00B93047">
        <w:rPr>
          <w:rFonts w:ascii="Times New Roman" w:hAnsi="Times New Roman"/>
          <w:sz w:val="20"/>
          <w:szCs w:val="20"/>
        </w:rPr>
        <w:t xml:space="preserve">                                 </w:t>
      </w:r>
      <w:r>
        <w:rPr>
          <w:rFonts w:ascii="Times New Roman" w:hAnsi="Times New Roman"/>
          <w:sz w:val="20"/>
          <w:szCs w:val="20"/>
        </w:rPr>
        <w:t xml:space="preserve">                                   </w:t>
      </w:r>
      <w:r w:rsidRPr="00B93047">
        <w:rPr>
          <w:rFonts w:ascii="Times New Roman" w:hAnsi="Times New Roman"/>
          <w:sz w:val="20"/>
          <w:szCs w:val="20"/>
        </w:rPr>
        <w:t xml:space="preserve"> </w:t>
      </w:r>
      <w:r w:rsidRPr="00B93047">
        <w:rPr>
          <w:rFonts w:ascii="Times New Roman" w:hAnsi="Times New Roman"/>
          <w:bCs/>
          <w:sz w:val="20"/>
          <w:szCs w:val="20"/>
        </w:rPr>
        <w:t>«14» июля  2020 г.</w:t>
      </w:r>
    </w:p>
    <w:p w:rsidR="00B93047" w:rsidRPr="00B93047" w:rsidRDefault="00B93047" w:rsidP="00757186">
      <w:pPr>
        <w:spacing w:after="0" w:line="240" w:lineRule="auto"/>
        <w:jc w:val="right"/>
        <w:rPr>
          <w:rFonts w:ascii="Times New Roman" w:hAnsi="Times New Roman"/>
          <w:sz w:val="18"/>
          <w:szCs w:val="20"/>
        </w:rPr>
      </w:pPr>
    </w:p>
    <w:p w:rsidR="00757186" w:rsidRDefault="00B93047" w:rsidP="00757186">
      <w:pPr>
        <w:widowControl w:val="0"/>
        <w:tabs>
          <w:tab w:val="left" w:pos="6232"/>
          <w:tab w:val="left" w:leader="underscore" w:pos="6870"/>
          <w:tab w:val="left" w:pos="7893"/>
        </w:tabs>
        <w:spacing w:after="0" w:line="240" w:lineRule="auto"/>
        <w:ind w:left="4536"/>
        <w:jc w:val="right"/>
        <w:rPr>
          <w:rFonts w:ascii="Times New Roman" w:hAnsi="Times New Roman"/>
          <w:sz w:val="18"/>
          <w:szCs w:val="20"/>
          <w:lang/>
        </w:rPr>
      </w:pPr>
      <w:r w:rsidRPr="00B93047">
        <w:rPr>
          <w:rFonts w:ascii="Times New Roman" w:hAnsi="Times New Roman"/>
          <w:sz w:val="18"/>
          <w:szCs w:val="20"/>
          <w:lang/>
        </w:rPr>
        <w:t xml:space="preserve">Приложение к решению Богучанского </w:t>
      </w:r>
    </w:p>
    <w:p w:rsidR="00B93047" w:rsidRPr="00B93047" w:rsidRDefault="00B93047" w:rsidP="00757186">
      <w:pPr>
        <w:widowControl w:val="0"/>
        <w:tabs>
          <w:tab w:val="left" w:pos="6232"/>
          <w:tab w:val="left" w:leader="underscore" w:pos="6870"/>
          <w:tab w:val="left" w:pos="7893"/>
        </w:tabs>
        <w:spacing w:after="0" w:line="240" w:lineRule="auto"/>
        <w:ind w:left="4536"/>
        <w:jc w:val="right"/>
        <w:rPr>
          <w:rFonts w:ascii="Times New Roman" w:hAnsi="Times New Roman"/>
          <w:sz w:val="18"/>
          <w:szCs w:val="20"/>
          <w:lang/>
        </w:rPr>
      </w:pPr>
      <w:r w:rsidRPr="00B93047">
        <w:rPr>
          <w:rFonts w:ascii="Times New Roman" w:hAnsi="Times New Roman"/>
          <w:sz w:val="18"/>
          <w:szCs w:val="20"/>
          <w:lang/>
        </w:rPr>
        <w:t>районного Совета депутатов</w:t>
      </w:r>
      <w:r w:rsidRPr="00B93047">
        <w:rPr>
          <w:rFonts w:ascii="Times New Roman" w:hAnsi="Times New Roman"/>
          <w:sz w:val="18"/>
          <w:szCs w:val="20"/>
          <w:lang/>
        </w:rPr>
        <w:br/>
        <w:t>от «</w:t>
      </w:r>
      <w:r w:rsidRPr="00B93047">
        <w:rPr>
          <w:rFonts w:ascii="Times New Roman" w:hAnsi="Times New Roman"/>
          <w:sz w:val="18"/>
          <w:szCs w:val="20"/>
          <w:lang/>
        </w:rPr>
        <w:t>14</w:t>
      </w:r>
      <w:r w:rsidRPr="00B93047">
        <w:rPr>
          <w:rFonts w:ascii="Times New Roman" w:hAnsi="Times New Roman"/>
          <w:sz w:val="18"/>
          <w:szCs w:val="20"/>
          <w:lang/>
        </w:rPr>
        <w:t>»</w:t>
      </w:r>
      <w:r w:rsidRPr="00B93047">
        <w:rPr>
          <w:rFonts w:ascii="Times New Roman" w:hAnsi="Times New Roman"/>
          <w:sz w:val="18"/>
          <w:szCs w:val="20"/>
          <w:lang/>
        </w:rPr>
        <w:t xml:space="preserve"> июля </w:t>
      </w:r>
      <w:r w:rsidRPr="00B93047">
        <w:rPr>
          <w:rFonts w:ascii="Times New Roman" w:hAnsi="Times New Roman"/>
          <w:sz w:val="18"/>
          <w:szCs w:val="20"/>
          <w:lang/>
        </w:rPr>
        <w:t>2020 г</w:t>
      </w:r>
      <w:r w:rsidRPr="00B93047">
        <w:rPr>
          <w:rFonts w:ascii="Times New Roman" w:hAnsi="Times New Roman"/>
          <w:sz w:val="18"/>
          <w:szCs w:val="20"/>
          <w:lang/>
        </w:rPr>
        <w:t xml:space="preserve">.  </w:t>
      </w:r>
      <w:r w:rsidRPr="00B93047">
        <w:rPr>
          <w:rFonts w:ascii="Times New Roman" w:hAnsi="Times New Roman"/>
          <w:sz w:val="18"/>
          <w:szCs w:val="20"/>
          <w:lang/>
        </w:rPr>
        <w:t>№ 52/1-348</w:t>
      </w:r>
    </w:p>
    <w:p w:rsidR="00B93047" w:rsidRPr="00B93047" w:rsidRDefault="00B93047" w:rsidP="00B93047">
      <w:pPr>
        <w:widowControl w:val="0"/>
        <w:spacing w:after="0" w:line="240" w:lineRule="auto"/>
        <w:ind w:right="180"/>
        <w:jc w:val="center"/>
        <w:rPr>
          <w:rFonts w:ascii="Times New Roman" w:hAnsi="Times New Roman"/>
          <w:sz w:val="20"/>
          <w:szCs w:val="20"/>
          <w:lang w:eastAsia="ru-RU"/>
        </w:rPr>
      </w:pPr>
    </w:p>
    <w:p w:rsidR="00B93047" w:rsidRPr="00B93047" w:rsidRDefault="00B93047" w:rsidP="00B93047">
      <w:pPr>
        <w:widowControl w:val="0"/>
        <w:spacing w:after="0" w:line="240" w:lineRule="auto"/>
        <w:ind w:right="180"/>
        <w:jc w:val="center"/>
        <w:rPr>
          <w:rFonts w:ascii="Times New Roman" w:hAnsi="Times New Roman"/>
          <w:sz w:val="18"/>
          <w:szCs w:val="20"/>
          <w:lang w:eastAsia="ru-RU"/>
        </w:rPr>
      </w:pPr>
      <w:r w:rsidRPr="00B93047">
        <w:rPr>
          <w:rFonts w:ascii="Times New Roman" w:hAnsi="Times New Roman"/>
          <w:sz w:val="18"/>
          <w:szCs w:val="20"/>
          <w:lang w:eastAsia="ru-RU"/>
        </w:rPr>
        <w:t xml:space="preserve">ПОЛОЖЕНИЕ О ПОРЯДКЕ ПРОВЕДЕНИЯ КОНКУРСА ПО ОТБОРУ КАНДИДАТУР НА ДОЛЖНОСТЬ ГЛАВЫ БОГУЧАНСКОГО РАЙОНА </w:t>
      </w:r>
    </w:p>
    <w:p w:rsidR="00B93047" w:rsidRPr="00B93047" w:rsidRDefault="00B93047" w:rsidP="00B93047">
      <w:pPr>
        <w:widowControl w:val="0"/>
        <w:spacing w:after="0" w:line="240" w:lineRule="auto"/>
        <w:ind w:right="180"/>
        <w:jc w:val="center"/>
        <w:rPr>
          <w:rFonts w:ascii="Times New Roman" w:hAnsi="Times New Roman"/>
          <w:b/>
          <w:sz w:val="18"/>
          <w:szCs w:val="20"/>
          <w:lang w:eastAsia="ru-RU"/>
        </w:rPr>
      </w:pPr>
    </w:p>
    <w:p w:rsidR="00B93047" w:rsidRPr="00B93047" w:rsidRDefault="00B93047" w:rsidP="009B5B8E">
      <w:pPr>
        <w:widowControl w:val="0"/>
        <w:numPr>
          <w:ilvl w:val="0"/>
          <w:numId w:val="10"/>
        </w:numPr>
        <w:spacing w:after="0" w:line="240" w:lineRule="auto"/>
        <w:ind w:right="180"/>
        <w:jc w:val="center"/>
        <w:rPr>
          <w:rFonts w:ascii="Times New Roman" w:hAnsi="Times New Roman"/>
          <w:sz w:val="18"/>
          <w:szCs w:val="20"/>
          <w:lang w:eastAsia="ru-RU"/>
        </w:rPr>
      </w:pPr>
      <w:r w:rsidRPr="00B93047">
        <w:rPr>
          <w:rFonts w:ascii="Times New Roman" w:hAnsi="Times New Roman"/>
          <w:sz w:val="18"/>
          <w:szCs w:val="20"/>
          <w:lang w:eastAsia="ru-RU"/>
        </w:rPr>
        <w:t>ОБЩИЕ ПОЛОЖЕНИЯ</w:t>
      </w:r>
    </w:p>
    <w:p w:rsidR="00B93047" w:rsidRPr="00B93047" w:rsidRDefault="00B93047" w:rsidP="00B93047">
      <w:pPr>
        <w:widowControl w:val="0"/>
        <w:spacing w:after="0" w:line="240" w:lineRule="auto"/>
        <w:ind w:left="360" w:right="180"/>
        <w:rPr>
          <w:rFonts w:ascii="Times New Roman" w:hAnsi="Times New Roman"/>
          <w:sz w:val="18"/>
          <w:szCs w:val="20"/>
          <w:lang w:eastAsia="ru-RU"/>
        </w:rPr>
      </w:pPr>
    </w:p>
    <w:p w:rsidR="00B93047" w:rsidRPr="00B93047" w:rsidRDefault="00B93047" w:rsidP="009B5B8E">
      <w:pPr>
        <w:numPr>
          <w:ilvl w:val="0"/>
          <w:numId w:val="11"/>
        </w:numPr>
        <w:spacing w:after="0" w:line="240" w:lineRule="auto"/>
        <w:ind w:left="0" w:firstLine="709"/>
        <w:jc w:val="both"/>
        <w:rPr>
          <w:rFonts w:ascii="Times New Roman" w:hAnsi="Times New Roman"/>
          <w:sz w:val="20"/>
          <w:szCs w:val="20"/>
        </w:rPr>
      </w:pPr>
      <w:r w:rsidRPr="00B93047">
        <w:rPr>
          <w:rFonts w:ascii="Times New Roman" w:hAnsi="Times New Roman"/>
          <w:sz w:val="20"/>
          <w:szCs w:val="20"/>
        </w:rPr>
        <w:t>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w:t>
      </w:r>
      <w:r w:rsidRPr="00B93047">
        <w:rPr>
          <w:rFonts w:ascii="Times New Roman" w:hAnsi="Times New Roman"/>
          <w:sz w:val="20"/>
          <w:szCs w:val="20"/>
        </w:rPr>
        <w:br/>
        <w:t>на должность главы Богучанского  района (далее – глава района).</w:t>
      </w:r>
    </w:p>
    <w:p w:rsidR="00B93047" w:rsidRPr="00B93047" w:rsidRDefault="00B93047" w:rsidP="009B5B8E">
      <w:pPr>
        <w:numPr>
          <w:ilvl w:val="0"/>
          <w:numId w:val="11"/>
        </w:numPr>
        <w:spacing w:after="0" w:line="240" w:lineRule="auto"/>
        <w:ind w:left="0" w:firstLine="709"/>
        <w:jc w:val="both"/>
        <w:rPr>
          <w:rFonts w:ascii="Times New Roman" w:hAnsi="Times New Roman"/>
          <w:sz w:val="20"/>
          <w:szCs w:val="20"/>
        </w:rPr>
      </w:pPr>
      <w:r w:rsidRPr="00B93047">
        <w:rPr>
          <w:rFonts w:ascii="Times New Roman" w:hAnsi="Times New Roman"/>
          <w:sz w:val="20"/>
          <w:szCs w:val="20"/>
        </w:rPr>
        <w:t xml:space="preserve">Конкурс обеспечивает равные права граждан Российской Федерации, претендующих на замещение должности главы района, и проводится с целью отбора кандидатур, наиболее подготовленных </w:t>
      </w:r>
      <w:r w:rsidRPr="00B93047">
        <w:rPr>
          <w:rFonts w:ascii="Times New Roman" w:hAnsi="Times New Roman"/>
          <w:sz w:val="20"/>
          <w:szCs w:val="20"/>
        </w:rPr>
        <w:br/>
        <w:t>для замещения должности главы района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
    <w:p w:rsidR="00B93047" w:rsidRPr="00B93047" w:rsidRDefault="00B93047" w:rsidP="009B5B8E">
      <w:pPr>
        <w:numPr>
          <w:ilvl w:val="0"/>
          <w:numId w:val="11"/>
        </w:numPr>
        <w:spacing w:after="0" w:line="240" w:lineRule="auto"/>
        <w:ind w:left="0" w:firstLine="709"/>
        <w:jc w:val="both"/>
        <w:rPr>
          <w:rFonts w:ascii="Times New Roman" w:hAnsi="Times New Roman"/>
          <w:sz w:val="20"/>
          <w:szCs w:val="20"/>
        </w:rPr>
      </w:pPr>
      <w:r w:rsidRPr="00B93047">
        <w:rPr>
          <w:rFonts w:ascii="Times New Roman" w:hAnsi="Times New Roman"/>
          <w:sz w:val="20"/>
          <w:szCs w:val="20"/>
        </w:rPr>
        <w:t>Конкурс назначается решением Богучанского районного Совета депутатов (далее –районный Совет депутатов).</w:t>
      </w:r>
    </w:p>
    <w:p w:rsidR="00B93047" w:rsidRPr="00B93047" w:rsidRDefault="00B93047" w:rsidP="009B5B8E">
      <w:pPr>
        <w:numPr>
          <w:ilvl w:val="0"/>
          <w:numId w:val="11"/>
        </w:numPr>
        <w:spacing w:after="0" w:line="240" w:lineRule="auto"/>
        <w:ind w:left="0" w:firstLine="709"/>
        <w:jc w:val="both"/>
        <w:rPr>
          <w:rFonts w:ascii="Times New Roman" w:hAnsi="Times New Roman"/>
          <w:sz w:val="20"/>
          <w:szCs w:val="20"/>
        </w:rPr>
      </w:pPr>
      <w:r w:rsidRPr="00B93047">
        <w:rPr>
          <w:rFonts w:ascii="Times New Roman" w:hAnsi="Times New Roman"/>
          <w:sz w:val="20"/>
          <w:szCs w:val="20"/>
        </w:rPr>
        <w:t>Решение о назначении конкурса должно содержать следующую информацию:</w:t>
      </w:r>
    </w:p>
    <w:p w:rsidR="00B93047" w:rsidRPr="00B93047" w:rsidRDefault="00B93047" w:rsidP="00B93047">
      <w:pPr>
        <w:tabs>
          <w:tab w:val="left" w:pos="1080"/>
        </w:tabs>
        <w:spacing w:after="0" w:line="240" w:lineRule="auto"/>
        <w:ind w:firstLine="709"/>
        <w:jc w:val="both"/>
        <w:rPr>
          <w:rFonts w:ascii="Times New Roman" w:hAnsi="Times New Roman"/>
          <w:sz w:val="20"/>
          <w:szCs w:val="20"/>
        </w:rPr>
      </w:pPr>
      <w:r w:rsidRPr="00B93047">
        <w:rPr>
          <w:rFonts w:ascii="Times New Roman" w:hAnsi="Times New Roman"/>
          <w:sz w:val="20"/>
          <w:szCs w:val="20"/>
        </w:rPr>
        <w:t>1)</w:t>
      </w:r>
      <w:r w:rsidRPr="00B93047">
        <w:rPr>
          <w:rFonts w:ascii="Times New Roman" w:hAnsi="Times New Roman"/>
          <w:sz w:val="20"/>
          <w:szCs w:val="20"/>
        </w:rPr>
        <w:tab/>
        <w:t>сведения о дате, времени и месте проведения конкурса;</w:t>
      </w:r>
    </w:p>
    <w:p w:rsidR="00B93047" w:rsidRPr="00B93047" w:rsidRDefault="00B93047" w:rsidP="00B93047">
      <w:pPr>
        <w:tabs>
          <w:tab w:val="left" w:pos="1080"/>
        </w:tabs>
        <w:spacing w:after="0" w:line="240" w:lineRule="auto"/>
        <w:ind w:firstLine="709"/>
        <w:jc w:val="both"/>
        <w:rPr>
          <w:rFonts w:ascii="Times New Roman" w:hAnsi="Times New Roman"/>
          <w:sz w:val="20"/>
          <w:szCs w:val="20"/>
        </w:rPr>
      </w:pPr>
      <w:r w:rsidRPr="00B93047">
        <w:rPr>
          <w:rFonts w:ascii="Times New Roman" w:hAnsi="Times New Roman"/>
          <w:sz w:val="20"/>
          <w:szCs w:val="20"/>
        </w:rPr>
        <w:lastRenderedPageBreak/>
        <w:t>2)</w:t>
      </w:r>
      <w:r w:rsidRPr="00B93047">
        <w:rPr>
          <w:rFonts w:ascii="Times New Roman" w:hAnsi="Times New Roman"/>
          <w:sz w:val="20"/>
          <w:szCs w:val="20"/>
        </w:rPr>
        <w:tab/>
        <w:t>текст объявления о приеме документов от кандидатов, содержащий сроки приема документов и условия конкурса;</w:t>
      </w:r>
    </w:p>
    <w:p w:rsidR="00B93047" w:rsidRPr="00B93047" w:rsidRDefault="00B93047" w:rsidP="00B93047">
      <w:pPr>
        <w:tabs>
          <w:tab w:val="left" w:pos="1080"/>
        </w:tabs>
        <w:spacing w:after="0" w:line="240" w:lineRule="auto"/>
        <w:ind w:firstLine="709"/>
        <w:jc w:val="both"/>
        <w:rPr>
          <w:rFonts w:ascii="Times New Roman" w:hAnsi="Times New Roman"/>
          <w:sz w:val="20"/>
          <w:szCs w:val="20"/>
        </w:rPr>
      </w:pPr>
      <w:r w:rsidRPr="00B93047">
        <w:rPr>
          <w:rFonts w:ascii="Times New Roman" w:hAnsi="Times New Roman"/>
          <w:sz w:val="20"/>
          <w:szCs w:val="20"/>
        </w:rPr>
        <w:t>3)</w:t>
      </w:r>
      <w:r w:rsidRPr="00B93047">
        <w:rPr>
          <w:rFonts w:ascii="Times New Roman" w:hAnsi="Times New Roman"/>
          <w:sz w:val="20"/>
          <w:szCs w:val="20"/>
        </w:rPr>
        <w:tab/>
        <w:t>фамилию, имя, отчество, должность работника, ответственного за прием документов от кандидатов, их регистрацию, а также организационное обеспечение работы конкурсной комиссии.</w:t>
      </w:r>
    </w:p>
    <w:p w:rsidR="00B93047" w:rsidRPr="00B93047" w:rsidRDefault="00B93047" w:rsidP="00B93047">
      <w:pPr>
        <w:spacing w:after="0" w:line="240" w:lineRule="auto"/>
        <w:ind w:firstLine="709"/>
        <w:jc w:val="both"/>
        <w:rPr>
          <w:rFonts w:ascii="Times New Roman" w:hAnsi="Times New Roman"/>
          <w:sz w:val="20"/>
          <w:szCs w:val="20"/>
        </w:rPr>
      </w:pPr>
      <w:r w:rsidRPr="00B93047">
        <w:rPr>
          <w:rFonts w:ascii="Times New Roman" w:hAnsi="Times New Roman"/>
          <w:sz w:val="20"/>
          <w:szCs w:val="20"/>
        </w:rPr>
        <w:t xml:space="preserve">Решение о назначении конкурса публикуется в газете «Ангарская правда». </w:t>
      </w:r>
      <w:r w:rsidRPr="00B93047">
        <w:rPr>
          <w:rFonts w:ascii="Times New Roman" w:hAnsi="Times New Roman"/>
          <w:color w:val="000000"/>
          <w:sz w:val="20"/>
          <w:szCs w:val="20"/>
        </w:rPr>
        <w:t xml:space="preserve">Решение </w:t>
      </w:r>
      <w:r w:rsidRPr="00B93047">
        <w:rPr>
          <w:rFonts w:ascii="Times New Roman" w:hAnsi="Times New Roman"/>
          <w:sz w:val="20"/>
          <w:szCs w:val="20"/>
        </w:rPr>
        <w:t>публикуется не менее, чем за 35 календарных дней до дня проведения конкурса.</w:t>
      </w:r>
    </w:p>
    <w:p w:rsidR="00B93047" w:rsidRPr="00B93047" w:rsidRDefault="00B93047" w:rsidP="009B5B8E">
      <w:pPr>
        <w:numPr>
          <w:ilvl w:val="0"/>
          <w:numId w:val="11"/>
        </w:numPr>
        <w:spacing w:after="0" w:line="240" w:lineRule="auto"/>
        <w:ind w:left="0" w:firstLine="709"/>
        <w:jc w:val="both"/>
        <w:rPr>
          <w:rFonts w:ascii="Times New Roman" w:hAnsi="Times New Roman"/>
          <w:sz w:val="20"/>
          <w:szCs w:val="20"/>
        </w:rPr>
      </w:pPr>
      <w:r w:rsidRPr="00B93047">
        <w:rPr>
          <w:rFonts w:ascii="Times New Roman" w:hAnsi="Times New Roman"/>
          <w:sz w:val="20"/>
          <w:szCs w:val="20"/>
        </w:rPr>
        <w:t>Не позднее дня, следующего за днем принятия решения, указанного в пункте 1.3 настоящего Положения, районны</w:t>
      </w:r>
      <w:bookmarkStart w:id="0" w:name="_GoBack"/>
      <w:bookmarkEnd w:id="0"/>
      <w:r w:rsidRPr="00B93047">
        <w:rPr>
          <w:rFonts w:ascii="Times New Roman" w:hAnsi="Times New Roman"/>
          <w:sz w:val="20"/>
          <w:szCs w:val="20"/>
        </w:rPr>
        <w:t>й Совет депутатовв письменной форме уведомляет Губернатора Красноярского края об объявлении конкурса и начале формирования конкурсной комиссии.</w:t>
      </w:r>
    </w:p>
    <w:p w:rsidR="00B93047" w:rsidRPr="00B93047" w:rsidRDefault="00B93047" w:rsidP="009B5B8E">
      <w:pPr>
        <w:numPr>
          <w:ilvl w:val="0"/>
          <w:numId w:val="11"/>
        </w:numPr>
        <w:spacing w:after="0" w:line="240" w:lineRule="auto"/>
        <w:ind w:left="0" w:firstLine="709"/>
        <w:jc w:val="both"/>
        <w:rPr>
          <w:rFonts w:ascii="Times New Roman" w:hAnsi="Times New Roman"/>
          <w:sz w:val="20"/>
          <w:szCs w:val="20"/>
        </w:rPr>
      </w:pPr>
      <w:r w:rsidRPr="00B93047">
        <w:rPr>
          <w:rFonts w:ascii="Times New Roman" w:hAnsi="Times New Roman"/>
          <w:sz w:val="20"/>
          <w:szCs w:val="20"/>
        </w:rPr>
        <w:t>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B93047" w:rsidRPr="00B93047" w:rsidRDefault="00B93047" w:rsidP="009B5B8E">
      <w:pPr>
        <w:numPr>
          <w:ilvl w:val="0"/>
          <w:numId w:val="11"/>
        </w:numPr>
        <w:spacing w:after="0" w:line="240" w:lineRule="auto"/>
        <w:ind w:left="0" w:firstLine="709"/>
        <w:jc w:val="both"/>
        <w:rPr>
          <w:rFonts w:ascii="Times New Roman" w:hAnsi="Times New Roman"/>
          <w:sz w:val="20"/>
          <w:szCs w:val="20"/>
        </w:rPr>
      </w:pPr>
      <w:r w:rsidRPr="00B93047">
        <w:rPr>
          <w:rFonts w:ascii="Times New Roman" w:hAnsi="Times New Roman"/>
          <w:sz w:val="20"/>
          <w:szCs w:val="20"/>
        </w:rPr>
        <w:t>Спорные вопросы, связанные с проведением конкурса, рассматриваются в судебном порядке.</w:t>
      </w:r>
    </w:p>
    <w:p w:rsidR="00B93047" w:rsidRPr="00B93047" w:rsidRDefault="00B93047" w:rsidP="00757186">
      <w:pPr>
        <w:spacing w:line="240" w:lineRule="auto"/>
        <w:jc w:val="both"/>
        <w:rPr>
          <w:rFonts w:ascii="Times New Roman" w:hAnsi="Times New Roman"/>
          <w:sz w:val="20"/>
          <w:szCs w:val="20"/>
        </w:rPr>
      </w:pPr>
    </w:p>
    <w:p w:rsidR="00B93047" w:rsidRPr="00B93047" w:rsidRDefault="00B93047" w:rsidP="00B93047">
      <w:pPr>
        <w:tabs>
          <w:tab w:val="left" w:pos="1260"/>
          <w:tab w:val="num" w:pos="1440"/>
        </w:tabs>
        <w:spacing w:line="240" w:lineRule="auto"/>
        <w:jc w:val="center"/>
        <w:rPr>
          <w:rFonts w:ascii="Times New Roman" w:hAnsi="Times New Roman"/>
          <w:bCs/>
          <w:iCs/>
          <w:sz w:val="18"/>
          <w:szCs w:val="20"/>
        </w:rPr>
      </w:pPr>
      <w:r w:rsidRPr="00B93047">
        <w:rPr>
          <w:rFonts w:ascii="Times New Roman" w:hAnsi="Times New Roman"/>
          <w:bCs/>
          <w:iCs/>
          <w:sz w:val="18"/>
          <w:szCs w:val="20"/>
        </w:rPr>
        <w:t>2. КОНКУРСНАЯ КОМИССИЯ</w:t>
      </w:r>
    </w:p>
    <w:p w:rsidR="00B93047" w:rsidRPr="00B93047" w:rsidRDefault="00B93047" w:rsidP="009B5B8E">
      <w:pPr>
        <w:numPr>
          <w:ilvl w:val="0"/>
          <w:numId w:val="12"/>
        </w:numPr>
        <w:spacing w:after="0" w:line="240" w:lineRule="auto"/>
        <w:jc w:val="both"/>
        <w:rPr>
          <w:rFonts w:ascii="Times New Roman" w:hAnsi="Times New Roman"/>
          <w:sz w:val="20"/>
          <w:szCs w:val="20"/>
        </w:rPr>
      </w:pPr>
      <w:r w:rsidRPr="00B93047">
        <w:rPr>
          <w:rFonts w:ascii="Times New Roman" w:hAnsi="Times New Roman"/>
          <w:sz w:val="20"/>
          <w:szCs w:val="20"/>
        </w:rPr>
        <w:t>Для проведения конкурса по отбору кандидатур на должность главы района формируется конкурсная комиссия (далее – Комиссия) в составе 6 человек. Половина состава Комиссии назначается решением районного Совета депутатов, а вторая половина – Губернатором Красноярского края.</w:t>
      </w:r>
    </w:p>
    <w:p w:rsidR="00B93047" w:rsidRPr="00B93047" w:rsidRDefault="00B93047" w:rsidP="009B5B8E">
      <w:pPr>
        <w:numPr>
          <w:ilvl w:val="0"/>
          <w:numId w:val="12"/>
        </w:numPr>
        <w:spacing w:after="0" w:line="240" w:lineRule="auto"/>
        <w:jc w:val="both"/>
        <w:rPr>
          <w:rFonts w:ascii="Times New Roman" w:hAnsi="Times New Roman"/>
          <w:sz w:val="20"/>
          <w:szCs w:val="20"/>
        </w:rPr>
      </w:pPr>
      <w:r w:rsidRPr="00B93047">
        <w:rPr>
          <w:rFonts w:ascii="Times New Roman" w:hAnsi="Times New Roman"/>
          <w:sz w:val="20"/>
          <w:szCs w:val="20"/>
        </w:rPr>
        <w:t>Комиссия должна быть сформирована в полном составе не позднее, чем за 1 календарный день до дня проведения конкурса.</w:t>
      </w:r>
    </w:p>
    <w:p w:rsidR="00B93047" w:rsidRPr="00B93047" w:rsidRDefault="00B93047" w:rsidP="009B5B8E">
      <w:pPr>
        <w:numPr>
          <w:ilvl w:val="0"/>
          <w:numId w:val="12"/>
        </w:numPr>
        <w:spacing w:after="0" w:line="240" w:lineRule="auto"/>
        <w:jc w:val="both"/>
        <w:rPr>
          <w:rFonts w:ascii="Times New Roman" w:hAnsi="Times New Roman"/>
          <w:sz w:val="20"/>
          <w:szCs w:val="20"/>
        </w:rPr>
      </w:pPr>
      <w:r w:rsidRPr="00B93047">
        <w:rPr>
          <w:rFonts w:ascii="Times New Roman" w:hAnsi="Times New Roman"/>
          <w:sz w:val="20"/>
          <w:szCs w:val="20"/>
        </w:rPr>
        <w:t xml:space="preserve">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w:t>
      </w:r>
      <w:r w:rsidRPr="00B93047">
        <w:rPr>
          <w:rFonts w:ascii="Times New Roman" w:hAnsi="Times New Roman"/>
          <w:sz w:val="20"/>
          <w:szCs w:val="20"/>
        </w:rPr>
        <w:br/>
        <w:t>от установленного числа её членов открытым голосованием.</w:t>
      </w:r>
    </w:p>
    <w:p w:rsidR="00B93047" w:rsidRPr="00B93047" w:rsidRDefault="00B93047" w:rsidP="009B5B8E">
      <w:pPr>
        <w:numPr>
          <w:ilvl w:val="0"/>
          <w:numId w:val="12"/>
        </w:numPr>
        <w:spacing w:after="0" w:line="240" w:lineRule="auto"/>
        <w:jc w:val="both"/>
        <w:rPr>
          <w:rFonts w:ascii="Times New Roman" w:hAnsi="Times New Roman"/>
          <w:sz w:val="20"/>
          <w:szCs w:val="20"/>
        </w:rPr>
      </w:pPr>
      <w:r w:rsidRPr="00B93047">
        <w:rPr>
          <w:rFonts w:ascii="Times New Roman" w:hAnsi="Times New Roman"/>
          <w:sz w:val="20"/>
          <w:szCs w:val="20"/>
        </w:rPr>
        <w:t>Из числа членов Комиссии избираются председатель и секретарь.</w:t>
      </w:r>
    </w:p>
    <w:p w:rsidR="00B93047" w:rsidRPr="00B93047" w:rsidRDefault="00B93047" w:rsidP="009B5B8E">
      <w:pPr>
        <w:numPr>
          <w:ilvl w:val="0"/>
          <w:numId w:val="12"/>
        </w:numPr>
        <w:spacing w:after="0" w:line="240" w:lineRule="auto"/>
        <w:jc w:val="both"/>
        <w:rPr>
          <w:rFonts w:ascii="Times New Roman" w:hAnsi="Times New Roman"/>
          <w:sz w:val="20"/>
          <w:szCs w:val="20"/>
        </w:rPr>
      </w:pPr>
      <w:r w:rsidRPr="00B93047">
        <w:rPr>
          <w:rFonts w:ascii="Times New Roman" w:hAnsi="Times New Roman"/>
          <w:sz w:val="20"/>
          <w:szCs w:val="20"/>
        </w:rPr>
        <w:t>Заседание Комиссии, как правило, проводится один раз, в день проведения конкурса, за исключением случаев, установленных настоящим Положением.</w:t>
      </w:r>
    </w:p>
    <w:p w:rsidR="00B93047" w:rsidRPr="00B93047" w:rsidRDefault="00B93047" w:rsidP="009B5B8E">
      <w:pPr>
        <w:numPr>
          <w:ilvl w:val="0"/>
          <w:numId w:val="12"/>
        </w:numPr>
        <w:spacing w:after="0" w:line="240" w:lineRule="auto"/>
        <w:jc w:val="both"/>
        <w:rPr>
          <w:rFonts w:ascii="Times New Roman" w:hAnsi="Times New Roman"/>
          <w:sz w:val="20"/>
          <w:szCs w:val="20"/>
        </w:rPr>
      </w:pPr>
      <w:r w:rsidRPr="00B93047">
        <w:rPr>
          <w:rFonts w:ascii="Times New Roman" w:hAnsi="Times New Roman"/>
          <w:sz w:val="20"/>
          <w:szCs w:val="20"/>
        </w:rPr>
        <w:t>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w:t>
      </w:r>
    </w:p>
    <w:p w:rsidR="00B93047" w:rsidRPr="00B93047" w:rsidRDefault="00B93047" w:rsidP="00757186">
      <w:pPr>
        <w:spacing w:line="240" w:lineRule="auto"/>
        <w:rPr>
          <w:rFonts w:ascii="Times New Roman" w:hAnsi="Times New Roman"/>
          <w:sz w:val="20"/>
          <w:szCs w:val="20"/>
        </w:rPr>
      </w:pPr>
    </w:p>
    <w:p w:rsidR="00B93047" w:rsidRPr="00B93047" w:rsidRDefault="00B93047" w:rsidP="00B93047">
      <w:pPr>
        <w:tabs>
          <w:tab w:val="left" w:pos="-2160"/>
        </w:tabs>
        <w:spacing w:line="240" w:lineRule="auto"/>
        <w:jc w:val="center"/>
        <w:rPr>
          <w:rFonts w:ascii="Times New Roman" w:hAnsi="Times New Roman"/>
          <w:bCs/>
          <w:iCs/>
          <w:sz w:val="20"/>
          <w:szCs w:val="20"/>
        </w:rPr>
      </w:pPr>
      <w:r w:rsidRPr="00B93047">
        <w:rPr>
          <w:rFonts w:ascii="Times New Roman" w:hAnsi="Times New Roman"/>
          <w:bCs/>
          <w:iCs/>
          <w:sz w:val="20"/>
          <w:szCs w:val="20"/>
        </w:rPr>
        <w:t>3. ОСНОВАНИЯ УЧАСТИЯ КАНДИДАТА В КОНКУРСЕ</w:t>
      </w:r>
    </w:p>
    <w:p w:rsidR="00B93047" w:rsidRPr="00B93047" w:rsidRDefault="00B93047" w:rsidP="009B5B8E">
      <w:pPr>
        <w:numPr>
          <w:ilvl w:val="0"/>
          <w:numId w:val="13"/>
        </w:numPr>
        <w:autoSpaceDE w:val="0"/>
        <w:autoSpaceDN w:val="0"/>
        <w:adjustRightInd w:val="0"/>
        <w:spacing w:after="0" w:line="240" w:lineRule="auto"/>
        <w:jc w:val="both"/>
        <w:outlineLvl w:val="1"/>
        <w:rPr>
          <w:rFonts w:ascii="Times New Roman" w:hAnsi="Times New Roman"/>
          <w:sz w:val="20"/>
          <w:szCs w:val="20"/>
        </w:rPr>
      </w:pPr>
      <w:r w:rsidRPr="00B93047">
        <w:rPr>
          <w:rFonts w:ascii="Times New Roman" w:hAnsi="Times New Roman"/>
          <w:sz w:val="20"/>
          <w:szCs w:val="20"/>
        </w:rPr>
        <w:t>Для участия в конкурсе кандидат представляет следующие документы:</w:t>
      </w:r>
    </w:p>
    <w:p w:rsidR="00B93047" w:rsidRPr="00B93047" w:rsidRDefault="00B93047" w:rsidP="009B5B8E">
      <w:pPr>
        <w:numPr>
          <w:ilvl w:val="0"/>
          <w:numId w:val="14"/>
        </w:numPr>
        <w:spacing w:after="0" w:line="240" w:lineRule="auto"/>
        <w:jc w:val="both"/>
        <w:textAlignment w:val="baseline"/>
        <w:rPr>
          <w:rFonts w:ascii="Times New Roman" w:hAnsi="Times New Roman"/>
          <w:sz w:val="20"/>
          <w:szCs w:val="20"/>
        </w:rPr>
      </w:pPr>
      <w:r w:rsidRPr="00B93047">
        <w:rPr>
          <w:rFonts w:ascii="Times New Roman" w:hAnsi="Times New Roman"/>
          <w:sz w:val="20"/>
          <w:szCs w:val="20"/>
        </w:rPr>
        <w:t>личное заявление на участие в конкурсе (Приложение № 1);</w:t>
      </w:r>
    </w:p>
    <w:p w:rsidR="00B93047" w:rsidRPr="00B93047" w:rsidRDefault="00B93047" w:rsidP="009B5B8E">
      <w:pPr>
        <w:numPr>
          <w:ilvl w:val="0"/>
          <w:numId w:val="14"/>
        </w:numPr>
        <w:spacing w:after="0" w:line="240" w:lineRule="auto"/>
        <w:jc w:val="both"/>
        <w:textAlignment w:val="baseline"/>
        <w:rPr>
          <w:rFonts w:ascii="Times New Roman" w:hAnsi="Times New Roman"/>
          <w:sz w:val="20"/>
          <w:szCs w:val="20"/>
        </w:rPr>
      </w:pPr>
      <w:r w:rsidRPr="00B93047">
        <w:rPr>
          <w:rFonts w:ascii="Times New Roman" w:hAnsi="Times New Roman"/>
          <w:sz w:val="20"/>
          <w:szCs w:val="20"/>
        </w:rPr>
        <w:t xml:space="preserve">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B93047">
          <w:rPr>
            <w:rFonts w:ascii="Times New Roman" w:hAnsi="Times New Roman"/>
            <w:sz w:val="20"/>
            <w:szCs w:val="20"/>
          </w:rPr>
          <w:t>5 см</w:t>
        </w:r>
      </w:smartTag>
      <w:r w:rsidRPr="00B93047">
        <w:rPr>
          <w:rFonts w:ascii="Times New Roman" w:hAnsi="Times New Roman"/>
          <w:sz w:val="20"/>
          <w:szCs w:val="20"/>
        </w:rPr>
        <w:t>., 3 шт. (Приложение № 2);</w:t>
      </w:r>
    </w:p>
    <w:p w:rsidR="00B93047" w:rsidRPr="00B93047" w:rsidRDefault="00B93047" w:rsidP="009B5B8E">
      <w:pPr>
        <w:numPr>
          <w:ilvl w:val="0"/>
          <w:numId w:val="14"/>
        </w:numPr>
        <w:spacing w:after="0" w:line="240" w:lineRule="auto"/>
        <w:jc w:val="both"/>
        <w:textAlignment w:val="baseline"/>
        <w:rPr>
          <w:rFonts w:ascii="Times New Roman" w:hAnsi="Times New Roman"/>
          <w:sz w:val="20"/>
          <w:szCs w:val="20"/>
        </w:rPr>
      </w:pPr>
      <w:r w:rsidRPr="00B93047">
        <w:rPr>
          <w:rFonts w:ascii="Times New Roman" w:hAnsi="Times New Roman"/>
          <w:sz w:val="20"/>
          <w:szCs w:val="20"/>
        </w:rPr>
        <w:t>паспорт или заменяющий его документ;</w:t>
      </w:r>
    </w:p>
    <w:p w:rsidR="00B93047" w:rsidRPr="00B93047" w:rsidRDefault="00B93047" w:rsidP="009B5B8E">
      <w:pPr>
        <w:numPr>
          <w:ilvl w:val="0"/>
          <w:numId w:val="14"/>
        </w:numPr>
        <w:spacing w:after="0" w:line="240" w:lineRule="auto"/>
        <w:jc w:val="both"/>
        <w:textAlignment w:val="baseline"/>
        <w:rPr>
          <w:rFonts w:ascii="Times New Roman" w:hAnsi="Times New Roman"/>
          <w:sz w:val="20"/>
          <w:szCs w:val="20"/>
        </w:rPr>
      </w:pPr>
      <w:r w:rsidRPr="00B93047">
        <w:rPr>
          <w:rFonts w:ascii="Times New Roman" w:hAnsi="Times New Roman"/>
          <w:sz w:val="20"/>
          <w:szCs w:val="20"/>
        </w:rPr>
        <w:t>документы, подтверждающие профессиональное образование, стаж работы и квалификацию (при наличии):</w:t>
      </w:r>
    </w:p>
    <w:p w:rsidR="00B93047" w:rsidRPr="00B93047" w:rsidRDefault="00B93047" w:rsidP="00B93047">
      <w:pPr>
        <w:spacing w:after="0" w:line="240" w:lineRule="auto"/>
        <w:ind w:firstLine="709"/>
        <w:jc w:val="both"/>
        <w:textAlignment w:val="baseline"/>
        <w:rPr>
          <w:rFonts w:ascii="Times New Roman" w:hAnsi="Times New Roman"/>
          <w:sz w:val="20"/>
          <w:szCs w:val="20"/>
        </w:rPr>
      </w:pPr>
      <w:r w:rsidRPr="00B93047">
        <w:rPr>
          <w:rFonts w:ascii="Times New Roman" w:hAnsi="Times New Roman"/>
          <w:sz w:val="20"/>
          <w:szCs w:val="20"/>
        </w:rPr>
        <w:t>документ о профессиональном образовании;</w:t>
      </w:r>
    </w:p>
    <w:p w:rsidR="00B93047" w:rsidRPr="00B93047" w:rsidRDefault="00B93047" w:rsidP="00B93047">
      <w:pPr>
        <w:spacing w:after="0" w:line="240" w:lineRule="auto"/>
        <w:ind w:firstLine="709"/>
        <w:jc w:val="both"/>
        <w:textAlignment w:val="baseline"/>
        <w:rPr>
          <w:rFonts w:ascii="Times New Roman" w:hAnsi="Times New Roman"/>
          <w:sz w:val="20"/>
          <w:szCs w:val="20"/>
        </w:rPr>
      </w:pPr>
      <w:r w:rsidRPr="00B93047">
        <w:rPr>
          <w:rFonts w:ascii="Times New Roman" w:hAnsi="Times New Roman"/>
          <w:sz w:val="20"/>
          <w:szCs w:val="20"/>
        </w:rPr>
        <w:t>трудовую книжку или иной документ, подтверждающий трудовую (служебную) деятельность гражданина;</w:t>
      </w:r>
    </w:p>
    <w:p w:rsidR="00B93047" w:rsidRPr="00B93047" w:rsidRDefault="00B93047" w:rsidP="009B5B8E">
      <w:pPr>
        <w:numPr>
          <w:ilvl w:val="0"/>
          <w:numId w:val="14"/>
        </w:numPr>
        <w:spacing w:after="0" w:line="240" w:lineRule="auto"/>
        <w:jc w:val="both"/>
        <w:rPr>
          <w:rFonts w:ascii="Times New Roman" w:hAnsi="Times New Roman"/>
          <w:sz w:val="20"/>
          <w:szCs w:val="20"/>
        </w:rPr>
      </w:pPr>
      <w:r w:rsidRPr="00B93047">
        <w:rPr>
          <w:rFonts w:ascii="Times New Roman" w:hAnsi="Times New Roman"/>
          <w:sz w:val="20"/>
          <w:szCs w:val="20"/>
        </w:rPr>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B93047" w:rsidRPr="00B93047" w:rsidRDefault="00B93047" w:rsidP="00B93047">
      <w:pPr>
        <w:spacing w:after="0" w:line="240" w:lineRule="auto"/>
        <w:ind w:firstLine="709"/>
        <w:jc w:val="both"/>
        <w:rPr>
          <w:rFonts w:ascii="Times New Roman" w:hAnsi="Times New Roman"/>
          <w:sz w:val="20"/>
          <w:szCs w:val="20"/>
        </w:rPr>
      </w:pPr>
      <w:r w:rsidRPr="00B93047">
        <w:rPr>
          <w:rFonts w:ascii="Times New Roman" w:hAnsi="Times New Roman"/>
          <w:sz w:val="20"/>
          <w:szCs w:val="20"/>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B93047" w:rsidRPr="00B93047" w:rsidRDefault="00B93047" w:rsidP="009B5B8E">
      <w:pPr>
        <w:numPr>
          <w:ilvl w:val="0"/>
          <w:numId w:val="14"/>
        </w:numPr>
        <w:spacing w:after="0" w:line="240" w:lineRule="auto"/>
        <w:jc w:val="both"/>
        <w:rPr>
          <w:rFonts w:ascii="Times New Roman" w:hAnsi="Times New Roman"/>
          <w:sz w:val="20"/>
          <w:szCs w:val="20"/>
        </w:rPr>
      </w:pPr>
      <w:r w:rsidRPr="00B93047">
        <w:rPr>
          <w:rFonts w:ascii="Times New Roman" w:hAnsi="Times New Roman"/>
          <w:sz w:val="20"/>
          <w:szCs w:val="20"/>
        </w:rPr>
        <w:t xml:space="preserve">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w:t>
      </w:r>
      <w:r w:rsidRPr="00B93047">
        <w:rPr>
          <w:rFonts w:ascii="Times New Roman" w:hAnsi="Times New Roman"/>
          <w:sz w:val="20"/>
          <w:szCs w:val="20"/>
        </w:rPr>
        <w:br/>
        <w:t>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p w:rsidR="00B93047" w:rsidRPr="00B93047" w:rsidRDefault="00B93047" w:rsidP="00B93047">
      <w:pPr>
        <w:tabs>
          <w:tab w:val="num" w:pos="1080"/>
        </w:tabs>
        <w:spacing w:after="0" w:line="240" w:lineRule="auto"/>
        <w:ind w:firstLine="709"/>
        <w:jc w:val="both"/>
        <w:rPr>
          <w:rFonts w:ascii="Times New Roman" w:hAnsi="Times New Roman"/>
          <w:sz w:val="20"/>
          <w:szCs w:val="20"/>
        </w:rPr>
      </w:pPr>
      <w:r w:rsidRPr="00B93047">
        <w:rPr>
          <w:rFonts w:ascii="Times New Roman" w:hAnsi="Times New Roman"/>
          <w:sz w:val="20"/>
          <w:szCs w:val="20"/>
        </w:rPr>
        <w:lastRenderedPageBreak/>
        <w:t>Также подаются копии документов, указанных в подпунктах 3 и 4 настоящего пункта.</w:t>
      </w:r>
    </w:p>
    <w:p w:rsidR="00B93047" w:rsidRPr="00B93047" w:rsidRDefault="00B93047" w:rsidP="00B93047">
      <w:pPr>
        <w:spacing w:after="0" w:line="240" w:lineRule="auto"/>
        <w:ind w:firstLine="709"/>
        <w:jc w:val="both"/>
        <w:rPr>
          <w:rFonts w:ascii="Times New Roman" w:hAnsi="Times New Roman"/>
          <w:sz w:val="20"/>
          <w:szCs w:val="20"/>
        </w:rPr>
      </w:pPr>
      <w:r w:rsidRPr="00B93047">
        <w:rPr>
          <w:rFonts w:ascii="Times New Roman" w:hAnsi="Times New Roman"/>
          <w:sz w:val="20"/>
          <w:szCs w:val="20"/>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B93047" w:rsidRPr="00B93047" w:rsidRDefault="00B93047" w:rsidP="009B5B8E">
      <w:pPr>
        <w:numPr>
          <w:ilvl w:val="0"/>
          <w:numId w:val="15"/>
        </w:numPr>
        <w:spacing w:after="0" w:line="240" w:lineRule="auto"/>
        <w:ind w:left="0" w:firstLine="709"/>
        <w:jc w:val="both"/>
        <w:rPr>
          <w:rFonts w:ascii="Times New Roman" w:hAnsi="Times New Roman"/>
          <w:sz w:val="20"/>
          <w:szCs w:val="20"/>
        </w:rPr>
      </w:pPr>
      <w:r w:rsidRPr="00B93047">
        <w:rPr>
          <w:rFonts w:ascii="Times New Roman" w:hAnsi="Times New Roman"/>
          <w:sz w:val="20"/>
          <w:szCs w:val="20"/>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Богучанском районе (далее – Программа).</w:t>
      </w:r>
    </w:p>
    <w:p w:rsidR="00B93047" w:rsidRPr="00B93047" w:rsidRDefault="00B93047" w:rsidP="00B93047">
      <w:pPr>
        <w:spacing w:after="0" w:line="240" w:lineRule="auto"/>
        <w:ind w:firstLine="709"/>
        <w:jc w:val="both"/>
        <w:rPr>
          <w:rFonts w:ascii="Times New Roman" w:hAnsi="Times New Roman"/>
          <w:sz w:val="20"/>
          <w:szCs w:val="20"/>
        </w:rPr>
      </w:pPr>
      <w:r w:rsidRPr="00B93047">
        <w:rPr>
          <w:rFonts w:ascii="Times New Roman" w:hAnsi="Times New Roman"/>
          <w:sz w:val="20"/>
          <w:szCs w:val="20"/>
        </w:rPr>
        <w:t>Программа обязательно должна содержать:</w:t>
      </w:r>
    </w:p>
    <w:p w:rsidR="00B93047" w:rsidRPr="00B93047" w:rsidRDefault="00B93047" w:rsidP="009B5B8E">
      <w:pPr>
        <w:numPr>
          <w:ilvl w:val="0"/>
          <w:numId w:val="16"/>
        </w:numPr>
        <w:spacing w:after="0" w:line="240" w:lineRule="auto"/>
        <w:jc w:val="both"/>
        <w:rPr>
          <w:rFonts w:ascii="Times New Roman" w:hAnsi="Times New Roman"/>
          <w:sz w:val="20"/>
          <w:szCs w:val="20"/>
        </w:rPr>
      </w:pPr>
      <w:r w:rsidRPr="00B93047">
        <w:rPr>
          <w:rFonts w:ascii="Times New Roman" w:hAnsi="Times New Roman"/>
          <w:sz w:val="20"/>
          <w:szCs w:val="20"/>
        </w:rPr>
        <w:t>оценку текущего социально-экономического состояния Богучанского района;</w:t>
      </w:r>
    </w:p>
    <w:p w:rsidR="00B93047" w:rsidRPr="00B93047" w:rsidRDefault="00B93047" w:rsidP="009B5B8E">
      <w:pPr>
        <w:numPr>
          <w:ilvl w:val="0"/>
          <w:numId w:val="16"/>
        </w:numPr>
        <w:spacing w:after="0" w:line="240" w:lineRule="auto"/>
        <w:jc w:val="both"/>
        <w:rPr>
          <w:rFonts w:ascii="Times New Roman" w:hAnsi="Times New Roman"/>
          <w:sz w:val="20"/>
          <w:szCs w:val="20"/>
        </w:rPr>
      </w:pPr>
      <w:r w:rsidRPr="00B93047">
        <w:rPr>
          <w:rFonts w:ascii="Times New Roman" w:hAnsi="Times New Roman"/>
          <w:sz w:val="20"/>
          <w:szCs w:val="20"/>
        </w:rPr>
        <w:t>описание основных социально-экономических проблем Богучанского района;</w:t>
      </w:r>
    </w:p>
    <w:p w:rsidR="00B93047" w:rsidRPr="00B93047" w:rsidRDefault="00B93047" w:rsidP="009B5B8E">
      <w:pPr>
        <w:numPr>
          <w:ilvl w:val="0"/>
          <w:numId w:val="16"/>
        </w:numPr>
        <w:spacing w:after="0" w:line="240" w:lineRule="auto"/>
        <w:jc w:val="both"/>
        <w:rPr>
          <w:rFonts w:ascii="Times New Roman" w:hAnsi="Times New Roman"/>
          <w:sz w:val="20"/>
          <w:szCs w:val="20"/>
        </w:rPr>
      </w:pPr>
      <w:r w:rsidRPr="00B93047">
        <w:rPr>
          <w:rFonts w:ascii="Times New Roman" w:hAnsi="Times New Roman"/>
          <w:sz w:val="20"/>
          <w:szCs w:val="20"/>
        </w:rPr>
        <w:t>комплекс предлагаемых кандидатом мер, направленных на улучшение социально-экономического положения и решение основных проблем Богучанского района;</w:t>
      </w:r>
    </w:p>
    <w:p w:rsidR="00B93047" w:rsidRPr="00B93047" w:rsidRDefault="00B93047" w:rsidP="009B5B8E">
      <w:pPr>
        <w:numPr>
          <w:ilvl w:val="0"/>
          <w:numId w:val="16"/>
        </w:numPr>
        <w:spacing w:after="0" w:line="240" w:lineRule="auto"/>
        <w:jc w:val="both"/>
        <w:rPr>
          <w:rFonts w:ascii="Times New Roman" w:hAnsi="Times New Roman"/>
          <w:sz w:val="20"/>
          <w:szCs w:val="20"/>
        </w:rPr>
      </w:pPr>
      <w:r w:rsidRPr="00B93047">
        <w:rPr>
          <w:rFonts w:ascii="Times New Roman" w:hAnsi="Times New Roman"/>
          <w:sz w:val="20"/>
          <w:szCs w:val="20"/>
        </w:rPr>
        <w:t>предполагаемую структуру администрации Богучанского района;</w:t>
      </w:r>
    </w:p>
    <w:p w:rsidR="00B93047" w:rsidRPr="00B93047" w:rsidRDefault="00B93047" w:rsidP="009B5B8E">
      <w:pPr>
        <w:numPr>
          <w:ilvl w:val="0"/>
          <w:numId w:val="16"/>
        </w:numPr>
        <w:spacing w:after="0" w:line="240" w:lineRule="auto"/>
        <w:jc w:val="both"/>
        <w:rPr>
          <w:rFonts w:ascii="Times New Roman" w:hAnsi="Times New Roman"/>
          <w:sz w:val="20"/>
          <w:szCs w:val="20"/>
        </w:rPr>
      </w:pPr>
      <w:r w:rsidRPr="00B93047">
        <w:rPr>
          <w:rFonts w:ascii="Times New Roman" w:hAnsi="Times New Roman"/>
          <w:sz w:val="20"/>
          <w:szCs w:val="20"/>
        </w:rPr>
        <w:t>предполагаемые сроки реализации Программы.</w:t>
      </w:r>
    </w:p>
    <w:p w:rsidR="00B93047" w:rsidRPr="00B93047" w:rsidRDefault="00B93047" w:rsidP="00B93047">
      <w:pPr>
        <w:spacing w:after="0" w:line="240" w:lineRule="auto"/>
        <w:ind w:firstLine="709"/>
        <w:jc w:val="both"/>
        <w:rPr>
          <w:rFonts w:ascii="Times New Roman" w:hAnsi="Times New Roman"/>
          <w:sz w:val="20"/>
          <w:szCs w:val="20"/>
        </w:rPr>
      </w:pPr>
      <w:r w:rsidRPr="00B93047">
        <w:rPr>
          <w:rFonts w:ascii="Times New Roman" w:hAnsi="Times New Roman"/>
          <w:sz w:val="20"/>
          <w:szCs w:val="20"/>
        </w:rPr>
        <w:t>Программа подписывается кандидатом и представляется Комиссии в день проведения конкурса.</w:t>
      </w:r>
    </w:p>
    <w:p w:rsidR="00B93047" w:rsidRPr="00B93047" w:rsidRDefault="00B93047" w:rsidP="00B93047">
      <w:pPr>
        <w:spacing w:after="0" w:line="240" w:lineRule="auto"/>
        <w:ind w:firstLine="709"/>
        <w:jc w:val="both"/>
        <w:rPr>
          <w:rFonts w:ascii="Times New Roman" w:hAnsi="Times New Roman"/>
          <w:sz w:val="20"/>
          <w:szCs w:val="20"/>
        </w:rPr>
      </w:pPr>
      <w:r w:rsidRPr="00B93047">
        <w:rPr>
          <w:rFonts w:ascii="Times New Roman" w:hAnsi="Times New Roman"/>
          <w:sz w:val="20"/>
          <w:szCs w:val="20"/>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TimesNewRoman размером № 14.</w:t>
      </w:r>
    </w:p>
    <w:p w:rsidR="00B93047" w:rsidRPr="00B93047" w:rsidRDefault="00B93047" w:rsidP="009B5B8E">
      <w:pPr>
        <w:numPr>
          <w:ilvl w:val="0"/>
          <w:numId w:val="17"/>
        </w:numPr>
        <w:spacing w:after="0" w:line="240" w:lineRule="auto"/>
        <w:jc w:val="both"/>
        <w:rPr>
          <w:rFonts w:ascii="Times New Roman" w:hAnsi="Times New Roman"/>
          <w:i/>
          <w:sz w:val="20"/>
          <w:szCs w:val="20"/>
          <w:u w:val="single"/>
        </w:rPr>
      </w:pPr>
      <w:r w:rsidRPr="00B93047">
        <w:rPr>
          <w:rFonts w:ascii="Times New Roman" w:hAnsi="Times New Roman"/>
          <w:sz w:val="20"/>
          <w:szCs w:val="20"/>
        </w:rPr>
        <w:t>Документы, указанные в пункте 3.1 настоящего Положения, кандидат представляет лично в течение 30 календарных дней со дня, следующего за днём опубликования решения о назначении конкурса.</w:t>
      </w:r>
    </w:p>
    <w:p w:rsidR="00B93047" w:rsidRPr="00B93047" w:rsidRDefault="00B93047" w:rsidP="00B93047">
      <w:pPr>
        <w:spacing w:after="0" w:line="240" w:lineRule="auto"/>
        <w:ind w:firstLine="709"/>
        <w:jc w:val="both"/>
        <w:rPr>
          <w:rFonts w:ascii="Times New Roman" w:hAnsi="Times New Roman"/>
          <w:sz w:val="20"/>
          <w:szCs w:val="20"/>
        </w:rPr>
      </w:pPr>
      <w:r w:rsidRPr="00B93047">
        <w:rPr>
          <w:rFonts w:ascii="Times New Roman" w:hAnsi="Times New Roman"/>
          <w:sz w:val="20"/>
          <w:szCs w:val="20"/>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w:t>
      </w:r>
      <w:r w:rsidRPr="00B93047">
        <w:rPr>
          <w:rFonts w:ascii="Times New Roman" w:hAnsi="Times New Roman"/>
          <w:sz w:val="20"/>
          <w:szCs w:val="20"/>
        </w:rPr>
        <w:br/>
        <w:t>в журнале регистрации.</w:t>
      </w:r>
    </w:p>
    <w:p w:rsidR="00B93047" w:rsidRPr="00B93047" w:rsidRDefault="00B93047" w:rsidP="00B93047">
      <w:pPr>
        <w:tabs>
          <w:tab w:val="num" w:pos="1260"/>
          <w:tab w:val="num" w:pos="1440"/>
        </w:tabs>
        <w:spacing w:after="0" w:line="240" w:lineRule="auto"/>
        <w:ind w:firstLine="709"/>
        <w:jc w:val="both"/>
        <w:rPr>
          <w:rFonts w:ascii="Times New Roman" w:hAnsi="Times New Roman"/>
          <w:sz w:val="20"/>
          <w:szCs w:val="20"/>
        </w:rPr>
      </w:pPr>
      <w:r w:rsidRPr="00B93047">
        <w:rPr>
          <w:rFonts w:ascii="Times New Roman" w:hAnsi="Times New Roman"/>
          <w:sz w:val="20"/>
          <w:szCs w:val="20"/>
        </w:rPr>
        <w:t>Представленные кандидатом сведения могут быть проверены в порядке, установленном действующим законодательством.</w:t>
      </w:r>
    </w:p>
    <w:p w:rsidR="00B93047" w:rsidRPr="00B93047" w:rsidRDefault="00B93047" w:rsidP="009B5B8E">
      <w:pPr>
        <w:numPr>
          <w:ilvl w:val="0"/>
          <w:numId w:val="17"/>
        </w:numPr>
        <w:tabs>
          <w:tab w:val="num" w:pos="1440"/>
        </w:tabs>
        <w:spacing w:after="0" w:line="240" w:lineRule="auto"/>
        <w:jc w:val="both"/>
        <w:rPr>
          <w:rFonts w:ascii="Times New Roman" w:hAnsi="Times New Roman"/>
          <w:sz w:val="20"/>
          <w:szCs w:val="20"/>
        </w:rPr>
      </w:pPr>
      <w:r w:rsidRPr="00B93047">
        <w:rPr>
          <w:rFonts w:ascii="Times New Roman" w:hAnsi="Times New Roman"/>
          <w:sz w:val="20"/>
          <w:szCs w:val="20"/>
        </w:rPr>
        <w:t>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B93047" w:rsidRPr="00B93047" w:rsidRDefault="00B93047" w:rsidP="009B5B8E">
      <w:pPr>
        <w:numPr>
          <w:ilvl w:val="0"/>
          <w:numId w:val="17"/>
        </w:numPr>
        <w:spacing w:after="0" w:line="240" w:lineRule="auto"/>
        <w:jc w:val="both"/>
        <w:textAlignment w:val="baseline"/>
        <w:rPr>
          <w:rFonts w:ascii="Times New Roman" w:hAnsi="Times New Roman"/>
          <w:sz w:val="20"/>
          <w:szCs w:val="20"/>
        </w:rPr>
      </w:pPr>
      <w:r w:rsidRPr="00B93047">
        <w:rPr>
          <w:rFonts w:ascii="Times New Roman" w:hAnsi="Times New Roman"/>
          <w:sz w:val="20"/>
          <w:szCs w:val="20"/>
        </w:rPr>
        <w:t>Кандидат не допускается к участию в конкурсе в случае:</w:t>
      </w:r>
    </w:p>
    <w:p w:rsidR="00B93047" w:rsidRPr="00B93047" w:rsidRDefault="00B93047" w:rsidP="009B5B8E">
      <w:pPr>
        <w:numPr>
          <w:ilvl w:val="0"/>
          <w:numId w:val="18"/>
        </w:numPr>
        <w:autoSpaceDE w:val="0"/>
        <w:autoSpaceDN w:val="0"/>
        <w:adjustRightInd w:val="0"/>
        <w:spacing w:after="0" w:line="240" w:lineRule="auto"/>
        <w:jc w:val="both"/>
        <w:rPr>
          <w:rFonts w:ascii="Times New Roman" w:hAnsi="Times New Roman"/>
          <w:sz w:val="20"/>
          <w:szCs w:val="20"/>
        </w:rPr>
      </w:pPr>
      <w:r w:rsidRPr="00B93047">
        <w:rPr>
          <w:rFonts w:ascii="Times New Roman" w:hAnsi="Times New Roman"/>
          <w:color w:val="000000"/>
          <w:sz w:val="20"/>
          <w:szCs w:val="20"/>
        </w:rPr>
        <w:t>не достижения на день проведения конкурса возраста 21 года;</w:t>
      </w:r>
    </w:p>
    <w:p w:rsidR="00B93047" w:rsidRPr="00B93047" w:rsidRDefault="00B93047" w:rsidP="009B5B8E">
      <w:pPr>
        <w:numPr>
          <w:ilvl w:val="0"/>
          <w:numId w:val="18"/>
        </w:numPr>
        <w:autoSpaceDE w:val="0"/>
        <w:autoSpaceDN w:val="0"/>
        <w:adjustRightInd w:val="0"/>
        <w:spacing w:after="0" w:line="240" w:lineRule="auto"/>
        <w:jc w:val="both"/>
        <w:rPr>
          <w:rFonts w:ascii="Times New Roman" w:hAnsi="Times New Roman"/>
          <w:sz w:val="20"/>
          <w:szCs w:val="20"/>
        </w:rPr>
      </w:pPr>
      <w:r w:rsidRPr="00B93047">
        <w:rPr>
          <w:rFonts w:ascii="Times New Roman" w:hAnsi="Times New Roman"/>
          <w:sz w:val="20"/>
          <w:szCs w:val="20"/>
        </w:rPr>
        <w:t>признания его недееспособным или ограниченно дееспособным решением суда, вступившим в законную силу;</w:t>
      </w:r>
    </w:p>
    <w:p w:rsidR="00B93047" w:rsidRPr="00B93047" w:rsidRDefault="00B93047" w:rsidP="009B5B8E">
      <w:pPr>
        <w:numPr>
          <w:ilvl w:val="0"/>
          <w:numId w:val="18"/>
        </w:numPr>
        <w:autoSpaceDE w:val="0"/>
        <w:autoSpaceDN w:val="0"/>
        <w:adjustRightInd w:val="0"/>
        <w:spacing w:after="0" w:line="240" w:lineRule="auto"/>
        <w:jc w:val="both"/>
        <w:rPr>
          <w:rFonts w:ascii="Times New Roman" w:hAnsi="Times New Roman"/>
          <w:sz w:val="20"/>
          <w:szCs w:val="20"/>
        </w:rPr>
      </w:pPr>
      <w:r w:rsidRPr="00B93047">
        <w:rPr>
          <w:rFonts w:ascii="Times New Roman" w:hAnsi="Times New Roman"/>
          <w:sz w:val="20"/>
          <w:szCs w:val="20"/>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93047" w:rsidRPr="00B93047" w:rsidRDefault="00B93047" w:rsidP="009B5B8E">
      <w:pPr>
        <w:numPr>
          <w:ilvl w:val="0"/>
          <w:numId w:val="18"/>
        </w:numPr>
        <w:autoSpaceDE w:val="0"/>
        <w:autoSpaceDN w:val="0"/>
        <w:adjustRightInd w:val="0"/>
        <w:spacing w:after="0" w:line="240" w:lineRule="auto"/>
        <w:jc w:val="both"/>
        <w:rPr>
          <w:rFonts w:ascii="Times New Roman" w:hAnsi="Times New Roman"/>
          <w:sz w:val="20"/>
          <w:szCs w:val="20"/>
        </w:rPr>
      </w:pPr>
      <w:r w:rsidRPr="00B93047">
        <w:rPr>
          <w:rFonts w:ascii="Times New Roman" w:hAnsi="Times New Roman"/>
          <w:sz w:val="20"/>
          <w:szCs w:val="20"/>
        </w:rPr>
        <w:t>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B93047" w:rsidRPr="00B93047" w:rsidRDefault="00B93047" w:rsidP="009B5B8E">
      <w:pPr>
        <w:numPr>
          <w:ilvl w:val="0"/>
          <w:numId w:val="18"/>
        </w:numPr>
        <w:autoSpaceDE w:val="0"/>
        <w:autoSpaceDN w:val="0"/>
        <w:adjustRightInd w:val="0"/>
        <w:spacing w:after="0" w:line="240" w:lineRule="auto"/>
        <w:jc w:val="both"/>
        <w:rPr>
          <w:rFonts w:ascii="Times New Roman" w:hAnsi="Times New Roman"/>
          <w:sz w:val="20"/>
          <w:szCs w:val="20"/>
        </w:rPr>
      </w:pPr>
      <w:r w:rsidRPr="00B93047">
        <w:rPr>
          <w:rFonts w:ascii="Times New Roman" w:hAnsi="Times New Roman"/>
          <w:sz w:val="20"/>
          <w:szCs w:val="20"/>
        </w:rPr>
        <w:t>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B93047" w:rsidRPr="00B93047" w:rsidRDefault="00B93047" w:rsidP="009B5B8E">
      <w:pPr>
        <w:numPr>
          <w:ilvl w:val="0"/>
          <w:numId w:val="18"/>
        </w:numPr>
        <w:autoSpaceDE w:val="0"/>
        <w:autoSpaceDN w:val="0"/>
        <w:adjustRightInd w:val="0"/>
        <w:spacing w:after="0" w:line="240" w:lineRule="auto"/>
        <w:jc w:val="both"/>
        <w:rPr>
          <w:rFonts w:ascii="Times New Roman" w:hAnsi="Times New Roman"/>
          <w:sz w:val="20"/>
          <w:szCs w:val="20"/>
        </w:rPr>
      </w:pPr>
      <w:r w:rsidRPr="00B93047">
        <w:rPr>
          <w:rFonts w:ascii="Times New Roman" w:hAnsi="Times New Roman"/>
          <w:sz w:val="20"/>
          <w:szCs w:val="20"/>
        </w:rPr>
        <w:t>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B93047" w:rsidRPr="00B93047" w:rsidRDefault="00B93047" w:rsidP="009B5B8E">
      <w:pPr>
        <w:numPr>
          <w:ilvl w:val="0"/>
          <w:numId w:val="19"/>
        </w:numPr>
        <w:autoSpaceDE w:val="0"/>
        <w:autoSpaceDN w:val="0"/>
        <w:adjustRightInd w:val="0"/>
        <w:spacing w:after="0" w:line="240" w:lineRule="auto"/>
        <w:ind w:left="0" w:firstLine="709"/>
        <w:jc w:val="both"/>
        <w:outlineLvl w:val="1"/>
        <w:rPr>
          <w:rFonts w:ascii="Times New Roman" w:hAnsi="Times New Roman"/>
          <w:sz w:val="20"/>
          <w:szCs w:val="20"/>
        </w:rPr>
      </w:pPr>
      <w:r w:rsidRPr="00B93047">
        <w:rPr>
          <w:rFonts w:ascii="Times New Roman" w:hAnsi="Times New Roman"/>
          <w:sz w:val="20"/>
          <w:szCs w:val="20"/>
        </w:rPr>
        <w:t>Граждане иностранных государств могут быть кандидатами в случае, если доступ граждан этих государств к замещению должности главы района урегулирован международным договором Российской Федерации.</w:t>
      </w:r>
    </w:p>
    <w:p w:rsidR="00B93047" w:rsidRPr="00B93047" w:rsidRDefault="00B93047" w:rsidP="009B5B8E">
      <w:pPr>
        <w:numPr>
          <w:ilvl w:val="0"/>
          <w:numId w:val="19"/>
        </w:numPr>
        <w:autoSpaceDE w:val="0"/>
        <w:autoSpaceDN w:val="0"/>
        <w:adjustRightInd w:val="0"/>
        <w:spacing w:after="0" w:line="240" w:lineRule="auto"/>
        <w:ind w:left="0" w:firstLine="709"/>
        <w:jc w:val="both"/>
        <w:outlineLvl w:val="1"/>
        <w:rPr>
          <w:rFonts w:ascii="Times New Roman" w:hAnsi="Times New Roman"/>
          <w:sz w:val="20"/>
          <w:szCs w:val="20"/>
        </w:rPr>
      </w:pPr>
      <w:r w:rsidRPr="00B93047">
        <w:rPr>
          <w:rFonts w:ascii="Times New Roman" w:hAnsi="Times New Roman"/>
          <w:sz w:val="20"/>
          <w:szCs w:val="20"/>
        </w:rPr>
        <w:t>В случае если по истечении срока, установленного пунктом 3.3 настоящего Положения, документы представили менее двух кандидатов, районный Совет депутатов принимает решение о продлении срока приема документов, но не более чем на 15 календарных дней со дня опубликования данного решения.</w:t>
      </w:r>
    </w:p>
    <w:p w:rsidR="00B93047" w:rsidRPr="00B93047" w:rsidRDefault="00B93047" w:rsidP="00B93047">
      <w:pPr>
        <w:tabs>
          <w:tab w:val="num" w:pos="-2340"/>
        </w:tabs>
        <w:spacing w:after="0" w:line="240" w:lineRule="auto"/>
        <w:ind w:firstLine="709"/>
        <w:jc w:val="both"/>
        <w:rPr>
          <w:rFonts w:ascii="Times New Roman" w:hAnsi="Times New Roman"/>
          <w:sz w:val="20"/>
          <w:szCs w:val="20"/>
        </w:rPr>
      </w:pPr>
      <w:r w:rsidRPr="00B93047">
        <w:rPr>
          <w:rFonts w:ascii="Times New Roman" w:hAnsi="Times New Roman"/>
          <w:sz w:val="20"/>
          <w:szCs w:val="20"/>
        </w:rPr>
        <w:t>Одновременно районный Совет депутатов в своем решении определяет новую дату проведения конкурса.</w:t>
      </w:r>
    </w:p>
    <w:p w:rsidR="00B93047" w:rsidRPr="00B93047" w:rsidRDefault="00B93047" w:rsidP="00B93047">
      <w:pPr>
        <w:tabs>
          <w:tab w:val="num" w:pos="-2340"/>
        </w:tabs>
        <w:spacing w:after="0" w:line="240" w:lineRule="auto"/>
        <w:ind w:firstLine="709"/>
        <w:jc w:val="both"/>
        <w:rPr>
          <w:rFonts w:ascii="Times New Roman" w:hAnsi="Times New Roman"/>
          <w:sz w:val="20"/>
          <w:szCs w:val="20"/>
        </w:rPr>
      </w:pPr>
      <w:r w:rsidRPr="00B93047">
        <w:rPr>
          <w:rFonts w:ascii="Times New Roman" w:hAnsi="Times New Roman"/>
          <w:sz w:val="20"/>
          <w:szCs w:val="20"/>
        </w:rPr>
        <w:t>Решение о продлении срока приема документов и переносе даты конкурса подлежит опубликованию.</w:t>
      </w:r>
    </w:p>
    <w:p w:rsidR="00B93047" w:rsidRPr="00B93047" w:rsidRDefault="00B93047" w:rsidP="009B5B8E">
      <w:pPr>
        <w:numPr>
          <w:ilvl w:val="0"/>
          <w:numId w:val="19"/>
        </w:numPr>
        <w:spacing w:after="0" w:line="240" w:lineRule="auto"/>
        <w:ind w:left="0" w:firstLine="709"/>
        <w:jc w:val="both"/>
        <w:rPr>
          <w:rFonts w:ascii="Times New Roman" w:hAnsi="Times New Roman"/>
          <w:sz w:val="20"/>
          <w:szCs w:val="20"/>
        </w:rPr>
      </w:pPr>
      <w:r w:rsidRPr="00B93047">
        <w:rPr>
          <w:rFonts w:ascii="Times New Roman" w:hAnsi="Times New Roman"/>
          <w:sz w:val="20"/>
          <w:szCs w:val="20"/>
        </w:rPr>
        <w:t xml:space="preserve">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районный Совет </w:t>
      </w:r>
      <w:r w:rsidRPr="00B93047">
        <w:rPr>
          <w:rFonts w:ascii="Times New Roman" w:hAnsi="Times New Roman"/>
          <w:sz w:val="20"/>
          <w:szCs w:val="20"/>
        </w:rPr>
        <w:lastRenderedPageBreak/>
        <w:t>депутатов. В этом случае районный Совет депутатов в течение 30 календарных дней должен принять решение о проведении нового конкурса.</w:t>
      </w:r>
    </w:p>
    <w:p w:rsidR="00B93047" w:rsidRPr="00B93047" w:rsidRDefault="00B93047" w:rsidP="009B5B8E">
      <w:pPr>
        <w:numPr>
          <w:ilvl w:val="0"/>
          <w:numId w:val="19"/>
        </w:numPr>
        <w:tabs>
          <w:tab w:val="num" w:pos="1260"/>
        </w:tabs>
        <w:spacing w:after="0" w:line="240" w:lineRule="auto"/>
        <w:ind w:left="0" w:firstLine="709"/>
        <w:jc w:val="both"/>
        <w:rPr>
          <w:rFonts w:ascii="Times New Roman" w:hAnsi="Times New Roman"/>
          <w:sz w:val="20"/>
          <w:szCs w:val="20"/>
        </w:rPr>
      </w:pPr>
      <w:r w:rsidRPr="00B93047">
        <w:rPr>
          <w:rFonts w:ascii="Times New Roman" w:hAnsi="Times New Roman"/>
          <w:sz w:val="20"/>
          <w:szCs w:val="20"/>
        </w:rPr>
        <w:t>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B93047" w:rsidRPr="00B93047" w:rsidRDefault="00B93047" w:rsidP="00B93047">
      <w:pPr>
        <w:tabs>
          <w:tab w:val="num" w:pos="1260"/>
        </w:tabs>
        <w:spacing w:line="240" w:lineRule="auto"/>
        <w:jc w:val="center"/>
        <w:rPr>
          <w:rFonts w:ascii="Times New Roman" w:hAnsi="Times New Roman"/>
          <w:bCs/>
          <w:iCs/>
          <w:sz w:val="20"/>
          <w:szCs w:val="20"/>
        </w:rPr>
      </w:pPr>
      <w:r w:rsidRPr="00B93047">
        <w:rPr>
          <w:rFonts w:ascii="Times New Roman" w:hAnsi="Times New Roman"/>
          <w:bCs/>
          <w:iCs/>
          <w:sz w:val="20"/>
          <w:szCs w:val="20"/>
        </w:rPr>
        <w:t>4. ПОРЯДОК ПРОВЕДЕНИЯ КОНКУРСА</w:t>
      </w:r>
    </w:p>
    <w:p w:rsidR="00B93047" w:rsidRPr="00B93047" w:rsidRDefault="00B93047" w:rsidP="009B5B8E">
      <w:pPr>
        <w:numPr>
          <w:ilvl w:val="0"/>
          <w:numId w:val="20"/>
        </w:numPr>
        <w:spacing w:after="0" w:line="240" w:lineRule="auto"/>
        <w:jc w:val="both"/>
        <w:rPr>
          <w:rFonts w:ascii="Times New Roman" w:hAnsi="Times New Roman"/>
          <w:sz w:val="20"/>
          <w:szCs w:val="20"/>
        </w:rPr>
      </w:pPr>
      <w:bookmarkStart w:id="1" w:name="kl_0"/>
      <w:r w:rsidRPr="00B93047">
        <w:rPr>
          <w:rFonts w:ascii="Times New Roman" w:hAnsi="Times New Roman"/>
          <w:sz w:val="20"/>
          <w:szCs w:val="20"/>
        </w:rPr>
        <w:t>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B93047" w:rsidRPr="00B93047" w:rsidRDefault="00B93047" w:rsidP="009B5B8E">
      <w:pPr>
        <w:numPr>
          <w:ilvl w:val="0"/>
          <w:numId w:val="21"/>
        </w:numPr>
        <w:spacing w:after="0" w:line="240" w:lineRule="auto"/>
        <w:jc w:val="both"/>
        <w:rPr>
          <w:rFonts w:ascii="Times New Roman" w:hAnsi="Times New Roman"/>
          <w:sz w:val="20"/>
          <w:szCs w:val="20"/>
        </w:rPr>
      </w:pPr>
      <w:r w:rsidRPr="00B93047">
        <w:rPr>
          <w:rFonts w:ascii="Times New Roman" w:hAnsi="Times New Roman"/>
          <w:sz w:val="20"/>
          <w:szCs w:val="20"/>
        </w:rPr>
        <w:t>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
    <w:p w:rsidR="00B93047" w:rsidRPr="00B93047" w:rsidRDefault="00B93047" w:rsidP="009B5B8E">
      <w:pPr>
        <w:numPr>
          <w:ilvl w:val="0"/>
          <w:numId w:val="21"/>
        </w:numPr>
        <w:spacing w:after="0" w:line="240" w:lineRule="auto"/>
        <w:jc w:val="both"/>
        <w:rPr>
          <w:rFonts w:ascii="Times New Roman" w:hAnsi="Times New Roman"/>
          <w:sz w:val="20"/>
          <w:szCs w:val="20"/>
        </w:rPr>
      </w:pPr>
      <w:r w:rsidRPr="00B93047">
        <w:rPr>
          <w:rFonts w:ascii="Times New Roman" w:hAnsi="Times New Roman"/>
          <w:sz w:val="20"/>
          <w:szCs w:val="20"/>
        </w:rPr>
        <w:t>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B93047" w:rsidRPr="00B93047" w:rsidRDefault="00B93047" w:rsidP="00B93047">
      <w:pPr>
        <w:spacing w:after="0" w:line="240" w:lineRule="auto"/>
        <w:ind w:firstLine="709"/>
        <w:jc w:val="both"/>
        <w:rPr>
          <w:rFonts w:ascii="Times New Roman" w:hAnsi="Times New Roman"/>
          <w:sz w:val="20"/>
          <w:szCs w:val="20"/>
        </w:rPr>
      </w:pPr>
      <w:r w:rsidRPr="00B93047">
        <w:rPr>
          <w:rFonts w:ascii="Times New Roman" w:hAnsi="Times New Roman"/>
          <w:sz w:val="20"/>
          <w:szCs w:val="20"/>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районный Совет депутатов в сроки, установленные пунктом 3.8 настоящего Положения. В этом случае районный Совет депутатов в течение 30 календарных дней должен принять решение о проведении нового конкурса.</w:t>
      </w:r>
    </w:p>
    <w:p w:rsidR="00B93047" w:rsidRPr="00B93047" w:rsidRDefault="00B93047" w:rsidP="009B5B8E">
      <w:pPr>
        <w:numPr>
          <w:ilvl w:val="0"/>
          <w:numId w:val="22"/>
        </w:numPr>
        <w:spacing w:after="0" w:line="240" w:lineRule="auto"/>
        <w:jc w:val="both"/>
        <w:rPr>
          <w:rFonts w:ascii="Times New Roman" w:hAnsi="Times New Roman"/>
          <w:sz w:val="20"/>
          <w:szCs w:val="20"/>
        </w:rPr>
      </w:pPr>
      <w:r w:rsidRPr="00B93047">
        <w:rPr>
          <w:rFonts w:ascii="Times New Roman" w:hAnsi="Times New Roman"/>
          <w:sz w:val="20"/>
          <w:szCs w:val="20"/>
        </w:rPr>
        <w:t>Конкурс проводится в два этапа в течение конкурсного дня, если иное не установлено настоящим Положением.</w:t>
      </w:r>
    </w:p>
    <w:p w:rsidR="00B93047" w:rsidRPr="00B93047" w:rsidRDefault="00B93047" w:rsidP="00B93047">
      <w:pPr>
        <w:spacing w:after="0" w:line="240" w:lineRule="auto"/>
        <w:ind w:firstLine="709"/>
        <w:jc w:val="both"/>
        <w:rPr>
          <w:rFonts w:ascii="Times New Roman" w:hAnsi="Times New Roman"/>
          <w:sz w:val="20"/>
          <w:szCs w:val="20"/>
        </w:rPr>
      </w:pPr>
      <w:r w:rsidRPr="00B93047">
        <w:rPr>
          <w:rFonts w:ascii="Times New Roman" w:hAnsi="Times New Roman"/>
          <w:sz w:val="20"/>
          <w:szCs w:val="20"/>
        </w:rPr>
        <w:t>Кандидаты участвуют в конкурсе лично.</w:t>
      </w:r>
    </w:p>
    <w:p w:rsidR="00B93047" w:rsidRPr="00B93047" w:rsidRDefault="00B93047" w:rsidP="009B5B8E">
      <w:pPr>
        <w:numPr>
          <w:ilvl w:val="0"/>
          <w:numId w:val="22"/>
        </w:numPr>
        <w:spacing w:after="0" w:line="240" w:lineRule="auto"/>
        <w:jc w:val="both"/>
        <w:rPr>
          <w:rFonts w:ascii="Times New Roman" w:hAnsi="Times New Roman"/>
          <w:sz w:val="20"/>
          <w:szCs w:val="20"/>
        </w:rPr>
      </w:pPr>
      <w:r w:rsidRPr="00B93047">
        <w:rPr>
          <w:rFonts w:ascii="Times New Roman" w:hAnsi="Times New Roman"/>
          <w:sz w:val="20"/>
          <w:szCs w:val="20"/>
          <w:u w:val="single"/>
        </w:rPr>
        <w:t>Первый этап конкурса</w:t>
      </w:r>
      <w:r w:rsidRPr="00B93047">
        <w:rPr>
          <w:rFonts w:ascii="Times New Roman" w:hAnsi="Times New Roman"/>
          <w:sz w:val="20"/>
          <w:szCs w:val="20"/>
        </w:rPr>
        <w:t xml:space="preserve"> проводится на основе анкетных данных и представленных документов в форме собеседования.</w:t>
      </w:r>
    </w:p>
    <w:p w:rsidR="00B93047" w:rsidRPr="00B93047" w:rsidRDefault="00B93047" w:rsidP="009B5B8E">
      <w:pPr>
        <w:numPr>
          <w:ilvl w:val="0"/>
          <w:numId w:val="23"/>
        </w:numPr>
        <w:spacing w:after="0" w:line="240" w:lineRule="auto"/>
        <w:jc w:val="both"/>
        <w:rPr>
          <w:rFonts w:ascii="Times New Roman" w:hAnsi="Times New Roman"/>
          <w:sz w:val="20"/>
          <w:szCs w:val="20"/>
        </w:rPr>
      </w:pPr>
      <w:r w:rsidRPr="00B93047">
        <w:rPr>
          <w:rFonts w:ascii="Times New Roman" w:hAnsi="Times New Roman"/>
          <w:sz w:val="20"/>
          <w:szCs w:val="20"/>
        </w:rPr>
        <w:t>При подведении итогов первого этапа конкурса Комиссия оценивает конкурсантов исходя из</w:t>
      </w:r>
      <w:r w:rsidR="00E737E8">
        <w:rPr>
          <w:rFonts w:ascii="Times New Roman" w:hAnsi="Times New Roman"/>
          <w:sz w:val="20"/>
          <w:szCs w:val="20"/>
        </w:rPr>
        <w:t xml:space="preserve"> представленных ими документов. </w:t>
      </w:r>
      <w:r w:rsidRPr="00B93047">
        <w:rPr>
          <w:rFonts w:ascii="Times New Roman" w:hAnsi="Times New Roman"/>
          <w:sz w:val="20"/>
          <w:szCs w:val="20"/>
        </w:rP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B93047" w:rsidRPr="00B93047" w:rsidRDefault="00B93047" w:rsidP="009B5B8E">
      <w:pPr>
        <w:numPr>
          <w:ilvl w:val="0"/>
          <w:numId w:val="23"/>
        </w:numPr>
        <w:spacing w:after="0" w:line="240" w:lineRule="auto"/>
        <w:jc w:val="both"/>
        <w:rPr>
          <w:rFonts w:ascii="Times New Roman" w:hAnsi="Times New Roman"/>
          <w:sz w:val="20"/>
          <w:szCs w:val="20"/>
        </w:rPr>
      </w:pPr>
      <w:r w:rsidRPr="00B93047">
        <w:rPr>
          <w:rFonts w:ascii="Times New Roman" w:hAnsi="Times New Roman"/>
          <w:sz w:val="20"/>
          <w:szCs w:val="20"/>
        </w:rPr>
        <w:t>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w:t>
      </w:r>
    </w:p>
    <w:p w:rsidR="00B93047" w:rsidRPr="00B93047" w:rsidRDefault="00B93047" w:rsidP="009B5B8E">
      <w:pPr>
        <w:numPr>
          <w:ilvl w:val="0"/>
          <w:numId w:val="24"/>
        </w:numPr>
        <w:spacing w:after="0" w:line="240" w:lineRule="auto"/>
        <w:jc w:val="both"/>
        <w:rPr>
          <w:rFonts w:ascii="Times New Roman" w:hAnsi="Times New Roman"/>
          <w:sz w:val="20"/>
          <w:szCs w:val="20"/>
        </w:rPr>
      </w:pPr>
      <w:r w:rsidRPr="00B93047">
        <w:rPr>
          <w:rFonts w:ascii="Times New Roman" w:hAnsi="Times New Roman"/>
          <w:sz w:val="20"/>
          <w:szCs w:val="20"/>
          <w:u w:val="single"/>
        </w:rPr>
        <w:t>На втором этапе</w:t>
      </w:r>
      <w:r w:rsidRPr="00B93047">
        <w:rPr>
          <w:rFonts w:ascii="Times New Roman" w:hAnsi="Times New Roman"/>
          <w:sz w:val="20"/>
          <w:szCs w:val="20"/>
        </w:rPr>
        <w:t xml:space="preserve"> Комиссия рассматривает Программы, представленные кандидатами в соответствии с пунктом 3.2 настоящего Положения.</w:t>
      </w:r>
    </w:p>
    <w:p w:rsidR="00B93047" w:rsidRPr="00B93047" w:rsidRDefault="00B93047" w:rsidP="009B5B8E">
      <w:pPr>
        <w:numPr>
          <w:ilvl w:val="0"/>
          <w:numId w:val="25"/>
        </w:numPr>
        <w:spacing w:after="0" w:line="240" w:lineRule="auto"/>
        <w:jc w:val="both"/>
        <w:rPr>
          <w:rFonts w:ascii="Times New Roman" w:hAnsi="Times New Roman"/>
          <w:sz w:val="20"/>
          <w:szCs w:val="20"/>
        </w:rPr>
      </w:pPr>
      <w:r w:rsidRPr="00B93047">
        <w:rPr>
          <w:rFonts w:ascii="Times New Roman" w:hAnsi="Times New Roman"/>
          <w:sz w:val="20"/>
          <w:szCs w:val="20"/>
        </w:rPr>
        <w:t>Кандидат докладывает основные положения Программы, при этом для её презентации кандидат вправе использовать мультимедийные средства.</w:t>
      </w:r>
    </w:p>
    <w:p w:rsidR="00B93047" w:rsidRPr="00B93047" w:rsidRDefault="00B93047" w:rsidP="009B5B8E">
      <w:pPr>
        <w:numPr>
          <w:ilvl w:val="0"/>
          <w:numId w:val="25"/>
        </w:numPr>
        <w:spacing w:after="0" w:line="240" w:lineRule="auto"/>
        <w:jc w:val="both"/>
        <w:rPr>
          <w:rFonts w:ascii="Times New Roman" w:hAnsi="Times New Roman"/>
          <w:sz w:val="20"/>
          <w:szCs w:val="20"/>
        </w:rPr>
      </w:pPr>
      <w:r w:rsidRPr="00B93047">
        <w:rPr>
          <w:rFonts w:ascii="Times New Roman" w:hAnsi="Times New Roman"/>
          <w:sz w:val="20"/>
          <w:szCs w:val="20"/>
        </w:rPr>
        <w:t>Для изложения основных положений Программы кандидату отводится не более 20 минут.</w:t>
      </w:r>
    </w:p>
    <w:p w:rsidR="00B93047" w:rsidRPr="00B93047" w:rsidRDefault="00B93047" w:rsidP="00B93047">
      <w:pPr>
        <w:spacing w:after="0" w:line="240" w:lineRule="auto"/>
        <w:ind w:firstLine="709"/>
        <w:jc w:val="both"/>
        <w:rPr>
          <w:rFonts w:ascii="Times New Roman" w:hAnsi="Times New Roman"/>
          <w:sz w:val="20"/>
          <w:szCs w:val="20"/>
        </w:rPr>
      </w:pPr>
      <w:r w:rsidRPr="00B93047">
        <w:rPr>
          <w:rFonts w:ascii="Times New Roman" w:hAnsi="Times New Roman"/>
          <w:sz w:val="20"/>
          <w:szCs w:val="20"/>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w:t>
      </w:r>
    </w:p>
    <w:p w:rsidR="00B93047" w:rsidRPr="00B93047" w:rsidRDefault="00B93047" w:rsidP="009B5B8E">
      <w:pPr>
        <w:numPr>
          <w:ilvl w:val="0"/>
          <w:numId w:val="25"/>
        </w:numPr>
        <w:spacing w:after="0" w:line="240" w:lineRule="auto"/>
        <w:jc w:val="both"/>
        <w:rPr>
          <w:rFonts w:ascii="Times New Roman" w:hAnsi="Times New Roman"/>
          <w:sz w:val="20"/>
          <w:szCs w:val="20"/>
        </w:rPr>
      </w:pPr>
      <w:r w:rsidRPr="00B93047">
        <w:rPr>
          <w:rFonts w:ascii="Times New Roman" w:hAnsi="Times New Roman"/>
          <w:sz w:val="20"/>
          <w:szCs w:val="20"/>
        </w:rPr>
        <w:t>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B93047" w:rsidRPr="00B93047" w:rsidRDefault="00B93047" w:rsidP="009B5B8E">
      <w:pPr>
        <w:numPr>
          <w:ilvl w:val="0"/>
          <w:numId w:val="25"/>
        </w:numPr>
        <w:spacing w:after="0" w:line="240" w:lineRule="auto"/>
        <w:jc w:val="both"/>
        <w:rPr>
          <w:rFonts w:ascii="Times New Roman" w:hAnsi="Times New Roman"/>
          <w:sz w:val="20"/>
          <w:szCs w:val="20"/>
        </w:rPr>
      </w:pPr>
      <w:r w:rsidRPr="00B93047">
        <w:rPr>
          <w:rFonts w:ascii="Times New Roman" w:hAnsi="Times New Roman"/>
          <w:sz w:val="20"/>
          <w:szCs w:val="20"/>
        </w:rPr>
        <w:t>Члены Комиссии (в отсутствие кандидата) дают оценку Программе с учетом ответов конкурсантов по десятибалльной системе.</w:t>
      </w:r>
    </w:p>
    <w:p w:rsidR="00B93047" w:rsidRPr="00B93047" w:rsidRDefault="00B93047" w:rsidP="00B93047">
      <w:pPr>
        <w:spacing w:line="240" w:lineRule="auto"/>
        <w:ind w:firstLine="709"/>
        <w:jc w:val="both"/>
        <w:rPr>
          <w:rFonts w:ascii="Times New Roman" w:hAnsi="Times New Roman"/>
          <w:sz w:val="20"/>
          <w:szCs w:val="20"/>
        </w:rPr>
      </w:pPr>
      <w:r w:rsidRPr="00B93047">
        <w:rPr>
          <w:rFonts w:ascii="Times New Roman" w:hAnsi="Times New Roman"/>
          <w:sz w:val="20"/>
          <w:szCs w:val="20"/>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B93047" w:rsidRPr="00B93047" w:rsidRDefault="00B93047" w:rsidP="00B93047">
      <w:pPr>
        <w:spacing w:after="0" w:line="240" w:lineRule="auto"/>
        <w:ind w:firstLine="709"/>
        <w:jc w:val="both"/>
        <w:rPr>
          <w:rFonts w:ascii="Times New Roman" w:hAnsi="Times New Roman"/>
          <w:sz w:val="20"/>
          <w:szCs w:val="20"/>
        </w:rPr>
      </w:pPr>
      <w:r w:rsidRPr="00B93047">
        <w:rPr>
          <w:rFonts w:ascii="Times New Roman" w:hAnsi="Times New Roman"/>
          <w:sz w:val="20"/>
          <w:szCs w:val="20"/>
        </w:rPr>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bookmarkEnd w:id="1"/>
    <w:p w:rsidR="00B93047" w:rsidRPr="00B93047" w:rsidRDefault="00B93047" w:rsidP="009B5B8E">
      <w:pPr>
        <w:numPr>
          <w:ilvl w:val="0"/>
          <w:numId w:val="26"/>
        </w:numPr>
        <w:tabs>
          <w:tab w:val="left" w:pos="1260"/>
        </w:tabs>
        <w:spacing w:after="0" w:line="240" w:lineRule="auto"/>
        <w:jc w:val="both"/>
        <w:rPr>
          <w:rFonts w:ascii="Times New Roman" w:hAnsi="Times New Roman"/>
          <w:sz w:val="20"/>
          <w:szCs w:val="20"/>
        </w:rPr>
      </w:pPr>
      <w:r w:rsidRPr="00B93047">
        <w:rPr>
          <w:rFonts w:ascii="Times New Roman" w:hAnsi="Times New Roman"/>
          <w:sz w:val="20"/>
          <w:szCs w:val="20"/>
        </w:rPr>
        <w:t>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районный Совет депутатов не позднее 2 календарных дней со дня принятия решения по итогам конкурса.</w:t>
      </w:r>
    </w:p>
    <w:p w:rsidR="00B93047" w:rsidRPr="00B93047" w:rsidRDefault="00B93047" w:rsidP="009B5B8E">
      <w:pPr>
        <w:numPr>
          <w:ilvl w:val="0"/>
          <w:numId w:val="26"/>
        </w:numPr>
        <w:tabs>
          <w:tab w:val="left" w:pos="1260"/>
        </w:tabs>
        <w:spacing w:after="0" w:line="240" w:lineRule="auto"/>
        <w:jc w:val="both"/>
        <w:rPr>
          <w:rFonts w:ascii="Times New Roman" w:hAnsi="Times New Roman"/>
          <w:sz w:val="20"/>
          <w:szCs w:val="20"/>
        </w:rPr>
      </w:pPr>
      <w:r w:rsidRPr="00B93047">
        <w:rPr>
          <w:rFonts w:ascii="Times New Roman" w:hAnsi="Times New Roman"/>
          <w:sz w:val="20"/>
          <w:szCs w:val="20"/>
        </w:rPr>
        <w:lastRenderedPageBreak/>
        <w:t>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районного Совета депутатов извещает избранных Комиссией кандидатов не позднее, чем за 1 календарный день до даты, на которую назначено заседание районного Совета депутатов, о дате, времени и месте заседания.</w:t>
      </w:r>
    </w:p>
    <w:p w:rsidR="00B93047" w:rsidRPr="00B93047" w:rsidRDefault="00B93047" w:rsidP="009B5B8E">
      <w:pPr>
        <w:numPr>
          <w:ilvl w:val="0"/>
          <w:numId w:val="26"/>
        </w:numPr>
        <w:tabs>
          <w:tab w:val="left" w:pos="1260"/>
        </w:tabs>
        <w:spacing w:after="0" w:line="240" w:lineRule="auto"/>
        <w:jc w:val="both"/>
        <w:rPr>
          <w:rFonts w:ascii="Times New Roman" w:hAnsi="Times New Roman"/>
          <w:sz w:val="20"/>
          <w:szCs w:val="20"/>
        </w:rPr>
      </w:pPr>
      <w:r w:rsidRPr="00B93047">
        <w:rPr>
          <w:rFonts w:ascii="Times New Roman" w:hAnsi="Times New Roman"/>
          <w:sz w:val="20"/>
          <w:szCs w:val="20"/>
        </w:rPr>
        <w:t>Если в результате проведения конкурса выявлено менее двух кандидатов, отвечающих требованиях, предъявляемым к кандидатам на должность Главы района, и прошедших конкурсные испытания, Комиссия признает конкурс несостоявшимся и письменно информирует об этом районный Совет депутатов, в сроки, установленные пунктом 3.8 настоящего Положения. В этом случае районный Совет депутатов в течение 30 календарных дней должен принять решение о проведении нового конкурса.</w:t>
      </w:r>
    </w:p>
    <w:p w:rsidR="00E737E8" w:rsidRPr="00E737E8" w:rsidRDefault="00E737E8" w:rsidP="00E737E8">
      <w:pPr>
        <w:rPr>
          <w:rFonts w:cs="Arial"/>
          <w:sz w:val="8"/>
        </w:rPr>
      </w:pPr>
    </w:p>
    <w:tbl>
      <w:tblPr>
        <w:tblpPr w:leftFromText="180" w:rightFromText="180" w:vertAnchor="text" w:horzAnchor="margin" w:tblpY="6"/>
        <w:tblW w:w="9606" w:type="dxa"/>
        <w:tblLook w:val="00A0"/>
      </w:tblPr>
      <w:tblGrid>
        <w:gridCol w:w="5576"/>
        <w:gridCol w:w="4030"/>
      </w:tblGrid>
      <w:tr w:rsidR="00B93047" w:rsidRPr="00B93047" w:rsidTr="00F13F9D">
        <w:trPr>
          <w:trHeight w:val="1252"/>
        </w:trPr>
        <w:tc>
          <w:tcPr>
            <w:tcW w:w="5576" w:type="dxa"/>
            <w:vAlign w:val="center"/>
          </w:tcPr>
          <w:p w:rsidR="00B93047" w:rsidRPr="00B93047" w:rsidRDefault="00E737E8" w:rsidP="00E737E8">
            <w:pPr>
              <w:spacing w:after="0" w:line="240" w:lineRule="auto"/>
              <w:rPr>
                <w:rFonts w:ascii="Times New Roman" w:hAnsi="Times New Roman"/>
                <w:sz w:val="18"/>
              </w:rPr>
            </w:pPr>
            <w:r w:rsidRPr="00E737E8">
              <w:rPr>
                <w:rFonts w:cs="Arial"/>
                <w:sz w:val="18"/>
              </w:rPr>
              <w:tab/>
            </w:r>
          </w:p>
        </w:tc>
        <w:tc>
          <w:tcPr>
            <w:tcW w:w="4030" w:type="dxa"/>
            <w:vAlign w:val="center"/>
          </w:tcPr>
          <w:p w:rsidR="00B93047" w:rsidRPr="00B93047" w:rsidRDefault="00B93047" w:rsidP="00E737E8">
            <w:pPr>
              <w:spacing w:after="0" w:line="240" w:lineRule="auto"/>
              <w:jc w:val="right"/>
              <w:rPr>
                <w:rFonts w:ascii="Times New Roman" w:hAnsi="Times New Roman"/>
                <w:sz w:val="18"/>
              </w:rPr>
            </w:pPr>
            <w:r w:rsidRPr="00B93047">
              <w:rPr>
                <w:rFonts w:ascii="Times New Roman" w:hAnsi="Times New Roman"/>
                <w:sz w:val="18"/>
              </w:rPr>
              <w:t>Приложение № 1 к Положению</w:t>
            </w:r>
            <w:r w:rsidRPr="00B93047">
              <w:rPr>
                <w:rFonts w:ascii="Times New Roman" w:hAnsi="Times New Roman"/>
                <w:sz w:val="18"/>
              </w:rPr>
              <w:br/>
              <w:t>о порядке проведения конкурса по отбору кандидатур на должность главы Богучанского района</w:t>
            </w:r>
          </w:p>
        </w:tc>
      </w:tr>
    </w:tbl>
    <w:p w:rsidR="00B93047" w:rsidRPr="00B93047" w:rsidRDefault="00B93047" w:rsidP="00E737E8">
      <w:pPr>
        <w:autoSpaceDE w:val="0"/>
        <w:autoSpaceDN w:val="0"/>
        <w:adjustRightInd w:val="0"/>
        <w:spacing w:after="0" w:line="240" w:lineRule="auto"/>
        <w:ind w:right="-441"/>
        <w:rPr>
          <w:rFonts w:ascii="Arial" w:eastAsia="Times New Roman" w:hAnsi="Arial" w:cs="Arial"/>
          <w:sz w:val="24"/>
          <w:szCs w:val="24"/>
          <w:lang w:eastAsia="ru-RU"/>
        </w:rPr>
      </w:pPr>
    </w:p>
    <w:p w:rsidR="00B93047" w:rsidRPr="00B93047" w:rsidRDefault="00B93047" w:rsidP="00B93047">
      <w:pPr>
        <w:autoSpaceDE w:val="0"/>
        <w:autoSpaceDN w:val="0"/>
        <w:adjustRightInd w:val="0"/>
        <w:spacing w:after="0" w:line="240" w:lineRule="auto"/>
        <w:ind w:left="5220" w:right="-441"/>
        <w:jc w:val="right"/>
        <w:rPr>
          <w:rFonts w:ascii="Times New Roman" w:eastAsia="Times New Roman" w:hAnsi="Times New Roman"/>
          <w:sz w:val="18"/>
          <w:szCs w:val="18"/>
          <w:lang w:eastAsia="ru-RU"/>
        </w:rPr>
      </w:pPr>
      <w:r w:rsidRPr="00B93047">
        <w:rPr>
          <w:rFonts w:ascii="Times New Roman" w:eastAsia="Times New Roman" w:hAnsi="Times New Roman"/>
          <w:sz w:val="18"/>
          <w:szCs w:val="18"/>
          <w:lang w:eastAsia="ru-RU"/>
        </w:rPr>
        <w:t>В конкурсную комиссию</w:t>
      </w:r>
    </w:p>
    <w:p w:rsidR="00B93047" w:rsidRPr="00B93047" w:rsidRDefault="00B93047" w:rsidP="00B93047">
      <w:pPr>
        <w:tabs>
          <w:tab w:val="num" w:pos="1080"/>
        </w:tabs>
        <w:spacing w:after="0" w:line="240" w:lineRule="auto"/>
        <w:ind w:right="-441" w:firstLine="720"/>
        <w:jc w:val="right"/>
        <w:rPr>
          <w:rFonts w:ascii="Times New Roman" w:hAnsi="Times New Roman"/>
          <w:sz w:val="18"/>
          <w:szCs w:val="18"/>
        </w:rPr>
      </w:pPr>
      <w:r w:rsidRPr="00B93047">
        <w:rPr>
          <w:rFonts w:ascii="Times New Roman" w:hAnsi="Times New Roman"/>
          <w:sz w:val="18"/>
          <w:szCs w:val="18"/>
        </w:rPr>
        <w:tab/>
      </w:r>
      <w:r w:rsidRPr="00B93047">
        <w:rPr>
          <w:rFonts w:ascii="Times New Roman" w:hAnsi="Times New Roman"/>
          <w:sz w:val="18"/>
          <w:szCs w:val="18"/>
        </w:rPr>
        <w:tab/>
      </w:r>
      <w:r w:rsidRPr="00B93047">
        <w:rPr>
          <w:rFonts w:ascii="Times New Roman" w:hAnsi="Times New Roman"/>
          <w:sz w:val="18"/>
          <w:szCs w:val="18"/>
        </w:rPr>
        <w:tab/>
      </w:r>
      <w:r w:rsidRPr="00B93047">
        <w:rPr>
          <w:rFonts w:ascii="Times New Roman" w:hAnsi="Times New Roman"/>
          <w:sz w:val="18"/>
          <w:szCs w:val="18"/>
        </w:rPr>
        <w:tab/>
        <w:t>по отбору кандидатур на должность</w:t>
      </w:r>
    </w:p>
    <w:p w:rsidR="00B93047" w:rsidRPr="00B93047" w:rsidRDefault="00B93047" w:rsidP="00B93047">
      <w:pPr>
        <w:tabs>
          <w:tab w:val="num" w:pos="1080"/>
        </w:tabs>
        <w:spacing w:after="0" w:line="240" w:lineRule="auto"/>
        <w:ind w:right="-441" w:firstLine="720"/>
        <w:jc w:val="right"/>
        <w:rPr>
          <w:rFonts w:ascii="Times New Roman" w:hAnsi="Times New Roman"/>
          <w:sz w:val="18"/>
          <w:szCs w:val="18"/>
        </w:rPr>
      </w:pPr>
      <w:r w:rsidRPr="00B93047">
        <w:rPr>
          <w:rFonts w:ascii="Times New Roman" w:hAnsi="Times New Roman"/>
          <w:sz w:val="18"/>
          <w:szCs w:val="18"/>
        </w:rPr>
        <w:t xml:space="preserve"> главы Богучанского района</w:t>
      </w:r>
    </w:p>
    <w:p w:rsidR="00B93047" w:rsidRPr="00B93047" w:rsidRDefault="00B93047" w:rsidP="00B93047">
      <w:pPr>
        <w:tabs>
          <w:tab w:val="num" w:pos="1080"/>
        </w:tabs>
        <w:spacing w:after="0"/>
        <w:ind w:right="-441" w:firstLine="720"/>
        <w:jc w:val="right"/>
        <w:rPr>
          <w:rFonts w:ascii="Times New Roman" w:hAnsi="Times New Roman"/>
        </w:rPr>
      </w:pPr>
    </w:p>
    <w:p w:rsidR="00B93047" w:rsidRPr="00B93047" w:rsidRDefault="00B93047" w:rsidP="00E737E8">
      <w:pPr>
        <w:tabs>
          <w:tab w:val="num" w:pos="1080"/>
        </w:tabs>
        <w:spacing w:line="240" w:lineRule="auto"/>
        <w:jc w:val="center"/>
        <w:rPr>
          <w:rFonts w:ascii="Times New Roman" w:hAnsi="Times New Roman"/>
        </w:rPr>
      </w:pPr>
      <w:r w:rsidRPr="00B93047">
        <w:rPr>
          <w:rFonts w:ascii="Times New Roman" w:hAnsi="Times New Roman"/>
        </w:rPr>
        <w:t>Заявление</w:t>
      </w:r>
    </w:p>
    <w:p w:rsidR="00B93047" w:rsidRPr="00B93047" w:rsidRDefault="00B93047" w:rsidP="00E737E8">
      <w:pPr>
        <w:tabs>
          <w:tab w:val="num" w:pos="1080"/>
        </w:tabs>
        <w:spacing w:line="240" w:lineRule="auto"/>
        <w:ind w:right="-441" w:firstLine="720"/>
        <w:rPr>
          <w:rFonts w:ascii="Times New Roman" w:hAnsi="Times New Roman"/>
        </w:rPr>
      </w:pPr>
      <w:r w:rsidRPr="00B93047">
        <w:rPr>
          <w:rFonts w:ascii="Times New Roman" w:hAnsi="Times New Roman"/>
        </w:rPr>
        <w:t>Я,  _____________________________________________________________________,</w:t>
      </w:r>
    </w:p>
    <w:p w:rsidR="00B93047" w:rsidRPr="00B93047" w:rsidRDefault="00B93047" w:rsidP="00E737E8">
      <w:pPr>
        <w:tabs>
          <w:tab w:val="num" w:pos="1080"/>
        </w:tabs>
        <w:spacing w:line="240" w:lineRule="auto"/>
        <w:ind w:right="-441" w:firstLine="720"/>
        <w:jc w:val="center"/>
        <w:rPr>
          <w:rFonts w:ascii="Times New Roman" w:hAnsi="Times New Roman"/>
          <w:sz w:val="20"/>
          <w:szCs w:val="20"/>
        </w:rPr>
      </w:pPr>
      <w:r w:rsidRPr="00B93047">
        <w:rPr>
          <w:rFonts w:ascii="Times New Roman" w:hAnsi="Times New Roman"/>
          <w:sz w:val="20"/>
          <w:szCs w:val="20"/>
        </w:rPr>
        <w:t>(фамилия, имя, отчество)</w:t>
      </w:r>
    </w:p>
    <w:p w:rsidR="00B93047" w:rsidRPr="00B93047" w:rsidRDefault="00B93047" w:rsidP="00E737E8">
      <w:pPr>
        <w:tabs>
          <w:tab w:val="num" w:pos="1080"/>
        </w:tabs>
        <w:spacing w:line="240" w:lineRule="auto"/>
        <w:ind w:right="-441"/>
        <w:jc w:val="both"/>
        <w:rPr>
          <w:rFonts w:ascii="Times New Roman" w:hAnsi="Times New Roman"/>
          <w:i/>
        </w:rPr>
      </w:pPr>
      <w:r w:rsidRPr="00B93047">
        <w:rPr>
          <w:rFonts w:ascii="Times New Roman" w:hAnsi="Times New Roman"/>
        </w:rPr>
        <w:t>желаю принять участие в конкурсе по отбору кандидатур на должность главы Богучанского района.</w:t>
      </w:r>
    </w:p>
    <w:p w:rsidR="00B93047" w:rsidRPr="00B93047" w:rsidRDefault="00B93047" w:rsidP="00E737E8">
      <w:pPr>
        <w:tabs>
          <w:tab w:val="num" w:pos="1080"/>
        </w:tabs>
        <w:spacing w:line="240" w:lineRule="auto"/>
        <w:ind w:right="-441" w:firstLine="720"/>
        <w:jc w:val="both"/>
        <w:rPr>
          <w:rFonts w:ascii="Times New Roman" w:hAnsi="Times New Roman"/>
        </w:rPr>
      </w:pPr>
      <w:r w:rsidRPr="00B93047">
        <w:rPr>
          <w:rFonts w:ascii="Times New Roman" w:hAnsi="Times New Roman"/>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93047" w:rsidRPr="00B93047" w:rsidRDefault="00B93047" w:rsidP="00E737E8">
      <w:pPr>
        <w:autoSpaceDE w:val="0"/>
        <w:autoSpaceDN w:val="0"/>
        <w:adjustRightInd w:val="0"/>
        <w:spacing w:line="240" w:lineRule="auto"/>
        <w:ind w:right="-441" w:firstLine="720"/>
        <w:jc w:val="both"/>
        <w:rPr>
          <w:rFonts w:ascii="Times New Roman" w:hAnsi="Times New Roman"/>
        </w:rPr>
      </w:pPr>
      <w:r w:rsidRPr="00B93047">
        <w:rPr>
          <w:rFonts w:ascii="Times New Roman" w:hAnsi="Times New Roman"/>
        </w:rPr>
        <w:t>Мне известно, что исполнение должностных обязанностей главы Богучанского района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B93047" w:rsidRPr="00B93047" w:rsidRDefault="00B93047" w:rsidP="00E737E8">
      <w:pPr>
        <w:spacing w:line="240" w:lineRule="auto"/>
        <w:ind w:right="-441" w:firstLine="720"/>
        <w:jc w:val="both"/>
        <w:rPr>
          <w:rFonts w:ascii="Times New Roman" w:hAnsi="Times New Roman"/>
        </w:rPr>
      </w:pPr>
      <w:r w:rsidRPr="00B93047">
        <w:rPr>
          <w:rFonts w:ascii="Times New Roman" w:hAnsi="Times New Roman"/>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B93047" w:rsidRPr="00B93047" w:rsidRDefault="00B93047" w:rsidP="00E737E8">
      <w:pPr>
        <w:spacing w:line="240" w:lineRule="auto"/>
        <w:ind w:right="-441" w:firstLine="720"/>
        <w:jc w:val="both"/>
        <w:rPr>
          <w:rFonts w:ascii="Times New Roman" w:hAnsi="Times New Roman"/>
        </w:rPr>
      </w:pPr>
      <w:r w:rsidRPr="00B93047">
        <w:rPr>
          <w:rFonts w:ascii="Times New Roman" w:hAnsi="Times New Roman"/>
        </w:rPr>
        <w:t xml:space="preserve">В соответствии со статьей 9 Федерального закона от 27.07.2006 № 152-ФЗ </w:t>
      </w:r>
      <w:r w:rsidRPr="00B93047">
        <w:rPr>
          <w:rFonts w:ascii="Times New Roman" w:hAnsi="Times New Roman"/>
        </w:rPr>
        <w:br/>
        <w:t xml:space="preserve">«О персональных данных» своей волей и в своем интересе даю согласие конкурсной комиссии и Богучанскому районному Совету депутатов на автоматизированную, а также </w:t>
      </w:r>
      <w:r w:rsidRPr="00B93047">
        <w:rPr>
          <w:rFonts w:ascii="Times New Roman" w:hAnsi="Times New Roman"/>
        </w:rPr>
        <w:br/>
        <w:t>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93047" w:rsidRPr="00B93047" w:rsidRDefault="00B93047" w:rsidP="00E737E8">
      <w:pPr>
        <w:spacing w:line="240" w:lineRule="auto"/>
        <w:ind w:right="-441" w:firstLine="720"/>
        <w:jc w:val="both"/>
        <w:rPr>
          <w:rFonts w:ascii="Times New Roman" w:hAnsi="Times New Roman"/>
        </w:rPr>
      </w:pPr>
      <w:r w:rsidRPr="00B93047">
        <w:rPr>
          <w:rFonts w:ascii="Times New Roman" w:hAnsi="Times New Roman"/>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B93047" w:rsidRPr="00B93047" w:rsidRDefault="00B93047" w:rsidP="00B93047">
      <w:pPr>
        <w:tabs>
          <w:tab w:val="num" w:pos="1080"/>
        </w:tabs>
        <w:ind w:right="-441" w:firstLine="720"/>
        <w:rPr>
          <w:rFonts w:ascii="Times New Roman" w:hAnsi="Times New Roman"/>
        </w:rPr>
      </w:pPr>
      <w:r w:rsidRPr="00B93047">
        <w:rPr>
          <w:rFonts w:ascii="Times New Roman" w:hAnsi="Times New Roman"/>
        </w:rPr>
        <w:t>____________                                                              ________________</w:t>
      </w:r>
    </w:p>
    <w:p w:rsidR="00B93047" w:rsidRPr="00B93047" w:rsidRDefault="00B93047" w:rsidP="00E737E8">
      <w:pPr>
        <w:tabs>
          <w:tab w:val="num" w:pos="1080"/>
        </w:tabs>
        <w:ind w:right="-441" w:firstLine="720"/>
        <w:rPr>
          <w:rFonts w:ascii="Times New Roman" w:hAnsi="Times New Roman"/>
        </w:rPr>
      </w:pPr>
      <w:r w:rsidRPr="00B93047">
        <w:rPr>
          <w:rFonts w:ascii="Times New Roman" w:hAnsi="Times New Roman"/>
        </w:rPr>
        <w:t xml:space="preserve">      (дата)</w:t>
      </w:r>
      <w:r w:rsidRPr="00B93047">
        <w:rPr>
          <w:rFonts w:ascii="Times New Roman" w:hAnsi="Times New Roman"/>
        </w:rPr>
        <w:tab/>
      </w:r>
      <w:r w:rsidRPr="00B93047">
        <w:rPr>
          <w:rFonts w:ascii="Times New Roman" w:hAnsi="Times New Roman"/>
        </w:rPr>
        <w:tab/>
      </w:r>
      <w:r w:rsidRPr="00B93047">
        <w:rPr>
          <w:rFonts w:ascii="Times New Roman" w:hAnsi="Times New Roman"/>
        </w:rPr>
        <w:tab/>
      </w:r>
      <w:r w:rsidRPr="00B93047">
        <w:rPr>
          <w:rFonts w:ascii="Times New Roman" w:hAnsi="Times New Roman"/>
        </w:rPr>
        <w:tab/>
      </w:r>
      <w:r w:rsidRPr="00B93047">
        <w:rPr>
          <w:rFonts w:ascii="Times New Roman" w:hAnsi="Times New Roman"/>
        </w:rPr>
        <w:tab/>
      </w:r>
      <w:r w:rsidRPr="00B93047">
        <w:rPr>
          <w:rFonts w:ascii="Times New Roman" w:hAnsi="Times New Roman"/>
        </w:rPr>
        <w:tab/>
      </w:r>
      <w:r w:rsidRPr="00B93047">
        <w:rPr>
          <w:rFonts w:ascii="Times New Roman" w:hAnsi="Times New Roman"/>
        </w:rPr>
        <w:tab/>
        <w:t>(подпись)</w:t>
      </w:r>
    </w:p>
    <w:tbl>
      <w:tblPr>
        <w:tblpPr w:leftFromText="180" w:rightFromText="180" w:vertAnchor="text" w:horzAnchor="margin" w:tblpY="6"/>
        <w:tblW w:w="9606" w:type="dxa"/>
        <w:tblLook w:val="00A0"/>
      </w:tblPr>
      <w:tblGrid>
        <w:gridCol w:w="5576"/>
        <w:gridCol w:w="4030"/>
      </w:tblGrid>
      <w:tr w:rsidR="00B93047" w:rsidRPr="00B93047" w:rsidTr="00F13F9D">
        <w:trPr>
          <w:trHeight w:val="1252"/>
        </w:trPr>
        <w:tc>
          <w:tcPr>
            <w:tcW w:w="5576" w:type="dxa"/>
            <w:vAlign w:val="center"/>
          </w:tcPr>
          <w:p w:rsidR="00B93047" w:rsidRPr="00B93047" w:rsidRDefault="00B93047" w:rsidP="00E737E8">
            <w:pPr>
              <w:spacing w:after="0"/>
              <w:rPr>
                <w:rFonts w:ascii="Times New Roman" w:hAnsi="Times New Roman"/>
              </w:rPr>
            </w:pPr>
          </w:p>
        </w:tc>
        <w:tc>
          <w:tcPr>
            <w:tcW w:w="4030" w:type="dxa"/>
            <w:vAlign w:val="center"/>
          </w:tcPr>
          <w:p w:rsidR="00B93047" w:rsidRPr="00B93047" w:rsidRDefault="00B93047" w:rsidP="00E737E8">
            <w:pPr>
              <w:spacing w:after="0" w:line="240" w:lineRule="auto"/>
              <w:jc w:val="right"/>
              <w:rPr>
                <w:rFonts w:ascii="Times New Roman" w:hAnsi="Times New Roman"/>
                <w:sz w:val="18"/>
              </w:rPr>
            </w:pPr>
            <w:r w:rsidRPr="00B93047">
              <w:rPr>
                <w:rFonts w:ascii="Times New Roman" w:hAnsi="Times New Roman"/>
                <w:sz w:val="18"/>
              </w:rPr>
              <w:t>Приложение № 2 к Положению</w:t>
            </w:r>
            <w:r w:rsidRPr="00B93047">
              <w:rPr>
                <w:rFonts w:ascii="Times New Roman" w:hAnsi="Times New Roman"/>
                <w:sz w:val="18"/>
              </w:rPr>
              <w:br/>
              <w:t>о порядке проведения конкурса по отбору кандидатур на должность главы Богучанского района</w:t>
            </w:r>
          </w:p>
        </w:tc>
      </w:tr>
    </w:tbl>
    <w:p w:rsidR="00B93047" w:rsidRPr="00B93047" w:rsidRDefault="00B93047" w:rsidP="00E737E8">
      <w:pPr>
        <w:tabs>
          <w:tab w:val="num" w:pos="-2340"/>
        </w:tabs>
        <w:spacing w:after="0" w:line="240" w:lineRule="auto"/>
        <w:ind w:right="-441"/>
        <w:rPr>
          <w:rFonts w:ascii="Times New Roman" w:hAnsi="Times New Roman"/>
          <w:b/>
        </w:rPr>
      </w:pPr>
    </w:p>
    <w:p w:rsidR="00B93047" w:rsidRPr="00B93047" w:rsidRDefault="00B93047" w:rsidP="00B93047">
      <w:pPr>
        <w:tabs>
          <w:tab w:val="num" w:pos="-2340"/>
        </w:tabs>
        <w:spacing w:after="0" w:line="240" w:lineRule="auto"/>
        <w:ind w:right="-441"/>
        <w:jc w:val="center"/>
        <w:rPr>
          <w:rFonts w:ascii="Times New Roman" w:hAnsi="Times New Roman"/>
          <w:sz w:val="24"/>
          <w:szCs w:val="24"/>
        </w:rPr>
      </w:pPr>
      <w:r w:rsidRPr="00B93047">
        <w:rPr>
          <w:rFonts w:ascii="Times New Roman" w:hAnsi="Times New Roman"/>
          <w:sz w:val="24"/>
          <w:szCs w:val="24"/>
        </w:rPr>
        <w:t>АНКЕТА</w:t>
      </w:r>
    </w:p>
    <w:p w:rsidR="00B93047" w:rsidRPr="00B93047" w:rsidRDefault="00B93047" w:rsidP="00B93047">
      <w:pPr>
        <w:tabs>
          <w:tab w:val="num" w:pos="-2340"/>
        </w:tabs>
        <w:spacing w:after="0" w:line="240" w:lineRule="auto"/>
        <w:ind w:right="-441"/>
        <w:jc w:val="center"/>
        <w:rPr>
          <w:rFonts w:ascii="Times New Roman" w:hAnsi="Times New Roman"/>
          <w:sz w:val="24"/>
          <w:szCs w:val="24"/>
        </w:rPr>
      </w:pPr>
      <w:r w:rsidRPr="00B93047">
        <w:rPr>
          <w:rFonts w:ascii="Times New Roman" w:hAnsi="Times New Roman"/>
          <w:sz w:val="24"/>
          <w:szCs w:val="24"/>
        </w:rPr>
        <w:t>участника конкурса по отбору кандидатур на должность</w:t>
      </w:r>
    </w:p>
    <w:p w:rsidR="00B93047" w:rsidRPr="00B93047" w:rsidRDefault="00B93047" w:rsidP="00B93047">
      <w:pPr>
        <w:tabs>
          <w:tab w:val="num" w:pos="-2340"/>
        </w:tabs>
        <w:spacing w:after="0" w:line="240" w:lineRule="auto"/>
        <w:ind w:right="-441"/>
        <w:jc w:val="center"/>
        <w:rPr>
          <w:rFonts w:ascii="Times New Roman" w:hAnsi="Times New Roman"/>
          <w:sz w:val="24"/>
          <w:szCs w:val="24"/>
        </w:rPr>
      </w:pPr>
      <w:r w:rsidRPr="00B93047">
        <w:rPr>
          <w:rFonts w:ascii="Times New Roman" w:hAnsi="Times New Roman"/>
          <w:sz w:val="24"/>
          <w:szCs w:val="24"/>
        </w:rPr>
        <w:t>главы Богучанского  района</w:t>
      </w:r>
    </w:p>
    <w:tbl>
      <w:tblPr>
        <w:tblW w:w="9100" w:type="dxa"/>
        <w:tblLayout w:type="fixed"/>
        <w:tblCellMar>
          <w:left w:w="28" w:type="dxa"/>
          <w:right w:w="28" w:type="dxa"/>
        </w:tblCellMar>
        <w:tblLook w:val="0000"/>
      </w:tblPr>
      <w:tblGrid>
        <w:gridCol w:w="364"/>
        <w:gridCol w:w="559"/>
        <w:gridCol w:w="559"/>
        <w:gridCol w:w="5634"/>
        <w:gridCol w:w="292"/>
        <w:gridCol w:w="1692"/>
      </w:tblGrid>
      <w:tr w:rsidR="00B93047" w:rsidRPr="00B93047" w:rsidTr="00E737E8">
        <w:trPr>
          <w:cantSplit/>
          <w:trHeight w:val="121"/>
        </w:trPr>
        <w:tc>
          <w:tcPr>
            <w:tcW w:w="7408" w:type="dxa"/>
            <w:gridSpan w:val="5"/>
          </w:tcPr>
          <w:p w:rsidR="00B93047" w:rsidRPr="00B93047" w:rsidRDefault="00B93047" w:rsidP="00B93047">
            <w:pPr>
              <w:spacing w:after="0"/>
              <w:rPr>
                <w:rFonts w:ascii="Times New Roman" w:hAnsi="Times New Roman"/>
              </w:rPr>
            </w:pPr>
          </w:p>
        </w:tc>
        <w:tc>
          <w:tcPr>
            <w:tcW w:w="1692" w:type="dxa"/>
            <w:vMerge w:val="restart"/>
            <w:tcBorders>
              <w:top w:val="single" w:sz="4" w:space="0" w:color="auto"/>
              <w:left w:val="single" w:sz="4" w:space="0" w:color="auto"/>
              <w:bottom w:val="single" w:sz="4" w:space="0" w:color="auto"/>
              <w:right w:val="single" w:sz="4" w:space="0" w:color="auto"/>
            </w:tcBorders>
            <w:vAlign w:val="center"/>
          </w:tcPr>
          <w:p w:rsidR="00B93047" w:rsidRPr="00B93047" w:rsidRDefault="00B93047" w:rsidP="00B93047">
            <w:pPr>
              <w:rPr>
                <w:rFonts w:ascii="Times New Roman" w:hAnsi="Times New Roman"/>
              </w:rPr>
            </w:pPr>
            <w:r w:rsidRPr="00B93047">
              <w:rPr>
                <w:rFonts w:ascii="Times New Roman" w:hAnsi="Times New Roman"/>
              </w:rPr>
              <w:t>Место для</w:t>
            </w:r>
            <w:r w:rsidRPr="00B93047">
              <w:rPr>
                <w:rFonts w:ascii="Times New Roman" w:hAnsi="Times New Roman"/>
              </w:rPr>
              <w:br/>
              <w:t>фотографии</w:t>
            </w:r>
          </w:p>
        </w:tc>
      </w:tr>
      <w:tr w:rsidR="00B93047" w:rsidRPr="00B93047" w:rsidTr="00E737E8">
        <w:trPr>
          <w:cantSplit/>
          <w:trHeight w:val="421"/>
        </w:trPr>
        <w:tc>
          <w:tcPr>
            <w:tcW w:w="364" w:type="dxa"/>
            <w:vAlign w:val="bottom"/>
          </w:tcPr>
          <w:p w:rsidR="00B93047" w:rsidRPr="00B93047" w:rsidRDefault="00B93047" w:rsidP="00B93047">
            <w:pPr>
              <w:spacing w:after="0"/>
              <w:rPr>
                <w:rFonts w:ascii="Times New Roman" w:hAnsi="Times New Roman"/>
              </w:rPr>
            </w:pPr>
            <w:r w:rsidRPr="00B93047">
              <w:rPr>
                <w:rFonts w:ascii="Times New Roman" w:hAnsi="Times New Roman"/>
              </w:rPr>
              <w:t>1.</w:t>
            </w:r>
          </w:p>
        </w:tc>
        <w:tc>
          <w:tcPr>
            <w:tcW w:w="1118" w:type="dxa"/>
            <w:gridSpan w:val="2"/>
            <w:vAlign w:val="bottom"/>
          </w:tcPr>
          <w:p w:rsidR="00B93047" w:rsidRPr="00B93047" w:rsidRDefault="00B93047" w:rsidP="00B93047">
            <w:pPr>
              <w:spacing w:after="0" w:line="240" w:lineRule="auto"/>
              <w:rPr>
                <w:rFonts w:ascii="Times New Roman" w:hAnsi="Times New Roman"/>
              </w:rPr>
            </w:pPr>
            <w:r w:rsidRPr="00B93047">
              <w:rPr>
                <w:rFonts w:ascii="Times New Roman" w:hAnsi="Times New Roman"/>
              </w:rPr>
              <w:t>Фамилия</w:t>
            </w:r>
          </w:p>
        </w:tc>
        <w:tc>
          <w:tcPr>
            <w:tcW w:w="5634" w:type="dxa"/>
            <w:tcBorders>
              <w:top w:val="nil"/>
              <w:left w:val="nil"/>
              <w:bottom w:val="single" w:sz="4" w:space="0" w:color="auto"/>
              <w:right w:val="nil"/>
            </w:tcBorders>
            <w:vAlign w:val="bottom"/>
          </w:tcPr>
          <w:p w:rsidR="00B93047" w:rsidRPr="00B93047" w:rsidRDefault="00B93047" w:rsidP="00B93047">
            <w:pPr>
              <w:spacing w:after="0" w:line="240" w:lineRule="auto"/>
              <w:rPr>
                <w:rFonts w:ascii="Times New Roman" w:hAnsi="Times New Roman"/>
              </w:rPr>
            </w:pPr>
          </w:p>
        </w:tc>
        <w:tc>
          <w:tcPr>
            <w:tcW w:w="292" w:type="dxa"/>
            <w:vAlign w:val="bottom"/>
          </w:tcPr>
          <w:p w:rsidR="00B93047" w:rsidRPr="00B93047" w:rsidRDefault="00B93047" w:rsidP="00B93047">
            <w:pPr>
              <w:spacing w:after="0"/>
              <w:rPr>
                <w:rFonts w:ascii="Times New Roman" w:hAnsi="Times New Roman"/>
              </w:rPr>
            </w:pPr>
          </w:p>
        </w:tc>
        <w:tc>
          <w:tcPr>
            <w:tcW w:w="1692" w:type="dxa"/>
            <w:vMerge/>
            <w:tcBorders>
              <w:top w:val="single" w:sz="4" w:space="0" w:color="auto"/>
              <w:left w:val="single" w:sz="4" w:space="0" w:color="auto"/>
              <w:bottom w:val="single" w:sz="4" w:space="0" w:color="auto"/>
              <w:right w:val="single" w:sz="4" w:space="0" w:color="auto"/>
            </w:tcBorders>
            <w:vAlign w:val="center"/>
          </w:tcPr>
          <w:p w:rsidR="00B93047" w:rsidRPr="00B93047" w:rsidRDefault="00B93047" w:rsidP="00B93047">
            <w:pPr>
              <w:spacing w:after="0"/>
              <w:rPr>
                <w:rFonts w:ascii="Times New Roman" w:hAnsi="Times New Roman"/>
              </w:rPr>
            </w:pPr>
          </w:p>
        </w:tc>
      </w:tr>
      <w:tr w:rsidR="00B93047" w:rsidRPr="00B93047" w:rsidTr="00E737E8">
        <w:trPr>
          <w:cantSplit/>
          <w:trHeight w:val="414"/>
        </w:trPr>
        <w:tc>
          <w:tcPr>
            <w:tcW w:w="364" w:type="dxa"/>
            <w:vAlign w:val="bottom"/>
          </w:tcPr>
          <w:p w:rsidR="00B93047" w:rsidRPr="00B93047" w:rsidRDefault="00B93047" w:rsidP="00B93047">
            <w:pPr>
              <w:spacing w:after="0"/>
              <w:rPr>
                <w:rFonts w:ascii="Times New Roman" w:hAnsi="Times New Roman"/>
              </w:rPr>
            </w:pPr>
          </w:p>
        </w:tc>
        <w:tc>
          <w:tcPr>
            <w:tcW w:w="559" w:type="dxa"/>
            <w:vAlign w:val="bottom"/>
          </w:tcPr>
          <w:p w:rsidR="00B93047" w:rsidRPr="00B93047" w:rsidRDefault="00B93047" w:rsidP="00B93047">
            <w:pPr>
              <w:spacing w:after="0" w:line="240" w:lineRule="auto"/>
              <w:rPr>
                <w:rFonts w:ascii="Times New Roman" w:hAnsi="Times New Roman"/>
              </w:rPr>
            </w:pPr>
            <w:r w:rsidRPr="00B93047">
              <w:rPr>
                <w:rFonts w:ascii="Times New Roman" w:hAnsi="Times New Roman"/>
              </w:rPr>
              <w:t>Имя</w:t>
            </w:r>
          </w:p>
        </w:tc>
        <w:tc>
          <w:tcPr>
            <w:tcW w:w="6193" w:type="dxa"/>
            <w:gridSpan w:val="2"/>
            <w:tcBorders>
              <w:top w:val="nil"/>
              <w:left w:val="nil"/>
              <w:bottom w:val="single" w:sz="4" w:space="0" w:color="auto"/>
              <w:right w:val="nil"/>
            </w:tcBorders>
            <w:vAlign w:val="bottom"/>
          </w:tcPr>
          <w:p w:rsidR="00B93047" w:rsidRPr="00B93047" w:rsidRDefault="00B93047" w:rsidP="00B93047">
            <w:pPr>
              <w:spacing w:after="0" w:line="240" w:lineRule="auto"/>
              <w:rPr>
                <w:rFonts w:ascii="Times New Roman" w:hAnsi="Times New Roman"/>
              </w:rPr>
            </w:pPr>
          </w:p>
          <w:p w:rsidR="00B93047" w:rsidRPr="00B93047" w:rsidRDefault="00B93047" w:rsidP="00B93047">
            <w:pPr>
              <w:spacing w:after="0" w:line="240" w:lineRule="auto"/>
              <w:rPr>
                <w:rFonts w:ascii="Times New Roman" w:hAnsi="Times New Roman"/>
              </w:rPr>
            </w:pPr>
          </w:p>
        </w:tc>
        <w:tc>
          <w:tcPr>
            <w:tcW w:w="292" w:type="dxa"/>
            <w:vAlign w:val="bottom"/>
          </w:tcPr>
          <w:p w:rsidR="00B93047" w:rsidRPr="00B93047" w:rsidRDefault="00B93047" w:rsidP="00B93047">
            <w:pPr>
              <w:spacing w:after="0"/>
              <w:rPr>
                <w:rFonts w:ascii="Times New Roman" w:hAnsi="Times New Roman"/>
              </w:rPr>
            </w:pPr>
          </w:p>
        </w:tc>
        <w:tc>
          <w:tcPr>
            <w:tcW w:w="1692" w:type="dxa"/>
            <w:vMerge/>
            <w:tcBorders>
              <w:top w:val="single" w:sz="4" w:space="0" w:color="auto"/>
              <w:left w:val="single" w:sz="4" w:space="0" w:color="auto"/>
              <w:bottom w:val="single" w:sz="4" w:space="0" w:color="auto"/>
              <w:right w:val="single" w:sz="4" w:space="0" w:color="auto"/>
            </w:tcBorders>
            <w:vAlign w:val="center"/>
          </w:tcPr>
          <w:p w:rsidR="00B93047" w:rsidRPr="00B93047" w:rsidRDefault="00B93047" w:rsidP="00B93047">
            <w:pPr>
              <w:spacing w:after="0"/>
              <w:rPr>
                <w:rFonts w:ascii="Times New Roman" w:hAnsi="Times New Roman"/>
              </w:rPr>
            </w:pPr>
          </w:p>
        </w:tc>
      </w:tr>
      <w:tr w:rsidR="00B93047" w:rsidRPr="00B93047" w:rsidTr="00E737E8">
        <w:trPr>
          <w:cantSplit/>
          <w:trHeight w:val="70"/>
        </w:trPr>
        <w:tc>
          <w:tcPr>
            <w:tcW w:w="364" w:type="dxa"/>
            <w:vAlign w:val="bottom"/>
          </w:tcPr>
          <w:p w:rsidR="00B93047" w:rsidRPr="00B93047" w:rsidRDefault="00B93047" w:rsidP="00B93047">
            <w:pPr>
              <w:spacing w:after="0"/>
              <w:rPr>
                <w:rFonts w:ascii="Times New Roman" w:hAnsi="Times New Roman"/>
              </w:rPr>
            </w:pPr>
          </w:p>
        </w:tc>
        <w:tc>
          <w:tcPr>
            <w:tcW w:w="1118" w:type="dxa"/>
            <w:gridSpan w:val="2"/>
            <w:vAlign w:val="bottom"/>
          </w:tcPr>
          <w:p w:rsidR="00B93047" w:rsidRPr="00B93047" w:rsidRDefault="00B93047" w:rsidP="00B93047">
            <w:pPr>
              <w:spacing w:after="0" w:line="240" w:lineRule="auto"/>
              <w:rPr>
                <w:rFonts w:ascii="Times New Roman" w:hAnsi="Times New Roman"/>
              </w:rPr>
            </w:pPr>
          </w:p>
          <w:p w:rsidR="00B93047" w:rsidRPr="00B93047" w:rsidRDefault="00B93047" w:rsidP="00B93047">
            <w:pPr>
              <w:spacing w:after="0" w:line="240" w:lineRule="auto"/>
              <w:rPr>
                <w:rFonts w:ascii="Times New Roman" w:hAnsi="Times New Roman"/>
              </w:rPr>
            </w:pPr>
            <w:r w:rsidRPr="00B93047">
              <w:rPr>
                <w:rFonts w:ascii="Times New Roman" w:hAnsi="Times New Roman"/>
              </w:rPr>
              <w:t>Отчество</w:t>
            </w:r>
          </w:p>
        </w:tc>
        <w:tc>
          <w:tcPr>
            <w:tcW w:w="5634" w:type="dxa"/>
            <w:tcBorders>
              <w:top w:val="nil"/>
              <w:left w:val="nil"/>
              <w:bottom w:val="single" w:sz="4" w:space="0" w:color="auto"/>
              <w:right w:val="nil"/>
            </w:tcBorders>
            <w:vAlign w:val="bottom"/>
          </w:tcPr>
          <w:p w:rsidR="00B93047" w:rsidRPr="00B93047" w:rsidRDefault="00B93047" w:rsidP="00B93047">
            <w:pPr>
              <w:spacing w:after="0" w:line="240" w:lineRule="auto"/>
              <w:rPr>
                <w:rFonts w:ascii="Times New Roman" w:hAnsi="Times New Roman"/>
              </w:rPr>
            </w:pPr>
          </w:p>
        </w:tc>
        <w:tc>
          <w:tcPr>
            <w:tcW w:w="292" w:type="dxa"/>
            <w:vAlign w:val="bottom"/>
          </w:tcPr>
          <w:p w:rsidR="00B93047" w:rsidRPr="00B93047" w:rsidRDefault="00B93047" w:rsidP="00B93047">
            <w:pPr>
              <w:spacing w:after="0"/>
              <w:rPr>
                <w:rFonts w:ascii="Times New Roman" w:hAnsi="Times New Roman"/>
              </w:rPr>
            </w:pPr>
          </w:p>
        </w:tc>
        <w:tc>
          <w:tcPr>
            <w:tcW w:w="1692" w:type="dxa"/>
            <w:vMerge/>
            <w:tcBorders>
              <w:top w:val="single" w:sz="4" w:space="0" w:color="auto"/>
              <w:left w:val="single" w:sz="4" w:space="0" w:color="auto"/>
              <w:bottom w:val="single" w:sz="4" w:space="0" w:color="auto"/>
              <w:right w:val="single" w:sz="4" w:space="0" w:color="auto"/>
            </w:tcBorders>
            <w:vAlign w:val="center"/>
          </w:tcPr>
          <w:p w:rsidR="00B93047" w:rsidRPr="00B93047" w:rsidRDefault="00B93047" w:rsidP="00B93047">
            <w:pPr>
              <w:spacing w:after="0"/>
              <w:rPr>
                <w:rFonts w:ascii="Times New Roman" w:hAnsi="Times New Roman"/>
              </w:rPr>
            </w:pPr>
          </w:p>
        </w:tc>
      </w:tr>
    </w:tbl>
    <w:p w:rsidR="00B93047" w:rsidRPr="00B93047" w:rsidRDefault="00B93047" w:rsidP="00B93047">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B93047" w:rsidRPr="00B93047" w:rsidTr="00F13F9D">
        <w:tc>
          <w:tcPr>
            <w:tcW w:w="5117" w:type="dxa"/>
            <w:tcBorders>
              <w:left w:val="nil"/>
            </w:tcBorders>
          </w:tcPr>
          <w:p w:rsidR="00B93047" w:rsidRPr="00B93047" w:rsidRDefault="00B93047" w:rsidP="00B93047">
            <w:pPr>
              <w:rPr>
                <w:rFonts w:ascii="Times New Roman" w:hAnsi="Times New Roman"/>
              </w:rPr>
            </w:pPr>
            <w:r w:rsidRPr="00B93047">
              <w:rPr>
                <w:rFonts w:ascii="Times New Roman" w:hAnsi="Times New Roman"/>
              </w:rPr>
              <w:t>2. Если изменяли фамилию, имя или отчество, то укажите их, а также когда, где и по какой причине изменяли</w:t>
            </w:r>
          </w:p>
        </w:tc>
        <w:tc>
          <w:tcPr>
            <w:tcW w:w="4631" w:type="dxa"/>
            <w:tcBorders>
              <w:right w:val="nil"/>
            </w:tcBorders>
          </w:tcPr>
          <w:p w:rsidR="00B93047" w:rsidRPr="00B93047" w:rsidRDefault="00B93047" w:rsidP="00B93047">
            <w:pPr>
              <w:rPr>
                <w:rFonts w:ascii="Times New Roman" w:hAnsi="Times New Roman"/>
              </w:rPr>
            </w:pPr>
          </w:p>
        </w:tc>
      </w:tr>
      <w:tr w:rsidR="00B93047" w:rsidRPr="00B93047" w:rsidTr="00F13F9D">
        <w:tc>
          <w:tcPr>
            <w:tcW w:w="5117" w:type="dxa"/>
            <w:tcBorders>
              <w:left w:val="nil"/>
            </w:tcBorders>
          </w:tcPr>
          <w:p w:rsidR="00B93047" w:rsidRPr="00B93047" w:rsidRDefault="00B93047" w:rsidP="00B93047">
            <w:pPr>
              <w:rPr>
                <w:rFonts w:ascii="Times New Roman" w:hAnsi="Times New Roman"/>
              </w:rPr>
            </w:pPr>
            <w:r w:rsidRPr="00B93047">
              <w:rPr>
                <w:rFonts w:ascii="Times New Roman" w:hAnsi="Times New Roman"/>
              </w:rPr>
              <w:t>3. Число, месяц, год и место рождения (село, деревня, город, район, область, край, республика, страна)</w:t>
            </w:r>
          </w:p>
        </w:tc>
        <w:tc>
          <w:tcPr>
            <w:tcW w:w="4631" w:type="dxa"/>
            <w:tcBorders>
              <w:right w:val="nil"/>
            </w:tcBorders>
          </w:tcPr>
          <w:p w:rsidR="00B93047" w:rsidRPr="00B93047" w:rsidRDefault="00B93047" w:rsidP="00B93047">
            <w:pPr>
              <w:rPr>
                <w:rFonts w:ascii="Times New Roman" w:hAnsi="Times New Roman"/>
              </w:rPr>
            </w:pPr>
          </w:p>
        </w:tc>
      </w:tr>
      <w:tr w:rsidR="00B93047" w:rsidRPr="00B93047" w:rsidTr="00F13F9D">
        <w:tc>
          <w:tcPr>
            <w:tcW w:w="5117" w:type="dxa"/>
            <w:tcBorders>
              <w:left w:val="nil"/>
            </w:tcBorders>
          </w:tcPr>
          <w:p w:rsidR="00B93047" w:rsidRPr="00B93047" w:rsidRDefault="00B93047" w:rsidP="00B93047">
            <w:pPr>
              <w:rPr>
                <w:rFonts w:ascii="Times New Roman" w:hAnsi="Times New Roman"/>
              </w:rPr>
            </w:pPr>
            <w:r w:rsidRPr="00B93047">
              <w:rPr>
                <w:rFonts w:ascii="Times New Roman" w:hAnsi="Times New Roman"/>
              </w:rPr>
              <w:t>4. Гражданство (если изменяли, то укажите, когда и по какой причине, если имеете гражданство другого государства – укажите)</w:t>
            </w:r>
          </w:p>
        </w:tc>
        <w:tc>
          <w:tcPr>
            <w:tcW w:w="4631" w:type="dxa"/>
            <w:tcBorders>
              <w:right w:val="nil"/>
            </w:tcBorders>
          </w:tcPr>
          <w:p w:rsidR="00B93047" w:rsidRPr="00B93047" w:rsidRDefault="00B93047" w:rsidP="00B93047">
            <w:pPr>
              <w:rPr>
                <w:rFonts w:ascii="Times New Roman" w:hAnsi="Times New Roman"/>
              </w:rPr>
            </w:pPr>
          </w:p>
        </w:tc>
      </w:tr>
      <w:tr w:rsidR="00B93047" w:rsidRPr="00B93047" w:rsidTr="00F13F9D">
        <w:tc>
          <w:tcPr>
            <w:tcW w:w="5117" w:type="dxa"/>
            <w:tcBorders>
              <w:left w:val="nil"/>
            </w:tcBorders>
          </w:tcPr>
          <w:p w:rsidR="00B93047" w:rsidRPr="00B93047" w:rsidRDefault="00B93047" w:rsidP="00B93047">
            <w:pPr>
              <w:rPr>
                <w:rFonts w:ascii="Times New Roman" w:hAnsi="Times New Roman"/>
              </w:rPr>
            </w:pPr>
            <w:r w:rsidRPr="00B93047">
              <w:rPr>
                <w:rFonts w:ascii="Times New Roman" w:hAnsi="Times New Roman"/>
              </w:rPr>
              <w:t>5. Образование (когда и какие учебные заведения окончили, номера дипломов)</w:t>
            </w:r>
          </w:p>
          <w:p w:rsidR="00B93047" w:rsidRPr="00B93047" w:rsidRDefault="00B93047" w:rsidP="00B93047">
            <w:pPr>
              <w:rPr>
                <w:rFonts w:ascii="Times New Roman" w:hAnsi="Times New Roman"/>
              </w:rPr>
            </w:pPr>
            <w:r w:rsidRPr="00B93047">
              <w:rPr>
                <w:rFonts w:ascii="Times New Roman" w:hAnsi="Times New Roman"/>
              </w:rPr>
              <w:t>Направление подготовки или специальность по диплому</w:t>
            </w:r>
          </w:p>
          <w:p w:rsidR="00B93047" w:rsidRPr="00B93047" w:rsidRDefault="00B93047" w:rsidP="00B93047">
            <w:pPr>
              <w:rPr>
                <w:rFonts w:ascii="Times New Roman" w:hAnsi="Times New Roman"/>
              </w:rPr>
            </w:pPr>
            <w:r w:rsidRPr="00B93047">
              <w:rPr>
                <w:rFonts w:ascii="Times New Roman" w:hAnsi="Times New Roman"/>
              </w:rPr>
              <w:t>Квалификация по диплому</w:t>
            </w:r>
          </w:p>
        </w:tc>
        <w:tc>
          <w:tcPr>
            <w:tcW w:w="4631" w:type="dxa"/>
            <w:tcBorders>
              <w:right w:val="nil"/>
            </w:tcBorders>
          </w:tcPr>
          <w:p w:rsidR="00B93047" w:rsidRPr="00B93047" w:rsidRDefault="00B93047" w:rsidP="00B93047">
            <w:pPr>
              <w:rPr>
                <w:rFonts w:ascii="Times New Roman" w:hAnsi="Times New Roman"/>
              </w:rPr>
            </w:pPr>
          </w:p>
        </w:tc>
      </w:tr>
      <w:tr w:rsidR="00B93047" w:rsidRPr="00B93047" w:rsidTr="00F13F9D">
        <w:tc>
          <w:tcPr>
            <w:tcW w:w="5117" w:type="dxa"/>
            <w:tcBorders>
              <w:left w:val="nil"/>
            </w:tcBorders>
          </w:tcPr>
          <w:p w:rsidR="00B93047" w:rsidRPr="00B93047" w:rsidRDefault="00B93047" w:rsidP="00B93047">
            <w:pPr>
              <w:rPr>
                <w:rFonts w:ascii="Times New Roman" w:hAnsi="Times New Roman"/>
              </w:rPr>
            </w:pPr>
            <w:r w:rsidRPr="00B93047">
              <w:rPr>
                <w:rFonts w:ascii="Times New Roman" w:hAnsi="Times New Roman"/>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B93047">
              <w:rPr>
                <w:rFonts w:ascii="Times New Roman" w:hAnsi="Times New Roman"/>
              </w:rPr>
              <w:br/>
              <w:t>Ученая степень, ученое звание (когда присвоены, номера дипломов, аттестатов)</w:t>
            </w:r>
          </w:p>
        </w:tc>
        <w:tc>
          <w:tcPr>
            <w:tcW w:w="4631" w:type="dxa"/>
            <w:tcBorders>
              <w:right w:val="nil"/>
            </w:tcBorders>
          </w:tcPr>
          <w:p w:rsidR="00B93047" w:rsidRPr="00B93047" w:rsidRDefault="00B93047" w:rsidP="00B93047">
            <w:pPr>
              <w:rPr>
                <w:rFonts w:ascii="Times New Roman" w:hAnsi="Times New Roman"/>
              </w:rPr>
            </w:pPr>
          </w:p>
        </w:tc>
      </w:tr>
      <w:tr w:rsidR="00B93047" w:rsidRPr="00B93047" w:rsidTr="00F13F9D">
        <w:tc>
          <w:tcPr>
            <w:tcW w:w="5117" w:type="dxa"/>
            <w:tcBorders>
              <w:left w:val="nil"/>
            </w:tcBorders>
          </w:tcPr>
          <w:p w:rsidR="00B93047" w:rsidRPr="00B93047" w:rsidRDefault="00B93047" w:rsidP="00B93047">
            <w:pPr>
              <w:rPr>
                <w:rFonts w:ascii="Times New Roman" w:hAnsi="Times New Roman"/>
              </w:rPr>
            </w:pPr>
            <w:r w:rsidRPr="00B93047">
              <w:rPr>
                <w:rFonts w:ascii="Times New Roman" w:hAnsi="Times New Roman"/>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right w:val="nil"/>
            </w:tcBorders>
          </w:tcPr>
          <w:p w:rsidR="00B93047" w:rsidRPr="00B93047" w:rsidRDefault="00B93047" w:rsidP="00B93047">
            <w:pPr>
              <w:rPr>
                <w:rFonts w:ascii="Times New Roman" w:hAnsi="Times New Roman"/>
              </w:rPr>
            </w:pPr>
          </w:p>
        </w:tc>
      </w:tr>
      <w:tr w:rsidR="00B93047" w:rsidRPr="00B93047" w:rsidTr="00F13F9D">
        <w:tc>
          <w:tcPr>
            <w:tcW w:w="5117" w:type="dxa"/>
            <w:tcBorders>
              <w:left w:val="nil"/>
              <w:bottom w:val="nil"/>
            </w:tcBorders>
          </w:tcPr>
          <w:p w:rsidR="00B93047" w:rsidRPr="00B93047" w:rsidRDefault="00B93047" w:rsidP="00B93047">
            <w:pPr>
              <w:rPr>
                <w:rFonts w:ascii="Times New Roman" w:hAnsi="Times New Roman"/>
              </w:rPr>
            </w:pPr>
            <w:r w:rsidRPr="00B93047">
              <w:rPr>
                <w:rFonts w:ascii="Times New Roman" w:hAnsi="Times New Roman"/>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w:t>
            </w:r>
            <w:r w:rsidRPr="00B93047">
              <w:rPr>
                <w:rFonts w:ascii="Times New Roman" w:hAnsi="Times New Roman"/>
              </w:rPr>
              <w:lastRenderedPageBreak/>
              <w:t>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bottom w:val="nil"/>
              <w:right w:val="nil"/>
            </w:tcBorders>
          </w:tcPr>
          <w:p w:rsidR="00B93047" w:rsidRPr="00B93047" w:rsidRDefault="00B93047" w:rsidP="00B93047">
            <w:pPr>
              <w:rPr>
                <w:rFonts w:ascii="Times New Roman" w:hAnsi="Times New Roman"/>
              </w:rPr>
            </w:pPr>
          </w:p>
        </w:tc>
      </w:tr>
      <w:tr w:rsidR="00B93047" w:rsidRPr="00B93047" w:rsidTr="00F13F9D">
        <w:tc>
          <w:tcPr>
            <w:tcW w:w="5117" w:type="dxa"/>
            <w:tcBorders>
              <w:left w:val="nil"/>
            </w:tcBorders>
          </w:tcPr>
          <w:p w:rsidR="00B93047" w:rsidRPr="00B93047" w:rsidRDefault="00B93047" w:rsidP="00B93047">
            <w:pPr>
              <w:rPr>
                <w:rFonts w:ascii="Times New Roman" w:hAnsi="Times New Roman"/>
              </w:rPr>
            </w:pPr>
            <w:r w:rsidRPr="00B93047">
              <w:rPr>
                <w:rFonts w:ascii="Times New Roman" w:hAnsi="Times New Roman"/>
              </w:rPr>
              <w:lastRenderedPageBreak/>
              <w:t>9. Были ли Вы судимы, когда и за что?</w:t>
            </w:r>
          </w:p>
          <w:p w:rsidR="00B93047" w:rsidRPr="00B93047" w:rsidRDefault="00B93047" w:rsidP="00B93047">
            <w:pPr>
              <w:rPr>
                <w:rFonts w:ascii="Times New Roman" w:hAnsi="Times New Roman"/>
              </w:rPr>
            </w:pPr>
            <w:r w:rsidRPr="00B93047">
              <w:rPr>
                <w:rFonts w:ascii="Times New Roman" w:hAnsi="Times New Roman"/>
              </w:rPr>
              <w:t>Если судимость снята или погашена - укажите сведения о дате снятия или погашения судимости</w:t>
            </w:r>
          </w:p>
        </w:tc>
        <w:tc>
          <w:tcPr>
            <w:tcW w:w="4631" w:type="dxa"/>
            <w:tcBorders>
              <w:right w:val="nil"/>
            </w:tcBorders>
          </w:tcPr>
          <w:p w:rsidR="00B93047" w:rsidRPr="00B93047" w:rsidRDefault="00B93047" w:rsidP="00B93047">
            <w:pPr>
              <w:pageBreakBefore/>
              <w:rPr>
                <w:rFonts w:ascii="Times New Roman" w:hAnsi="Times New Roman"/>
              </w:rPr>
            </w:pPr>
          </w:p>
        </w:tc>
      </w:tr>
      <w:tr w:rsidR="00B93047" w:rsidRPr="00B93047" w:rsidTr="00F13F9D">
        <w:tc>
          <w:tcPr>
            <w:tcW w:w="5117" w:type="dxa"/>
            <w:tcBorders>
              <w:left w:val="nil"/>
            </w:tcBorders>
          </w:tcPr>
          <w:p w:rsidR="00B93047" w:rsidRPr="00B93047" w:rsidRDefault="00B93047" w:rsidP="00B93047">
            <w:pPr>
              <w:rPr>
                <w:rFonts w:ascii="Times New Roman" w:hAnsi="Times New Roman"/>
              </w:rPr>
            </w:pPr>
            <w:r w:rsidRPr="00B93047">
              <w:rPr>
                <w:rFonts w:ascii="Times New Roman" w:hAnsi="Times New Roman"/>
              </w:rPr>
              <w:t>10. Допуск к государственной тайне, оформленный за период работы, службы, учебы, его форма, номер и дата (если имеется)</w:t>
            </w:r>
          </w:p>
        </w:tc>
        <w:tc>
          <w:tcPr>
            <w:tcW w:w="4631" w:type="dxa"/>
            <w:tcBorders>
              <w:right w:val="nil"/>
            </w:tcBorders>
          </w:tcPr>
          <w:p w:rsidR="00B93047" w:rsidRPr="00B93047" w:rsidRDefault="00B93047" w:rsidP="00B93047">
            <w:pPr>
              <w:rPr>
                <w:rFonts w:ascii="Times New Roman" w:hAnsi="Times New Roman"/>
              </w:rPr>
            </w:pPr>
          </w:p>
          <w:p w:rsidR="00B93047" w:rsidRPr="00B93047" w:rsidRDefault="00B93047" w:rsidP="00B93047">
            <w:pPr>
              <w:rPr>
                <w:rFonts w:ascii="Times New Roman" w:hAnsi="Times New Roman"/>
              </w:rPr>
            </w:pPr>
          </w:p>
          <w:p w:rsidR="00B93047" w:rsidRPr="00B93047" w:rsidRDefault="00B93047" w:rsidP="00B93047">
            <w:pPr>
              <w:rPr>
                <w:rFonts w:ascii="Times New Roman" w:hAnsi="Times New Roman"/>
              </w:rPr>
            </w:pPr>
          </w:p>
        </w:tc>
      </w:tr>
    </w:tbl>
    <w:p w:rsidR="00B93047" w:rsidRPr="00B93047" w:rsidRDefault="00B93047" w:rsidP="00B93047">
      <w:pPr>
        <w:spacing w:before="120" w:after="120"/>
        <w:jc w:val="both"/>
        <w:rPr>
          <w:rFonts w:ascii="Times New Roman" w:hAnsi="Times New Roman"/>
        </w:rPr>
      </w:pPr>
      <w:r w:rsidRPr="00B93047">
        <w:rPr>
          <w:rFonts w:ascii="Times New Roman" w:hAnsi="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80"/>
        <w:gridCol w:w="1451"/>
        <w:gridCol w:w="4063"/>
        <w:gridCol w:w="2983"/>
      </w:tblGrid>
      <w:tr w:rsidR="00B93047" w:rsidRPr="00B93047" w:rsidTr="00E737E8">
        <w:trPr>
          <w:cantSplit/>
        </w:trPr>
        <w:tc>
          <w:tcPr>
            <w:tcW w:w="1469" w:type="pct"/>
            <w:gridSpan w:val="2"/>
          </w:tcPr>
          <w:p w:rsidR="00B93047" w:rsidRPr="00B93047" w:rsidRDefault="00B93047" w:rsidP="00B93047">
            <w:pPr>
              <w:rPr>
                <w:rFonts w:ascii="Times New Roman" w:hAnsi="Times New Roman"/>
              </w:rPr>
            </w:pPr>
            <w:r w:rsidRPr="00B93047">
              <w:rPr>
                <w:rFonts w:ascii="Times New Roman" w:hAnsi="Times New Roman"/>
              </w:rPr>
              <w:t>Месяц и год</w:t>
            </w:r>
          </w:p>
        </w:tc>
        <w:tc>
          <w:tcPr>
            <w:tcW w:w="2036" w:type="pct"/>
            <w:vMerge w:val="restart"/>
            <w:vAlign w:val="center"/>
          </w:tcPr>
          <w:p w:rsidR="00B93047" w:rsidRPr="00B93047" w:rsidRDefault="00B93047" w:rsidP="00B93047">
            <w:pPr>
              <w:jc w:val="center"/>
              <w:rPr>
                <w:rFonts w:ascii="Times New Roman" w:hAnsi="Times New Roman"/>
              </w:rPr>
            </w:pPr>
            <w:r w:rsidRPr="00B93047">
              <w:rPr>
                <w:rFonts w:ascii="Times New Roman" w:hAnsi="Times New Roman"/>
              </w:rPr>
              <w:t>Должность с указанием</w:t>
            </w:r>
            <w:r w:rsidRPr="00B93047">
              <w:rPr>
                <w:rFonts w:ascii="Times New Roman" w:hAnsi="Times New Roman"/>
              </w:rPr>
              <w:br/>
              <w:t>организации</w:t>
            </w:r>
          </w:p>
        </w:tc>
        <w:tc>
          <w:tcPr>
            <w:tcW w:w="1496" w:type="pct"/>
            <w:vMerge w:val="restart"/>
          </w:tcPr>
          <w:p w:rsidR="00B93047" w:rsidRPr="00B93047" w:rsidRDefault="00B93047" w:rsidP="00B93047">
            <w:pPr>
              <w:jc w:val="center"/>
              <w:rPr>
                <w:rFonts w:ascii="Times New Roman" w:hAnsi="Times New Roman"/>
              </w:rPr>
            </w:pPr>
            <w:r w:rsidRPr="00B93047">
              <w:rPr>
                <w:rFonts w:ascii="Times New Roman" w:hAnsi="Times New Roman"/>
              </w:rPr>
              <w:t>Адрес</w:t>
            </w:r>
            <w:r w:rsidRPr="00B93047">
              <w:rPr>
                <w:rFonts w:ascii="Times New Roman" w:hAnsi="Times New Roman"/>
              </w:rPr>
              <w:br/>
              <w:t>организации</w:t>
            </w:r>
            <w:r w:rsidRPr="00B93047">
              <w:rPr>
                <w:rFonts w:ascii="Times New Roman" w:hAnsi="Times New Roman"/>
              </w:rPr>
              <w:br/>
              <w:t>(в т.ч. за границей)</w:t>
            </w:r>
          </w:p>
        </w:tc>
      </w:tr>
      <w:tr w:rsidR="00B93047" w:rsidRPr="00B93047" w:rsidTr="00E737E8">
        <w:trPr>
          <w:cantSplit/>
        </w:trPr>
        <w:tc>
          <w:tcPr>
            <w:tcW w:w="742" w:type="pct"/>
          </w:tcPr>
          <w:p w:rsidR="00B93047" w:rsidRPr="00B93047" w:rsidRDefault="00B93047" w:rsidP="00B93047">
            <w:pPr>
              <w:jc w:val="center"/>
              <w:rPr>
                <w:rFonts w:ascii="Times New Roman" w:hAnsi="Times New Roman"/>
              </w:rPr>
            </w:pPr>
            <w:r w:rsidRPr="00B93047">
              <w:rPr>
                <w:rFonts w:ascii="Times New Roman" w:hAnsi="Times New Roman"/>
              </w:rPr>
              <w:t>поступления</w:t>
            </w:r>
          </w:p>
        </w:tc>
        <w:tc>
          <w:tcPr>
            <w:tcW w:w="727" w:type="pct"/>
          </w:tcPr>
          <w:p w:rsidR="00B93047" w:rsidRPr="00B93047" w:rsidRDefault="00B93047" w:rsidP="00B93047">
            <w:pPr>
              <w:jc w:val="center"/>
              <w:rPr>
                <w:rFonts w:ascii="Times New Roman" w:hAnsi="Times New Roman"/>
              </w:rPr>
            </w:pPr>
            <w:r w:rsidRPr="00B93047">
              <w:rPr>
                <w:rFonts w:ascii="Times New Roman" w:hAnsi="Times New Roman"/>
              </w:rPr>
              <w:t>ухода</w:t>
            </w:r>
          </w:p>
        </w:tc>
        <w:tc>
          <w:tcPr>
            <w:tcW w:w="2036" w:type="pct"/>
            <w:vMerge/>
            <w:vAlign w:val="center"/>
          </w:tcPr>
          <w:p w:rsidR="00B93047" w:rsidRPr="00B93047" w:rsidRDefault="00B93047" w:rsidP="00B93047">
            <w:pPr>
              <w:rPr>
                <w:rFonts w:ascii="Times New Roman" w:hAnsi="Times New Roman"/>
              </w:rPr>
            </w:pPr>
          </w:p>
        </w:tc>
        <w:tc>
          <w:tcPr>
            <w:tcW w:w="1496" w:type="pct"/>
            <w:vMerge/>
            <w:vAlign w:val="center"/>
          </w:tcPr>
          <w:p w:rsidR="00B93047" w:rsidRPr="00B93047" w:rsidRDefault="00B93047" w:rsidP="00B93047">
            <w:pPr>
              <w:rPr>
                <w:rFonts w:ascii="Times New Roman" w:hAnsi="Times New Roman"/>
              </w:rPr>
            </w:pPr>
          </w:p>
        </w:tc>
      </w:tr>
      <w:tr w:rsidR="00B93047" w:rsidRPr="00B93047" w:rsidTr="00E737E8">
        <w:trPr>
          <w:cantSplit/>
        </w:trPr>
        <w:tc>
          <w:tcPr>
            <w:tcW w:w="742" w:type="pct"/>
          </w:tcPr>
          <w:p w:rsidR="00B93047" w:rsidRPr="00B93047" w:rsidRDefault="00B93047" w:rsidP="00B93047">
            <w:pPr>
              <w:rPr>
                <w:rFonts w:ascii="Times New Roman" w:hAnsi="Times New Roman"/>
              </w:rPr>
            </w:pPr>
          </w:p>
        </w:tc>
        <w:tc>
          <w:tcPr>
            <w:tcW w:w="727" w:type="pct"/>
          </w:tcPr>
          <w:p w:rsidR="00B93047" w:rsidRPr="00B93047" w:rsidRDefault="00B93047" w:rsidP="00B93047">
            <w:pPr>
              <w:rPr>
                <w:rFonts w:ascii="Times New Roman" w:hAnsi="Times New Roman"/>
              </w:rPr>
            </w:pPr>
          </w:p>
        </w:tc>
        <w:tc>
          <w:tcPr>
            <w:tcW w:w="2036" w:type="pct"/>
          </w:tcPr>
          <w:p w:rsidR="00B93047" w:rsidRPr="00B93047" w:rsidRDefault="00B93047" w:rsidP="00B93047">
            <w:pPr>
              <w:rPr>
                <w:rFonts w:ascii="Times New Roman" w:hAnsi="Times New Roman"/>
              </w:rPr>
            </w:pPr>
          </w:p>
        </w:tc>
        <w:tc>
          <w:tcPr>
            <w:tcW w:w="1496" w:type="pct"/>
          </w:tcPr>
          <w:p w:rsidR="00B93047" w:rsidRPr="00B93047" w:rsidRDefault="00B93047" w:rsidP="00B93047">
            <w:pPr>
              <w:rPr>
                <w:rFonts w:ascii="Times New Roman" w:hAnsi="Times New Roman"/>
              </w:rPr>
            </w:pPr>
          </w:p>
        </w:tc>
      </w:tr>
    </w:tbl>
    <w:p w:rsidR="00B93047" w:rsidRPr="00B93047" w:rsidRDefault="00B93047" w:rsidP="00B93047">
      <w:pPr>
        <w:spacing w:after="120"/>
        <w:jc w:val="both"/>
        <w:rPr>
          <w:rFonts w:ascii="Times New Roman" w:hAnsi="Times New Roman"/>
          <w:i/>
        </w:rPr>
      </w:pPr>
      <w:r w:rsidRPr="00B93047">
        <w:rPr>
          <w:rFonts w:ascii="Times New Roman" w:hAnsi="Times New Roman"/>
          <w:i/>
        </w:rPr>
        <w:t xml:space="preserve">*При заполнении данного пункта необходимо именовать организации так, как они назывались в свое время, военную службу записывать с указанием должности </w:t>
      </w:r>
      <w:r w:rsidRPr="00B93047">
        <w:rPr>
          <w:rFonts w:ascii="Times New Roman" w:hAnsi="Times New Roman"/>
          <w:i/>
        </w:rPr>
        <w:br/>
        <w:t>и номера воинской части.</w:t>
      </w:r>
    </w:p>
    <w:p w:rsidR="00B93047" w:rsidRPr="00B93047" w:rsidRDefault="00B93047" w:rsidP="00B93047">
      <w:pPr>
        <w:spacing w:before="120"/>
        <w:rPr>
          <w:rFonts w:ascii="Times New Roman" w:hAnsi="Times New Roman"/>
        </w:rPr>
      </w:pPr>
      <w:r w:rsidRPr="00B93047">
        <w:rPr>
          <w:rFonts w:ascii="Times New Roman" w:hAnsi="Times New Roman"/>
        </w:rPr>
        <w:t>12. Государственные награды, иные награды и знаки отличия ________</w:t>
      </w:r>
      <w:r w:rsidR="00E737E8">
        <w:rPr>
          <w:rFonts w:ascii="Times New Roman" w:hAnsi="Times New Roman"/>
        </w:rPr>
        <w:t>________</w:t>
      </w:r>
      <w:r w:rsidRPr="00B93047">
        <w:rPr>
          <w:rFonts w:ascii="Times New Roman" w:hAnsi="Times New Roman"/>
        </w:rPr>
        <w:t>_____________________</w:t>
      </w:r>
    </w:p>
    <w:p w:rsidR="00B93047" w:rsidRPr="00B93047" w:rsidRDefault="00B93047" w:rsidP="00B93047">
      <w:pPr>
        <w:rPr>
          <w:rFonts w:ascii="Times New Roman" w:hAnsi="Times New Roman"/>
        </w:rPr>
      </w:pPr>
    </w:p>
    <w:p w:rsidR="00B93047" w:rsidRPr="00B93047" w:rsidRDefault="00B93047" w:rsidP="00B93047">
      <w:pPr>
        <w:jc w:val="both"/>
        <w:rPr>
          <w:rFonts w:ascii="Times New Roman" w:hAnsi="Times New Roman"/>
        </w:rPr>
      </w:pPr>
      <w:r w:rsidRPr="00B93047">
        <w:rPr>
          <w:rFonts w:ascii="Times New Roman" w:hAnsi="Times New Roman"/>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B93047" w:rsidRPr="00B93047" w:rsidRDefault="00B93047" w:rsidP="00B93047">
      <w:pPr>
        <w:spacing w:after="120"/>
        <w:jc w:val="both"/>
        <w:rPr>
          <w:rFonts w:ascii="Times New Roman" w:hAnsi="Times New Roman"/>
        </w:rPr>
      </w:pPr>
      <w:r w:rsidRPr="00B93047">
        <w:rPr>
          <w:rFonts w:ascii="Times New Roman" w:hAnsi="Times New Roman"/>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31"/>
        <w:gridCol w:w="2440"/>
        <w:gridCol w:w="1690"/>
        <w:gridCol w:w="2253"/>
        <w:gridCol w:w="2063"/>
      </w:tblGrid>
      <w:tr w:rsidR="00B93047" w:rsidRPr="00B93047" w:rsidTr="00E737E8">
        <w:trPr>
          <w:cantSplit/>
        </w:trPr>
        <w:tc>
          <w:tcPr>
            <w:tcW w:w="767" w:type="pct"/>
            <w:vAlign w:val="center"/>
          </w:tcPr>
          <w:p w:rsidR="00B93047" w:rsidRPr="00B93047" w:rsidRDefault="00B93047" w:rsidP="00B93047">
            <w:pPr>
              <w:jc w:val="center"/>
              <w:rPr>
                <w:rFonts w:ascii="Times New Roman" w:hAnsi="Times New Roman"/>
              </w:rPr>
            </w:pPr>
            <w:r w:rsidRPr="00B93047">
              <w:rPr>
                <w:rFonts w:ascii="Times New Roman" w:hAnsi="Times New Roman"/>
              </w:rPr>
              <w:t>Степень родства</w:t>
            </w:r>
          </w:p>
        </w:tc>
        <w:tc>
          <w:tcPr>
            <w:tcW w:w="1223" w:type="pct"/>
            <w:vAlign w:val="center"/>
          </w:tcPr>
          <w:p w:rsidR="00B93047" w:rsidRPr="00B93047" w:rsidRDefault="00B93047" w:rsidP="00B93047">
            <w:pPr>
              <w:jc w:val="center"/>
              <w:rPr>
                <w:rFonts w:ascii="Times New Roman" w:hAnsi="Times New Roman"/>
              </w:rPr>
            </w:pPr>
            <w:r w:rsidRPr="00B93047">
              <w:rPr>
                <w:rFonts w:ascii="Times New Roman" w:hAnsi="Times New Roman"/>
              </w:rPr>
              <w:t>Фамилия, имя,</w:t>
            </w:r>
            <w:r w:rsidRPr="00B93047">
              <w:rPr>
                <w:rFonts w:ascii="Times New Roman" w:hAnsi="Times New Roman"/>
              </w:rPr>
              <w:br/>
              <w:t>отчество</w:t>
            </w:r>
          </w:p>
        </w:tc>
        <w:tc>
          <w:tcPr>
            <w:tcW w:w="847" w:type="pct"/>
            <w:vAlign w:val="center"/>
          </w:tcPr>
          <w:p w:rsidR="00B93047" w:rsidRPr="00B93047" w:rsidRDefault="00B93047" w:rsidP="00B93047">
            <w:pPr>
              <w:jc w:val="center"/>
              <w:rPr>
                <w:rFonts w:ascii="Times New Roman" w:hAnsi="Times New Roman"/>
              </w:rPr>
            </w:pPr>
            <w:r w:rsidRPr="00B93047">
              <w:rPr>
                <w:rFonts w:ascii="Times New Roman" w:hAnsi="Times New Roman"/>
              </w:rPr>
              <w:t>Год, число, месяц и место рождения</w:t>
            </w:r>
          </w:p>
        </w:tc>
        <w:tc>
          <w:tcPr>
            <w:tcW w:w="1129" w:type="pct"/>
            <w:vAlign w:val="center"/>
          </w:tcPr>
          <w:p w:rsidR="00B93047" w:rsidRPr="00B93047" w:rsidRDefault="00B93047" w:rsidP="00B93047">
            <w:pPr>
              <w:jc w:val="center"/>
              <w:rPr>
                <w:rFonts w:ascii="Times New Roman" w:hAnsi="Times New Roman"/>
              </w:rPr>
            </w:pPr>
            <w:r w:rsidRPr="00B93047">
              <w:rPr>
                <w:rFonts w:ascii="Times New Roman" w:hAnsi="Times New Roman"/>
              </w:rPr>
              <w:t>Место работы (наименование и адрес организации), должность</w:t>
            </w:r>
          </w:p>
        </w:tc>
        <w:tc>
          <w:tcPr>
            <w:tcW w:w="1035" w:type="pct"/>
            <w:vAlign w:val="center"/>
          </w:tcPr>
          <w:p w:rsidR="00B93047" w:rsidRPr="00B93047" w:rsidRDefault="00B93047" w:rsidP="00B93047">
            <w:pPr>
              <w:jc w:val="center"/>
              <w:rPr>
                <w:rFonts w:ascii="Times New Roman" w:hAnsi="Times New Roman"/>
              </w:rPr>
            </w:pPr>
            <w:r w:rsidRPr="00B93047">
              <w:rPr>
                <w:rFonts w:ascii="Times New Roman" w:hAnsi="Times New Roman"/>
              </w:rPr>
              <w:t>Домашний адрес (адрес регистрации, фактического проживания)</w:t>
            </w:r>
          </w:p>
        </w:tc>
      </w:tr>
      <w:tr w:rsidR="00B93047" w:rsidRPr="00B93047" w:rsidTr="00E737E8">
        <w:trPr>
          <w:cantSplit/>
          <w:trHeight w:val="224"/>
        </w:trPr>
        <w:tc>
          <w:tcPr>
            <w:tcW w:w="767" w:type="pct"/>
          </w:tcPr>
          <w:p w:rsidR="00B93047" w:rsidRPr="00B93047" w:rsidRDefault="00B93047" w:rsidP="00B93047">
            <w:pPr>
              <w:rPr>
                <w:rFonts w:ascii="Times New Roman" w:hAnsi="Times New Roman"/>
              </w:rPr>
            </w:pPr>
          </w:p>
        </w:tc>
        <w:tc>
          <w:tcPr>
            <w:tcW w:w="1223" w:type="pct"/>
          </w:tcPr>
          <w:p w:rsidR="00B93047" w:rsidRPr="00B93047" w:rsidRDefault="00B93047" w:rsidP="00B93047">
            <w:pPr>
              <w:rPr>
                <w:rFonts w:ascii="Times New Roman" w:hAnsi="Times New Roman"/>
              </w:rPr>
            </w:pPr>
          </w:p>
        </w:tc>
        <w:tc>
          <w:tcPr>
            <w:tcW w:w="847" w:type="pct"/>
          </w:tcPr>
          <w:p w:rsidR="00B93047" w:rsidRPr="00B93047" w:rsidRDefault="00B93047" w:rsidP="00B93047">
            <w:pPr>
              <w:rPr>
                <w:rFonts w:ascii="Times New Roman" w:hAnsi="Times New Roman"/>
              </w:rPr>
            </w:pPr>
          </w:p>
        </w:tc>
        <w:tc>
          <w:tcPr>
            <w:tcW w:w="1129" w:type="pct"/>
          </w:tcPr>
          <w:p w:rsidR="00B93047" w:rsidRPr="00B93047" w:rsidRDefault="00B93047" w:rsidP="00B93047">
            <w:pPr>
              <w:rPr>
                <w:rFonts w:ascii="Times New Roman" w:hAnsi="Times New Roman"/>
              </w:rPr>
            </w:pPr>
          </w:p>
        </w:tc>
        <w:tc>
          <w:tcPr>
            <w:tcW w:w="1035" w:type="pct"/>
          </w:tcPr>
          <w:p w:rsidR="00B93047" w:rsidRPr="00B93047" w:rsidRDefault="00B93047" w:rsidP="00B93047">
            <w:pPr>
              <w:rPr>
                <w:rFonts w:ascii="Times New Roman" w:hAnsi="Times New Roman"/>
              </w:rPr>
            </w:pPr>
          </w:p>
        </w:tc>
      </w:tr>
    </w:tbl>
    <w:p w:rsidR="00B93047" w:rsidRPr="00B93047" w:rsidRDefault="00B93047" w:rsidP="00B93047">
      <w:pPr>
        <w:spacing w:before="120"/>
        <w:jc w:val="both"/>
        <w:rPr>
          <w:rFonts w:ascii="Times New Roman" w:hAnsi="Times New Roman"/>
        </w:rPr>
      </w:pPr>
      <w:r w:rsidRPr="00B93047">
        <w:rPr>
          <w:rFonts w:ascii="Times New Roman" w:hAnsi="Times New Roman"/>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39"/>
        <w:gridCol w:w="2450"/>
        <w:gridCol w:w="3959"/>
        <w:gridCol w:w="2029"/>
      </w:tblGrid>
      <w:tr w:rsidR="00B93047" w:rsidRPr="00B93047" w:rsidTr="00E737E8">
        <w:trPr>
          <w:cantSplit/>
        </w:trPr>
        <w:tc>
          <w:tcPr>
            <w:tcW w:w="771" w:type="pct"/>
            <w:tcBorders>
              <w:bottom w:val="single" w:sz="4" w:space="0" w:color="auto"/>
            </w:tcBorders>
            <w:vAlign w:val="center"/>
          </w:tcPr>
          <w:p w:rsidR="00B93047" w:rsidRPr="00B93047" w:rsidRDefault="00B93047" w:rsidP="00B93047">
            <w:pPr>
              <w:jc w:val="center"/>
              <w:rPr>
                <w:rFonts w:ascii="Times New Roman" w:hAnsi="Times New Roman"/>
              </w:rPr>
            </w:pPr>
            <w:r w:rsidRPr="00B93047">
              <w:rPr>
                <w:rFonts w:ascii="Times New Roman" w:hAnsi="Times New Roman"/>
              </w:rPr>
              <w:lastRenderedPageBreak/>
              <w:t>Степень родства</w:t>
            </w:r>
          </w:p>
        </w:tc>
        <w:tc>
          <w:tcPr>
            <w:tcW w:w="1228" w:type="pct"/>
            <w:tcBorders>
              <w:bottom w:val="single" w:sz="4" w:space="0" w:color="auto"/>
            </w:tcBorders>
            <w:vAlign w:val="center"/>
          </w:tcPr>
          <w:p w:rsidR="00B93047" w:rsidRPr="00B93047" w:rsidRDefault="00B93047" w:rsidP="00B93047">
            <w:pPr>
              <w:jc w:val="center"/>
              <w:rPr>
                <w:rFonts w:ascii="Times New Roman" w:hAnsi="Times New Roman"/>
              </w:rPr>
            </w:pPr>
            <w:r w:rsidRPr="00B93047">
              <w:rPr>
                <w:rFonts w:ascii="Times New Roman" w:hAnsi="Times New Roman"/>
              </w:rPr>
              <w:t>Фамилия, имя,</w:t>
            </w:r>
            <w:r w:rsidRPr="00B93047">
              <w:rPr>
                <w:rFonts w:ascii="Times New Roman" w:hAnsi="Times New Roman"/>
              </w:rPr>
              <w:br/>
              <w:t>отчество</w:t>
            </w:r>
          </w:p>
        </w:tc>
        <w:tc>
          <w:tcPr>
            <w:tcW w:w="1984" w:type="pct"/>
            <w:tcBorders>
              <w:bottom w:val="single" w:sz="4" w:space="0" w:color="auto"/>
            </w:tcBorders>
            <w:vAlign w:val="center"/>
          </w:tcPr>
          <w:p w:rsidR="00B93047" w:rsidRPr="00B93047" w:rsidRDefault="00B93047" w:rsidP="00B93047">
            <w:pPr>
              <w:jc w:val="center"/>
              <w:rPr>
                <w:rFonts w:ascii="Times New Roman" w:hAnsi="Times New Roman"/>
              </w:rPr>
            </w:pPr>
            <w:r w:rsidRPr="00B93047">
              <w:rPr>
                <w:rFonts w:ascii="Times New Roman" w:hAnsi="Times New Roman"/>
              </w:rPr>
              <w:t>С какого времени проживают за границей</w:t>
            </w:r>
          </w:p>
        </w:tc>
        <w:tc>
          <w:tcPr>
            <w:tcW w:w="1017" w:type="pct"/>
            <w:tcBorders>
              <w:bottom w:val="single" w:sz="4" w:space="0" w:color="auto"/>
            </w:tcBorders>
            <w:vAlign w:val="center"/>
          </w:tcPr>
          <w:p w:rsidR="00B93047" w:rsidRPr="00B93047" w:rsidRDefault="00B93047" w:rsidP="00B93047">
            <w:pPr>
              <w:jc w:val="center"/>
              <w:rPr>
                <w:rFonts w:ascii="Times New Roman" w:hAnsi="Times New Roman"/>
              </w:rPr>
            </w:pPr>
            <w:r w:rsidRPr="00B93047">
              <w:rPr>
                <w:rFonts w:ascii="Times New Roman" w:hAnsi="Times New Roman"/>
              </w:rPr>
              <w:t>Примечание</w:t>
            </w:r>
          </w:p>
        </w:tc>
      </w:tr>
      <w:tr w:rsidR="00B93047" w:rsidRPr="00B93047" w:rsidTr="00E737E8">
        <w:trPr>
          <w:cantSplit/>
        </w:trPr>
        <w:tc>
          <w:tcPr>
            <w:tcW w:w="771" w:type="pct"/>
            <w:tcBorders>
              <w:bottom w:val="nil"/>
            </w:tcBorders>
          </w:tcPr>
          <w:p w:rsidR="00B93047" w:rsidRPr="00B93047" w:rsidRDefault="00B93047" w:rsidP="00B93047">
            <w:pPr>
              <w:rPr>
                <w:rFonts w:ascii="Times New Roman" w:hAnsi="Times New Roman"/>
              </w:rPr>
            </w:pPr>
          </w:p>
        </w:tc>
        <w:tc>
          <w:tcPr>
            <w:tcW w:w="1228" w:type="pct"/>
            <w:tcBorders>
              <w:bottom w:val="nil"/>
            </w:tcBorders>
          </w:tcPr>
          <w:p w:rsidR="00B93047" w:rsidRPr="00B93047" w:rsidRDefault="00B93047" w:rsidP="00B93047">
            <w:pPr>
              <w:rPr>
                <w:rFonts w:ascii="Times New Roman" w:hAnsi="Times New Roman"/>
              </w:rPr>
            </w:pPr>
          </w:p>
        </w:tc>
        <w:tc>
          <w:tcPr>
            <w:tcW w:w="1984" w:type="pct"/>
            <w:tcBorders>
              <w:bottom w:val="nil"/>
            </w:tcBorders>
          </w:tcPr>
          <w:p w:rsidR="00B93047" w:rsidRPr="00B93047" w:rsidRDefault="00B93047" w:rsidP="00B93047">
            <w:pPr>
              <w:rPr>
                <w:rFonts w:ascii="Times New Roman" w:hAnsi="Times New Roman"/>
              </w:rPr>
            </w:pPr>
          </w:p>
        </w:tc>
        <w:tc>
          <w:tcPr>
            <w:tcW w:w="1017" w:type="pct"/>
            <w:tcBorders>
              <w:bottom w:val="nil"/>
            </w:tcBorders>
          </w:tcPr>
          <w:p w:rsidR="00B93047" w:rsidRPr="00B93047" w:rsidRDefault="00B93047" w:rsidP="00B93047">
            <w:pPr>
              <w:rPr>
                <w:rFonts w:ascii="Times New Roman" w:hAnsi="Times New Roman"/>
              </w:rPr>
            </w:pPr>
          </w:p>
        </w:tc>
      </w:tr>
    </w:tbl>
    <w:p w:rsidR="00B93047" w:rsidRPr="00B93047" w:rsidRDefault="00B93047" w:rsidP="00B93047">
      <w:pPr>
        <w:pBdr>
          <w:top w:val="single" w:sz="4" w:space="0" w:color="auto"/>
        </w:pBdr>
        <w:rPr>
          <w:rFonts w:ascii="Times New Roman" w:hAnsi="Times New Roman"/>
        </w:rPr>
      </w:pPr>
    </w:p>
    <w:p w:rsidR="00B93047" w:rsidRPr="00B93047" w:rsidRDefault="00B93047" w:rsidP="00B93047">
      <w:pPr>
        <w:pBdr>
          <w:top w:val="single" w:sz="4" w:space="0" w:color="auto"/>
        </w:pBdr>
        <w:rPr>
          <w:rFonts w:ascii="Times New Roman" w:hAnsi="Times New Roman"/>
        </w:rPr>
      </w:pPr>
      <w:r w:rsidRPr="00B93047">
        <w:rPr>
          <w:rFonts w:ascii="Times New Roman" w:hAnsi="Times New Roman"/>
        </w:rPr>
        <w:t>15. Пребывание за границей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29"/>
        <w:gridCol w:w="3077"/>
        <w:gridCol w:w="4971"/>
      </w:tblGrid>
      <w:tr w:rsidR="00B93047" w:rsidRPr="00B93047" w:rsidTr="00E737E8">
        <w:trPr>
          <w:cantSplit/>
        </w:trPr>
        <w:tc>
          <w:tcPr>
            <w:tcW w:w="967" w:type="pct"/>
            <w:vAlign w:val="center"/>
          </w:tcPr>
          <w:p w:rsidR="00B93047" w:rsidRPr="00B93047" w:rsidRDefault="00B93047" w:rsidP="00B93047">
            <w:pPr>
              <w:rPr>
                <w:rFonts w:ascii="Times New Roman" w:hAnsi="Times New Roman"/>
              </w:rPr>
            </w:pPr>
            <w:r w:rsidRPr="00B93047">
              <w:rPr>
                <w:rFonts w:ascii="Times New Roman" w:hAnsi="Times New Roman"/>
              </w:rPr>
              <w:t>Период</w:t>
            </w:r>
          </w:p>
        </w:tc>
        <w:tc>
          <w:tcPr>
            <w:tcW w:w="1542" w:type="pct"/>
            <w:vAlign w:val="center"/>
          </w:tcPr>
          <w:p w:rsidR="00B93047" w:rsidRPr="00B93047" w:rsidRDefault="00B93047" w:rsidP="00B93047">
            <w:pPr>
              <w:rPr>
                <w:rFonts w:ascii="Times New Roman" w:hAnsi="Times New Roman"/>
              </w:rPr>
            </w:pPr>
            <w:r w:rsidRPr="00B93047">
              <w:rPr>
                <w:rFonts w:ascii="Times New Roman" w:hAnsi="Times New Roman"/>
              </w:rPr>
              <w:t>Страна пребывания</w:t>
            </w:r>
          </w:p>
        </w:tc>
        <w:tc>
          <w:tcPr>
            <w:tcW w:w="2491" w:type="pct"/>
            <w:vAlign w:val="center"/>
          </w:tcPr>
          <w:p w:rsidR="00B93047" w:rsidRPr="00B93047" w:rsidRDefault="00B93047" w:rsidP="00B93047">
            <w:pPr>
              <w:rPr>
                <w:rFonts w:ascii="Times New Roman" w:hAnsi="Times New Roman"/>
              </w:rPr>
            </w:pPr>
            <w:r w:rsidRPr="00B93047">
              <w:rPr>
                <w:rFonts w:ascii="Times New Roman" w:hAnsi="Times New Roman"/>
              </w:rPr>
              <w:t>Цель пребывания</w:t>
            </w:r>
          </w:p>
        </w:tc>
      </w:tr>
      <w:tr w:rsidR="00B93047" w:rsidRPr="00B93047" w:rsidTr="00E737E8">
        <w:trPr>
          <w:cantSplit/>
        </w:trPr>
        <w:tc>
          <w:tcPr>
            <w:tcW w:w="967" w:type="pct"/>
          </w:tcPr>
          <w:p w:rsidR="00B93047" w:rsidRPr="00B93047" w:rsidRDefault="00B93047" w:rsidP="00B93047">
            <w:pPr>
              <w:rPr>
                <w:rFonts w:ascii="Times New Roman" w:hAnsi="Times New Roman"/>
              </w:rPr>
            </w:pPr>
          </w:p>
        </w:tc>
        <w:tc>
          <w:tcPr>
            <w:tcW w:w="1542" w:type="pct"/>
          </w:tcPr>
          <w:p w:rsidR="00B93047" w:rsidRPr="00B93047" w:rsidRDefault="00B93047" w:rsidP="00B93047">
            <w:pPr>
              <w:rPr>
                <w:rFonts w:ascii="Times New Roman" w:hAnsi="Times New Roman"/>
              </w:rPr>
            </w:pPr>
          </w:p>
        </w:tc>
        <w:tc>
          <w:tcPr>
            <w:tcW w:w="2491" w:type="pct"/>
          </w:tcPr>
          <w:p w:rsidR="00B93047" w:rsidRPr="00B93047" w:rsidRDefault="00B93047" w:rsidP="00B93047">
            <w:pPr>
              <w:rPr>
                <w:rFonts w:ascii="Times New Roman" w:hAnsi="Times New Roman"/>
              </w:rPr>
            </w:pPr>
          </w:p>
        </w:tc>
      </w:tr>
    </w:tbl>
    <w:p w:rsidR="00B93047" w:rsidRPr="00B93047" w:rsidRDefault="00B93047" w:rsidP="00B93047">
      <w:pPr>
        <w:tabs>
          <w:tab w:val="left" w:pos="8505"/>
        </w:tabs>
        <w:rPr>
          <w:rFonts w:ascii="Times New Roman" w:hAnsi="Times New Roman"/>
        </w:rPr>
      </w:pPr>
    </w:p>
    <w:p w:rsidR="00B93047" w:rsidRPr="00B93047" w:rsidRDefault="00B93047" w:rsidP="00B93047">
      <w:pPr>
        <w:tabs>
          <w:tab w:val="left" w:pos="8505"/>
        </w:tabs>
        <w:rPr>
          <w:rFonts w:ascii="Times New Roman" w:hAnsi="Times New Roman"/>
        </w:rPr>
      </w:pPr>
      <w:r w:rsidRPr="00B93047">
        <w:rPr>
          <w:rFonts w:ascii="Times New Roman" w:hAnsi="Times New Roman"/>
        </w:rPr>
        <w:t>16. Отношение к воинской обязанности и воинское звание ________________________</w:t>
      </w:r>
      <w:r w:rsidR="00E737E8">
        <w:rPr>
          <w:rFonts w:ascii="Times New Roman" w:hAnsi="Times New Roman"/>
        </w:rPr>
        <w:t>________</w:t>
      </w:r>
      <w:r w:rsidRPr="00B93047">
        <w:rPr>
          <w:rFonts w:ascii="Times New Roman" w:hAnsi="Times New Roman"/>
        </w:rPr>
        <w:t>_______</w:t>
      </w:r>
    </w:p>
    <w:p w:rsidR="00B93047" w:rsidRPr="00B93047" w:rsidRDefault="00B93047" w:rsidP="00B93047">
      <w:pPr>
        <w:tabs>
          <w:tab w:val="left" w:pos="8505"/>
        </w:tabs>
        <w:rPr>
          <w:rFonts w:ascii="Times New Roman" w:hAnsi="Times New Roman"/>
        </w:rPr>
      </w:pPr>
      <w:r w:rsidRPr="00B93047">
        <w:rPr>
          <w:rFonts w:ascii="Times New Roman" w:hAnsi="Times New Roman"/>
        </w:rPr>
        <w:t>17. Домашний адрес (адрес регистрации, фактического проживания), номер телефона (либо иной вид связи)</w:t>
      </w:r>
    </w:p>
    <w:p w:rsidR="00B93047" w:rsidRPr="00B93047" w:rsidRDefault="00B93047" w:rsidP="00B93047">
      <w:pPr>
        <w:pBdr>
          <w:top w:val="single" w:sz="4" w:space="1" w:color="auto"/>
        </w:pBdr>
        <w:tabs>
          <w:tab w:val="left" w:pos="8505"/>
        </w:tabs>
        <w:ind w:left="1174"/>
        <w:rPr>
          <w:rFonts w:ascii="Times New Roman" w:hAnsi="Times New Roman"/>
        </w:rPr>
      </w:pPr>
    </w:p>
    <w:p w:rsidR="00B93047" w:rsidRPr="00B93047" w:rsidRDefault="00B93047" w:rsidP="00B93047">
      <w:pPr>
        <w:tabs>
          <w:tab w:val="left" w:pos="8505"/>
        </w:tabs>
        <w:rPr>
          <w:rFonts w:ascii="Times New Roman" w:hAnsi="Times New Roman"/>
        </w:rPr>
      </w:pPr>
      <w:r w:rsidRPr="00B93047">
        <w:rPr>
          <w:rFonts w:ascii="Times New Roman" w:hAnsi="Times New Roman"/>
        </w:rPr>
        <w:t>18. Паспорт или документ, его заменяющий ______________________________</w:t>
      </w:r>
      <w:r w:rsidR="00E737E8">
        <w:rPr>
          <w:rFonts w:ascii="Times New Roman" w:hAnsi="Times New Roman"/>
        </w:rPr>
        <w:t>____________________</w:t>
      </w:r>
      <w:r w:rsidRPr="00B93047">
        <w:rPr>
          <w:rFonts w:ascii="Times New Roman" w:hAnsi="Times New Roman"/>
        </w:rPr>
        <w:t>__</w:t>
      </w:r>
    </w:p>
    <w:p w:rsidR="00B93047" w:rsidRPr="00B93047" w:rsidRDefault="00B93047" w:rsidP="00B93047">
      <w:pPr>
        <w:tabs>
          <w:tab w:val="left" w:pos="8505"/>
        </w:tabs>
        <w:rPr>
          <w:rFonts w:ascii="Times New Roman" w:hAnsi="Times New Roman"/>
          <w:sz w:val="20"/>
          <w:szCs w:val="20"/>
        </w:rPr>
      </w:pPr>
      <w:r w:rsidRPr="00B93047">
        <w:rPr>
          <w:rFonts w:ascii="Times New Roman" w:hAnsi="Times New Roman"/>
          <w:sz w:val="20"/>
          <w:szCs w:val="20"/>
        </w:rPr>
        <w:t xml:space="preserve"> (серия, номер, кем и когда выдан)</w:t>
      </w:r>
    </w:p>
    <w:p w:rsidR="00B93047" w:rsidRPr="00B93047" w:rsidRDefault="00B93047" w:rsidP="00B93047">
      <w:pPr>
        <w:tabs>
          <w:tab w:val="left" w:pos="8505"/>
        </w:tabs>
        <w:rPr>
          <w:rFonts w:ascii="Times New Roman" w:hAnsi="Times New Roman"/>
        </w:rPr>
      </w:pPr>
      <w:r w:rsidRPr="00B93047">
        <w:rPr>
          <w:rFonts w:ascii="Times New Roman" w:hAnsi="Times New Roman"/>
          <w:sz w:val="20"/>
          <w:szCs w:val="20"/>
        </w:rPr>
        <w:t>____________________________________________________________________________________</w:t>
      </w:r>
      <w:r w:rsidR="00E737E8">
        <w:rPr>
          <w:rFonts w:ascii="Times New Roman" w:hAnsi="Times New Roman"/>
          <w:sz w:val="20"/>
          <w:szCs w:val="20"/>
        </w:rPr>
        <w:t>____________</w:t>
      </w:r>
      <w:r w:rsidRPr="00B93047">
        <w:rPr>
          <w:rFonts w:ascii="Times New Roman" w:hAnsi="Times New Roman"/>
          <w:sz w:val="20"/>
          <w:szCs w:val="20"/>
        </w:rPr>
        <w:t>___</w:t>
      </w:r>
    </w:p>
    <w:p w:rsidR="00B93047" w:rsidRPr="00B93047" w:rsidRDefault="00B93047" w:rsidP="00B93047">
      <w:pPr>
        <w:tabs>
          <w:tab w:val="left" w:pos="8505"/>
        </w:tabs>
        <w:rPr>
          <w:rFonts w:ascii="Times New Roman" w:hAnsi="Times New Roman"/>
        </w:rPr>
      </w:pPr>
      <w:r w:rsidRPr="00B93047">
        <w:rPr>
          <w:rFonts w:ascii="Times New Roman" w:hAnsi="Times New Roman"/>
        </w:rPr>
        <w:t>19. Наличие заграничного паспорта ______________________________________</w:t>
      </w:r>
      <w:r w:rsidR="00E737E8">
        <w:rPr>
          <w:rFonts w:ascii="Times New Roman" w:hAnsi="Times New Roman"/>
        </w:rPr>
        <w:t>____________________</w:t>
      </w:r>
      <w:r w:rsidRPr="00B93047">
        <w:rPr>
          <w:rFonts w:ascii="Times New Roman" w:hAnsi="Times New Roman"/>
        </w:rPr>
        <w:t>_</w:t>
      </w:r>
    </w:p>
    <w:p w:rsidR="00B93047" w:rsidRPr="00B93047" w:rsidRDefault="00B93047" w:rsidP="00B93047">
      <w:pPr>
        <w:tabs>
          <w:tab w:val="left" w:pos="8505"/>
        </w:tabs>
        <w:rPr>
          <w:rFonts w:ascii="Times New Roman" w:hAnsi="Times New Roman"/>
          <w:sz w:val="20"/>
          <w:szCs w:val="20"/>
        </w:rPr>
      </w:pPr>
      <w:r w:rsidRPr="00B93047">
        <w:rPr>
          <w:rFonts w:ascii="Times New Roman" w:hAnsi="Times New Roman"/>
          <w:sz w:val="20"/>
          <w:szCs w:val="20"/>
        </w:rPr>
        <w:t>(серия, номер, кем и когда выдан)</w:t>
      </w:r>
    </w:p>
    <w:p w:rsidR="00B93047" w:rsidRPr="00B93047" w:rsidRDefault="00B93047" w:rsidP="00B93047">
      <w:pPr>
        <w:tabs>
          <w:tab w:val="left" w:pos="8505"/>
        </w:tabs>
        <w:rPr>
          <w:rFonts w:ascii="Times New Roman" w:hAnsi="Times New Roman"/>
          <w:sz w:val="20"/>
          <w:szCs w:val="20"/>
        </w:rPr>
      </w:pPr>
      <w:r w:rsidRPr="00B93047">
        <w:rPr>
          <w:rFonts w:ascii="Times New Roman" w:hAnsi="Times New Roman"/>
          <w:sz w:val="20"/>
          <w:szCs w:val="20"/>
        </w:rPr>
        <w:t>_________________________________________________________________________</w:t>
      </w:r>
      <w:r w:rsidR="00E737E8">
        <w:rPr>
          <w:rFonts w:ascii="Times New Roman" w:hAnsi="Times New Roman"/>
          <w:sz w:val="20"/>
          <w:szCs w:val="20"/>
        </w:rPr>
        <w:t>___________</w:t>
      </w:r>
      <w:r w:rsidRPr="00B93047">
        <w:rPr>
          <w:rFonts w:ascii="Times New Roman" w:hAnsi="Times New Roman"/>
          <w:sz w:val="20"/>
          <w:szCs w:val="20"/>
        </w:rPr>
        <w:t>_______________</w:t>
      </w:r>
    </w:p>
    <w:p w:rsidR="00B93047" w:rsidRPr="00B93047" w:rsidRDefault="00B93047" w:rsidP="00B93047">
      <w:pPr>
        <w:rPr>
          <w:rFonts w:ascii="Times New Roman" w:hAnsi="Times New Roman"/>
          <w:i/>
        </w:rPr>
      </w:pPr>
    </w:p>
    <w:p w:rsidR="00B93047" w:rsidRPr="00B93047" w:rsidRDefault="00B93047" w:rsidP="00B93047">
      <w:pPr>
        <w:rPr>
          <w:rFonts w:ascii="Times New Roman" w:hAnsi="Times New Roman"/>
        </w:rPr>
      </w:pPr>
      <w:r w:rsidRPr="00B93047">
        <w:rPr>
          <w:rFonts w:ascii="Times New Roman" w:hAnsi="Times New Roman"/>
        </w:rPr>
        <w:t>20. Страховой номер индивидуального лицевого счета (если имеется)_______________________________________________________</w:t>
      </w:r>
      <w:r w:rsidR="00E737E8">
        <w:rPr>
          <w:rFonts w:ascii="Times New Roman" w:hAnsi="Times New Roman"/>
        </w:rPr>
        <w:t>____________________</w:t>
      </w:r>
      <w:r w:rsidRPr="00B93047">
        <w:rPr>
          <w:rFonts w:ascii="Times New Roman" w:hAnsi="Times New Roman"/>
        </w:rPr>
        <w:t>_______</w:t>
      </w:r>
    </w:p>
    <w:p w:rsidR="00B93047" w:rsidRPr="00B93047" w:rsidRDefault="00B93047" w:rsidP="00B93047">
      <w:pPr>
        <w:rPr>
          <w:rFonts w:ascii="Times New Roman" w:hAnsi="Times New Roman"/>
        </w:rPr>
      </w:pPr>
    </w:p>
    <w:p w:rsidR="00B93047" w:rsidRPr="00B93047" w:rsidRDefault="00B93047" w:rsidP="00B93047">
      <w:pPr>
        <w:rPr>
          <w:rFonts w:ascii="Times New Roman" w:hAnsi="Times New Roman"/>
        </w:rPr>
      </w:pPr>
      <w:r w:rsidRPr="00B93047">
        <w:rPr>
          <w:rFonts w:ascii="Times New Roman" w:hAnsi="Times New Roman"/>
        </w:rPr>
        <w:t>21. ИНН (если имеется) _________________________________________________</w:t>
      </w:r>
      <w:r w:rsidR="00E737E8">
        <w:rPr>
          <w:rFonts w:ascii="Times New Roman" w:hAnsi="Times New Roman"/>
        </w:rPr>
        <w:t>___________________</w:t>
      </w:r>
      <w:r w:rsidRPr="00B93047">
        <w:rPr>
          <w:rFonts w:ascii="Times New Roman" w:hAnsi="Times New Roman"/>
        </w:rPr>
        <w:t>_</w:t>
      </w:r>
    </w:p>
    <w:p w:rsidR="00B93047" w:rsidRPr="00B93047" w:rsidRDefault="00B93047" w:rsidP="00B93047">
      <w:pPr>
        <w:autoSpaceDE w:val="0"/>
        <w:autoSpaceDN w:val="0"/>
        <w:adjustRightInd w:val="0"/>
        <w:ind w:right="-469"/>
        <w:jc w:val="both"/>
        <w:rPr>
          <w:rFonts w:ascii="Times New Roman" w:hAnsi="Times New Roman"/>
        </w:rPr>
      </w:pPr>
      <w:r w:rsidRPr="00B93047">
        <w:rPr>
          <w:rFonts w:ascii="Times New Roman" w:hAnsi="Times New Roman"/>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B93047">
        <w:rPr>
          <w:rFonts w:ascii="Times New Roman" w:hAnsi="Times New Roman"/>
        </w:rPr>
        <w:br/>
        <w:t>за пределами территории Российской Федерации, об источниках получения средств, за счет которых приобретено указанное имущество</w:t>
      </w:r>
      <w:r w:rsidRPr="00B93047">
        <w:rPr>
          <w:rFonts w:ascii="Times New Roman" w:hAnsi="Times New Roman"/>
          <w:vertAlign w:val="superscript"/>
        </w:rPr>
        <w:footnoteReference w:customMarkFollows="1" w:id="2"/>
        <w:sym w:font="Symbol" w:char="F02A"/>
      </w:r>
      <w:r w:rsidRPr="00B93047">
        <w:rPr>
          <w:rFonts w:ascii="Times New Roman" w:hAnsi="Times New Roman"/>
        </w:rPr>
        <w:t>:</w:t>
      </w:r>
    </w:p>
    <w:p w:rsidR="00B93047" w:rsidRPr="00B93047" w:rsidRDefault="00B93047" w:rsidP="00E737E8">
      <w:pPr>
        <w:autoSpaceDE w:val="0"/>
        <w:autoSpaceDN w:val="0"/>
        <w:adjustRightInd w:val="0"/>
        <w:ind w:right="-469"/>
        <w:jc w:val="both"/>
        <w:rPr>
          <w:rFonts w:ascii="Times New Roman" w:hAnsi="Times New Roman"/>
          <w:i/>
        </w:rPr>
      </w:pPr>
      <w:r w:rsidRPr="00B93047">
        <w:rPr>
          <w:rFonts w:ascii="Times New Roman" w:hAnsi="Times New Roman"/>
          <w:i/>
        </w:rPr>
        <w:t>(Сведения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93"/>
        <w:gridCol w:w="1842"/>
        <w:gridCol w:w="1842"/>
        <w:gridCol w:w="1289"/>
        <w:gridCol w:w="2211"/>
      </w:tblGrid>
      <w:tr w:rsidR="00B93047" w:rsidRPr="00B93047" w:rsidTr="00E737E8">
        <w:trPr>
          <w:cantSplit/>
        </w:trPr>
        <w:tc>
          <w:tcPr>
            <w:tcW w:w="1399" w:type="pct"/>
            <w:vAlign w:val="center"/>
          </w:tcPr>
          <w:p w:rsidR="00B93047" w:rsidRPr="00B93047" w:rsidRDefault="00B93047" w:rsidP="00E737E8">
            <w:pPr>
              <w:autoSpaceDE w:val="0"/>
              <w:autoSpaceDN w:val="0"/>
              <w:adjustRightInd w:val="0"/>
              <w:spacing w:after="0" w:line="240" w:lineRule="auto"/>
              <w:jc w:val="center"/>
              <w:rPr>
                <w:rFonts w:ascii="Times New Roman" w:hAnsi="Times New Roman"/>
                <w:i/>
                <w:sz w:val="20"/>
                <w:szCs w:val="20"/>
              </w:rPr>
            </w:pPr>
            <w:r w:rsidRPr="00B93047">
              <w:rPr>
                <w:rFonts w:ascii="Times New Roman" w:hAnsi="Times New Roman"/>
                <w:sz w:val="20"/>
                <w:szCs w:val="20"/>
              </w:rPr>
              <w:lastRenderedPageBreak/>
              <w:t>Собственник недвижимого имущества (</w:t>
            </w:r>
            <w:r w:rsidRPr="00B93047">
              <w:rPr>
                <w:rFonts w:ascii="Times New Roman" w:hAnsi="Times New Roman"/>
                <w:i/>
                <w:sz w:val="20"/>
                <w:szCs w:val="20"/>
              </w:rPr>
              <w:t>для долевой собственности указывается доля лица)</w:t>
            </w:r>
          </w:p>
        </w:tc>
        <w:tc>
          <w:tcPr>
            <w:tcW w:w="923" w:type="pct"/>
            <w:vAlign w:val="center"/>
          </w:tcPr>
          <w:p w:rsidR="00B93047" w:rsidRPr="00B93047" w:rsidRDefault="00B93047" w:rsidP="00E737E8">
            <w:pPr>
              <w:spacing w:after="0" w:line="240" w:lineRule="auto"/>
              <w:jc w:val="center"/>
              <w:rPr>
                <w:rFonts w:ascii="Times New Roman" w:hAnsi="Times New Roman"/>
                <w:sz w:val="20"/>
                <w:szCs w:val="20"/>
              </w:rPr>
            </w:pPr>
            <w:r w:rsidRPr="00B93047">
              <w:rPr>
                <w:rFonts w:ascii="Times New Roman" w:hAnsi="Times New Roman"/>
                <w:sz w:val="20"/>
                <w:szCs w:val="20"/>
              </w:rPr>
              <w:t>Вид имущества</w:t>
            </w:r>
          </w:p>
        </w:tc>
        <w:tc>
          <w:tcPr>
            <w:tcW w:w="923" w:type="pct"/>
            <w:vAlign w:val="center"/>
          </w:tcPr>
          <w:p w:rsidR="00B93047" w:rsidRPr="00B93047" w:rsidRDefault="00B93047" w:rsidP="00E737E8">
            <w:pPr>
              <w:spacing w:after="0" w:line="240" w:lineRule="auto"/>
              <w:jc w:val="center"/>
              <w:rPr>
                <w:rFonts w:ascii="Times New Roman" w:hAnsi="Times New Roman"/>
                <w:sz w:val="20"/>
                <w:szCs w:val="20"/>
              </w:rPr>
            </w:pPr>
            <w:r w:rsidRPr="00B93047">
              <w:rPr>
                <w:rFonts w:ascii="Times New Roman" w:hAnsi="Times New Roman"/>
                <w:sz w:val="20"/>
                <w:szCs w:val="20"/>
              </w:rPr>
              <w:t>Страна нахождения имущества</w:t>
            </w:r>
          </w:p>
        </w:tc>
        <w:tc>
          <w:tcPr>
            <w:tcW w:w="646" w:type="pct"/>
            <w:vAlign w:val="center"/>
          </w:tcPr>
          <w:p w:rsidR="00B93047" w:rsidRPr="00B93047" w:rsidRDefault="00B93047" w:rsidP="00E737E8">
            <w:pPr>
              <w:spacing w:after="0" w:line="240" w:lineRule="auto"/>
              <w:jc w:val="center"/>
              <w:rPr>
                <w:rFonts w:ascii="Times New Roman" w:hAnsi="Times New Roman"/>
                <w:sz w:val="20"/>
                <w:szCs w:val="20"/>
              </w:rPr>
            </w:pPr>
            <w:r w:rsidRPr="00B93047">
              <w:rPr>
                <w:rFonts w:ascii="Times New Roman" w:hAnsi="Times New Roman"/>
                <w:sz w:val="20"/>
                <w:szCs w:val="20"/>
              </w:rPr>
              <w:t>Площадь</w:t>
            </w:r>
          </w:p>
          <w:p w:rsidR="00B93047" w:rsidRPr="00B93047" w:rsidRDefault="00B93047" w:rsidP="00E737E8">
            <w:pPr>
              <w:spacing w:after="0" w:line="240" w:lineRule="auto"/>
              <w:jc w:val="center"/>
              <w:rPr>
                <w:rFonts w:ascii="Times New Roman" w:hAnsi="Times New Roman"/>
                <w:sz w:val="20"/>
                <w:szCs w:val="20"/>
              </w:rPr>
            </w:pPr>
            <w:r w:rsidRPr="00B93047">
              <w:rPr>
                <w:rFonts w:ascii="Times New Roman" w:hAnsi="Times New Roman"/>
                <w:sz w:val="20"/>
                <w:szCs w:val="20"/>
              </w:rPr>
              <w:t>объекта</w:t>
            </w:r>
          </w:p>
          <w:p w:rsidR="00B93047" w:rsidRPr="00B93047" w:rsidRDefault="00B93047" w:rsidP="00E737E8">
            <w:pPr>
              <w:spacing w:after="0" w:line="240" w:lineRule="auto"/>
              <w:jc w:val="center"/>
              <w:rPr>
                <w:rFonts w:ascii="Times New Roman" w:hAnsi="Times New Roman"/>
                <w:sz w:val="20"/>
                <w:szCs w:val="20"/>
              </w:rPr>
            </w:pPr>
            <w:r w:rsidRPr="00B93047">
              <w:rPr>
                <w:rFonts w:ascii="Times New Roman" w:hAnsi="Times New Roman"/>
                <w:sz w:val="20"/>
                <w:szCs w:val="20"/>
              </w:rPr>
              <w:t>имущества</w:t>
            </w:r>
          </w:p>
        </w:tc>
        <w:tc>
          <w:tcPr>
            <w:tcW w:w="1108" w:type="pct"/>
            <w:vAlign w:val="center"/>
          </w:tcPr>
          <w:p w:rsidR="00B93047" w:rsidRPr="00B93047" w:rsidRDefault="00B93047" w:rsidP="00E737E8">
            <w:pPr>
              <w:autoSpaceDE w:val="0"/>
              <w:autoSpaceDN w:val="0"/>
              <w:adjustRightInd w:val="0"/>
              <w:spacing w:after="0" w:line="240" w:lineRule="auto"/>
              <w:jc w:val="center"/>
              <w:rPr>
                <w:rFonts w:ascii="Times New Roman" w:eastAsia="Times New Roman" w:hAnsi="Times New Roman"/>
                <w:sz w:val="20"/>
                <w:szCs w:val="20"/>
                <w:lang w:eastAsia="ru-RU"/>
              </w:rPr>
            </w:pPr>
            <w:r w:rsidRPr="00B93047">
              <w:rPr>
                <w:rFonts w:ascii="Times New Roman" w:eastAsia="Times New Roman" w:hAnsi="Times New Roman"/>
                <w:sz w:val="20"/>
                <w:szCs w:val="20"/>
                <w:lang w:eastAsia="ru-RU"/>
              </w:rPr>
              <w:t>Источники средств, за счет которых</w:t>
            </w:r>
          </w:p>
          <w:p w:rsidR="00B93047" w:rsidRPr="00B93047" w:rsidRDefault="00B93047" w:rsidP="00E737E8">
            <w:pPr>
              <w:autoSpaceDE w:val="0"/>
              <w:autoSpaceDN w:val="0"/>
              <w:adjustRightInd w:val="0"/>
              <w:spacing w:after="0" w:line="240" w:lineRule="auto"/>
              <w:jc w:val="center"/>
              <w:rPr>
                <w:rFonts w:ascii="Times New Roman" w:eastAsia="Times New Roman" w:hAnsi="Times New Roman"/>
                <w:sz w:val="20"/>
                <w:szCs w:val="20"/>
                <w:lang w:eastAsia="ru-RU"/>
              </w:rPr>
            </w:pPr>
            <w:r w:rsidRPr="00B93047">
              <w:rPr>
                <w:rFonts w:ascii="Times New Roman" w:eastAsia="Times New Roman" w:hAnsi="Times New Roman"/>
                <w:sz w:val="20"/>
                <w:szCs w:val="20"/>
                <w:lang w:eastAsia="ru-RU"/>
              </w:rPr>
              <w:t>приобретено имущество</w:t>
            </w:r>
          </w:p>
        </w:tc>
      </w:tr>
      <w:tr w:rsidR="00B93047" w:rsidRPr="00B93047" w:rsidTr="00E737E8">
        <w:trPr>
          <w:cantSplit/>
          <w:trHeight w:val="70"/>
        </w:trPr>
        <w:tc>
          <w:tcPr>
            <w:tcW w:w="1399" w:type="pct"/>
            <w:vAlign w:val="center"/>
          </w:tcPr>
          <w:p w:rsidR="00B93047" w:rsidRPr="00B93047" w:rsidRDefault="00B93047" w:rsidP="00E737E8">
            <w:pPr>
              <w:spacing w:after="0" w:line="240" w:lineRule="auto"/>
              <w:rPr>
                <w:rFonts w:ascii="Times New Roman" w:hAnsi="Times New Roman"/>
                <w:sz w:val="20"/>
                <w:szCs w:val="20"/>
              </w:rPr>
            </w:pPr>
            <w:r w:rsidRPr="00B93047">
              <w:rPr>
                <w:rFonts w:ascii="Times New Roman" w:hAnsi="Times New Roman"/>
                <w:i/>
                <w:sz w:val="20"/>
                <w:szCs w:val="20"/>
              </w:rPr>
              <w:t>кандидат</w:t>
            </w:r>
          </w:p>
        </w:tc>
        <w:tc>
          <w:tcPr>
            <w:tcW w:w="923" w:type="pct"/>
          </w:tcPr>
          <w:p w:rsidR="00B93047" w:rsidRPr="00B93047" w:rsidRDefault="00B93047" w:rsidP="00E737E8">
            <w:pPr>
              <w:spacing w:after="0" w:line="240" w:lineRule="auto"/>
              <w:rPr>
                <w:rFonts w:ascii="Times New Roman" w:hAnsi="Times New Roman"/>
                <w:sz w:val="20"/>
                <w:szCs w:val="20"/>
              </w:rPr>
            </w:pPr>
          </w:p>
        </w:tc>
        <w:tc>
          <w:tcPr>
            <w:tcW w:w="923" w:type="pct"/>
          </w:tcPr>
          <w:p w:rsidR="00B93047" w:rsidRPr="00B93047" w:rsidRDefault="00B93047" w:rsidP="00E737E8">
            <w:pPr>
              <w:spacing w:after="0" w:line="240" w:lineRule="auto"/>
              <w:rPr>
                <w:rFonts w:ascii="Times New Roman" w:hAnsi="Times New Roman"/>
                <w:sz w:val="20"/>
                <w:szCs w:val="20"/>
              </w:rPr>
            </w:pPr>
          </w:p>
          <w:p w:rsidR="00B93047" w:rsidRPr="00B93047" w:rsidRDefault="00B93047" w:rsidP="00E737E8">
            <w:pPr>
              <w:spacing w:after="0" w:line="240" w:lineRule="auto"/>
              <w:rPr>
                <w:rFonts w:ascii="Times New Roman" w:hAnsi="Times New Roman"/>
                <w:sz w:val="20"/>
                <w:szCs w:val="20"/>
              </w:rPr>
            </w:pPr>
          </w:p>
        </w:tc>
        <w:tc>
          <w:tcPr>
            <w:tcW w:w="646" w:type="pct"/>
          </w:tcPr>
          <w:p w:rsidR="00B93047" w:rsidRPr="00B93047" w:rsidRDefault="00B93047" w:rsidP="00E737E8">
            <w:pPr>
              <w:spacing w:after="0" w:line="240" w:lineRule="auto"/>
              <w:rPr>
                <w:rFonts w:ascii="Times New Roman" w:hAnsi="Times New Roman"/>
                <w:sz w:val="20"/>
                <w:szCs w:val="20"/>
              </w:rPr>
            </w:pPr>
          </w:p>
        </w:tc>
        <w:tc>
          <w:tcPr>
            <w:tcW w:w="1108" w:type="pct"/>
          </w:tcPr>
          <w:p w:rsidR="00B93047" w:rsidRPr="00B93047" w:rsidRDefault="00B93047" w:rsidP="00E737E8">
            <w:pPr>
              <w:spacing w:after="0" w:line="240" w:lineRule="auto"/>
              <w:rPr>
                <w:rFonts w:ascii="Times New Roman" w:hAnsi="Times New Roman"/>
                <w:sz w:val="20"/>
                <w:szCs w:val="20"/>
              </w:rPr>
            </w:pPr>
          </w:p>
        </w:tc>
      </w:tr>
      <w:tr w:rsidR="00B93047" w:rsidRPr="00B93047" w:rsidTr="00E737E8">
        <w:trPr>
          <w:cantSplit/>
        </w:trPr>
        <w:tc>
          <w:tcPr>
            <w:tcW w:w="1399" w:type="pct"/>
            <w:vAlign w:val="center"/>
          </w:tcPr>
          <w:p w:rsidR="00B93047" w:rsidRPr="00B93047" w:rsidRDefault="00B93047" w:rsidP="00E737E8">
            <w:pPr>
              <w:spacing w:after="0" w:line="240" w:lineRule="auto"/>
              <w:rPr>
                <w:rFonts w:ascii="Times New Roman" w:hAnsi="Times New Roman"/>
                <w:sz w:val="20"/>
                <w:szCs w:val="20"/>
              </w:rPr>
            </w:pPr>
            <w:r w:rsidRPr="00B93047">
              <w:rPr>
                <w:rFonts w:ascii="Times New Roman" w:hAnsi="Times New Roman"/>
                <w:i/>
                <w:sz w:val="20"/>
                <w:szCs w:val="20"/>
              </w:rPr>
              <w:t>супруг (супруга)</w:t>
            </w:r>
          </w:p>
        </w:tc>
        <w:tc>
          <w:tcPr>
            <w:tcW w:w="923" w:type="pct"/>
          </w:tcPr>
          <w:p w:rsidR="00B93047" w:rsidRPr="00B93047" w:rsidRDefault="00B93047" w:rsidP="00E737E8">
            <w:pPr>
              <w:spacing w:after="0" w:line="240" w:lineRule="auto"/>
              <w:rPr>
                <w:rFonts w:ascii="Times New Roman" w:hAnsi="Times New Roman"/>
                <w:sz w:val="20"/>
                <w:szCs w:val="20"/>
              </w:rPr>
            </w:pPr>
          </w:p>
        </w:tc>
        <w:tc>
          <w:tcPr>
            <w:tcW w:w="923" w:type="pct"/>
          </w:tcPr>
          <w:p w:rsidR="00B93047" w:rsidRPr="00B93047" w:rsidRDefault="00B93047" w:rsidP="00E737E8">
            <w:pPr>
              <w:spacing w:after="0" w:line="240" w:lineRule="auto"/>
              <w:rPr>
                <w:rFonts w:ascii="Times New Roman" w:hAnsi="Times New Roman"/>
                <w:sz w:val="20"/>
                <w:szCs w:val="20"/>
              </w:rPr>
            </w:pPr>
          </w:p>
          <w:p w:rsidR="00B93047" w:rsidRPr="00B93047" w:rsidRDefault="00B93047" w:rsidP="00E737E8">
            <w:pPr>
              <w:spacing w:after="0" w:line="240" w:lineRule="auto"/>
              <w:rPr>
                <w:rFonts w:ascii="Times New Roman" w:hAnsi="Times New Roman"/>
                <w:sz w:val="20"/>
                <w:szCs w:val="20"/>
              </w:rPr>
            </w:pPr>
          </w:p>
        </w:tc>
        <w:tc>
          <w:tcPr>
            <w:tcW w:w="646" w:type="pct"/>
          </w:tcPr>
          <w:p w:rsidR="00B93047" w:rsidRPr="00B93047" w:rsidRDefault="00B93047" w:rsidP="00E737E8">
            <w:pPr>
              <w:spacing w:after="0" w:line="240" w:lineRule="auto"/>
              <w:rPr>
                <w:rFonts w:ascii="Times New Roman" w:hAnsi="Times New Roman"/>
                <w:sz w:val="20"/>
                <w:szCs w:val="20"/>
              </w:rPr>
            </w:pPr>
          </w:p>
        </w:tc>
        <w:tc>
          <w:tcPr>
            <w:tcW w:w="1108" w:type="pct"/>
          </w:tcPr>
          <w:p w:rsidR="00B93047" w:rsidRPr="00B93047" w:rsidRDefault="00B93047" w:rsidP="00E737E8">
            <w:pPr>
              <w:spacing w:after="0" w:line="240" w:lineRule="auto"/>
              <w:rPr>
                <w:rFonts w:ascii="Times New Roman" w:hAnsi="Times New Roman"/>
                <w:sz w:val="20"/>
                <w:szCs w:val="20"/>
              </w:rPr>
            </w:pPr>
          </w:p>
        </w:tc>
      </w:tr>
      <w:tr w:rsidR="00B93047" w:rsidRPr="00B93047" w:rsidTr="00E737E8">
        <w:trPr>
          <w:cantSplit/>
        </w:trPr>
        <w:tc>
          <w:tcPr>
            <w:tcW w:w="1399" w:type="pct"/>
            <w:vAlign w:val="center"/>
          </w:tcPr>
          <w:p w:rsidR="00B93047" w:rsidRPr="00B93047" w:rsidRDefault="00B93047" w:rsidP="00E737E8">
            <w:pPr>
              <w:spacing w:after="0" w:line="240" w:lineRule="auto"/>
              <w:rPr>
                <w:rFonts w:ascii="Times New Roman" w:hAnsi="Times New Roman"/>
                <w:sz w:val="20"/>
                <w:szCs w:val="20"/>
              </w:rPr>
            </w:pPr>
            <w:r w:rsidRPr="00B93047">
              <w:rPr>
                <w:rFonts w:ascii="Times New Roman" w:hAnsi="Times New Roman"/>
                <w:i/>
                <w:sz w:val="20"/>
                <w:szCs w:val="20"/>
              </w:rPr>
              <w:t>несовершеннолетние дети</w:t>
            </w:r>
          </w:p>
        </w:tc>
        <w:tc>
          <w:tcPr>
            <w:tcW w:w="923" w:type="pct"/>
          </w:tcPr>
          <w:p w:rsidR="00B93047" w:rsidRPr="00B93047" w:rsidRDefault="00B93047" w:rsidP="00E737E8">
            <w:pPr>
              <w:spacing w:after="0" w:line="240" w:lineRule="auto"/>
              <w:rPr>
                <w:rFonts w:ascii="Times New Roman" w:hAnsi="Times New Roman"/>
                <w:sz w:val="20"/>
                <w:szCs w:val="20"/>
              </w:rPr>
            </w:pPr>
          </w:p>
          <w:p w:rsidR="00B93047" w:rsidRPr="00B93047" w:rsidRDefault="00B93047" w:rsidP="00E737E8">
            <w:pPr>
              <w:spacing w:after="0" w:line="240" w:lineRule="auto"/>
              <w:rPr>
                <w:rFonts w:ascii="Times New Roman" w:hAnsi="Times New Roman"/>
                <w:sz w:val="20"/>
                <w:szCs w:val="20"/>
              </w:rPr>
            </w:pPr>
          </w:p>
        </w:tc>
        <w:tc>
          <w:tcPr>
            <w:tcW w:w="923" w:type="pct"/>
          </w:tcPr>
          <w:p w:rsidR="00B93047" w:rsidRPr="00B93047" w:rsidRDefault="00B93047" w:rsidP="00E737E8">
            <w:pPr>
              <w:spacing w:after="0" w:line="240" w:lineRule="auto"/>
              <w:rPr>
                <w:rFonts w:ascii="Times New Roman" w:hAnsi="Times New Roman"/>
                <w:sz w:val="20"/>
                <w:szCs w:val="20"/>
              </w:rPr>
            </w:pPr>
          </w:p>
        </w:tc>
        <w:tc>
          <w:tcPr>
            <w:tcW w:w="646" w:type="pct"/>
          </w:tcPr>
          <w:p w:rsidR="00B93047" w:rsidRPr="00B93047" w:rsidRDefault="00B93047" w:rsidP="00E737E8">
            <w:pPr>
              <w:spacing w:after="0" w:line="240" w:lineRule="auto"/>
              <w:rPr>
                <w:rFonts w:ascii="Times New Roman" w:hAnsi="Times New Roman"/>
                <w:sz w:val="20"/>
                <w:szCs w:val="20"/>
              </w:rPr>
            </w:pPr>
          </w:p>
        </w:tc>
        <w:tc>
          <w:tcPr>
            <w:tcW w:w="1108" w:type="pct"/>
          </w:tcPr>
          <w:p w:rsidR="00B93047" w:rsidRPr="00B93047" w:rsidRDefault="00B93047" w:rsidP="00E737E8">
            <w:pPr>
              <w:spacing w:after="0" w:line="240" w:lineRule="auto"/>
              <w:rPr>
                <w:rFonts w:ascii="Times New Roman" w:hAnsi="Times New Roman"/>
                <w:sz w:val="20"/>
                <w:szCs w:val="20"/>
              </w:rPr>
            </w:pPr>
          </w:p>
        </w:tc>
      </w:tr>
    </w:tbl>
    <w:p w:rsidR="00B93047" w:rsidRPr="00B93047" w:rsidRDefault="00B93047" w:rsidP="00E737E8">
      <w:pPr>
        <w:autoSpaceDE w:val="0"/>
        <w:autoSpaceDN w:val="0"/>
        <w:adjustRightInd w:val="0"/>
        <w:spacing w:after="0"/>
        <w:ind w:right="-469"/>
        <w:rPr>
          <w:rFonts w:ascii="Times New Roman" w:hAnsi="Times New Roman"/>
        </w:rPr>
      </w:pPr>
    </w:p>
    <w:p w:rsidR="00B93047" w:rsidRPr="00B93047" w:rsidRDefault="00B93047" w:rsidP="00B93047">
      <w:pPr>
        <w:autoSpaceDE w:val="0"/>
        <w:autoSpaceDN w:val="0"/>
        <w:adjustRightInd w:val="0"/>
        <w:ind w:right="-469"/>
        <w:jc w:val="both"/>
        <w:rPr>
          <w:rFonts w:ascii="Times New Roman" w:hAnsi="Times New Roman"/>
          <w:i/>
        </w:rPr>
      </w:pPr>
      <w:r w:rsidRPr="00B93047">
        <w:rPr>
          <w:rFonts w:ascii="Times New Roman" w:hAnsi="Times New Roman"/>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B93047">
        <w:rPr>
          <w:rFonts w:ascii="Times New Roman" w:hAnsi="Times New Roman"/>
        </w:rPr>
        <w:br/>
        <w:t xml:space="preserve">и ценностей в иностранных банках, расположенных за пределами территории Российской Федерации: </w:t>
      </w:r>
      <w:r w:rsidRPr="00B93047">
        <w:rPr>
          <w:rFonts w:ascii="Times New Roman" w:hAnsi="Times New Roman"/>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B93047" w:rsidRPr="00B93047" w:rsidRDefault="00B93047" w:rsidP="00B93047">
      <w:pPr>
        <w:autoSpaceDE w:val="0"/>
        <w:autoSpaceDN w:val="0"/>
        <w:adjustRightInd w:val="0"/>
        <w:ind w:right="-469"/>
        <w:rPr>
          <w:rFonts w:ascii="Times New Roman" w:hAnsi="Times New Roman"/>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91"/>
        <w:gridCol w:w="2764"/>
        <w:gridCol w:w="2211"/>
        <w:gridCol w:w="2211"/>
      </w:tblGrid>
      <w:tr w:rsidR="00B93047" w:rsidRPr="00B93047" w:rsidTr="00E737E8">
        <w:trPr>
          <w:cantSplit/>
        </w:trPr>
        <w:tc>
          <w:tcPr>
            <w:tcW w:w="1399" w:type="pct"/>
            <w:vAlign w:val="center"/>
          </w:tcPr>
          <w:p w:rsidR="00B93047" w:rsidRPr="00B93047" w:rsidRDefault="00B93047" w:rsidP="00E737E8">
            <w:pPr>
              <w:autoSpaceDE w:val="0"/>
              <w:autoSpaceDN w:val="0"/>
              <w:adjustRightInd w:val="0"/>
              <w:spacing w:after="0" w:line="240" w:lineRule="auto"/>
              <w:jc w:val="center"/>
              <w:rPr>
                <w:rFonts w:ascii="Times New Roman" w:hAnsi="Times New Roman"/>
                <w:sz w:val="20"/>
                <w:szCs w:val="20"/>
              </w:rPr>
            </w:pPr>
            <w:r w:rsidRPr="00B93047">
              <w:rPr>
                <w:rFonts w:ascii="Times New Roman" w:hAnsi="Times New Roman"/>
                <w:sz w:val="20"/>
                <w:szCs w:val="20"/>
              </w:rPr>
              <w:t>Субъект</w:t>
            </w:r>
          </w:p>
          <w:p w:rsidR="00B93047" w:rsidRPr="00B93047" w:rsidRDefault="00B93047" w:rsidP="00E737E8">
            <w:pPr>
              <w:autoSpaceDE w:val="0"/>
              <w:autoSpaceDN w:val="0"/>
              <w:adjustRightInd w:val="0"/>
              <w:spacing w:after="0" w:line="240" w:lineRule="auto"/>
              <w:jc w:val="center"/>
              <w:rPr>
                <w:rFonts w:ascii="Times New Roman" w:hAnsi="Times New Roman"/>
                <w:i/>
                <w:sz w:val="20"/>
                <w:szCs w:val="20"/>
              </w:rPr>
            </w:pPr>
          </w:p>
        </w:tc>
        <w:tc>
          <w:tcPr>
            <w:tcW w:w="1385" w:type="pct"/>
            <w:vAlign w:val="center"/>
          </w:tcPr>
          <w:p w:rsidR="00B93047" w:rsidRPr="00B93047" w:rsidRDefault="00B93047" w:rsidP="00E737E8">
            <w:pPr>
              <w:spacing w:after="0" w:line="240" w:lineRule="auto"/>
              <w:jc w:val="center"/>
              <w:rPr>
                <w:rFonts w:ascii="Times New Roman" w:hAnsi="Times New Roman"/>
                <w:sz w:val="20"/>
                <w:szCs w:val="20"/>
              </w:rPr>
            </w:pPr>
            <w:r w:rsidRPr="00B93047">
              <w:rPr>
                <w:rFonts w:ascii="Times New Roman" w:hAnsi="Times New Roman"/>
                <w:sz w:val="20"/>
                <w:szCs w:val="20"/>
              </w:rPr>
              <w:t>Объекты прав</w:t>
            </w:r>
          </w:p>
          <w:p w:rsidR="00B93047" w:rsidRPr="00B93047" w:rsidRDefault="00B93047" w:rsidP="00E737E8">
            <w:pPr>
              <w:spacing w:after="0" w:line="240" w:lineRule="auto"/>
              <w:jc w:val="center"/>
              <w:rPr>
                <w:rFonts w:ascii="Times New Roman" w:hAnsi="Times New Roman"/>
                <w:sz w:val="20"/>
                <w:szCs w:val="20"/>
              </w:rPr>
            </w:pPr>
            <w:r w:rsidRPr="00B93047">
              <w:rPr>
                <w:rFonts w:ascii="Times New Roman" w:hAnsi="Times New Roman"/>
                <w:sz w:val="20"/>
                <w:szCs w:val="20"/>
              </w:rPr>
              <w:t>(</w:t>
            </w:r>
            <w:r w:rsidRPr="00B93047">
              <w:rPr>
                <w:rFonts w:ascii="Times New Roman" w:hAnsi="Times New Roman"/>
                <w:i/>
                <w:sz w:val="20"/>
                <w:szCs w:val="20"/>
              </w:rPr>
              <w:t>счет (вклад), наличные денежные средства, ценности)</w:t>
            </w:r>
          </w:p>
        </w:tc>
        <w:tc>
          <w:tcPr>
            <w:tcW w:w="1108" w:type="pct"/>
            <w:vAlign w:val="center"/>
          </w:tcPr>
          <w:p w:rsidR="00B93047" w:rsidRPr="00B93047" w:rsidRDefault="00B93047" w:rsidP="00E737E8">
            <w:pPr>
              <w:spacing w:after="0" w:line="240" w:lineRule="auto"/>
              <w:jc w:val="center"/>
              <w:rPr>
                <w:rFonts w:ascii="Times New Roman" w:hAnsi="Times New Roman"/>
                <w:sz w:val="20"/>
                <w:szCs w:val="20"/>
              </w:rPr>
            </w:pPr>
            <w:r w:rsidRPr="00B93047">
              <w:rPr>
                <w:rFonts w:ascii="Times New Roman" w:hAnsi="Times New Roman"/>
                <w:sz w:val="20"/>
                <w:szCs w:val="20"/>
              </w:rPr>
              <w:t>Наименование иностранного банка, страна нахождения банка</w:t>
            </w:r>
          </w:p>
        </w:tc>
        <w:tc>
          <w:tcPr>
            <w:tcW w:w="1108" w:type="pct"/>
          </w:tcPr>
          <w:p w:rsidR="00B93047" w:rsidRPr="00B93047" w:rsidRDefault="00B93047" w:rsidP="00E737E8">
            <w:pPr>
              <w:spacing w:after="0" w:line="240" w:lineRule="auto"/>
              <w:jc w:val="center"/>
              <w:rPr>
                <w:rFonts w:ascii="Times New Roman" w:hAnsi="Times New Roman"/>
                <w:sz w:val="20"/>
                <w:szCs w:val="20"/>
              </w:rPr>
            </w:pPr>
            <w:r w:rsidRPr="00B93047">
              <w:rPr>
                <w:rFonts w:ascii="Times New Roman" w:hAnsi="Times New Roman"/>
                <w:sz w:val="20"/>
                <w:szCs w:val="20"/>
              </w:rPr>
              <w:t xml:space="preserve">Остаток средств либо объем средств </w:t>
            </w:r>
            <w:r w:rsidRPr="00B93047">
              <w:rPr>
                <w:rFonts w:ascii="Times New Roman" w:hAnsi="Times New Roman"/>
                <w:i/>
                <w:sz w:val="20"/>
                <w:szCs w:val="20"/>
              </w:rPr>
              <w:t>(указывается в рублях по курсу Центрального банка Российской Федерации на дату предоставления сведений)</w:t>
            </w:r>
          </w:p>
        </w:tc>
      </w:tr>
      <w:tr w:rsidR="00B93047" w:rsidRPr="00B93047" w:rsidTr="00E737E8">
        <w:trPr>
          <w:cantSplit/>
        </w:trPr>
        <w:tc>
          <w:tcPr>
            <w:tcW w:w="1399" w:type="pct"/>
            <w:vAlign w:val="center"/>
          </w:tcPr>
          <w:p w:rsidR="00B93047" w:rsidRPr="00B93047" w:rsidRDefault="00B93047" w:rsidP="00E737E8">
            <w:pPr>
              <w:spacing w:after="0" w:line="240" w:lineRule="auto"/>
              <w:rPr>
                <w:rFonts w:ascii="Times New Roman" w:hAnsi="Times New Roman"/>
                <w:sz w:val="20"/>
                <w:szCs w:val="20"/>
              </w:rPr>
            </w:pPr>
            <w:r w:rsidRPr="00B93047">
              <w:rPr>
                <w:rFonts w:ascii="Times New Roman" w:hAnsi="Times New Roman"/>
                <w:i/>
                <w:sz w:val="20"/>
                <w:szCs w:val="20"/>
              </w:rPr>
              <w:t>кандидат</w:t>
            </w:r>
          </w:p>
        </w:tc>
        <w:tc>
          <w:tcPr>
            <w:tcW w:w="1385" w:type="pct"/>
          </w:tcPr>
          <w:p w:rsidR="00B93047" w:rsidRPr="00B93047" w:rsidRDefault="00B93047" w:rsidP="00E737E8">
            <w:pPr>
              <w:spacing w:after="0" w:line="240" w:lineRule="auto"/>
              <w:rPr>
                <w:rFonts w:ascii="Times New Roman" w:hAnsi="Times New Roman"/>
                <w:sz w:val="20"/>
                <w:szCs w:val="20"/>
              </w:rPr>
            </w:pPr>
          </w:p>
        </w:tc>
        <w:tc>
          <w:tcPr>
            <w:tcW w:w="1108" w:type="pct"/>
          </w:tcPr>
          <w:p w:rsidR="00B93047" w:rsidRPr="00B93047" w:rsidRDefault="00B93047" w:rsidP="00E737E8">
            <w:pPr>
              <w:spacing w:after="0" w:line="240" w:lineRule="auto"/>
              <w:rPr>
                <w:rFonts w:ascii="Times New Roman" w:hAnsi="Times New Roman"/>
                <w:sz w:val="20"/>
                <w:szCs w:val="20"/>
              </w:rPr>
            </w:pPr>
          </w:p>
          <w:p w:rsidR="00B93047" w:rsidRPr="00B93047" w:rsidRDefault="00B93047" w:rsidP="00E737E8">
            <w:pPr>
              <w:spacing w:after="0" w:line="240" w:lineRule="auto"/>
              <w:rPr>
                <w:rFonts w:ascii="Times New Roman" w:hAnsi="Times New Roman"/>
                <w:sz w:val="20"/>
                <w:szCs w:val="20"/>
              </w:rPr>
            </w:pPr>
          </w:p>
        </w:tc>
        <w:tc>
          <w:tcPr>
            <w:tcW w:w="1108" w:type="pct"/>
          </w:tcPr>
          <w:p w:rsidR="00B93047" w:rsidRPr="00B93047" w:rsidRDefault="00B93047" w:rsidP="00E737E8">
            <w:pPr>
              <w:spacing w:after="0" w:line="240" w:lineRule="auto"/>
              <w:rPr>
                <w:rFonts w:ascii="Times New Roman" w:hAnsi="Times New Roman"/>
                <w:sz w:val="20"/>
                <w:szCs w:val="20"/>
              </w:rPr>
            </w:pPr>
          </w:p>
        </w:tc>
      </w:tr>
      <w:tr w:rsidR="00B93047" w:rsidRPr="00B93047" w:rsidTr="00E737E8">
        <w:trPr>
          <w:cantSplit/>
        </w:trPr>
        <w:tc>
          <w:tcPr>
            <w:tcW w:w="1399" w:type="pct"/>
            <w:vAlign w:val="center"/>
          </w:tcPr>
          <w:p w:rsidR="00B93047" w:rsidRPr="00B93047" w:rsidRDefault="00B93047" w:rsidP="00E737E8">
            <w:pPr>
              <w:spacing w:after="0" w:line="240" w:lineRule="auto"/>
              <w:rPr>
                <w:rFonts w:ascii="Times New Roman" w:hAnsi="Times New Roman"/>
                <w:sz w:val="20"/>
                <w:szCs w:val="20"/>
              </w:rPr>
            </w:pPr>
            <w:r w:rsidRPr="00B93047">
              <w:rPr>
                <w:rFonts w:ascii="Times New Roman" w:hAnsi="Times New Roman"/>
                <w:i/>
                <w:sz w:val="20"/>
                <w:szCs w:val="20"/>
              </w:rPr>
              <w:t>супруг (супруга)</w:t>
            </w:r>
          </w:p>
        </w:tc>
        <w:tc>
          <w:tcPr>
            <w:tcW w:w="1385" w:type="pct"/>
          </w:tcPr>
          <w:p w:rsidR="00B93047" w:rsidRPr="00B93047" w:rsidRDefault="00B93047" w:rsidP="00E737E8">
            <w:pPr>
              <w:spacing w:after="0" w:line="240" w:lineRule="auto"/>
              <w:rPr>
                <w:rFonts w:ascii="Times New Roman" w:hAnsi="Times New Roman"/>
                <w:sz w:val="20"/>
                <w:szCs w:val="20"/>
              </w:rPr>
            </w:pPr>
          </w:p>
        </w:tc>
        <w:tc>
          <w:tcPr>
            <w:tcW w:w="1108" w:type="pct"/>
          </w:tcPr>
          <w:p w:rsidR="00B93047" w:rsidRPr="00B93047" w:rsidRDefault="00B93047" w:rsidP="00E737E8">
            <w:pPr>
              <w:spacing w:after="0" w:line="240" w:lineRule="auto"/>
              <w:rPr>
                <w:rFonts w:ascii="Times New Roman" w:hAnsi="Times New Roman"/>
                <w:sz w:val="20"/>
                <w:szCs w:val="20"/>
              </w:rPr>
            </w:pPr>
          </w:p>
          <w:p w:rsidR="00B93047" w:rsidRPr="00B93047" w:rsidRDefault="00B93047" w:rsidP="00E737E8">
            <w:pPr>
              <w:spacing w:after="0" w:line="240" w:lineRule="auto"/>
              <w:rPr>
                <w:rFonts w:ascii="Times New Roman" w:hAnsi="Times New Roman"/>
                <w:sz w:val="20"/>
                <w:szCs w:val="20"/>
              </w:rPr>
            </w:pPr>
          </w:p>
        </w:tc>
        <w:tc>
          <w:tcPr>
            <w:tcW w:w="1108" w:type="pct"/>
          </w:tcPr>
          <w:p w:rsidR="00B93047" w:rsidRPr="00B93047" w:rsidRDefault="00B93047" w:rsidP="00E737E8">
            <w:pPr>
              <w:spacing w:after="0" w:line="240" w:lineRule="auto"/>
              <w:rPr>
                <w:rFonts w:ascii="Times New Roman" w:hAnsi="Times New Roman"/>
                <w:sz w:val="20"/>
                <w:szCs w:val="20"/>
              </w:rPr>
            </w:pPr>
          </w:p>
        </w:tc>
      </w:tr>
      <w:tr w:rsidR="00B93047" w:rsidRPr="00B93047" w:rsidTr="00E737E8">
        <w:trPr>
          <w:cantSplit/>
        </w:trPr>
        <w:tc>
          <w:tcPr>
            <w:tcW w:w="1399" w:type="pct"/>
            <w:vAlign w:val="center"/>
          </w:tcPr>
          <w:p w:rsidR="00B93047" w:rsidRPr="00B93047" w:rsidRDefault="00B93047" w:rsidP="00E737E8">
            <w:pPr>
              <w:spacing w:after="0" w:line="240" w:lineRule="auto"/>
              <w:rPr>
                <w:rFonts w:ascii="Times New Roman" w:hAnsi="Times New Roman"/>
                <w:sz w:val="20"/>
                <w:szCs w:val="20"/>
              </w:rPr>
            </w:pPr>
            <w:r w:rsidRPr="00B93047">
              <w:rPr>
                <w:rFonts w:ascii="Times New Roman" w:hAnsi="Times New Roman"/>
                <w:i/>
                <w:sz w:val="20"/>
                <w:szCs w:val="20"/>
              </w:rPr>
              <w:t>несовершеннолетние дети</w:t>
            </w:r>
          </w:p>
        </w:tc>
        <w:tc>
          <w:tcPr>
            <w:tcW w:w="1385" w:type="pct"/>
          </w:tcPr>
          <w:p w:rsidR="00B93047" w:rsidRPr="00B93047" w:rsidRDefault="00B93047" w:rsidP="00E737E8">
            <w:pPr>
              <w:spacing w:after="0" w:line="240" w:lineRule="auto"/>
              <w:rPr>
                <w:rFonts w:ascii="Times New Roman" w:hAnsi="Times New Roman"/>
                <w:sz w:val="20"/>
                <w:szCs w:val="20"/>
              </w:rPr>
            </w:pPr>
          </w:p>
          <w:p w:rsidR="00B93047" w:rsidRPr="00B93047" w:rsidRDefault="00B93047" w:rsidP="00E737E8">
            <w:pPr>
              <w:spacing w:after="0" w:line="240" w:lineRule="auto"/>
              <w:rPr>
                <w:rFonts w:ascii="Times New Roman" w:hAnsi="Times New Roman"/>
                <w:sz w:val="20"/>
                <w:szCs w:val="20"/>
              </w:rPr>
            </w:pPr>
          </w:p>
        </w:tc>
        <w:tc>
          <w:tcPr>
            <w:tcW w:w="1108" w:type="pct"/>
          </w:tcPr>
          <w:p w:rsidR="00B93047" w:rsidRPr="00B93047" w:rsidRDefault="00B93047" w:rsidP="00E737E8">
            <w:pPr>
              <w:spacing w:after="0" w:line="240" w:lineRule="auto"/>
              <w:rPr>
                <w:rFonts w:ascii="Times New Roman" w:hAnsi="Times New Roman"/>
                <w:sz w:val="20"/>
                <w:szCs w:val="20"/>
              </w:rPr>
            </w:pPr>
          </w:p>
        </w:tc>
        <w:tc>
          <w:tcPr>
            <w:tcW w:w="1108" w:type="pct"/>
          </w:tcPr>
          <w:p w:rsidR="00B93047" w:rsidRPr="00B93047" w:rsidRDefault="00B93047" w:rsidP="00E737E8">
            <w:pPr>
              <w:spacing w:after="0" w:line="240" w:lineRule="auto"/>
              <w:rPr>
                <w:rFonts w:ascii="Times New Roman" w:hAnsi="Times New Roman"/>
                <w:sz w:val="20"/>
                <w:szCs w:val="20"/>
              </w:rPr>
            </w:pPr>
          </w:p>
        </w:tc>
      </w:tr>
    </w:tbl>
    <w:p w:rsidR="00B93047" w:rsidRPr="00B93047" w:rsidRDefault="00B93047" w:rsidP="00E737E8">
      <w:pPr>
        <w:spacing w:after="0"/>
        <w:ind w:right="-289"/>
        <w:jc w:val="both"/>
        <w:rPr>
          <w:rFonts w:ascii="Times New Roman" w:hAnsi="Times New Roman"/>
        </w:rPr>
      </w:pPr>
    </w:p>
    <w:p w:rsidR="00B93047" w:rsidRPr="00B93047" w:rsidRDefault="00B93047" w:rsidP="00B93047">
      <w:pPr>
        <w:ind w:right="-289"/>
        <w:jc w:val="both"/>
        <w:rPr>
          <w:rFonts w:ascii="Times New Roman" w:hAnsi="Times New Roman"/>
        </w:rPr>
      </w:pPr>
      <w:r w:rsidRPr="00B93047">
        <w:rPr>
          <w:rFonts w:ascii="Times New Roman" w:hAnsi="Times New Roman"/>
        </w:rPr>
        <w:t>24. Дополнительные сведения (участие в выборных представительных органах, другая информация, которую желаете сообщить о себе)</w:t>
      </w:r>
      <w:r w:rsidR="00E737E8">
        <w:rPr>
          <w:rFonts w:ascii="Times New Roman" w:hAnsi="Times New Roman"/>
        </w:rPr>
        <w:t xml:space="preserve"> </w:t>
      </w:r>
      <w:r w:rsidRPr="00B93047">
        <w:rPr>
          <w:rFonts w:ascii="Times New Roman" w:hAnsi="Times New Roman"/>
        </w:rPr>
        <w:t>_____________________________________________________________________________</w:t>
      </w:r>
      <w:r w:rsidR="00E737E8">
        <w:rPr>
          <w:rFonts w:ascii="Times New Roman" w:hAnsi="Times New Roman"/>
        </w:rPr>
        <w:t>______________</w:t>
      </w:r>
      <w:r w:rsidRPr="00B93047">
        <w:rPr>
          <w:rFonts w:ascii="Times New Roman" w:hAnsi="Times New Roman"/>
        </w:rPr>
        <w:t>_</w:t>
      </w:r>
    </w:p>
    <w:p w:rsidR="00B93047" w:rsidRPr="00B93047" w:rsidRDefault="00B93047" w:rsidP="00B93047">
      <w:pPr>
        <w:ind w:right="-289"/>
        <w:jc w:val="both"/>
        <w:rPr>
          <w:rFonts w:ascii="Times New Roman" w:hAnsi="Times New Roman"/>
        </w:rPr>
      </w:pPr>
      <w:r w:rsidRPr="00B93047">
        <w:rPr>
          <w:rFonts w:ascii="Times New Roman" w:hAnsi="Times New Roman"/>
        </w:rPr>
        <w:t xml:space="preserve">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w:t>
      </w:r>
      <w:r w:rsidRPr="00B93047">
        <w:rPr>
          <w:rFonts w:ascii="Times New Roman" w:hAnsi="Times New Roman"/>
        </w:rPr>
        <w:br/>
        <w:t>на должность.</w:t>
      </w:r>
    </w:p>
    <w:p w:rsidR="00B93047" w:rsidRPr="00B93047" w:rsidRDefault="00B93047" w:rsidP="00B93047">
      <w:pPr>
        <w:spacing w:after="600"/>
        <w:ind w:right="-289"/>
        <w:jc w:val="both"/>
        <w:rPr>
          <w:rFonts w:ascii="Times New Roman" w:hAnsi="Times New Roman"/>
        </w:rPr>
      </w:pPr>
      <w:r w:rsidRPr="00B93047">
        <w:rPr>
          <w:rFonts w:ascii="Times New Roman" w:hAnsi="Times New Roman"/>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388" w:type="dxa"/>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B93047" w:rsidRPr="00B93047" w:rsidTr="00F13F9D">
        <w:tc>
          <w:tcPr>
            <w:tcW w:w="170" w:type="dxa"/>
            <w:vAlign w:val="bottom"/>
          </w:tcPr>
          <w:p w:rsidR="00B93047" w:rsidRPr="00B93047" w:rsidRDefault="00B93047" w:rsidP="00B93047">
            <w:pPr>
              <w:rPr>
                <w:rFonts w:ascii="Times New Roman" w:hAnsi="Times New Roman"/>
              </w:rPr>
            </w:pPr>
            <w:r w:rsidRPr="00B93047">
              <w:rPr>
                <w:rFonts w:ascii="Times New Roman" w:hAnsi="Times New Roman"/>
              </w:rPr>
              <w:t>“</w:t>
            </w:r>
          </w:p>
        </w:tc>
        <w:tc>
          <w:tcPr>
            <w:tcW w:w="425" w:type="dxa"/>
            <w:tcBorders>
              <w:top w:val="nil"/>
              <w:left w:val="nil"/>
              <w:bottom w:val="single" w:sz="4" w:space="0" w:color="auto"/>
              <w:right w:val="nil"/>
            </w:tcBorders>
            <w:vAlign w:val="bottom"/>
          </w:tcPr>
          <w:p w:rsidR="00B93047" w:rsidRPr="00B93047" w:rsidRDefault="00B93047" w:rsidP="00B93047">
            <w:pPr>
              <w:rPr>
                <w:rFonts w:ascii="Times New Roman" w:hAnsi="Times New Roman"/>
              </w:rPr>
            </w:pPr>
          </w:p>
        </w:tc>
        <w:tc>
          <w:tcPr>
            <w:tcW w:w="284" w:type="dxa"/>
            <w:vAlign w:val="bottom"/>
          </w:tcPr>
          <w:p w:rsidR="00B93047" w:rsidRPr="00B93047" w:rsidRDefault="00B93047" w:rsidP="00B93047">
            <w:pPr>
              <w:rPr>
                <w:rFonts w:ascii="Times New Roman" w:hAnsi="Times New Roman"/>
              </w:rPr>
            </w:pPr>
            <w:r w:rsidRPr="00B93047">
              <w:rPr>
                <w:rFonts w:ascii="Times New Roman" w:hAnsi="Times New Roman"/>
              </w:rPr>
              <w:t>”</w:t>
            </w:r>
          </w:p>
        </w:tc>
        <w:tc>
          <w:tcPr>
            <w:tcW w:w="1984" w:type="dxa"/>
            <w:gridSpan w:val="2"/>
            <w:tcBorders>
              <w:top w:val="nil"/>
              <w:left w:val="nil"/>
              <w:bottom w:val="single" w:sz="4" w:space="0" w:color="auto"/>
              <w:right w:val="nil"/>
            </w:tcBorders>
            <w:vAlign w:val="bottom"/>
          </w:tcPr>
          <w:p w:rsidR="00B93047" w:rsidRPr="00B93047" w:rsidRDefault="00B93047" w:rsidP="00B93047">
            <w:pPr>
              <w:rPr>
                <w:rFonts w:ascii="Times New Roman" w:hAnsi="Times New Roman"/>
              </w:rPr>
            </w:pPr>
          </w:p>
        </w:tc>
        <w:tc>
          <w:tcPr>
            <w:tcW w:w="426" w:type="dxa"/>
            <w:vAlign w:val="bottom"/>
          </w:tcPr>
          <w:p w:rsidR="00B93047" w:rsidRPr="00B93047" w:rsidRDefault="00B93047" w:rsidP="00B93047">
            <w:pPr>
              <w:rPr>
                <w:rFonts w:ascii="Times New Roman" w:hAnsi="Times New Roman"/>
              </w:rPr>
            </w:pPr>
            <w:r w:rsidRPr="00B93047">
              <w:rPr>
                <w:rFonts w:ascii="Times New Roman" w:hAnsi="Times New Roman"/>
              </w:rPr>
              <w:t>2</w:t>
            </w:r>
          </w:p>
        </w:tc>
        <w:tc>
          <w:tcPr>
            <w:tcW w:w="317" w:type="dxa"/>
            <w:tcBorders>
              <w:top w:val="nil"/>
              <w:left w:val="nil"/>
              <w:bottom w:val="single" w:sz="4" w:space="0" w:color="auto"/>
              <w:right w:val="nil"/>
            </w:tcBorders>
            <w:vAlign w:val="bottom"/>
          </w:tcPr>
          <w:p w:rsidR="00B93047" w:rsidRPr="00B93047" w:rsidRDefault="00B93047" w:rsidP="00B93047">
            <w:pPr>
              <w:rPr>
                <w:rFonts w:ascii="Times New Roman" w:hAnsi="Times New Roman"/>
              </w:rPr>
            </w:pPr>
          </w:p>
        </w:tc>
        <w:tc>
          <w:tcPr>
            <w:tcW w:w="4313" w:type="dxa"/>
            <w:vAlign w:val="bottom"/>
          </w:tcPr>
          <w:p w:rsidR="00B93047" w:rsidRPr="00B93047" w:rsidRDefault="00B93047" w:rsidP="00B93047">
            <w:pPr>
              <w:tabs>
                <w:tab w:val="left" w:pos="3270"/>
              </w:tabs>
              <w:rPr>
                <w:rFonts w:ascii="Times New Roman" w:hAnsi="Times New Roman"/>
              </w:rPr>
            </w:pPr>
            <w:r w:rsidRPr="00B93047">
              <w:rPr>
                <w:rFonts w:ascii="Times New Roman" w:hAnsi="Times New Roman"/>
              </w:rPr>
              <w:t xml:space="preserve">г. </w:t>
            </w:r>
          </w:p>
        </w:tc>
        <w:tc>
          <w:tcPr>
            <w:tcW w:w="1469" w:type="dxa"/>
            <w:tcBorders>
              <w:top w:val="nil"/>
              <w:left w:val="nil"/>
              <w:bottom w:val="single" w:sz="4" w:space="0" w:color="auto"/>
              <w:right w:val="nil"/>
            </w:tcBorders>
            <w:vAlign w:val="bottom"/>
          </w:tcPr>
          <w:p w:rsidR="00B93047" w:rsidRPr="00B93047" w:rsidRDefault="00B93047" w:rsidP="00B93047">
            <w:pPr>
              <w:rPr>
                <w:rFonts w:ascii="Times New Roman" w:hAnsi="Times New Roman"/>
              </w:rPr>
            </w:pPr>
          </w:p>
        </w:tc>
      </w:tr>
      <w:tr w:rsidR="00B93047" w:rsidRPr="00B93047" w:rsidTr="00F13F9D">
        <w:tc>
          <w:tcPr>
            <w:tcW w:w="2013" w:type="dxa"/>
            <w:gridSpan w:val="4"/>
            <w:vAlign w:val="center"/>
          </w:tcPr>
          <w:p w:rsidR="00B93047" w:rsidRPr="00B93047" w:rsidRDefault="00B93047" w:rsidP="00B93047">
            <w:pPr>
              <w:rPr>
                <w:rFonts w:ascii="Times New Roman" w:hAnsi="Times New Roman"/>
              </w:rPr>
            </w:pPr>
          </w:p>
        </w:tc>
        <w:tc>
          <w:tcPr>
            <w:tcW w:w="7375" w:type="dxa"/>
            <w:gridSpan w:val="5"/>
          </w:tcPr>
          <w:p w:rsidR="00E737E8" w:rsidRPr="00B93047" w:rsidRDefault="00E737E8" w:rsidP="00B93047">
            <w:pPr>
              <w:rPr>
                <w:rFonts w:ascii="Times New Roman" w:hAnsi="Times New Roman"/>
              </w:rPr>
            </w:pPr>
            <w:r>
              <w:rPr>
                <w:rFonts w:ascii="Times New Roman" w:hAnsi="Times New Roman"/>
              </w:rPr>
              <w:t xml:space="preserve">                                                                                                                  </w:t>
            </w:r>
            <w:r w:rsidR="00B93047" w:rsidRPr="00B93047">
              <w:rPr>
                <w:rFonts w:ascii="Times New Roman" w:hAnsi="Times New Roman"/>
              </w:rPr>
              <w:t>(подпись)</w:t>
            </w:r>
          </w:p>
          <w:p w:rsidR="00B93047" w:rsidRPr="00B93047" w:rsidRDefault="00B93047" w:rsidP="00B93047">
            <w:pPr>
              <w:rPr>
                <w:rFonts w:ascii="Times New Roman" w:hAnsi="Times New Roman"/>
              </w:rPr>
            </w:pPr>
            <w:r w:rsidRPr="00B93047">
              <w:rPr>
                <w:rFonts w:ascii="Times New Roman" w:hAnsi="Times New Roman"/>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93047" w:rsidRPr="00B93047" w:rsidRDefault="00B93047" w:rsidP="00B93047">
      <w:pPr>
        <w:spacing w:after="240"/>
        <w:rPr>
          <w:rFonts w:ascii="Times New Roman" w:hAnsi="Times New Roman"/>
        </w:rPr>
      </w:pPr>
    </w:p>
    <w:p w:rsidR="00B93047" w:rsidRPr="00B93047" w:rsidRDefault="00B93047" w:rsidP="00B93047">
      <w:pPr>
        <w:spacing w:after="240"/>
        <w:rPr>
          <w:rFonts w:ascii="Times New Roman" w:hAnsi="Times New Roman"/>
        </w:rPr>
      </w:pPr>
      <w:r w:rsidRPr="00B93047">
        <w:rPr>
          <w:rFonts w:ascii="Times New Roman" w:hAnsi="Times New Roman"/>
        </w:rPr>
        <w:lastRenderedPageBreak/>
        <w:t>М.П.</w:t>
      </w:r>
    </w:p>
    <w:tbl>
      <w:tblPr>
        <w:tblW w:w="9568" w:type="dxa"/>
        <w:tblLayout w:type="fixed"/>
        <w:tblCellMar>
          <w:left w:w="28" w:type="dxa"/>
          <w:right w:w="28" w:type="dxa"/>
        </w:tblCellMar>
        <w:tblLook w:val="0000"/>
      </w:tblPr>
      <w:tblGrid>
        <w:gridCol w:w="170"/>
        <w:gridCol w:w="425"/>
        <w:gridCol w:w="284"/>
        <w:gridCol w:w="1669"/>
        <w:gridCol w:w="426"/>
        <w:gridCol w:w="317"/>
        <w:gridCol w:w="848"/>
        <w:gridCol w:w="1670"/>
        <w:gridCol w:w="3759"/>
      </w:tblGrid>
      <w:tr w:rsidR="00B93047" w:rsidRPr="00B93047" w:rsidTr="00F13F9D">
        <w:trPr>
          <w:cantSplit/>
        </w:trPr>
        <w:tc>
          <w:tcPr>
            <w:tcW w:w="170" w:type="dxa"/>
            <w:vAlign w:val="bottom"/>
          </w:tcPr>
          <w:p w:rsidR="00B93047" w:rsidRPr="00B93047" w:rsidRDefault="00B93047" w:rsidP="00B93047">
            <w:pPr>
              <w:rPr>
                <w:rFonts w:ascii="Times New Roman" w:hAnsi="Times New Roman"/>
              </w:rPr>
            </w:pPr>
            <w:r w:rsidRPr="00B93047">
              <w:rPr>
                <w:rFonts w:ascii="Times New Roman" w:hAnsi="Times New Roman"/>
              </w:rPr>
              <w:t>“</w:t>
            </w:r>
          </w:p>
        </w:tc>
        <w:tc>
          <w:tcPr>
            <w:tcW w:w="425" w:type="dxa"/>
            <w:tcBorders>
              <w:top w:val="nil"/>
              <w:left w:val="nil"/>
              <w:bottom w:val="single" w:sz="4" w:space="0" w:color="auto"/>
              <w:right w:val="nil"/>
            </w:tcBorders>
            <w:vAlign w:val="bottom"/>
          </w:tcPr>
          <w:p w:rsidR="00B93047" w:rsidRPr="00B93047" w:rsidRDefault="00B93047" w:rsidP="00B93047">
            <w:pPr>
              <w:rPr>
                <w:rFonts w:ascii="Times New Roman" w:hAnsi="Times New Roman"/>
              </w:rPr>
            </w:pPr>
          </w:p>
        </w:tc>
        <w:tc>
          <w:tcPr>
            <w:tcW w:w="284" w:type="dxa"/>
            <w:vAlign w:val="bottom"/>
          </w:tcPr>
          <w:p w:rsidR="00B93047" w:rsidRPr="00B93047" w:rsidRDefault="00B93047" w:rsidP="00B93047">
            <w:pPr>
              <w:rPr>
                <w:rFonts w:ascii="Times New Roman" w:hAnsi="Times New Roman"/>
              </w:rPr>
            </w:pPr>
            <w:r w:rsidRPr="00B93047">
              <w:rPr>
                <w:rFonts w:ascii="Times New Roman" w:hAnsi="Times New Roman"/>
              </w:rPr>
              <w:t>”</w:t>
            </w:r>
          </w:p>
        </w:tc>
        <w:tc>
          <w:tcPr>
            <w:tcW w:w="1669" w:type="dxa"/>
            <w:tcBorders>
              <w:top w:val="nil"/>
              <w:left w:val="nil"/>
              <w:bottom w:val="single" w:sz="4" w:space="0" w:color="auto"/>
              <w:right w:val="nil"/>
            </w:tcBorders>
            <w:vAlign w:val="bottom"/>
          </w:tcPr>
          <w:p w:rsidR="00B93047" w:rsidRPr="00B93047" w:rsidRDefault="00B93047" w:rsidP="00B93047">
            <w:pPr>
              <w:rPr>
                <w:rFonts w:ascii="Times New Roman" w:hAnsi="Times New Roman"/>
              </w:rPr>
            </w:pPr>
          </w:p>
        </w:tc>
        <w:tc>
          <w:tcPr>
            <w:tcW w:w="426" w:type="dxa"/>
            <w:vAlign w:val="bottom"/>
          </w:tcPr>
          <w:p w:rsidR="00B93047" w:rsidRPr="00B93047" w:rsidRDefault="00B93047" w:rsidP="00B93047">
            <w:pPr>
              <w:rPr>
                <w:rFonts w:ascii="Times New Roman" w:hAnsi="Times New Roman"/>
              </w:rPr>
            </w:pPr>
            <w:r w:rsidRPr="00B93047">
              <w:rPr>
                <w:rFonts w:ascii="Times New Roman" w:hAnsi="Times New Roman"/>
              </w:rPr>
              <w:t>2</w:t>
            </w:r>
          </w:p>
        </w:tc>
        <w:tc>
          <w:tcPr>
            <w:tcW w:w="317" w:type="dxa"/>
            <w:tcBorders>
              <w:top w:val="nil"/>
              <w:left w:val="nil"/>
              <w:bottom w:val="single" w:sz="4" w:space="0" w:color="auto"/>
              <w:right w:val="nil"/>
            </w:tcBorders>
            <w:vAlign w:val="bottom"/>
          </w:tcPr>
          <w:p w:rsidR="00B93047" w:rsidRPr="00B93047" w:rsidRDefault="00B93047" w:rsidP="00B93047">
            <w:pPr>
              <w:rPr>
                <w:rFonts w:ascii="Times New Roman" w:hAnsi="Times New Roman"/>
              </w:rPr>
            </w:pPr>
          </w:p>
        </w:tc>
        <w:tc>
          <w:tcPr>
            <w:tcW w:w="848" w:type="dxa"/>
            <w:vAlign w:val="bottom"/>
          </w:tcPr>
          <w:p w:rsidR="00B93047" w:rsidRPr="00B93047" w:rsidRDefault="00B93047" w:rsidP="00B93047">
            <w:pPr>
              <w:tabs>
                <w:tab w:val="left" w:pos="3270"/>
              </w:tabs>
              <w:rPr>
                <w:rFonts w:ascii="Times New Roman" w:hAnsi="Times New Roman"/>
              </w:rPr>
            </w:pPr>
            <w:r w:rsidRPr="00B93047">
              <w:rPr>
                <w:rFonts w:ascii="Times New Roman" w:hAnsi="Times New Roman"/>
              </w:rPr>
              <w:t>г.</w:t>
            </w:r>
          </w:p>
        </w:tc>
        <w:tc>
          <w:tcPr>
            <w:tcW w:w="1670" w:type="dxa"/>
            <w:tcBorders>
              <w:top w:val="nil"/>
              <w:left w:val="nil"/>
              <w:bottom w:val="single" w:sz="4" w:space="0" w:color="auto"/>
              <w:right w:val="nil"/>
            </w:tcBorders>
            <w:vAlign w:val="bottom"/>
          </w:tcPr>
          <w:p w:rsidR="00B93047" w:rsidRPr="00B93047" w:rsidRDefault="00B93047" w:rsidP="00B93047">
            <w:pPr>
              <w:rPr>
                <w:rFonts w:ascii="Times New Roman" w:hAnsi="Times New Roman"/>
              </w:rPr>
            </w:pPr>
          </w:p>
        </w:tc>
        <w:tc>
          <w:tcPr>
            <w:tcW w:w="3759" w:type="dxa"/>
            <w:tcBorders>
              <w:top w:val="nil"/>
              <w:left w:val="nil"/>
              <w:bottom w:val="single" w:sz="4" w:space="0" w:color="auto"/>
              <w:right w:val="nil"/>
            </w:tcBorders>
            <w:vAlign w:val="bottom"/>
          </w:tcPr>
          <w:p w:rsidR="00B93047" w:rsidRPr="00B93047" w:rsidRDefault="00B93047" w:rsidP="00B93047">
            <w:pPr>
              <w:rPr>
                <w:rFonts w:ascii="Times New Roman" w:hAnsi="Times New Roman"/>
              </w:rPr>
            </w:pPr>
          </w:p>
        </w:tc>
      </w:tr>
      <w:tr w:rsidR="00B93047" w:rsidRPr="00B93047" w:rsidTr="00F13F9D">
        <w:tc>
          <w:tcPr>
            <w:tcW w:w="170" w:type="dxa"/>
          </w:tcPr>
          <w:p w:rsidR="00B93047" w:rsidRPr="00B93047" w:rsidRDefault="00B93047" w:rsidP="00B93047">
            <w:pPr>
              <w:rPr>
                <w:rFonts w:ascii="Times New Roman" w:hAnsi="Times New Roman"/>
              </w:rPr>
            </w:pPr>
          </w:p>
        </w:tc>
        <w:tc>
          <w:tcPr>
            <w:tcW w:w="425" w:type="dxa"/>
          </w:tcPr>
          <w:p w:rsidR="00B93047" w:rsidRPr="00B93047" w:rsidRDefault="00B93047" w:rsidP="00B93047">
            <w:pPr>
              <w:rPr>
                <w:rFonts w:ascii="Times New Roman" w:hAnsi="Times New Roman"/>
              </w:rPr>
            </w:pPr>
          </w:p>
        </w:tc>
        <w:tc>
          <w:tcPr>
            <w:tcW w:w="284" w:type="dxa"/>
          </w:tcPr>
          <w:p w:rsidR="00B93047" w:rsidRPr="00B93047" w:rsidRDefault="00B93047" w:rsidP="00B93047">
            <w:pPr>
              <w:rPr>
                <w:rFonts w:ascii="Times New Roman" w:hAnsi="Times New Roman"/>
              </w:rPr>
            </w:pPr>
          </w:p>
        </w:tc>
        <w:tc>
          <w:tcPr>
            <w:tcW w:w="1669" w:type="dxa"/>
          </w:tcPr>
          <w:p w:rsidR="00B93047" w:rsidRPr="00B93047" w:rsidRDefault="00B93047" w:rsidP="00B93047">
            <w:pPr>
              <w:rPr>
                <w:rFonts w:ascii="Times New Roman" w:hAnsi="Times New Roman"/>
              </w:rPr>
            </w:pPr>
          </w:p>
        </w:tc>
        <w:tc>
          <w:tcPr>
            <w:tcW w:w="426" w:type="dxa"/>
          </w:tcPr>
          <w:p w:rsidR="00B93047" w:rsidRPr="00B93047" w:rsidRDefault="00B93047" w:rsidP="00B93047">
            <w:pPr>
              <w:rPr>
                <w:rFonts w:ascii="Times New Roman" w:hAnsi="Times New Roman"/>
              </w:rPr>
            </w:pPr>
          </w:p>
        </w:tc>
        <w:tc>
          <w:tcPr>
            <w:tcW w:w="317" w:type="dxa"/>
          </w:tcPr>
          <w:p w:rsidR="00B93047" w:rsidRPr="00B93047" w:rsidRDefault="00B93047" w:rsidP="00B93047">
            <w:pPr>
              <w:rPr>
                <w:rFonts w:ascii="Times New Roman" w:hAnsi="Times New Roman"/>
              </w:rPr>
            </w:pPr>
          </w:p>
        </w:tc>
        <w:tc>
          <w:tcPr>
            <w:tcW w:w="848" w:type="dxa"/>
          </w:tcPr>
          <w:p w:rsidR="00B93047" w:rsidRPr="00B93047" w:rsidRDefault="00B93047" w:rsidP="00B93047">
            <w:pPr>
              <w:tabs>
                <w:tab w:val="left" w:pos="3270"/>
              </w:tabs>
              <w:rPr>
                <w:rFonts w:ascii="Times New Roman" w:hAnsi="Times New Roman"/>
              </w:rPr>
            </w:pPr>
          </w:p>
        </w:tc>
        <w:tc>
          <w:tcPr>
            <w:tcW w:w="5429" w:type="dxa"/>
            <w:gridSpan w:val="2"/>
          </w:tcPr>
          <w:p w:rsidR="00B93047" w:rsidRPr="00B93047" w:rsidRDefault="00B93047" w:rsidP="00B93047">
            <w:pPr>
              <w:rPr>
                <w:rFonts w:ascii="Times New Roman" w:hAnsi="Times New Roman"/>
                <w:i/>
              </w:rPr>
            </w:pPr>
            <w:r w:rsidRPr="00B93047">
              <w:rPr>
                <w:rFonts w:ascii="Times New Roman" w:hAnsi="Times New Roman"/>
                <w:i/>
              </w:rPr>
              <w:t>(подпись, фамилия работника органов местного самоуправления, ответственного  за прием документов)</w:t>
            </w:r>
          </w:p>
        </w:tc>
      </w:tr>
    </w:tbl>
    <w:tbl>
      <w:tblPr>
        <w:tblpPr w:leftFromText="180" w:rightFromText="180" w:vertAnchor="text" w:horzAnchor="margin" w:tblpXSpec="center" w:tblpY="363"/>
        <w:tblW w:w="9606" w:type="dxa"/>
        <w:tblLook w:val="00A0"/>
      </w:tblPr>
      <w:tblGrid>
        <w:gridCol w:w="5576"/>
        <w:gridCol w:w="4030"/>
      </w:tblGrid>
      <w:tr w:rsidR="00B93047" w:rsidRPr="00B93047" w:rsidTr="00F13F9D">
        <w:trPr>
          <w:trHeight w:val="1252"/>
        </w:trPr>
        <w:tc>
          <w:tcPr>
            <w:tcW w:w="5576" w:type="dxa"/>
            <w:vAlign w:val="center"/>
          </w:tcPr>
          <w:p w:rsidR="00B93047" w:rsidRPr="00B93047" w:rsidRDefault="00B93047" w:rsidP="00B93047">
            <w:pPr>
              <w:spacing w:after="0" w:line="240" w:lineRule="auto"/>
              <w:jc w:val="right"/>
              <w:rPr>
                <w:rFonts w:ascii="Times New Roman" w:hAnsi="Times New Roman"/>
                <w:sz w:val="18"/>
              </w:rPr>
            </w:pPr>
          </w:p>
        </w:tc>
        <w:tc>
          <w:tcPr>
            <w:tcW w:w="4030" w:type="dxa"/>
            <w:vAlign w:val="center"/>
          </w:tcPr>
          <w:p w:rsidR="00B93047" w:rsidRPr="00B93047" w:rsidRDefault="00B93047" w:rsidP="00B93047">
            <w:pPr>
              <w:spacing w:after="0" w:line="240" w:lineRule="auto"/>
              <w:jc w:val="right"/>
              <w:rPr>
                <w:rFonts w:ascii="Times New Roman" w:hAnsi="Times New Roman"/>
                <w:sz w:val="18"/>
              </w:rPr>
            </w:pPr>
            <w:r w:rsidRPr="00B93047">
              <w:rPr>
                <w:rFonts w:ascii="Times New Roman" w:hAnsi="Times New Roman"/>
                <w:sz w:val="18"/>
              </w:rPr>
              <w:t>Приложение № 3 к Положению</w:t>
            </w:r>
            <w:r w:rsidRPr="00B93047">
              <w:rPr>
                <w:rFonts w:ascii="Times New Roman" w:hAnsi="Times New Roman"/>
                <w:sz w:val="18"/>
              </w:rPr>
              <w:br/>
              <w:t>о порядке проведения конкурса по отбору кандидатур на должность главы Богучанского района</w:t>
            </w:r>
          </w:p>
        </w:tc>
      </w:tr>
    </w:tbl>
    <w:p w:rsidR="00B93047" w:rsidRPr="00B93047" w:rsidRDefault="00B93047" w:rsidP="00E737E8">
      <w:pPr>
        <w:spacing w:after="0" w:line="240" w:lineRule="auto"/>
        <w:ind w:right="-441"/>
        <w:rPr>
          <w:rFonts w:ascii="Times New Roman" w:hAnsi="Times New Roman"/>
          <w:sz w:val="28"/>
          <w:szCs w:val="28"/>
        </w:rPr>
      </w:pPr>
    </w:p>
    <w:p w:rsidR="00B93047" w:rsidRPr="00B93047" w:rsidRDefault="00B93047" w:rsidP="00B93047">
      <w:pPr>
        <w:spacing w:after="0" w:line="240" w:lineRule="auto"/>
        <w:ind w:right="-441"/>
        <w:jc w:val="center"/>
        <w:rPr>
          <w:rFonts w:ascii="Times New Roman" w:hAnsi="Times New Roman"/>
          <w:szCs w:val="28"/>
        </w:rPr>
      </w:pPr>
      <w:r w:rsidRPr="00B93047">
        <w:rPr>
          <w:rFonts w:ascii="Times New Roman" w:hAnsi="Times New Roman"/>
          <w:szCs w:val="28"/>
        </w:rPr>
        <w:t>Оценочный лист члена конкурсной комиссии</w:t>
      </w:r>
    </w:p>
    <w:p w:rsidR="00B93047" w:rsidRPr="00B93047" w:rsidRDefault="00B93047" w:rsidP="00B93047">
      <w:pPr>
        <w:spacing w:after="0" w:line="240" w:lineRule="auto"/>
        <w:ind w:right="-441"/>
        <w:rPr>
          <w:rFonts w:ascii="Times New Roman" w:hAnsi="Times New Roman"/>
          <w:sz w:val="18"/>
        </w:rPr>
      </w:pPr>
    </w:p>
    <w:p w:rsidR="00B93047" w:rsidRPr="00B93047" w:rsidRDefault="00B93047" w:rsidP="00B93047">
      <w:pPr>
        <w:spacing w:after="0" w:line="240" w:lineRule="auto"/>
        <w:ind w:right="-441"/>
        <w:jc w:val="center"/>
        <w:rPr>
          <w:rFonts w:ascii="Times New Roman" w:hAnsi="Times New Roman"/>
          <w:sz w:val="18"/>
          <w:szCs w:val="20"/>
        </w:rPr>
      </w:pPr>
      <w:r w:rsidRPr="00B93047">
        <w:rPr>
          <w:rFonts w:ascii="Times New Roman" w:hAnsi="Times New Roman"/>
          <w:sz w:val="18"/>
          <w:szCs w:val="20"/>
        </w:rPr>
        <w:t>__________________________________________________</w:t>
      </w:r>
    </w:p>
    <w:p w:rsidR="00B93047" w:rsidRPr="00B93047" w:rsidRDefault="00B93047" w:rsidP="00B93047">
      <w:pPr>
        <w:spacing w:after="0" w:line="240" w:lineRule="auto"/>
        <w:ind w:right="-441"/>
        <w:jc w:val="center"/>
        <w:rPr>
          <w:rFonts w:ascii="Times New Roman" w:hAnsi="Times New Roman"/>
          <w:sz w:val="18"/>
          <w:szCs w:val="20"/>
        </w:rPr>
      </w:pPr>
      <w:r w:rsidRPr="00B93047">
        <w:rPr>
          <w:rFonts w:ascii="Times New Roman" w:hAnsi="Times New Roman"/>
          <w:sz w:val="18"/>
          <w:szCs w:val="20"/>
        </w:rPr>
        <w:t>(Ф.И.О.)</w:t>
      </w: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0"/>
        <w:gridCol w:w="3060"/>
        <w:gridCol w:w="2677"/>
      </w:tblGrid>
      <w:tr w:rsidR="00B93047" w:rsidRPr="00B93047" w:rsidTr="00F13F9D">
        <w:tc>
          <w:tcPr>
            <w:tcW w:w="648" w:type="dxa"/>
            <w:vAlign w:val="center"/>
          </w:tcPr>
          <w:p w:rsidR="00B93047" w:rsidRPr="00B93047" w:rsidRDefault="00B93047" w:rsidP="00B93047">
            <w:pPr>
              <w:spacing w:after="0" w:line="240" w:lineRule="auto"/>
              <w:jc w:val="center"/>
              <w:rPr>
                <w:rFonts w:ascii="Times New Roman" w:hAnsi="Times New Roman"/>
                <w:sz w:val="18"/>
                <w:szCs w:val="20"/>
              </w:rPr>
            </w:pPr>
            <w:r w:rsidRPr="00B93047">
              <w:rPr>
                <w:rFonts w:ascii="Times New Roman" w:hAnsi="Times New Roman"/>
                <w:sz w:val="18"/>
                <w:szCs w:val="20"/>
              </w:rPr>
              <w:t>№</w:t>
            </w:r>
          </w:p>
        </w:tc>
        <w:tc>
          <w:tcPr>
            <w:tcW w:w="3420" w:type="dxa"/>
            <w:vAlign w:val="center"/>
          </w:tcPr>
          <w:p w:rsidR="00B93047" w:rsidRPr="00B93047" w:rsidRDefault="00B93047" w:rsidP="00B93047">
            <w:pPr>
              <w:spacing w:after="0" w:line="240" w:lineRule="auto"/>
              <w:jc w:val="center"/>
              <w:rPr>
                <w:rFonts w:ascii="Times New Roman" w:hAnsi="Times New Roman"/>
                <w:sz w:val="18"/>
                <w:szCs w:val="20"/>
              </w:rPr>
            </w:pPr>
            <w:r w:rsidRPr="00B93047">
              <w:rPr>
                <w:rFonts w:ascii="Times New Roman" w:hAnsi="Times New Roman"/>
                <w:sz w:val="18"/>
                <w:szCs w:val="20"/>
              </w:rPr>
              <w:t>Ф.И.О. кандидата</w:t>
            </w:r>
          </w:p>
        </w:tc>
        <w:tc>
          <w:tcPr>
            <w:tcW w:w="3060" w:type="dxa"/>
            <w:vAlign w:val="center"/>
          </w:tcPr>
          <w:p w:rsidR="00B93047" w:rsidRPr="00B93047" w:rsidRDefault="00B93047" w:rsidP="00B93047">
            <w:pPr>
              <w:tabs>
                <w:tab w:val="left" w:pos="72"/>
              </w:tabs>
              <w:spacing w:after="0" w:line="240" w:lineRule="auto"/>
              <w:jc w:val="center"/>
              <w:rPr>
                <w:rFonts w:ascii="Times New Roman" w:hAnsi="Times New Roman"/>
                <w:sz w:val="18"/>
                <w:szCs w:val="20"/>
              </w:rPr>
            </w:pPr>
            <w:r w:rsidRPr="00B93047">
              <w:rPr>
                <w:rFonts w:ascii="Times New Roman" w:hAnsi="Times New Roman"/>
                <w:sz w:val="18"/>
                <w:szCs w:val="20"/>
              </w:rPr>
              <w:t>1 этап</w:t>
            </w:r>
          </w:p>
          <w:p w:rsidR="00B93047" w:rsidRPr="00B93047" w:rsidRDefault="00B93047" w:rsidP="00B93047">
            <w:pPr>
              <w:tabs>
                <w:tab w:val="left" w:pos="72"/>
              </w:tabs>
              <w:spacing w:after="0" w:line="240" w:lineRule="auto"/>
              <w:jc w:val="center"/>
              <w:rPr>
                <w:rFonts w:ascii="Times New Roman" w:hAnsi="Times New Roman"/>
                <w:sz w:val="18"/>
                <w:szCs w:val="20"/>
              </w:rPr>
            </w:pPr>
            <w:r w:rsidRPr="00B93047">
              <w:rPr>
                <w:rFonts w:ascii="Times New Roman" w:hAnsi="Times New Roman"/>
                <w:sz w:val="18"/>
                <w:szCs w:val="20"/>
              </w:rPr>
              <w:t>(максимум 5 баллов)</w:t>
            </w:r>
          </w:p>
        </w:tc>
        <w:tc>
          <w:tcPr>
            <w:tcW w:w="2677" w:type="dxa"/>
            <w:vAlign w:val="center"/>
          </w:tcPr>
          <w:p w:rsidR="00B93047" w:rsidRPr="00B93047" w:rsidRDefault="00B93047" w:rsidP="00B93047">
            <w:pPr>
              <w:spacing w:after="0" w:line="240" w:lineRule="auto"/>
              <w:jc w:val="center"/>
              <w:rPr>
                <w:rFonts w:ascii="Times New Roman" w:hAnsi="Times New Roman"/>
                <w:sz w:val="18"/>
                <w:szCs w:val="20"/>
              </w:rPr>
            </w:pPr>
            <w:r w:rsidRPr="00B93047">
              <w:rPr>
                <w:rFonts w:ascii="Times New Roman" w:hAnsi="Times New Roman"/>
                <w:sz w:val="18"/>
                <w:szCs w:val="20"/>
              </w:rPr>
              <w:t>2 этап</w:t>
            </w:r>
          </w:p>
          <w:p w:rsidR="00B93047" w:rsidRPr="00B93047" w:rsidRDefault="00B93047" w:rsidP="00B93047">
            <w:pPr>
              <w:spacing w:after="0" w:line="240" w:lineRule="auto"/>
              <w:jc w:val="center"/>
              <w:rPr>
                <w:rFonts w:ascii="Times New Roman" w:hAnsi="Times New Roman"/>
                <w:sz w:val="18"/>
                <w:szCs w:val="20"/>
              </w:rPr>
            </w:pPr>
            <w:r w:rsidRPr="00B93047">
              <w:rPr>
                <w:rFonts w:ascii="Times New Roman" w:hAnsi="Times New Roman"/>
                <w:sz w:val="18"/>
                <w:szCs w:val="20"/>
              </w:rPr>
              <w:t>(максимум 10 баллов)</w:t>
            </w:r>
          </w:p>
        </w:tc>
      </w:tr>
      <w:tr w:rsidR="00B93047" w:rsidRPr="00B93047" w:rsidTr="00F13F9D">
        <w:tc>
          <w:tcPr>
            <w:tcW w:w="648" w:type="dxa"/>
            <w:vAlign w:val="center"/>
          </w:tcPr>
          <w:p w:rsidR="00B93047" w:rsidRPr="00B93047" w:rsidRDefault="00B93047" w:rsidP="00B93047">
            <w:pPr>
              <w:spacing w:after="0" w:line="240" w:lineRule="auto"/>
              <w:ind w:right="-288"/>
              <w:rPr>
                <w:rFonts w:ascii="Times New Roman" w:hAnsi="Times New Roman"/>
                <w:sz w:val="18"/>
                <w:szCs w:val="20"/>
              </w:rPr>
            </w:pPr>
            <w:r w:rsidRPr="00B93047">
              <w:rPr>
                <w:rFonts w:ascii="Times New Roman" w:hAnsi="Times New Roman"/>
                <w:sz w:val="18"/>
                <w:szCs w:val="20"/>
              </w:rPr>
              <w:t>1</w:t>
            </w:r>
          </w:p>
        </w:tc>
        <w:tc>
          <w:tcPr>
            <w:tcW w:w="3420" w:type="dxa"/>
          </w:tcPr>
          <w:p w:rsidR="00B93047" w:rsidRPr="00B93047" w:rsidRDefault="00B93047" w:rsidP="00B93047">
            <w:pPr>
              <w:spacing w:line="240" w:lineRule="auto"/>
              <w:ind w:right="-441"/>
              <w:rPr>
                <w:rFonts w:ascii="Times New Roman" w:hAnsi="Times New Roman"/>
                <w:sz w:val="18"/>
                <w:szCs w:val="20"/>
              </w:rPr>
            </w:pPr>
          </w:p>
        </w:tc>
        <w:tc>
          <w:tcPr>
            <w:tcW w:w="3060" w:type="dxa"/>
          </w:tcPr>
          <w:p w:rsidR="00B93047" w:rsidRPr="00B93047" w:rsidRDefault="00B93047" w:rsidP="00B93047">
            <w:pPr>
              <w:spacing w:line="240" w:lineRule="auto"/>
              <w:ind w:right="-441"/>
              <w:rPr>
                <w:rFonts w:ascii="Times New Roman" w:hAnsi="Times New Roman"/>
                <w:sz w:val="18"/>
                <w:szCs w:val="20"/>
              </w:rPr>
            </w:pPr>
          </w:p>
        </w:tc>
        <w:tc>
          <w:tcPr>
            <w:tcW w:w="2677" w:type="dxa"/>
          </w:tcPr>
          <w:p w:rsidR="00B93047" w:rsidRPr="00B93047" w:rsidRDefault="00B93047" w:rsidP="00B93047">
            <w:pPr>
              <w:spacing w:line="240" w:lineRule="auto"/>
              <w:ind w:right="-441"/>
              <w:rPr>
                <w:rFonts w:ascii="Times New Roman" w:hAnsi="Times New Roman"/>
                <w:sz w:val="18"/>
                <w:szCs w:val="20"/>
              </w:rPr>
            </w:pPr>
          </w:p>
        </w:tc>
      </w:tr>
      <w:tr w:rsidR="00B93047" w:rsidRPr="00B93047" w:rsidTr="00F13F9D">
        <w:tc>
          <w:tcPr>
            <w:tcW w:w="648" w:type="dxa"/>
            <w:vAlign w:val="center"/>
          </w:tcPr>
          <w:p w:rsidR="00B93047" w:rsidRPr="00B93047" w:rsidRDefault="00B93047" w:rsidP="00B93047">
            <w:pPr>
              <w:spacing w:line="240" w:lineRule="auto"/>
              <w:ind w:right="-288"/>
              <w:rPr>
                <w:rFonts w:ascii="Times New Roman" w:hAnsi="Times New Roman"/>
                <w:sz w:val="18"/>
                <w:szCs w:val="20"/>
              </w:rPr>
            </w:pPr>
            <w:r w:rsidRPr="00B93047">
              <w:rPr>
                <w:rFonts w:ascii="Times New Roman" w:hAnsi="Times New Roman"/>
                <w:sz w:val="18"/>
                <w:szCs w:val="20"/>
              </w:rPr>
              <w:t>2</w:t>
            </w:r>
          </w:p>
        </w:tc>
        <w:tc>
          <w:tcPr>
            <w:tcW w:w="3420" w:type="dxa"/>
          </w:tcPr>
          <w:p w:rsidR="00B93047" w:rsidRPr="00B93047" w:rsidRDefault="00B93047" w:rsidP="00B93047">
            <w:pPr>
              <w:spacing w:line="240" w:lineRule="auto"/>
              <w:ind w:right="-441"/>
              <w:rPr>
                <w:rFonts w:ascii="Times New Roman" w:hAnsi="Times New Roman"/>
                <w:sz w:val="18"/>
                <w:szCs w:val="20"/>
              </w:rPr>
            </w:pPr>
          </w:p>
        </w:tc>
        <w:tc>
          <w:tcPr>
            <w:tcW w:w="3060" w:type="dxa"/>
          </w:tcPr>
          <w:p w:rsidR="00B93047" w:rsidRPr="00B93047" w:rsidRDefault="00B93047" w:rsidP="00B93047">
            <w:pPr>
              <w:spacing w:line="240" w:lineRule="auto"/>
              <w:ind w:right="-441"/>
              <w:rPr>
                <w:rFonts w:ascii="Times New Roman" w:hAnsi="Times New Roman"/>
                <w:sz w:val="18"/>
                <w:szCs w:val="20"/>
              </w:rPr>
            </w:pPr>
          </w:p>
        </w:tc>
        <w:tc>
          <w:tcPr>
            <w:tcW w:w="2677" w:type="dxa"/>
          </w:tcPr>
          <w:p w:rsidR="00B93047" w:rsidRPr="00B93047" w:rsidRDefault="00B93047" w:rsidP="00B93047">
            <w:pPr>
              <w:spacing w:line="240" w:lineRule="auto"/>
              <w:ind w:right="-441"/>
              <w:rPr>
                <w:rFonts w:ascii="Times New Roman" w:hAnsi="Times New Roman"/>
                <w:sz w:val="18"/>
                <w:szCs w:val="20"/>
              </w:rPr>
            </w:pPr>
          </w:p>
        </w:tc>
      </w:tr>
      <w:tr w:rsidR="00B93047" w:rsidRPr="00B93047" w:rsidTr="00F13F9D">
        <w:tc>
          <w:tcPr>
            <w:tcW w:w="648" w:type="dxa"/>
            <w:vAlign w:val="center"/>
          </w:tcPr>
          <w:p w:rsidR="00B93047" w:rsidRPr="00B93047" w:rsidRDefault="00B93047" w:rsidP="00B93047">
            <w:pPr>
              <w:spacing w:line="240" w:lineRule="auto"/>
              <w:ind w:right="-288"/>
              <w:rPr>
                <w:rFonts w:ascii="Times New Roman" w:hAnsi="Times New Roman"/>
                <w:sz w:val="18"/>
                <w:szCs w:val="20"/>
              </w:rPr>
            </w:pPr>
            <w:r w:rsidRPr="00B93047">
              <w:rPr>
                <w:rFonts w:ascii="Times New Roman" w:hAnsi="Times New Roman"/>
                <w:sz w:val="18"/>
                <w:szCs w:val="20"/>
              </w:rPr>
              <w:t>3</w:t>
            </w:r>
          </w:p>
        </w:tc>
        <w:tc>
          <w:tcPr>
            <w:tcW w:w="3420" w:type="dxa"/>
          </w:tcPr>
          <w:p w:rsidR="00B93047" w:rsidRPr="00B93047" w:rsidRDefault="00B93047" w:rsidP="00B93047">
            <w:pPr>
              <w:spacing w:line="240" w:lineRule="auto"/>
              <w:ind w:right="-441"/>
              <w:rPr>
                <w:rFonts w:ascii="Times New Roman" w:hAnsi="Times New Roman"/>
                <w:sz w:val="18"/>
                <w:szCs w:val="20"/>
              </w:rPr>
            </w:pPr>
          </w:p>
        </w:tc>
        <w:tc>
          <w:tcPr>
            <w:tcW w:w="3060" w:type="dxa"/>
          </w:tcPr>
          <w:p w:rsidR="00B93047" w:rsidRPr="00B93047" w:rsidRDefault="00B93047" w:rsidP="00B93047">
            <w:pPr>
              <w:spacing w:line="240" w:lineRule="auto"/>
              <w:ind w:right="-441"/>
              <w:rPr>
                <w:rFonts w:ascii="Times New Roman" w:hAnsi="Times New Roman"/>
                <w:sz w:val="18"/>
                <w:szCs w:val="20"/>
              </w:rPr>
            </w:pPr>
          </w:p>
        </w:tc>
        <w:tc>
          <w:tcPr>
            <w:tcW w:w="2677" w:type="dxa"/>
          </w:tcPr>
          <w:p w:rsidR="00B93047" w:rsidRPr="00B93047" w:rsidRDefault="00B93047" w:rsidP="00B93047">
            <w:pPr>
              <w:spacing w:line="240" w:lineRule="auto"/>
              <w:ind w:right="-441"/>
              <w:rPr>
                <w:rFonts w:ascii="Times New Roman" w:hAnsi="Times New Roman"/>
                <w:sz w:val="18"/>
                <w:szCs w:val="20"/>
              </w:rPr>
            </w:pPr>
          </w:p>
        </w:tc>
      </w:tr>
      <w:tr w:rsidR="00B93047" w:rsidRPr="00B93047" w:rsidTr="00F13F9D">
        <w:tc>
          <w:tcPr>
            <w:tcW w:w="648" w:type="dxa"/>
            <w:vAlign w:val="center"/>
          </w:tcPr>
          <w:p w:rsidR="00B93047" w:rsidRPr="00B93047" w:rsidRDefault="00B93047" w:rsidP="00B93047">
            <w:pPr>
              <w:spacing w:line="240" w:lineRule="auto"/>
              <w:ind w:right="-288"/>
              <w:rPr>
                <w:rFonts w:ascii="Times New Roman" w:hAnsi="Times New Roman"/>
                <w:sz w:val="18"/>
                <w:szCs w:val="20"/>
              </w:rPr>
            </w:pPr>
            <w:r w:rsidRPr="00B93047">
              <w:rPr>
                <w:rFonts w:ascii="Times New Roman" w:hAnsi="Times New Roman"/>
                <w:sz w:val="18"/>
                <w:szCs w:val="20"/>
              </w:rPr>
              <w:t>4</w:t>
            </w:r>
          </w:p>
        </w:tc>
        <w:tc>
          <w:tcPr>
            <w:tcW w:w="3420" w:type="dxa"/>
          </w:tcPr>
          <w:p w:rsidR="00B93047" w:rsidRPr="00B93047" w:rsidRDefault="00B93047" w:rsidP="00B93047">
            <w:pPr>
              <w:spacing w:line="240" w:lineRule="auto"/>
              <w:ind w:right="-441"/>
              <w:rPr>
                <w:rFonts w:ascii="Times New Roman" w:hAnsi="Times New Roman"/>
                <w:sz w:val="18"/>
                <w:szCs w:val="20"/>
              </w:rPr>
            </w:pPr>
          </w:p>
        </w:tc>
        <w:tc>
          <w:tcPr>
            <w:tcW w:w="3060" w:type="dxa"/>
          </w:tcPr>
          <w:p w:rsidR="00B93047" w:rsidRPr="00B93047" w:rsidRDefault="00B93047" w:rsidP="00B93047">
            <w:pPr>
              <w:spacing w:line="240" w:lineRule="auto"/>
              <w:ind w:right="-441"/>
              <w:rPr>
                <w:rFonts w:ascii="Times New Roman" w:hAnsi="Times New Roman"/>
                <w:sz w:val="18"/>
                <w:szCs w:val="20"/>
              </w:rPr>
            </w:pPr>
          </w:p>
        </w:tc>
        <w:tc>
          <w:tcPr>
            <w:tcW w:w="2677" w:type="dxa"/>
          </w:tcPr>
          <w:p w:rsidR="00B93047" w:rsidRPr="00B93047" w:rsidRDefault="00B93047" w:rsidP="00B93047">
            <w:pPr>
              <w:spacing w:line="240" w:lineRule="auto"/>
              <w:ind w:right="-441"/>
              <w:rPr>
                <w:rFonts w:ascii="Times New Roman" w:hAnsi="Times New Roman"/>
                <w:sz w:val="18"/>
                <w:szCs w:val="20"/>
              </w:rPr>
            </w:pPr>
          </w:p>
        </w:tc>
      </w:tr>
      <w:tr w:rsidR="00B93047" w:rsidRPr="00B93047" w:rsidTr="00F13F9D">
        <w:tc>
          <w:tcPr>
            <w:tcW w:w="648" w:type="dxa"/>
            <w:vAlign w:val="center"/>
          </w:tcPr>
          <w:p w:rsidR="00B93047" w:rsidRPr="00B93047" w:rsidRDefault="00B93047" w:rsidP="00B93047">
            <w:pPr>
              <w:spacing w:line="240" w:lineRule="auto"/>
              <w:ind w:right="-288"/>
              <w:rPr>
                <w:rFonts w:ascii="Times New Roman" w:hAnsi="Times New Roman"/>
                <w:sz w:val="18"/>
                <w:szCs w:val="20"/>
              </w:rPr>
            </w:pPr>
            <w:r w:rsidRPr="00B93047">
              <w:rPr>
                <w:rFonts w:ascii="Times New Roman" w:hAnsi="Times New Roman"/>
                <w:sz w:val="18"/>
                <w:szCs w:val="20"/>
              </w:rPr>
              <w:t>5</w:t>
            </w:r>
          </w:p>
        </w:tc>
        <w:tc>
          <w:tcPr>
            <w:tcW w:w="3420" w:type="dxa"/>
          </w:tcPr>
          <w:p w:rsidR="00B93047" w:rsidRPr="00B93047" w:rsidRDefault="00B93047" w:rsidP="00B93047">
            <w:pPr>
              <w:spacing w:line="240" w:lineRule="auto"/>
              <w:ind w:right="-441"/>
              <w:rPr>
                <w:rFonts w:ascii="Times New Roman" w:hAnsi="Times New Roman"/>
                <w:sz w:val="18"/>
                <w:szCs w:val="20"/>
              </w:rPr>
            </w:pPr>
          </w:p>
        </w:tc>
        <w:tc>
          <w:tcPr>
            <w:tcW w:w="3060" w:type="dxa"/>
          </w:tcPr>
          <w:p w:rsidR="00B93047" w:rsidRPr="00B93047" w:rsidRDefault="00B93047" w:rsidP="00B93047">
            <w:pPr>
              <w:spacing w:line="240" w:lineRule="auto"/>
              <w:ind w:right="-441"/>
              <w:rPr>
                <w:rFonts w:ascii="Times New Roman" w:hAnsi="Times New Roman"/>
                <w:sz w:val="18"/>
                <w:szCs w:val="20"/>
              </w:rPr>
            </w:pPr>
          </w:p>
        </w:tc>
        <w:tc>
          <w:tcPr>
            <w:tcW w:w="2677" w:type="dxa"/>
          </w:tcPr>
          <w:p w:rsidR="00B93047" w:rsidRPr="00B93047" w:rsidRDefault="00B93047" w:rsidP="00B93047">
            <w:pPr>
              <w:spacing w:line="240" w:lineRule="auto"/>
              <w:ind w:right="-441"/>
              <w:rPr>
                <w:rFonts w:ascii="Times New Roman" w:hAnsi="Times New Roman"/>
                <w:sz w:val="18"/>
                <w:szCs w:val="20"/>
              </w:rPr>
            </w:pPr>
          </w:p>
        </w:tc>
      </w:tr>
      <w:tr w:rsidR="00B93047" w:rsidRPr="00B93047" w:rsidTr="00F13F9D">
        <w:tc>
          <w:tcPr>
            <w:tcW w:w="648" w:type="dxa"/>
            <w:vAlign w:val="center"/>
          </w:tcPr>
          <w:p w:rsidR="00B93047" w:rsidRPr="00B93047" w:rsidRDefault="00B93047" w:rsidP="00B93047">
            <w:pPr>
              <w:spacing w:line="240" w:lineRule="auto"/>
              <w:ind w:right="-288"/>
              <w:rPr>
                <w:rFonts w:ascii="Times New Roman" w:hAnsi="Times New Roman"/>
                <w:sz w:val="18"/>
                <w:szCs w:val="20"/>
              </w:rPr>
            </w:pPr>
            <w:r w:rsidRPr="00B93047">
              <w:rPr>
                <w:rFonts w:ascii="Times New Roman" w:hAnsi="Times New Roman"/>
                <w:sz w:val="18"/>
                <w:szCs w:val="20"/>
              </w:rPr>
              <w:t>6</w:t>
            </w:r>
          </w:p>
        </w:tc>
        <w:tc>
          <w:tcPr>
            <w:tcW w:w="3420" w:type="dxa"/>
          </w:tcPr>
          <w:p w:rsidR="00B93047" w:rsidRPr="00B93047" w:rsidRDefault="00B93047" w:rsidP="00B93047">
            <w:pPr>
              <w:spacing w:line="240" w:lineRule="auto"/>
              <w:ind w:right="-441"/>
              <w:rPr>
                <w:rFonts w:ascii="Times New Roman" w:hAnsi="Times New Roman"/>
                <w:sz w:val="18"/>
                <w:szCs w:val="20"/>
              </w:rPr>
            </w:pPr>
          </w:p>
        </w:tc>
        <w:tc>
          <w:tcPr>
            <w:tcW w:w="3060" w:type="dxa"/>
          </w:tcPr>
          <w:p w:rsidR="00B93047" w:rsidRPr="00B93047" w:rsidRDefault="00B93047" w:rsidP="00B93047">
            <w:pPr>
              <w:spacing w:line="240" w:lineRule="auto"/>
              <w:ind w:right="-441"/>
              <w:rPr>
                <w:rFonts w:ascii="Times New Roman" w:hAnsi="Times New Roman"/>
                <w:sz w:val="18"/>
                <w:szCs w:val="20"/>
              </w:rPr>
            </w:pPr>
          </w:p>
        </w:tc>
        <w:tc>
          <w:tcPr>
            <w:tcW w:w="2677" w:type="dxa"/>
          </w:tcPr>
          <w:p w:rsidR="00B93047" w:rsidRPr="00B93047" w:rsidRDefault="00B93047" w:rsidP="00B93047">
            <w:pPr>
              <w:spacing w:line="240" w:lineRule="auto"/>
              <w:ind w:right="-441"/>
              <w:rPr>
                <w:rFonts w:ascii="Times New Roman" w:hAnsi="Times New Roman"/>
                <w:sz w:val="18"/>
                <w:szCs w:val="20"/>
              </w:rPr>
            </w:pPr>
          </w:p>
        </w:tc>
      </w:tr>
      <w:tr w:rsidR="00B93047" w:rsidRPr="00B93047" w:rsidTr="00F13F9D">
        <w:tc>
          <w:tcPr>
            <w:tcW w:w="648" w:type="dxa"/>
            <w:vAlign w:val="center"/>
          </w:tcPr>
          <w:p w:rsidR="00B93047" w:rsidRPr="00B93047" w:rsidRDefault="00B93047" w:rsidP="00B93047">
            <w:pPr>
              <w:spacing w:line="240" w:lineRule="auto"/>
              <w:ind w:right="-288"/>
              <w:rPr>
                <w:rFonts w:ascii="Times New Roman" w:hAnsi="Times New Roman"/>
                <w:sz w:val="18"/>
                <w:szCs w:val="20"/>
              </w:rPr>
            </w:pPr>
            <w:r w:rsidRPr="00B93047">
              <w:rPr>
                <w:rFonts w:ascii="Times New Roman" w:hAnsi="Times New Roman"/>
                <w:sz w:val="18"/>
                <w:szCs w:val="20"/>
              </w:rPr>
              <w:t>7</w:t>
            </w:r>
          </w:p>
        </w:tc>
        <w:tc>
          <w:tcPr>
            <w:tcW w:w="3420" w:type="dxa"/>
          </w:tcPr>
          <w:p w:rsidR="00B93047" w:rsidRPr="00B93047" w:rsidRDefault="00B93047" w:rsidP="00B93047">
            <w:pPr>
              <w:spacing w:line="240" w:lineRule="auto"/>
              <w:ind w:right="-441"/>
              <w:rPr>
                <w:rFonts w:ascii="Times New Roman" w:hAnsi="Times New Roman"/>
                <w:sz w:val="18"/>
                <w:szCs w:val="20"/>
              </w:rPr>
            </w:pPr>
          </w:p>
        </w:tc>
        <w:tc>
          <w:tcPr>
            <w:tcW w:w="3060" w:type="dxa"/>
          </w:tcPr>
          <w:p w:rsidR="00B93047" w:rsidRPr="00B93047" w:rsidRDefault="00B93047" w:rsidP="00B93047">
            <w:pPr>
              <w:spacing w:line="240" w:lineRule="auto"/>
              <w:ind w:right="-441"/>
              <w:rPr>
                <w:rFonts w:ascii="Times New Roman" w:hAnsi="Times New Roman"/>
                <w:sz w:val="18"/>
                <w:szCs w:val="20"/>
              </w:rPr>
            </w:pPr>
          </w:p>
        </w:tc>
        <w:tc>
          <w:tcPr>
            <w:tcW w:w="2677" w:type="dxa"/>
          </w:tcPr>
          <w:p w:rsidR="00B93047" w:rsidRPr="00B93047" w:rsidRDefault="00B93047" w:rsidP="00B93047">
            <w:pPr>
              <w:spacing w:line="240" w:lineRule="auto"/>
              <w:ind w:right="-441"/>
              <w:rPr>
                <w:rFonts w:ascii="Times New Roman" w:hAnsi="Times New Roman"/>
                <w:sz w:val="18"/>
                <w:szCs w:val="20"/>
              </w:rPr>
            </w:pPr>
          </w:p>
        </w:tc>
      </w:tr>
      <w:tr w:rsidR="00B93047" w:rsidRPr="00B93047" w:rsidTr="00F13F9D">
        <w:tc>
          <w:tcPr>
            <w:tcW w:w="648" w:type="dxa"/>
            <w:vAlign w:val="center"/>
          </w:tcPr>
          <w:p w:rsidR="00B93047" w:rsidRPr="00B93047" w:rsidRDefault="00B93047" w:rsidP="00B93047">
            <w:pPr>
              <w:spacing w:line="240" w:lineRule="auto"/>
              <w:ind w:right="-288"/>
              <w:rPr>
                <w:rFonts w:ascii="Times New Roman" w:hAnsi="Times New Roman"/>
                <w:sz w:val="18"/>
                <w:szCs w:val="20"/>
              </w:rPr>
            </w:pPr>
            <w:r w:rsidRPr="00B93047">
              <w:rPr>
                <w:rFonts w:ascii="Times New Roman" w:hAnsi="Times New Roman"/>
                <w:sz w:val="18"/>
                <w:szCs w:val="20"/>
              </w:rPr>
              <w:t>8</w:t>
            </w:r>
          </w:p>
        </w:tc>
        <w:tc>
          <w:tcPr>
            <w:tcW w:w="3420" w:type="dxa"/>
          </w:tcPr>
          <w:p w:rsidR="00B93047" w:rsidRPr="00B93047" w:rsidRDefault="00B93047" w:rsidP="00B93047">
            <w:pPr>
              <w:spacing w:line="240" w:lineRule="auto"/>
              <w:ind w:right="-441"/>
              <w:rPr>
                <w:rFonts w:ascii="Times New Roman" w:hAnsi="Times New Roman"/>
                <w:sz w:val="18"/>
                <w:szCs w:val="20"/>
              </w:rPr>
            </w:pPr>
          </w:p>
        </w:tc>
        <w:tc>
          <w:tcPr>
            <w:tcW w:w="3060" w:type="dxa"/>
          </w:tcPr>
          <w:p w:rsidR="00B93047" w:rsidRPr="00B93047" w:rsidRDefault="00B93047" w:rsidP="00B93047">
            <w:pPr>
              <w:spacing w:line="240" w:lineRule="auto"/>
              <w:ind w:right="-441"/>
              <w:rPr>
                <w:rFonts w:ascii="Times New Roman" w:hAnsi="Times New Roman"/>
                <w:sz w:val="18"/>
                <w:szCs w:val="20"/>
              </w:rPr>
            </w:pPr>
          </w:p>
        </w:tc>
        <w:tc>
          <w:tcPr>
            <w:tcW w:w="2677" w:type="dxa"/>
          </w:tcPr>
          <w:p w:rsidR="00B93047" w:rsidRPr="00B93047" w:rsidRDefault="00B93047" w:rsidP="00B93047">
            <w:pPr>
              <w:spacing w:line="240" w:lineRule="auto"/>
              <w:ind w:right="-441"/>
              <w:rPr>
                <w:rFonts w:ascii="Times New Roman" w:hAnsi="Times New Roman"/>
                <w:sz w:val="18"/>
                <w:szCs w:val="20"/>
              </w:rPr>
            </w:pPr>
          </w:p>
        </w:tc>
      </w:tr>
      <w:tr w:rsidR="00B93047" w:rsidRPr="00B93047" w:rsidTr="00F13F9D">
        <w:tc>
          <w:tcPr>
            <w:tcW w:w="648" w:type="dxa"/>
            <w:vAlign w:val="center"/>
          </w:tcPr>
          <w:p w:rsidR="00B93047" w:rsidRPr="00B93047" w:rsidRDefault="00B93047" w:rsidP="00B93047">
            <w:pPr>
              <w:spacing w:line="240" w:lineRule="auto"/>
              <w:ind w:right="-288"/>
              <w:rPr>
                <w:rFonts w:ascii="Times New Roman" w:hAnsi="Times New Roman"/>
                <w:sz w:val="18"/>
                <w:szCs w:val="20"/>
              </w:rPr>
            </w:pPr>
            <w:r w:rsidRPr="00B93047">
              <w:rPr>
                <w:rFonts w:ascii="Times New Roman" w:hAnsi="Times New Roman"/>
                <w:sz w:val="18"/>
                <w:szCs w:val="20"/>
              </w:rPr>
              <w:t>9</w:t>
            </w:r>
          </w:p>
        </w:tc>
        <w:tc>
          <w:tcPr>
            <w:tcW w:w="3420" w:type="dxa"/>
          </w:tcPr>
          <w:p w:rsidR="00B93047" w:rsidRPr="00B93047" w:rsidRDefault="00B93047" w:rsidP="00B93047">
            <w:pPr>
              <w:spacing w:line="240" w:lineRule="auto"/>
              <w:ind w:right="-441"/>
              <w:rPr>
                <w:rFonts w:ascii="Times New Roman" w:hAnsi="Times New Roman"/>
                <w:sz w:val="18"/>
                <w:szCs w:val="20"/>
              </w:rPr>
            </w:pPr>
          </w:p>
        </w:tc>
        <w:tc>
          <w:tcPr>
            <w:tcW w:w="3060" w:type="dxa"/>
          </w:tcPr>
          <w:p w:rsidR="00B93047" w:rsidRPr="00B93047" w:rsidRDefault="00B93047" w:rsidP="00B93047">
            <w:pPr>
              <w:spacing w:line="240" w:lineRule="auto"/>
              <w:ind w:right="-441"/>
              <w:rPr>
                <w:rFonts w:ascii="Times New Roman" w:hAnsi="Times New Roman"/>
                <w:sz w:val="18"/>
                <w:szCs w:val="20"/>
              </w:rPr>
            </w:pPr>
          </w:p>
        </w:tc>
        <w:tc>
          <w:tcPr>
            <w:tcW w:w="2677" w:type="dxa"/>
          </w:tcPr>
          <w:p w:rsidR="00B93047" w:rsidRPr="00B93047" w:rsidRDefault="00B93047" w:rsidP="00B93047">
            <w:pPr>
              <w:spacing w:line="240" w:lineRule="auto"/>
              <w:ind w:right="-441"/>
              <w:rPr>
                <w:rFonts w:ascii="Times New Roman" w:hAnsi="Times New Roman"/>
                <w:sz w:val="18"/>
                <w:szCs w:val="20"/>
              </w:rPr>
            </w:pPr>
          </w:p>
        </w:tc>
      </w:tr>
    </w:tbl>
    <w:p w:rsidR="00B93047" w:rsidRPr="00B93047" w:rsidRDefault="00B93047" w:rsidP="00B93047">
      <w:pPr>
        <w:spacing w:line="240" w:lineRule="auto"/>
        <w:rPr>
          <w:rFonts w:ascii="Times New Roman" w:hAnsi="Times New Roman"/>
        </w:rPr>
      </w:pPr>
    </w:p>
    <w:p w:rsidR="00B93047" w:rsidRPr="00B93047" w:rsidRDefault="00B93047" w:rsidP="00B93047">
      <w:pPr>
        <w:spacing w:after="0" w:line="240" w:lineRule="auto"/>
        <w:rPr>
          <w:rFonts w:ascii="Times New Roman" w:hAnsi="Times New Roman"/>
          <w:sz w:val="28"/>
          <w:szCs w:val="28"/>
        </w:rPr>
      </w:pPr>
    </w:p>
    <w:p w:rsidR="00ED4B87" w:rsidRDefault="00ED4B87" w:rsidP="00581F4A">
      <w:pPr>
        <w:spacing w:after="0" w:line="240" w:lineRule="auto"/>
        <w:jc w:val="center"/>
        <w:rPr>
          <w:rFonts w:ascii="Times New Roman" w:eastAsia="Times New Roman" w:hAnsi="Times New Roman"/>
          <w:sz w:val="20"/>
          <w:szCs w:val="20"/>
          <w:lang w:eastAsia="ru-RU"/>
        </w:rPr>
      </w:pPr>
    </w:p>
    <w:p w:rsidR="00E737E8" w:rsidRDefault="00E737E8" w:rsidP="00581F4A">
      <w:pPr>
        <w:spacing w:after="0" w:line="240" w:lineRule="auto"/>
        <w:jc w:val="center"/>
        <w:rPr>
          <w:rFonts w:ascii="Times New Roman" w:eastAsia="Times New Roman" w:hAnsi="Times New Roman"/>
          <w:sz w:val="20"/>
          <w:szCs w:val="20"/>
          <w:lang w:eastAsia="ru-RU"/>
        </w:rPr>
      </w:pPr>
    </w:p>
    <w:p w:rsidR="00E737E8" w:rsidRDefault="00E737E8" w:rsidP="00581F4A">
      <w:pPr>
        <w:spacing w:after="0" w:line="240" w:lineRule="auto"/>
        <w:jc w:val="center"/>
        <w:rPr>
          <w:rFonts w:ascii="Times New Roman" w:eastAsia="Times New Roman" w:hAnsi="Times New Roman"/>
          <w:sz w:val="20"/>
          <w:szCs w:val="20"/>
          <w:lang w:eastAsia="ru-RU"/>
        </w:rPr>
      </w:pPr>
    </w:p>
    <w:p w:rsidR="00E737E8" w:rsidRDefault="00E737E8" w:rsidP="00581F4A">
      <w:pPr>
        <w:spacing w:after="0" w:line="240" w:lineRule="auto"/>
        <w:jc w:val="center"/>
        <w:rPr>
          <w:rFonts w:ascii="Times New Roman" w:eastAsia="Times New Roman" w:hAnsi="Times New Roman"/>
          <w:sz w:val="20"/>
          <w:szCs w:val="20"/>
          <w:lang w:eastAsia="ru-RU"/>
        </w:rPr>
      </w:pPr>
    </w:p>
    <w:p w:rsidR="00E737E8" w:rsidRDefault="00E737E8" w:rsidP="00581F4A">
      <w:pPr>
        <w:spacing w:after="0" w:line="240" w:lineRule="auto"/>
        <w:jc w:val="center"/>
        <w:rPr>
          <w:rFonts w:ascii="Times New Roman" w:eastAsia="Times New Roman" w:hAnsi="Times New Roman"/>
          <w:sz w:val="20"/>
          <w:szCs w:val="20"/>
          <w:lang w:eastAsia="ru-RU"/>
        </w:rPr>
      </w:pPr>
    </w:p>
    <w:p w:rsidR="00E737E8" w:rsidRDefault="00E737E8" w:rsidP="00581F4A">
      <w:pPr>
        <w:spacing w:after="0" w:line="240" w:lineRule="auto"/>
        <w:jc w:val="center"/>
        <w:rPr>
          <w:rFonts w:ascii="Times New Roman" w:eastAsia="Times New Roman" w:hAnsi="Times New Roman"/>
          <w:sz w:val="20"/>
          <w:szCs w:val="20"/>
          <w:lang w:eastAsia="ru-RU"/>
        </w:rPr>
      </w:pPr>
    </w:p>
    <w:p w:rsidR="00E737E8" w:rsidRDefault="00E737E8" w:rsidP="00581F4A">
      <w:pPr>
        <w:spacing w:after="0" w:line="240" w:lineRule="auto"/>
        <w:jc w:val="center"/>
        <w:rPr>
          <w:rFonts w:ascii="Times New Roman" w:eastAsia="Times New Roman" w:hAnsi="Times New Roman"/>
          <w:sz w:val="20"/>
          <w:szCs w:val="20"/>
          <w:lang w:eastAsia="ru-RU"/>
        </w:rPr>
      </w:pPr>
    </w:p>
    <w:p w:rsidR="00E737E8" w:rsidRDefault="00E737E8" w:rsidP="00581F4A">
      <w:pPr>
        <w:spacing w:after="0" w:line="240" w:lineRule="auto"/>
        <w:jc w:val="center"/>
        <w:rPr>
          <w:rFonts w:ascii="Times New Roman" w:eastAsia="Times New Roman" w:hAnsi="Times New Roman"/>
          <w:sz w:val="20"/>
          <w:szCs w:val="20"/>
          <w:lang w:eastAsia="ru-RU"/>
        </w:rPr>
      </w:pPr>
    </w:p>
    <w:p w:rsidR="00E737E8" w:rsidRDefault="00E737E8" w:rsidP="00581F4A">
      <w:pPr>
        <w:spacing w:after="0" w:line="240" w:lineRule="auto"/>
        <w:jc w:val="center"/>
        <w:rPr>
          <w:rFonts w:ascii="Times New Roman" w:eastAsia="Times New Roman" w:hAnsi="Times New Roman"/>
          <w:sz w:val="20"/>
          <w:szCs w:val="20"/>
          <w:lang w:eastAsia="ru-RU"/>
        </w:rPr>
      </w:pPr>
    </w:p>
    <w:p w:rsidR="00E737E8" w:rsidRDefault="00E737E8" w:rsidP="00581F4A">
      <w:pPr>
        <w:spacing w:after="0" w:line="240" w:lineRule="auto"/>
        <w:jc w:val="center"/>
        <w:rPr>
          <w:rFonts w:ascii="Times New Roman" w:eastAsia="Times New Roman" w:hAnsi="Times New Roman"/>
          <w:sz w:val="20"/>
          <w:szCs w:val="20"/>
          <w:lang w:eastAsia="ru-RU"/>
        </w:rPr>
      </w:pPr>
    </w:p>
    <w:p w:rsidR="00E737E8" w:rsidRDefault="00E737E8" w:rsidP="00581F4A">
      <w:pPr>
        <w:spacing w:after="0" w:line="240" w:lineRule="auto"/>
        <w:jc w:val="center"/>
        <w:rPr>
          <w:rFonts w:ascii="Times New Roman" w:eastAsia="Times New Roman" w:hAnsi="Times New Roman"/>
          <w:sz w:val="20"/>
          <w:szCs w:val="20"/>
          <w:lang w:eastAsia="ru-RU"/>
        </w:rPr>
      </w:pPr>
    </w:p>
    <w:p w:rsidR="00E737E8" w:rsidRPr="007F05A3" w:rsidRDefault="00E737E8" w:rsidP="00581F4A">
      <w:pPr>
        <w:spacing w:after="0" w:line="240" w:lineRule="auto"/>
        <w:jc w:val="center"/>
        <w:rPr>
          <w:rFonts w:ascii="Times New Roman" w:eastAsia="Times New Roman" w:hAnsi="Times New Roman"/>
          <w:sz w:val="20"/>
          <w:szCs w:val="20"/>
          <w:lang w:eastAsia="ru-RU"/>
        </w:rPr>
      </w:pPr>
    </w:p>
    <w:p w:rsidR="007869D3" w:rsidRPr="007F05A3" w:rsidRDefault="007869D3" w:rsidP="00581F4A">
      <w:pPr>
        <w:spacing w:after="0" w:line="240" w:lineRule="auto"/>
        <w:jc w:val="center"/>
        <w:rPr>
          <w:rFonts w:ascii="Times New Roman" w:eastAsia="Times New Roman" w:hAnsi="Times New Roman"/>
          <w:sz w:val="20"/>
          <w:szCs w:val="20"/>
          <w:lang w:eastAsia="ru-RU"/>
        </w:rPr>
      </w:pPr>
    </w:p>
    <w:tbl>
      <w:tblPr>
        <w:tblStyle w:val="a8"/>
        <w:tblpPr w:leftFromText="180" w:rightFromText="180" w:vertAnchor="text" w:horzAnchor="margin" w:tblpY="49"/>
        <w:tblW w:w="5000" w:type="pct"/>
        <w:tblLook w:val="04A0"/>
      </w:tblPr>
      <w:tblGrid>
        <w:gridCol w:w="4687"/>
        <w:gridCol w:w="3854"/>
        <w:gridCol w:w="1596"/>
      </w:tblGrid>
      <w:tr w:rsidR="00342E12" w:rsidRPr="00024D6D" w:rsidTr="00342E12">
        <w:tc>
          <w:tcPr>
            <w:tcW w:w="2312"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Учредитель – администрация Богучанского района</w:t>
            </w:r>
          </w:p>
        </w:tc>
        <w:tc>
          <w:tcPr>
            <w:tcW w:w="1901" w:type="pct"/>
          </w:tcPr>
          <w:p w:rsidR="00342E12" w:rsidRPr="00024D6D" w:rsidRDefault="007C1505" w:rsidP="00B46A48">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 xml:space="preserve">Главный редактор – </w:t>
            </w:r>
            <w:r w:rsidR="00B46A48">
              <w:rPr>
                <w:rFonts w:ascii="Times New Roman" w:eastAsia="Times New Roman" w:hAnsi="Times New Roman"/>
                <w:sz w:val="18"/>
                <w:szCs w:val="18"/>
              </w:rPr>
              <w:t>Илиндеева Н.В</w:t>
            </w:r>
            <w:r w:rsidR="00342E12" w:rsidRPr="00024D6D">
              <w:rPr>
                <w:rFonts w:ascii="Times New Roman" w:eastAsia="Times New Roman" w:hAnsi="Times New Roman"/>
                <w:sz w:val="18"/>
                <w:szCs w:val="18"/>
              </w:rPr>
              <w:t>.</w:t>
            </w:r>
          </w:p>
        </w:tc>
        <w:tc>
          <w:tcPr>
            <w:tcW w:w="787"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Тираж – 40 экз.</w:t>
            </w:r>
          </w:p>
        </w:tc>
      </w:tr>
      <w:tr w:rsidR="00342E12" w:rsidRPr="00024D6D" w:rsidTr="00342E12">
        <w:tc>
          <w:tcPr>
            <w:tcW w:w="5000" w:type="pct"/>
            <w:gridSpan w:val="3"/>
          </w:tcPr>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Адрес редакции, издателя, типографии:</w:t>
            </w:r>
          </w:p>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663430, Красноярский край, Богучанский район, с.Богучаны, ул.Октябрьская, д.72</w:t>
            </w:r>
          </w:p>
        </w:tc>
      </w:tr>
    </w:tbl>
    <w:p w:rsidR="00267B0A" w:rsidRPr="00024D6D" w:rsidRDefault="00267B0A" w:rsidP="006072C2">
      <w:pPr>
        <w:spacing w:after="0" w:line="240" w:lineRule="auto"/>
        <w:jc w:val="both"/>
        <w:rPr>
          <w:rFonts w:ascii="Times New Roman" w:hAnsi="Times New Roman"/>
        </w:rPr>
      </w:pPr>
    </w:p>
    <w:sectPr w:rsidR="00267B0A" w:rsidRPr="00024D6D" w:rsidSect="00EB2918">
      <w:footerReference w:type="default" r:id="rId12"/>
      <w:footerReference w:type="first" r:id="rId13"/>
      <w:pgSz w:w="11906" w:h="16838"/>
      <w:pgMar w:top="1134" w:right="851" w:bottom="155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B8E" w:rsidRDefault="009B5B8E" w:rsidP="00F3397A">
      <w:pPr>
        <w:spacing w:after="0" w:line="240" w:lineRule="auto"/>
      </w:pPr>
      <w:r>
        <w:separator/>
      </w:r>
    </w:p>
  </w:endnote>
  <w:endnote w:type="continuationSeparator" w:id="1">
    <w:p w:rsidR="009B5B8E" w:rsidRDefault="009B5B8E"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Italic">
    <w:charset w:val="CC"/>
    <w:family w:val="auto"/>
    <w:pitch w:val="variable"/>
    <w:sig w:usb0="20002A87" w:usb1="00000000" w:usb2="00000000" w:usb3="00000000" w:csb0="000001FF" w:csb1="00000000"/>
  </w:font>
  <w:font w:name="Microsoft Sans Serif">
    <w:panose1 w:val="020B0604020202020204"/>
    <w:charset w:val="CC"/>
    <w:family w:val="swiss"/>
    <w:pitch w:val="variable"/>
    <w:sig w:usb0="E1002AFF" w:usb1="C0000002" w:usb2="00000008" w:usb3="00000000" w:csb0="000101F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4B23F2" w:rsidRDefault="007717A0">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4B23F2" w:rsidRDefault="007717A0">
                      <w:pPr>
                        <w:jc w:val="center"/>
                      </w:pPr>
                      <w:r w:rsidRPr="007717A0">
                        <w:fldChar w:fldCharType="begin"/>
                      </w:r>
                      <w:r w:rsidR="004B23F2">
                        <w:instrText>PAGE    \* MERGEFORMAT</w:instrText>
                      </w:r>
                      <w:r w:rsidRPr="007717A0">
                        <w:fldChar w:fldCharType="separate"/>
                      </w:r>
                      <w:r w:rsidR="00E737E8" w:rsidRPr="00E737E8">
                        <w:rPr>
                          <w:rFonts w:ascii="Times New Roman" w:eastAsia="Times New Roman" w:hAnsi="Times New Roman"/>
                          <w:noProof/>
                          <w:sz w:val="20"/>
                          <w:szCs w:val="20"/>
                          <w:lang w:eastAsia="ru-RU"/>
                        </w:rPr>
                        <w:t>12</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4B23F2" w:rsidRDefault="007717A0">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B8E" w:rsidRDefault="009B5B8E" w:rsidP="00F3397A">
      <w:pPr>
        <w:spacing w:after="0" w:line="240" w:lineRule="auto"/>
      </w:pPr>
      <w:r>
        <w:separator/>
      </w:r>
    </w:p>
  </w:footnote>
  <w:footnote w:type="continuationSeparator" w:id="1">
    <w:p w:rsidR="009B5B8E" w:rsidRDefault="009B5B8E" w:rsidP="00F3397A">
      <w:pPr>
        <w:spacing w:after="0" w:line="240" w:lineRule="auto"/>
      </w:pPr>
      <w:r>
        <w:continuationSeparator/>
      </w:r>
    </w:p>
  </w:footnote>
  <w:footnote w:id="2">
    <w:p w:rsidR="00B93047" w:rsidRDefault="00B93047" w:rsidP="00B93047">
      <w:pPr>
        <w:pStyle w:val="a9"/>
      </w:pPr>
      <w:r w:rsidRPr="0064717C">
        <w:rPr>
          <w:rStyle w:val="afffe"/>
          <w:sz w:val="24"/>
          <w:szCs w:val="24"/>
        </w:rPr>
        <w:sym w:font="Symbol" w:char="F02A"/>
      </w:r>
      <w:r>
        <w:t xml:space="preserve">    При отсутствии в таблице ставится прочерк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23A0BCD"/>
    <w:multiLevelType w:val="hybridMultilevel"/>
    <w:tmpl w:val="038C8B22"/>
    <w:lvl w:ilvl="0" w:tplc="22A45E0A">
      <w:start w:val="2"/>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EF4471"/>
    <w:multiLevelType w:val="hybridMultilevel"/>
    <w:tmpl w:val="A1105294"/>
    <w:lvl w:ilvl="0" w:tplc="B5E22D1E">
      <w:start w:val="1"/>
      <w:numFmt w:val="decimal"/>
      <w:suff w:val="space"/>
      <w:lvlText w:val="4.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E075B8"/>
    <w:multiLevelType w:val="hybridMultilevel"/>
    <w:tmpl w:val="1CCAB85A"/>
    <w:lvl w:ilvl="0" w:tplc="6936CC7A">
      <w:start w:val="1"/>
      <w:numFmt w:val="decimal"/>
      <w:suff w:val="space"/>
      <w:lvlText w:val="2.%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0C9F54C6"/>
    <w:multiLevelType w:val="hybridMultilevel"/>
    <w:tmpl w:val="2FE0E8F4"/>
    <w:lvl w:ilvl="0" w:tplc="4BBCEA04">
      <w:start w:val="1"/>
      <w:numFmt w:val="decimal"/>
      <w:suff w:val="space"/>
      <w:lvlText w:val="1.%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BE142A"/>
    <w:multiLevelType w:val="hybridMultilevel"/>
    <w:tmpl w:val="74E01D00"/>
    <w:lvl w:ilvl="0" w:tplc="FDDC8EB6">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722645D"/>
    <w:multiLevelType w:val="hybridMultilevel"/>
    <w:tmpl w:val="4DE84D5E"/>
    <w:lvl w:ilvl="0" w:tplc="EB965954">
      <w:start w:val="1"/>
      <w:numFmt w:val="decimal"/>
      <w:suff w:val="space"/>
      <w:lvlText w:val="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F50A91"/>
    <w:multiLevelType w:val="hybridMultilevel"/>
    <w:tmpl w:val="BE6CB152"/>
    <w:lvl w:ilvl="0" w:tplc="1BEEEE04">
      <w:start w:val="1"/>
      <w:numFmt w:val="decimal"/>
      <w:suff w:val="space"/>
      <w:lvlText w:val="%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4C67E0"/>
    <w:multiLevelType w:val="hybridMultilevel"/>
    <w:tmpl w:val="937A3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8C0681"/>
    <w:multiLevelType w:val="hybridMultilevel"/>
    <w:tmpl w:val="C12C464A"/>
    <w:lvl w:ilvl="0" w:tplc="6C5469D0">
      <w:start w:val="1"/>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0">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1">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BEA637D"/>
    <w:multiLevelType w:val="hybridMultilevel"/>
    <w:tmpl w:val="216CB82A"/>
    <w:lvl w:ilvl="0" w:tplc="96CEC92C">
      <w:start w:val="6"/>
      <w:numFmt w:val="decimal"/>
      <w:suff w:val="space"/>
      <w:lvlText w:val="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8B72FD"/>
    <w:multiLevelType w:val="hybridMultilevel"/>
    <w:tmpl w:val="94E80112"/>
    <w:lvl w:ilvl="0" w:tplc="09F2F152">
      <w:start w:val="2"/>
      <w:numFmt w:val="decimal"/>
      <w:suff w:val="space"/>
      <w:lvlText w:val="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C53DF4"/>
    <w:multiLevelType w:val="hybridMultilevel"/>
    <w:tmpl w:val="71CE7B6A"/>
    <w:lvl w:ilvl="0" w:tplc="68002400">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D5134E"/>
    <w:multiLevelType w:val="hybridMultilevel"/>
    <w:tmpl w:val="B328A836"/>
    <w:lvl w:ilvl="0" w:tplc="6122ED22">
      <w:start w:val="6"/>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97783A"/>
    <w:multiLevelType w:val="hybridMultilevel"/>
    <w:tmpl w:val="FF4C927E"/>
    <w:lvl w:ilvl="0" w:tplc="A542559A">
      <w:start w:val="3"/>
      <w:numFmt w:val="decimal"/>
      <w:suff w:val="space"/>
      <w:lvlText w:val="3.%1."/>
      <w:lvlJc w:val="left"/>
      <w:pPr>
        <w:ind w:left="0" w:firstLine="709"/>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7F21CD"/>
    <w:multiLevelType w:val="hybridMultilevel"/>
    <w:tmpl w:val="2EDC1F5C"/>
    <w:lvl w:ilvl="0" w:tplc="41082AF4">
      <w:start w:val="4"/>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7E7684"/>
    <w:multiLevelType w:val="hybridMultilevel"/>
    <w:tmpl w:val="CD642B26"/>
    <w:lvl w:ilvl="0" w:tplc="6ED2D422">
      <w:start w:val="1"/>
      <w:numFmt w:val="decimal"/>
      <w:suff w:val="space"/>
      <w:lvlText w:val="4.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7A1C48"/>
    <w:multiLevelType w:val="hybridMultilevel"/>
    <w:tmpl w:val="CE587E7A"/>
    <w:lvl w:ilvl="0" w:tplc="5AC8FFFC">
      <w:start w:val="1"/>
      <w:numFmt w:val="decimal"/>
      <w:suff w:val="space"/>
      <w:lvlText w:val="%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7FF70CDA"/>
    <w:multiLevelType w:val="hybridMultilevel"/>
    <w:tmpl w:val="9C1EB42A"/>
    <w:lvl w:ilvl="0" w:tplc="5C8AA9B8">
      <w:start w:val="1"/>
      <w:numFmt w:val="decimal"/>
      <w:suff w:val="space"/>
      <w:lvlText w:val="4.1.%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0"/>
  </w:num>
  <w:num w:numId="4">
    <w:abstractNumId w:val="11"/>
  </w:num>
  <w:num w:numId="5">
    <w:abstractNumId w:val="21"/>
  </w:num>
  <w:num w:numId="6">
    <w:abstractNumId w:val="19"/>
  </w:num>
  <w:num w:numId="7">
    <w:abstractNumId w:val="20"/>
  </w:num>
  <w:num w:numId="8">
    <w:abstractNumId w:val="14"/>
  </w:num>
  <w:num w:numId="9">
    <w:abstractNumId w:val="13"/>
  </w:num>
  <w:num w:numId="10">
    <w:abstractNumId w:val="17"/>
  </w:num>
  <w:num w:numId="11">
    <w:abstractNumId w:val="12"/>
  </w:num>
  <w:num w:numId="12">
    <w:abstractNumId w:val="10"/>
  </w:num>
  <w:num w:numId="13">
    <w:abstractNumId w:val="15"/>
  </w:num>
  <w:num w:numId="14">
    <w:abstractNumId w:val="16"/>
  </w:num>
  <w:num w:numId="15">
    <w:abstractNumId w:val="23"/>
  </w:num>
  <w:num w:numId="16">
    <w:abstractNumId w:val="29"/>
  </w:num>
  <w:num w:numId="17">
    <w:abstractNumId w:val="26"/>
  </w:num>
  <w:num w:numId="18">
    <w:abstractNumId w:val="24"/>
  </w:num>
  <w:num w:numId="19">
    <w:abstractNumId w:val="22"/>
  </w:num>
  <w:num w:numId="20">
    <w:abstractNumId w:val="18"/>
  </w:num>
  <w:num w:numId="21">
    <w:abstractNumId w:val="31"/>
  </w:num>
  <w:num w:numId="22">
    <w:abstractNumId w:val="8"/>
  </w:num>
  <w:num w:numId="23">
    <w:abstractNumId w:val="28"/>
  </w:num>
  <w:num w:numId="24">
    <w:abstractNumId w:val="27"/>
  </w:num>
  <w:num w:numId="25">
    <w:abstractNumId w:val="9"/>
  </w:num>
  <w:num w:numId="26">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drawingGridHorizontalSpacing w:val="110"/>
  <w:displayHorizontalDrawingGridEvery w:val="2"/>
  <w:characterSpacingControl w:val="doNotCompress"/>
  <w:hdrShapeDefaults>
    <o:shapedefaults v:ext="edit" spidmax="100354"/>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A0"/>
    <w:rsid w:val="00001596"/>
    <w:rsid w:val="00002235"/>
    <w:rsid w:val="00002414"/>
    <w:rsid w:val="00002B78"/>
    <w:rsid w:val="00002CB4"/>
    <w:rsid w:val="0000324C"/>
    <w:rsid w:val="000035A2"/>
    <w:rsid w:val="00003637"/>
    <w:rsid w:val="00003FE3"/>
    <w:rsid w:val="00004859"/>
    <w:rsid w:val="00006588"/>
    <w:rsid w:val="00006B00"/>
    <w:rsid w:val="00006D3F"/>
    <w:rsid w:val="00006DDC"/>
    <w:rsid w:val="00007203"/>
    <w:rsid w:val="00007779"/>
    <w:rsid w:val="0000787D"/>
    <w:rsid w:val="000102C2"/>
    <w:rsid w:val="00010B3B"/>
    <w:rsid w:val="0001154F"/>
    <w:rsid w:val="000115D3"/>
    <w:rsid w:val="00012A11"/>
    <w:rsid w:val="0001326E"/>
    <w:rsid w:val="00013A60"/>
    <w:rsid w:val="000142CC"/>
    <w:rsid w:val="00014D74"/>
    <w:rsid w:val="000150E6"/>
    <w:rsid w:val="000155D1"/>
    <w:rsid w:val="00015861"/>
    <w:rsid w:val="00015D72"/>
    <w:rsid w:val="0001673D"/>
    <w:rsid w:val="00016974"/>
    <w:rsid w:val="00017915"/>
    <w:rsid w:val="00017BB3"/>
    <w:rsid w:val="000200E4"/>
    <w:rsid w:val="00020312"/>
    <w:rsid w:val="000206B7"/>
    <w:rsid w:val="00020926"/>
    <w:rsid w:val="00021132"/>
    <w:rsid w:val="0002117D"/>
    <w:rsid w:val="00021864"/>
    <w:rsid w:val="000219BB"/>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768"/>
    <w:rsid w:val="00026C2C"/>
    <w:rsid w:val="00026EC9"/>
    <w:rsid w:val="00027266"/>
    <w:rsid w:val="00027737"/>
    <w:rsid w:val="00027B70"/>
    <w:rsid w:val="000302A6"/>
    <w:rsid w:val="000304AB"/>
    <w:rsid w:val="00031050"/>
    <w:rsid w:val="000311A8"/>
    <w:rsid w:val="0003147C"/>
    <w:rsid w:val="000316B7"/>
    <w:rsid w:val="000316D0"/>
    <w:rsid w:val="00031E9F"/>
    <w:rsid w:val="000320FD"/>
    <w:rsid w:val="0003311C"/>
    <w:rsid w:val="000337CC"/>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795"/>
    <w:rsid w:val="000429C8"/>
    <w:rsid w:val="000432A5"/>
    <w:rsid w:val="00043A4A"/>
    <w:rsid w:val="00044492"/>
    <w:rsid w:val="0004495F"/>
    <w:rsid w:val="00044C76"/>
    <w:rsid w:val="00044FBE"/>
    <w:rsid w:val="00045598"/>
    <w:rsid w:val="00045C55"/>
    <w:rsid w:val="00046552"/>
    <w:rsid w:val="00047770"/>
    <w:rsid w:val="0004780E"/>
    <w:rsid w:val="000509B5"/>
    <w:rsid w:val="0005122F"/>
    <w:rsid w:val="00051574"/>
    <w:rsid w:val="00051856"/>
    <w:rsid w:val="00053220"/>
    <w:rsid w:val="0005449F"/>
    <w:rsid w:val="000548B2"/>
    <w:rsid w:val="00054938"/>
    <w:rsid w:val="0005502B"/>
    <w:rsid w:val="00055663"/>
    <w:rsid w:val="00055C28"/>
    <w:rsid w:val="000561BE"/>
    <w:rsid w:val="00056577"/>
    <w:rsid w:val="000567FB"/>
    <w:rsid w:val="00056BB7"/>
    <w:rsid w:val="00056F0C"/>
    <w:rsid w:val="00057C8B"/>
    <w:rsid w:val="00057D62"/>
    <w:rsid w:val="000604C8"/>
    <w:rsid w:val="0006100D"/>
    <w:rsid w:val="00061BEE"/>
    <w:rsid w:val="00062542"/>
    <w:rsid w:val="00062D16"/>
    <w:rsid w:val="00063424"/>
    <w:rsid w:val="0006365E"/>
    <w:rsid w:val="00063985"/>
    <w:rsid w:val="00063C65"/>
    <w:rsid w:val="000641C7"/>
    <w:rsid w:val="00064B58"/>
    <w:rsid w:val="0006501E"/>
    <w:rsid w:val="000650A0"/>
    <w:rsid w:val="00065AC7"/>
    <w:rsid w:val="00065E72"/>
    <w:rsid w:val="00065F76"/>
    <w:rsid w:val="0006636D"/>
    <w:rsid w:val="00067560"/>
    <w:rsid w:val="0006770B"/>
    <w:rsid w:val="00070084"/>
    <w:rsid w:val="00070D7A"/>
    <w:rsid w:val="00071FE5"/>
    <w:rsid w:val="000726BF"/>
    <w:rsid w:val="000726D6"/>
    <w:rsid w:val="00072A40"/>
    <w:rsid w:val="00072D96"/>
    <w:rsid w:val="000733B2"/>
    <w:rsid w:val="000737A2"/>
    <w:rsid w:val="000739C3"/>
    <w:rsid w:val="00073E31"/>
    <w:rsid w:val="00074FAD"/>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675"/>
    <w:rsid w:val="0008471E"/>
    <w:rsid w:val="00084992"/>
    <w:rsid w:val="000849AC"/>
    <w:rsid w:val="00084DA7"/>
    <w:rsid w:val="0008514C"/>
    <w:rsid w:val="000852AE"/>
    <w:rsid w:val="00085575"/>
    <w:rsid w:val="00085714"/>
    <w:rsid w:val="000859E8"/>
    <w:rsid w:val="00086216"/>
    <w:rsid w:val="00087042"/>
    <w:rsid w:val="000873A9"/>
    <w:rsid w:val="0008741C"/>
    <w:rsid w:val="000878CC"/>
    <w:rsid w:val="000879E8"/>
    <w:rsid w:val="00087A61"/>
    <w:rsid w:val="00087C24"/>
    <w:rsid w:val="00087CF2"/>
    <w:rsid w:val="00090F23"/>
    <w:rsid w:val="000911BD"/>
    <w:rsid w:val="000913AB"/>
    <w:rsid w:val="000913BB"/>
    <w:rsid w:val="000919A4"/>
    <w:rsid w:val="00091C96"/>
    <w:rsid w:val="00091CAF"/>
    <w:rsid w:val="00091D76"/>
    <w:rsid w:val="00091F26"/>
    <w:rsid w:val="00092276"/>
    <w:rsid w:val="00092BD1"/>
    <w:rsid w:val="000933BE"/>
    <w:rsid w:val="00093719"/>
    <w:rsid w:val="00094677"/>
    <w:rsid w:val="000949F1"/>
    <w:rsid w:val="00094ADF"/>
    <w:rsid w:val="00095947"/>
    <w:rsid w:val="00095A37"/>
    <w:rsid w:val="00095B21"/>
    <w:rsid w:val="000966C9"/>
    <w:rsid w:val="000966DF"/>
    <w:rsid w:val="00096A28"/>
    <w:rsid w:val="00096ECC"/>
    <w:rsid w:val="000A0436"/>
    <w:rsid w:val="000A0F1F"/>
    <w:rsid w:val="000A12CD"/>
    <w:rsid w:val="000A1545"/>
    <w:rsid w:val="000A179D"/>
    <w:rsid w:val="000A2D06"/>
    <w:rsid w:val="000A3064"/>
    <w:rsid w:val="000A30E8"/>
    <w:rsid w:val="000A31D7"/>
    <w:rsid w:val="000A3F7F"/>
    <w:rsid w:val="000A445C"/>
    <w:rsid w:val="000A5B19"/>
    <w:rsid w:val="000A71F7"/>
    <w:rsid w:val="000A739D"/>
    <w:rsid w:val="000A7523"/>
    <w:rsid w:val="000B03B6"/>
    <w:rsid w:val="000B0ED9"/>
    <w:rsid w:val="000B1688"/>
    <w:rsid w:val="000B198F"/>
    <w:rsid w:val="000B2073"/>
    <w:rsid w:val="000B2933"/>
    <w:rsid w:val="000B345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C0CC0"/>
    <w:rsid w:val="000C0D4A"/>
    <w:rsid w:val="000C160B"/>
    <w:rsid w:val="000C1D79"/>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71D0"/>
    <w:rsid w:val="000D031F"/>
    <w:rsid w:val="000D0F74"/>
    <w:rsid w:val="000D12EB"/>
    <w:rsid w:val="000D12F0"/>
    <w:rsid w:val="000D2538"/>
    <w:rsid w:val="000D255E"/>
    <w:rsid w:val="000D294C"/>
    <w:rsid w:val="000D2C0A"/>
    <w:rsid w:val="000D2F51"/>
    <w:rsid w:val="000D3149"/>
    <w:rsid w:val="000D3B24"/>
    <w:rsid w:val="000D3BDF"/>
    <w:rsid w:val="000D3CE6"/>
    <w:rsid w:val="000D3FB8"/>
    <w:rsid w:val="000D40A8"/>
    <w:rsid w:val="000D41C5"/>
    <w:rsid w:val="000D4748"/>
    <w:rsid w:val="000D58D4"/>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31D5"/>
    <w:rsid w:val="000E34EB"/>
    <w:rsid w:val="000E3520"/>
    <w:rsid w:val="000E3B4A"/>
    <w:rsid w:val="000E3E97"/>
    <w:rsid w:val="000E5934"/>
    <w:rsid w:val="000E596B"/>
    <w:rsid w:val="000E6284"/>
    <w:rsid w:val="000E644C"/>
    <w:rsid w:val="000E6CFD"/>
    <w:rsid w:val="000E78E7"/>
    <w:rsid w:val="000E7BA7"/>
    <w:rsid w:val="000F08EE"/>
    <w:rsid w:val="000F0B0E"/>
    <w:rsid w:val="000F0CE4"/>
    <w:rsid w:val="000F103E"/>
    <w:rsid w:val="000F1675"/>
    <w:rsid w:val="000F26FA"/>
    <w:rsid w:val="000F2A3F"/>
    <w:rsid w:val="000F2CD6"/>
    <w:rsid w:val="000F39AC"/>
    <w:rsid w:val="000F3A1E"/>
    <w:rsid w:val="000F3A3A"/>
    <w:rsid w:val="000F4447"/>
    <w:rsid w:val="000F4D62"/>
    <w:rsid w:val="000F4FEB"/>
    <w:rsid w:val="000F5186"/>
    <w:rsid w:val="000F59AD"/>
    <w:rsid w:val="000F5E29"/>
    <w:rsid w:val="000F5E32"/>
    <w:rsid w:val="000F672F"/>
    <w:rsid w:val="000F7319"/>
    <w:rsid w:val="000F76A2"/>
    <w:rsid w:val="00100BD2"/>
    <w:rsid w:val="00101271"/>
    <w:rsid w:val="001016B5"/>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448B"/>
    <w:rsid w:val="00115A2A"/>
    <w:rsid w:val="001163E4"/>
    <w:rsid w:val="0011652E"/>
    <w:rsid w:val="0011669F"/>
    <w:rsid w:val="00117C90"/>
    <w:rsid w:val="00121157"/>
    <w:rsid w:val="00121751"/>
    <w:rsid w:val="00122487"/>
    <w:rsid w:val="00122CE7"/>
    <w:rsid w:val="001232AE"/>
    <w:rsid w:val="001237B1"/>
    <w:rsid w:val="001246C7"/>
    <w:rsid w:val="00124B36"/>
    <w:rsid w:val="00124D5E"/>
    <w:rsid w:val="001256AB"/>
    <w:rsid w:val="00126983"/>
    <w:rsid w:val="001271E2"/>
    <w:rsid w:val="00127E3C"/>
    <w:rsid w:val="001309B5"/>
    <w:rsid w:val="0013288E"/>
    <w:rsid w:val="0013327F"/>
    <w:rsid w:val="0013332C"/>
    <w:rsid w:val="00133735"/>
    <w:rsid w:val="00133C0B"/>
    <w:rsid w:val="00133E98"/>
    <w:rsid w:val="001342EB"/>
    <w:rsid w:val="001348D8"/>
    <w:rsid w:val="001367E0"/>
    <w:rsid w:val="00137694"/>
    <w:rsid w:val="0014065D"/>
    <w:rsid w:val="00141F03"/>
    <w:rsid w:val="00141FCC"/>
    <w:rsid w:val="00142D1D"/>
    <w:rsid w:val="001430F3"/>
    <w:rsid w:val="0014375A"/>
    <w:rsid w:val="00143BF5"/>
    <w:rsid w:val="00143F9B"/>
    <w:rsid w:val="0014470E"/>
    <w:rsid w:val="0014472E"/>
    <w:rsid w:val="0014577E"/>
    <w:rsid w:val="00145EEA"/>
    <w:rsid w:val="00145F9E"/>
    <w:rsid w:val="001473DB"/>
    <w:rsid w:val="0014770B"/>
    <w:rsid w:val="001479A1"/>
    <w:rsid w:val="00147A06"/>
    <w:rsid w:val="00147BD8"/>
    <w:rsid w:val="00147C1C"/>
    <w:rsid w:val="0015074E"/>
    <w:rsid w:val="0015141C"/>
    <w:rsid w:val="00151C4F"/>
    <w:rsid w:val="00151E10"/>
    <w:rsid w:val="001523F1"/>
    <w:rsid w:val="001524F8"/>
    <w:rsid w:val="00152DA6"/>
    <w:rsid w:val="0015323C"/>
    <w:rsid w:val="00153758"/>
    <w:rsid w:val="00153BF8"/>
    <w:rsid w:val="00154229"/>
    <w:rsid w:val="00154BFD"/>
    <w:rsid w:val="001553DE"/>
    <w:rsid w:val="0015552B"/>
    <w:rsid w:val="00155C35"/>
    <w:rsid w:val="00156179"/>
    <w:rsid w:val="00156247"/>
    <w:rsid w:val="00156CF1"/>
    <w:rsid w:val="001603D1"/>
    <w:rsid w:val="00160409"/>
    <w:rsid w:val="00160445"/>
    <w:rsid w:val="00160C05"/>
    <w:rsid w:val="00160C08"/>
    <w:rsid w:val="00160F22"/>
    <w:rsid w:val="001613DF"/>
    <w:rsid w:val="00161E01"/>
    <w:rsid w:val="00162572"/>
    <w:rsid w:val="001625BF"/>
    <w:rsid w:val="0016271E"/>
    <w:rsid w:val="00162EB9"/>
    <w:rsid w:val="00163043"/>
    <w:rsid w:val="001636A4"/>
    <w:rsid w:val="00163B4E"/>
    <w:rsid w:val="001645B6"/>
    <w:rsid w:val="0016497C"/>
    <w:rsid w:val="00164B5F"/>
    <w:rsid w:val="00164C07"/>
    <w:rsid w:val="00164DA7"/>
    <w:rsid w:val="00164DB7"/>
    <w:rsid w:val="00165C95"/>
    <w:rsid w:val="00165D08"/>
    <w:rsid w:val="001662CA"/>
    <w:rsid w:val="00166619"/>
    <w:rsid w:val="00166771"/>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502E"/>
    <w:rsid w:val="0018504C"/>
    <w:rsid w:val="001864DA"/>
    <w:rsid w:val="001869C8"/>
    <w:rsid w:val="00186BA6"/>
    <w:rsid w:val="001871B8"/>
    <w:rsid w:val="00187249"/>
    <w:rsid w:val="001874C7"/>
    <w:rsid w:val="00187605"/>
    <w:rsid w:val="00187CD5"/>
    <w:rsid w:val="001900F7"/>
    <w:rsid w:val="00190FD7"/>
    <w:rsid w:val="00191181"/>
    <w:rsid w:val="00191274"/>
    <w:rsid w:val="001914B7"/>
    <w:rsid w:val="001917CA"/>
    <w:rsid w:val="001920A5"/>
    <w:rsid w:val="00193060"/>
    <w:rsid w:val="0019326F"/>
    <w:rsid w:val="0019356B"/>
    <w:rsid w:val="0019374D"/>
    <w:rsid w:val="00193CCC"/>
    <w:rsid w:val="0019432D"/>
    <w:rsid w:val="00194861"/>
    <w:rsid w:val="00195DE2"/>
    <w:rsid w:val="00196A20"/>
    <w:rsid w:val="0019703D"/>
    <w:rsid w:val="00197A9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B06"/>
    <w:rsid w:val="001B7BF6"/>
    <w:rsid w:val="001C07C4"/>
    <w:rsid w:val="001C0EA2"/>
    <w:rsid w:val="001C1091"/>
    <w:rsid w:val="001C1A5A"/>
    <w:rsid w:val="001C1B3B"/>
    <w:rsid w:val="001C259E"/>
    <w:rsid w:val="001C2B56"/>
    <w:rsid w:val="001C3053"/>
    <w:rsid w:val="001C3111"/>
    <w:rsid w:val="001C3551"/>
    <w:rsid w:val="001C40B9"/>
    <w:rsid w:val="001C4348"/>
    <w:rsid w:val="001C4F19"/>
    <w:rsid w:val="001C56E2"/>
    <w:rsid w:val="001C5F42"/>
    <w:rsid w:val="001C64B0"/>
    <w:rsid w:val="001C750A"/>
    <w:rsid w:val="001D01EA"/>
    <w:rsid w:val="001D066F"/>
    <w:rsid w:val="001D0B0F"/>
    <w:rsid w:val="001D0B51"/>
    <w:rsid w:val="001D0BE9"/>
    <w:rsid w:val="001D0C34"/>
    <w:rsid w:val="001D0D20"/>
    <w:rsid w:val="001D1638"/>
    <w:rsid w:val="001D1A0F"/>
    <w:rsid w:val="001D21FF"/>
    <w:rsid w:val="001D25FB"/>
    <w:rsid w:val="001D2799"/>
    <w:rsid w:val="001D32C7"/>
    <w:rsid w:val="001D54C5"/>
    <w:rsid w:val="001D554F"/>
    <w:rsid w:val="001D57E3"/>
    <w:rsid w:val="001D5EB2"/>
    <w:rsid w:val="001D65C6"/>
    <w:rsid w:val="001D7213"/>
    <w:rsid w:val="001D78FB"/>
    <w:rsid w:val="001E00EA"/>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927"/>
    <w:rsid w:val="001F5BE6"/>
    <w:rsid w:val="001F5F5A"/>
    <w:rsid w:val="001F6C81"/>
    <w:rsid w:val="001F6ED4"/>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936"/>
    <w:rsid w:val="0020733C"/>
    <w:rsid w:val="002100F7"/>
    <w:rsid w:val="00210FF5"/>
    <w:rsid w:val="002119AD"/>
    <w:rsid w:val="00211C6F"/>
    <w:rsid w:val="00211D74"/>
    <w:rsid w:val="0021255D"/>
    <w:rsid w:val="00212F99"/>
    <w:rsid w:val="00213A00"/>
    <w:rsid w:val="00213B68"/>
    <w:rsid w:val="00214710"/>
    <w:rsid w:val="002148A1"/>
    <w:rsid w:val="00215422"/>
    <w:rsid w:val="0021595D"/>
    <w:rsid w:val="00216114"/>
    <w:rsid w:val="00217760"/>
    <w:rsid w:val="00220032"/>
    <w:rsid w:val="00220817"/>
    <w:rsid w:val="00221630"/>
    <w:rsid w:val="0022169B"/>
    <w:rsid w:val="002216D8"/>
    <w:rsid w:val="00221720"/>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64A3"/>
    <w:rsid w:val="00226E0C"/>
    <w:rsid w:val="00227889"/>
    <w:rsid w:val="002279F9"/>
    <w:rsid w:val="00227E7F"/>
    <w:rsid w:val="00230BC6"/>
    <w:rsid w:val="00230F26"/>
    <w:rsid w:val="0023125E"/>
    <w:rsid w:val="002315B0"/>
    <w:rsid w:val="00231796"/>
    <w:rsid w:val="00231D9D"/>
    <w:rsid w:val="00231E6E"/>
    <w:rsid w:val="002320F8"/>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E4"/>
    <w:rsid w:val="00237419"/>
    <w:rsid w:val="00237D32"/>
    <w:rsid w:val="002402E3"/>
    <w:rsid w:val="002403CC"/>
    <w:rsid w:val="002404CF"/>
    <w:rsid w:val="0024109A"/>
    <w:rsid w:val="00241E38"/>
    <w:rsid w:val="00243005"/>
    <w:rsid w:val="002432D5"/>
    <w:rsid w:val="00243B48"/>
    <w:rsid w:val="00244371"/>
    <w:rsid w:val="0024445E"/>
    <w:rsid w:val="00244DFA"/>
    <w:rsid w:val="00245183"/>
    <w:rsid w:val="00246DD5"/>
    <w:rsid w:val="0024782C"/>
    <w:rsid w:val="00247CFB"/>
    <w:rsid w:val="00247F1F"/>
    <w:rsid w:val="00250063"/>
    <w:rsid w:val="00250958"/>
    <w:rsid w:val="00250E29"/>
    <w:rsid w:val="00251AB7"/>
    <w:rsid w:val="002527D1"/>
    <w:rsid w:val="00252DD2"/>
    <w:rsid w:val="00252E19"/>
    <w:rsid w:val="002531BD"/>
    <w:rsid w:val="002537EB"/>
    <w:rsid w:val="002546D1"/>
    <w:rsid w:val="00254705"/>
    <w:rsid w:val="00254A79"/>
    <w:rsid w:val="00254C93"/>
    <w:rsid w:val="002551E3"/>
    <w:rsid w:val="002552B3"/>
    <w:rsid w:val="0025559D"/>
    <w:rsid w:val="00255F40"/>
    <w:rsid w:val="00256FBE"/>
    <w:rsid w:val="00257464"/>
    <w:rsid w:val="0025754E"/>
    <w:rsid w:val="00257AE7"/>
    <w:rsid w:val="002611E2"/>
    <w:rsid w:val="00261B3E"/>
    <w:rsid w:val="00262060"/>
    <w:rsid w:val="002621D6"/>
    <w:rsid w:val="002623A8"/>
    <w:rsid w:val="00263010"/>
    <w:rsid w:val="002630B9"/>
    <w:rsid w:val="002636AD"/>
    <w:rsid w:val="002636B7"/>
    <w:rsid w:val="00263959"/>
    <w:rsid w:val="00263D75"/>
    <w:rsid w:val="002640FF"/>
    <w:rsid w:val="00264D32"/>
    <w:rsid w:val="0026571C"/>
    <w:rsid w:val="00265C68"/>
    <w:rsid w:val="00265D70"/>
    <w:rsid w:val="002661BA"/>
    <w:rsid w:val="00266F06"/>
    <w:rsid w:val="0026773B"/>
    <w:rsid w:val="00267B0A"/>
    <w:rsid w:val="002706E7"/>
    <w:rsid w:val="00270A3E"/>
    <w:rsid w:val="00270CBB"/>
    <w:rsid w:val="00271B21"/>
    <w:rsid w:val="002724B0"/>
    <w:rsid w:val="002725A2"/>
    <w:rsid w:val="00272F09"/>
    <w:rsid w:val="002731E8"/>
    <w:rsid w:val="00273513"/>
    <w:rsid w:val="002740F1"/>
    <w:rsid w:val="00274400"/>
    <w:rsid w:val="0027447A"/>
    <w:rsid w:val="00274623"/>
    <w:rsid w:val="00274711"/>
    <w:rsid w:val="002749FC"/>
    <w:rsid w:val="00274BA0"/>
    <w:rsid w:val="00274D8D"/>
    <w:rsid w:val="00276062"/>
    <w:rsid w:val="00276583"/>
    <w:rsid w:val="00276F0B"/>
    <w:rsid w:val="002774EC"/>
    <w:rsid w:val="00277C3D"/>
    <w:rsid w:val="00280346"/>
    <w:rsid w:val="002807ED"/>
    <w:rsid w:val="002808CA"/>
    <w:rsid w:val="00280CEE"/>
    <w:rsid w:val="00280F71"/>
    <w:rsid w:val="00281993"/>
    <w:rsid w:val="002819D4"/>
    <w:rsid w:val="002837D5"/>
    <w:rsid w:val="0028453F"/>
    <w:rsid w:val="00284C19"/>
    <w:rsid w:val="00284E32"/>
    <w:rsid w:val="0028545D"/>
    <w:rsid w:val="00286F24"/>
    <w:rsid w:val="002870B0"/>
    <w:rsid w:val="00287266"/>
    <w:rsid w:val="00287A99"/>
    <w:rsid w:val="00287DF0"/>
    <w:rsid w:val="00287E8E"/>
    <w:rsid w:val="0029067E"/>
    <w:rsid w:val="00290985"/>
    <w:rsid w:val="00291051"/>
    <w:rsid w:val="00291815"/>
    <w:rsid w:val="00291A3E"/>
    <w:rsid w:val="00292704"/>
    <w:rsid w:val="00292B82"/>
    <w:rsid w:val="00293078"/>
    <w:rsid w:val="002932B7"/>
    <w:rsid w:val="002937D6"/>
    <w:rsid w:val="002946CE"/>
    <w:rsid w:val="00294D63"/>
    <w:rsid w:val="00294FDD"/>
    <w:rsid w:val="00295314"/>
    <w:rsid w:val="0029593B"/>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5B87"/>
    <w:rsid w:val="002A6E2B"/>
    <w:rsid w:val="002A7D95"/>
    <w:rsid w:val="002A7F0C"/>
    <w:rsid w:val="002B00A0"/>
    <w:rsid w:val="002B10A8"/>
    <w:rsid w:val="002B1643"/>
    <w:rsid w:val="002B17F3"/>
    <w:rsid w:val="002B1E6D"/>
    <w:rsid w:val="002B2011"/>
    <w:rsid w:val="002B2AA7"/>
    <w:rsid w:val="002B2C72"/>
    <w:rsid w:val="002B399F"/>
    <w:rsid w:val="002B3B8C"/>
    <w:rsid w:val="002B40F3"/>
    <w:rsid w:val="002B443F"/>
    <w:rsid w:val="002B45CC"/>
    <w:rsid w:val="002B5139"/>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1D50"/>
    <w:rsid w:val="002C1EC4"/>
    <w:rsid w:val="002C2115"/>
    <w:rsid w:val="002C22DD"/>
    <w:rsid w:val="002C2384"/>
    <w:rsid w:val="002C2CCD"/>
    <w:rsid w:val="002C490D"/>
    <w:rsid w:val="002C4D03"/>
    <w:rsid w:val="002C5C7C"/>
    <w:rsid w:val="002C619A"/>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1C95"/>
    <w:rsid w:val="002E35E3"/>
    <w:rsid w:val="002E3F8E"/>
    <w:rsid w:val="002E4285"/>
    <w:rsid w:val="002E4399"/>
    <w:rsid w:val="002E47BA"/>
    <w:rsid w:val="002E4AB3"/>
    <w:rsid w:val="002E4C37"/>
    <w:rsid w:val="002E5215"/>
    <w:rsid w:val="002E52FF"/>
    <w:rsid w:val="002E5D33"/>
    <w:rsid w:val="002E62B9"/>
    <w:rsid w:val="002E6AFC"/>
    <w:rsid w:val="002E6B6F"/>
    <w:rsid w:val="002E6BAE"/>
    <w:rsid w:val="002E6CE9"/>
    <w:rsid w:val="002E7909"/>
    <w:rsid w:val="002E7D58"/>
    <w:rsid w:val="002E7FBF"/>
    <w:rsid w:val="002F06CD"/>
    <w:rsid w:val="002F0EF4"/>
    <w:rsid w:val="002F11BD"/>
    <w:rsid w:val="002F14A9"/>
    <w:rsid w:val="002F18A4"/>
    <w:rsid w:val="002F2614"/>
    <w:rsid w:val="002F26D9"/>
    <w:rsid w:val="002F2873"/>
    <w:rsid w:val="002F377A"/>
    <w:rsid w:val="002F3852"/>
    <w:rsid w:val="002F4106"/>
    <w:rsid w:val="002F4158"/>
    <w:rsid w:val="002F41A6"/>
    <w:rsid w:val="002F458F"/>
    <w:rsid w:val="002F504E"/>
    <w:rsid w:val="002F51B2"/>
    <w:rsid w:val="002F5959"/>
    <w:rsid w:val="002F62C0"/>
    <w:rsid w:val="002F682D"/>
    <w:rsid w:val="002F6D31"/>
    <w:rsid w:val="002F73C3"/>
    <w:rsid w:val="002F7D05"/>
    <w:rsid w:val="002F7F5F"/>
    <w:rsid w:val="003006DB"/>
    <w:rsid w:val="0030092B"/>
    <w:rsid w:val="0030203A"/>
    <w:rsid w:val="00302D9C"/>
    <w:rsid w:val="00303D6B"/>
    <w:rsid w:val="00304DED"/>
    <w:rsid w:val="003055B2"/>
    <w:rsid w:val="00305782"/>
    <w:rsid w:val="00306157"/>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637D"/>
    <w:rsid w:val="00326BC0"/>
    <w:rsid w:val="00327E10"/>
    <w:rsid w:val="00330871"/>
    <w:rsid w:val="00330D41"/>
    <w:rsid w:val="00331111"/>
    <w:rsid w:val="0033184A"/>
    <w:rsid w:val="00331B94"/>
    <w:rsid w:val="0033201E"/>
    <w:rsid w:val="00332273"/>
    <w:rsid w:val="00332280"/>
    <w:rsid w:val="00332782"/>
    <w:rsid w:val="003344AA"/>
    <w:rsid w:val="003353B0"/>
    <w:rsid w:val="003354B2"/>
    <w:rsid w:val="00335E08"/>
    <w:rsid w:val="003365A9"/>
    <w:rsid w:val="003371E3"/>
    <w:rsid w:val="003376D2"/>
    <w:rsid w:val="003377EF"/>
    <w:rsid w:val="003400DD"/>
    <w:rsid w:val="00340312"/>
    <w:rsid w:val="00340544"/>
    <w:rsid w:val="00340911"/>
    <w:rsid w:val="00340B63"/>
    <w:rsid w:val="00340FB3"/>
    <w:rsid w:val="0034124C"/>
    <w:rsid w:val="003412A8"/>
    <w:rsid w:val="00341667"/>
    <w:rsid w:val="00341E34"/>
    <w:rsid w:val="0034269F"/>
    <w:rsid w:val="003428D3"/>
    <w:rsid w:val="00342E12"/>
    <w:rsid w:val="0034333F"/>
    <w:rsid w:val="00343510"/>
    <w:rsid w:val="0034367D"/>
    <w:rsid w:val="003447C0"/>
    <w:rsid w:val="00344EBF"/>
    <w:rsid w:val="003459B6"/>
    <w:rsid w:val="00345CCE"/>
    <w:rsid w:val="00345E32"/>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BFC"/>
    <w:rsid w:val="003522DF"/>
    <w:rsid w:val="0035308C"/>
    <w:rsid w:val="003531E9"/>
    <w:rsid w:val="00353CE0"/>
    <w:rsid w:val="00353F8E"/>
    <w:rsid w:val="00355A88"/>
    <w:rsid w:val="00355F60"/>
    <w:rsid w:val="003566CB"/>
    <w:rsid w:val="00357293"/>
    <w:rsid w:val="00357722"/>
    <w:rsid w:val="00360624"/>
    <w:rsid w:val="00360997"/>
    <w:rsid w:val="0036099C"/>
    <w:rsid w:val="003609D8"/>
    <w:rsid w:val="00360A49"/>
    <w:rsid w:val="00360E7A"/>
    <w:rsid w:val="00360FB3"/>
    <w:rsid w:val="0036121E"/>
    <w:rsid w:val="0036123B"/>
    <w:rsid w:val="00361603"/>
    <w:rsid w:val="003616D1"/>
    <w:rsid w:val="00361F2F"/>
    <w:rsid w:val="003621C4"/>
    <w:rsid w:val="003625C5"/>
    <w:rsid w:val="003625E8"/>
    <w:rsid w:val="00362F39"/>
    <w:rsid w:val="00363611"/>
    <w:rsid w:val="00363C9B"/>
    <w:rsid w:val="0036428D"/>
    <w:rsid w:val="0036458F"/>
    <w:rsid w:val="00365679"/>
    <w:rsid w:val="00365A15"/>
    <w:rsid w:val="003663A8"/>
    <w:rsid w:val="00366600"/>
    <w:rsid w:val="00367AB0"/>
    <w:rsid w:val="00367D5E"/>
    <w:rsid w:val="00367E33"/>
    <w:rsid w:val="00370134"/>
    <w:rsid w:val="00370662"/>
    <w:rsid w:val="003707FF"/>
    <w:rsid w:val="00370B4D"/>
    <w:rsid w:val="0037125E"/>
    <w:rsid w:val="00371456"/>
    <w:rsid w:val="003714E8"/>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FD9"/>
    <w:rsid w:val="003810A8"/>
    <w:rsid w:val="00381182"/>
    <w:rsid w:val="00381B34"/>
    <w:rsid w:val="00381C16"/>
    <w:rsid w:val="00381EAC"/>
    <w:rsid w:val="003825B5"/>
    <w:rsid w:val="00382F15"/>
    <w:rsid w:val="00383607"/>
    <w:rsid w:val="003838A6"/>
    <w:rsid w:val="00383BAA"/>
    <w:rsid w:val="003841FB"/>
    <w:rsid w:val="00384F4B"/>
    <w:rsid w:val="003850C4"/>
    <w:rsid w:val="00385787"/>
    <w:rsid w:val="00385E29"/>
    <w:rsid w:val="00386719"/>
    <w:rsid w:val="00386721"/>
    <w:rsid w:val="00386C86"/>
    <w:rsid w:val="00386DE1"/>
    <w:rsid w:val="00387545"/>
    <w:rsid w:val="00387589"/>
    <w:rsid w:val="00387FD3"/>
    <w:rsid w:val="00390627"/>
    <w:rsid w:val="00391B09"/>
    <w:rsid w:val="00391B5F"/>
    <w:rsid w:val="00393167"/>
    <w:rsid w:val="003934B4"/>
    <w:rsid w:val="003936AF"/>
    <w:rsid w:val="00393C88"/>
    <w:rsid w:val="003940E4"/>
    <w:rsid w:val="0039541E"/>
    <w:rsid w:val="00395535"/>
    <w:rsid w:val="00395A58"/>
    <w:rsid w:val="00395C4A"/>
    <w:rsid w:val="00395D49"/>
    <w:rsid w:val="00396435"/>
    <w:rsid w:val="00396FA6"/>
    <w:rsid w:val="003975E9"/>
    <w:rsid w:val="00397738"/>
    <w:rsid w:val="00397A2F"/>
    <w:rsid w:val="00397B27"/>
    <w:rsid w:val="00397E28"/>
    <w:rsid w:val="003A0351"/>
    <w:rsid w:val="003A1701"/>
    <w:rsid w:val="003A1ABE"/>
    <w:rsid w:val="003A214E"/>
    <w:rsid w:val="003A269F"/>
    <w:rsid w:val="003A2A59"/>
    <w:rsid w:val="003A2F7A"/>
    <w:rsid w:val="003A3120"/>
    <w:rsid w:val="003A33FF"/>
    <w:rsid w:val="003A38B5"/>
    <w:rsid w:val="003A39FE"/>
    <w:rsid w:val="003A3E5B"/>
    <w:rsid w:val="003A4008"/>
    <w:rsid w:val="003A4112"/>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87E"/>
    <w:rsid w:val="003B29B0"/>
    <w:rsid w:val="003B2C18"/>
    <w:rsid w:val="003B2CE8"/>
    <w:rsid w:val="003B2D51"/>
    <w:rsid w:val="003B33BF"/>
    <w:rsid w:val="003B35BE"/>
    <w:rsid w:val="003B38D3"/>
    <w:rsid w:val="003B3E7B"/>
    <w:rsid w:val="003B4019"/>
    <w:rsid w:val="003B46DD"/>
    <w:rsid w:val="003B479A"/>
    <w:rsid w:val="003B4A9B"/>
    <w:rsid w:val="003B4E63"/>
    <w:rsid w:val="003B4E8E"/>
    <w:rsid w:val="003B5119"/>
    <w:rsid w:val="003B68B6"/>
    <w:rsid w:val="003B6F39"/>
    <w:rsid w:val="003B7F90"/>
    <w:rsid w:val="003C016E"/>
    <w:rsid w:val="003C04FF"/>
    <w:rsid w:val="003C148F"/>
    <w:rsid w:val="003C1669"/>
    <w:rsid w:val="003C194E"/>
    <w:rsid w:val="003C1970"/>
    <w:rsid w:val="003C211C"/>
    <w:rsid w:val="003C24CF"/>
    <w:rsid w:val="003C2964"/>
    <w:rsid w:val="003C2AD4"/>
    <w:rsid w:val="003C31A4"/>
    <w:rsid w:val="003C348D"/>
    <w:rsid w:val="003C34FB"/>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D68"/>
    <w:rsid w:val="003D12DE"/>
    <w:rsid w:val="003D163F"/>
    <w:rsid w:val="003D187B"/>
    <w:rsid w:val="003D1B7F"/>
    <w:rsid w:val="003D287D"/>
    <w:rsid w:val="003D3267"/>
    <w:rsid w:val="003D3512"/>
    <w:rsid w:val="003D3B39"/>
    <w:rsid w:val="003D40A9"/>
    <w:rsid w:val="003D4948"/>
    <w:rsid w:val="003D55DA"/>
    <w:rsid w:val="003D5869"/>
    <w:rsid w:val="003D5ADA"/>
    <w:rsid w:val="003D6886"/>
    <w:rsid w:val="003D6D21"/>
    <w:rsid w:val="003D6E75"/>
    <w:rsid w:val="003D7DCB"/>
    <w:rsid w:val="003E0DEA"/>
    <w:rsid w:val="003E12D0"/>
    <w:rsid w:val="003E16AB"/>
    <w:rsid w:val="003E2787"/>
    <w:rsid w:val="003E2F9F"/>
    <w:rsid w:val="003E3002"/>
    <w:rsid w:val="003E3236"/>
    <w:rsid w:val="003E484E"/>
    <w:rsid w:val="003E531B"/>
    <w:rsid w:val="003E554F"/>
    <w:rsid w:val="003E5CA0"/>
    <w:rsid w:val="003E665E"/>
    <w:rsid w:val="003E6F7E"/>
    <w:rsid w:val="003E7049"/>
    <w:rsid w:val="003E7269"/>
    <w:rsid w:val="003E7697"/>
    <w:rsid w:val="003E77DF"/>
    <w:rsid w:val="003E7A18"/>
    <w:rsid w:val="003E7ADF"/>
    <w:rsid w:val="003E7FE9"/>
    <w:rsid w:val="003F0735"/>
    <w:rsid w:val="003F0CA4"/>
    <w:rsid w:val="003F0E21"/>
    <w:rsid w:val="003F10A5"/>
    <w:rsid w:val="003F1215"/>
    <w:rsid w:val="003F19D7"/>
    <w:rsid w:val="003F1D4C"/>
    <w:rsid w:val="003F1E2C"/>
    <w:rsid w:val="003F1FD8"/>
    <w:rsid w:val="003F26F1"/>
    <w:rsid w:val="003F2AFD"/>
    <w:rsid w:val="003F2C77"/>
    <w:rsid w:val="003F44D8"/>
    <w:rsid w:val="003F48A6"/>
    <w:rsid w:val="003F4BE7"/>
    <w:rsid w:val="003F535D"/>
    <w:rsid w:val="003F55C6"/>
    <w:rsid w:val="003F56D7"/>
    <w:rsid w:val="003F58ED"/>
    <w:rsid w:val="003F60A2"/>
    <w:rsid w:val="003F69BC"/>
    <w:rsid w:val="003F6BF1"/>
    <w:rsid w:val="003F6ED4"/>
    <w:rsid w:val="003F726C"/>
    <w:rsid w:val="003F769B"/>
    <w:rsid w:val="003F76F2"/>
    <w:rsid w:val="003F7ECE"/>
    <w:rsid w:val="0040052A"/>
    <w:rsid w:val="00400DC0"/>
    <w:rsid w:val="004015E2"/>
    <w:rsid w:val="00401A88"/>
    <w:rsid w:val="00402168"/>
    <w:rsid w:val="00402268"/>
    <w:rsid w:val="00402E02"/>
    <w:rsid w:val="00403662"/>
    <w:rsid w:val="00403A66"/>
    <w:rsid w:val="004046DE"/>
    <w:rsid w:val="00404A91"/>
    <w:rsid w:val="004052D6"/>
    <w:rsid w:val="004067AB"/>
    <w:rsid w:val="00406B07"/>
    <w:rsid w:val="00407325"/>
    <w:rsid w:val="00407421"/>
    <w:rsid w:val="004074AE"/>
    <w:rsid w:val="004078B9"/>
    <w:rsid w:val="004079F4"/>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688"/>
    <w:rsid w:val="00415F31"/>
    <w:rsid w:val="004169A7"/>
    <w:rsid w:val="00416ABC"/>
    <w:rsid w:val="004175C6"/>
    <w:rsid w:val="004177B1"/>
    <w:rsid w:val="00417CC5"/>
    <w:rsid w:val="004200C7"/>
    <w:rsid w:val="0042020A"/>
    <w:rsid w:val="00420DC6"/>
    <w:rsid w:val="00420FBC"/>
    <w:rsid w:val="00421BBA"/>
    <w:rsid w:val="00421E45"/>
    <w:rsid w:val="00421E4A"/>
    <w:rsid w:val="004221D0"/>
    <w:rsid w:val="00422CCD"/>
    <w:rsid w:val="00422DC2"/>
    <w:rsid w:val="00423299"/>
    <w:rsid w:val="004233DA"/>
    <w:rsid w:val="00424009"/>
    <w:rsid w:val="004240A7"/>
    <w:rsid w:val="004241F1"/>
    <w:rsid w:val="00424AA6"/>
    <w:rsid w:val="00424D7B"/>
    <w:rsid w:val="00426309"/>
    <w:rsid w:val="0042652F"/>
    <w:rsid w:val="00427121"/>
    <w:rsid w:val="004278D8"/>
    <w:rsid w:val="00430025"/>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70"/>
    <w:rsid w:val="00434CF4"/>
    <w:rsid w:val="00434D15"/>
    <w:rsid w:val="00435487"/>
    <w:rsid w:val="0043583C"/>
    <w:rsid w:val="0043602D"/>
    <w:rsid w:val="0043635A"/>
    <w:rsid w:val="00437B0F"/>
    <w:rsid w:val="00437EBC"/>
    <w:rsid w:val="00437F0F"/>
    <w:rsid w:val="00440446"/>
    <w:rsid w:val="00440CA8"/>
    <w:rsid w:val="0044144F"/>
    <w:rsid w:val="004419AA"/>
    <w:rsid w:val="00442606"/>
    <w:rsid w:val="00442CF1"/>
    <w:rsid w:val="00442FFB"/>
    <w:rsid w:val="004432C4"/>
    <w:rsid w:val="0044355F"/>
    <w:rsid w:val="00443582"/>
    <w:rsid w:val="00443685"/>
    <w:rsid w:val="00443D20"/>
    <w:rsid w:val="00443FE6"/>
    <w:rsid w:val="00444510"/>
    <w:rsid w:val="00444CAF"/>
    <w:rsid w:val="00444FA1"/>
    <w:rsid w:val="004457C6"/>
    <w:rsid w:val="00445A68"/>
    <w:rsid w:val="00445A6C"/>
    <w:rsid w:val="00446151"/>
    <w:rsid w:val="00446265"/>
    <w:rsid w:val="0044673C"/>
    <w:rsid w:val="00447099"/>
    <w:rsid w:val="00447681"/>
    <w:rsid w:val="0045006D"/>
    <w:rsid w:val="00450E85"/>
    <w:rsid w:val="00451081"/>
    <w:rsid w:val="00451F8B"/>
    <w:rsid w:val="004522D3"/>
    <w:rsid w:val="004527E3"/>
    <w:rsid w:val="00452C14"/>
    <w:rsid w:val="00453545"/>
    <w:rsid w:val="004537BB"/>
    <w:rsid w:val="00454171"/>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14ED"/>
    <w:rsid w:val="00461591"/>
    <w:rsid w:val="00461A37"/>
    <w:rsid w:val="00462A79"/>
    <w:rsid w:val="004633B3"/>
    <w:rsid w:val="00463A45"/>
    <w:rsid w:val="00463EEA"/>
    <w:rsid w:val="00464365"/>
    <w:rsid w:val="004643CE"/>
    <w:rsid w:val="00464500"/>
    <w:rsid w:val="00465651"/>
    <w:rsid w:val="00465885"/>
    <w:rsid w:val="00465DED"/>
    <w:rsid w:val="0046763B"/>
    <w:rsid w:val="00467876"/>
    <w:rsid w:val="004678FF"/>
    <w:rsid w:val="00467F79"/>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495"/>
    <w:rsid w:val="004775E6"/>
    <w:rsid w:val="004801B7"/>
    <w:rsid w:val="0048029C"/>
    <w:rsid w:val="00480729"/>
    <w:rsid w:val="00480C7D"/>
    <w:rsid w:val="0048183A"/>
    <w:rsid w:val="00481C10"/>
    <w:rsid w:val="0048214B"/>
    <w:rsid w:val="00482763"/>
    <w:rsid w:val="004828CC"/>
    <w:rsid w:val="00482AAF"/>
    <w:rsid w:val="0048305D"/>
    <w:rsid w:val="00483344"/>
    <w:rsid w:val="00483665"/>
    <w:rsid w:val="00483691"/>
    <w:rsid w:val="00483812"/>
    <w:rsid w:val="00483F2B"/>
    <w:rsid w:val="0048431F"/>
    <w:rsid w:val="004843A1"/>
    <w:rsid w:val="004843A8"/>
    <w:rsid w:val="00485072"/>
    <w:rsid w:val="00485274"/>
    <w:rsid w:val="00486680"/>
    <w:rsid w:val="00486B5A"/>
    <w:rsid w:val="004874BF"/>
    <w:rsid w:val="004875BF"/>
    <w:rsid w:val="00487744"/>
    <w:rsid w:val="004904C6"/>
    <w:rsid w:val="00490AD4"/>
    <w:rsid w:val="00491DFD"/>
    <w:rsid w:val="004925D9"/>
    <w:rsid w:val="004929C5"/>
    <w:rsid w:val="00492A8E"/>
    <w:rsid w:val="004932B9"/>
    <w:rsid w:val="00493A99"/>
    <w:rsid w:val="00494147"/>
    <w:rsid w:val="004945CF"/>
    <w:rsid w:val="00494D4B"/>
    <w:rsid w:val="00495102"/>
    <w:rsid w:val="0049546D"/>
    <w:rsid w:val="0049575F"/>
    <w:rsid w:val="00495E32"/>
    <w:rsid w:val="00496026"/>
    <w:rsid w:val="0049683C"/>
    <w:rsid w:val="00496B87"/>
    <w:rsid w:val="00496FF5"/>
    <w:rsid w:val="00497245"/>
    <w:rsid w:val="004974E4"/>
    <w:rsid w:val="004A16BE"/>
    <w:rsid w:val="004A198E"/>
    <w:rsid w:val="004A1F6F"/>
    <w:rsid w:val="004A37C1"/>
    <w:rsid w:val="004A4369"/>
    <w:rsid w:val="004A4762"/>
    <w:rsid w:val="004A4FF7"/>
    <w:rsid w:val="004A5276"/>
    <w:rsid w:val="004A585D"/>
    <w:rsid w:val="004A5A76"/>
    <w:rsid w:val="004A6214"/>
    <w:rsid w:val="004A62F3"/>
    <w:rsid w:val="004A649B"/>
    <w:rsid w:val="004A6520"/>
    <w:rsid w:val="004A6655"/>
    <w:rsid w:val="004A68DE"/>
    <w:rsid w:val="004A7A09"/>
    <w:rsid w:val="004A7C33"/>
    <w:rsid w:val="004B0FB0"/>
    <w:rsid w:val="004B1D50"/>
    <w:rsid w:val="004B1D8E"/>
    <w:rsid w:val="004B20DC"/>
    <w:rsid w:val="004B23F2"/>
    <w:rsid w:val="004B26A0"/>
    <w:rsid w:val="004B2A4C"/>
    <w:rsid w:val="004B2CA2"/>
    <w:rsid w:val="004B316C"/>
    <w:rsid w:val="004B384E"/>
    <w:rsid w:val="004B3DBD"/>
    <w:rsid w:val="004B4B86"/>
    <w:rsid w:val="004B54E2"/>
    <w:rsid w:val="004B57E0"/>
    <w:rsid w:val="004B5868"/>
    <w:rsid w:val="004B6CE0"/>
    <w:rsid w:val="004B6F7E"/>
    <w:rsid w:val="004B710A"/>
    <w:rsid w:val="004B7D65"/>
    <w:rsid w:val="004B7D97"/>
    <w:rsid w:val="004B7F4C"/>
    <w:rsid w:val="004C079D"/>
    <w:rsid w:val="004C0D12"/>
    <w:rsid w:val="004C1AE6"/>
    <w:rsid w:val="004C1BDC"/>
    <w:rsid w:val="004C5FC2"/>
    <w:rsid w:val="004C6510"/>
    <w:rsid w:val="004C6590"/>
    <w:rsid w:val="004C6FEC"/>
    <w:rsid w:val="004C7003"/>
    <w:rsid w:val="004C70D8"/>
    <w:rsid w:val="004C79E3"/>
    <w:rsid w:val="004D0910"/>
    <w:rsid w:val="004D0AB1"/>
    <w:rsid w:val="004D0F3B"/>
    <w:rsid w:val="004D114C"/>
    <w:rsid w:val="004D1607"/>
    <w:rsid w:val="004D1620"/>
    <w:rsid w:val="004D1B4A"/>
    <w:rsid w:val="004D1CA8"/>
    <w:rsid w:val="004D1F71"/>
    <w:rsid w:val="004D1FAD"/>
    <w:rsid w:val="004D2153"/>
    <w:rsid w:val="004D259E"/>
    <w:rsid w:val="004D36DD"/>
    <w:rsid w:val="004D3AA2"/>
    <w:rsid w:val="004D3E60"/>
    <w:rsid w:val="004D3EA9"/>
    <w:rsid w:val="004D4637"/>
    <w:rsid w:val="004D4DDE"/>
    <w:rsid w:val="004D4F77"/>
    <w:rsid w:val="004D5A23"/>
    <w:rsid w:val="004D5E38"/>
    <w:rsid w:val="004D73D3"/>
    <w:rsid w:val="004D7455"/>
    <w:rsid w:val="004D7E45"/>
    <w:rsid w:val="004E0095"/>
    <w:rsid w:val="004E060A"/>
    <w:rsid w:val="004E0FEB"/>
    <w:rsid w:val="004E1A5F"/>
    <w:rsid w:val="004E1C4C"/>
    <w:rsid w:val="004E2079"/>
    <w:rsid w:val="004E225E"/>
    <w:rsid w:val="004E2326"/>
    <w:rsid w:val="004E2AA3"/>
    <w:rsid w:val="004E4932"/>
    <w:rsid w:val="004E5DD0"/>
    <w:rsid w:val="004E68FE"/>
    <w:rsid w:val="004E6AA9"/>
    <w:rsid w:val="004E6AFF"/>
    <w:rsid w:val="004E7216"/>
    <w:rsid w:val="004E727B"/>
    <w:rsid w:val="004E74F5"/>
    <w:rsid w:val="004E7B9D"/>
    <w:rsid w:val="004E7F2C"/>
    <w:rsid w:val="004F278B"/>
    <w:rsid w:val="004F2BD3"/>
    <w:rsid w:val="004F363E"/>
    <w:rsid w:val="004F43C8"/>
    <w:rsid w:val="004F4E05"/>
    <w:rsid w:val="004F6241"/>
    <w:rsid w:val="004F6ACE"/>
    <w:rsid w:val="004F6EDB"/>
    <w:rsid w:val="004F7761"/>
    <w:rsid w:val="004F7BFC"/>
    <w:rsid w:val="004F7C5A"/>
    <w:rsid w:val="005005E4"/>
    <w:rsid w:val="005009F6"/>
    <w:rsid w:val="00500AA8"/>
    <w:rsid w:val="00500F40"/>
    <w:rsid w:val="005011A5"/>
    <w:rsid w:val="0050164A"/>
    <w:rsid w:val="00501654"/>
    <w:rsid w:val="00501DC1"/>
    <w:rsid w:val="00502788"/>
    <w:rsid w:val="00502AC5"/>
    <w:rsid w:val="00503526"/>
    <w:rsid w:val="00503621"/>
    <w:rsid w:val="005039BE"/>
    <w:rsid w:val="00503B25"/>
    <w:rsid w:val="005044BB"/>
    <w:rsid w:val="00504AC9"/>
    <w:rsid w:val="005053B6"/>
    <w:rsid w:val="0050576F"/>
    <w:rsid w:val="00505834"/>
    <w:rsid w:val="00505938"/>
    <w:rsid w:val="00505FA4"/>
    <w:rsid w:val="005063B6"/>
    <w:rsid w:val="00506C57"/>
    <w:rsid w:val="0050781F"/>
    <w:rsid w:val="00507BA5"/>
    <w:rsid w:val="00507C95"/>
    <w:rsid w:val="00507DCF"/>
    <w:rsid w:val="00507F9E"/>
    <w:rsid w:val="0051117C"/>
    <w:rsid w:val="00511C1D"/>
    <w:rsid w:val="00511F18"/>
    <w:rsid w:val="0051272B"/>
    <w:rsid w:val="00512D10"/>
    <w:rsid w:val="00513C19"/>
    <w:rsid w:val="00513CBB"/>
    <w:rsid w:val="0051516B"/>
    <w:rsid w:val="005156C6"/>
    <w:rsid w:val="00515B6C"/>
    <w:rsid w:val="00515BC8"/>
    <w:rsid w:val="0051765D"/>
    <w:rsid w:val="005179B0"/>
    <w:rsid w:val="00517FC9"/>
    <w:rsid w:val="00520319"/>
    <w:rsid w:val="0052060E"/>
    <w:rsid w:val="00520655"/>
    <w:rsid w:val="00521419"/>
    <w:rsid w:val="00521F95"/>
    <w:rsid w:val="005224E5"/>
    <w:rsid w:val="00522678"/>
    <w:rsid w:val="0052332C"/>
    <w:rsid w:val="005240C6"/>
    <w:rsid w:val="00524870"/>
    <w:rsid w:val="00524C4D"/>
    <w:rsid w:val="0052536F"/>
    <w:rsid w:val="00525412"/>
    <w:rsid w:val="0052578C"/>
    <w:rsid w:val="005279AC"/>
    <w:rsid w:val="00527C46"/>
    <w:rsid w:val="00530BE1"/>
    <w:rsid w:val="00530DEE"/>
    <w:rsid w:val="00530ECF"/>
    <w:rsid w:val="00530FB9"/>
    <w:rsid w:val="00531C91"/>
    <w:rsid w:val="00531F22"/>
    <w:rsid w:val="00532357"/>
    <w:rsid w:val="0053257C"/>
    <w:rsid w:val="005327A6"/>
    <w:rsid w:val="00532822"/>
    <w:rsid w:val="00533209"/>
    <w:rsid w:val="0053337E"/>
    <w:rsid w:val="00533B75"/>
    <w:rsid w:val="00533FBA"/>
    <w:rsid w:val="005342E0"/>
    <w:rsid w:val="00534349"/>
    <w:rsid w:val="00534488"/>
    <w:rsid w:val="005347A8"/>
    <w:rsid w:val="00534BB4"/>
    <w:rsid w:val="0053553D"/>
    <w:rsid w:val="00535AC3"/>
    <w:rsid w:val="005363B1"/>
    <w:rsid w:val="00536B2C"/>
    <w:rsid w:val="00536E30"/>
    <w:rsid w:val="00537C46"/>
    <w:rsid w:val="005405C6"/>
    <w:rsid w:val="00540932"/>
    <w:rsid w:val="00541EC7"/>
    <w:rsid w:val="005420CE"/>
    <w:rsid w:val="005421FB"/>
    <w:rsid w:val="005424DB"/>
    <w:rsid w:val="00542E7E"/>
    <w:rsid w:val="00542FE7"/>
    <w:rsid w:val="005434DB"/>
    <w:rsid w:val="0054411C"/>
    <w:rsid w:val="005441F0"/>
    <w:rsid w:val="00544358"/>
    <w:rsid w:val="005459FE"/>
    <w:rsid w:val="00545B6E"/>
    <w:rsid w:val="00546C1B"/>
    <w:rsid w:val="00547108"/>
    <w:rsid w:val="00550DE4"/>
    <w:rsid w:val="00550F09"/>
    <w:rsid w:val="00551696"/>
    <w:rsid w:val="005516B0"/>
    <w:rsid w:val="005523E0"/>
    <w:rsid w:val="00552715"/>
    <w:rsid w:val="00552982"/>
    <w:rsid w:val="00552D0E"/>
    <w:rsid w:val="00552D44"/>
    <w:rsid w:val="00552ED0"/>
    <w:rsid w:val="00553435"/>
    <w:rsid w:val="00554CFE"/>
    <w:rsid w:val="00555AAA"/>
    <w:rsid w:val="00555E48"/>
    <w:rsid w:val="00555F99"/>
    <w:rsid w:val="00556036"/>
    <w:rsid w:val="005567A0"/>
    <w:rsid w:val="0055699F"/>
    <w:rsid w:val="00556C59"/>
    <w:rsid w:val="00556CCF"/>
    <w:rsid w:val="00557096"/>
    <w:rsid w:val="005578B0"/>
    <w:rsid w:val="00557922"/>
    <w:rsid w:val="005615EF"/>
    <w:rsid w:val="005616D7"/>
    <w:rsid w:val="00561754"/>
    <w:rsid w:val="00561BCC"/>
    <w:rsid w:val="00561BCD"/>
    <w:rsid w:val="00561F11"/>
    <w:rsid w:val="00561F65"/>
    <w:rsid w:val="0056240C"/>
    <w:rsid w:val="00562509"/>
    <w:rsid w:val="0056271E"/>
    <w:rsid w:val="005644BB"/>
    <w:rsid w:val="00564CF5"/>
    <w:rsid w:val="00564F52"/>
    <w:rsid w:val="0056566D"/>
    <w:rsid w:val="00565A0D"/>
    <w:rsid w:val="00565B83"/>
    <w:rsid w:val="0056609E"/>
    <w:rsid w:val="005663B4"/>
    <w:rsid w:val="00566494"/>
    <w:rsid w:val="00567138"/>
    <w:rsid w:val="00567ACE"/>
    <w:rsid w:val="00567C36"/>
    <w:rsid w:val="00567D30"/>
    <w:rsid w:val="0057010D"/>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15B7"/>
    <w:rsid w:val="0058162E"/>
    <w:rsid w:val="00581F4A"/>
    <w:rsid w:val="0058210C"/>
    <w:rsid w:val="00582FEE"/>
    <w:rsid w:val="00583304"/>
    <w:rsid w:val="00583917"/>
    <w:rsid w:val="00583C37"/>
    <w:rsid w:val="0058415F"/>
    <w:rsid w:val="00584D13"/>
    <w:rsid w:val="00585536"/>
    <w:rsid w:val="00585826"/>
    <w:rsid w:val="00585C64"/>
    <w:rsid w:val="00585E45"/>
    <w:rsid w:val="00586002"/>
    <w:rsid w:val="005860BF"/>
    <w:rsid w:val="00586C93"/>
    <w:rsid w:val="00587453"/>
    <w:rsid w:val="00587BA5"/>
    <w:rsid w:val="00587C06"/>
    <w:rsid w:val="00587D43"/>
    <w:rsid w:val="005907FA"/>
    <w:rsid w:val="0059083C"/>
    <w:rsid w:val="005909AD"/>
    <w:rsid w:val="00590B68"/>
    <w:rsid w:val="00590E54"/>
    <w:rsid w:val="00591820"/>
    <w:rsid w:val="00591D8C"/>
    <w:rsid w:val="005926F8"/>
    <w:rsid w:val="00593006"/>
    <w:rsid w:val="005935AB"/>
    <w:rsid w:val="0059369E"/>
    <w:rsid w:val="0059457A"/>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5883"/>
    <w:rsid w:val="005A5C4D"/>
    <w:rsid w:val="005A6EB3"/>
    <w:rsid w:val="005A7ACF"/>
    <w:rsid w:val="005A7C7F"/>
    <w:rsid w:val="005A7E86"/>
    <w:rsid w:val="005B06C1"/>
    <w:rsid w:val="005B105B"/>
    <w:rsid w:val="005B1315"/>
    <w:rsid w:val="005B13AB"/>
    <w:rsid w:val="005B14BF"/>
    <w:rsid w:val="005B1B7E"/>
    <w:rsid w:val="005B2289"/>
    <w:rsid w:val="005B23A5"/>
    <w:rsid w:val="005B2530"/>
    <w:rsid w:val="005B2DEB"/>
    <w:rsid w:val="005B31F4"/>
    <w:rsid w:val="005B597C"/>
    <w:rsid w:val="005B5D01"/>
    <w:rsid w:val="005B5DB1"/>
    <w:rsid w:val="005B623A"/>
    <w:rsid w:val="005B6264"/>
    <w:rsid w:val="005B653D"/>
    <w:rsid w:val="005C014B"/>
    <w:rsid w:val="005C037E"/>
    <w:rsid w:val="005C0C03"/>
    <w:rsid w:val="005C0E22"/>
    <w:rsid w:val="005C1799"/>
    <w:rsid w:val="005C1996"/>
    <w:rsid w:val="005C19EC"/>
    <w:rsid w:val="005C20DD"/>
    <w:rsid w:val="005C23E1"/>
    <w:rsid w:val="005C2462"/>
    <w:rsid w:val="005C27E6"/>
    <w:rsid w:val="005C3C20"/>
    <w:rsid w:val="005C42DA"/>
    <w:rsid w:val="005C5163"/>
    <w:rsid w:val="005C531F"/>
    <w:rsid w:val="005C554C"/>
    <w:rsid w:val="005C5BD6"/>
    <w:rsid w:val="005C71AD"/>
    <w:rsid w:val="005C798A"/>
    <w:rsid w:val="005D02E4"/>
    <w:rsid w:val="005D12DA"/>
    <w:rsid w:val="005D1709"/>
    <w:rsid w:val="005D1A55"/>
    <w:rsid w:val="005D1CF4"/>
    <w:rsid w:val="005D2951"/>
    <w:rsid w:val="005D3260"/>
    <w:rsid w:val="005D331E"/>
    <w:rsid w:val="005D3614"/>
    <w:rsid w:val="005D38CE"/>
    <w:rsid w:val="005D3E8F"/>
    <w:rsid w:val="005D4190"/>
    <w:rsid w:val="005D45F0"/>
    <w:rsid w:val="005D46A3"/>
    <w:rsid w:val="005D4F13"/>
    <w:rsid w:val="005D5344"/>
    <w:rsid w:val="005D65B8"/>
    <w:rsid w:val="005D6624"/>
    <w:rsid w:val="005D6723"/>
    <w:rsid w:val="005D6B03"/>
    <w:rsid w:val="005D6B7A"/>
    <w:rsid w:val="005D72C8"/>
    <w:rsid w:val="005D7383"/>
    <w:rsid w:val="005D7CA7"/>
    <w:rsid w:val="005E0303"/>
    <w:rsid w:val="005E063D"/>
    <w:rsid w:val="005E085F"/>
    <w:rsid w:val="005E09EF"/>
    <w:rsid w:val="005E0E30"/>
    <w:rsid w:val="005E185B"/>
    <w:rsid w:val="005E2E9C"/>
    <w:rsid w:val="005E2F63"/>
    <w:rsid w:val="005E3290"/>
    <w:rsid w:val="005E3607"/>
    <w:rsid w:val="005E3C56"/>
    <w:rsid w:val="005E410D"/>
    <w:rsid w:val="005E48E3"/>
    <w:rsid w:val="005E4CDA"/>
    <w:rsid w:val="005E5232"/>
    <w:rsid w:val="005E52CC"/>
    <w:rsid w:val="005E57E4"/>
    <w:rsid w:val="005E62A6"/>
    <w:rsid w:val="005E670B"/>
    <w:rsid w:val="005E6F95"/>
    <w:rsid w:val="005E7136"/>
    <w:rsid w:val="005E76F2"/>
    <w:rsid w:val="005F058D"/>
    <w:rsid w:val="005F0745"/>
    <w:rsid w:val="005F1CE6"/>
    <w:rsid w:val="005F2442"/>
    <w:rsid w:val="005F2BBD"/>
    <w:rsid w:val="005F3484"/>
    <w:rsid w:val="005F3AA4"/>
    <w:rsid w:val="005F4050"/>
    <w:rsid w:val="005F41BE"/>
    <w:rsid w:val="005F4610"/>
    <w:rsid w:val="005F4733"/>
    <w:rsid w:val="005F48D0"/>
    <w:rsid w:val="005F56BB"/>
    <w:rsid w:val="005F60F2"/>
    <w:rsid w:val="005F6119"/>
    <w:rsid w:val="005F75D2"/>
    <w:rsid w:val="005F77D5"/>
    <w:rsid w:val="005F7833"/>
    <w:rsid w:val="005F7BC5"/>
    <w:rsid w:val="005F7C2B"/>
    <w:rsid w:val="0060035B"/>
    <w:rsid w:val="006006A6"/>
    <w:rsid w:val="00600C6A"/>
    <w:rsid w:val="00600EF6"/>
    <w:rsid w:val="00601DBE"/>
    <w:rsid w:val="00601EB9"/>
    <w:rsid w:val="00602541"/>
    <w:rsid w:val="006029A3"/>
    <w:rsid w:val="00602CE7"/>
    <w:rsid w:val="00602E07"/>
    <w:rsid w:val="00603FE0"/>
    <w:rsid w:val="0060447A"/>
    <w:rsid w:val="00604DAF"/>
    <w:rsid w:val="0060591C"/>
    <w:rsid w:val="00606A88"/>
    <w:rsid w:val="006072C2"/>
    <w:rsid w:val="00607371"/>
    <w:rsid w:val="00607FF7"/>
    <w:rsid w:val="00610484"/>
    <w:rsid w:val="006104E9"/>
    <w:rsid w:val="006113DE"/>
    <w:rsid w:val="006114E0"/>
    <w:rsid w:val="006118BE"/>
    <w:rsid w:val="00611B9A"/>
    <w:rsid w:val="00611D7D"/>
    <w:rsid w:val="00612609"/>
    <w:rsid w:val="00612B73"/>
    <w:rsid w:val="00612E64"/>
    <w:rsid w:val="00612E71"/>
    <w:rsid w:val="00613418"/>
    <w:rsid w:val="00613530"/>
    <w:rsid w:val="006138A7"/>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5226"/>
    <w:rsid w:val="006255CF"/>
    <w:rsid w:val="00625A47"/>
    <w:rsid w:val="00625FA7"/>
    <w:rsid w:val="006260B1"/>
    <w:rsid w:val="006269D2"/>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AE4"/>
    <w:rsid w:val="00635471"/>
    <w:rsid w:val="006356AA"/>
    <w:rsid w:val="006357B7"/>
    <w:rsid w:val="0063597F"/>
    <w:rsid w:val="0063605B"/>
    <w:rsid w:val="006360D9"/>
    <w:rsid w:val="00636208"/>
    <w:rsid w:val="00636509"/>
    <w:rsid w:val="00636A2E"/>
    <w:rsid w:val="00636E3F"/>
    <w:rsid w:val="006374CF"/>
    <w:rsid w:val="00637C3D"/>
    <w:rsid w:val="00637CBB"/>
    <w:rsid w:val="0064069E"/>
    <w:rsid w:val="00640749"/>
    <w:rsid w:val="00640AFA"/>
    <w:rsid w:val="00641630"/>
    <w:rsid w:val="0064197E"/>
    <w:rsid w:val="00641B05"/>
    <w:rsid w:val="00641CDC"/>
    <w:rsid w:val="00641D34"/>
    <w:rsid w:val="00641E94"/>
    <w:rsid w:val="00642066"/>
    <w:rsid w:val="006426DD"/>
    <w:rsid w:val="00643043"/>
    <w:rsid w:val="00643389"/>
    <w:rsid w:val="0064352D"/>
    <w:rsid w:val="0064358F"/>
    <w:rsid w:val="00643AEF"/>
    <w:rsid w:val="006447B1"/>
    <w:rsid w:val="00644818"/>
    <w:rsid w:val="00644D25"/>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79A"/>
    <w:rsid w:val="0065531D"/>
    <w:rsid w:val="006557E0"/>
    <w:rsid w:val="00655C2D"/>
    <w:rsid w:val="00655DD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417D"/>
    <w:rsid w:val="006641ED"/>
    <w:rsid w:val="00664561"/>
    <w:rsid w:val="006658CE"/>
    <w:rsid w:val="0066624D"/>
    <w:rsid w:val="006664EF"/>
    <w:rsid w:val="00667828"/>
    <w:rsid w:val="00667A7B"/>
    <w:rsid w:val="00667E4E"/>
    <w:rsid w:val="00670115"/>
    <w:rsid w:val="0067037A"/>
    <w:rsid w:val="0067049F"/>
    <w:rsid w:val="00670775"/>
    <w:rsid w:val="00670BF1"/>
    <w:rsid w:val="006713D3"/>
    <w:rsid w:val="00671891"/>
    <w:rsid w:val="0067247C"/>
    <w:rsid w:val="006724B1"/>
    <w:rsid w:val="006727B3"/>
    <w:rsid w:val="006732F8"/>
    <w:rsid w:val="006733CF"/>
    <w:rsid w:val="00673C56"/>
    <w:rsid w:val="00673D71"/>
    <w:rsid w:val="00673FBB"/>
    <w:rsid w:val="0067424C"/>
    <w:rsid w:val="00674A4D"/>
    <w:rsid w:val="00674D50"/>
    <w:rsid w:val="00675F32"/>
    <w:rsid w:val="0067604D"/>
    <w:rsid w:val="00676F3B"/>
    <w:rsid w:val="0068045B"/>
    <w:rsid w:val="006812BF"/>
    <w:rsid w:val="00681524"/>
    <w:rsid w:val="00681678"/>
    <w:rsid w:val="006817E5"/>
    <w:rsid w:val="00681F09"/>
    <w:rsid w:val="00681FF5"/>
    <w:rsid w:val="006842B9"/>
    <w:rsid w:val="0068452E"/>
    <w:rsid w:val="006856CD"/>
    <w:rsid w:val="00685FF1"/>
    <w:rsid w:val="006861B9"/>
    <w:rsid w:val="0068664C"/>
    <w:rsid w:val="00686B22"/>
    <w:rsid w:val="00686F51"/>
    <w:rsid w:val="0068718F"/>
    <w:rsid w:val="00690427"/>
    <w:rsid w:val="006904EF"/>
    <w:rsid w:val="00690605"/>
    <w:rsid w:val="00690C8B"/>
    <w:rsid w:val="0069123B"/>
    <w:rsid w:val="0069142B"/>
    <w:rsid w:val="0069247C"/>
    <w:rsid w:val="00692846"/>
    <w:rsid w:val="00692BAC"/>
    <w:rsid w:val="006931E1"/>
    <w:rsid w:val="006937FA"/>
    <w:rsid w:val="00693CE6"/>
    <w:rsid w:val="00693D5C"/>
    <w:rsid w:val="006949D9"/>
    <w:rsid w:val="00694BE7"/>
    <w:rsid w:val="00694CE8"/>
    <w:rsid w:val="00695B8A"/>
    <w:rsid w:val="0069685C"/>
    <w:rsid w:val="0069725A"/>
    <w:rsid w:val="00697A96"/>
    <w:rsid w:val="006A056B"/>
    <w:rsid w:val="006A0749"/>
    <w:rsid w:val="006A07FE"/>
    <w:rsid w:val="006A0F13"/>
    <w:rsid w:val="006A19EB"/>
    <w:rsid w:val="006A2284"/>
    <w:rsid w:val="006A24CF"/>
    <w:rsid w:val="006A2F29"/>
    <w:rsid w:val="006A3507"/>
    <w:rsid w:val="006A381B"/>
    <w:rsid w:val="006A3F4C"/>
    <w:rsid w:val="006A4214"/>
    <w:rsid w:val="006A4409"/>
    <w:rsid w:val="006A45D0"/>
    <w:rsid w:val="006A4CC9"/>
    <w:rsid w:val="006A5443"/>
    <w:rsid w:val="006A5C5D"/>
    <w:rsid w:val="006A5E5C"/>
    <w:rsid w:val="006A5F29"/>
    <w:rsid w:val="006A60FF"/>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31E4"/>
    <w:rsid w:val="006B401E"/>
    <w:rsid w:val="006B40F7"/>
    <w:rsid w:val="006B420A"/>
    <w:rsid w:val="006B42A1"/>
    <w:rsid w:val="006B472A"/>
    <w:rsid w:val="006B5C07"/>
    <w:rsid w:val="006B5FE3"/>
    <w:rsid w:val="006B6624"/>
    <w:rsid w:val="006B6892"/>
    <w:rsid w:val="006B6DA4"/>
    <w:rsid w:val="006B704A"/>
    <w:rsid w:val="006B7196"/>
    <w:rsid w:val="006B7A28"/>
    <w:rsid w:val="006C028B"/>
    <w:rsid w:val="006C0ECD"/>
    <w:rsid w:val="006C1C95"/>
    <w:rsid w:val="006C29D6"/>
    <w:rsid w:val="006C29FE"/>
    <w:rsid w:val="006C31AB"/>
    <w:rsid w:val="006C31BC"/>
    <w:rsid w:val="006C355B"/>
    <w:rsid w:val="006C42CF"/>
    <w:rsid w:val="006C53EC"/>
    <w:rsid w:val="006C53F9"/>
    <w:rsid w:val="006C559C"/>
    <w:rsid w:val="006C5B84"/>
    <w:rsid w:val="006C5CC4"/>
    <w:rsid w:val="006C6248"/>
    <w:rsid w:val="006C6C80"/>
    <w:rsid w:val="006C6F95"/>
    <w:rsid w:val="006C7BC3"/>
    <w:rsid w:val="006C7DB4"/>
    <w:rsid w:val="006D012B"/>
    <w:rsid w:val="006D0577"/>
    <w:rsid w:val="006D113C"/>
    <w:rsid w:val="006D1258"/>
    <w:rsid w:val="006D1350"/>
    <w:rsid w:val="006D1795"/>
    <w:rsid w:val="006D1B1C"/>
    <w:rsid w:val="006D1CA0"/>
    <w:rsid w:val="006D2639"/>
    <w:rsid w:val="006D2C14"/>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D89"/>
    <w:rsid w:val="006D6E0C"/>
    <w:rsid w:val="006D6F72"/>
    <w:rsid w:val="006D6FD7"/>
    <w:rsid w:val="006D75D3"/>
    <w:rsid w:val="006D7768"/>
    <w:rsid w:val="006E0024"/>
    <w:rsid w:val="006E0106"/>
    <w:rsid w:val="006E030F"/>
    <w:rsid w:val="006E04C7"/>
    <w:rsid w:val="006E14B1"/>
    <w:rsid w:val="006E172B"/>
    <w:rsid w:val="006E1B4E"/>
    <w:rsid w:val="006E1E2B"/>
    <w:rsid w:val="006E3243"/>
    <w:rsid w:val="006E3442"/>
    <w:rsid w:val="006E36A6"/>
    <w:rsid w:val="006E39F4"/>
    <w:rsid w:val="006E4771"/>
    <w:rsid w:val="006E6A53"/>
    <w:rsid w:val="006E7270"/>
    <w:rsid w:val="006F06B7"/>
    <w:rsid w:val="006F0822"/>
    <w:rsid w:val="006F09EC"/>
    <w:rsid w:val="006F1199"/>
    <w:rsid w:val="006F1292"/>
    <w:rsid w:val="006F1398"/>
    <w:rsid w:val="006F175C"/>
    <w:rsid w:val="006F1D78"/>
    <w:rsid w:val="006F1E47"/>
    <w:rsid w:val="006F1E7B"/>
    <w:rsid w:val="006F2141"/>
    <w:rsid w:val="006F242D"/>
    <w:rsid w:val="006F414D"/>
    <w:rsid w:val="006F46D7"/>
    <w:rsid w:val="006F4B42"/>
    <w:rsid w:val="006F58AB"/>
    <w:rsid w:val="006F6447"/>
    <w:rsid w:val="006F6B51"/>
    <w:rsid w:val="006F6C4B"/>
    <w:rsid w:val="007000B7"/>
    <w:rsid w:val="007002B9"/>
    <w:rsid w:val="00700472"/>
    <w:rsid w:val="007010D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45F"/>
    <w:rsid w:val="00706962"/>
    <w:rsid w:val="00706EFA"/>
    <w:rsid w:val="00707160"/>
    <w:rsid w:val="00707A87"/>
    <w:rsid w:val="00707E94"/>
    <w:rsid w:val="00707E9C"/>
    <w:rsid w:val="00707EAD"/>
    <w:rsid w:val="00710214"/>
    <w:rsid w:val="00711067"/>
    <w:rsid w:val="007114EF"/>
    <w:rsid w:val="00711589"/>
    <w:rsid w:val="00712949"/>
    <w:rsid w:val="00712AFD"/>
    <w:rsid w:val="00712F1E"/>
    <w:rsid w:val="00712F43"/>
    <w:rsid w:val="0071338A"/>
    <w:rsid w:val="00713890"/>
    <w:rsid w:val="00713A93"/>
    <w:rsid w:val="0071412A"/>
    <w:rsid w:val="00714F68"/>
    <w:rsid w:val="007158AC"/>
    <w:rsid w:val="00715A07"/>
    <w:rsid w:val="00715AA0"/>
    <w:rsid w:val="00715B35"/>
    <w:rsid w:val="00715C1C"/>
    <w:rsid w:val="0071654A"/>
    <w:rsid w:val="00716950"/>
    <w:rsid w:val="00717770"/>
    <w:rsid w:val="00717E83"/>
    <w:rsid w:val="00720409"/>
    <w:rsid w:val="00720A68"/>
    <w:rsid w:val="00720DAF"/>
    <w:rsid w:val="0072118E"/>
    <w:rsid w:val="00721797"/>
    <w:rsid w:val="00721BF8"/>
    <w:rsid w:val="00722137"/>
    <w:rsid w:val="00722769"/>
    <w:rsid w:val="00723D16"/>
    <w:rsid w:val="0072464F"/>
    <w:rsid w:val="0072488F"/>
    <w:rsid w:val="007248FB"/>
    <w:rsid w:val="00725062"/>
    <w:rsid w:val="0072572C"/>
    <w:rsid w:val="00726ADE"/>
    <w:rsid w:val="00727327"/>
    <w:rsid w:val="00727809"/>
    <w:rsid w:val="00727BFA"/>
    <w:rsid w:val="0073067E"/>
    <w:rsid w:val="00730C53"/>
    <w:rsid w:val="00731892"/>
    <w:rsid w:val="007325A9"/>
    <w:rsid w:val="00732B76"/>
    <w:rsid w:val="00732C21"/>
    <w:rsid w:val="007339E0"/>
    <w:rsid w:val="00733AA9"/>
    <w:rsid w:val="00733BD3"/>
    <w:rsid w:val="007341CF"/>
    <w:rsid w:val="00734A91"/>
    <w:rsid w:val="00734DB3"/>
    <w:rsid w:val="00735077"/>
    <w:rsid w:val="007351AE"/>
    <w:rsid w:val="00735502"/>
    <w:rsid w:val="007359FB"/>
    <w:rsid w:val="0073622C"/>
    <w:rsid w:val="007367BF"/>
    <w:rsid w:val="007369A5"/>
    <w:rsid w:val="00736B26"/>
    <w:rsid w:val="00736B7F"/>
    <w:rsid w:val="00737172"/>
    <w:rsid w:val="00737413"/>
    <w:rsid w:val="00737A1D"/>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843"/>
    <w:rsid w:val="007449B5"/>
    <w:rsid w:val="00744A0E"/>
    <w:rsid w:val="00745342"/>
    <w:rsid w:val="00745897"/>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186"/>
    <w:rsid w:val="00757CB0"/>
    <w:rsid w:val="00757CEC"/>
    <w:rsid w:val="00760115"/>
    <w:rsid w:val="00760233"/>
    <w:rsid w:val="00760776"/>
    <w:rsid w:val="00761343"/>
    <w:rsid w:val="0076264E"/>
    <w:rsid w:val="007627F6"/>
    <w:rsid w:val="007629D6"/>
    <w:rsid w:val="00762EEC"/>
    <w:rsid w:val="00763087"/>
    <w:rsid w:val="00763463"/>
    <w:rsid w:val="007635C7"/>
    <w:rsid w:val="00763917"/>
    <w:rsid w:val="00763BEC"/>
    <w:rsid w:val="0076470B"/>
    <w:rsid w:val="00764CEC"/>
    <w:rsid w:val="00766456"/>
    <w:rsid w:val="0076659E"/>
    <w:rsid w:val="00766746"/>
    <w:rsid w:val="00766A5E"/>
    <w:rsid w:val="00766E40"/>
    <w:rsid w:val="00767B53"/>
    <w:rsid w:val="0077010D"/>
    <w:rsid w:val="00770373"/>
    <w:rsid w:val="007706BC"/>
    <w:rsid w:val="00770DF4"/>
    <w:rsid w:val="00770F28"/>
    <w:rsid w:val="00771469"/>
    <w:rsid w:val="007717A0"/>
    <w:rsid w:val="00771B99"/>
    <w:rsid w:val="00771C62"/>
    <w:rsid w:val="007721C6"/>
    <w:rsid w:val="0077302C"/>
    <w:rsid w:val="007730DC"/>
    <w:rsid w:val="00773238"/>
    <w:rsid w:val="007740C0"/>
    <w:rsid w:val="0077440C"/>
    <w:rsid w:val="00774476"/>
    <w:rsid w:val="0077513F"/>
    <w:rsid w:val="00775153"/>
    <w:rsid w:val="00775440"/>
    <w:rsid w:val="00775697"/>
    <w:rsid w:val="00775C40"/>
    <w:rsid w:val="00776591"/>
    <w:rsid w:val="00776A64"/>
    <w:rsid w:val="00777B8E"/>
    <w:rsid w:val="0078060C"/>
    <w:rsid w:val="00780821"/>
    <w:rsid w:val="00780CAE"/>
    <w:rsid w:val="007825F8"/>
    <w:rsid w:val="0078261E"/>
    <w:rsid w:val="0078270C"/>
    <w:rsid w:val="00782B57"/>
    <w:rsid w:val="00783BCA"/>
    <w:rsid w:val="0078424A"/>
    <w:rsid w:val="00784253"/>
    <w:rsid w:val="00784703"/>
    <w:rsid w:val="00785C18"/>
    <w:rsid w:val="00785E11"/>
    <w:rsid w:val="007860F6"/>
    <w:rsid w:val="007869D3"/>
    <w:rsid w:val="00786CA6"/>
    <w:rsid w:val="00787027"/>
    <w:rsid w:val="007873BC"/>
    <w:rsid w:val="00787464"/>
    <w:rsid w:val="00787EF6"/>
    <w:rsid w:val="00790C4D"/>
    <w:rsid w:val="00791586"/>
    <w:rsid w:val="00791F11"/>
    <w:rsid w:val="00792215"/>
    <w:rsid w:val="0079245B"/>
    <w:rsid w:val="007928DA"/>
    <w:rsid w:val="00792DDF"/>
    <w:rsid w:val="00792E8B"/>
    <w:rsid w:val="00793092"/>
    <w:rsid w:val="00793522"/>
    <w:rsid w:val="007938B7"/>
    <w:rsid w:val="00793C73"/>
    <w:rsid w:val="007945DF"/>
    <w:rsid w:val="007946EA"/>
    <w:rsid w:val="00795611"/>
    <w:rsid w:val="00795B93"/>
    <w:rsid w:val="007968B8"/>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A7A"/>
    <w:rsid w:val="007A4ED2"/>
    <w:rsid w:val="007A529A"/>
    <w:rsid w:val="007A5984"/>
    <w:rsid w:val="007A5C6F"/>
    <w:rsid w:val="007A6253"/>
    <w:rsid w:val="007A6C79"/>
    <w:rsid w:val="007A6DBC"/>
    <w:rsid w:val="007A76F4"/>
    <w:rsid w:val="007B057F"/>
    <w:rsid w:val="007B0733"/>
    <w:rsid w:val="007B0A16"/>
    <w:rsid w:val="007B0D33"/>
    <w:rsid w:val="007B1076"/>
    <w:rsid w:val="007B1B29"/>
    <w:rsid w:val="007B1B3E"/>
    <w:rsid w:val="007B1F3C"/>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18F4"/>
    <w:rsid w:val="007D1B67"/>
    <w:rsid w:val="007D2884"/>
    <w:rsid w:val="007D2938"/>
    <w:rsid w:val="007D2E67"/>
    <w:rsid w:val="007D33D6"/>
    <w:rsid w:val="007D348E"/>
    <w:rsid w:val="007D4096"/>
    <w:rsid w:val="007D43B0"/>
    <w:rsid w:val="007D50E3"/>
    <w:rsid w:val="007D5350"/>
    <w:rsid w:val="007D5708"/>
    <w:rsid w:val="007D60AD"/>
    <w:rsid w:val="007D6571"/>
    <w:rsid w:val="007D6D3F"/>
    <w:rsid w:val="007D70F3"/>
    <w:rsid w:val="007D72A8"/>
    <w:rsid w:val="007E04B4"/>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6110"/>
    <w:rsid w:val="007E6F0C"/>
    <w:rsid w:val="007E73EF"/>
    <w:rsid w:val="007E7CB4"/>
    <w:rsid w:val="007F0441"/>
    <w:rsid w:val="007F0549"/>
    <w:rsid w:val="007F05A3"/>
    <w:rsid w:val="007F0CDB"/>
    <w:rsid w:val="007F213A"/>
    <w:rsid w:val="007F2F0F"/>
    <w:rsid w:val="007F3223"/>
    <w:rsid w:val="007F3D4A"/>
    <w:rsid w:val="007F3D7D"/>
    <w:rsid w:val="007F3FDF"/>
    <w:rsid w:val="007F49FB"/>
    <w:rsid w:val="007F5238"/>
    <w:rsid w:val="007F568F"/>
    <w:rsid w:val="007F5A78"/>
    <w:rsid w:val="007F634F"/>
    <w:rsid w:val="007F6B01"/>
    <w:rsid w:val="007F6F9B"/>
    <w:rsid w:val="007F75AF"/>
    <w:rsid w:val="007F7E01"/>
    <w:rsid w:val="0080074C"/>
    <w:rsid w:val="0080079B"/>
    <w:rsid w:val="008007D7"/>
    <w:rsid w:val="00800D83"/>
    <w:rsid w:val="008011F8"/>
    <w:rsid w:val="008011F9"/>
    <w:rsid w:val="00801264"/>
    <w:rsid w:val="008013F4"/>
    <w:rsid w:val="00801418"/>
    <w:rsid w:val="00801D10"/>
    <w:rsid w:val="0080236A"/>
    <w:rsid w:val="00803028"/>
    <w:rsid w:val="0080305E"/>
    <w:rsid w:val="00803411"/>
    <w:rsid w:val="00803695"/>
    <w:rsid w:val="00803779"/>
    <w:rsid w:val="00804202"/>
    <w:rsid w:val="008043D3"/>
    <w:rsid w:val="0080493A"/>
    <w:rsid w:val="00804C19"/>
    <w:rsid w:val="008053E1"/>
    <w:rsid w:val="0080631D"/>
    <w:rsid w:val="008068E5"/>
    <w:rsid w:val="008073E4"/>
    <w:rsid w:val="00810036"/>
    <w:rsid w:val="00810DDF"/>
    <w:rsid w:val="00810FB0"/>
    <w:rsid w:val="00811286"/>
    <w:rsid w:val="0081129E"/>
    <w:rsid w:val="0081141A"/>
    <w:rsid w:val="00811AC5"/>
    <w:rsid w:val="00812486"/>
    <w:rsid w:val="00812B34"/>
    <w:rsid w:val="00813D11"/>
    <w:rsid w:val="00813DAA"/>
    <w:rsid w:val="008143AD"/>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56BC"/>
    <w:rsid w:val="00825B0A"/>
    <w:rsid w:val="00826B60"/>
    <w:rsid w:val="008271E3"/>
    <w:rsid w:val="0082723E"/>
    <w:rsid w:val="008301D8"/>
    <w:rsid w:val="00830622"/>
    <w:rsid w:val="00830DFF"/>
    <w:rsid w:val="0083134A"/>
    <w:rsid w:val="008318F4"/>
    <w:rsid w:val="00831925"/>
    <w:rsid w:val="00831964"/>
    <w:rsid w:val="00832DFE"/>
    <w:rsid w:val="00832E49"/>
    <w:rsid w:val="00832F39"/>
    <w:rsid w:val="00833599"/>
    <w:rsid w:val="008338E6"/>
    <w:rsid w:val="00833ADF"/>
    <w:rsid w:val="008342E1"/>
    <w:rsid w:val="008351D0"/>
    <w:rsid w:val="00835C6E"/>
    <w:rsid w:val="00836556"/>
    <w:rsid w:val="00836CE1"/>
    <w:rsid w:val="0083733E"/>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495"/>
    <w:rsid w:val="008475CB"/>
    <w:rsid w:val="00847F03"/>
    <w:rsid w:val="008500C4"/>
    <w:rsid w:val="0085076F"/>
    <w:rsid w:val="00851BD2"/>
    <w:rsid w:val="0085252C"/>
    <w:rsid w:val="0085259C"/>
    <w:rsid w:val="00852EEA"/>
    <w:rsid w:val="008533C8"/>
    <w:rsid w:val="00853DC0"/>
    <w:rsid w:val="00853FC8"/>
    <w:rsid w:val="00854185"/>
    <w:rsid w:val="008542A6"/>
    <w:rsid w:val="0085438B"/>
    <w:rsid w:val="0085472C"/>
    <w:rsid w:val="00854B0A"/>
    <w:rsid w:val="008550A5"/>
    <w:rsid w:val="008550CA"/>
    <w:rsid w:val="008555E6"/>
    <w:rsid w:val="008556EA"/>
    <w:rsid w:val="00856002"/>
    <w:rsid w:val="00856072"/>
    <w:rsid w:val="0085782E"/>
    <w:rsid w:val="0085794D"/>
    <w:rsid w:val="008600FE"/>
    <w:rsid w:val="0086013D"/>
    <w:rsid w:val="008601E9"/>
    <w:rsid w:val="008603AB"/>
    <w:rsid w:val="00860503"/>
    <w:rsid w:val="0086197E"/>
    <w:rsid w:val="00861FE2"/>
    <w:rsid w:val="0086207F"/>
    <w:rsid w:val="00862F7A"/>
    <w:rsid w:val="0086314C"/>
    <w:rsid w:val="008634F4"/>
    <w:rsid w:val="00863616"/>
    <w:rsid w:val="00864873"/>
    <w:rsid w:val="00864932"/>
    <w:rsid w:val="00864992"/>
    <w:rsid w:val="00865C1F"/>
    <w:rsid w:val="00866071"/>
    <w:rsid w:val="00866281"/>
    <w:rsid w:val="00866771"/>
    <w:rsid w:val="00866A7F"/>
    <w:rsid w:val="0086702D"/>
    <w:rsid w:val="008670F3"/>
    <w:rsid w:val="0086719B"/>
    <w:rsid w:val="008676E3"/>
    <w:rsid w:val="00870194"/>
    <w:rsid w:val="008708D8"/>
    <w:rsid w:val="00870B09"/>
    <w:rsid w:val="00871031"/>
    <w:rsid w:val="00871598"/>
    <w:rsid w:val="0087169A"/>
    <w:rsid w:val="008719E1"/>
    <w:rsid w:val="00871D58"/>
    <w:rsid w:val="008724A0"/>
    <w:rsid w:val="00872E03"/>
    <w:rsid w:val="00873A6B"/>
    <w:rsid w:val="00874557"/>
    <w:rsid w:val="008751B3"/>
    <w:rsid w:val="00875211"/>
    <w:rsid w:val="0087678C"/>
    <w:rsid w:val="00876AA8"/>
    <w:rsid w:val="00876AB1"/>
    <w:rsid w:val="00877AE0"/>
    <w:rsid w:val="00877C88"/>
    <w:rsid w:val="008800C1"/>
    <w:rsid w:val="00880360"/>
    <w:rsid w:val="008804A3"/>
    <w:rsid w:val="00880ABB"/>
    <w:rsid w:val="00881B7E"/>
    <w:rsid w:val="00881DD8"/>
    <w:rsid w:val="00882703"/>
    <w:rsid w:val="008827F0"/>
    <w:rsid w:val="00882AAE"/>
    <w:rsid w:val="0088342C"/>
    <w:rsid w:val="00883621"/>
    <w:rsid w:val="00885A7C"/>
    <w:rsid w:val="00885B2A"/>
    <w:rsid w:val="008865ED"/>
    <w:rsid w:val="008867C6"/>
    <w:rsid w:val="00886ADC"/>
    <w:rsid w:val="00886B16"/>
    <w:rsid w:val="00886D4A"/>
    <w:rsid w:val="00886EBA"/>
    <w:rsid w:val="00886FD9"/>
    <w:rsid w:val="00887657"/>
    <w:rsid w:val="0089002D"/>
    <w:rsid w:val="0089007E"/>
    <w:rsid w:val="00891074"/>
    <w:rsid w:val="00891438"/>
    <w:rsid w:val="00891F62"/>
    <w:rsid w:val="00892065"/>
    <w:rsid w:val="00892ACE"/>
    <w:rsid w:val="00892CE4"/>
    <w:rsid w:val="00892F9F"/>
    <w:rsid w:val="008931DC"/>
    <w:rsid w:val="008940FC"/>
    <w:rsid w:val="0089440C"/>
    <w:rsid w:val="008946D6"/>
    <w:rsid w:val="0089493F"/>
    <w:rsid w:val="00894B25"/>
    <w:rsid w:val="0089577F"/>
    <w:rsid w:val="00895AFC"/>
    <w:rsid w:val="00895FCB"/>
    <w:rsid w:val="00896BE5"/>
    <w:rsid w:val="00896EFA"/>
    <w:rsid w:val="008978A6"/>
    <w:rsid w:val="008A0042"/>
    <w:rsid w:val="008A03C5"/>
    <w:rsid w:val="008A03E6"/>
    <w:rsid w:val="008A042F"/>
    <w:rsid w:val="008A132A"/>
    <w:rsid w:val="008A19AE"/>
    <w:rsid w:val="008A1B95"/>
    <w:rsid w:val="008A1FE9"/>
    <w:rsid w:val="008A26CA"/>
    <w:rsid w:val="008A27F2"/>
    <w:rsid w:val="008A358E"/>
    <w:rsid w:val="008A395F"/>
    <w:rsid w:val="008A3AC6"/>
    <w:rsid w:val="008A4233"/>
    <w:rsid w:val="008A457A"/>
    <w:rsid w:val="008A4698"/>
    <w:rsid w:val="008A4ACC"/>
    <w:rsid w:val="008A4AEA"/>
    <w:rsid w:val="008A516E"/>
    <w:rsid w:val="008A67D4"/>
    <w:rsid w:val="008A67E6"/>
    <w:rsid w:val="008A68AF"/>
    <w:rsid w:val="008A7163"/>
    <w:rsid w:val="008A781E"/>
    <w:rsid w:val="008A7FC0"/>
    <w:rsid w:val="008B01B9"/>
    <w:rsid w:val="008B042F"/>
    <w:rsid w:val="008B0827"/>
    <w:rsid w:val="008B0AA0"/>
    <w:rsid w:val="008B0D21"/>
    <w:rsid w:val="008B0FA1"/>
    <w:rsid w:val="008B1163"/>
    <w:rsid w:val="008B1760"/>
    <w:rsid w:val="008B1914"/>
    <w:rsid w:val="008B1BDA"/>
    <w:rsid w:val="008B334C"/>
    <w:rsid w:val="008B3F6F"/>
    <w:rsid w:val="008B50C4"/>
    <w:rsid w:val="008B5196"/>
    <w:rsid w:val="008B538C"/>
    <w:rsid w:val="008B5D8E"/>
    <w:rsid w:val="008B6561"/>
    <w:rsid w:val="008B6605"/>
    <w:rsid w:val="008B67A0"/>
    <w:rsid w:val="008B696D"/>
    <w:rsid w:val="008B6C10"/>
    <w:rsid w:val="008B6E61"/>
    <w:rsid w:val="008B6F8F"/>
    <w:rsid w:val="008B745A"/>
    <w:rsid w:val="008C03C5"/>
    <w:rsid w:val="008C05C7"/>
    <w:rsid w:val="008C13E0"/>
    <w:rsid w:val="008C145E"/>
    <w:rsid w:val="008C17D6"/>
    <w:rsid w:val="008C1F78"/>
    <w:rsid w:val="008C2083"/>
    <w:rsid w:val="008C233A"/>
    <w:rsid w:val="008C2553"/>
    <w:rsid w:val="008C2957"/>
    <w:rsid w:val="008C2AEA"/>
    <w:rsid w:val="008C300D"/>
    <w:rsid w:val="008C3BEA"/>
    <w:rsid w:val="008C3E07"/>
    <w:rsid w:val="008C426B"/>
    <w:rsid w:val="008C4804"/>
    <w:rsid w:val="008C4A80"/>
    <w:rsid w:val="008C5783"/>
    <w:rsid w:val="008C5786"/>
    <w:rsid w:val="008C5FD7"/>
    <w:rsid w:val="008C607D"/>
    <w:rsid w:val="008C66A3"/>
    <w:rsid w:val="008C66F9"/>
    <w:rsid w:val="008C6C05"/>
    <w:rsid w:val="008C6F9D"/>
    <w:rsid w:val="008C6FCB"/>
    <w:rsid w:val="008C7118"/>
    <w:rsid w:val="008C7509"/>
    <w:rsid w:val="008C7B22"/>
    <w:rsid w:val="008D095F"/>
    <w:rsid w:val="008D0F66"/>
    <w:rsid w:val="008D1A4E"/>
    <w:rsid w:val="008D1B50"/>
    <w:rsid w:val="008D1B75"/>
    <w:rsid w:val="008D2238"/>
    <w:rsid w:val="008D2B65"/>
    <w:rsid w:val="008D310E"/>
    <w:rsid w:val="008D4406"/>
    <w:rsid w:val="008D4501"/>
    <w:rsid w:val="008D4C19"/>
    <w:rsid w:val="008D5146"/>
    <w:rsid w:val="008D5D37"/>
    <w:rsid w:val="008D5F1F"/>
    <w:rsid w:val="008D601F"/>
    <w:rsid w:val="008D62B1"/>
    <w:rsid w:val="008D63CD"/>
    <w:rsid w:val="008D6A07"/>
    <w:rsid w:val="008D75AD"/>
    <w:rsid w:val="008D764C"/>
    <w:rsid w:val="008D7983"/>
    <w:rsid w:val="008D7A17"/>
    <w:rsid w:val="008E07AE"/>
    <w:rsid w:val="008E1054"/>
    <w:rsid w:val="008E2502"/>
    <w:rsid w:val="008E2995"/>
    <w:rsid w:val="008E31C7"/>
    <w:rsid w:val="008E378F"/>
    <w:rsid w:val="008E3B5E"/>
    <w:rsid w:val="008E4870"/>
    <w:rsid w:val="008E5057"/>
    <w:rsid w:val="008E52DC"/>
    <w:rsid w:val="008E5D42"/>
    <w:rsid w:val="008E6102"/>
    <w:rsid w:val="008E65D7"/>
    <w:rsid w:val="008E6ACC"/>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A1B"/>
    <w:rsid w:val="00903A60"/>
    <w:rsid w:val="009045F6"/>
    <w:rsid w:val="0090527A"/>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DC"/>
    <w:rsid w:val="00913CBA"/>
    <w:rsid w:val="00914A4B"/>
    <w:rsid w:val="00915E67"/>
    <w:rsid w:val="00916BC8"/>
    <w:rsid w:val="00916C06"/>
    <w:rsid w:val="00916D8D"/>
    <w:rsid w:val="00917183"/>
    <w:rsid w:val="009172E6"/>
    <w:rsid w:val="0091739A"/>
    <w:rsid w:val="009175F3"/>
    <w:rsid w:val="00917962"/>
    <w:rsid w:val="00917BF5"/>
    <w:rsid w:val="00920251"/>
    <w:rsid w:val="009207E4"/>
    <w:rsid w:val="0092301A"/>
    <w:rsid w:val="009231F6"/>
    <w:rsid w:val="0092338C"/>
    <w:rsid w:val="00924A14"/>
    <w:rsid w:val="00924DF2"/>
    <w:rsid w:val="009250F3"/>
    <w:rsid w:val="00925636"/>
    <w:rsid w:val="00925776"/>
    <w:rsid w:val="00925FED"/>
    <w:rsid w:val="00925FFD"/>
    <w:rsid w:val="00926C46"/>
    <w:rsid w:val="00926E62"/>
    <w:rsid w:val="009277B4"/>
    <w:rsid w:val="00927CBF"/>
    <w:rsid w:val="00927FEA"/>
    <w:rsid w:val="00930894"/>
    <w:rsid w:val="00930FC5"/>
    <w:rsid w:val="009311EF"/>
    <w:rsid w:val="00931327"/>
    <w:rsid w:val="009313BC"/>
    <w:rsid w:val="00931C5A"/>
    <w:rsid w:val="00931E9B"/>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DCC"/>
    <w:rsid w:val="00941637"/>
    <w:rsid w:val="0094195D"/>
    <w:rsid w:val="0094254B"/>
    <w:rsid w:val="009434D4"/>
    <w:rsid w:val="009441AB"/>
    <w:rsid w:val="009441DC"/>
    <w:rsid w:val="00944C2B"/>
    <w:rsid w:val="00944DF4"/>
    <w:rsid w:val="0094525A"/>
    <w:rsid w:val="009459FC"/>
    <w:rsid w:val="00945D87"/>
    <w:rsid w:val="00946C63"/>
    <w:rsid w:val="00946D15"/>
    <w:rsid w:val="00947280"/>
    <w:rsid w:val="0094791C"/>
    <w:rsid w:val="00947ECF"/>
    <w:rsid w:val="00950379"/>
    <w:rsid w:val="0095046D"/>
    <w:rsid w:val="009504F3"/>
    <w:rsid w:val="00950C70"/>
    <w:rsid w:val="00951126"/>
    <w:rsid w:val="009511F3"/>
    <w:rsid w:val="0095123E"/>
    <w:rsid w:val="00951729"/>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99B"/>
    <w:rsid w:val="0095683A"/>
    <w:rsid w:val="00956AA4"/>
    <w:rsid w:val="00957949"/>
    <w:rsid w:val="0096010F"/>
    <w:rsid w:val="009603FA"/>
    <w:rsid w:val="0096077D"/>
    <w:rsid w:val="00960899"/>
    <w:rsid w:val="00960A15"/>
    <w:rsid w:val="00960B23"/>
    <w:rsid w:val="00963066"/>
    <w:rsid w:val="009630DE"/>
    <w:rsid w:val="009634FF"/>
    <w:rsid w:val="00963BD6"/>
    <w:rsid w:val="00963D4C"/>
    <w:rsid w:val="00963E8E"/>
    <w:rsid w:val="009640F1"/>
    <w:rsid w:val="009643E7"/>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327D"/>
    <w:rsid w:val="009732E8"/>
    <w:rsid w:val="0097361F"/>
    <w:rsid w:val="00973708"/>
    <w:rsid w:val="00973E92"/>
    <w:rsid w:val="00974D91"/>
    <w:rsid w:val="00974E11"/>
    <w:rsid w:val="00975391"/>
    <w:rsid w:val="00975B77"/>
    <w:rsid w:val="00975DC2"/>
    <w:rsid w:val="00975FBC"/>
    <w:rsid w:val="00976042"/>
    <w:rsid w:val="00976531"/>
    <w:rsid w:val="009768BF"/>
    <w:rsid w:val="00976E97"/>
    <w:rsid w:val="00977116"/>
    <w:rsid w:val="00977436"/>
    <w:rsid w:val="0097751C"/>
    <w:rsid w:val="00977D3F"/>
    <w:rsid w:val="00977D8A"/>
    <w:rsid w:val="009801EE"/>
    <w:rsid w:val="0098028E"/>
    <w:rsid w:val="009808A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9BA"/>
    <w:rsid w:val="00987B04"/>
    <w:rsid w:val="00987D5B"/>
    <w:rsid w:val="00990E73"/>
    <w:rsid w:val="00991B14"/>
    <w:rsid w:val="00992856"/>
    <w:rsid w:val="00992BE4"/>
    <w:rsid w:val="009932D8"/>
    <w:rsid w:val="0099370F"/>
    <w:rsid w:val="00993F50"/>
    <w:rsid w:val="009944F7"/>
    <w:rsid w:val="0099452E"/>
    <w:rsid w:val="0099454B"/>
    <w:rsid w:val="009958B3"/>
    <w:rsid w:val="00995B0D"/>
    <w:rsid w:val="00995C11"/>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7CA"/>
    <w:rsid w:val="009A3B98"/>
    <w:rsid w:val="009A3E26"/>
    <w:rsid w:val="009A3E65"/>
    <w:rsid w:val="009A4205"/>
    <w:rsid w:val="009A4A4B"/>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BDB"/>
    <w:rsid w:val="009B2DDA"/>
    <w:rsid w:val="009B405B"/>
    <w:rsid w:val="009B456C"/>
    <w:rsid w:val="009B46BA"/>
    <w:rsid w:val="009B4961"/>
    <w:rsid w:val="009B4E07"/>
    <w:rsid w:val="009B4FA6"/>
    <w:rsid w:val="009B522A"/>
    <w:rsid w:val="009B545F"/>
    <w:rsid w:val="009B5720"/>
    <w:rsid w:val="009B5B8E"/>
    <w:rsid w:val="009B62E2"/>
    <w:rsid w:val="009B7290"/>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6418"/>
    <w:rsid w:val="009C6593"/>
    <w:rsid w:val="009C65AF"/>
    <w:rsid w:val="009C76A6"/>
    <w:rsid w:val="009C776E"/>
    <w:rsid w:val="009C7870"/>
    <w:rsid w:val="009C7A78"/>
    <w:rsid w:val="009C7EFF"/>
    <w:rsid w:val="009D0AF7"/>
    <w:rsid w:val="009D1566"/>
    <w:rsid w:val="009D19C4"/>
    <w:rsid w:val="009D260F"/>
    <w:rsid w:val="009D2BD7"/>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45A"/>
    <w:rsid w:val="009E1DBB"/>
    <w:rsid w:val="009E2507"/>
    <w:rsid w:val="009E2757"/>
    <w:rsid w:val="009E2B4B"/>
    <w:rsid w:val="009E3823"/>
    <w:rsid w:val="009E4350"/>
    <w:rsid w:val="009E4FAE"/>
    <w:rsid w:val="009E500B"/>
    <w:rsid w:val="009E5609"/>
    <w:rsid w:val="009E56F4"/>
    <w:rsid w:val="009E593E"/>
    <w:rsid w:val="009E60F3"/>
    <w:rsid w:val="009E79BF"/>
    <w:rsid w:val="009F0197"/>
    <w:rsid w:val="009F0855"/>
    <w:rsid w:val="009F08A3"/>
    <w:rsid w:val="009F0AC3"/>
    <w:rsid w:val="009F119A"/>
    <w:rsid w:val="009F2126"/>
    <w:rsid w:val="009F26EA"/>
    <w:rsid w:val="009F336F"/>
    <w:rsid w:val="009F3374"/>
    <w:rsid w:val="009F36E8"/>
    <w:rsid w:val="009F3BDA"/>
    <w:rsid w:val="009F412F"/>
    <w:rsid w:val="009F4416"/>
    <w:rsid w:val="009F4462"/>
    <w:rsid w:val="009F4DB7"/>
    <w:rsid w:val="009F4E5E"/>
    <w:rsid w:val="009F5016"/>
    <w:rsid w:val="009F502F"/>
    <w:rsid w:val="009F5458"/>
    <w:rsid w:val="009F54C7"/>
    <w:rsid w:val="009F5690"/>
    <w:rsid w:val="009F58C0"/>
    <w:rsid w:val="009F752F"/>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102A"/>
    <w:rsid w:val="00A118B8"/>
    <w:rsid w:val="00A12DFC"/>
    <w:rsid w:val="00A1379A"/>
    <w:rsid w:val="00A13826"/>
    <w:rsid w:val="00A13C66"/>
    <w:rsid w:val="00A13ED6"/>
    <w:rsid w:val="00A14A57"/>
    <w:rsid w:val="00A152AC"/>
    <w:rsid w:val="00A154B2"/>
    <w:rsid w:val="00A1569F"/>
    <w:rsid w:val="00A157BE"/>
    <w:rsid w:val="00A1593A"/>
    <w:rsid w:val="00A160DC"/>
    <w:rsid w:val="00A165AE"/>
    <w:rsid w:val="00A16886"/>
    <w:rsid w:val="00A16FF4"/>
    <w:rsid w:val="00A17A55"/>
    <w:rsid w:val="00A17A6D"/>
    <w:rsid w:val="00A200BF"/>
    <w:rsid w:val="00A20310"/>
    <w:rsid w:val="00A20C65"/>
    <w:rsid w:val="00A21D49"/>
    <w:rsid w:val="00A2255E"/>
    <w:rsid w:val="00A22697"/>
    <w:rsid w:val="00A227BB"/>
    <w:rsid w:val="00A228ED"/>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744"/>
    <w:rsid w:val="00A324BF"/>
    <w:rsid w:val="00A32BE9"/>
    <w:rsid w:val="00A33317"/>
    <w:rsid w:val="00A3391B"/>
    <w:rsid w:val="00A339FA"/>
    <w:rsid w:val="00A33C7B"/>
    <w:rsid w:val="00A33E5F"/>
    <w:rsid w:val="00A33EB2"/>
    <w:rsid w:val="00A355EC"/>
    <w:rsid w:val="00A35C84"/>
    <w:rsid w:val="00A35CFF"/>
    <w:rsid w:val="00A366AB"/>
    <w:rsid w:val="00A36EFC"/>
    <w:rsid w:val="00A3718B"/>
    <w:rsid w:val="00A37984"/>
    <w:rsid w:val="00A37A9B"/>
    <w:rsid w:val="00A4005C"/>
    <w:rsid w:val="00A4039A"/>
    <w:rsid w:val="00A4147C"/>
    <w:rsid w:val="00A4150D"/>
    <w:rsid w:val="00A4236F"/>
    <w:rsid w:val="00A425BD"/>
    <w:rsid w:val="00A426B9"/>
    <w:rsid w:val="00A42E21"/>
    <w:rsid w:val="00A43BE6"/>
    <w:rsid w:val="00A4475E"/>
    <w:rsid w:val="00A45611"/>
    <w:rsid w:val="00A45AEB"/>
    <w:rsid w:val="00A46534"/>
    <w:rsid w:val="00A46541"/>
    <w:rsid w:val="00A46BFA"/>
    <w:rsid w:val="00A46FE0"/>
    <w:rsid w:val="00A47A70"/>
    <w:rsid w:val="00A47B58"/>
    <w:rsid w:val="00A5054C"/>
    <w:rsid w:val="00A506A6"/>
    <w:rsid w:val="00A5131D"/>
    <w:rsid w:val="00A51C65"/>
    <w:rsid w:val="00A527B7"/>
    <w:rsid w:val="00A52B08"/>
    <w:rsid w:val="00A52DF6"/>
    <w:rsid w:val="00A52E1E"/>
    <w:rsid w:val="00A52EF3"/>
    <w:rsid w:val="00A52F28"/>
    <w:rsid w:val="00A531A8"/>
    <w:rsid w:val="00A53436"/>
    <w:rsid w:val="00A53753"/>
    <w:rsid w:val="00A53B6F"/>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4044"/>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90"/>
    <w:rsid w:val="00A77D4D"/>
    <w:rsid w:val="00A80236"/>
    <w:rsid w:val="00A80C4B"/>
    <w:rsid w:val="00A80F14"/>
    <w:rsid w:val="00A81475"/>
    <w:rsid w:val="00A81DFA"/>
    <w:rsid w:val="00A81E66"/>
    <w:rsid w:val="00A81F40"/>
    <w:rsid w:val="00A81F8F"/>
    <w:rsid w:val="00A83EC3"/>
    <w:rsid w:val="00A83F36"/>
    <w:rsid w:val="00A84067"/>
    <w:rsid w:val="00A840B3"/>
    <w:rsid w:val="00A842F0"/>
    <w:rsid w:val="00A84366"/>
    <w:rsid w:val="00A84739"/>
    <w:rsid w:val="00A85935"/>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F07"/>
    <w:rsid w:val="00A952A9"/>
    <w:rsid w:val="00A95437"/>
    <w:rsid w:val="00A95479"/>
    <w:rsid w:val="00A95EE3"/>
    <w:rsid w:val="00A96049"/>
    <w:rsid w:val="00A960A6"/>
    <w:rsid w:val="00A9695A"/>
    <w:rsid w:val="00A97274"/>
    <w:rsid w:val="00A97CF1"/>
    <w:rsid w:val="00AA01A9"/>
    <w:rsid w:val="00AA1940"/>
    <w:rsid w:val="00AA1C9F"/>
    <w:rsid w:val="00AA1EB8"/>
    <w:rsid w:val="00AA211E"/>
    <w:rsid w:val="00AA21FD"/>
    <w:rsid w:val="00AA2AD7"/>
    <w:rsid w:val="00AA2D07"/>
    <w:rsid w:val="00AA2F24"/>
    <w:rsid w:val="00AA378F"/>
    <w:rsid w:val="00AA4024"/>
    <w:rsid w:val="00AA4142"/>
    <w:rsid w:val="00AA44F6"/>
    <w:rsid w:val="00AA4985"/>
    <w:rsid w:val="00AA4D96"/>
    <w:rsid w:val="00AA5121"/>
    <w:rsid w:val="00AA57F2"/>
    <w:rsid w:val="00AA5913"/>
    <w:rsid w:val="00AA64FF"/>
    <w:rsid w:val="00AA6579"/>
    <w:rsid w:val="00AA77CB"/>
    <w:rsid w:val="00AA789E"/>
    <w:rsid w:val="00AA7BD1"/>
    <w:rsid w:val="00AA7EF9"/>
    <w:rsid w:val="00AB1870"/>
    <w:rsid w:val="00AB1BA0"/>
    <w:rsid w:val="00AB24B5"/>
    <w:rsid w:val="00AB2970"/>
    <w:rsid w:val="00AB2BB3"/>
    <w:rsid w:val="00AB2FD7"/>
    <w:rsid w:val="00AB313C"/>
    <w:rsid w:val="00AB340F"/>
    <w:rsid w:val="00AB37EA"/>
    <w:rsid w:val="00AB3C5B"/>
    <w:rsid w:val="00AB57FF"/>
    <w:rsid w:val="00AB5A70"/>
    <w:rsid w:val="00AB6586"/>
    <w:rsid w:val="00AB74EB"/>
    <w:rsid w:val="00AB7A15"/>
    <w:rsid w:val="00AB7CA7"/>
    <w:rsid w:val="00AC0086"/>
    <w:rsid w:val="00AC0388"/>
    <w:rsid w:val="00AC0C36"/>
    <w:rsid w:val="00AC11A2"/>
    <w:rsid w:val="00AC19CE"/>
    <w:rsid w:val="00AC19FF"/>
    <w:rsid w:val="00AC2346"/>
    <w:rsid w:val="00AC26D0"/>
    <w:rsid w:val="00AC2C28"/>
    <w:rsid w:val="00AC2DCB"/>
    <w:rsid w:val="00AC345C"/>
    <w:rsid w:val="00AC37ED"/>
    <w:rsid w:val="00AC3AAE"/>
    <w:rsid w:val="00AC4097"/>
    <w:rsid w:val="00AC4509"/>
    <w:rsid w:val="00AC4568"/>
    <w:rsid w:val="00AC4BC0"/>
    <w:rsid w:val="00AC4CDD"/>
    <w:rsid w:val="00AC4E85"/>
    <w:rsid w:val="00AC5553"/>
    <w:rsid w:val="00AC556F"/>
    <w:rsid w:val="00AC5B23"/>
    <w:rsid w:val="00AC60A6"/>
    <w:rsid w:val="00AC6603"/>
    <w:rsid w:val="00AC6E0C"/>
    <w:rsid w:val="00AC6FD5"/>
    <w:rsid w:val="00AC700E"/>
    <w:rsid w:val="00AC723C"/>
    <w:rsid w:val="00AC76DA"/>
    <w:rsid w:val="00AC795A"/>
    <w:rsid w:val="00AC7DA6"/>
    <w:rsid w:val="00AD0EB6"/>
    <w:rsid w:val="00AD1289"/>
    <w:rsid w:val="00AD15A3"/>
    <w:rsid w:val="00AD1E6D"/>
    <w:rsid w:val="00AD1FBB"/>
    <w:rsid w:val="00AD2F8D"/>
    <w:rsid w:val="00AD3B18"/>
    <w:rsid w:val="00AD3FFE"/>
    <w:rsid w:val="00AD4024"/>
    <w:rsid w:val="00AD473C"/>
    <w:rsid w:val="00AD4E6B"/>
    <w:rsid w:val="00AD4F4B"/>
    <w:rsid w:val="00AD5545"/>
    <w:rsid w:val="00AD5546"/>
    <w:rsid w:val="00AD55CF"/>
    <w:rsid w:val="00AD5676"/>
    <w:rsid w:val="00AD5BBF"/>
    <w:rsid w:val="00AD5C3B"/>
    <w:rsid w:val="00AD6077"/>
    <w:rsid w:val="00AD62BC"/>
    <w:rsid w:val="00AD717C"/>
    <w:rsid w:val="00AD7B8C"/>
    <w:rsid w:val="00AE00DD"/>
    <w:rsid w:val="00AE070C"/>
    <w:rsid w:val="00AE0735"/>
    <w:rsid w:val="00AE097C"/>
    <w:rsid w:val="00AE0B34"/>
    <w:rsid w:val="00AE0F7C"/>
    <w:rsid w:val="00AE16EF"/>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F01C4"/>
    <w:rsid w:val="00AF0C96"/>
    <w:rsid w:val="00AF1861"/>
    <w:rsid w:val="00AF1987"/>
    <w:rsid w:val="00AF1B10"/>
    <w:rsid w:val="00AF1B16"/>
    <w:rsid w:val="00AF1FDD"/>
    <w:rsid w:val="00AF2147"/>
    <w:rsid w:val="00AF2180"/>
    <w:rsid w:val="00AF2A8B"/>
    <w:rsid w:val="00AF38AE"/>
    <w:rsid w:val="00AF4066"/>
    <w:rsid w:val="00AF4560"/>
    <w:rsid w:val="00AF4AFA"/>
    <w:rsid w:val="00AF4DFC"/>
    <w:rsid w:val="00AF5483"/>
    <w:rsid w:val="00AF590A"/>
    <w:rsid w:val="00AF611F"/>
    <w:rsid w:val="00AF647B"/>
    <w:rsid w:val="00AF67B4"/>
    <w:rsid w:val="00AF6878"/>
    <w:rsid w:val="00AF7256"/>
    <w:rsid w:val="00AF74C6"/>
    <w:rsid w:val="00AF78EE"/>
    <w:rsid w:val="00AF7ABF"/>
    <w:rsid w:val="00AF7BC7"/>
    <w:rsid w:val="00AF7ED0"/>
    <w:rsid w:val="00AF7F01"/>
    <w:rsid w:val="00B00726"/>
    <w:rsid w:val="00B020BC"/>
    <w:rsid w:val="00B02271"/>
    <w:rsid w:val="00B0233C"/>
    <w:rsid w:val="00B02976"/>
    <w:rsid w:val="00B03054"/>
    <w:rsid w:val="00B032BC"/>
    <w:rsid w:val="00B046BD"/>
    <w:rsid w:val="00B04876"/>
    <w:rsid w:val="00B05182"/>
    <w:rsid w:val="00B05192"/>
    <w:rsid w:val="00B061E6"/>
    <w:rsid w:val="00B077C9"/>
    <w:rsid w:val="00B1004C"/>
    <w:rsid w:val="00B1152A"/>
    <w:rsid w:val="00B11EB4"/>
    <w:rsid w:val="00B126E4"/>
    <w:rsid w:val="00B128BB"/>
    <w:rsid w:val="00B12D06"/>
    <w:rsid w:val="00B132B0"/>
    <w:rsid w:val="00B135DE"/>
    <w:rsid w:val="00B13C25"/>
    <w:rsid w:val="00B142FD"/>
    <w:rsid w:val="00B1471D"/>
    <w:rsid w:val="00B14C44"/>
    <w:rsid w:val="00B15C53"/>
    <w:rsid w:val="00B165C4"/>
    <w:rsid w:val="00B1692B"/>
    <w:rsid w:val="00B1706A"/>
    <w:rsid w:val="00B17E95"/>
    <w:rsid w:val="00B20806"/>
    <w:rsid w:val="00B20B4E"/>
    <w:rsid w:val="00B2189B"/>
    <w:rsid w:val="00B21C13"/>
    <w:rsid w:val="00B22556"/>
    <w:rsid w:val="00B229AA"/>
    <w:rsid w:val="00B231E3"/>
    <w:rsid w:val="00B234BD"/>
    <w:rsid w:val="00B24D41"/>
    <w:rsid w:val="00B25012"/>
    <w:rsid w:val="00B258D2"/>
    <w:rsid w:val="00B26001"/>
    <w:rsid w:val="00B270B3"/>
    <w:rsid w:val="00B274C3"/>
    <w:rsid w:val="00B278B9"/>
    <w:rsid w:val="00B27B61"/>
    <w:rsid w:val="00B27B71"/>
    <w:rsid w:val="00B30338"/>
    <w:rsid w:val="00B30708"/>
    <w:rsid w:val="00B30AE4"/>
    <w:rsid w:val="00B31103"/>
    <w:rsid w:val="00B31934"/>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6285"/>
    <w:rsid w:val="00B3633E"/>
    <w:rsid w:val="00B3656A"/>
    <w:rsid w:val="00B36851"/>
    <w:rsid w:val="00B36E5D"/>
    <w:rsid w:val="00B370D7"/>
    <w:rsid w:val="00B375D6"/>
    <w:rsid w:val="00B37893"/>
    <w:rsid w:val="00B37AC5"/>
    <w:rsid w:val="00B37BD8"/>
    <w:rsid w:val="00B401FF"/>
    <w:rsid w:val="00B40911"/>
    <w:rsid w:val="00B40B44"/>
    <w:rsid w:val="00B41A96"/>
    <w:rsid w:val="00B41C87"/>
    <w:rsid w:val="00B4280F"/>
    <w:rsid w:val="00B42AAC"/>
    <w:rsid w:val="00B42DFF"/>
    <w:rsid w:val="00B4309D"/>
    <w:rsid w:val="00B430D7"/>
    <w:rsid w:val="00B45720"/>
    <w:rsid w:val="00B45D43"/>
    <w:rsid w:val="00B45E34"/>
    <w:rsid w:val="00B46048"/>
    <w:rsid w:val="00B46A48"/>
    <w:rsid w:val="00B46D3B"/>
    <w:rsid w:val="00B46E80"/>
    <w:rsid w:val="00B46F41"/>
    <w:rsid w:val="00B470C5"/>
    <w:rsid w:val="00B471E2"/>
    <w:rsid w:val="00B4726C"/>
    <w:rsid w:val="00B47EA7"/>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600C3"/>
    <w:rsid w:val="00B601B3"/>
    <w:rsid w:val="00B602F6"/>
    <w:rsid w:val="00B606C0"/>
    <w:rsid w:val="00B60C20"/>
    <w:rsid w:val="00B60E03"/>
    <w:rsid w:val="00B61C83"/>
    <w:rsid w:val="00B62B79"/>
    <w:rsid w:val="00B62C68"/>
    <w:rsid w:val="00B62E16"/>
    <w:rsid w:val="00B63030"/>
    <w:rsid w:val="00B634E6"/>
    <w:rsid w:val="00B636BF"/>
    <w:rsid w:val="00B638D1"/>
    <w:rsid w:val="00B63A88"/>
    <w:rsid w:val="00B641BF"/>
    <w:rsid w:val="00B645F1"/>
    <w:rsid w:val="00B65635"/>
    <w:rsid w:val="00B6571A"/>
    <w:rsid w:val="00B66784"/>
    <w:rsid w:val="00B672CB"/>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EC5"/>
    <w:rsid w:val="00B839C7"/>
    <w:rsid w:val="00B83D2C"/>
    <w:rsid w:val="00B83D3F"/>
    <w:rsid w:val="00B840C0"/>
    <w:rsid w:val="00B842B0"/>
    <w:rsid w:val="00B84E2A"/>
    <w:rsid w:val="00B85712"/>
    <w:rsid w:val="00B8576D"/>
    <w:rsid w:val="00B85FD1"/>
    <w:rsid w:val="00B8631E"/>
    <w:rsid w:val="00B86F95"/>
    <w:rsid w:val="00B87284"/>
    <w:rsid w:val="00B87777"/>
    <w:rsid w:val="00B908F8"/>
    <w:rsid w:val="00B90F5D"/>
    <w:rsid w:val="00B91697"/>
    <w:rsid w:val="00B93047"/>
    <w:rsid w:val="00B931A3"/>
    <w:rsid w:val="00B93220"/>
    <w:rsid w:val="00B93875"/>
    <w:rsid w:val="00B93A8E"/>
    <w:rsid w:val="00B93BD2"/>
    <w:rsid w:val="00B93EDA"/>
    <w:rsid w:val="00B94399"/>
    <w:rsid w:val="00B96481"/>
    <w:rsid w:val="00B96847"/>
    <w:rsid w:val="00B96975"/>
    <w:rsid w:val="00B97009"/>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E0A"/>
    <w:rsid w:val="00BB0C2E"/>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79"/>
    <w:rsid w:val="00BB6F8E"/>
    <w:rsid w:val="00BB746A"/>
    <w:rsid w:val="00BC0940"/>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67CA"/>
    <w:rsid w:val="00BC699D"/>
    <w:rsid w:val="00BC6A7A"/>
    <w:rsid w:val="00BC7471"/>
    <w:rsid w:val="00BC7C3D"/>
    <w:rsid w:val="00BD0012"/>
    <w:rsid w:val="00BD012A"/>
    <w:rsid w:val="00BD08CC"/>
    <w:rsid w:val="00BD0AD0"/>
    <w:rsid w:val="00BD0EB0"/>
    <w:rsid w:val="00BD170C"/>
    <w:rsid w:val="00BD1D84"/>
    <w:rsid w:val="00BD2089"/>
    <w:rsid w:val="00BD2BCB"/>
    <w:rsid w:val="00BD2C2E"/>
    <w:rsid w:val="00BD31F5"/>
    <w:rsid w:val="00BD3803"/>
    <w:rsid w:val="00BD3C05"/>
    <w:rsid w:val="00BD3F66"/>
    <w:rsid w:val="00BD4A6D"/>
    <w:rsid w:val="00BD50C5"/>
    <w:rsid w:val="00BD5126"/>
    <w:rsid w:val="00BD5799"/>
    <w:rsid w:val="00BD69F5"/>
    <w:rsid w:val="00BD6B69"/>
    <w:rsid w:val="00BD6BC5"/>
    <w:rsid w:val="00BD6DFB"/>
    <w:rsid w:val="00BE007C"/>
    <w:rsid w:val="00BE042A"/>
    <w:rsid w:val="00BE1F07"/>
    <w:rsid w:val="00BE2096"/>
    <w:rsid w:val="00BE232B"/>
    <w:rsid w:val="00BE297A"/>
    <w:rsid w:val="00BE2ECD"/>
    <w:rsid w:val="00BE37F6"/>
    <w:rsid w:val="00BE3F5E"/>
    <w:rsid w:val="00BE4962"/>
    <w:rsid w:val="00BE5E4A"/>
    <w:rsid w:val="00BE7081"/>
    <w:rsid w:val="00BF001F"/>
    <w:rsid w:val="00BF04A3"/>
    <w:rsid w:val="00BF092D"/>
    <w:rsid w:val="00BF0F2A"/>
    <w:rsid w:val="00BF128E"/>
    <w:rsid w:val="00BF1C24"/>
    <w:rsid w:val="00BF31F9"/>
    <w:rsid w:val="00BF32D9"/>
    <w:rsid w:val="00BF3300"/>
    <w:rsid w:val="00BF35F1"/>
    <w:rsid w:val="00BF3E7C"/>
    <w:rsid w:val="00BF4270"/>
    <w:rsid w:val="00BF4960"/>
    <w:rsid w:val="00BF4BA1"/>
    <w:rsid w:val="00BF4E2D"/>
    <w:rsid w:val="00BF4F08"/>
    <w:rsid w:val="00BF4F51"/>
    <w:rsid w:val="00BF54EC"/>
    <w:rsid w:val="00BF5784"/>
    <w:rsid w:val="00BF613A"/>
    <w:rsid w:val="00BF62D2"/>
    <w:rsid w:val="00BF6367"/>
    <w:rsid w:val="00BF6890"/>
    <w:rsid w:val="00BF6F78"/>
    <w:rsid w:val="00BF7800"/>
    <w:rsid w:val="00BF78DD"/>
    <w:rsid w:val="00C0007D"/>
    <w:rsid w:val="00C00147"/>
    <w:rsid w:val="00C0014F"/>
    <w:rsid w:val="00C00156"/>
    <w:rsid w:val="00C004CA"/>
    <w:rsid w:val="00C00736"/>
    <w:rsid w:val="00C0141E"/>
    <w:rsid w:val="00C0170B"/>
    <w:rsid w:val="00C017D6"/>
    <w:rsid w:val="00C01A48"/>
    <w:rsid w:val="00C01B01"/>
    <w:rsid w:val="00C02291"/>
    <w:rsid w:val="00C0308F"/>
    <w:rsid w:val="00C034DA"/>
    <w:rsid w:val="00C037EF"/>
    <w:rsid w:val="00C03C5F"/>
    <w:rsid w:val="00C04079"/>
    <w:rsid w:val="00C05748"/>
    <w:rsid w:val="00C0638B"/>
    <w:rsid w:val="00C067E2"/>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41B1"/>
    <w:rsid w:val="00C150A5"/>
    <w:rsid w:val="00C15F02"/>
    <w:rsid w:val="00C16E6C"/>
    <w:rsid w:val="00C2046C"/>
    <w:rsid w:val="00C207B6"/>
    <w:rsid w:val="00C20843"/>
    <w:rsid w:val="00C20D29"/>
    <w:rsid w:val="00C21302"/>
    <w:rsid w:val="00C214DE"/>
    <w:rsid w:val="00C214FD"/>
    <w:rsid w:val="00C21D31"/>
    <w:rsid w:val="00C22B15"/>
    <w:rsid w:val="00C22E93"/>
    <w:rsid w:val="00C22EB3"/>
    <w:rsid w:val="00C23795"/>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2824"/>
    <w:rsid w:val="00C439B1"/>
    <w:rsid w:val="00C43AB7"/>
    <w:rsid w:val="00C43F7B"/>
    <w:rsid w:val="00C45631"/>
    <w:rsid w:val="00C45C90"/>
    <w:rsid w:val="00C46678"/>
    <w:rsid w:val="00C46762"/>
    <w:rsid w:val="00C46EBC"/>
    <w:rsid w:val="00C473B5"/>
    <w:rsid w:val="00C478D5"/>
    <w:rsid w:val="00C479D9"/>
    <w:rsid w:val="00C479EA"/>
    <w:rsid w:val="00C5013A"/>
    <w:rsid w:val="00C502C9"/>
    <w:rsid w:val="00C50862"/>
    <w:rsid w:val="00C508A4"/>
    <w:rsid w:val="00C50CD7"/>
    <w:rsid w:val="00C510EA"/>
    <w:rsid w:val="00C513B5"/>
    <w:rsid w:val="00C51680"/>
    <w:rsid w:val="00C51879"/>
    <w:rsid w:val="00C51CA4"/>
    <w:rsid w:val="00C522A8"/>
    <w:rsid w:val="00C52D8E"/>
    <w:rsid w:val="00C5304B"/>
    <w:rsid w:val="00C53062"/>
    <w:rsid w:val="00C532C6"/>
    <w:rsid w:val="00C53652"/>
    <w:rsid w:val="00C53A7C"/>
    <w:rsid w:val="00C5414D"/>
    <w:rsid w:val="00C541B2"/>
    <w:rsid w:val="00C54369"/>
    <w:rsid w:val="00C543A2"/>
    <w:rsid w:val="00C5463F"/>
    <w:rsid w:val="00C54691"/>
    <w:rsid w:val="00C547FD"/>
    <w:rsid w:val="00C54E90"/>
    <w:rsid w:val="00C556DB"/>
    <w:rsid w:val="00C55E76"/>
    <w:rsid w:val="00C561E1"/>
    <w:rsid w:val="00C5643B"/>
    <w:rsid w:val="00C56B4D"/>
    <w:rsid w:val="00C56EBD"/>
    <w:rsid w:val="00C57B3F"/>
    <w:rsid w:val="00C57E2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1076"/>
    <w:rsid w:val="00C71F9A"/>
    <w:rsid w:val="00C727CB"/>
    <w:rsid w:val="00C72B12"/>
    <w:rsid w:val="00C73893"/>
    <w:rsid w:val="00C73AE2"/>
    <w:rsid w:val="00C7481F"/>
    <w:rsid w:val="00C74878"/>
    <w:rsid w:val="00C74E8F"/>
    <w:rsid w:val="00C750D6"/>
    <w:rsid w:val="00C75805"/>
    <w:rsid w:val="00C75A21"/>
    <w:rsid w:val="00C75E74"/>
    <w:rsid w:val="00C769EA"/>
    <w:rsid w:val="00C771FA"/>
    <w:rsid w:val="00C77638"/>
    <w:rsid w:val="00C77B85"/>
    <w:rsid w:val="00C77EC8"/>
    <w:rsid w:val="00C800E3"/>
    <w:rsid w:val="00C80790"/>
    <w:rsid w:val="00C80CF6"/>
    <w:rsid w:val="00C80E92"/>
    <w:rsid w:val="00C82238"/>
    <w:rsid w:val="00C835AB"/>
    <w:rsid w:val="00C83C81"/>
    <w:rsid w:val="00C83D56"/>
    <w:rsid w:val="00C84B09"/>
    <w:rsid w:val="00C857AC"/>
    <w:rsid w:val="00C85AFB"/>
    <w:rsid w:val="00C85BC8"/>
    <w:rsid w:val="00C86487"/>
    <w:rsid w:val="00C8665B"/>
    <w:rsid w:val="00C86E1E"/>
    <w:rsid w:val="00C874DA"/>
    <w:rsid w:val="00C8795F"/>
    <w:rsid w:val="00C879A0"/>
    <w:rsid w:val="00C90487"/>
    <w:rsid w:val="00C90748"/>
    <w:rsid w:val="00C90CB7"/>
    <w:rsid w:val="00C91250"/>
    <w:rsid w:val="00C915DB"/>
    <w:rsid w:val="00C91ECC"/>
    <w:rsid w:val="00C92CEB"/>
    <w:rsid w:val="00C92EDB"/>
    <w:rsid w:val="00C92F66"/>
    <w:rsid w:val="00C936FE"/>
    <w:rsid w:val="00C93AF7"/>
    <w:rsid w:val="00C93CA9"/>
    <w:rsid w:val="00C94DE2"/>
    <w:rsid w:val="00C956F3"/>
    <w:rsid w:val="00C9604A"/>
    <w:rsid w:val="00C9643E"/>
    <w:rsid w:val="00C964F2"/>
    <w:rsid w:val="00C96707"/>
    <w:rsid w:val="00C9678A"/>
    <w:rsid w:val="00C97800"/>
    <w:rsid w:val="00C9795E"/>
    <w:rsid w:val="00CA0463"/>
    <w:rsid w:val="00CA078A"/>
    <w:rsid w:val="00CA0F1F"/>
    <w:rsid w:val="00CA105E"/>
    <w:rsid w:val="00CA1BF6"/>
    <w:rsid w:val="00CA1D29"/>
    <w:rsid w:val="00CA1DC4"/>
    <w:rsid w:val="00CA27D4"/>
    <w:rsid w:val="00CA3587"/>
    <w:rsid w:val="00CA3986"/>
    <w:rsid w:val="00CA3F22"/>
    <w:rsid w:val="00CA40BC"/>
    <w:rsid w:val="00CA4AAF"/>
    <w:rsid w:val="00CA4C5A"/>
    <w:rsid w:val="00CA4E59"/>
    <w:rsid w:val="00CA4EC9"/>
    <w:rsid w:val="00CA5E19"/>
    <w:rsid w:val="00CA64FC"/>
    <w:rsid w:val="00CA67ED"/>
    <w:rsid w:val="00CA7C2D"/>
    <w:rsid w:val="00CA7E60"/>
    <w:rsid w:val="00CB019E"/>
    <w:rsid w:val="00CB065D"/>
    <w:rsid w:val="00CB067B"/>
    <w:rsid w:val="00CB076B"/>
    <w:rsid w:val="00CB0E7C"/>
    <w:rsid w:val="00CB1173"/>
    <w:rsid w:val="00CB1AE1"/>
    <w:rsid w:val="00CB2604"/>
    <w:rsid w:val="00CB2687"/>
    <w:rsid w:val="00CB3EA6"/>
    <w:rsid w:val="00CB40C8"/>
    <w:rsid w:val="00CB4288"/>
    <w:rsid w:val="00CB5436"/>
    <w:rsid w:val="00CB5B5A"/>
    <w:rsid w:val="00CB5F59"/>
    <w:rsid w:val="00CB6162"/>
    <w:rsid w:val="00CB62A9"/>
    <w:rsid w:val="00CB643B"/>
    <w:rsid w:val="00CB6471"/>
    <w:rsid w:val="00CB65AB"/>
    <w:rsid w:val="00CB6DDE"/>
    <w:rsid w:val="00CB701A"/>
    <w:rsid w:val="00CB7A76"/>
    <w:rsid w:val="00CC02D3"/>
    <w:rsid w:val="00CC0354"/>
    <w:rsid w:val="00CC052C"/>
    <w:rsid w:val="00CC0CA3"/>
    <w:rsid w:val="00CC119B"/>
    <w:rsid w:val="00CC1346"/>
    <w:rsid w:val="00CC16FB"/>
    <w:rsid w:val="00CC1F4D"/>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275F"/>
    <w:rsid w:val="00CD2F80"/>
    <w:rsid w:val="00CD3341"/>
    <w:rsid w:val="00CD3EA6"/>
    <w:rsid w:val="00CD3EC5"/>
    <w:rsid w:val="00CD4176"/>
    <w:rsid w:val="00CD4892"/>
    <w:rsid w:val="00CD4CB2"/>
    <w:rsid w:val="00CD4E89"/>
    <w:rsid w:val="00CD5E16"/>
    <w:rsid w:val="00CD620E"/>
    <w:rsid w:val="00CD691D"/>
    <w:rsid w:val="00CD6986"/>
    <w:rsid w:val="00CD7C4E"/>
    <w:rsid w:val="00CD7D5D"/>
    <w:rsid w:val="00CE0F1D"/>
    <w:rsid w:val="00CE17E2"/>
    <w:rsid w:val="00CE1D5D"/>
    <w:rsid w:val="00CE1D65"/>
    <w:rsid w:val="00CE29DE"/>
    <w:rsid w:val="00CE2F32"/>
    <w:rsid w:val="00CE3F0B"/>
    <w:rsid w:val="00CE46C5"/>
    <w:rsid w:val="00CE4814"/>
    <w:rsid w:val="00CE593A"/>
    <w:rsid w:val="00CE5E7F"/>
    <w:rsid w:val="00CE71C8"/>
    <w:rsid w:val="00CE76BA"/>
    <w:rsid w:val="00CE7818"/>
    <w:rsid w:val="00CF04F3"/>
    <w:rsid w:val="00CF0E93"/>
    <w:rsid w:val="00CF0FA6"/>
    <w:rsid w:val="00CF1150"/>
    <w:rsid w:val="00CF11A0"/>
    <w:rsid w:val="00CF1336"/>
    <w:rsid w:val="00CF1658"/>
    <w:rsid w:val="00CF1D07"/>
    <w:rsid w:val="00CF1DF2"/>
    <w:rsid w:val="00CF1F1E"/>
    <w:rsid w:val="00CF2F3D"/>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49D"/>
    <w:rsid w:val="00D13974"/>
    <w:rsid w:val="00D13A4E"/>
    <w:rsid w:val="00D141FC"/>
    <w:rsid w:val="00D1488D"/>
    <w:rsid w:val="00D14EAA"/>
    <w:rsid w:val="00D1543B"/>
    <w:rsid w:val="00D15CC7"/>
    <w:rsid w:val="00D15DD1"/>
    <w:rsid w:val="00D16636"/>
    <w:rsid w:val="00D17451"/>
    <w:rsid w:val="00D175F0"/>
    <w:rsid w:val="00D2015F"/>
    <w:rsid w:val="00D2096E"/>
    <w:rsid w:val="00D20AFF"/>
    <w:rsid w:val="00D20BA8"/>
    <w:rsid w:val="00D20D54"/>
    <w:rsid w:val="00D20E3C"/>
    <w:rsid w:val="00D21209"/>
    <w:rsid w:val="00D215D6"/>
    <w:rsid w:val="00D21C73"/>
    <w:rsid w:val="00D2263B"/>
    <w:rsid w:val="00D22ACD"/>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5B"/>
    <w:rsid w:val="00D264E9"/>
    <w:rsid w:val="00D26F5D"/>
    <w:rsid w:val="00D2711B"/>
    <w:rsid w:val="00D27190"/>
    <w:rsid w:val="00D272F1"/>
    <w:rsid w:val="00D2731D"/>
    <w:rsid w:val="00D304E0"/>
    <w:rsid w:val="00D3090E"/>
    <w:rsid w:val="00D30C31"/>
    <w:rsid w:val="00D30E48"/>
    <w:rsid w:val="00D31467"/>
    <w:rsid w:val="00D3217E"/>
    <w:rsid w:val="00D3218B"/>
    <w:rsid w:val="00D32956"/>
    <w:rsid w:val="00D32C6E"/>
    <w:rsid w:val="00D3354A"/>
    <w:rsid w:val="00D33649"/>
    <w:rsid w:val="00D336CB"/>
    <w:rsid w:val="00D33CCB"/>
    <w:rsid w:val="00D33EC7"/>
    <w:rsid w:val="00D34C34"/>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F9F"/>
    <w:rsid w:val="00D433F6"/>
    <w:rsid w:val="00D4367F"/>
    <w:rsid w:val="00D43DBE"/>
    <w:rsid w:val="00D43F43"/>
    <w:rsid w:val="00D446AD"/>
    <w:rsid w:val="00D44C0A"/>
    <w:rsid w:val="00D45692"/>
    <w:rsid w:val="00D45856"/>
    <w:rsid w:val="00D467E6"/>
    <w:rsid w:val="00D46CAD"/>
    <w:rsid w:val="00D47055"/>
    <w:rsid w:val="00D470B8"/>
    <w:rsid w:val="00D476C9"/>
    <w:rsid w:val="00D47A44"/>
    <w:rsid w:val="00D47A57"/>
    <w:rsid w:val="00D47E44"/>
    <w:rsid w:val="00D502C5"/>
    <w:rsid w:val="00D5074F"/>
    <w:rsid w:val="00D5084B"/>
    <w:rsid w:val="00D508DB"/>
    <w:rsid w:val="00D50F25"/>
    <w:rsid w:val="00D510E7"/>
    <w:rsid w:val="00D51207"/>
    <w:rsid w:val="00D517A3"/>
    <w:rsid w:val="00D51E90"/>
    <w:rsid w:val="00D51FBD"/>
    <w:rsid w:val="00D52547"/>
    <w:rsid w:val="00D525F5"/>
    <w:rsid w:val="00D5272A"/>
    <w:rsid w:val="00D5279A"/>
    <w:rsid w:val="00D534F4"/>
    <w:rsid w:val="00D53ACD"/>
    <w:rsid w:val="00D5435D"/>
    <w:rsid w:val="00D54816"/>
    <w:rsid w:val="00D5570D"/>
    <w:rsid w:val="00D56376"/>
    <w:rsid w:val="00D5645C"/>
    <w:rsid w:val="00D56891"/>
    <w:rsid w:val="00D57CE1"/>
    <w:rsid w:val="00D60459"/>
    <w:rsid w:val="00D605F4"/>
    <w:rsid w:val="00D6097C"/>
    <w:rsid w:val="00D60A92"/>
    <w:rsid w:val="00D60B52"/>
    <w:rsid w:val="00D6122D"/>
    <w:rsid w:val="00D612C3"/>
    <w:rsid w:val="00D613DC"/>
    <w:rsid w:val="00D6175F"/>
    <w:rsid w:val="00D61EDA"/>
    <w:rsid w:val="00D62451"/>
    <w:rsid w:val="00D655E6"/>
    <w:rsid w:val="00D6581B"/>
    <w:rsid w:val="00D65CEF"/>
    <w:rsid w:val="00D6668E"/>
    <w:rsid w:val="00D67C5F"/>
    <w:rsid w:val="00D702AB"/>
    <w:rsid w:val="00D70301"/>
    <w:rsid w:val="00D704CD"/>
    <w:rsid w:val="00D706F8"/>
    <w:rsid w:val="00D70E33"/>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71F1"/>
    <w:rsid w:val="00D77278"/>
    <w:rsid w:val="00D7771B"/>
    <w:rsid w:val="00D77ABD"/>
    <w:rsid w:val="00D77B0C"/>
    <w:rsid w:val="00D8066C"/>
    <w:rsid w:val="00D80807"/>
    <w:rsid w:val="00D80F06"/>
    <w:rsid w:val="00D8100E"/>
    <w:rsid w:val="00D81F8B"/>
    <w:rsid w:val="00D82EE5"/>
    <w:rsid w:val="00D83780"/>
    <w:rsid w:val="00D84302"/>
    <w:rsid w:val="00D850CD"/>
    <w:rsid w:val="00D854E6"/>
    <w:rsid w:val="00D859DD"/>
    <w:rsid w:val="00D85A4A"/>
    <w:rsid w:val="00D85B42"/>
    <w:rsid w:val="00D85CCE"/>
    <w:rsid w:val="00D85D53"/>
    <w:rsid w:val="00D86789"/>
    <w:rsid w:val="00D87B22"/>
    <w:rsid w:val="00D90146"/>
    <w:rsid w:val="00D905E5"/>
    <w:rsid w:val="00D90671"/>
    <w:rsid w:val="00D90966"/>
    <w:rsid w:val="00D90D32"/>
    <w:rsid w:val="00D90F17"/>
    <w:rsid w:val="00D91245"/>
    <w:rsid w:val="00D916C9"/>
    <w:rsid w:val="00D91779"/>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EFA"/>
    <w:rsid w:val="00DA304A"/>
    <w:rsid w:val="00DA310F"/>
    <w:rsid w:val="00DA384B"/>
    <w:rsid w:val="00DA38D6"/>
    <w:rsid w:val="00DA3C20"/>
    <w:rsid w:val="00DA5111"/>
    <w:rsid w:val="00DA561D"/>
    <w:rsid w:val="00DA5ADB"/>
    <w:rsid w:val="00DA70F5"/>
    <w:rsid w:val="00DA7130"/>
    <w:rsid w:val="00DA7571"/>
    <w:rsid w:val="00DA78C1"/>
    <w:rsid w:val="00DA7BD7"/>
    <w:rsid w:val="00DA7C00"/>
    <w:rsid w:val="00DB0C9A"/>
    <w:rsid w:val="00DB10CD"/>
    <w:rsid w:val="00DB145B"/>
    <w:rsid w:val="00DB2047"/>
    <w:rsid w:val="00DB251B"/>
    <w:rsid w:val="00DB30A1"/>
    <w:rsid w:val="00DB3202"/>
    <w:rsid w:val="00DB3396"/>
    <w:rsid w:val="00DB3B98"/>
    <w:rsid w:val="00DB4A6C"/>
    <w:rsid w:val="00DB52FA"/>
    <w:rsid w:val="00DB598C"/>
    <w:rsid w:val="00DB5A9C"/>
    <w:rsid w:val="00DB5DCF"/>
    <w:rsid w:val="00DB687F"/>
    <w:rsid w:val="00DB7540"/>
    <w:rsid w:val="00DB7A2B"/>
    <w:rsid w:val="00DB7B6F"/>
    <w:rsid w:val="00DC06EF"/>
    <w:rsid w:val="00DC0934"/>
    <w:rsid w:val="00DC0BFC"/>
    <w:rsid w:val="00DC13CF"/>
    <w:rsid w:val="00DC1A15"/>
    <w:rsid w:val="00DC1CDD"/>
    <w:rsid w:val="00DC2F96"/>
    <w:rsid w:val="00DC324C"/>
    <w:rsid w:val="00DC33F0"/>
    <w:rsid w:val="00DC3406"/>
    <w:rsid w:val="00DC35E9"/>
    <w:rsid w:val="00DC3A74"/>
    <w:rsid w:val="00DC4DC5"/>
    <w:rsid w:val="00DC51D2"/>
    <w:rsid w:val="00DC5467"/>
    <w:rsid w:val="00DC59FA"/>
    <w:rsid w:val="00DC5BE9"/>
    <w:rsid w:val="00DC6453"/>
    <w:rsid w:val="00DC68E4"/>
    <w:rsid w:val="00DC7452"/>
    <w:rsid w:val="00DC76CC"/>
    <w:rsid w:val="00DC7E8D"/>
    <w:rsid w:val="00DD03D8"/>
    <w:rsid w:val="00DD11A4"/>
    <w:rsid w:val="00DD13D4"/>
    <w:rsid w:val="00DD15A9"/>
    <w:rsid w:val="00DD27BA"/>
    <w:rsid w:val="00DD3AF8"/>
    <w:rsid w:val="00DD4FD2"/>
    <w:rsid w:val="00DD50B2"/>
    <w:rsid w:val="00DD568F"/>
    <w:rsid w:val="00DD5830"/>
    <w:rsid w:val="00DD589D"/>
    <w:rsid w:val="00DD59AA"/>
    <w:rsid w:val="00DD7FF2"/>
    <w:rsid w:val="00DE0124"/>
    <w:rsid w:val="00DE02CB"/>
    <w:rsid w:val="00DE0A52"/>
    <w:rsid w:val="00DE0E3D"/>
    <w:rsid w:val="00DE1140"/>
    <w:rsid w:val="00DE1528"/>
    <w:rsid w:val="00DE16E5"/>
    <w:rsid w:val="00DE18CC"/>
    <w:rsid w:val="00DE1AAA"/>
    <w:rsid w:val="00DE1DCF"/>
    <w:rsid w:val="00DE23BB"/>
    <w:rsid w:val="00DE2983"/>
    <w:rsid w:val="00DE2DA7"/>
    <w:rsid w:val="00DE31DB"/>
    <w:rsid w:val="00DE37D3"/>
    <w:rsid w:val="00DE3AE0"/>
    <w:rsid w:val="00DE4144"/>
    <w:rsid w:val="00DE4AA2"/>
    <w:rsid w:val="00DE4EC4"/>
    <w:rsid w:val="00DE574A"/>
    <w:rsid w:val="00DE584B"/>
    <w:rsid w:val="00DE5D5A"/>
    <w:rsid w:val="00DE60B8"/>
    <w:rsid w:val="00DE6364"/>
    <w:rsid w:val="00DE6E72"/>
    <w:rsid w:val="00DE6E7F"/>
    <w:rsid w:val="00DE6EE1"/>
    <w:rsid w:val="00DE7D36"/>
    <w:rsid w:val="00DF0AA4"/>
    <w:rsid w:val="00DF0C4F"/>
    <w:rsid w:val="00DF0CAA"/>
    <w:rsid w:val="00DF0E58"/>
    <w:rsid w:val="00DF1507"/>
    <w:rsid w:val="00DF19C1"/>
    <w:rsid w:val="00DF1EC4"/>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95"/>
    <w:rsid w:val="00DF613A"/>
    <w:rsid w:val="00DF6D48"/>
    <w:rsid w:val="00DF757F"/>
    <w:rsid w:val="00E00070"/>
    <w:rsid w:val="00E009B1"/>
    <w:rsid w:val="00E011FA"/>
    <w:rsid w:val="00E012FF"/>
    <w:rsid w:val="00E01301"/>
    <w:rsid w:val="00E01D2D"/>
    <w:rsid w:val="00E0219F"/>
    <w:rsid w:val="00E02878"/>
    <w:rsid w:val="00E029B2"/>
    <w:rsid w:val="00E02AA6"/>
    <w:rsid w:val="00E03472"/>
    <w:rsid w:val="00E03EA2"/>
    <w:rsid w:val="00E04052"/>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23FC"/>
    <w:rsid w:val="00E12605"/>
    <w:rsid w:val="00E135C8"/>
    <w:rsid w:val="00E138F8"/>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3B7A"/>
    <w:rsid w:val="00E23F10"/>
    <w:rsid w:val="00E240C0"/>
    <w:rsid w:val="00E24E71"/>
    <w:rsid w:val="00E25AEB"/>
    <w:rsid w:val="00E26D40"/>
    <w:rsid w:val="00E26ECC"/>
    <w:rsid w:val="00E26ED0"/>
    <w:rsid w:val="00E2777E"/>
    <w:rsid w:val="00E27ABC"/>
    <w:rsid w:val="00E30379"/>
    <w:rsid w:val="00E30B60"/>
    <w:rsid w:val="00E30BAE"/>
    <w:rsid w:val="00E31031"/>
    <w:rsid w:val="00E3121D"/>
    <w:rsid w:val="00E31F4F"/>
    <w:rsid w:val="00E32242"/>
    <w:rsid w:val="00E32B80"/>
    <w:rsid w:val="00E330F4"/>
    <w:rsid w:val="00E33168"/>
    <w:rsid w:val="00E3366D"/>
    <w:rsid w:val="00E339A3"/>
    <w:rsid w:val="00E3444B"/>
    <w:rsid w:val="00E3480D"/>
    <w:rsid w:val="00E34A70"/>
    <w:rsid w:val="00E351E5"/>
    <w:rsid w:val="00E353A1"/>
    <w:rsid w:val="00E35889"/>
    <w:rsid w:val="00E3627E"/>
    <w:rsid w:val="00E36602"/>
    <w:rsid w:val="00E36848"/>
    <w:rsid w:val="00E36B12"/>
    <w:rsid w:val="00E36EA1"/>
    <w:rsid w:val="00E379B8"/>
    <w:rsid w:val="00E40ACF"/>
    <w:rsid w:val="00E41197"/>
    <w:rsid w:val="00E417DF"/>
    <w:rsid w:val="00E41B72"/>
    <w:rsid w:val="00E41C5E"/>
    <w:rsid w:val="00E4231D"/>
    <w:rsid w:val="00E42487"/>
    <w:rsid w:val="00E42730"/>
    <w:rsid w:val="00E43934"/>
    <w:rsid w:val="00E444F9"/>
    <w:rsid w:val="00E4473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84"/>
    <w:rsid w:val="00E57EA0"/>
    <w:rsid w:val="00E60055"/>
    <w:rsid w:val="00E60454"/>
    <w:rsid w:val="00E615F9"/>
    <w:rsid w:val="00E6160F"/>
    <w:rsid w:val="00E61F19"/>
    <w:rsid w:val="00E61F33"/>
    <w:rsid w:val="00E61FBD"/>
    <w:rsid w:val="00E6444D"/>
    <w:rsid w:val="00E646BE"/>
    <w:rsid w:val="00E64781"/>
    <w:rsid w:val="00E64D82"/>
    <w:rsid w:val="00E64EE8"/>
    <w:rsid w:val="00E65D42"/>
    <w:rsid w:val="00E66611"/>
    <w:rsid w:val="00E667A8"/>
    <w:rsid w:val="00E66DF7"/>
    <w:rsid w:val="00E67810"/>
    <w:rsid w:val="00E67D2C"/>
    <w:rsid w:val="00E67DBA"/>
    <w:rsid w:val="00E7042D"/>
    <w:rsid w:val="00E7191D"/>
    <w:rsid w:val="00E71964"/>
    <w:rsid w:val="00E72AA4"/>
    <w:rsid w:val="00E72F7B"/>
    <w:rsid w:val="00E7328A"/>
    <w:rsid w:val="00E737E8"/>
    <w:rsid w:val="00E73933"/>
    <w:rsid w:val="00E74539"/>
    <w:rsid w:val="00E74568"/>
    <w:rsid w:val="00E74595"/>
    <w:rsid w:val="00E74AD9"/>
    <w:rsid w:val="00E75D75"/>
    <w:rsid w:val="00E7608D"/>
    <w:rsid w:val="00E762D2"/>
    <w:rsid w:val="00E77449"/>
    <w:rsid w:val="00E8053B"/>
    <w:rsid w:val="00E80AAF"/>
    <w:rsid w:val="00E81443"/>
    <w:rsid w:val="00E81CB0"/>
    <w:rsid w:val="00E81DDC"/>
    <w:rsid w:val="00E8379E"/>
    <w:rsid w:val="00E83BCE"/>
    <w:rsid w:val="00E842C8"/>
    <w:rsid w:val="00E84747"/>
    <w:rsid w:val="00E849ED"/>
    <w:rsid w:val="00E8523E"/>
    <w:rsid w:val="00E858E2"/>
    <w:rsid w:val="00E859AD"/>
    <w:rsid w:val="00E85C1E"/>
    <w:rsid w:val="00E85C9A"/>
    <w:rsid w:val="00E861F4"/>
    <w:rsid w:val="00E864F3"/>
    <w:rsid w:val="00E86A5A"/>
    <w:rsid w:val="00E87130"/>
    <w:rsid w:val="00E87458"/>
    <w:rsid w:val="00E874BD"/>
    <w:rsid w:val="00E8786F"/>
    <w:rsid w:val="00E87AB0"/>
    <w:rsid w:val="00E90CB3"/>
    <w:rsid w:val="00E90D1F"/>
    <w:rsid w:val="00E90D36"/>
    <w:rsid w:val="00E90FCE"/>
    <w:rsid w:val="00E92462"/>
    <w:rsid w:val="00E92876"/>
    <w:rsid w:val="00E92B04"/>
    <w:rsid w:val="00E9312C"/>
    <w:rsid w:val="00E93625"/>
    <w:rsid w:val="00E93B89"/>
    <w:rsid w:val="00E93E6F"/>
    <w:rsid w:val="00E93FAE"/>
    <w:rsid w:val="00E9421C"/>
    <w:rsid w:val="00E94CC1"/>
    <w:rsid w:val="00E9616A"/>
    <w:rsid w:val="00E962B3"/>
    <w:rsid w:val="00E962BE"/>
    <w:rsid w:val="00E96D9D"/>
    <w:rsid w:val="00E97104"/>
    <w:rsid w:val="00E9779C"/>
    <w:rsid w:val="00E97F2C"/>
    <w:rsid w:val="00EA07BA"/>
    <w:rsid w:val="00EA0B9E"/>
    <w:rsid w:val="00EA1AD5"/>
    <w:rsid w:val="00EA2701"/>
    <w:rsid w:val="00EA3044"/>
    <w:rsid w:val="00EA3198"/>
    <w:rsid w:val="00EA371A"/>
    <w:rsid w:val="00EA42FB"/>
    <w:rsid w:val="00EA45BE"/>
    <w:rsid w:val="00EA4CF0"/>
    <w:rsid w:val="00EA502E"/>
    <w:rsid w:val="00EA5122"/>
    <w:rsid w:val="00EA5471"/>
    <w:rsid w:val="00EA5753"/>
    <w:rsid w:val="00EA5CAC"/>
    <w:rsid w:val="00EA67CE"/>
    <w:rsid w:val="00EA6D69"/>
    <w:rsid w:val="00EA7364"/>
    <w:rsid w:val="00EA76C7"/>
    <w:rsid w:val="00EA76CD"/>
    <w:rsid w:val="00EA7DA1"/>
    <w:rsid w:val="00EA7F7A"/>
    <w:rsid w:val="00EB03EF"/>
    <w:rsid w:val="00EB0B91"/>
    <w:rsid w:val="00EB1322"/>
    <w:rsid w:val="00EB14F0"/>
    <w:rsid w:val="00EB17C7"/>
    <w:rsid w:val="00EB1F91"/>
    <w:rsid w:val="00EB2918"/>
    <w:rsid w:val="00EB336C"/>
    <w:rsid w:val="00EB3633"/>
    <w:rsid w:val="00EB39F2"/>
    <w:rsid w:val="00EB3A55"/>
    <w:rsid w:val="00EB3ECA"/>
    <w:rsid w:val="00EB4FB2"/>
    <w:rsid w:val="00EB51A6"/>
    <w:rsid w:val="00EB52F0"/>
    <w:rsid w:val="00EB5426"/>
    <w:rsid w:val="00EB57FC"/>
    <w:rsid w:val="00EB5989"/>
    <w:rsid w:val="00EB720D"/>
    <w:rsid w:val="00EB79AD"/>
    <w:rsid w:val="00EC0A0B"/>
    <w:rsid w:val="00EC0D8C"/>
    <w:rsid w:val="00EC1782"/>
    <w:rsid w:val="00EC1A0F"/>
    <w:rsid w:val="00EC1DA3"/>
    <w:rsid w:val="00EC1F6A"/>
    <w:rsid w:val="00EC20DE"/>
    <w:rsid w:val="00EC25F2"/>
    <w:rsid w:val="00EC2A1A"/>
    <w:rsid w:val="00EC2F12"/>
    <w:rsid w:val="00EC3430"/>
    <w:rsid w:val="00EC3BC9"/>
    <w:rsid w:val="00EC4FE3"/>
    <w:rsid w:val="00EC50E9"/>
    <w:rsid w:val="00EC529A"/>
    <w:rsid w:val="00EC5A7B"/>
    <w:rsid w:val="00EC6428"/>
    <w:rsid w:val="00EC65DD"/>
    <w:rsid w:val="00EC65FC"/>
    <w:rsid w:val="00EC7861"/>
    <w:rsid w:val="00EC78BA"/>
    <w:rsid w:val="00EC7EAF"/>
    <w:rsid w:val="00ED0281"/>
    <w:rsid w:val="00ED09EF"/>
    <w:rsid w:val="00ED09F1"/>
    <w:rsid w:val="00ED0BC6"/>
    <w:rsid w:val="00ED1451"/>
    <w:rsid w:val="00ED16A5"/>
    <w:rsid w:val="00ED1917"/>
    <w:rsid w:val="00ED1E85"/>
    <w:rsid w:val="00ED2B26"/>
    <w:rsid w:val="00ED2BB8"/>
    <w:rsid w:val="00ED2CC6"/>
    <w:rsid w:val="00ED352B"/>
    <w:rsid w:val="00ED4088"/>
    <w:rsid w:val="00ED437F"/>
    <w:rsid w:val="00ED47B6"/>
    <w:rsid w:val="00ED4B87"/>
    <w:rsid w:val="00ED4FDA"/>
    <w:rsid w:val="00ED51DE"/>
    <w:rsid w:val="00ED54E9"/>
    <w:rsid w:val="00ED60D5"/>
    <w:rsid w:val="00ED65FE"/>
    <w:rsid w:val="00ED71E8"/>
    <w:rsid w:val="00ED7350"/>
    <w:rsid w:val="00ED7873"/>
    <w:rsid w:val="00EE05E6"/>
    <w:rsid w:val="00EE0A7E"/>
    <w:rsid w:val="00EE1A72"/>
    <w:rsid w:val="00EE2216"/>
    <w:rsid w:val="00EE2457"/>
    <w:rsid w:val="00EE2490"/>
    <w:rsid w:val="00EE265D"/>
    <w:rsid w:val="00EE2E91"/>
    <w:rsid w:val="00EE35DC"/>
    <w:rsid w:val="00EE3769"/>
    <w:rsid w:val="00EE39B6"/>
    <w:rsid w:val="00EE4207"/>
    <w:rsid w:val="00EE501C"/>
    <w:rsid w:val="00EE5ECC"/>
    <w:rsid w:val="00EE61B2"/>
    <w:rsid w:val="00EE6FE5"/>
    <w:rsid w:val="00EE75E6"/>
    <w:rsid w:val="00EE77AC"/>
    <w:rsid w:val="00EE7977"/>
    <w:rsid w:val="00EE7EC7"/>
    <w:rsid w:val="00EF047E"/>
    <w:rsid w:val="00EF04A1"/>
    <w:rsid w:val="00EF151B"/>
    <w:rsid w:val="00EF1EBE"/>
    <w:rsid w:val="00EF29D5"/>
    <w:rsid w:val="00EF2FF9"/>
    <w:rsid w:val="00EF3F7A"/>
    <w:rsid w:val="00EF4202"/>
    <w:rsid w:val="00EF4498"/>
    <w:rsid w:val="00EF4E45"/>
    <w:rsid w:val="00EF5276"/>
    <w:rsid w:val="00EF5EA5"/>
    <w:rsid w:val="00EF5F0E"/>
    <w:rsid w:val="00EF688B"/>
    <w:rsid w:val="00EF69D6"/>
    <w:rsid w:val="00EF79A1"/>
    <w:rsid w:val="00F00657"/>
    <w:rsid w:val="00F00788"/>
    <w:rsid w:val="00F00B96"/>
    <w:rsid w:val="00F00D55"/>
    <w:rsid w:val="00F010D0"/>
    <w:rsid w:val="00F014D7"/>
    <w:rsid w:val="00F01EF3"/>
    <w:rsid w:val="00F0212D"/>
    <w:rsid w:val="00F02324"/>
    <w:rsid w:val="00F026CE"/>
    <w:rsid w:val="00F02FCA"/>
    <w:rsid w:val="00F0315B"/>
    <w:rsid w:val="00F0341E"/>
    <w:rsid w:val="00F03592"/>
    <w:rsid w:val="00F03972"/>
    <w:rsid w:val="00F03F34"/>
    <w:rsid w:val="00F0441F"/>
    <w:rsid w:val="00F04FAE"/>
    <w:rsid w:val="00F060A7"/>
    <w:rsid w:val="00F061E7"/>
    <w:rsid w:val="00F0684B"/>
    <w:rsid w:val="00F07561"/>
    <w:rsid w:val="00F07890"/>
    <w:rsid w:val="00F07E51"/>
    <w:rsid w:val="00F10710"/>
    <w:rsid w:val="00F110F3"/>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7A8B"/>
    <w:rsid w:val="00F27C7B"/>
    <w:rsid w:val="00F3020D"/>
    <w:rsid w:val="00F30AAD"/>
    <w:rsid w:val="00F31A84"/>
    <w:rsid w:val="00F32118"/>
    <w:rsid w:val="00F32AB8"/>
    <w:rsid w:val="00F32CA9"/>
    <w:rsid w:val="00F32E12"/>
    <w:rsid w:val="00F3397A"/>
    <w:rsid w:val="00F33F25"/>
    <w:rsid w:val="00F34721"/>
    <w:rsid w:val="00F34A92"/>
    <w:rsid w:val="00F34E14"/>
    <w:rsid w:val="00F34F0F"/>
    <w:rsid w:val="00F35068"/>
    <w:rsid w:val="00F35136"/>
    <w:rsid w:val="00F35202"/>
    <w:rsid w:val="00F3520C"/>
    <w:rsid w:val="00F356FE"/>
    <w:rsid w:val="00F359EB"/>
    <w:rsid w:val="00F369FF"/>
    <w:rsid w:val="00F36CAE"/>
    <w:rsid w:val="00F36F7F"/>
    <w:rsid w:val="00F37122"/>
    <w:rsid w:val="00F3793D"/>
    <w:rsid w:val="00F37AF1"/>
    <w:rsid w:val="00F40537"/>
    <w:rsid w:val="00F41657"/>
    <w:rsid w:val="00F41A0B"/>
    <w:rsid w:val="00F41C92"/>
    <w:rsid w:val="00F41DAB"/>
    <w:rsid w:val="00F42015"/>
    <w:rsid w:val="00F421EF"/>
    <w:rsid w:val="00F426A3"/>
    <w:rsid w:val="00F430CD"/>
    <w:rsid w:val="00F43459"/>
    <w:rsid w:val="00F4350C"/>
    <w:rsid w:val="00F43685"/>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E64"/>
    <w:rsid w:val="00F51E93"/>
    <w:rsid w:val="00F52098"/>
    <w:rsid w:val="00F52A5D"/>
    <w:rsid w:val="00F52AC8"/>
    <w:rsid w:val="00F52FB4"/>
    <w:rsid w:val="00F53FE2"/>
    <w:rsid w:val="00F54EAC"/>
    <w:rsid w:val="00F558EC"/>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06B"/>
    <w:rsid w:val="00F73122"/>
    <w:rsid w:val="00F73194"/>
    <w:rsid w:val="00F742D9"/>
    <w:rsid w:val="00F74498"/>
    <w:rsid w:val="00F745DC"/>
    <w:rsid w:val="00F74DAA"/>
    <w:rsid w:val="00F751E8"/>
    <w:rsid w:val="00F751F5"/>
    <w:rsid w:val="00F75480"/>
    <w:rsid w:val="00F7598C"/>
    <w:rsid w:val="00F759FE"/>
    <w:rsid w:val="00F75BF2"/>
    <w:rsid w:val="00F75D31"/>
    <w:rsid w:val="00F75F41"/>
    <w:rsid w:val="00F76022"/>
    <w:rsid w:val="00F76198"/>
    <w:rsid w:val="00F770E5"/>
    <w:rsid w:val="00F778DF"/>
    <w:rsid w:val="00F77965"/>
    <w:rsid w:val="00F77BC4"/>
    <w:rsid w:val="00F80035"/>
    <w:rsid w:val="00F80760"/>
    <w:rsid w:val="00F80FCE"/>
    <w:rsid w:val="00F8129A"/>
    <w:rsid w:val="00F81685"/>
    <w:rsid w:val="00F82852"/>
    <w:rsid w:val="00F82B1A"/>
    <w:rsid w:val="00F82EE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C2E"/>
    <w:rsid w:val="00F87EB3"/>
    <w:rsid w:val="00F90505"/>
    <w:rsid w:val="00F90AD2"/>
    <w:rsid w:val="00F90BE5"/>
    <w:rsid w:val="00F91416"/>
    <w:rsid w:val="00F91535"/>
    <w:rsid w:val="00F9175C"/>
    <w:rsid w:val="00F92256"/>
    <w:rsid w:val="00F9294A"/>
    <w:rsid w:val="00F92F5A"/>
    <w:rsid w:val="00F938AD"/>
    <w:rsid w:val="00F94492"/>
    <w:rsid w:val="00F946C5"/>
    <w:rsid w:val="00F94A0D"/>
    <w:rsid w:val="00F967C8"/>
    <w:rsid w:val="00F96980"/>
    <w:rsid w:val="00F96AFD"/>
    <w:rsid w:val="00F96BEC"/>
    <w:rsid w:val="00F974BA"/>
    <w:rsid w:val="00FA0ADB"/>
    <w:rsid w:val="00FA0E9C"/>
    <w:rsid w:val="00FA1054"/>
    <w:rsid w:val="00FA1151"/>
    <w:rsid w:val="00FA1173"/>
    <w:rsid w:val="00FA1340"/>
    <w:rsid w:val="00FA1C37"/>
    <w:rsid w:val="00FA1C65"/>
    <w:rsid w:val="00FA222E"/>
    <w:rsid w:val="00FA2415"/>
    <w:rsid w:val="00FA30C3"/>
    <w:rsid w:val="00FA35E3"/>
    <w:rsid w:val="00FA3A03"/>
    <w:rsid w:val="00FA3AD3"/>
    <w:rsid w:val="00FA43BA"/>
    <w:rsid w:val="00FA4628"/>
    <w:rsid w:val="00FA4C9F"/>
    <w:rsid w:val="00FA4CF7"/>
    <w:rsid w:val="00FA4EB3"/>
    <w:rsid w:val="00FA51B0"/>
    <w:rsid w:val="00FA5804"/>
    <w:rsid w:val="00FA6D05"/>
    <w:rsid w:val="00FA6FE8"/>
    <w:rsid w:val="00FA7AE2"/>
    <w:rsid w:val="00FA7BED"/>
    <w:rsid w:val="00FB06C5"/>
    <w:rsid w:val="00FB0CEC"/>
    <w:rsid w:val="00FB1992"/>
    <w:rsid w:val="00FB1E01"/>
    <w:rsid w:val="00FB1F30"/>
    <w:rsid w:val="00FB20A1"/>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823"/>
    <w:rsid w:val="00FC1B15"/>
    <w:rsid w:val="00FC1B98"/>
    <w:rsid w:val="00FC31F9"/>
    <w:rsid w:val="00FC3480"/>
    <w:rsid w:val="00FC40EB"/>
    <w:rsid w:val="00FC4D31"/>
    <w:rsid w:val="00FC513E"/>
    <w:rsid w:val="00FC5536"/>
    <w:rsid w:val="00FC623A"/>
    <w:rsid w:val="00FC63C6"/>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BBE"/>
    <w:rsid w:val="00FD7FD9"/>
    <w:rsid w:val="00FE07CD"/>
    <w:rsid w:val="00FE0C93"/>
    <w:rsid w:val="00FE18AA"/>
    <w:rsid w:val="00FE21C0"/>
    <w:rsid w:val="00FE24F2"/>
    <w:rsid w:val="00FE2C77"/>
    <w:rsid w:val="00FE3318"/>
    <w:rsid w:val="00FE4F9A"/>
    <w:rsid w:val="00FE521D"/>
    <w:rsid w:val="00FE5AD2"/>
    <w:rsid w:val="00FE5D74"/>
    <w:rsid w:val="00FE5E74"/>
    <w:rsid w:val="00FE6BF0"/>
    <w:rsid w:val="00FE70F5"/>
    <w:rsid w:val="00FE7878"/>
    <w:rsid w:val="00FE7992"/>
    <w:rsid w:val="00FF09C8"/>
    <w:rsid w:val="00FF09E2"/>
    <w:rsid w:val="00FF19D7"/>
    <w:rsid w:val="00FF29EE"/>
    <w:rsid w:val="00FF2C23"/>
    <w:rsid w:val="00FF32D6"/>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line number" w:uiPriority="0"/>
    <w:lsdException w:name="List" w:uiPriority="0"/>
    <w:lsdException w:name="List Bullet"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Message Header"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qFormat/>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uiPriority w:val="5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uiPriority w:val="9"/>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iPriority w:val="99"/>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uiPriority w:val="99"/>
    <w:rsid w:val="00093719"/>
    <w:rPr>
      <w:sz w:val="22"/>
      <w:szCs w:val="22"/>
      <w:lang w:eastAsia="en-US"/>
    </w:rPr>
  </w:style>
  <w:style w:type="paragraph" w:styleId="af1">
    <w:name w:val="footer"/>
    <w:basedOn w:val="a2"/>
    <w:link w:val="af2"/>
    <w:uiPriority w:val="99"/>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uiPriority w:val="99"/>
    <w:locked/>
    <w:rsid w:val="00C53A7C"/>
    <w:rPr>
      <w:rFonts w:ascii="Tahoma" w:hAnsi="Tahoma" w:cs="Tahoma"/>
      <w:sz w:val="16"/>
      <w:szCs w:val="16"/>
    </w:rPr>
  </w:style>
  <w:style w:type="paragraph" w:styleId="af5">
    <w:name w:val="Document Map"/>
    <w:basedOn w:val="a2"/>
    <w:link w:val="af4"/>
    <w:uiPriority w:val="99"/>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uiPriority w:val="99"/>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iPriority w:val="99"/>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uiPriority w:val="99"/>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uiPriority w:val="39"/>
    <w:qFormat/>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uiPriority w:val="39"/>
    <w:qFormat/>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uiPriority w:val="39"/>
    <w:qFormat/>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uiPriority w:val="99"/>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uiPriority w:val="99"/>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link w:val="affc"/>
    <w:uiPriority w:val="99"/>
    <w:qFormat/>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d"/>
    <w:uiPriority w:val="99"/>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7"/>
    <w:rsid w:val="0014577E"/>
    <w:pPr>
      <w:ind w:left="85"/>
    </w:pPr>
  </w:style>
  <w:style w:type="paragraph" w:customStyle="1" w:styleId="afff3">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4">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2"/>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3"/>
    <w:link w:val="afff9"/>
    <w:rsid w:val="0014577E"/>
    <w:rPr>
      <w:rFonts w:ascii="Times New Roman" w:eastAsia="Times New Roman" w:hAnsi="Times New Roman"/>
      <w:sz w:val="28"/>
    </w:rPr>
  </w:style>
  <w:style w:type="paragraph" w:styleId="afffb">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2"/>
    <w:link w:val="1f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3">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3"/>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4">
    <w:name w:val="Гиперссылка1"/>
    <w:rsid w:val="0014577E"/>
    <w:rPr>
      <w:color w:val="0000FF"/>
      <w:u w:val="single"/>
    </w:rPr>
  </w:style>
  <w:style w:type="paragraph" w:customStyle="1" w:styleId="affff">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2"/>
    <w:link w:val="affff1"/>
    <w:uiPriority w:val="99"/>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3"/>
    <w:link w:val="affff0"/>
    <w:uiPriority w:val="99"/>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2">
    <w:name w:val="знак сноски"/>
    <w:basedOn w:val="a3"/>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2"/>
    <w:link w:val="affff9"/>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a">
    <w:name w:val="Основа"/>
    <w:basedOn w:val="a2"/>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3"/>
    <w:link w:val="affffa"/>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2"/>
    <w:link w:val="affffd"/>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3"/>
    <w:link w:val="affffc"/>
    <w:rsid w:val="0014577E"/>
    <w:rPr>
      <w:rFonts w:ascii="Times New Roman" w:eastAsia="Times New Roman" w:hAnsi="Times New Roman"/>
      <w:sz w:val="28"/>
    </w:rPr>
  </w:style>
  <w:style w:type="character" w:styleId="affffe">
    <w:name w:val="annotation reference"/>
    <w:basedOn w:val="a3"/>
    <w:uiPriority w:val="99"/>
    <w:rsid w:val="0014577E"/>
    <w:rPr>
      <w:sz w:val="16"/>
      <w:szCs w:val="16"/>
    </w:rPr>
  </w:style>
  <w:style w:type="paragraph" w:styleId="afffff">
    <w:name w:val="annotation subject"/>
    <w:basedOn w:val="afd"/>
    <w:next w:val="afd"/>
    <w:link w:val="afffff0"/>
    <w:uiPriority w:val="99"/>
    <w:rsid w:val="0014577E"/>
    <w:rPr>
      <w:b/>
      <w:bCs/>
    </w:rPr>
  </w:style>
  <w:style w:type="character" w:customStyle="1" w:styleId="afffff0">
    <w:name w:val="Тема примечания Знак"/>
    <w:basedOn w:val="afe"/>
    <w:link w:val="afffff"/>
    <w:uiPriority w:val="99"/>
    <w:rsid w:val="0014577E"/>
    <w:rPr>
      <w:rFonts w:ascii="Times New Roman" w:eastAsia="Times New Roman" w:hAnsi="Times New Roman"/>
      <w:b/>
      <w:bCs/>
    </w:rPr>
  </w:style>
  <w:style w:type="paragraph" w:customStyle="1" w:styleId="1f6">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367E33"/>
    <w:rPr>
      <w:b/>
      <w:color w:val="000080"/>
    </w:rPr>
  </w:style>
  <w:style w:type="character" w:customStyle="1" w:styleId="afffff2">
    <w:name w:val="Гипертекстовая ссылка"/>
    <w:basedOn w:val="afffff1"/>
    <w:rsid w:val="00367E33"/>
    <w:rPr>
      <w:rFonts w:cs="Times New Roman"/>
      <w:b/>
      <w:color w:val="008000"/>
    </w:rPr>
  </w:style>
  <w:style w:type="paragraph" w:customStyle="1" w:styleId="afffff3">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7">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8">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9">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b">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afffffc">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c">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d">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E17694"/>
    <w:pPr>
      <w:jc w:val="center"/>
    </w:pPr>
    <w:rPr>
      <w:b/>
      <w:bCs/>
    </w:rPr>
  </w:style>
  <w:style w:type="paragraph" w:customStyle="1" w:styleId="affffff">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0">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e">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f">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0">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1">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3"/>
    <w:qFormat/>
    <w:rsid w:val="007928DA"/>
    <w:rPr>
      <w:i/>
      <w:iCs w:val="0"/>
    </w:rPr>
  </w:style>
  <w:style w:type="character" w:customStyle="1" w:styleId="text">
    <w:name w:val="text"/>
    <w:basedOn w:val="a3"/>
    <w:rsid w:val="007928DA"/>
  </w:style>
  <w:style w:type="paragraph" w:customStyle="1" w:styleId="affffff3">
    <w:name w:val="Основной текст ГД Знак Знак Знак"/>
    <w:basedOn w:val="afa"/>
    <w:link w:val="affffff4"/>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3"/>
    <w:link w:val="affffff3"/>
    <w:rsid w:val="007928DA"/>
    <w:rPr>
      <w:rFonts w:ascii="Times New Roman" w:eastAsia="Times New Roman" w:hAnsi="Times New Roman"/>
      <w:sz w:val="24"/>
      <w:szCs w:val="24"/>
    </w:rPr>
  </w:style>
  <w:style w:type="paragraph" w:customStyle="1" w:styleId="affffff5">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1">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2">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b"/>
    <w:link w:val="affffff8"/>
    <w:uiPriority w:val="99"/>
    <w:unhideWhenUsed/>
    <w:rsid w:val="008B1760"/>
    <w:pPr>
      <w:spacing w:after="200"/>
      <w:ind w:firstLine="360"/>
    </w:pPr>
  </w:style>
  <w:style w:type="character" w:customStyle="1" w:styleId="affffff8">
    <w:name w:val="Красная строка Знак"/>
    <w:basedOn w:val="ac"/>
    <w:link w:val="affffff7"/>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3">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a">
    <w:name w:val="?????? ?????????"/>
    <w:rsid w:val="008318F4"/>
  </w:style>
  <w:style w:type="character" w:customStyle="1" w:styleId="affffffb">
    <w:name w:val="??????? ??????"/>
    <w:rsid w:val="008318F4"/>
    <w:rPr>
      <w:rFonts w:ascii="OpenSymbol" w:hAnsi="OpenSymbol"/>
    </w:rPr>
  </w:style>
  <w:style w:type="character" w:customStyle="1" w:styleId="affffffc">
    <w:name w:val="Маркеры списка"/>
    <w:rsid w:val="008318F4"/>
    <w:rPr>
      <w:rFonts w:ascii="OpenSymbol" w:eastAsia="OpenSymbol" w:hAnsi="OpenSymbol" w:cs="OpenSymbol"/>
    </w:rPr>
  </w:style>
  <w:style w:type="paragraph" w:customStyle="1" w:styleId="affffffd">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1">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3"/>
    <w:link w:val="1e"/>
    <w:uiPriority w:val="99"/>
    <w:rsid w:val="005424DB"/>
    <w:rPr>
      <w:rFonts w:ascii="Times New Roman" w:eastAsia="Times New Roman" w:hAnsi="Times New Roman"/>
      <w:snapToGrid w:val="0"/>
      <w:sz w:val="28"/>
    </w:rPr>
  </w:style>
  <w:style w:type="character" w:customStyle="1" w:styleId="afffffff2">
    <w:name w:val="Основной текст + Полужирный"/>
    <w:basedOn w:val="affd"/>
    <w:rsid w:val="005424DB"/>
    <w:rPr>
      <w:b/>
      <w:bCs/>
      <w:i w:val="0"/>
      <w:iCs w:val="0"/>
      <w:smallCaps w:val="0"/>
      <w:strike w:val="0"/>
      <w:spacing w:val="0"/>
      <w:sz w:val="23"/>
      <w:szCs w:val="23"/>
    </w:rPr>
  </w:style>
  <w:style w:type="character" w:customStyle="1" w:styleId="9pt">
    <w:name w:val="Основной текст + 9 pt;Полужирный"/>
    <w:basedOn w:val="affd"/>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3">
    <w:name w:val="Подпись к таблице_"/>
    <w:basedOn w:val="a3"/>
    <w:link w:val="afffffff4"/>
    <w:uiPriority w:val="99"/>
    <w:locked/>
    <w:rsid w:val="0025754E"/>
    <w:rPr>
      <w:sz w:val="21"/>
      <w:szCs w:val="21"/>
      <w:shd w:val="clear" w:color="auto" w:fill="FFFFFF"/>
    </w:rPr>
  </w:style>
  <w:style w:type="paragraph" w:customStyle="1" w:styleId="afffffff4">
    <w:name w:val="Подпись к таблице"/>
    <w:basedOn w:val="a2"/>
    <w:link w:val="afffffff3"/>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uiPriority w:val="5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4"/>
    <w:next w:val="a8"/>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0A179D"/>
  </w:style>
  <w:style w:type="paragraph" w:customStyle="1" w:styleId="title">
    <w:name w:val="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2"/>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4"/>
    <w:next w:val="a8"/>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224D33"/>
  </w:style>
  <w:style w:type="table" w:customStyle="1" w:styleId="122">
    <w:name w:val="Сетка таблицы12"/>
    <w:basedOn w:val="a4"/>
    <w:next w:val="a8"/>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4"/>
    <w:next w:val="a8"/>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5"/>
    <w:semiHidden/>
    <w:rsid w:val="00494147"/>
  </w:style>
  <w:style w:type="character" w:customStyle="1" w:styleId="ei">
    <w:name w:val="ei"/>
    <w:basedOn w:val="a3"/>
    <w:rsid w:val="00494147"/>
  </w:style>
  <w:style w:type="character" w:customStyle="1" w:styleId="apple-converted-space">
    <w:name w:val="apple-converted-space"/>
    <w:basedOn w:val="a3"/>
    <w:rsid w:val="00494147"/>
  </w:style>
  <w:style w:type="paragraph" w:customStyle="1" w:styleId="2fc">
    <w:name w:val="Основной текст2"/>
    <w:basedOn w:val="a2"/>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4">
    <w:name w:val="Заголовок №1_"/>
    <w:basedOn w:val="a3"/>
    <w:link w:val="1ff5"/>
    <w:rsid w:val="00AF5483"/>
    <w:rPr>
      <w:rFonts w:ascii="Sylfaen" w:eastAsia="Sylfaen" w:hAnsi="Sylfaen" w:cs="Sylfaen"/>
      <w:b/>
      <w:bCs/>
      <w:spacing w:val="15"/>
      <w:sz w:val="72"/>
      <w:szCs w:val="72"/>
      <w:shd w:val="clear" w:color="auto" w:fill="FFFFFF"/>
    </w:rPr>
  </w:style>
  <w:style w:type="paragraph" w:customStyle="1" w:styleId="1ff5">
    <w:name w:val="Заголовок №1"/>
    <w:basedOn w:val="a2"/>
    <w:link w:val="1ff4"/>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3"/>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2"/>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5"/>
    <w:semiHidden/>
    <w:rsid w:val="003F1D4C"/>
  </w:style>
  <w:style w:type="table" w:customStyle="1" w:styleId="151">
    <w:name w:val="Сетка таблицы15"/>
    <w:basedOn w:val="a4"/>
    <w:next w:val="a8"/>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5"/>
    <w:uiPriority w:val="99"/>
    <w:semiHidden/>
    <w:rsid w:val="005D3260"/>
  </w:style>
  <w:style w:type="table" w:customStyle="1" w:styleId="161">
    <w:name w:val="Сетка таблицы16"/>
    <w:basedOn w:val="a4"/>
    <w:next w:val="a8"/>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2"/>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2"/>
    <w:uiPriority w:val="1"/>
    <w:qFormat/>
    <w:rsid w:val="005D3260"/>
    <w:pPr>
      <w:widowControl w:val="0"/>
      <w:spacing w:after="0" w:line="240" w:lineRule="auto"/>
    </w:pPr>
    <w:rPr>
      <w:lang w:val="en-US"/>
    </w:rPr>
  </w:style>
  <w:style w:type="numbering" w:customStyle="1" w:styleId="97">
    <w:name w:val="Нет списка9"/>
    <w:next w:val="a5"/>
    <w:uiPriority w:val="99"/>
    <w:semiHidden/>
    <w:rsid w:val="00E64781"/>
  </w:style>
  <w:style w:type="table" w:customStyle="1" w:styleId="171">
    <w:name w:val="Сетка таблицы17"/>
    <w:basedOn w:val="a4"/>
    <w:next w:val="a8"/>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5"/>
    <w:uiPriority w:val="99"/>
    <w:semiHidden/>
    <w:unhideWhenUsed/>
    <w:rsid w:val="00F37122"/>
  </w:style>
  <w:style w:type="character" w:customStyle="1" w:styleId="blk">
    <w:name w:val="blk"/>
    <w:basedOn w:val="a3"/>
    <w:rsid w:val="00F37122"/>
  </w:style>
  <w:style w:type="character" w:styleId="afffffff5">
    <w:name w:val="endnote reference"/>
    <w:uiPriority w:val="99"/>
    <w:unhideWhenUsed/>
    <w:rsid w:val="00F37122"/>
    <w:rPr>
      <w:vertAlign w:val="superscript"/>
    </w:rPr>
  </w:style>
  <w:style w:type="character" w:customStyle="1" w:styleId="affff9">
    <w:name w:val="Абзац списка Знак"/>
    <w:link w:val="affff8"/>
    <w:uiPriority w:val="34"/>
    <w:locked/>
    <w:rsid w:val="00EF29D5"/>
    <w:rPr>
      <w:sz w:val="22"/>
      <w:szCs w:val="22"/>
      <w:lang w:eastAsia="en-US"/>
    </w:rPr>
  </w:style>
  <w:style w:type="numbering" w:customStyle="1" w:styleId="117">
    <w:name w:val="Нет списка11"/>
    <w:next w:val="a5"/>
    <w:uiPriority w:val="99"/>
    <w:semiHidden/>
    <w:unhideWhenUsed/>
    <w:rsid w:val="00D5084B"/>
  </w:style>
  <w:style w:type="character" w:customStyle="1" w:styleId="5Exact">
    <w:name w:val="Основной текст (5) Exact"/>
    <w:basedOn w:val="a3"/>
    <w:rsid w:val="00D5084B"/>
    <w:rPr>
      <w:rFonts w:ascii="Franklin Gothic Heavy" w:hAnsi="Franklin Gothic Heavy" w:cs="Franklin Gothic Heavy"/>
      <w:noProof/>
      <w:sz w:val="16"/>
      <w:szCs w:val="16"/>
      <w:shd w:val="clear" w:color="auto" w:fill="FFFFFF"/>
    </w:rPr>
  </w:style>
  <w:style w:type="character" w:customStyle="1" w:styleId="1ff6">
    <w:name w:val="Основной текст Знак1"/>
    <w:basedOn w:val="a3"/>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5"/>
    <w:semiHidden/>
    <w:rsid w:val="000420BD"/>
  </w:style>
  <w:style w:type="table" w:customStyle="1" w:styleId="181">
    <w:name w:val="Сетка таблицы18"/>
    <w:basedOn w:val="a4"/>
    <w:next w:val="a8"/>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8"/>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5"/>
    <w:semiHidden/>
    <w:rsid w:val="00655C2D"/>
  </w:style>
  <w:style w:type="paragraph" w:customStyle="1" w:styleId="142">
    <w:name w:val="Знак14"/>
    <w:basedOn w:val="a2"/>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2"/>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5"/>
    <w:semiHidden/>
    <w:rsid w:val="00197A94"/>
  </w:style>
  <w:style w:type="paragraph" w:customStyle="1" w:styleId="1ff7">
    <w:name w:val="Текст1"/>
    <w:basedOn w:val="a2"/>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4"/>
    <w:next w:val="a8"/>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5"/>
    <w:uiPriority w:val="99"/>
    <w:semiHidden/>
    <w:rsid w:val="005523E0"/>
  </w:style>
  <w:style w:type="table" w:customStyle="1" w:styleId="222">
    <w:name w:val="Сетка таблицы22"/>
    <w:basedOn w:val="a4"/>
    <w:next w:val="a8"/>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semiHidden/>
    <w:rsid w:val="00DF452D"/>
  </w:style>
  <w:style w:type="table" w:customStyle="1" w:styleId="232">
    <w:name w:val="Сетка таблицы23"/>
    <w:basedOn w:val="a4"/>
    <w:next w:val="a8"/>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5"/>
    <w:uiPriority w:val="99"/>
    <w:semiHidden/>
    <w:unhideWhenUsed/>
    <w:rsid w:val="0002530E"/>
  </w:style>
  <w:style w:type="paragraph" w:customStyle="1" w:styleId="3f4">
    <w:name w:val="Знак Знак3 Знак Знак"/>
    <w:basedOn w:val="a2"/>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4"/>
    <w:next w:val="a8"/>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c"/>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5"/>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8">
    <w:name w:val="Знак1 Знак Знак"/>
    <w:basedOn w:val="a2"/>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4"/>
    <w:next w:val="a8"/>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5"/>
    <w:semiHidden/>
    <w:rsid w:val="002F2614"/>
  </w:style>
  <w:style w:type="table" w:customStyle="1" w:styleId="260">
    <w:name w:val="Сетка таблицы26"/>
    <w:basedOn w:val="a4"/>
    <w:next w:val="a8"/>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2"/>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4"/>
    <w:next w:val="a8"/>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4"/>
    <w:next w:val="a8"/>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5"/>
    <w:semiHidden/>
    <w:rsid w:val="00332273"/>
  </w:style>
  <w:style w:type="paragraph" w:customStyle="1" w:styleId="88">
    <w:name w:val="Абзац списка8"/>
    <w:basedOn w:val="a2"/>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4"/>
    <w:next w:val="a8"/>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2"/>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4"/>
    <w:next w:val="a8"/>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5"/>
    <w:semiHidden/>
    <w:rsid w:val="00D91A27"/>
  </w:style>
  <w:style w:type="table" w:customStyle="1" w:styleId="312">
    <w:name w:val="Сетка таблицы31"/>
    <w:basedOn w:val="a4"/>
    <w:next w:val="a8"/>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2"/>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5"/>
    <w:uiPriority w:val="99"/>
    <w:semiHidden/>
    <w:unhideWhenUsed/>
    <w:rsid w:val="00E65D42"/>
  </w:style>
  <w:style w:type="table" w:customStyle="1" w:styleId="321">
    <w:name w:val="Сетка таблицы32"/>
    <w:basedOn w:val="a4"/>
    <w:next w:val="a8"/>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8"/>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5"/>
    <w:uiPriority w:val="99"/>
    <w:semiHidden/>
    <w:unhideWhenUsed/>
    <w:rsid w:val="00975B77"/>
  </w:style>
  <w:style w:type="character" w:customStyle="1" w:styleId="1ff9">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2"/>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4"/>
    <w:next w:val="a8"/>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4"/>
    <w:next w:val="a8"/>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2"/>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2"/>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4"/>
    <w:next w:val="a8"/>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4"/>
    <w:next w:val="a8"/>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5"/>
    <w:uiPriority w:val="99"/>
    <w:semiHidden/>
    <w:unhideWhenUsed/>
    <w:rsid w:val="00B17E95"/>
  </w:style>
  <w:style w:type="numbering" w:customStyle="1" w:styleId="252">
    <w:name w:val="Нет списка25"/>
    <w:next w:val="a5"/>
    <w:semiHidden/>
    <w:rsid w:val="008A4698"/>
  </w:style>
  <w:style w:type="table" w:customStyle="1" w:styleId="380">
    <w:name w:val="Сетка таблицы38"/>
    <w:basedOn w:val="a4"/>
    <w:next w:val="a8"/>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
    <w:basedOn w:val="a2"/>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2"/>
    <w:rsid w:val="008A4698"/>
    <w:pPr>
      <w:ind w:left="720"/>
    </w:pPr>
    <w:rPr>
      <w:rFonts w:eastAsia="Times New Roman"/>
    </w:rPr>
  </w:style>
  <w:style w:type="paragraph" w:customStyle="1" w:styleId="afffffff7">
    <w:name w:val="Программы"/>
    <w:basedOn w:val="a2"/>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4"/>
    <w:next w:val="a8"/>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5"/>
    <w:uiPriority w:val="99"/>
    <w:semiHidden/>
    <w:unhideWhenUsed/>
    <w:rsid w:val="00C93AF7"/>
  </w:style>
  <w:style w:type="numbering" w:customStyle="1" w:styleId="271">
    <w:name w:val="Нет списка27"/>
    <w:next w:val="a5"/>
    <w:uiPriority w:val="99"/>
    <w:semiHidden/>
    <w:unhideWhenUsed/>
    <w:rsid w:val="00B22556"/>
  </w:style>
  <w:style w:type="table" w:customStyle="1" w:styleId="400">
    <w:name w:val="Сетка таблицы40"/>
    <w:basedOn w:val="a4"/>
    <w:next w:val="a8"/>
    <w:uiPriority w:val="59"/>
    <w:rsid w:val="00D6175F"/>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5"/>
    <w:uiPriority w:val="99"/>
    <w:semiHidden/>
    <w:unhideWhenUsed/>
    <w:rsid w:val="00C23795"/>
  </w:style>
  <w:style w:type="table" w:customStyle="1" w:styleId="410">
    <w:name w:val="Сетка таблицы41"/>
    <w:basedOn w:val="a4"/>
    <w:next w:val="a8"/>
    <w:uiPriority w:val="59"/>
    <w:rsid w:val="00C2379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4"/>
    <w:next w:val="a8"/>
    <w:uiPriority w:val="59"/>
    <w:rsid w:val="00C22E9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4"/>
    <w:next w:val="a8"/>
    <w:uiPriority w:val="59"/>
    <w:rsid w:val="00974E11"/>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4"/>
    <w:next w:val="a8"/>
    <w:uiPriority w:val="59"/>
    <w:rsid w:val="0035729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4"/>
    <w:next w:val="a8"/>
    <w:uiPriority w:val="59"/>
    <w:rsid w:val="00415F31"/>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4"/>
    <w:next w:val="a8"/>
    <w:uiPriority w:val="59"/>
    <w:rsid w:val="0056250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4"/>
    <w:next w:val="a8"/>
    <w:uiPriority w:val="59"/>
    <w:rsid w:val="00C478D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5"/>
    <w:uiPriority w:val="99"/>
    <w:semiHidden/>
    <w:unhideWhenUsed/>
    <w:rsid w:val="006255CF"/>
  </w:style>
  <w:style w:type="numbering" w:customStyle="1" w:styleId="1100">
    <w:name w:val="Нет списка110"/>
    <w:next w:val="a5"/>
    <w:uiPriority w:val="99"/>
    <w:semiHidden/>
    <w:rsid w:val="006255CF"/>
  </w:style>
  <w:style w:type="table" w:customStyle="1" w:styleId="530">
    <w:name w:val="Сетка таблицы53"/>
    <w:basedOn w:val="a4"/>
    <w:next w:val="a8"/>
    <w:rsid w:val="006255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w:basedOn w:val="a2"/>
    <w:link w:val="S0"/>
    <w:rsid w:val="006255C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rsid w:val="006255CF"/>
    <w:rPr>
      <w:rFonts w:ascii="Times New Roman" w:eastAsia="Times New Roman" w:hAnsi="Times New Roman"/>
      <w:sz w:val="24"/>
      <w:szCs w:val="24"/>
    </w:rPr>
  </w:style>
  <w:style w:type="paragraph" w:customStyle="1" w:styleId="S1">
    <w:name w:val="S_Титульный"/>
    <w:basedOn w:val="a2"/>
    <w:rsid w:val="006255CF"/>
    <w:pPr>
      <w:spacing w:after="0" w:line="360" w:lineRule="auto"/>
      <w:ind w:left="3060"/>
      <w:jc w:val="right"/>
    </w:pPr>
    <w:rPr>
      <w:rFonts w:ascii="Times New Roman" w:eastAsia="Times New Roman" w:hAnsi="Times New Roman"/>
      <w:b/>
      <w:caps/>
      <w:sz w:val="24"/>
      <w:szCs w:val="24"/>
      <w:lang w:eastAsia="ru-RU"/>
    </w:rPr>
  </w:style>
  <w:style w:type="character" w:customStyle="1" w:styleId="wmi-callto">
    <w:name w:val="wmi-callto"/>
    <w:rsid w:val="006255CF"/>
  </w:style>
  <w:style w:type="character" w:customStyle="1" w:styleId="1f2">
    <w:name w:val="Маркированный список Знак1"/>
    <w:link w:val="afffc"/>
    <w:rsid w:val="006255CF"/>
    <w:rPr>
      <w:rFonts w:ascii="Times New Roman" w:eastAsia="Times New Roman" w:hAnsi="Times New Roman"/>
      <w:snapToGrid w:val="0"/>
      <w:sz w:val="28"/>
      <w:szCs w:val="28"/>
    </w:rPr>
  </w:style>
  <w:style w:type="numbering" w:customStyle="1" w:styleId="301">
    <w:name w:val="Нет списка30"/>
    <w:next w:val="a5"/>
    <w:uiPriority w:val="99"/>
    <w:semiHidden/>
    <w:unhideWhenUsed/>
    <w:rsid w:val="006255CF"/>
  </w:style>
  <w:style w:type="numbering" w:customStyle="1" w:styleId="1111">
    <w:name w:val="Нет списка111"/>
    <w:next w:val="a5"/>
    <w:uiPriority w:val="99"/>
    <w:semiHidden/>
    <w:rsid w:val="006255CF"/>
  </w:style>
  <w:style w:type="table" w:customStyle="1" w:styleId="540">
    <w:name w:val="Сетка таблицы54"/>
    <w:basedOn w:val="a4"/>
    <w:next w:val="a8"/>
    <w:rsid w:val="006255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5"/>
    <w:uiPriority w:val="99"/>
    <w:semiHidden/>
    <w:unhideWhenUsed/>
    <w:rsid w:val="006255CF"/>
  </w:style>
  <w:style w:type="numbering" w:customStyle="1" w:styleId="1120">
    <w:name w:val="Нет списка112"/>
    <w:next w:val="a5"/>
    <w:uiPriority w:val="99"/>
    <w:semiHidden/>
    <w:rsid w:val="006255CF"/>
  </w:style>
  <w:style w:type="table" w:customStyle="1" w:styleId="550">
    <w:name w:val="Сетка таблицы55"/>
    <w:basedOn w:val="a4"/>
    <w:next w:val="a8"/>
    <w:rsid w:val="006255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a">
    <w:name w:val="основной 1 Знак"/>
    <w:link w:val="1ffb"/>
    <w:locked/>
    <w:rsid w:val="006255CF"/>
    <w:rPr>
      <w:sz w:val="28"/>
      <w:szCs w:val="28"/>
    </w:rPr>
  </w:style>
  <w:style w:type="paragraph" w:customStyle="1" w:styleId="1ffb">
    <w:name w:val="основной 1"/>
    <w:basedOn w:val="a2"/>
    <w:link w:val="1ffa"/>
    <w:qFormat/>
    <w:rsid w:val="006255CF"/>
    <w:pPr>
      <w:spacing w:before="80" w:after="40" w:line="240" w:lineRule="auto"/>
      <w:ind w:firstLine="567"/>
      <w:jc w:val="both"/>
    </w:pPr>
    <w:rPr>
      <w:sz w:val="28"/>
      <w:szCs w:val="28"/>
      <w:lang w:eastAsia="ru-RU"/>
    </w:rPr>
  </w:style>
  <w:style w:type="paragraph" w:customStyle="1" w:styleId="s10">
    <w:name w:val="s_1"/>
    <w:basedOn w:val="a2"/>
    <w:rsid w:val="006255C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4"/>
    <w:next w:val="a8"/>
    <w:uiPriority w:val="59"/>
    <w:rsid w:val="0001791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4"/>
    <w:next w:val="a8"/>
    <w:uiPriority w:val="59"/>
    <w:rsid w:val="0059369E"/>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4"/>
    <w:next w:val="a8"/>
    <w:uiPriority w:val="59"/>
    <w:rsid w:val="00291A3E"/>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4"/>
    <w:next w:val="a8"/>
    <w:uiPriority w:val="59"/>
    <w:rsid w:val="00917BF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4"/>
    <w:next w:val="a8"/>
    <w:uiPriority w:val="59"/>
    <w:rsid w:val="007F05A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4"/>
    <w:next w:val="a8"/>
    <w:uiPriority w:val="59"/>
    <w:rsid w:val="008D4501"/>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4"/>
    <w:next w:val="a8"/>
    <w:uiPriority w:val="59"/>
    <w:rsid w:val="008D4501"/>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4"/>
    <w:next w:val="a8"/>
    <w:uiPriority w:val="59"/>
    <w:rsid w:val="003C34FB"/>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5"/>
    <w:semiHidden/>
    <w:rsid w:val="00E339A3"/>
  </w:style>
  <w:style w:type="table" w:customStyle="1" w:styleId="640">
    <w:name w:val="Сетка таблицы64"/>
    <w:basedOn w:val="a4"/>
    <w:next w:val="a8"/>
    <w:rsid w:val="00E339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Знак1 Знак Знак Знак"/>
    <w:basedOn w:val="a2"/>
    <w:rsid w:val="00E339A3"/>
    <w:pPr>
      <w:spacing w:after="0" w:line="240" w:lineRule="auto"/>
      <w:jc w:val="both"/>
    </w:pPr>
    <w:rPr>
      <w:rFonts w:ascii="Verdana" w:eastAsia="Times New Roman" w:hAnsi="Verdana" w:cs="Verdana"/>
      <w:sz w:val="20"/>
      <w:szCs w:val="20"/>
      <w:lang w:val="en-US"/>
    </w:rPr>
  </w:style>
  <w:style w:type="paragraph" w:customStyle="1" w:styleId="Iniiaiieoaenonionooiii2">
    <w:name w:val="Iniiaiie oaeno n ionooiii 2"/>
    <w:basedOn w:val="a2"/>
    <w:rsid w:val="00E339A3"/>
    <w:pPr>
      <w:spacing w:after="0" w:line="240" w:lineRule="auto"/>
      <w:ind w:firstLine="284"/>
      <w:jc w:val="both"/>
    </w:pPr>
    <w:rPr>
      <w:rFonts w:ascii="Peterburg" w:eastAsia="Times New Roman" w:hAnsi="Peterburg"/>
      <w:sz w:val="20"/>
      <w:szCs w:val="20"/>
      <w:lang w:eastAsia="ru-RU"/>
    </w:rPr>
  </w:style>
  <w:style w:type="paragraph" w:customStyle="1" w:styleId="FORMATTEXT">
    <w:name w:val=".FORMATTEXT"/>
    <w:rsid w:val="00E339A3"/>
    <w:pPr>
      <w:widowControl w:val="0"/>
      <w:autoSpaceDE w:val="0"/>
      <w:autoSpaceDN w:val="0"/>
      <w:adjustRightInd w:val="0"/>
      <w:jc w:val="both"/>
    </w:pPr>
    <w:rPr>
      <w:rFonts w:ascii="Times New Roman" w:eastAsia="Times New Roman" w:hAnsi="Times New Roman"/>
      <w:sz w:val="24"/>
      <w:szCs w:val="24"/>
    </w:rPr>
  </w:style>
  <w:style w:type="character" w:customStyle="1" w:styleId="affc">
    <w:name w:val="Основной Знак"/>
    <w:link w:val="affb"/>
    <w:uiPriority w:val="99"/>
    <w:locked/>
    <w:rsid w:val="00E339A3"/>
    <w:rPr>
      <w:rFonts w:ascii="Times New Roman" w:eastAsia="Times New Roman" w:hAnsi="Times New Roman"/>
      <w:sz w:val="28"/>
    </w:rPr>
  </w:style>
  <w:style w:type="numbering" w:customStyle="1" w:styleId="1130">
    <w:name w:val="Нет списка113"/>
    <w:next w:val="a5"/>
    <w:uiPriority w:val="99"/>
    <w:semiHidden/>
    <w:unhideWhenUsed/>
    <w:rsid w:val="00E339A3"/>
  </w:style>
  <w:style w:type="paragraph" w:customStyle="1" w:styleId="afffffff8">
    <w:name w:val="Название предприятия"/>
    <w:basedOn w:val="a2"/>
    <w:next w:val="afffffff9"/>
    <w:rsid w:val="00E339A3"/>
    <w:pPr>
      <w:spacing w:before="100" w:after="600" w:line="600" w:lineRule="atLeast"/>
      <w:ind w:left="840" w:right="-360"/>
      <w:jc w:val="both"/>
    </w:pPr>
    <w:rPr>
      <w:rFonts w:ascii="Times New Roman" w:eastAsia="Times New Roman" w:hAnsi="Times New Roman"/>
      <w:spacing w:val="-34"/>
      <w:sz w:val="60"/>
      <w:szCs w:val="20"/>
      <w:lang w:bidi="he-IL"/>
    </w:rPr>
  </w:style>
  <w:style w:type="paragraph" w:styleId="afffffff9">
    <w:name w:val="Date"/>
    <w:basedOn w:val="a2"/>
    <w:next w:val="a2"/>
    <w:link w:val="afffffffa"/>
    <w:rsid w:val="00E339A3"/>
    <w:pPr>
      <w:spacing w:after="0" w:line="240" w:lineRule="auto"/>
      <w:jc w:val="both"/>
    </w:pPr>
    <w:rPr>
      <w:rFonts w:ascii="Times New Roman" w:eastAsia="Times New Roman" w:hAnsi="Times New Roman"/>
      <w:sz w:val="24"/>
      <w:szCs w:val="24"/>
    </w:rPr>
  </w:style>
  <w:style w:type="character" w:customStyle="1" w:styleId="afffffffa">
    <w:name w:val="Дата Знак"/>
    <w:basedOn w:val="a3"/>
    <w:link w:val="afffffff9"/>
    <w:rsid w:val="00E339A3"/>
    <w:rPr>
      <w:rFonts w:ascii="Times New Roman" w:eastAsia="Times New Roman" w:hAnsi="Times New Roman"/>
      <w:sz w:val="24"/>
      <w:szCs w:val="24"/>
    </w:rPr>
  </w:style>
  <w:style w:type="paragraph" w:customStyle="1" w:styleId="1ffd">
    <w:name w:val="З1"/>
    <w:basedOn w:val="a2"/>
    <w:next w:val="a2"/>
    <w:rsid w:val="00E339A3"/>
    <w:pPr>
      <w:spacing w:after="0" w:line="360" w:lineRule="auto"/>
      <w:ind w:firstLine="748"/>
      <w:jc w:val="both"/>
    </w:pPr>
    <w:rPr>
      <w:rFonts w:ascii="Times New Roman" w:eastAsia="Times New Roman" w:hAnsi="Times New Roman"/>
      <w:b/>
      <w:snapToGrid w:val="0"/>
      <w:sz w:val="24"/>
      <w:szCs w:val="24"/>
      <w:lang w:eastAsia="ru-RU"/>
    </w:rPr>
  </w:style>
  <w:style w:type="table" w:customStyle="1" w:styleId="1101">
    <w:name w:val="Сетка таблицы110"/>
    <w:basedOn w:val="a4"/>
    <w:next w:val="a8"/>
    <w:uiPriority w:val="59"/>
    <w:rsid w:val="00E339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b">
    <w:name w:val="Обычный4"/>
    <w:rsid w:val="00E339A3"/>
    <w:pPr>
      <w:jc w:val="both"/>
    </w:pPr>
    <w:rPr>
      <w:rFonts w:ascii="Times New Roman" w:eastAsia="Times New Roman" w:hAnsi="Times New Roman"/>
      <w:sz w:val="24"/>
    </w:rPr>
  </w:style>
  <w:style w:type="numbering" w:customStyle="1" w:styleId="2100">
    <w:name w:val="Нет списка210"/>
    <w:next w:val="a5"/>
    <w:uiPriority w:val="99"/>
    <w:semiHidden/>
    <w:rsid w:val="00E339A3"/>
  </w:style>
  <w:style w:type="paragraph" w:customStyle="1" w:styleId="4c">
    <w:name w:val="Основной текст4"/>
    <w:basedOn w:val="a2"/>
    <w:rsid w:val="00E339A3"/>
    <w:pPr>
      <w:spacing w:after="120" w:line="240" w:lineRule="auto"/>
      <w:jc w:val="both"/>
    </w:pPr>
    <w:rPr>
      <w:rFonts w:ascii="Times New Roman" w:eastAsia="Times New Roman" w:hAnsi="Times New Roman"/>
      <w:snapToGrid w:val="0"/>
      <w:sz w:val="20"/>
      <w:szCs w:val="20"/>
      <w:lang w:eastAsia="ru-RU"/>
    </w:rPr>
  </w:style>
  <w:style w:type="paragraph" w:customStyle="1" w:styleId="afffffffb">
    <w:name w:val="Название документа"/>
    <w:basedOn w:val="a2"/>
    <w:next w:val="a2"/>
    <w:rsid w:val="00E339A3"/>
    <w:pPr>
      <w:keepNext/>
      <w:keepLines/>
      <w:spacing w:before="400" w:after="120" w:line="240" w:lineRule="atLeast"/>
      <w:ind w:left="-840"/>
      <w:jc w:val="both"/>
    </w:pPr>
    <w:rPr>
      <w:rFonts w:ascii="Arial Black" w:eastAsia="Times New Roman" w:hAnsi="Arial Black"/>
      <w:spacing w:val="-60"/>
      <w:kern w:val="28"/>
      <w:sz w:val="88"/>
      <w:szCs w:val="20"/>
      <w:lang w:eastAsia="ru-RU"/>
    </w:rPr>
  </w:style>
  <w:style w:type="paragraph" w:customStyle="1" w:styleId="afffffffc">
    <w:name w:val="Заголовок сообщения (первый)"/>
    <w:basedOn w:val="aff8"/>
    <w:next w:val="aff8"/>
    <w:rsid w:val="00E339A3"/>
    <w:pPr>
      <w:keepLines/>
      <w:pBdr>
        <w:top w:val="none" w:sz="0" w:space="0" w:color="auto"/>
        <w:left w:val="none" w:sz="0" w:space="0" w:color="auto"/>
        <w:bottom w:val="none" w:sz="0" w:space="0" w:color="auto"/>
        <w:right w:val="none" w:sz="0" w:space="0" w:color="auto"/>
      </w:pBdr>
      <w:shd w:val="clear" w:color="auto" w:fill="auto"/>
      <w:tabs>
        <w:tab w:val="left" w:pos="27814"/>
      </w:tabs>
      <w:spacing w:before="220" w:after="120" w:line="180" w:lineRule="atLeast"/>
    </w:pPr>
    <w:rPr>
      <w:rFonts w:cs="Times New Roman"/>
      <w:spacing w:val="-5"/>
      <w:sz w:val="20"/>
      <w:szCs w:val="20"/>
    </w:rPr>
  </w:style>
  <w:style w:type="character" w:customStyle="1" w:styleId="afffffffd">
    <w:name w:val="Заголовок сообщения (текст)"/>
    <w:rsid w:val="00E339A3"/>
    <w:rPr>
      <w:rFonts w:ascii="Arial Black" w:hAnsi="Arial Black"/>
      <w:spacing w:val="-10"/>
      <w:sz w:val="18"/>
    </w:rPr>
  </w:style>
  <w:style w:type="paragraph" w:customStyle="1" w:styleId="afffffffe">
    <w:name w:val="Заголовок сообщения (последний)"/>
    <w:basedOn w:val="aff8"/>
    <w:next w:val="ab"/>
    <w:rsid w:val="00E339A3"/>
    <w:pPr>
      <w:keepLines/>
      <w:pBdr>
        <w:top w:val="none" w:sz="0" w:space="0" w:color="auto"/>
        <w:left w:val="none" w:sz="0" w:space="0" w:color="auto"/>
        <w:bottom w:val="single" w:sz="6" w:space="15" w:color="auto"/>
        <w:right w:val="none" w:sz="0" w:space="0" w:color="auto"/>
      </w:pBdr>
      <w:shd w:val="clear" w:color="auto" w:fill="auto"/>
      <w:tabs>
        <w:tab w:val="left" w:pos="27814"/>
      </w:tabs>
      <w:spacing w:after="320" w:line="180" w:lineRule="atLeast"/>
    </w:pPr>
    <w:rPr>
      <w:rFonts w:cs="Times New Roman"/>
      <w:spacing w:val="-5"/>
      <w:sz w:val="20"/>
      <w:szCs w:val="20"/>
    </w:rPr>
  </w:style>
  <w:style w:type="paragraph" w:styleId="3f7">
    <w:name w:val="List Bullet 3"/>
    <w:basedOn w:val="a2"/>
    <w:autoRedefine/>
    <w:rsid w:val="00E339A3"/>
    <w:pPr>
      <w:tabs>
        <w:tab w:val="num" w:pos="926"/>
      </w:tabs>
      <w:spacing w:after="0" w:line="240" w:lineRule="auto"/>
      <w:ind w:left="926" w:hanging="360"/>
      <w:jc w:val="both"/>
    </w:pPr>
    <w:rPr>
      <w:rFonts w:ascii="Times New Roman" w:eastAsia="Times New Roman" w:hAnsi="Times New Roman"/>
      <w:sz w:val="20"/>
      <w:szCs w:val="20"/>
      <w:lang w:eastAsia="ru-RU"/>
    </w:rPr>
  </w:style>
  <w:style w:type="paragraph" w:styleId="2fd">
    <w:name w:val="List Continue 2"/>
    <w:basedOn w:val="a2"/>
    <w:rsid w:val="00E339A3"/>
    <w:pPr>
      <w:spacing w:after="120" w:line="240" w:lineRule="auto"/>
      <w:ind w:left="566"/>
      <w:jc w:val="both"/>
    </w:pPr>
    <w:rPr>
      <w:rFonts w:ascii="Times New Roman" w:eastAsia="Times New Roman" w:hAnsi="Times New Roman"/>
      <w:sz w:val="20"/>
      <w:szCs w:val="20"/>
      <w:lang w:eastAsia="ru-RU"/>
    </w:rPr>
  </w:style>
  <w:style w:type="paragraph" w:styleId="affffffff">
    <w:name w:val="List Continue"/>
    <w:basedOn w:val="a2"/>
    <w:rsid w:val="00E339A3"/>
    <w:pPr>
      <w:spacing w:after="120" w:line="240" w:lineRule="auto"/>
      <w:ind w:left="283"/>
      <w:jc w:val="both"/>
    </w:pPr>
    <w:rPr>
      <w:rFonts w:ascii="Times New Roman" w:eastAsia="Times New Roman" w:hAnsi="Times New Roman"/>
      <w:sz w:val="20"/>
      <w:szCs w:val="20"/>
      <w:lang w:eastAsia="ru-RU"/>
    </w:rPr>
  </w:style>
  <w:style w:type="paragraph" w:styleId="3f8">
    <w:name w:val="List Continue 3"/>
    <w:basedOn w:val="a2"/>
    <w:rsid w:val="00E339A3"/>
    <w:pPr>
      <w:spacing w:after="120" w:line="240" w:lineRule="auto"/>
      <w:ind w:left="849"/>
      <w:jc w:val="both"/>
    </w:pPr>
    <w:rPr>
      <w:rFonts w:ascii="Times New Roman" w:eastAsia="Times New Roman" w:hAnsi="Times New Roman"/>
      <w:sz w:val="20"/>
      <w:szCs w:val="20"/>
      <w:lang w:eastAsia="ru-RU"/>
    </w:rPr>
  </w:style>
  <w:style w:type="paragraph" w:customStyle="1" w:styleId="2fe">
    <w:name w:val="Текст2"/>
    <w:basedOn w:val="a2"/>
    <w:rsid w:val="00E339A3"/>
    <w:pPr>
      <w:overflowPunct w:val="0"/>
      <w:autoSpaceDE w:val="0"/>
      <w:autoSpaceDN w:val="0"/>
      <w:adjustRightInd w:val="0"/>
      <w:spacing w:after="0" w:line="240" w:lineRule="auto"/>
      <w:jc w:val="both"/>
      <w:textAlignment w:val="baseline"/>
    </w:pPr>
    <w:rPr>
      <w:rFonts w:ascii="Courier New" w:eastAsia="Times New Roman" w:hAnsi="Courier New"/>
      <w:sz w:val="20"/>
      <w:szCs w:val="20"/>
      <w:lang w:eastAsia="ru-RU"/>
    </w:rPr>
  </w:style>
  <w:style w:type="paragraph" w:customStyle="1" w:styleId="262">
    <w:name w:val="Основной текст 26"/>
    <w:basedOn w:val="a2"/>
    <w:rsid w:val="00E339A3"/>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sz w:val="20"/>
      <w:szCs w:val="20"/>
      <w:lang w:eastAsia="ru-RU"/>
    </w:rPr>
  </w:style>
  <w:style w:type="paragraph" w:customStyle="1" w:styleId="1TimesNewRoman16">
    <w:name w:val="Стиль Заголовок 1 + Times New Roman 16 пт"/>
    <w:basedOn w:val="12"/>
    <w:rsid w:val="00E339A3"/>
    <w:pPr>
      <w:keepLines/>
      <w:spacing w:before="0" w:after="220" w:line="200" w:lineRule="atLeast"/>
    </w:pPr>
    <w:rPr>
      <w:rFonts w:ascii="Times New Roman" w:eastAsia="Times New Roman" w:hAnsi="Times New Roman" w:cs="Times New Roman"/>
      <w:bCs w:val="0"/>
      <w:spacing w:val="-10"/>
      <w:kern w:val="28"/>
      <w:szCs w:val="20"/>
    </w:rPr>
  </w:style>
  <w:style w:type="paragraph" w:customStyle="1" w:styleId="1TimesNewRoman12">
    <w:name w:val="Стиль Заголовок 1 + Times New Roman 12 пт полужирный"/>
    <w:basedOn w:val="12"/>
    <w:link w:val="1TimesNewRoman120"/>
    <w:rsid w:val="00E339A3"/>
    <w:pPr>
      <w:keepLines/>
      <w:spacing w:before="0" w:after="220" w:line="200" w:lineRule="atLeast"/>
    </w:pPr>
    <w:rPr>
      <w:rFonts w:ascii="Times New Roman" w:eastAsia="Times New Roman" w:hAnsi="Times New Roman" w:cs="Times New Roman"/>
      <w:spacing w:val="-10"/>
      <w:kern w:val="28"/>
      <w:szCs w:val="20"/>
    </w:rPr>
  </w:style>
  <w:style w:type="character" w:customStyle="1" w:styleId="1TimesNewRoman120">
    <w:name w:val="Стиль Заголовок 1 + Times New Roman 12 пт полужирный Знак"/>
    <w:link w:val="1TimesNewRoman12"/>
    <w:rsid w:val="00E339A3"/>
    <w:rPr>
      <w:rFonts w:ascii="Times New Roman" w:eastAsia="Times New Roman" w:hAnsi="Times New Roman"/>
      <w:b/>
      <w:bCs/>
      <w:spacing w:val="-10"/>
      <w:kern w:val="28"/>
      <w:sz w:val="32"/>
    </w:rPr>
  </w:style>
  <w:style w:type="paragraph" w:customStyle="1" w:styleId="1TimesNewRoman160">
    <w:name w:val="Стиль Заголовок 1 + Times New Roman 16 пт По центру"/>
    <w:basedOn w:val="12"/>
    <w:rsid w:val="00E339A3"/>
    <w:pPr>
      <w:keepLines/>
      <w:spacing w:before="0" w:after="220" w:line="200" w:lineRule="atLeast"/>
      <w:jc w:val="center"/>
    </w:pPr>
    <w:rPr>
      <w:rFonts w:ascii="Times New Roman" w:eastAsia="Times New Roman" w:hAnsi="Times New Roman" w:cs="Times New Roman"/>
      <w:bCs w:val="0"/>
      <w:spacing w:val="-10"/>
      <w:kern w:val="28"/>
      <w:szCs w:val="20"/>
    </w:rPr>
  </w:style>
  <w:style w:type="paragraph" w:customStyle="1" w:styleId="1n16">
    <w:name w:val="Заголовок 1n 16 пт По центру"/>
    <w:basedOn w:val="12"/>
    <w:rsid w:val="00E339A3"/>
    <w:pPr>
      <w:keepLines/>
      <w:spacing w:before="0" w:after="220" w:line="240" w:lineRule="auto"/>
      <w:jc w:val="center"/>
    </w:pPr>
    <w:rPr>
      <w:rFonts w:ascii="Times New Roman" w:eastAsia="Times New Roman" w:hAnsi="Times New Roman" w:cs="Times New Roman"/>
      <w:bCs w:val="0"/>
      <w:spacing w:val="-10"/>
      <w:kern w:val="28"/>
      <w:szCs w:val="20"/>
    </w:rPr>
  </w:style>
  <w:style w:type="paragraph" w:customStyle="1" w:styleId="TimesNewRoman12125">
    <w:name w:val="Стиль Основной текст + Times New Roman 12 пт Слева:  125 см Меж..."/>
    <w:basedOn w:val="ab"/>
    <w:rsid w:val="00E339A3"/>
    <w:pPr>
      <w:spacing w:after="220" w:line="240" w:lineRule="auto"/>
      <w:ind w:left="709" w:firstLine="454"/>
      <w:jc w:val="both"/>
    </w:pPr>
    <w:rPr>
      <w:rFonts w:ascii="Times New Roman" w:eastAsia="Times New Roman" w:hAnsi="Times New Roman"/>
      <w:spacing w:val="-5"/>
      <w:sz w:val="28"/>
      <w:szCs w:val="20"/>
      <w:lang w:eastAsia="ru-RU"/>
    </w:rPr>
  </w:style>
  <w:style w:type="paragraph" w:customStyle="1" w:styleId="4d">
    <w:name w:val="Стиль4"/>
    <w:basedOn w:val="3"/>
    <w:rsid w:val="00E339A3"/>
    <w:pPr>
      <w:spacing w:line="240" w:lineRule="auto"/>
      <w:jc w:val="center"/>
    </w:pPr>
    <w:rPr>
      <w:rFonts w:ascii="Times New Roman" w:eastAsia="Times New Roman" w:hAnsi="Times New Roman" w:cs="Times New Roman"/>
      <w:bCs w:val="0"/>
      <w:sz w:val="28"/>
      <w:lang w:eastAsia="ru-RU"/>
    </w:rPr>
  </w:style>
  <w:style w:type="paragraph" w:customStyle="1" w:styleId="1TimesNewRoman14">
    <w:name w:val="Стиль Заголовок 1 + Times New Roman 14 пт"/>
    <w:basedOn w:val="12"/>
    <w:link w:val="1TimesNewRoman140"/>
    <w:autoRedefine/>
    <w:rsid w:val="00E339A3"/>
    <w:pPr>
      <w:keepLines/>
      <w:spacing w:before="0" w:after="220" w:line="200" w:lineRule="atLeast"/>
      <w:jc w:val="center"/>
    </w:pPr>
    <w:rPr>
      <w:rFonts w:ascii="Times New Roman" w:eastAsia="Times New Roman" w:hAnsi="Times New Roman" w:cs="Times New Roman"/>
      <w:bCs w:val="0"/>
      <w:spacing w:val="-10"/>
      <w:kern w:val="28"/>
      <w:szCs w:val="20"/>
    </w:rPr>
  </w:style>
  <w:style w:type="character" w:customStyle="1" w:styleId="1TimesNewRoman140">
    <w:name w:val="Стиль Заголовок 1 + Times New Roman 14 пт Знак"/>
    <w:link w:val="1TimesNewRoman14"/>
    <w:rsid w:val="00E339A3"/>
    <w:rPr>
      <w:rFonts w:ascii="Times New Roman" w:eastAsia="Times New Roman" w:hAnsi="Times New Roman"/>
      <w:b/>
      <w:spacing w:val="-10"/>
      <w:kern w:val="28"/>
      <w:sz w:val="32"/>
    </w:rPr>
  </w:style>
  <w:style w:type="paragraph" w:customStyle="1" w:styleId="1TimesNewRoman141">
    <w:name w:val="Стиль Заголовок 1 + Times New Roman 14 пт полужирный Черный"/>
    <w:basedOn w:val="12"/>
    <w:link w:val="1TimesNewRoman142"/>
    <w:autoRedefine/>
    <w:rsid w:val="00E339A3"/>
    <w:pPr>
      <w:keepLines/>
      <w:spacing w:before="0" w:after="220" w:line="200" w:lineRule="atLeast"/>
      <w:jc w:val="center"/>
    </w:pPr>
    <w:rPr>
      <w:rFonts w:ascii="Times New Roman" w:eastAsia="Times New Roman" w:hAnsi="Times New Roman" w:cs="Times New Roman"/>
      <w:color w:val="000000"/>
      <w:spacing w:val="-10"/>
      <w:kern w:val="28"/>
      <w:sz w:val="36"/>
      <w:szCs w:val="36"/>
    </w:rPr>
  </w:style>
  <w:style w:type="character" w:customStyle="1" w:styleId="1TimesNewRoman142">
    <w:name w:val="Стиль Заголовок 1 + Times New Roman 14 пт полужирный Черный Знак"/>
    <w:link w:val="1TimesNewRoman141"/>
    <w:rsid w:val="00E339A3"/>
    <w:rPr>
      <w:rFonts w:ascii="Times New Roman" w:eastAsia="Times New Roman" w:hAnsi="Times New Roman"/>
      <w:b/>
      <w:bCs/>
      <w:color w:val="000000"/>
      <w:spacing w:val="-10"/>
      <w:kern w:val="28"/>
      <w:sz w:val="36"/>
      <w:szCs w:val="36"/>
    </w:rPr>
  </w:style>
  <w:style w:type="paragraph" w:customStyle="1" w:styleId="2ff">
    <w:name w:val="Стиль Заголовок 2 + полужирный"/>
    <w:basedOn w:val="20"/>
    <w:rsid w:val="00E339A3"/>
    <w:pPr>
      <w:spacing w:before="0" w:after="0" w:line="240" w:lineRule="auto"/>
      <w:jc w:val="center"/>
    </w:pPr>
    <w:rPr>
      <w:rFonts w:ascii="Times New Roman" w:eastAsia="Times New Roman" w:hAnsi="Times New Roman" w:cs="Times New Roman"/>
      <w:i w:val="0"/>
      <w:iCs w:val="0"/>
      <w:szCs w:val="20"/>
    </w:rPr>
  </w:style>
  <w:style w:type="paragraph" w:customStyle="1" w:styleId="TimesNewRoman1405">
    <w:name w:val="Стиль Основной текст + Times New Roman 14 пт Первая строка:  05 ..."/>
    <w:basedOn w:val="ab"/>
    <w:rsid w:val="00E339A3"/>
    <w:pPr>
      <w:spacing w:after="220" w:line="180" w:lineRule="atLeast"/>
      <w:ind w:firstLine="284"/>
      <w:jc w:val="both"/>
    </w:pPr>
    <w:rPr>
      <w:rFonts w:ascii="Times New Roman" w:eastAsia="Times New Roman" w:hAnsi="Times New Roman"/>
      <w:spacing w:val="-5"/>
      <w:sz w:val="28"/>
      <w:szCs w:val="20"/>
      <w:lang w:eastAsia="ru-RU"/>
    </w:rPr>
  </w:style>
  <w:style w:type="paragraph" w:customStyle="1" w:styleId="3TimesNewRoman14">
    <w:name w:val="Стиль Заголовок 3 + Times New Roman 14 пт"/>
    <w:basedOn w:val="3"/>
    <w:rsid w:val="00E339A3"/>
    <w:pPr>
      <w:spacing w:line="240" w:lineRule="auto"/>
      <w:jc w:val="center"/>
    </w:pPr>
    <w:rPr>
      <w:rFonts w:ascii="Times New Roman" w:eastAsia="Times New Roman" w:hAnsi="Times New Roman" w:cs="Arial"/>
      <w:sz w:val="28"/>
      <w:lang w:eastAsia="ru-RU"/>
    </w:rPr>
  </w:style>
  <w:style w:type="paragraph" w:customStyle="1" w:styleId="414">
    <w:name w:val="Стиль Заголовок 4 + 14 пт полужирный без подчеркивания По левому..."/>
    <w:basedOn w:val="40"/>
    <w:rsid w:val="00E339A3"/>
    <w:pPr>
      <w:ind w:firstLine="0"/>
      <w:jc w:val="center"/>
    </w:pPr>
    <w:rPr>
      <w:rFonts w:ascii="Times New Roman" w:hAnsi="Times New Roman" w:cs="Times New Roman"/>
      <w:szCs w:val="20"/>
    </w:rPr>
  </w:style>
  <w:style w:type="paragraph" w:customStyle="1" w:styleId="3f9">
    <w:name w:val="Стиль Заголовок 3 + По центру"/>
    <w:basedOn w:val="3"/>
    <w:rsid w:val="00E339A3"/>
    <w:pPr>
      <w:spacing w:line="240" w:lineRule="auto"/>
      <w:jc w:val="center"/>
    </w:pPr>
    <w:rPr>
      <w:rFonts w:ascii="Times New Roman" w:eastAsia="Times New Roman" w:hAnsi="Times New Roman" w:cs="Times New Roman"/>
      <w:szCs w:val="20"/>
      <w:lang w:eastAsia="ru-RU"/>
    </w:rPr>
  </w:style>
  <w:style w:type="paragraph" w:customStyle="1" w:styleId="1TimesNewRoman161">
    <w:name w:val="Стиль Заголовок 1 + Times New Roman 16 пт полужирный По центру"/>
    <w:basedOn w:val="12"/>
    <w:rsid w:val="00E339A3"/>
    <w:pPr>
      <w:keepLines/>
      <w:spacing w:before="0" w:after="220" w:line="200" w:lineRule="atLeast"/>
      <w:jc w:val="center"/>
    </w:pPr>
    <w:rPr>
      <w:rFonts w:ascii="Times New Roman" w:eastAsia="Times New Roman" w:hAnsi="Times New Roman" w:cs="Times New Roman"/>
      <w:spacing w:val="-5"/>
      <w:kern w:val="0"/>
      <w:sz w:val="36"/>
      <w:szCs w:val="20"/>
    </w:rPr>
  </w:style>
  <w:style w:type="paragraph" w:customStyle="1" w:styleId="144">
    <w:name w:val="Обычный + 14 пт"/>
    <w:aliases w:val="По центру"/>
    <w:basedOn w:val="a2"/>
    <w:link w:val="145"/>
    <w:rsid w:val="00E339A3"/>
    <w:pPr>
      <w:tabs>
        <w:tab w:val="left" w:pos="6804"/>
      </w:tabs>
      <w:spacing w:after="0" w:line="240" w:lineRule="auto"/>
      <w:ind w:firstLine="720"/>
      <w:jc w:val="both"/>
    </w:pPr>
    <w:rPr>
      <w:rFonts w:ascii="Times New Roman" w:eastAsia="Times New Roman" w:hAnsi="Times New Roman"/>
      <w:sz w:val="28"/>
      <w:szCs w:val="20"/>
    </w:rPr>
  </w:style>
  <w:style w:type="character" w:customStyle="1" w:styleId="145">
    <w:name w:val="Обычный + 14 пт Знак"/>
    <w:link w:val="144"/>
    <w:rsid w:val="00E339A3"/>
    <w:rPr>
      <w:rFonts w:ascii="Times New Roman" w:eastAsia="Times New Roman" w:hAnsi="Times New Roman"/>
      <w:sz w:val="28"/>
    </w:rPr>
  </w:style>
  <w:style w:type="numbering" w:customStyle="1" w:styleId="331">
    <w:name w:val="Нет списка33"/>
    <w:next w:val="a5"/>
    <w:uiPriority w:val="99"/>
    <w:semiHidden/>
    <w:unhideWhenUsed/>
    <w:rsid w:val="00E339A3"/>
  </w:style>
  <w:style w:type="paragraph" w:customStyle="1" w:styleId="affffffff0">
    <w:name w:val="основной"/>
    <w:basedOn w:val="a2"/>
    <w:rsid w:val="00E339A3"/>
    <w:pPr>
      <w:keepNext/>
      <w:spacing w:after="0" w:line="240" w:lineRule="auto"/>
      <w:jc w:val="both"/>
    </w:pPr>
    <w:rPr>
      <w:rFonts w:ascii="Times New Roman" w:eastAsia="Times New Roman" w:hAnsi="Times New Roman"/>
      <w:sz w:val="24"/>
      <w:szCs w:val="20"/>
      <w:lang w:eastAsia="ru-RU"/>
    </w:rPr>
  </w:style>
  <w:style w:type="paragraph" w:customStyle="1" w:styleId="Heading">
    <w:name w:val="Heading"/>
    <w:rsid w:val="00E339A3"/>
    <w:pPr>
      <w:widowControl w:val="0"/>
      <w:autoSpaceDE w:val="0"/>
      <w:autoSpaceDN w:val="0"/>
      <w:adjustRightInd w:val="0"/>
      <w:jc w:val="both"/>
    </w:pPr>
    <w:rPr>
      <w:rFonts w:ascii="Arial" w:eastAsia="Times New Roman" w:hAnsi="Arial" w:cs="Arial"/>
      <w:b/>
      <w:bCs/>
      <w:color w:val="000000"/>
      <w:sz w:val="22"/>
      <w:szCs w:val="22"/>
    </w:rPr>
  </w:style>
  <w:style w:type="character" w:customStyle="1" w:styleId="1ffe">
    <w:name w:val="Слабое выделение1"/>
    <w:uiPriority w:val="19"/>
    <w:qFormat/>
    <w:rsid w:val="00E339A3"/>
    <w:rPr>
      <w:i/>
      <w:iCs/>
      <w:color w:val="808080"/>
    </w:rPr>
  </w:style>
  <w:style w:type="character" w:customStyle="1" w:styleId="1fff">
    <w:name w:val="Просмотренная гиперссылка1"/>
    <w:uiPriority w:val="99"/>
    <w:semiHidden/>
    <w:unhideWhenUsed/>
    <w:rsid w:val="00E339A3"/>
    <w:rPr>
      <w:color w:val="919191"/>
      <w:u w:val="single"/>
    </w:rPr>
  </w:style>
  <w:style w:type="paragraph" w:customStyle="1" w:styleId="affffffff1">
    <w:name w:val="Постановление"/>
    <w:basedOn w:val="a2"/>
    <w:rsid w:val="00E339A3"/>
    <w:pPr>
      <w:spacing w:after="0" w:line="360" w:lineRule="atLeast"/>
      <w:jc w:val="center"/>
    </w:pPr>
    <w:rPr>
      <w:rFonts w:ascii="Times New Roman" w:eastAsia="Times New Roman" w:hAnsi="Times New Roman"/>
      <w:spacing w:val="6"/>
      <w:sz w:val="32"/>
      <w:szCs w:val="32"/>
      <w:lang w:eastAsia="ru-RU"/>
    </w:rPr>
  </w:style>
  <w:style w:type="paragraph" w:customStyle="1" w:styleId="1fff0">
    <w:name w:val="Вертикальный отступ 1"/>
    <w:basedOn w:val="a2"/>
    <w:rsid w:val="00E339A3"/>
    <w:pPr>
      <w:spacing w:after="0" w:line="240" w:lineRule="auto"/>
      <w:jc w:val="center"/>
    </w:pPr>
    <w:rPr>
      <w:rFonts w:ascii="Times New Roman" w:eastAsia="Times New Roman" w:hAnsi="Times New Roman"/>
      <w:sz w:val="28"/>
      <w:szCs w:val="28"/>
      <w:lang w:val="en-US" w:eastAsia="ru-RU"/>
    </w:rPr>
  </w:style>
  <w:style w:type="paragraph" w:customStyle="1" w:styleId="4e">
    <w:name w:val="Вертикальный отступ 4"/>
    <w:basedOn w:val="1fff0"/>
    <w:rsid w:val="00E339A3"/>
    <w:rPr>
      <w:sz w:val="22"/>
      <w:szCs w:val="22"/>
    </w:rPr>
  </w:style>
  <w:style w:type="paragraph" w:customStyle="1" w:styleId="ConsDocList">
    <w:name w:val="ConsDocList"/>
    <w:rsid w:val="00E339A3"/>
    <w:pPr>
      <w:widowControl w:val="0"/>
      <w:autoSpaceDE w:val="0"/>
      <w:autoSpaceDN w:val="0"/>
      <w:adjustRightInd w:val="0"/>
      <w:ind w:right="19772"/>
      <w:jc w:val="both"/>
    </w:pPr>
    <w:rPr>
      <w:rFonts w:ascii="Courier New" w:eastAsia="SimSun" w:hAnsi="Courier New" w:cs="Courier New"/>
      <w:lang w:eastAsia="zh-CN"/>
    </w:rPr>
  </w:style>
  <w:style w:type="paragraph" w:customStyle="1" w:styleId="--">
    <w:name w:val="- СТРАНИЦА -"/>
    <w:rsid w:val="00E339A3"/>
    <w:pPr>
      <w:jc w:val="both"/>
    </w:pPr>
    <w:rPr>
      <w:rFonts w:ascii="Times New Roman" w:eastAsia="Times New Roman" w:hAnsi="Times New Roman"/>
    </w:rPr>
  </w:style>
  <w:style w:type="character" w:customStyle="1" w:styleId="1fff1">
    <w:name w:val="Заголовок 1 Знак Знак"/>
    <w:rsid w:val="00E339A3"/>
    <w:rPr>
      <w:b/>
      <w:bCs/>
      <w:sz w:val="28"/>
      <w:szCs w:val="28"/>
      <w:lang w:val="ru-RU" w:eastAsia="ru-RU" w:bidi="ar-SA"/>
    </w:rPr>
  </w:style>
  <w:style w:type="paragraph" w:customStyle="1" w:styleId="1fff2">
    <w:name w:val="текст 1"/>
    <w:basedOn w:val="a2"/>
    <w:next w:val="a2"/>
    <w:rsid w:val="00E339A3"/>
    <w:pPr>
      <w:spacing w:after="0" w:line="240" w:lineRule="auto"/>
      <w:ind w:firstLine="540"/>
      <w:jc w:val="both"/>
    </w:pPr>
    <w:rPr>
      <w:rFonts w:ascii="Times New Roman" w:eastAsia="Times New Roman" w:hAnsi="Times New Roman"/>
      <w:sz w:val="20"/>
      <w:szCs w:val="24"/>
      <w:lang w:eastAsia="ru-RU"/>
    </w:rPr>
  </w:style>
  <w:style w:type="character" w:customStyle="1" w:styleId="118">
    <w:name w:val="Заголовок 1 Знак1"/>
    <w:rsid w:val="00E339A3"/>
    <w:rPr>
      <w:rFonts w:ascii="Times New Roman" w:eastAsia="Times New Roman" w:hAnsi="Times New Roman" w:cs="Times New Roman"/>
      <w:b/>
      <w:bCs/>
      <w:sz w:val="28"/>
      <w:szCs w:val="28"/>
      <w:lang w:eastAsia="ru-RU"/>
    </w:rPr>
  </w:style>
  <w:style w:type="paragraph" w:customStyle="1" w:styleId="1fff3">
    <w:name w:val="Заголовок оглавления1"/>
    <w:basedOn w:val="12"/>
    <w:next w:val="a2"/>
    <w:uiPriority w:val="39"/>
    <w:semiHidden/>
    <w:unhideWhenUsed/>
    <w:qFormat/>
    <w:rsid w:val="00E339A3"/>
    <w:pPr>
      <w:keepLines/>
      <w:spacing w:before="480" w:after="0"/>
      <w:outlineLvl w:val="9"/>
    </w:pPr>
    <w:rPr>
      <w:rFonts w:ascii="Italic" w:eastAsia="Times New Roman" w:hAnsi="Italic" w:cs="Times New Roman"/>
      <w:color w:val="A5A5A5"/>
      <w:kern w:val="0"/>
      <w:sz w:val="28"/>
      <w:szCs w:val="28"/>
    </w:rPr>
  </w:style>
  <w:style w:type="paragraph" w:customStyle="1" w:styleId="affffffff2">
    <w:name w:val="ОСНОВНОЙ !!!"/>
    <w:basedOn w:val="ab"/>
    <w:link w:val="1fff4"/>
    <w:rsid w:val="00E339A3"/>
    <w:pPr>
      <w:spacing w:before="120" w:after="0" w:line="240" w:lineRule="auto"/>
      <w:ind w:firstLine="900"/>
      <w:jc w:val="both"/>
    </w:pPr>
    <w:rPr>
      <w:rFonts w:ascii="Arial" w:eastAsia="Times New Roman" w:hAnsi="Arial"/>
      <w:sz w:val="24"/>
      <w:szCs w:val="24"/>
    </w:rPr>
  </w:style>
  <w:style w:type="character" w:customStyle="1" w:styleId="1fff4">
    <w:name w:val="ОСНОВНОЙ !!! Знак1"/>
    <w:link w:val="affffffff2"/>
    <w:rsid w:val="00E339A3"/>
    <w:rPr>
      <w:rFonts w:ascii="Arial" w:eastAsia="Times New Roman" w:hAnsi="Arial"/>
      <w:sz w:val="24"/>
      <w:szCs w:val="24"/>
    </w:rPr>
  </w:style>
  <w:style w:type="paragraph" w:customStyle="1" w:styleId="3120">
    <w:name w:val="Стиль Заголовок 3 + 12 пт"/>
    <w:basedOn w:val="3"/>
    <w:rsid w:val="00E339A3"/>
    <w:pPr>
      <w:numPr>
        <w:ilvl w:val="2"/>
      </w:numPr>
      <w:tabs>
        <w:tab w:val="num" w:pos="0"/>
        <w:tab w:val="left" w:pos="2340"/>
      </w:tabs>
      <w:spacing w:after="120" w:line="240" w:lineRule="auto"/>
      <w:ind w:firstLine="709"/>
    </w:pPr>
    <w:rPr>
      <w:rFonts w:ascii="Times New Roman" w:eastAsia="Times New Roman" w:hAnsi="Times New Roman" w:cs="Times New Roman"/>
      <w:sz w:val="24"/>
      <w:lang w:eastAsia="ar-SA"/>
    </w:rPr>
  </w:style>
  <w:style w:type="paragraph" w:customStyle="1" w:styleId="affffffff3">
    <w:name w:val="Наименование титула"/>
    <w:basedOn w:val="a2"/>
    <w:rsid w:val="00E339A3"/>
    <w:pPr>
      <w:suppressAutoHyphens/>
      <w:overflowPunct w:val="0"/>
      <w:autoSpaceDE w:val="0"/>
      <w:autoSpaceDN w:val="0"/>
      <w:adjustRightInd w:val="0"/>
      <w:spacing w:after="120" w:line="240" w:lineRule="auto"/>
      <w:jc w:val="center"/>
      <w:textAlignment w:val="baseline"/>
    </w:pPr>
    <w:rPr>
      <w:rFonts w:ascii="Times New Roman" w:eastAsia="Times New Roman" w:hAnsi="Times New Roman"/>
      <w:b/>
      <w:kern w:val="28"/>
      <w:sz w:val="36"/>
      <w:szCs w:val="20"/>
      <w:lang w:eastAsia="ru-RU"/>
    </w:rPr>
  </w:style>
  <w:style w:type="character" w:styleId="affffffff4">
    <w:name w:val="Subtle Emphasis"/>
    <w:uiPriority w:val="19"/>
    <w:qFormat/>
    <w:rsid w:val="00E339A3"/>
    <w:rPr>
      <w:i/>
      <w:iCs/>
      <w:color w:val="808080"/>
    </w:rPr>
  </w:style>
  <w:style w:type="numbering" w:customStyle="1" w:styleId="411">
    <w:name w:val="Нет списка41"/>
    <w:next w:val="a5"/>
    <w:uiPriority w:val="99"/>
    <w:semiHidden/>
    <w:unhideWhenUsed/>
    <w:rsid w:val="00E339A3"/>
  </w:style>
  <w:style w:type="paragraph" w:customStyle="1" w:styleId="69">
    <w:name w:val="Стиль По ширине Перед:  6 пт"/>
    <w:basedOn w:val="a2"/>
    <w:autoRedefine/>
    <w:rsid w:val="00E339A3"/>
    <w:pPr>
      <w:keepNext/>
      <w:keepLines/>
      <w:suppressAutoHyphens/>
      <w:spacing w:before="120" w:after="0"/>
      <w:ind w:left="-709" w:right="-284"/>
      <w:jc w:val="both"/>
    </w:pPr>
    <w:rPr>
      <w:rFonts w:ascii="Arial" w:eastAsia="Times New Roman" w:hAnsi="Arial" w:cs="Arial"/>
      <w:sz w:val="24"/>
      <w:szCs w:val="24"/>
      <w:lang w:eastAsia="ru-RU"/>
    </w:rPr>
  </w:style>
  <w:style w:type="character" w:customStyle="1" w:styleId="grame">
    <w:name w:val="grame"/>
    <w:basedOn w:val="a3"/>
    <w:rsid w:val="00E339A3"/>
  </w:style>
  <w:style w:type="character" w:customStyle="1" w:styleId="spelle">
    <w:name w:val="spelle"/>
    <w:basedOn w:val="a3"/>
    <w:rsid w:val="00E339A3"/>
  </w:style>
  <w:style w:type="paragraph" w:customStyle="1" w:styleId="WW-BodyText2123456">
    <w:name w:val="WW-Body Text 2123456"/>
    <w:basedOn w:val="a2"/>
    <w:rsid w:val="00E339A3"/>
    <w:pPr>
      <w:suppressAutoHyphens/>
      <w:spacing w:after="0" w:line="240" w:lineRule="auto"/>
      <w:ind w:firstLine="709"/>
      <w:jc w:val="both"/>
    </w:pPr>
    <w:rPr>
      <w:rFonts w:ascii="Times New Roman" w:eastAsia="Times New Roman" w:hAnsi="Times New Roman"/>
      <w:kern w:val="1"/>
      <w:sz w:val="24"/>
      <w:szCs w:val="20"/>
      <w:lang w:eastAsia="ar-SA"/>
    </w:rPr>
  </w:style>
  <w:style w:type="character" w:styleId="affffffff5">
    <w:name w:val="Book Title"/>
    <w:uiPriority w:val="33"/>
    <w:qFormat/>
    <w:rsid w:val="00E339A3"/>
    <w:rPr>
      <w:b/>
      <w:bCs/>
      <w:smallCaps/>
      <w:spacing w:val="5"/>
    </w:rPr>
  </w:style>
  <w:style w:type="paragraph" w:customStyle="1" w:styleId="affffffff6">
    <w:name w:val="Знак"/>
    <w:basedOn w:val="a2"/>
    <w:rsid w:val="00E339A3"/>
    <w:pPr>
      <w:spacing w:after="0" w:line="240" w:lineRule="auto"/>
      <w:jc w:val="both"/>
    </w:pPr>
    <w:rPr>
      <w:rFonts w:ascii="Verdana" w:eastAsia="Times New Roman" w:hAnsi="Verdana" w:cs="Verdana"/>
      <w:sz w:val="20"/>
      <w:szCs w:val="20"/>
      <w:lang w:val="en-US"/>
    </w:rPr>
  </w:style>
  <w:style w:type="paragraph" w:styleId="affffffff7">
    <w:name w:val="TOC Heading"/>
    <w:basedOn w:val="12"/>
    <w:next w:val="a2"/>
    <w:uiPriority w:val="39"/>
    <w:semiHidden/>
    <w:unhideWhenUsed/>
    <w:qFormat/>
    <w:rsid w:val="00E339A3"/>
    <w:pPr>
      <w:keepLines/>
      <w:spacing w:before="480" w:after="0"/>
      <w:outlineLvl w:val="9"/>
    </w:pPr>
    <w:rPr>
      <w:rFonts w:ascii="Cambria" w:eastAsia="Times New Roman" w:hAnsi="Cambria" w:cs="Times New Roman"/>
      <w:color w:val="365F91"/>
      <w:kern w:val="0"/>
      <w:sz w:val="28"/>
      <w:szCs w:val="28"/>
    </w:rPr>
  </w:style>
  <w:style w:type="numbering" w:customStyle="1" w:styleId="341">
    <w:name w:val="Нет списка34"/>
    <w:next w:val="a5"/>
    <w:uiPriority w:val="99"/>
    <w:semiHidden/>
    <w:unhideWhenUsed/>
    <w:rsid w:val="00EB2918"/>
  </w:style>
  <w:style w:type="table" w:customStyle="1" w:styleId="650">
    <w:name w:val="Сетка таблицы65"/>
    <w:basedOn w:val="a4"/>
    <w:next w:val="a8"/>
    <w:uiPriority w:val="59"/>
    <w:rsid w:val="00EB2918"/>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xact">
    <w:name w:val="Подпись к картинке (2) Exact"/>
    <w:basedOn w:val="a3"/>
    <w:link w:val="2ff0"/>
    <w:uiPriority w:val="99"/>
    <w:locked/>
    <w:rsid w:val="000B0ED9"/>
    <w:rPr>
      <w:rFonts w:ascii="Microsoft Sans Serif" w:eastAsia="Times New Roman" w:hAnsi="Microsoft Sans Serif" w:cs="Microsoft Sans Serif"/>
      <w:sz w:val="11"/>
      <w:szCs w:val="11"/>
    </w:rPr>
  </w:style>
  <w:style w:type="paragraph" w:customStyle="1" w:styleId="2ff0">
    <w:name w:val="Подпись к картинке (2)"/>
    <w:basedOn w:val="a2"/>
    <w:link w:val="2Exact"/>
    <w:uiPriority w:val="99"/>
    <w:rsid w:val="000B0ED9"/>
    <w:pPr>
      <w:widowControl w:val="0"/>
      <w:spacing w:after="0" w:line="240" w:lineRule="atLeast"/>
    </w:pPr>
    <w:rPr>
      <w:rFonts w:ascii="Microsoft Sans Serif" w:eastAsia="Times New Roman" w:hAnsi="Microsoft Sans Serif" w:cs="Microsoft Sans Serif"/>
      <w:sz w:val="11"/>
      <w:szCs w:val="11"/>
      <w:lang w:eastAsia="ru-RU"/>
    </w:r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382">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7411295">
      <w:bodyDiv w:val="1"/>
      <w:marLeft w:val="0"/>
      <w:marRight w:val="0"/>
      <w:marTop w:val="0"/>
      <w:marBottom w:val="0"/>
      <w:divBdr>
        <w:top w:val="none" w:sz="0" w:space="0" w:color="auto"/>
        <w:left w:val="none" w:sz="0" w:space="0" w:color="auto"/>
        <w:bottom w:val="none" w:sz="0" w:space="0" w:color="auto"/>
        <w:right w:val="none" w:sz="0" w:space="0" w:color="auto"/>
      </w:divBdr>
    </w:div>
    <w:div w:id="7568048">
      <w:bodyDiv w:val="1"/>
      <w:marLeft w:val="0"/>
      <w:marRight w:val="0"/>
      <w:marTop w:val="0"/>
      <w:marBottom w:val="0"/>
      <w:divBdr>
        <w:top w:val="none" w:sz="0" w:space="0" w:color="auto"/>
        <w:left w:val="none" w:sz="0" w:space="0" w:color="auto"/>
        <w:bottom w:val="none" w:sz="0" w:space="0" w:color="auto"/>
        <w:right w:val="none" w:sz="0" w:space="0" w:color="auto"/>
      </w:divBdr>
    </w:div>
    <w:div w:id="8065844">
      <w:bodyDiv w:val="1"/>
      <w:marLeft w:val="0"/>
      <w:marRight w:val="0"/>
      <w:marTop w:val="0"/>
      <w:marBottom w:val="0"/>
      <w:divBdr>
        <w:top w:val="none" w:sz="0" w:space="0" w:color="auto"/>
        <w:left w:val="none" w:sz="0" w:space="0" w:color="auto"/>
        <w:bottom w:val="none" w:sz="0" w:space="0" w:color="auto"/>
        <w:right w:val="none" w:sz="0" w:space="0" w:color="auto"/>
      </w:divBdr>
    </w:div>
    <w:div w:id="8603995">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657593">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52342">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50195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3411976">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8267183">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1874804">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86388">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79570200">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3862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288516">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5120434">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1850730">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6819668">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1628718">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25556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4350896">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1769400">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23562">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88152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252381">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622975">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016531">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1953359">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752496">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51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177459">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2633262">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174702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18626">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020607">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1224">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2375665">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17075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7470320">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599197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3663224">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747349">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281080">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455376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2989922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487743">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0986896">
      <w:bodyDiv w:val="1"/>
      <w:marLeft w:val="0"/>
      <w:marRight w:val="0"/>
      <w:marTop w:val="0"/>
      <w:marBottom w:val="0"/>
      <w:divBdr>
        <w:top w:val="none" w:sz="0" w:space="0" w:color="auto"/>
        <w:left w:val="none" w:sz="0" w:space="0" w:color="auto"/>
        <w:bottom w:val="none" w:sz="0" w:space="0" w:color="auto"/>
        <w:right w:val="none" w:sz="0" w:space="0" w:color="auto"/>
      </w:divBdr>
    </w:div>
    <w:div w:id="672875001">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4722726">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3773297">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699739545">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577841">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1096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3772925">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6804840">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887625">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404000">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28445102">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825341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69297261">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784933">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598871">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592039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021972">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0574001">
      <w:bodyDiv w:val="1"/>
      <w:marLeft w:val="0"/>
      <w:marRight w:val="0"/>
      <w:marTop w:val="0"/>
      <w:marBottom w:val="0"/>
      <w:divBdr>
        <w:top w:val="none" w:sz="0" w:space="0" w:color="auto"/>
        <w:left w:val="none" w:sz="0" w:space="0" w:color="auto"/>
        <w:bottom w:val="none" w:sz="0" w:space="0" w:color="auto"/>
        <w:right w:val="none" w:sz="0" w:space="0" w:color="auto"/>
      </w:divBdr>
    </w:div>
    <w:div w:id="96091617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5627413">
      <w:bodyDiv w:val="1"/>
      <w:marLeft w:val="0"/>
      <w:marRight w:val="0"/>
      <w:marTop w:val="0"/>
      <w:marBottom w:val="0"/>
      <w:divBdr>
        <w:top w:val="none" w:sz="0" w:space="0" w:color="auto"/>
        <w:left w:val="none" w:sz="0" w:space="0" w:color="auto"/>
        <w:bottom w:val="none" w:sz="0" w:space="0" w:color="auto"/>
        <w:right w:val="none" w:sz="0" w:space="0" w:color="auto"/>
      </w:divBdr>
    </w:div>
    <w:div w:id="965814632">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718392">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6689211">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83616">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9328033">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557610">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3118723">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7529537">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171667">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016110">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1372940">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573223">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0939431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2632121">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5445914">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201149">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2693816">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7152563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004294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050644">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5285906">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59673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032399">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5159904">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080921">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5433880">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69921972">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158120">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6621035">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4725861">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7580031">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2539086">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269377">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400590373">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8309899">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1584982">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7142585">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670483">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9178226">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4427254">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6660926">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2336660">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8257975">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371196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110549">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3228193">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8009016">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5139133">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765978">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335356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0093">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210523">
      <w:bodyDiv w:val="1"/>
      <w:marLeft w:val="0"/>
      <w:marRight w:val="0"/>
      <w:marTop w:val="0"/>
      <w:marBottom w:val="0"/>
      <w:divBdr>
        <w:top w:val="none" w:sz="0" w:space="0" w:color="auto"/>
        <w:left w:val="none" w:sz="0" w:space="0" w:color="auto"/>
        <w:bottom w:val="none" w:sz="0" w:space="0" w:color="auto"/>
        <w:right w:val="none" w:sz="0" w:space="0" w:color="auto"/>
      </w:divBdr>
    </w:div>
    <w:div w:id="157674712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4147416">
      <w:bodyDiv w:val="1"/>
      <w:marLeft w:val="0"/>
      <w:marRight w:val="0"/>
      <w:marTop w:val="0"/>
      <w:marBottom w:val="0"/>
      <w:divBdr>
        <w:top w:val="none" w:sz="0" w:space="0" w:color="auto"/>
        <w:left w:val="none" w:sz="0" w:space="0" w:color="auto"/>
        <w:bottom w:val="none" w:sz="0" w:space="0" w:color="auto"/>
        <w:right w:val="none" w:sz="0" w:space="0" w:color="auto"/>
      </w:divBdr>
    </w:div>
    <w:div w:id="1584796342">
      <w:bodyDiv w:val="1"/>
      <w:marLeft w:val="0"/>
      <w:marRight w:val="0"/>
      <w:marTop w:val="0"/>
      <w:marBottom w:val="0"/>
      <w:divBdr>
        <w:top w:val="none" w:sz="0" w:space="0" w:color="auto"/>
        <w:left w:val="none" w:sz="0" w:space="0" w:color="auto"/>
        <w:bottom w:val="none" w:sz="0" w:space="0" w:color="auto"/>
        <w:right w:val="none" w:sz="0" w:space="0" w:color="auto"/>
      </w:divBdr>
    </w:div>
    <w:div w:id="1585146955">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4821612">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6378141">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6519">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409162">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191813">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04986">
      <w:bodyDiv w:val="1"/>
      <w:marLeft w:val="0"/>
      <w:marRight w:val="0"/>
      <w:marTop w:val="0"/>
      <w:marBottom w:val="0"/>
      <w:divBdr>
        <w:top w:val="none" w:sz="0" w:space="0" w:color="auto"/>
        <w:left w:val="none" w:sz="0" w:space="0" w:color="auto"/>
        <w:bottom w:val="none" w:sz="0" w:space="0" w:color="auto"/>
        <w:right w:val="none" w:sz="0" w:space="0" w:color="auto"/>
      </w:divBdr>
    </w:div>
    <w:div w:id="1626110106">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594862">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49632153">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014145">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8073293">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5501145">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192817">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451912">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734119">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165919">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69933504">
      <w:bodyDiv w:val="1"/>
      <w:marLeft w:val="0"/>
      <w:marRight w:val="0"/>
      <w:marTop w:val="0"/>
      <w:marBottom w:val="0"/>
      <w:divBdr>
        <w:top w:val="none" w:sz="0" w:space="0" w:color="auto"/>
        <w:left w:val="none" w:sz="0" w:space="0" w:color="auto"/>
        <w:bottom w:val="none" w:sz="0" w:space="0" w:color="auto"/>
        <w:right w:val="none" w:sz="0" w:space="0" w:color="auto"/>
      </w:divBdr>
    </w:div>
    <w:div w:id="1770537319">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0849025">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39557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390967">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3910510">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261173">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080379">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107174">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1702539">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244292">
      <w:bodyDiv w:val="1"/>
      <w:marLeft w:val="0"/>
      <w:marRight w:val="0"/>
      <w:marTop w:val="0"/>
      <w:marBottom w:val="0"/>
      <w:divBdr>
        <w:top w:val="none" w:sz="0" w:space="0" w:color="auto"/>
        <w:left w:val="none" w:sz="0" w:space="0" w:color="auto"/>
        <w:bottom w:val="none" w:sz="0" w:space="0" w:color="auto"/>
        <w:right w:val="none" w:sz="0" w:space="0" w:color="auto"/>
      </w:divBdr>
    </w:div>
    <w:div w:id="1865243613">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7812212">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78814893">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251805">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678498">
      <w:bodyDiv w:val="1"/>
      <w:marLeft w:val="0"/>
      <w:marRight w:val="0"/>
      <w:marTop w:val="0"/>
      <w:marBottom w:val="0"/>
      <w:divBdr>
        <w:top w:val="none" w:sz="0" w:space="0" w:color="auto"/>
        <w:left w:val="none" w:sz="0" w:space="0" w:color="auto"/>
        <w:bottom w:val="none" w:sz="0" w:space="0" w:color="auto"/>
        <w:right w:val="none" w:sz="0" w:space="0" w:color="auto"/>
      </w:divBdr>
    </w:div>
    <w:div w:id="1888761951">
      <w:bodyDiv w:val="1"/>
      <w:marLeft w:val="0"/>
      <w:marRight w:val="0"/>
      <w:marTop w:val="0"/>
      <w:marBottom w:val="0"/>
      <w:divBdr>
        <w:top w:val="none" w:sz="0" w:space="0" w:color="auto"/>
        <w:left w:val="none" w:sz="0" w:space="0" w:color="auto"/>
        <w:bottom w:val="none" w:sz="0" w:space="0" w:color="auto"/>
        <w:right w:val="none" w:sz="0" w:space="0" w:color="auto"/>
      </w:divBdr>
    </w:div>
    <w:div w:id="188883787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1958963">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0381529">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373915">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2956907">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4920334">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8847936">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3359908">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291451">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917814">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270841">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407243">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5858861">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472504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0909247">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267413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89039883">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29466853">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NUL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62C33-578A-4F71-8F48-6A827924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4206</Words>
  <Characters>23978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28128</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2020-06-26T09:14:00Z</cp:lastPrinted>
  <dcterms:created xsi:type="dcterms:W3CDTF">2020-07-15T08:56:00Z</dcterms:created>
  <dcterms:modified xsi:type="dcterms:W3CDTF">2020-07-15T08:56:00Z</dcterms:modified>
</cp:coreProperties>
</file>